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footer27.xml" ContentType="application/vnd.openxmlformats-officedocument.wordprocessingml.footer+xml"/>
  <Override PartName="/word/footer28.xml" ContentType="application/vnd.openxmlformats-officedocument.wordprocessingml.footer+xml"/>
  <Override PartName="/word/footer29.xml" ContentType="application/vnd.openxmlformats-officedocument.wordprocessingml.footer+xml"/>
  <Override PartName="/word/footer30.xml" ContentType="application/vnd.openxmlformats-officedocument.wordprocessingml.footer+xml"/>
  <Override PartName="/word/footer31.xml" ContentType="application/vnd.openxmlformats-officedocument.wordprocessingml.footer+xml"/>
  <Override PartName="/word/footer32.xml" ContentType="application/vnd.openxmlformats-officedocument.wordprocessingml.footer+xml"/>
  <Override PartName="/word/footer33.xml" ContentType="application/vnd.openxmlformats-officedocument.wordprocessingml.footer+xml"/>
  <Override PartName="/word/footer34.xml" ContentType="application/vnd.openxmlformats-officedocument.wordprocessingml.footer+xml"/>
  <Override PartName="/word/footer35.xml" ContentType="application/vnd.openxmlformats-officedocument.wordprocessingml.footer+xml"/>
  <Override PartName="/word/footer36.xml" ContentType="application/vnd.openxmlformats-officedocument.wordprocessingml.footer+xml"/>
  <Override PartName="/word/footer37.xml" ContentType="application/vnd.openxmlformats-officedocument.wordprocessingml.footer+xml"/>
  <Override PartName="/word/footer38.xml" ContentType="application/vnd.openxmlformats-officedocument.wordprocessingml.footer+xml"/>
  <Override PartName="/word/header1.xml" ContentType="application/vnd.openxmlformats-officedocument.wordprocessingml.header+xml"/>
  <Override PartName="/word/footer39.xml" ContentType="application/vnd.openxmlformats-officedocument.wordprocessingml.footer+xml"/>
  <Override PartName="/word/header2.xml" ContentType="application/vnd.openxmlformats-officedocument.wordprocessingml.header+xml"/>
  <Override PartName="/word/footer40.xml" ContentType="application/vnd.openxmlformats-officedocument.wordprocessingml.footer+xml"/>
  <Override PartName="/word/header3.xml" ContentType="application/vnd.openxmlformats-officedocument.wordprocessingml.header+xml"/>
  <Override PartName="/word/footer41.xml" ContentType="application/vnd.openxmlformats-officedocument.wordprocessingml.footer+xml"/>
  <Override PartName="/word/header4.xml" ContentType="application/vnd.openxmlformats-officedocument.wordprocessingml.header+xml"/>
  <Override PartName="/word/footer42.xml" ContentType="application/vnd.openxmlformats-officedocument.wordprocessingml.footer+xml"/>
  <Override PartName="/word/header5.xml" ContentType="application/vnd.openxmlformats-officedocument.wordprocessingml.header+xml"/>
  <Override PartName="/word/footer43.xml" ContentType="application/vnd.openxmlformats-officedocument.wordprocessingml.footer+xml"/>
  <Override PartName="/word/header6.xml" ContentType="application/vnd.openxmlformats-officedocument.wordprocessingml.header+xml"/>
  <Override PartName="/word/footer44.xml" ContentType="application/vnd.openxmlformats-officedocument.wordprocessingml.footer+xml"/>
  <Override PartName="/word/header7.xml" ContentType="application/vnd.openxmlformats-officedocument.wordprocessingml.header+xml"/>
  <Override PartName="/word/footer45.xml" ContentType="application/vnd.openxmlformats-officedocument.wordprocessingml.footer+xml"/>
  <Override PartName="/word/header8.xml" ContentType="application/vnd.openxmlformats-officedocument.wordprocessingml.header+xml"/>
  <Override PartName="/word/footer46.xml" ContentType="application/vnd.openxmlformats-officedocument.wordprocessingml.footer+xml"/>
  <Override PartName="/word/header9.xml" ContentType="application/vnd.openxmlformats-officedocument.wordprocessingml.header+xml"/>
  <Override PartName="/word/footer47.xml" ContentType="application/vnd.openxmlformats-officedocument.wordprocessingml.footer+xml"/>
  <Override PartName="/word/header10.xml" ContentType="application/vnd.openxmlformats-officedocument.wordprocessingml.header+xml"/>
  <Override PartName="/word/footer48.xml" ContentType="application/vnd.openxmlformats-officedocument.wordprocessingml.footer+xml"/>
  <Override PartName="/word/header11.xml" ContentType="application/vnd.openxmlformats-officedocument.wordprocessingml.header+xml"/>
  <Override PartName="/word/footer49.xml" ContentType="application/vnd.openxmlformats-officedocument.wordprocessingml.footer+xml"/>
  <Override PartName="/word/header12.xml" ContentType="application/vnd.openxmlformats-officedocument.wordprocessingml.header+xml"/>
  <Override PartName="/word/footer50.xml" ContentType="application/vnd.openxmlformats-officedocument.wordprocessingml.footer+xml"/>
  <Override PartName="/word/header13.xml" ContentType="application/vnd.openxmlformats-officedocument.wordprocessingml.header+xml"/>
  <Override PartName="/word/footer51.xml" ContentType="application/vnd.openxmlformats-officedocument.wordprocessingml.footer+xml"/>
  <Override PartName="/word/header14.xml" ContentType="application/vnd.openxmlformats-officedocument.wordprocessingml.header+xml"/>
  <Override PartName="/word/footer52.xml" ContentType="application/vnd.openxmlformats-officedocument.wordprocessingml.footer+xml"/>
  <Override PartName="/word/header15.xml" ContentType="application/vnd.openxmlformats-officedocument.wordprocessingml.header+xml"/>
  <Override PartName="/word/footer5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FAB9EA" w14:textId="77777777" w:rsidR="00925514" w:rsidRDefault="00925514" w:rsidP="00925514">
      <w:pPr>
        <w:rPr>
          <w:noProof/>
          <w:lang w:val="sr-Cyrl-BA" w:eastAsia="sr-Latn-BA"/>
        </w:rPr>
      </w:pPr>
      <w:r>
        <w:rPr>
          <w:noProof/>
          <w:lang w:eastAsia="sr-Latn-BA"/>
        </w:rPr>
        <w:drawing>
          <wp:anchor distT="0" distB="0" distL="114300" distR="114300" simplePos="0" relativeHeight="251658240" behindDoc="1" locked="0" layoutInCell="1" allowOverlap="1" wp14:anchorId="4E75B134" wp14:editId="141C0284">
            <wp:simplePos x="0" y="0"/>
            <wp:positionH relativeFrom="column">
              <wp:posOffset>162560</wp:posOffset>
            </wp:positionH>
            <wp:positionV relativeFrom="paragraph">
              <wp:posOffset>0</wp:posOffset>
            </wp:positionV>
            <wp:extent cx="1476375" cy="904875"/>
            <wp:effectExtent l="0" t="0" r="9525" b="9525"/>
            <wp:wrapTight wrapText="bothSides">
              <wp:wrapPolygon edited="0">
                <wp:start x="0" y="0"/>
                <wp:lineTo x="0" y="21373"/>
                <wp:lineTo x="21461" y="21373"/>
                <wp:lineTo x="21461" y="0"/>
                <wp:lineTo x="0" y="0"/>
              </wp:wrapPolygon>
            </wp:wrapTight>
            <wp:docPr id="51" name="Picture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904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sr-Cyrl-BA" w:eastAsia="sr-Latn-BA"/>
        </w:rPr>
        <w:t xml:space="preserve">                                                         </w:t>
      </w:r>
    </w:p>
    <w:p w14:paraId="00BB3FC5" w14:textId="77777777" w:rsidR="003D01CD" w:rsidRPr="00FE5AB1" w:rsidRDefault="00FE5AB1" w:rsidP="00925514">
      <w:pPr>
        <w:rPr>
          <w:rFonts w:cstheme="minorHAnsi"/>
          <w:lang w:val="sr-Cyrl-BA"/>
        </w:rPr>
      </w:pPr>
      <w:r>
        <w:rPr>
          <w:rFonts w:cstheme="minorHAnsi"/>
          <w:lang w:val="sr-Cyrl-BA"/>
        </w:rPr>
        <w:t xml:space="preserve">  </w:t>
      </w:r>
      <w:r w:rsidR="00925514" w:rsidRPr="00FE5AB1">
        <w:rPr>
          <w:rFonts w:cstheme="minorHAnsi"/>
        </w:rPr>
        <w:t xml:space="preserve">Лого одговарајућег програма </w:t>
      </w:r>
      <w:r>
        <w:rPr>
          <w:rFonts w:cstheme="minorHAnsi"/>
        </w:rPr>
        <w:t xml:space="preserve">размјене   </w:t>
      </w:r>
      <w:r w:rsidR="00925514" w:rsidRPr="00FE5AB1">
        <w:rPr>
          <w:rFonts w:cstheme="minorHAnsi"/>
        </w:rPr>
        <w:t xml:space="preserve">  </w:t>
      </w:r>
      <w:r>
        <w:rPr>
          <w:rFonts w:cstheme="minorHAnsi"/>
          <w:lang w:val="sr-Cyrl-BA"/>
        </w:rPr>
        <w:t xml:space="preserve">  </w:t>
      </w:r>
      <w:r w:rsidR="00925514" w:rsidRPr="00FE5AB1">
        <w:rPr>
          <w:rFonts w:cstheme="minorHAnsi"/>
        </w:rPr>
        <w:t>Лого институције пријем</w:t>
      </w:r>
      <w:r w:rsidR="00925514" w:rsidRPr="00FE5AB1">
        <w:rPr>
          <w:rFonts w:cstheme="minorHAnsi"/>
          <w:lang w:val="sr-Cyrl-BA"/>
        </w:rPr>
        <w:t>а</w:t>
      </w:r>
    </w:p>
    <w:p w14:paraId="2A8A227D" w14:textId="77777777" w:rsidR="00925514" w:rsidRDefault="00925514">
      <w:pPr>
        <w:rPr>
          <w:lang w:val="sr-Cyrl-BA"/>
        </w:rPr>
      </w:pPr>
    </w:p>
    <w:p w14:paraId="1059D88D" w14:textId="77777777" w:rsidR="00925514" w:rsidRDefault="00925514" w:rsidP="00925514">
      <w:pPr>
        <w:pStyle w:val="BodyText"/>
        <w:kinsoku w:val="0"/>
        <w:overflowPunct w:val="0"/>
        <w:spacing w:before="0"/>
        <w:ind w:left="2051" w:right="2000"/>
        <w:jc w:val="center"/>
        <w:rPr>
          <w:b/>
          <w:bCs/>
          <w:spacing w:val="-1"/>
          <w:sz w:val="22"/>
          <w:szCs w:val="22"/>
        </w:rPr>
      </w:pPr>
    </w:p>
    <w:p w14:paraId="61D54E9B" w14:textId="77777777" w:rsidR="00C469EE" w:rsidRDefault="00C469EE" w:rsidP="00925514">
      <w:pPr>
        <w:pStyle w:val="BodyText"/>
        <w:kinsoku w:val="0"/>
        <w:overflowPunct w:val="0"/>
        <w:spacing w:before="0"/>
        <w:ind w:left="2051" w:right="2000"/>
        <w:jc w:val="center"/>
        <w:rPr>
          <w:b/>
          <w:bCs/>
          <w:spacing w:val="-1"/>
          <w:sz w:val="22"/>
          <w:szCs w:val="22"/>
        </w:rPr>
      </w:pPr>
    </w:p>
    <w:p w14:paraId="4F358D67" w14:textId="77777777" w:rsidR="00925514" w:rsidRDefault="00925514" w:rsidP="00925514">
      <w:pPr>
        <w:pStyle w:val="BodyText"/>
        <w:kinsoku w:val="0"/>
        <w:overflowPunct w:val="0"/>
        <w:spacing w:before="0"/>
        <w:ind w:left="2051" w:right="2000"/>
        <w:jc w:val="center"/>
        <w:rPr>
          <w:sz w:val="22"/>
          <w:szCs w:val="22"/>
        </w:rPr>
      </w:pPr>
      <w:r>
        <w:rPr>
          <w:b/>
          <w:bCs/>
          <w:spacing w:val="-1"/>
          <w:sz w:val="22"/>
          <w:szCs w:val="22"/>
        </w:rPr>
        <w:t>Уговор</w:t>
      </w:r>
      <w:r>
        <w:rPr>
          <w:b/>
          <w:bCs/>
          <w:spacing w:val="15"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о</w:t>
      </w:r>
      <w:r>
        <w:rPr>
          <w:b/>
          <w:bCs/>
          <w:spacing w:val="16"/>
          <w:sz w:val="22"/>
          <w:szCs w:val="22"/>
        </w:rPr>
        <w:t xml:space="preserve"> </w:t>
      </w:r>
      <w:r>
        <w:rPr>
          <w:b/>
          <w:bCs/>
          <w:spacing w:val="-1"/>
          <w:sz w:val="22"/>
          <w:szCs w:val="22"/>
        </w:rPr>
        <w:t>учењу</w:t>
      </w:r>
    </w:p>
    <w:p w14:paraId="547E7897" w14:textId="77777777" w:rsidR="00925514" w:rsidRDefault="00925514" w:rsidP="00925514">
      <w:pPr>
        <w:pStyle w:val="BodyText"/>
        <w:kinsoku w:val="0"/>
        <w:overflowPunct w:val="0"/>
        <w:spacing w:before="119"/>
        <w:ind w:left="2051" w:right="1996"/>
        <w:jc w:val="center"/>
        <w:rPr>
          <w:sz w:val="22"/>
          <w:szCs w:val="22"/>
        </w:rPr>
      </w:pPr>
      <w:r>
        <w:rPr>
          <w:b/>
          <w:bCs/>
          <w:spacing w:val="-1"/>
          <w:sz w:val="22"/>
          <w:szCs w:val="22"/>
        </w:rPr>
        <w:t>Размјена</w:t>
      </w:r>
      <w:r>
        <w:rPr>
          <w:b/>
          <w:bCs/>
          <w:spacing w:val="18"/>
          <w:sz w:val="22"/>
          <w:szCs w:val="22"/>
        </w:rPr>
        <w:t xml:space="preserve"> </w:t>
      </w:r>
      <w:r>
        <w:rPr>
          <w:b/>
          <w:bCs/>
          <w:spacing w:val="-1"/>
          <w:sz w:val="22"/>
          <w:szCs w:val="22"/>
        </w:rPr>
        <w:t>студената</w:t>
      </w:r>
      <w:r>
        <w:rPr>
          <w:b/>
          <w:bCs/>
          <w:spacing w:val="19"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у</w:t>
      </w:r>
      <w:r>
        <w:rPr>
          <w:b/>
          <w:bCs/>
          <w:spacing w:val="20"/>
          <w:sz w:val="22"/>
          <w:szCs w:val="22"/>
        </w:rPr>
        <w:t xml:space="preserve"> </w:t>
      </w:r>
      <w:r>
        <w:rPr>
          <w:b/>
          <w:bCs/>
          <w:spacing w:val="-1"/>
          <w:sz w:val="22"/>
          <w:szCs w:val="22"/>
        </w:rPr>
        <w:t>сврху</w:t>
      </w:r>
      <w:r>
        <w:rPr>
          <w:b/>
          <w:bCs/>
          <w:spacing w:val="22"/>
          <w:sz w:val="22"/>
          <w:szCs w:val="22"/>
        </w:rPr>
        <w:t xml:space="preserve"> </w:t>
      </w:r>
      <w:r>
        <w:rPr>
          <w:b/>
          <w:bCs/>
          <w:spacing w:val="-1"/>
          <w:sz w:val="22"/>
          <w:szCs w:val="22"/>
        </w:rPr>
        <w:t>студирања</w:t>
      </w:r>
    </w:p>
    <w:p w14:paraId="12E52056" w14:textId="77777777" w:rsidR="00925514" w:rsidRDefault="00925514" w:rsidP="00925514">
      <w:pPr>
        <w:pStyle w:val="BodyText"/>
        <w:kinsoku w:val="0"/>
        <w:overflowPunct w:val="0"/>
        <w:spacing w:before="0"/>
        <w:ind w:left="0"/>
        <w:rPr>
          <w:b/>
          <w:bCs/>
          <w:sz w:val="20"/>
          <w:szCs w:val="20"/>
        </w:rPr>
      </w:pPr>
    </w:p>
    <w:p w14:paraId="7B1630CC" w14:textId="77777777" w:rsidR="00925514" w:rsidRDefault="00925514" w:rsidP="00925514">
      <w:pPr>
        <w:pStyle w:val="BodyText"/>
        <w:kinsoku w:val="0"/>
        <w:overflowPunct w:val="0"/>
        <w:spacing w:before="1"/>
        <w:ind w:left="0"/>
        <w:rPr>
          <w:b/>
          <w:bCs/>
          <w:sz w:val="26"/>
          <w:szCs w:val="26"/>
        </w:rPr>
      </w:pPr>
    </w:p>
    <w:tbl>
      <w:tblPr>
        <w:tblW w:w="0" w:type="auto"/>
        <w:tblInd w:w="13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94"/>
        <w:gridCol w:w="1073"/>
        <w:gridCol w:w="1067"/>
        <w:gridCol w:w="1334"/>
        <w:gridCol w:w="934"/>
        <w:gridCol w:w="932"/>
        <w:gridCol w:w="1067"/>
        <w:gridCol w:w="1602"/>
      </w:tblGrid>
      <w:tr w:rsidR="00925514" w14:paraId="7374D29D" w14:textId="77777777" w:rsidTr="00193819">
        <w:trPr>
          <w:trHeight w:hRule="exact" w:val="377"/>
        </w:trPr>
        <w:tc>
          <w:tcPr>
            <w:tcW w:w="1194" w:type="dxa"/>
            <w:vMerge w:val="restart"/>
            <w:tcBorders>
              <w:top w:val="single" w:sz="18" w:space="0" w:color="000000"/>
              <w:left w:val="single" w:sz="17" w:space="0" w:color="000000"/>
              <w:bottom w:val="single" w:sz="16" w:space="0" w:color="000000"/>
              <w:right w:val="single" w:sz="16" w:space="0" w:color="000000"/>
            </w:tcBorders>
          </w:tcPr>
          <w:p w14:paraId="1D5AECBC" w14:textId="77777777" w:rsidR="00925514" w:rsidRDefault="00925514" w:rsidP="00193819">
            <w:pPr>
              <w:pStyle w:val="TableParagraph"/>
              <w:kinsoku w:val="0"/>
              <w:overflowPunct w:val="0"/>
              <w:spacing w:before="8"/>
              <w:rPr>
                <w:b/>
                <w:bCs/>
                <w:sz w:val="15"/>
                <w:szCs w:val="15"/>
              </w:rPr>
            </w:pPr>
          </w:p>
          <w:p w14:paraId="4438AE0E" w14:textId="77777777" w:rsidR="00925514" w:rsidRDefault="00925514" w:rsidP="00193819">
            <w:pPr>
              <w:pStyle w:val="TableParagraph"/>
              <w:kinsoku w:val="0"/>
              <w:overflowPunct w:val="0"/>
              <w:ind w:left="295"/>
            </w:pPr>
            <w:r>
              <w:rPr>
                <w:b/>
                <w:bCs/>
                <w:spacing w:val="-1"/>
                <w:sz w:val="15"/>
                <w:szCs w:val="15"/>
              </w:rPr>
              <w:t>Студент</w:t>
            </w:r>
          </w:p>
        </w:tc>
        <w:tc>
          <w:tcPr>
            <w:tcW w:w="1073" w:type="dxa"/>
            <w:tcBorders>
              <w:top w:val="single" w:sz="1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14:paraId="4D7A2D0C" w14:textId="77777777" w:rsidR="00925514" w:rsidRDefault="00925514" w:rsidP="00193819">
            <w:pPr>
              <w:pStyle w:val="TableParagraph"/>
              <w:kinsoku w:val="0"/>
              <w:overflowPunct w:val="0"/>
              <w:spacing w:before="84"/>
              <w:ind w:left="223"/>
            </w:pPr>
            <w:r>
              <w:rPr>
                <w:b/>
                <w:bCs/>
                <w:spacing w:val="-1"/>
                <w:sz w:val="15"/>
                <w:szCs w:val="15"/>
              </w:rPr>
              <w:t>Презиме</w:t>
            </w:r>
          </w:p>
        </w:tc>
        <w:tc>
          <w:tcPr>
            <w:tcW w:w="1067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1EF6A8" w14:textId="77777777" w:rsidR="00925514" w:rsidRDefault="00925514" w:rsidP="00193819">
            <w:pPr>
              <w:pStyle w:val="TableParagraph"/>
              <w:kinsoku w:val="0"/>
              <w:overflowPunct w:val="0"/>
              <w:spacing w:before="84"/>
              <w:ind w:right="1"/>
              <w:jc w:val="center"/>
            </w:pPr>
            <w:r>
              <w:rPr>
                <w:b/>
                <w:bCs/>
                <w:spacing w:val="-1"/>
                <w:sz w:val="15"/>
                <w:szCs w:val="15"/>
              </w:rPr>
              <w:t>Име</w:t>
            </w:r>
          </w:p>
        </w:tc>
        <w:tc>
          <w:tcPr>
            <w:tcW w:w="1334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E967F1" w14:textId="77777777" w:rsidR="00925514" w:rsidRDefault="00925514" w:rsidP="00193819">
            <w:pPr>
              <w:pStyle w:val="TableParagraph"/>
              <w:kinsoku w:val="0"/>
              <w:overflowPunct w:val="0"/>
              <w:spacing w:before="84"/>
              <w:ind w:left="172"/>
            </w:pPr>
            <w:r>
              <w:rPr>
                <w:b/>
                <w:bCs/>
                <w:spacing w:val="-1"/>
                <w:sz w:val="15"/>
                <w:szCs w:val="15"/>
              </w:rPr>
              <w:t>Датум рођења</w:t>
            </w:r>
          </w:p>
        </w:tc>
        <w:tc>
          <w:tcPr>
            <w:tcW w:w="934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456B61" w14:textId="77777777" w:rsidR="00925514" w:rsidRDefault="00925514" w:rsidP="00193819">
            <w:pPr>
              <w:pStyle w:val="TableParagraph"/>
              <w:kinsoku w:val="0"/>
              <w:overflowPunct w:val="0"/>
              <w:spacing w:before="2" w:line="170" w:lineRule="exact"/>
              <w:ind w:left="252" w:right="134" w:hanging="119"/>
            </w:pPr>
            <w:r>
              <w:rPr>
                <w:b/>
                <w:bCs/>
                <w:spacing w:val="-1"/>
                <w:sz w:val="15"/>
                <w:szCs w:val="15"/>
              </w:rPr>
              <w:t>Државља</w:t>
            </w:r>
            <w:r>
              <w:rPr>
                <w:b/>
                <w:bCs/>
                <w:spacing w:val="24"/>
                <w:sz w:val="15"/>
                <w:szCs w:val="15"/>
              </w:rPr>
              <w:t xml:space="preserve"> </w:t>
            </w:r>
            <w:r>
              <w:rPr>
                <w:b/>
                <w:bCs/>
                <w:spacing w:val="-1"/>
                <w:sz w:val="15"/>
                <w:szCs w:val="15"/>
              </w:rPr>
              <w:t>нство</w:t>
            </w:r>
            <w:r>
              <w:rPr>
                <w:spacing w:val="-1"/>
                <w:position w:val="6"/>
                <w:sz w:val="9"/>
                <w:szCs w:val="9"/>
              </w:rPr>
              <w:t>i</w:t>
            </w:r>
          </w:p>
        </w:tc>
        <w:tc>
          <w:tcPr>
            <w:tcW w:w="932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35587B" w14:textId="77777777" w:rsidR="00925514" w:rsidRDefault="00925514" w:rsidP="00193819">
            <w:pPr>
              <w:pStyle w:val="TableParagraph"/>
              <w:kinsoku w:val="0"/>
              <w:overflowPunct w:val="0"/>
              <w:ind w:left="237" w:right="239" w:firstLine="79"/>
            </w:pPr>
            <w:r>
              <w:rPr>
                <w:b/>
                <w:bCs/>
                <w:spacing w:val="-1"/>
                <w:sz w:val="15"/>
                <w:szCs w:val="15"/>
              </w:rPr>
              <w:t>Пол</w:t>
            </w:r>
            <w:r>
              <w:rPr>
                <w:b/>
                <w:bCs/>
                <w:spacing w:val="22"/>
                <w:sz w:val="15"/>
                <w:szCs w:val="15"/>
              </w:rPr>
              <w:t xml:space="preserve"> </w:t>
            </w:r>
            <w:r>
              <w:rPr>
                <w:b/>
                <w:bCs/>
                <w:spacing w:val="-1"/>
                <w:sz w:val="15"/>
                <w:szCs w:val="15"/>
              </w:rPr>
              <w:t>[М/Ж]</w:t>
            </w:r>
          </w:p>
        </w:tc>
        <w:tc>
          <w:tcPr>
            <w:tcW w:w="1067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904445" w14:textId="77777777" w:rsidR="00925514" w:rsidRDefault="00925514" w:rsidP="00193819">
            <w:pPr>
              <w:pStyle w:val="TableParagraph"/>
              <w:kinsoku w:val="0"/>
              <w:overflowPunct w:val="0"/>
              <w:spacing w:before="2" w:line="170" w:lineRule="exact"/>
              <w:ind w:left="244" w:right="244" w:firstLine="20"/>
            </w:pPr>
            <w:r>
              <w:rPr>
                <w:b/>
                <w:bCs/>
                <w:spacing w:val="-1"/>
                <w:sz w:val="15"/>
                <w:szCs w:val="15"/>
              </w:rPr>
              <w:t>Циклус</w:t>
            </w:r>
            <w:r>
              <w:rPr>
                <w:b/>
                <w:bCs/>
                <w:spacing w:val="25"/>
                <w:sz w:val="15"/>
                <w:szCs w:val="15"/>
              </w:rPr>
              <w:t xml:space="preserve"> </w:t>
            </w:r>
            <w:r>
              <w:rPr>
                <w:b/>
                <w:bCs/>
                <w:spacing w:val="-1"/>
                <w:sz w:val="15"/>
                <w:szCs w:val="15"/>
              </w:rPr>
              <w:t>студија</w:t>
            </w:r>
            <w:r>
              <w:rPr>
                <w:spacing w:val="-1"/>
                <w:position w:val="6"/>
                <w:sz w:val="9"/>
                <w:szCs w:val="9"/>
              </w:rPr>
              <w:t>ii</w:t>
            </w:r>
          </w:p>
        </w:tc>
        <w:tc>
          <w:tcPr>
            <w:tcW w:w="1602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17" w:space="0" w:color="000000"/>
            </w:tcBorders>
          </w:tcPr>
          <w:p w14:paraId="0E97DFE3" w14:textId="77777777" w:rsidR="00925514" w:rsidRDefault="00925514" w:rsidP="00193819">
            <w:pPr>
              <w:pStyle w:val="TableParagraph"/>
              <w:kinsoku w:val="0"/>
              <w:overflowPunct w:val="0"/>
              <w:spacing w:before="77"/>
              <w:ind w:left="214"/>
            </w:pPr>
            <w:r>
              <w:rPr>
                <w:b/>
                <w:bCs/>
                <w:spacing w:val="-1"/>
                <w:sz w:val="15"/>
                <w:szCs w:val="15"/>
              </w:rPr>
              <w:t>Област</w:t>
            </w:r>
            <w:r>
              <w:rPr>
                <w:b/>
                <w:bCs/>
                <w:spacing w:val="1"/>
                <w:sz w:val="15"/>
                <w:szCs w:val="15"/>
              </w:rPr>
              <w:t xml:space="preserve"> </w:t>
            </w:r>
            <w:r>
              <w:rPr>
                <w:b/>
                <w:bCs/>
                <w:spacing w:val="-1"/>
                <w:sz w:val="15"/>
                <w:szCs w:val="15"/>
              </w:rPr>
              <w:t>студија</w:t>
            </w:r>
            <w:r>
              <w:rPr>
                <w:b/>
                <w:bCs/>
                <w:spacing w:val="2"/>
                <w:sz w:val="15"/>
                <w:szCs w:val="15"/>
              </w:rPr>
              <w:t xml:space="preserve"> </w:t>
            </w:r>
            <w:r>
              <w:rPr>
                <w:spacing w:val="-1"/>
                <w:position w:val="6"/>
                <w:sz w:val="9"/>
                <w:szCs w:val="9"/>
              </w:rPr>
              <w:t>iii</w:t>
            </w:r>
          </w:p>
        </w:tc>
      </w:tr>
      <w:tr w:rsidR="00925514" w14:paraId="2D73FA3E" w14:textId="77777777" w:rsidTr="00193819">
        <w:trPr>
          <w:trHeight w:hRule="exact" w:val="375"/>
        </w:trPr>
        <w:tc>
          <w:tcPr>
            <w:tcW w:w="1194" w:type="dxa"/>
            <w:vMerge/>
            <w:tcBorders>
              <w:top w:val="single" w:sz="18" w:space="0" w:color="000000"/>
              <w:left w:val="single" w:sz="17" w:space="0" w:color="000000"/>
              <w:bottom w:val="single" w:sz="16" w:space="0" w:color="000000"/>
              <w:right w:val="single" w:sz="16" w:space="0" w:color="000000"/>
            </w:tcBorders>
          </w:tcPr>
          <w:p w14:paraId="63C0D85B" w14:textId="77777777" w:rsidR="00925514" w:rsidRDefault="00925514" w:rsidP="00193819">
            <w:pPr>
              <w:pStyle w:val="TableParagraph"/>
              <w:kinsoku w:val="0"/>
              <w:overflowPunct w:val="0"/>
              <w:spacing w:before="77"/>
              <w:ind w:left="214"/>
            </w:pP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16" w:space="0" w:color="000000"/>
              <w:right w:val="single" w:sz="8" w:space="0" w:color="000000"/>
            </w:tcBorders>
          </w:tcPr>
          <w:p w14:paraId="7838F6B1" w14:textId="77777777" w:rsidR="00925514" w:rsidRDefault="00925514" w:rsidP="00193819"/>
        </w:tc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14:paraId="3C5CEA20" w14:textId="77777777" w:rsidR="00925514" w:rsidRDefault="00925514" w:rsidP="00193819"/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14:paraId="538E90FC" w14:textId="77777777" w:rsidR="00925514" w:rsidRDefault="00925514" w:rsidP="00193819"/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14:paraId="1F5CF8B4" w14:textId="77777777" w:rsidR="00925514" w:rsidRDefault="00925514" w:rsidP="00193819"/>
        </w:tc>
        <w:tc>
          <w:tcPr>
            <w:tcW w:w="932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14:paraId="4CBDCD1C" w14:textId="77777777" w:rsidR="00925514" w:rsidRDefault="00925514" w:rsidP="00193819"/>
        </w:tc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14:paraId="28727C19" w14:textId="77777777" w:rsidR="00925514" w:rsidRDefault="00925514" w:rsidP="00193819"/>
        </w:tc>
        <w:tc>
          <w:tcPr>
            <w:tcW w:w="1602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17" w:space="0" w:color="000000"/>
            </w:tcBorders>
          </w:tcPr>
          <w:p w14:paraId="4B0F8527" w14:textId="77777777" w:rsidR="00925514" w:rsidRDefault="00925514" w:rsidP="00193819"/>
        </w:tc>
      </w:tr>
      <w:tr w:rsidR="00925514" w14:paraId="02A65CA3" w14:textId="77777777" w:rsidTr="00193819">
        <w:trPr>
          <w:trHeight w:hRule="exact" w:val="382"/>
        </w:trPr>
        <w:tc>
          <w:tcPr>
            <w:tcW w:w="1194" w:type="dxa"/>
            <w:vMerge w:val="restart"/>
            <w:tcBorders>
              <w:top w:val="single" w:sz="16" w:space="0" w:color="000000"/>
              <w:left w:val="single" w:sz="17" w:space="0" w:color="000000"/>
              <w:bottom w:val="single" w:sz="17" w:space="0" w:color="000000"/>
              <w:right w:val="single" w:sz="16" w:space="0" w:color="000000"/>
            </w:tcBorders>
          </w:tcPr>
          <w:p w14:paraId="5553E487" w14:textId="77777777" w:rsidR="00925514" w:rsidRDefault="00925514" w:rsidP="00193819">
            <w:pPr>
              <w:pStyle w:val="TableParagraph"/>
              <w:kinsoku w:val="0"/>
              <w:overflowPunct w:val="0"/>
              <w:spacing w:before="119"/>
              <w:ind w:left="364" w:right="134" w:hanging="230"/>
            </w:pPr>
            <w:r>
              <w:rPr>
                <w:b/>
                <w:bCs/>
                <w:spacing w:val="-1"/>
                <w:sz w:val="15"/>
                <w:szCs w:val="15"/>
              </w:rPr>
              <w:t>Институција</w:t>
            </w:r>
            <w:r>
              <w:rPr>
                <w:b/>
                <w:bCs/>
                <w:spacing w:val="29"/>
                <w:sz w:val="15"/>
                <w:szCs w:val="15"/>
              </w:rPr>
              <w:t xml:space="preserve"> </w:t>
            </w:r>
            <w:r>
              <w:rPr>
                <w:b/>
                <w:bCs/>
                <w:spacing w:val="-1"/>
                <w:sz w:val="15"/>
                <w:szCs w:val="15"/>
              </w:rPr>
              <w:t>слања</w:t>
            </w:r>
          </w:p>
        </w:tc>
        <w:tc>
          <w:tcPr>
            <w:tcW w:w="1073" w:type="dxa"/>
            <w:tcBorders>
              <w:top w:val="single" w:sz="16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14:paraId="0E72FE3D" w14:textId="77777777" w:rsidR="00925514" w:rsidRDefault="00925514" w:rsidP="00193819">
            <w:pPr>
              <w:pStyle w:val="TableParagraph"/>
              <w:kinsoku w:val="0"/>
              <w:overflowPunct w:val="0"/>
              <w:spacing w:before="89"/>
              <w:ind w:left="303"/>
            </w:pPr>
            <w:r>
              <w:rPr>
                <w:b/>
                <w:bCs/>
                <w:spacing w:val="-1"/>
                <w:sz w:val="15"/>
                <w:szCs w:val="15"/>
              </w:rPr>
              <w:t>Назив</w:t>
            </w:r>
          </w:p>
        </w:tc>
        <w:tc>
          <w:tcPr>
            <w:tcW w:w="1067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9032EA" w14:textId="77777777" w:rsidR="00925514" w:rsidRDefault="00925514" w:rsidP="00193819">
            <w:pPr>
              <w:pStyle w:val="TableParagraph"/>
              <w:kinsoku w:val="0"/>
              <w:overflowPunct w:val="0"/>
              <w:spacing w:before="3"/>
              <w:ind w:left="290" w:right="168" w:hanging="122"/>
            </w:pPr>
            <w:r>
              <w:rPr>
                <w:b/>
                <w:bCs/>
                <w:spacing w:val="-1"/>
                <w:sz w:val="15"/>
                <w:szCs w:val="15"/>
              </w:rPr>
              <w:t>Факултет/</w:t>
            </w:r>
            <w:r>
              <w:rPr>
                <w:b/>
                <w:bCs/>
                <w:spacing w:val="26"/>
                <w:sz w:val="15"/>
                <w:szCs w:val="15"/>
              </w:rPr>
              <w:t xml:space="preserve"> </w:t>
            </w:r>
            <w:r>
              <w:rPr>
                <w:b/>
                <w:bCs/>
                <w:spacing w:val="-1"/>
                <w:sz w:val="15"/>
                <w:szCs w:val="15"/>
              </w:rPr>
              <w:t>Одсјек</w:t>
            </w:r>
          </w:p>
        </w:tc>
        <w:tc>
          <w:tcPr>
            <w:tcW w:w="1334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FE2328" w14:textId="77777777" w:rsidR="00925514" w:rsidRDefault="00925514" w:rsidP="00193819">
            <w:pPr>
              <w:pStyle w:val="TableParagraph"/>
              <w:kinsoku w:val="0"/>
              <w:overflowPunct w:val="0"/>
              <w:spacing w:line="246" w:lineRule="auto"/>
              <w:ind w:left="212" w:right="163" w:hanging="46"/>
            </w:pPr>
            <w:r>
              <w:rPr>
                <w:b/>
                <w:bCs/>
                <w:spacing w:val="-1"/>
                <w:sz w:val="15"/>
                <w:szCs w:val="15"/>
              </w:rPr>
              <w:t>Еразмус</w:t>
            </w:r>
            <w:r>
              <w:rPr>
                <w:b/>
                <w:bCs/>
                <w:spacing w:val="4"/>
                <w:sz w:val="15"/>
                <w:szCs w:val="15"/>
              </w:rPr>
              <w:t xml:space="preserve"> </w:t>
            </w:r>
            <w:r>
              <w:rPr>
                <w:b/>
                <w:bCs/>
                <w:spacing w:val="-1"/>
                <w:sz w:val="15"/>
                <w:szCs w:val="15"/>
              </w:rPr>
              <w:t>код</w:t>
            </w:r>
            <w:r>
              <w:rPr>
                <w:spacing w:val="-1"/>
                <w:position w:val="6"/>
                <w:sz w:val="9"/>
                <w:szCs w:val="9"/>
              </w:rPr>
              <w:t>iv</w:t>
            </w:r>
            <w:r>
              <w:rPr>
                <w:b/>
                <w:bCs/>
                <w:spacing w:val="-1"/>
                <w:position w:val="6"/>
                <w:sz w:val="9"/>
                <w:szCs w:val="9"/>
              </w:rPr>
              <w:t>,</w:t>
            </w:r>
            <w:r>
              <w:rPr>
                <w:spacing w:val="-1"/>
                <w:position w:val="6"/>
                <w:sz w:val="9"/>
                <w:szCs w:val="9"/>
              </w:rPr>
              <w:t>v</w:t>
            </w:r>
            <w:r>
              <w:rPr>
                <w:spacing w:val="29"/>
                <w:w w:val="104"/>
                <w:position w:val="6"/>
                <w:sz w:val="9"/>
                <w:szCs w:val="9"/>
              </w:rPr>
              <w:t xml:space="preserve"> </w:t>
            </w:r>
            <w:r>
              <w:rPr>
                <w:b/>
                <w:bCs/>
                <w:sz w:val="15"/>
                <w:szCs w:val="15"/>
              </w:rPr>
              <w:t xml:space="preserve">(ако </w:t>
            </w:r>
            <w:r>
              <w:rPr>
                <w:b/>
                <w:bCs/>
                <w:spacing w:val="-1"/>
                <w:sz w:val="15"/>
                <w:szCs w:val="15"/>
              </w:rPr>
              <w:t>постоји)</w:t>
            </w:r>
          </w:p>
        </w:tc>
        <w:tc>
          <w:tcPr>
            <w:tcW w:w="934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97A1F5" w14:textId="77777777" w:rsidR="00925514" w:rsidRDefault="00925514" w:rsidP="00193819">
            <w:pPr>
              <w:pStyle w:val="TableParagraph"/>
              <w:kinsoku w:val="0"/>
              <w:overflowPunct w:val="0"/>
              <w:spacing w:before="89"/>
              <w:ind w:left="217"/>
            </w:pPr>
            <w:r>
              <w:rPr>
                <w:b/>
                <w:bCs/>
                <w:spacing w:val="-1"/>
                <w:sz w:val="15"/>
                <w:szCs w:val="15"/>
              </w:rPr>
              <w:t>Адреса</w:t>
            </w:r>
          </w:p>
        </w:tc>
        <w:tc>
          <w:tcPr>
            <w:tcW w:w="932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2CE130" w14:textId="77777777" w:rsidR="00925514" w:rsidRDefault="00925514" w:rsidP="00193819">
            <w:pPr>
              <w:pStyle w:val="TableParagraph"/>
              <w:kinsoku w:val="0"/>
              <w:overflowPunct w:val="0"/>
              <w:spacing w:before="89"/>
              <w:ind w:left="190"/>
            </w:pPr>
            <w:r>
              <w:rPr>
                <w:b/>
                <w:bCs/>
                <w:spacing w:val="-1"/>
                <w:sz w:val="15"/>
                <w:szCs w:val="15"/>
              </w:rPr>
              <w:t>Држава</w:t>
            </w:r>
          </w:p>
        </w:tc>
        <w:tc>
          <w:tcPr>
            <w:tcW w:w="2669" w:type="dxa"/>
            <w:gridSpan w:val="2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17" w:space="0" w:color="000000"/>
            </w:tcBorders>
          </w:tcPr>
          <w:p w14:paraId="42C7B638" w14:textId="77777777" w:rsidR="00925514" w:rsidRDefault="00925514" w:rsidP="00193819">
            <w:pPr>
              <w:pStyle w:val="TableParagraph"/>
              <w:kinsoku w:val="0"/>
              <w:overflowPunct w:val="0"/>
              <w:spacing w:line="246" w:lineRule="auto"/>
              <w:ind w:left="846" w:right="132" w:hanging="704"/>
            </w:pPr>
            <w:r>
              <w:rPr>
                <w:b/>
                <w:bCs/>
                <w:spacing w:val="-1"/>
                <w:sz w:val="15"/>
                <w:szCs w:val="15"/>
              </w:rPr>
              <w:t>Име контакт</w:t>
            </w:r>
            <w:r>
              <w:rPr>
                <w:b/>
                <w:bCs/>
                <w:sz w:val="15"/>
                <w:szCs w:val="15"/>
              </w:rPr>
              <w:t xml:space="preserve"> </w:t>
            </w:r>
            <w:r>
              <w:rPr>
                <w:b/>
                <w:bCs/>
                <w:spacing w:val="-1"/>
                <w:sz w:val="15"/>
                <w:szCs w:val="15"/>
              </w:rPr>
              <w:t>особе</w:t>
            </w:r>
            <w:r>
              <w:rPr>
                <w:spacing w:val="-1"/>
                <w:position w:val="6"/>
                <w:sz w:val="9"/>
                <w:szCs w:val="9"/>
              </w:rPr>
              <w:t>vi</w:t>
            </w:r>
            <w:r>
              <w:rPr>
                <w:b/>
                <w:bCs/>
                <w:spacing w:val="-1"/>
                <w:sz w:val="15"/>
                <w:szCs w:val="15"/>
              </w:rPr>
              <w:t>;</w:t>
            </w:r>
            <w:r>
              <w:rPr>
                <w:b/>
                <w:bCs/>
                <w:spacing w:val="1"/>
                <w:sz w:val="15"/>
                <w:szCs w:val="15"/>
              </w:rPr>
              <w:t xml:space="preserve"> </w:t>
            </w:r>
            <w:r>
              <w:rPr>
                <w:b/>
                <w:bCs/>
                <w:spacing w:val="-1"/>
                <w:sz w:val="15"/>
                <w:szCs w:val="15"/>
              </w:rPr>
              <w:t>имејл адреса;</w:t>
            </w:r>
            <w:r>
              <w:rPr>
                <w:b/>
                <w:bCs/>
                <w:spacing w:val="45"/>
                <w:sz w:val="15"/>
                <w:szCs w:val="15"/>
              </w:rPr>
              <w:t xml:space="preserve"> </w:t>
            </w:r>
            <w:r>
              <w:rPr>
                <w:b/>
                <w:bCs/>
                <w:spacing w:val="-1"/>
                <w:sz w:val="15"/>
                <w:szCs w:val="15"/>
              </w:rPr>
              <w:t>број</w:t>
            </w:r>
            <w:r>
              <w:rPr>
                <w:b/>
                <w:bCs/>
                <w:spacing w:val="1"/>
                <w:sz w:val="15"/>
                <w:szCs w:val="15"/>
              </w:rPr>
              <w:t xml:space="preserve"> </w:t>
            </w:r>
            <w:r>
              <w:rPr>
                <w:b/>
                <w:bCs/>
                <w:spacing w:val="-1"/>
                <w:sz w:val="15"/>
                <w:szCs w:val="15"/>
              </w:rPr>
              <w:t>телефона</w:t>
            </w:r>
          </w:p>
        </w:tc>
      </w:tr>
      <w:tr w:rsidR="00925514" w14:paraId="1899050D" w14:textId="77777777" w:rsidTr="00193819">
        <w:trPr>
          <w:trHeight w:hRule="exact" w:val="415"/>
        </w:trPr>
        <w:tc>
          <w:tcPr>
            <w:tcW w:w="1194" w:type="dxa"/>
            <w:vMerge/>
            <w:tcBorders>
              <w:top w:val="single" w:sz="16" w:space="0" w:color="000000"/>
              <w:left w:val="single" w:sz="17" w:space="0" w:color="000000"/>
              <w:bottom w:val="single" w:sz="17" w:space="0" w:color="000000"/>
              <w:right w:val="single" w:sz="16" w:space="0" w:color="000000"/>
            </w:tcBorders>
          </w:tcPr>
          <w:p w14:paraId="433C87F8" w14:textId="77777777" w:rsidR="00925514" w:rsidRDefault="00925514" w:rsidP="00193819">
            <w:pPr>
              <w:pStyle w:val="TableParagraph"/>
              <w:kinsoku w:val="0"/>
              <w:overflowPunct w:val="0"/>
              <w:spacing w:line="246" w:lineRule="auto"/>
              <w:ind w:left="846" w:right="132" w:hanging="704"/>
            </w:pP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17" w:space="0" w:color="000000"/>
              <w:right w:val="single" w:sz="8" w:space="0" w:color="000000"/>
            </w:tcBorders>
          </w:tcPr>
          <w:p w14:paraId="04391C20" w14:textId="77777777" w:rsidR="00925514" w:rsidRDefault="00925514" w:rsidP="00193819"/>
        </w:tc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17" w:space="0" w:color="000000"/>
              <w:right w:val="single" w:sz="8" w:space="0" w:color="000000"/>
            </w:tcBorders>
          </w:tcPr>
          <w:p w14:paraId="1DF8B8BD" w14:textId="77777777" w:rsidR="00925514" w:rsidRDefault="00925514" w:rsidP="00193819"/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17" w:space="0" w:color="000000"/>
              <w:right w:val="single" w:sz="8" w:space="0" w:color="000000"/>
            </w:tcBorders>
          </w:tcPr>
          <w:p w14:paraId="69D3FE94" w14:textId="77777777" w:rsidR="00925514" w:rsidRDefault="00925514" w:rsidP="00193819"/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17" w:space="0" w:color="000000"/>
              <w:right w:val="single" w:sz="8" w:space="0" w:color="000000"/>
            </w:tcBorders>
          </w:tcPr>
          <w:p w14:paraId="04DA5E64" w14:textId="77777777" w:rsidR="00925514" w:rsidRDefault="00925514" w:rsidP="00193819"/>
        </w:tc>
        <w:tc>
          <w:tcPr>
            <w:tcW w:w="932" w:type="dxa"/>
            <w:tcBorders>
              <w:top w:val="single" w:sz="8" w:space="0" w:color="000000"/>
              <w:left w:val="single" w:sz="8" w:space="0" w:color="000000"/>
              <w:bottom w:val="single" w:sz="17" w:space="0" w:color="000000"/>
              <w:right w:val="single" w:sz="8" w:space="0" w:color="000000"/>
            </w:tcBorders>
          </w:tcPr>
          <w:p w14:paraId="4863E803" w14:textId="77777777" w:rsidR="00925514" w:rsidRDefault="00925514" w:rsidP="00193819"/>
        </w:tc>
        <w:tc>
          <w:tcPr>
            <w:tcW w:w="2669" w:type="dxa"/>
            <w:gridSpan w:val="2"/>
            <w:tcBorders>
              <w:top w:val="single" w:sz="8" w:space="0" w:color="000000"/>
              <w:left w:val="single" w:sz="8" w:space="0" w:color="000000"/>
              <w:bottom w:val="single" w:sz="17" w:space="0" w:color="000000"/>
              <w:right w:val="single" w:sz="17" w:space="0" w:color="000000"/>
            </w:tcBorders>
          </w:tcPr>
          <w:p w14:paraId="3BC89215" w14:textId="77777777" w:rsidR="00925514" w:rsidRDefault="00925514" w:rsidP="00193819"/>
        </w:tc>
      </w:tr>
      <w:tr w:rsidR="00925514" w14:paraId="29DC6CB7" w14:textId="77777777" w:rsidTr="00193819">
        <w:trPr>
          <w:trHeight w:hRule="exact" w:val="377"/>
        </w:trPr>
        <w:tc>
          <w:tcPr>
            <w:tcW w:w="1194" w:type="dxa"/>
            <w:vMerge w:val="restart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6" w:space="0" w:color="000000"/>
            </w:tcBorders>
          </w:tcPr>
          <w:p w14:paraId="416379E5" w14:textId="77777777" w:rsidR="00925514" w:rsidRDefault="00925514" w:rsidP="00193819">
            <w:pPr>
              <w:pStyle w:val="TableParagraph"/>
              <w:kinsoku w:val="0"/>
              <w:overflowPunct w:val="0"/>
              <w:spacing w:before="96"/>
              <w:ind w:left="299" w:right="134" w:hanging="164"/>
            </w:pPr>
            <w:r>
              <w:rPr>
                <w:b/>
                <w:bCs/>
                <w:spacing w:val="-1"/>
                <w:sz w:val="15"/>
                <w:szCs w:val="15"/>
              </w:rPr>
              <w:t>Институција</w:t>
            </w:r>
            <w:r>
              <w:rPr>
                <w:b/>
                <w:bCs/>
                <w:spacing w:val="29"/>
                <w:sz w:val="15"/>
                <w:szCs w:val="15"/>
              </w:rPr>
              <w:t xml:space="preserve"> </w:t>
            </w:r>
            <w:r>
              <w:rPr>
                <w:b/>
                <w:bCs/>
                <w:spacing w:val="-1"/>
                <w:sz w:val="15"/>
                <w:szCs w:val="15"/>
              </w:rPr>
              <w:t>пријема</w:t>
            </w:r>
          </w:p>
        </w:tc>
        <w:tc>
          <w:tcPr>
            <w:tcW w:w="1073" w:type="dxa"/>
            <w:tcBorders>
              <w:top w:val="single" w:sz="17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14:paraId="20482C8C" w14:textId="77777777" w:rsidR="00925514" w:rsidRDefault="00925514" w:rsidP="00193819">
            <w:pPr>
              <w:pStyle w:val="TableParagraph"/>
              <w:kinsoku w:val="0"/>
              <w:overflowPunct w:val="0"/>
              <w:spacing w:before="87"/>
              <w:ind w:left="303"/>
            </w:pPr>
            <w:r>
              <w:rPr>
                <w:b/>
                <w:bCs/>
                <w:spacing w:val="-1"/>
                <w:sz w:val="15"/>
                <w:szCs w:val="15"/>
              </w:rPr>
              <w:t>Назив</w:t>
            </w:r>
          </w:p>
        </w:tc>
        <w:tc>
          <w:tcPr>
            <w:tcW w:w="1067" w:type="dxa"/>
            <w:tcBorders>
              <w:top w:val="single" w:sz="17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E1AEFC" w14:textId="77777777" w:rsidR="00925514" w:rsidRDefault="00925514" w:rsidP="00193819">
            <w:pPr>
              <w:pStyle w:val="TableParagraph"/>
              <w:kinsoku w:val="0"/>
              <w:overflowPunct w:val="0"/>
              <w:ind w:left="290" w:right="168" w:hanging="122"/>
            </w:pPr>
            <w:r>
              <w:rPr>
                <w:b/>
                <w:bCs/>
                <w:spacing w:val="-1"/>
                <w:sz w:val="15"/>
                <w:szCs w:val="15"/>
              </w:rPr>
              <w:t>Факултет/</w:t>
            </w:r>
            <w:r>
              <w:rPr>
                <w:b/>
                <w:bCs/>
                <w:spacing w:val="26"/>
                <w:sz w:val="15"/>
                <w:szCs w:val="15"/>
              </w:rPr>
              <w:t xml:space="preserve"> </w:t>
            </w:r>
            <w:r>
              <w:rPr>
                <w:b/>
                <w:bCs/>
                <w:spacing w:val="-1"/>
                <w:sz w:val="15"/>
                <w:szCs w:val="15"/>
              </w:rPr>
              <w:t>Одсјек</w:t>
            </w:r>
          </w:p>
        </w:tc>
        <w:tc>
          <w:tcPr>
            <w:tcW w:w="1334" w:type="dxa"/>
            <w:tcBorders>
              <w:top w:val="single" w:sz="17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02AEE5" w14:textId="77777777" w:rsidR="00925514" w:rsidRDefault="00925514" w:rsidP="00193819">
            <w:pPr>
              <w:pStyle w:val="TableParagraph"/>
              <w:kinsoku w:val="0"/>
              <w:overflowPunct w:val="0"/>
              <w:spacing w:line="245" w:lineRule="auto"/>
              <w:ind w:left="212" w:right="210" w:firstLine="1"/>
            </w:pPr>
            <w:r>
              <w:rPr>
                <w:b/>
                <w:bCs/>
                <w:spacing w:val="-1"/>
                <w:sz w:val="15"/>
                <w:szCs w:val="15"/>
              </w:rPr>
              <w:t>Еразмус</w:t>
            </w:r>
            <w:r>
              <w:rPr>
                <w:b/>
                <w:bCs/>
                <w:spacing w:val="-2"/>
                <w:sz w:val="15"/>
                <w:szCs w:val="15"/>
              </w:rPr>
              <w:t xml:space="preserve"> </w:t>
            </w:r>
            <w:r>
              <w:rPr>
                <w:b/>
                <w:bCs/>
                <w:sz w:val="15"/>
                <w:szCs w:val="15"/>
              </w:rPr>
              <w:t>код</w:t>
            </w:r>
            <w:r>
              <w:rPr>
                <w:position w:val="6"/>
                <w:sz w:val="9"/>
                <w:szCs w:val="9"/>
              </w:rPr>
              <w:t>v</w:t>
            </w:r>
            <w:r>
              <w:rPr>
                <w:spacing w:val="26"/>
                <w:w w:val="104"/>
                <w:position w:val="6"/>
                <w:sz w:val="9"/>
                <w:szCs w:val="9"/>
              </w:rPr>
              <w:t xml:space="preserve"> </w:t>
            </w:r>
            <w:r>
              <w:rPr>
                <w:b/>
                <w:bCs/>
                <w:sz w:val="15"/>
                <w:szCs w:val="15"/>
              </w:rPr>
              <w:t xml:space="preserve">(ако </w:t>
            </w:r>
            <w:r>
              <w:rPr>
                <w:b/>
                <w:bCs/>
                <w:spacing w:val="-1"/>
                <w:sz w:val="15"/>
                <w:szCs w:val="15"/>
              </w:rPr>
              <w:t>постоји)</w:t>
            </w:r>
          </w:p>
        </w:tc>
        <w:tc>
          <w:tcPr>
            <w:tcW w:w="934" w:type="dxa"/>
            <w:tcBorders>
              <w:top w:val="single" w:sz="17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FC6D9E" w14:textId="77777777" w:rsidR="00925514" w:rsidRDefault="00925514" w:rsidP="00193819">
            <w:pPr>
              <w:pStyle w:val="TableParagraph"/>
              <w:kinsoku w:val="0"/>
              <w:overflowPunct w:val="0"/>
              <w:spacing w:before="87"/>
              <w:ind w:left="217"/>
            </w:pPr>
            <w:r>
              <w:rPr>
                <w:b/>
                <w:bCs/>
                <w:spacing w:val="-1"/>
                <w:sz w:val="15"/>
                <w:szCs w:val="15"/>
              </w:rPr>
              <w:t>Адреса</w:t>
            </w:r>
          </w:p>
        </w:tc>
        <w:tc>
          <w:tcPr>
            <w:tcW w:w="932" w:type="dxa"/>
            <w:tcBorders>
              <w:top w:val="single" w:sz="17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062BEE" w14:textId="77777777" w:rsidR="00925514" w:rsidRDefault="00925514" w:rsidP="00193819">
            <w:pPr>
              <w:pStyle w:val="TableParagraph"/>
              <w:kinsoku w:val="0"/>
              <w:overflowPunct w:val="0"/>
              <w:spacing w:before="87"/>
              <w:ind w:left="190"/>
            </w:pPr>
            <w:r>
              <w:rPr>
                <w:b/>
                <w:bCs/>
                <w:spacing w:val="-1"/>
                <w:sz w:val="15"/>
                <w:szCs w:val="15"/>
              </w:rPr>
              <w:t>Држава</w:t>
            </w:r>
          </w:p>
        </w:tc>
        <w:tc>
          <w:tcPr>
            <w:tcW w:w="2669" w:type="dxa"/>
            <w:gridSpan w:val="2"/>
            <w:tcBorders>
              <w:top w:val="single" w:sz="17" w:space="0" w:color="000000"/>
              <w:left w:val="single" w:sz="8" w:space="0" w:color="000000"/>
              <w:bottom w:val="single" w:sz="8" w:space="0" w:color="000000"/>
              <w:right w:val="single" w:sz="17" w:space="0" w:color="000000"/>
            </w:tcBorders>
          </w:tcPr>
          <w:p w14:paraId="3FD001A8" w14:textId="77777777" w:rsidR="00925514" w:rsidRDefault="00925514" w:rsidP="00193819">
            <w:pPr>
              <w:pStyle w:val="TableParagraph"/>
              <w:kinsoku w:val="0"/>
              <w:overflowPunct w:val="0"/>
              <w:ind w:left="846" w:right="166" w:hanging="669"/>
            </w:pPr>
            <w:r>
              <w:rPr>
                <w:b/>
                <w:bCs/>
                <w:spacing w:val="-1"/>
                <w:sz w:val="15"/>
                <w:szCs w:val="15"/>
              </w:rPr>
              <w:t>Име контакт</w:t>
            </w:r>
            <w:r>
              <w:rPr>
                <w:b/>
                <w:bCs/>
                <w:sz w:val="15"/>
                <w:szCs w:val="15"/>
              </w:rPr>
              <w:t xml:space="preserve"> </w:t>
            </w:r>
            <w:r>
              <w:rPr>
                <w:b/>
                <w:bCs/>
                <w:spacing w:val="-1"/>
                <w:sz w:val="15"/>
                <w:szCs w:val="15"/>
              </w:rPr>
              <w:t>особе;</w:t>
            </w:r>
            <w:r>
              <w:rPr>
                <w:b/>
                <w:bCs/>
                <w:sz w:val="15"/>
                <w:szCs w:val="15"/>
              </w:rPr>
              <w:t xml:space="preserve"> имејл</w:t>
            </w:r>
            <w:r>
              <w:rPr>
                <w:b/>
                <w:bCs/>
                <w:spacing w:val="-1"/>
                <w:sz w:val="15"/>
                <w:szCs w:val="15"/>
              </w:rPr>
              <w:t xml:space="preserve"> адреса;</w:t>
            </w:r>
            <w:r>
              <w:rPr>
                <w:b/>
                <w:bCs/>
                <w:spacing w:val="38"/>
                <w:sz w:val="15"/>
                <w:szCs w:val="15"/>
              </w:rPr>
              <w:t xml:space="preserve"> </w:t>
            </w:r>
            <w:r>
              <w:rPr>
                <w:b/>
                <w:bCs/>
                <w:spacing w:val="-1"/>
                <w:sz w:val="15"/>
                <w:szCs w:val="15"/>
              </w:rPr>
              <w:t>број</w:t>
            </w:r>
            <w:r>
              <w:rPr>
                <w:b/>
                <w:bCs/>
                <w:spacing w:val="1"/>
                <w:sz w:val="15"/>
                <w:szCs w:val="15"/>
              </w:rPr>
              <w:t xml:space="preserve"> </w:t>
            </w:r>
            <w:r>
              <w:rPr>
                <w:b/>
                <w:bCs/>
                <w:spacing w:val="-1"/>
                <w:sz w:val="15"/>
                <w:szCs w:val="15"/>
              </w:rPr>
              <w:t>телефона</w:t>
            </w:r>
          </w:p>
        </w:tc>
      </w:tr>
      <w:tr w:rsidR="00925514" w14:paraId="2A42A7D1" w14:textId="77777777" w:rsidTr="00193819">
        <w:trPr>
          <w:trHeight w:hRule="exact" w:val="377"/>
        </w:trPr>
        <w:tc>
          <w:tcPr>
            <w:tcW w:w="1194" w:type="dxa"/>
            <w:vMerge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6" w:space="0" w:color="000000"/>
            </w:tcBorders>
          </w:tcPr>
          <w:p w14:paraId="0843646D" w14:textId="77777777" w:rsidR="00925514" w:rsidRDefault="00925514" w:rsidP="00193819">
            <w:pPr>
              <w:pStyle w:val="TableParagraph"/>
              <w:kinsoku w:val="0"/>
              <w:overflowPunct w:val="0"/>
              <w:ind w:left="846" w:right="166" w:hanging="669"/>
            </w:pP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17" w:space="0" w:color="000000"/>
              <w:right w:val="single" w:sz="8" w:space="0" w:color="000000"/>
            </w:tcBorders>
          </w:tcPr>
          <w:p w14:paraId="1C706910" w14:textId="77777777" w:rsidR="00925514" w:rsidRDefault="00925514" w:rsidP="00193819"/>
        </w:tc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17" w:space="0" w:color="000000"/>
              <w:right w:val="single" w:sz="8" w:space="0" w:color="000000"/>
            </w:tcBorders>
          </w:tcPr>
          <w:p w14:paraId="1F7B5EE2" w14:textId="77777777" w:rsidR="00925514" w:rsidRDefault="00925514" w:rsidP="00193819"/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17" w:space="0" w:color="000000"/>
              <w:right w:val="single" w:sz="8" w:space="0" w:color="000000"/>
            </w:tcBorders>
          </w:tcPr>
          <w:p w14:paraId="5AF3D64C" w14:textId="77777777" w:rsidR="00925514" w:rsidRDefault="00925514" w:rsidP="00193819"/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17" w:space="0" w:color="000000"/>
              <w:right w:val="single" w:sz="8" w:space="0" w:color="000000"/>
            </w:tcBorders>
          </w:tcPr>
          <w:p w14:paraId="5771056A" w14:textId="77777777" w:rsidR="00925514" w:rsidRDefault="00925514" w:rsidP="00193819"/>
        </w:tc>
        <w:tc>
          <w:tcPr>
            <w:tcW w:w="932" w:type="dxa"/>
            <w:tcBorders>
              <w:top w:val="single" w:sz="8" w:space="0" w:color="000000"/>
              <w:left w:val="single" w:sz="8" w:space="0" w:color="000000"/>
              <w:bottom w:val="single" w:sz="17" w:space="0" w:color="000000"/>
              <w:right w:val="single" w:sz="8" w:space="0" w:color="000000"/>
            </w:tcBorders>
          </w:tcPr>
          <w:p w14:paraId="25E98B40" w14:textId="77777777" w:rsidR="00925514" w:rsidRDefault="00925514" w:rsidP="00193819"/>
        </w:tc>
        <w:tc>
          <w:tcPr>
            <w:tcW w:w="2669" w:type="dxa"/>
            <w:gridSpan w:val="2"/>
            <w:tcBorders>
              <w:top w:val="single" w:sz="8" w:space="0" w:color="000000"/>
              <w:left w:val="single" w:sz="8" w:space="0" w:color="000000"/>
              <w:bottom w:val="single" w:sz="17" w:space="0" w:color="000000"/>
              <w:right w:val="single" w:sz="17" w:space="0" w:color="000000"/>
            </w:tcBorders>
          </w:tcPr>
          <w:p w14:paraId="0B8FE4A1" w14:textId="77777777" w:rsidR="00925514" w:rsidRDefault="00925514" w:rsidP="00193819"/>
        </w:tc>
      </w:tr>
    </w:tbl>
    <w:p w14:paraId="5A2CC0A9" w14:textId="77777777" w:rsidR="00925514" w:rsidRDefault="00925514" w:rsidP="00925514">
      <w:pPr>
        <w:pStyle w:val="BodyText"/>
        <w:kinsoku w:val="0"/>
        <w:overflowPunct w:val="0"/>
        <w:spacing w:before="8"/>
        <w:ind w:left="0"/>
        <w:rPr>
          <w:b/>
          <w:bCs/>
          <w:sz w:val="8"/>
          <w:szCs w:val="8"/>
        </w:rPr>
      </w:pPr>
    </w:p>
    <w:p w14:paraId="01E7F508" w14:textId="77777777" w:rsidR="00925514" w:rsidRDefault="00925514" w:rsidP="00925514">
      <w:pPr>
        <w:pStyle w:val="BodyText"/>
        <w:kinsoku w:val="0"/>
        <w:overflowPunct w:val="0"/>
        <w:spacing w:before="79"/>
        <w:ind w:left="3873" w:right="3923"/>
        <w:jc w:val="center"/>
        <w:rPr>
          <w:sz w:val="20"/>
          <w:szCs w:val="20"/>
        </w:rPr>
      </w:pPr>
      <w:r>
        <w:rPr>
          <w:b/>
          <w:bCs/>
          <w:w w:val="105"/>
          <w:sz w:val="20"/>
          <w:szCs w:val="20"/>
        </w:rPr>
        <w:t>Прије</w:t>
      </w:r>
      <w:r>
        <w:rPr>
          <w:b/>
          <w:bCs/>
          <w:spacing w:val="-28"/>
          <w:w w:val="105"/>
          <w:sz w:val="20"/>
          <w:szCs w:val="20"/>
        </w:rPr>
        <w:t xml:space="preserve"> </w:t>
      </w:r>
      <w:r>
        <w:rPr>
          <w:b/>
          <w:bCs/>
          <w:w w:val="105"/>
          <w:sz w:val="20"/>
          <w:szCs w:val="20"/>
        </w:rPr>
        <w:t>размјене</w:t>
      </w:r>
    </w:p>
    <w:p w14:paraId="3AAFDB05" w14:textId="77777777" w:rsidR="00925514" w:rsidRDefault="00925514" w:rsidP="00925514">
      <w:pPr>
        <w:pStyle w:val="BodyText"/>
        <w:kinsoku w:val="0"/>
        <w:overflowPunct w:val="0"/>
        <w:spacing w:before="2"/>
        <w:ind w:left="0"/>
        <w:rPr>
          <w:b/>
          <w:bCs/>
        </w:rPr>
      </w:pPr>
    </w:p>
    <w:tbl>
      <w:tblPr>
        <w:tblW w:w="0" w:type="auto"/>
        <w:tblInd w:w="13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94"/>
        <w:gridCol w:w="1073"/>
        <w:gridCol w:w="3335"/>
        <w:gridCol w:w="1333"/>
        <w:gridCol w:w="2268"/>
      </w:tblGrid>
      <w:tr w:rsidR="00925514" w14:paraId="160ED042" w14:textId="77777777" w:rsidTr="00193819">
        <w:trPr>
          <w:trHeight w:hRule="exact" w:val="636"/>
        </w:trPr>
        <w:tc>
          <w:tcPr>
            <w:tcW w:w="9203" w:type="dxa"/>
            <w:gridSpan w:val="5"/>
            <w:tcBorders>
              <w:top w:val="single" w:sz="18" w:space="0" w:color="000000"/>
              <w:left w:val="single" w:sz="17" w:space="0" w:color="000000"/>
              <w:bottom w:val="single" w:sz="8" w:space="0" w:color="000000"/>
              <w:right w:val="single" w:sz="17" w:space="0" w:color="000000"/>
            </w:tcBorders>
          </w:tcPr>
          <w:p w14:paraId="0772219E" w14:textId="77777777" w:rsidR="00925514" w:rsidRDefault="00925514" w:rsidP="00193819">
            <w:pPr>
              <w:pStyle w:val="TableParagraph"/>
              <w:kinsoku w:val="0"/>
              <w:overflowPunct w:val="0"/>
              <w:spacing w:line="171" w:lineRule="exact"/>
              <w:ind w:left="1192"/>
              <w:jc w:val="center"/>
              <w:rPr>
                <w:sz w:val="15"/>
                <w:szCs w:val="15"/>
              </w:rPr>
            </w:pPr>
            <w:r>
              <w:rPr>
                <w:b/>
                <w:bCs/>
                <w:i/>
                <w:iCs/>
                <w:spacing w:val="-1"/>
                <w:sz w:val="15"/>
                <w:szCs w:val="15"/>
              </w:rPr>
              <w:t>Студијски</w:t>
            </w:r>
            <w:r>
              <w:rPr>
                <w:b/>
                <w:bCs/>
                <w:i/>
                <w:iCs/>
                <w:spacing w:val="1"/>
                <w:sz w:val="15"/>
                <w:szCs w:val="15"/>
              </w:rPr>
              <w:t xml:space="preserve"> </w:t>
            </w:r>
            <w:r>
              <w:rPr>
                <w:b/>
                <w:bCs/>
                <w:i/>
                <w:iCs/>
                <w:spacing w:val="-1"/>
                <w:sz w:val="15"/>
                <w:szCs w:val="15"/>
              </w:rPr>
              <w:t>програм</w:t>
            </w:r>
            <w:r>
              <w:rPr>
                <w:b/>
                <w:bCs/>
                <w:i/>
                <w:iCs/>
                <w:sz w:val="15"/>
                <w:szCs w:val="15"/>
              </w:rPr>
              <w:t xml:space="preserve"> у</w:t>
            </w:r>
            <w:r>
              <w:rPr>
                <w:b/>
                <w:bCs/>
                <w:i/>
                <w:iCs/>
                <w:spacing w:val="-1"/>
                <w:sz w:val="15"/>
                <w:szCs w:val="15"/>
              </w:rPr>
              <w:t xml:space="preserve"> институцији</w:t>
            </w:r>
            <w:r>
              <w:rPr>
                <w:b/>
                <w:bCs/>
                <w:i/>
                <w:iCs/>
                <w:sz w:val="15"/>
                <w:szCs w:val="15"/>
              </w:rPr>
              <w:t xml:space="preserve"> </w:t>
            </w:r>
            <w:r>
              <w:rPr>
                <w:b/>
                <w:bCs/>
                <w:i/>
                <w:iCs/>
                <w:spacing w:val="-1"/>
                <w:sz w:val="15"/>
                <w:szCs w:val="15"/>
              </w:rPr>
              <w:t>пријема</w:t>
            </w:r>
          </w:p>
          <w:p w14:paraId="408069DD" w14:textId="77777777" w:rsidR="00925514" w:rsidRDefault="00925514" w:rsidP="00193819">
            <w:pPr>
              <w:pStyle w:val="TableParagraph"/>
              <w:kinsoku w:val="0"/>
              <w:overflowPunct w:val="0"/>
              <w:spacing w:before="3"/>
              <w:rPr>
                <w:b/>
                <w:bCs/>
                <w:sz w:val="11"/>
                <w:szCs w:val="11"/>
              </w:rPr>
            </w:pPr>
          </w:p>
          <w:p w14:paraId="196A175B" w14:textId="77777777" w:rsidR="00925514" w:rsidRDefault="00925514" w:rsidP="00193819">
            <w:pPr>
              <w:pStyle w:val="TableParagraph"/>
              <w:kinsoku w:val="0"/>
              <w:overflowPunct w:val="0"/>
              <w:ind w:left="1191"/>
              <w:jc w:val="center"/>
            </w:pPr>
            <w:r>
              <w:rPr>
                <w:b/>
                <w:bCs/>
                <w:spacing w:val="-1"/>
                <w:sz w:val="15"/>
                <w:szCs w:val="15"/>
              </w:rPr>
              <w:t>Планирани</w:t>
            </w:r>
            <w:r>
              <w:rPr>
                <w:b/>
                <w:bCs/>
                <w:sz w:val="15"/>
                <w:szCs w:val="15"/>
              </w:rPr>
              <w:t xml:space="preserve"> период</w:t>
            </w:r>
            <w:r>
              <w:rPr>
                <w:b/>
                <w:bCs/>
                <w:spacing w:val="-1"/>
                <w:sz w:val="15"/>
                <w:szCs w:val="15"/>
              </w:rPr>
              <w:t xml:space="preserve"> размјене:</w:t>
            </w:r>
            <w:r>
              <w:rPr>
                <w:b/>
                <w:bCs/>
                <w:sz w:val="15"/>
                <w:szCs w:val="15"/>
              </w:rPr>
              <w:t xml:space="preserve"> од</w:t>
            </w:r>
            <w:r>
              <w:rPr>
                <w:b/>
                <w:bCs/>
                <w:spacing w:val="-1"/>
                <w:sz w:val="15"/>
                <w:szCs w:val="15"/>
              </w:rPr>
              <w:t xml:space="preserve"> [мјесец/година] </w:t>
            </w:r>
            <w:r>
              <w:rPr>
                <w:b/>
                <w:bCs/>
                <w:sz w:val="15"/>
                <w:szCs w:val="15"/>
              </w:rPr>
              <w:t xml:space="preserve">……………. </w:t>
            </w:r>
            <w:r>
              <w:rPr>
                <w:b/>
                <w:bCs/>
                <w:spacing w:val="-1"/>
                <w:sz w:val="15"/>
                <w:szCs w:val="15"/>
              </w:rPr>
              <w:t>до</w:t>
            </w:r>
            <w:r>
              <w:rPr>
                <w:b/>
                <w:bCs/>
                <w:sz w:val="15"/>
                <w:szCs w:val="15"/>
              </w:rPr>
              <w:t xml:space="preserve"> </w:t>
            </w:r>
            <w:r>
              <w:rPr>
                <w:b/>
                <w:bCs/>
                <w:spacing w:val="-1"/>
                <w:sz w:val="15"/>
                <w:szCs w:val="15"/>
              </w:rPr>
              <w:t>[мјесец/година]</w:t>
            </w:r>
            <w:r>
              <w:rPr>
                <w:b/>
                <w:bCs/>
                <w:spacing w:val="-2"/>
                <w:sz w:val="15"/>
                <w:szCs w:val="15"/>
              </w:rPr>
              <w:t xml:space="preserve"> </w:t>
            </w:r>
            <w:r>
              <w:rPr>
                <w:b/>
                <w:bCs/>
                <w:sz w:val="15"/>
                <w:szCs w:val="15"/>
              </w:rPr>
              <w:t>……………</w:t>
            </w:r>
          </w:p>
        </w:tc>
      </w:tr>
      <w:tr w:rsidR="00925514" w14:paraId="246CAA9A" w14:textId="77777777" w:rsidTr="00193819">
        <w:trPr>
          <w:trHeight w:hRule="exact" w:val="884"/>
        </w:trPr>
        <w:tc>
          <w:tcPr>
            <w:tcW w:w="1194" w:type="dxa"/>
            <w:vMerge w:val="restart"/>
            <w:tcBorders>
              <w:top w:val="nil"/>
              <w:left w:val="single" w:sz="17" w:space="0" w:color="000000"/>
              <w:bottom w:val="single" w:sz="17" w:space="0" w:color="000000"/>
              <w:right w:val="single" w:sz="8" w:space="0" w:color="000000"/>
            </w:tcBorders>
          </w:tcPr>
          <w:p w14:paraId="5158316B" w14:textId="77777777" w:rsidR="00925514" w:rsidRDefault="00925514" w:rsidP="00193819">
            <w:pPr>
              <w:pStyle w:val="TableParagraph"/>
              <w:kinsoku w:val="0"/>
              <w:overflowPunct w:val="0"/>
              <w:spacing w:before="10"/>
              <w:rPr>
                <w:b/>
                <w:bCs/>
                <w:sz w:val="15"/>
                <w:szCs w:val="15"/>
              </w:rPr>
            </w:pPr>
          </w:p>
          <w:p w14:paraId="3F6CAD9D" w14:textId="77777777" w:rsidR="00925514" w:rsidRDefault="00925514" w:rsidP="00193819">
            <w:pPr>
              <w:pStyle w:val="TableParagraph"/>
              <w:kinsoku w:val="0"/>
              <w:overflowPunct w:val="0"/>
              <w:ind w:left="262" w:right="274"/>
              <w:jc w:val="center"/>
            </w:pPr>
            <w:r>
              <w:rPr>
                <w:b/>
                <w:bCs/>
                <w:spacing w:val="-1"/>
                <w:sz w:val="15"/>
                <w:szCs w:val="15"/>
              </w:rPr>
              <w:t>Табела</w:t>
            </w:r>
            <w:r>
              <w:rPr>
                <w:b/>
                <w:bCs/>
                <w:spacing w:val="1"/>
                <w:sz w:val="15"/>
                <w:szCs w:val="15"/>
              </w:rPr>
              <w:t xml:space="preserve"> </w:t>
            </w:r>
            <w:r>
              <w:rPr>
                <w:b/>
                <w:bCs/>
                <w:sz w:val="15"/>
                <w:szCs w:val="15"/>
              </w:rPr>
              <w:t>А</w:t>
            </w:r>
            <w:r>
              <w:rPr>
                <w:b/>
                <w:bCs/>
                <w:spacing w:val="23"/>
                <w:sz w:val="15"/>
                <w:szCs w:val="15"/>
              </w:rPr>
              <w:t xml:space="preserve"> </w:t>
            </w:r>
            <w:r>
              <w:rPr>
                <w:b/>
                <w:bCs/>
                <w:spacing w:val="-1"/>
                <w:sz w:val="15"/>
                <w:szCs w:val="15"/>
              </w:rPr>
              <w:t>Прије</w:t>
            </w:r>
            <w:r>
              <w:rPr>
                <w:b/>
                <w:bCs/>
                <w:spacing w:val="24"/>
                <w:sz w:val="15"/>
                <w:szCs w:val="15"/>
              </w:rPr>
              <w:t xml:space="preserve"> </w:t>
            </w:r>
            <w:r>
              <w:rPr>
                <w:b/>
                <w:bCs/>
                <w:spacing w:val="-1"/>
                <w:sz w:val="15"/>
                <w:szCs w:val="15"/>
              </w:rPr>
              <w:t>размјене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4D2E69" w14:textId="77777777" w:rsidR="00925514" w:rsidRDefault="00925514" w:rsidP="00193819">
            <w:pPr>
              <w:pStyle w:val="TableParagraph"/>
              <w:kinsoku w:val="0"/>
              <w:overflowPunct w:val="0"/>
              <w:spacing w:before="46"/>
              <w:ind w:left="122" w:right="120" w:hanging="1"/>
              <w:jc w:val="center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Код</w:t>
            </w:r>
            <w:r>
              <w:rPr>
                <w:b/>
                <w:bCs/>
                <w:spacing w:val="21"/>
                <w:sz w:val="15"/>
                <w:szCs w:val="15"/>
              </w:rPr>
              <w:t xml:space="preserve"> </w:t>
            </w:r>
            <w:r>
              <w:rPr>
                <w:b/>
                <w:bCs/>
                <w:sz w:val="15"/>
                <w:szCs w:val="15"/>
              </w:rPr>
              <w:t>компоненте</w:t>
            </w:r>
          </w:p>
          <w:p w14:paraId="76FA4BD5" w14:textId="77777777" w:rsidR="00925514" w:rsidRDefault="00925514" w:rsidP="00193819">
            <w:pPr>
              <w:pStyle w:val="TableParagraph"/>
              <w:kinsoku w:val="0"/>
              <w:overflowPunct w:val="0"/>
              <w:spacing w:before="75"/>
              <w:ind w:right="1"/>
              <w:jc w:val="center"/>
              <w:rPr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vii</w:t>
            </w:r>
          </w:p>
          <w:p w14:paraId="7B3C1479" w14:textId="77777777" w:rsidR="00925514" w:rsidRDefault="00925514" w:rsidP="00193819">
            <w:pPr>
              <w:pStyle w:val="TableParagraph"/>
              <w:kinsoku w:val="0"/>
              <w:overflowPunct w:val="0"/>
              <w:spacing w:before="71"/>
              <w:jc w:val="center"/>
            </w:pPr>
            <w:r>
              <w:rPr>
                <w:spacing w:val="-1"/>
                <w:sz w:val="15"/>
                <w:szCs w:val="15"/>
              </w:rPr>
              <w:t>(ако</w:t>
            </w:r>
            <w:r>
              <w:rPr>
                <w:spacing w:val="1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постоји)</w:t>
            </w:r>
          </w:p>
        </w:tc>
        <w:tc>
          <w:tcPr>
            <w:tcW w:w="3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EA6DF4" w14:textId="77777777" w:rsidR="00925514" w:rsidRDefault="00925514" w:rsidP="00193819">
            <w:pPr>
              <w:pStyle w:val="TableParagraph"/>
              <w:kinsoku w:val="0"/>
              <w:overflowPunct w:val="0"/>
              <w:rPr>
                <w:b/>
                <w:bCs/>
                <w:sz w:val="14"/>
                <w:szCs w:val="14"/>
              </w:rPr>
            </w:pPr>
          </w:p>
          <w:p w14:paraId="1E88F732" w14:textId="77777777" w:rsidR="00925514" w:rsidRDefault="00925514" w:rsidP="00193819">
            <w:pPr>
              <w:pStyle w:val="TableParagraph"/>
              <w:kinsoku w:val="0"/>
              <w:overflowPunct w:val="0"/>
              <w:spacing w:before="97" w:line="169" w:lineRule="exact"/>
              <w:ind w:right="1"/>
              <w:jc w:val="center"/>
              <w:rPr>
                <w:sz w:val="15"/>
                <w:szCs w:val="15"/>
              </w:rPr>
            </w:pPr>
            <w:r>
              <w:rPr>
                <w:b/>
                <w:bCs/>
                <w:spacing w:val="-1"/>
                <w:sz w:val="15"/>
                <w:szCs w:val="15"/>
              </w:rPr>
              <w:t>Назив</w:t>
            </w:r>
            <w:r>
              <w:rPr>
                <w:b/>
                <w:bCs/>
                <w:sz w:val="15"/>
                <w:szCs w:val="15"/>
              </w:rPr>
              <w:t xml:space="preserve"> компоненте</w:t>
            </w:r>
            <w:r>
              <w:rPr>
                <w:b/>
                <w:bCs/>
                <w:spacing w:val="-1"/>
                <w:sz w:val="15"/>
                <w:szCs w:val="15"/>
              </w:rPr>
              <w:t xml:space="preserve"> </w:t>
            </w:r>
            <w:r>
              <w:rPr>
                <w:b/>
                <w:bCs/>
                <w:sz w:val="15"/>
                <w:szCs w:val="15"/>
              </w:rPr>
              <w:t xml:space="preserve">у </w:t>
            </w:r>
            <w:r>
              <w:rPr>
                <w:b/>
                <w:bCs/>
                <w:spacing w:val="-1"/>
                <w:sz w:val="15"/>
                <w:szCs w:val="15"/>
              </w:rPr>
              <w:t>институцији пријема</w:t>
            </w:r>
          </w:p>
          <w:p w14:paraId="077FEC92" w14:textId="77777777" w:rsidR="00925514" w:rsidRDefault="00925514" w:rsidP="00193819">
            <w:pPr>
              <w:pStyle w:val="TableParagraph"/>
              <w:kinsoku w:val="0"/>
              <w:overflowPunct w:val="0"/>
              <w:spacing w:line="173" w:lineRule="exact"/>
              <w:ind w:right="3"/>
              <w:jc w:val="center"/>
            </w:pPr>
            <w:r>
              <w:rPr>
                <w:spacing w:val="-1"/>
                <w:sz w:val="15"/>
                <w:szCs w:val="15"/>
              </w:rPr>
              <w:t>(према каталогу</w:t>
            </w:r>
            <w:r>
              <w:rPr>
                <w:spacing w:val="2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предмета</w:t>
            </w:r>
            <w:r>
              <w:rPr>
                <w:spacing w:val="-1"/>
                <w:position w:val="6"/>
                <w:sz w:val="9"/>
                <w:szCs w:val="9"/>
              </w:rPr>
              <w:t>viii</w:t>
            </w:r>
            <w:r>
              <w:rPr>
                <w:spacing w:val="-1"/>
                <w:sz w:val="15"/>
                <w:szCs w:val="15"/>
              </w:rPr>
              <w:t>)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A34161" w14:textId="77777777" w:rsidR="00925514" w:rsidRDefault="00925514" w:rsidP="00193819">
            <w:pPr>
              <w:pStyle w:val="TableParagraph"/>
              <w:kinsoku w:val="0"/>
              <w:overflowPunct w:val="0"/>
              <w:spacing w:before="86" w:line="239" w:lineRule="auto"/>
              <w:ind w:left="183" w:right="185"/>
              <w:jc w:val="center"/>
            </w:pPr>
            <w:r>
              <w:rPr>
                <w:b/>
                <w:bCs/>
                <w:spacing w:val="-1"/>
                <w:sz w:val="15"/>
                <w:szCs w:val="15"/>
              </w:rPr>
              <w:t>Семестар</w:t>
            </w:r>
            <w:r>
              <w:rPr>
                <w:b/>
                <w:bCs/>
                <w:spacing w:val="24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 xml:space="preserve">[нпр. </w:t>
            </w:r>
            <w:r>
              <w:rPr>
                <w:spacing w:val="-1"/>
                <w:sz w:val="15"/>
                <w:szCs w:val="15"/>
              </w:rPr>
              <w:t>зимски/љетни;</w:t>
            </w:r>
            <w:r>
              <w:rPr>
                <w:spacing w:val="22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први/други...]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7" w:space="0" w:color="000000"/>
            </w:tcBorders>
          </w:tcPr>
          <w:p w14:paraId="7F1003BF" w14:textId="77777777" w:rsidR="00925514" w:rsidRDefault="00925514" w:rsidP="00193819">
            <w:pPr>
              <w:pStyle w:val="TableParagraph"/>
              <w:kinsoku w:val="0"/>
              <w:overflowPunct w:val="0"/>
              <w:spacing w:line="239" w:lineRule="auto"/>
              <w:ind w:left="91" w:right="81"/>
              <w:jc w:val="center"/>
            </w:pPr>
            <w:r>
              <w:rPr>
                <w:b/>
                <w:bCs/>
                <w:sz w:val="15"/>
                <w:szCs w:val="15"/>
              </w:rPr>
              <w:t>Број</w:t>
            </w:r>
            <w:r>
              <w:rPr>
                <w:b/>
                <w:bCs/>
                <w:spacing w:val="-1"/>
                <w:sz w:val="15"/>
                <w:szCs w:val="15"/>
              </w:rPr>
              <w:t xml:space="preserve"> </w:t>
            </w:r>
            <w:r>
              <w:rPr>
                <w:b/>
                <w:bCs/>
                <w:i/>
                <w:iCs/>
                <w:spacing w:val="-1"/>
                <w:sz w:val="15"/>
                <w:szCs w:val="15"/>
              </w:rPr>
              <w:t xml:space="preserve">ECTS </w:t>
            </w:r>
            <w:r>
              <w:rPr>
                <w:b/>
                <w:bCs/>
                <w:spacing w:val="-1"/>
                <w:sz w:val="15"/>
                <w:szCs w:val="15"/>
              </w:rPr>
              <w:t>бодова (или бодова</w:t>
            </w:r>
            <w:r>
              <w:rPr>
                <w:b/>
                <w:bCs/>
                <w:spacing w:val="31"/>
                <w:sz w:val="15"/>
                <w:szCs w:val="15"/>
              </w:rPr>
              <w:t xml:space="preserve"> </w:t>
            </w:r>
            <w:r>
              <w:rPr>
                <w:b/>
                <w:bCs/>
                <w:sz w:val="15"/>
                <w:szCs w:val="15"/>
              </w:rPr>
              <w:t>из</w:t>
            </w:r>
            <w:r>
              <w:rPr>
                <w:b/>
                <w:bCs/>
                <w:spacing w:val="1"/>
                <w:sz w:val="15"/>
                <w:szCs w:val="15"/>
              </w:rPr>
              <w:t xml:space="preserve"> </w:t>
            </w:r>
            <w:r>
              <w:rPr>
                <w:b/>
                <w:bCs/>
                <w:spacing w:val="-1"/>
                <w:sz w:val="15"/>
                <w:szCs w:val="15"/>
              </w:rPr>
              <w:t>еквивалентног</w:t>
            </w:r>
            <w:r>
              <w:rPr>
                <w:b/>
                <w:bCs/>
                <w:sz w:val="15"/>
                <w:szCs w:val="15"/>
              </w:rPr>
              <w:t xml:space="preserve"> </w:t>
            </w:r>
            <w:r>
              <w:rPr>
                <w:b/>
                <w:bCs/>
                <w:spacing w:val="-1"/>
                <w:sz w:val="15"/>
                <w:szCs w:val="15"/>
              </w:rPr>
              <w:t>система)</w:t>
            </w:r>
            <w:r>
              <w:rPr>
                <w:spacing w:val="-1"/>
                <w:position w:val="6"/>
                <w:sz w:val="9"/>
                <w:szCs w:val="9"/>
              </w:rPr>
              <w:t>ix</w:t>
            </w:r>
            <w:r>
              <w:rPr>
                <w:spacing w:val="33"/>
                <w:w w:val="104"/>
                <w:position w:val="6"/>
                <w:sz w:val="9"/>
                <w:szCs w:val="9"/>
              </w:rPr>
              <w:t xml:space="preserve"> </w:t>
            </w:r>
            <w:r>
              <w:rPr>
                <w:b/>
                <w:bCs/>
                <w:spacing w:val="-1"/>
                <w:sz w:val="15"/>
                <w:szCs w:val="15"/>
              </w:rPr>
              <w:t>које студент добија</w:t>
            </w:r>
            <w:r>
              <w:rPr>
                <w:b/>
                <w:bCs/>
                <w:sz w:val="15"/>
                <w:szCs w:val="15"/>
              </w:rPr>
              <w:t xml:space="preserve"> по</w:t>
            </w:r>
            <w:r>
              <w:rPr>
                <w:b/>
                <w:bCs/>
                <w:spacing w:val="25"/>
                <w:sz w:val="15"/>
                <w:szCs w:val="15"/>
              </w:rPr>
              <w:t xml:space="preserve"> </w:t>
            </w:r>
            <w:r>
              <w:rPr>
                <w:b/>
                <w:bCs/>
                <w:spacing w:val="-1"/>
                <w:sz w:val="15"/>
                <w:szCs w:val="15"/>
              </w:rPr>
              <w:t>успјешном завршетку</w:t>
            </w:r>
            <w:r>
              <w:rPr>
                <w:b/>
                <w:bCs/>
                <w:spacing w:val="29"/>
                <w:sz w:val="15"/>
                <w:szCs w:val="15"/>
              </w:rPr>
              <w:t xml:space="preserve"> </w:t>
            </w:r>
            <w:r>
              <w:rPr>
                <w:b/>
                <w:bCs/>
                <w:sz w:val="15"/>
                <w:szCs w:val="15"/>
              </w:rPr>
              <w:t>програма)</w:t>
            </w:r>
          </w:p>
        </w:tc>
      </w:tr>
      <w:tr w:rsidR="00925514" w14:paraId="0F8EA15B" w14:textId="77777777" w:rsidTr="00193819">
        <w:trPr>
          <w:trHeight w:hRule="exact" w:val="235"/>
        </w:trPr>
        <w:tc>
          <w:tcPr>
            <w:tcW w:w="1194" w:type="dxa"/>
            <w:vMerge/>
            <w:tcBorders>
              <w:top w:val="nil"/>
              <w:left w:val="single" w:sz="17" w:space="0" w:color="000000"/>
              <w:bottom w:val="single" w:sz="17" w:space="0" w:color="000000"/>
              <w:right w:val="single" w:sz="8" w:space="0" w:color="000000"/>
            </w:tcBorders>
          </w:tcPr>
          <w:p w14:paraId="77D9A54B" w14:textId="77777777" w:rsidR="00925514" w:rsidRDefault="00925514" w:rsidP="00193819">
            <w:pPr>
              <w:pStyle w:val="TableParagraph"/>
              <w:kinsoku w:val="0"/>
              <w:overflowPunct w:val="0"/>
              <w:spacing w:line="239" w:lineRule="auto"/>
              <w:ind w:left="91" w:right="81"/>
              <w:jc w:val="center"/>
            </w:pPr>
          </w:p>
        </w:tc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A715CB" w14:textId="77777777" w:rsidR="00925514" w:rsidRDefault="00925514" w:rsidP="00193819"/>
        </w:tc>
        <w:tc>
          <w:tcPr>
            <w:tcW w:w="3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FC0E25" w14:textId="77777777" w:rsidR="00925514" w:rsidRDefault="00925514" w:rsidP="00193819"/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B795F5" w14:textId="77777777" w:rsidR="00925514" w:rsidRDefault="00925514" w:rsidP="00193819"/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7" w:space="0" w:color="000000"/>
            </w:tcBorders>
          </w:tcPr>
          <w:p w14:paraId="01009CDE" w14:textId="77777777" w:rsidR="00925514" w:rsidRDefault="00925514" w:rsidP="00193819"/>
        </w:tc>
      </w:tr>
      <w:tr w:rsidR="00925514" w14:paraId="3A18FEF0" w14:textId="77777777" w:rsidTr="00193819">
        <w:trPr>
          <w:trHeight w:hRule="exact" w:val="192"/>
        </w:trPr>
        <w:tc>
          <w:tcPr>
            <w:tcW w:w="1194" w:type="dxa"/>
            <w:vMerge/>
            <w:tcBorders>
              <w:top w:val="nil"/>
              <w:left w:val="single" w:sz="17" w:space="0" w:color="000000"/>
              <w:bottom w:val="single" w:sz="17" w:space="0" w:color="000000"/>
              <w:right w:val="single" w:sz="8" w:space="0" w:color="000000"/>
            </w:tcBorders>
          </w:tcPr>
          <w:p w14:paraId="6DD0D615" w14:textId="77777777" w:rsidR="00925514" w:rsidRDefault="00925514" w:rsidP="00193819"/>
        </w:tc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B1C78B" w14:textId="77777777" w:rsidR="00925514" w:rsidRDefault="00925514" w:rsidP="00193819"/>
        </w:tc>
        <w:tc>
          <w:tcPr>
            <w:tcW w:w="3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4114E8" w14:textId="77777777" w:rsidR="00925514" w:rsidRDefault="00925514" w:rsidP="00193819"/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CBFA65" w14:textId="77777777" w:rsidR="00925514" w:rsidRDefault="00925514" w:rsidP="00193819"/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7" w:space="0" w:color="000000"/>
            </w:tcBorders>
          </w:tcPr>
          <w:p w14:paraId="2D51E709" w14:textId="77777777" w:rsidR="00925514" w:rsidRDefault="00925514" w:rsidP="00193819"/>
        </w:tc>
      </w:tr>
      <w:tr w:rsidR="00925514" w14:paraId="36DDC8EE" w14:textId="77777777" w:rsidTr="00193819">
        <w:trPr>
          <w:trHeight w:hRule="exact" w:val="202"/>
        </w:trPr>
        <w:tc>
          <w:tcPr>
            <w:tcW w:w="1194" w:type="dxa"/>
            <w:vMerge/>
            <w:tcBorders>
              <w:top w:val="nil"/>
              <w:left w:val="single" w:sz="17" w:space="0" w:color="000000"/>
              <w:bottom w:val="single" w:sz="17" w:space="0" w:color="000000"/>
              <w:right w:val="single" w:sz="8" w:space="0" w:color="000000"/>
            </w:tcBorders>
          </w:tcPr>
          <w:p w14:paraId="6BF91FA4" w14:textId="77777777" w:rsidR="00925514" w:rsidRDefault="00925514" w:rsidP="00193819"/>
        </w:tc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3FCA57" w14:textId="77777777" w:rsidR="00925514" w:rsidRDefault="00925514" w:rsidP="00193819"/>
        </w:tc>
        <w:tc>
          <w:tcPr>
            <w:tcW w:w="3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425DDF" w14:textId="77777777" w:rsidR="00925514" w:rsidRDefault="00925514" w:rsidP="00193819"/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180DED" w14:textId="77777777" w:rsidR="00925514" w:rsidRDefault="00925514" w:rsidP="00193819"/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7" w:space="0" w:color="000000"/>
            </w:tcBorders>
          </w:tcPr>
          <w:p w14:paraId="73DB15BC" w14:textId="77777777" w:rsidR="00925514" w:rsidRDefault="00925514" w:rsidP="00193819"/>
        </w:tc>
      </w:tr>
      <w:tr w:rsidR="00925514" w14:paraId="4567768B" w14:textId="77777777" w:rsidTr="00193819">
        <w:trPr>
          <w:trHeight w:hRule="exact" w:val="203"/>
        </w:trPr>
        <w:tc>
          <w:tcPr>
            <w:tcW w:w="1194" w:type="dxa"/>
            <w:vMerge/>
            <w:tcBorders>
              <w:top w:val="nil"/>
              <w:left w:val="single" w:sz="17" w:space="0" w:color="000000"/>
              <w:bottom w:val="single" w:sz="17" w:space="0" w:color="000000"/>
              <w:right w:val="single" w:sz="8" w:space="0" w:color="000000"/>
            </w:tcBorders>
          </w:tcPr>
          <w:p w14:paraId="75722135" w14:textId="77777777" w:rsidR="00925514" w:rsidRDefault="00925514" w:rsidP="00193819"/>
        </w:tc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17" w:space="0" w:color="000000"/>
              <w:right w:val="single" w:sz="8" w:space="0" w:color="000000"/>
            </w:tcBorders>
          </w:tcPr>
          <w:p w14:paraId="3670EAC9" w14:textId="77777777" w:rsidR="00925514" w:rsidRDefault="00925514" w:rsidP="00193819"/>
        </w:tc>
        <w:tc>
          <w:tcPr>
            <w:tcW w:w="3335" w:type="dxa"/>
            <w:tcBorders>
              <w:top w:val="single" w:sz="8" w:space="0" w:color="000000"/>
              <w:left w:val="single" w:sz="8" w:space="0" w:color="000000"/>
              <w:bottom w:val="single" w:sz="17" w:space="0" w:color="000000"/>
              <w:right w:val="single" w:sz="8" w:space="0" w:color="000000"/>
            </w:tcBorders>
          </w:tcPr>
          <w:p w14:paraId="24EBF6AA" w14:textId="77777777" w:rsidR="00925514" w:rsidRDefault="00925514" w:rsidP="00193819"/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17" w:space="0" w:color="000000"/>
              <w:right w:val="single" w:sz="8" w:space="0" w:color="000000"/>
            </w:tcBorders>
          </w:tcPr>
          <w:p w14:paraId="0B62A2D7" w14:textId="77777777" w:rsidR="00925514" w:rsidRDefault="00925514" w:rsidP="00193819"/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17" w:space="0" w:color="000000"/>
              <w:right w:val="single" w:sz="17" w:space="0" w:color="000000"/>
            </w:tcBorders>
          </w:tcPr>
          <w:p w14:paraId="620DC5BB" w14:textId="77777777" w:rsidR="00925514" w:rsidRDefault="00925514" w:rsidP="00193819">
            <w:pPr>
              <w:pStyle w:val="TableParagraph"/>
              <w:kinsoku w:val="0"/>
              <w:overflowPunct w:val="0"/>
              <w:spacing w:line="171" w:lineRule="exact"/>
              <w:ind w:left="742"/>
            </w:pPr>
            <w:r>
              <w:rPr>
                <w:b/>
                <w:bCs/>
                <w:spacing w:val="-1"/>
                <w:sz w:val="15"/>
                <w:szCs w:val="15"/>
              </w:rPr>
              <w:t xml:space="preserve">Укупно: </w:t>
            </w:r>
            <w:r>
              <w:rPr>
                <w:b/>
                <w:bCs/>
                <w:sz w:val="15"/>
                <w:szCs w:val="15"/>
              </w:rPr>
              <w:t>…</w:t>
            </w:r>
          </w:p>
        </w:tc>
      </w:tr>
      <w:tr w:rsidR="00925514" w14:paraId="5F361FEA" w14:textId="77777777" w:rsidTr="00193819">
        <w:trPr>
          <w:trHeight w:hRule="exact" w:val="217"/>
        </w:trPr>
        <w:tc>
          <w:tcPr>
            <w:tcW w:w="9203" w:type="dxa"/>
            <w:gridSpan w:val="5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14:paraId="2D3B83A5" w14:textId="77777777" w:rsidR="00925514" w:rsidRDefault="00925514" w:rsidP="00193819">
            <w:pPr>
              <w:pStyle w:val="TableParagraph"/>
              <w:kinsoku w:val="0"/>
              <w:overflowPunct w:val="0"/>
              <w:spacing w:line="169" w:lineRule="exact"/>
              <w:ind w:left="209"/>
            </w:pPr>
            <w:r>
              <w:rPr>
                <w:spacing w:val="-1"/>
                <w:sz w:val="15"/>
                <w:szCs w:val="15"/>
              </w:rPr>
              <w:t>Хиперлинк</w:t>
            </w:r>
            <w:r>
              <w:rPr>
                <w:sz w:val="15"/>
                <w:szCs w:val="15"/>
              </w:rPr>
              <w:t xml:space="preserve"> ка</w:t>
            </w:r>
            <w:r>
              <w:rPr>
                <w:spacing w:val="-1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каталогу</w:t>
            </w:r>
            <w:r>
              <w:rPr>
                <w:spacing w:val="-1"/>
                <w:sz w:val="15"/>
                <w:szCs w:val="15"/>
              </w:rPr>
              <w:t xml:space="preserve"> предмета</w:t>
            </w:r>
            <w:r>
              <w:rPr>
                <w:sz w:val="15"/>
                <w:szCs w:val="15"/>
              </w:rPr>
              <w:t xml:space="preserve"> у </w:t>
            </w:r>
            <w:r>
              <w:rPr>
                <w:spacing w:val="-1"/>
                <w:sz w:val="15"/>
                <w:szCs w:val="15"/>
              </w:rPr>
              <w:t>институцији пријема</w:t>
            </w:r>
            <w:r>
              <w:rPr>
                <w:spacing w:val="-2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у</w:t>
            </w:r>
            <w:r>
              <w:rPr>
                <w:spacing w:val="-1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 xml:space="preserve">којем </w:t>
            </w:r>
            <w:r>
              <w:rPr>
                <w:spacing w:val="-1"/>
                <w:sz w:val="15"/>
                <w:szCs w:val="15"/>
              </w:rPr>
              <w:t>су</w:t>
            </w:r>
            <w:r>
              <w:rPr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описани</w:t>
            </w:r>
            <w:r>
              <w:rPr>
                <w:spacing w:val="1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исходи</w:t>
            </w:r>
            <w:r>
              <w:rPr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учења:</w:t>
            </w:r>
            <w:r>
              <w:rPr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[</w:t>
            </w:r>
            <w:r>
              <w:rPr>
                <w:i/>
                <w:iCs/>
                <w:spacing w:val="-1"/>
                <w:sz w:val="15"/>
                <w:szCs w:val="15"/>
              </w:rPr>
              <w:t>хиперлинк</w:t>
            </w:r>
            <w:r>
              <w:rPr>
                <w:i/>
                <w:iCs/>
                <w:spacing w:val="1"/>
                <w:sz w:val="15"/>
                <w:szCs w:val="15"/>
              </w:rPr>
              <w:t xml:space="preserve"> </w:t>
            </w:r>
            <w:r>
              <w:rPr>
                <w:i/>
                <w:iCs/>
                <w:spacing w:val="-1"/>
                <w:sz w:val="15"/>
                <w:szCs w:val="15"/>
              </w:rPr>
              <w:t>ка</w:t>
            </w:r>
            <w:r>
              <w:rPr>
                <w:i/>
                <w:iCs/>
                <w:sz w:val="15"/>
                <w:szCs w:val="15"/>
              </w:rPr>
              <w:t xml:space="preserve"> </w:t>
            </w:r>
            <w:r>
              <w:rPr>
                <w:i/>
                <w:iCs/>
                <w:spacing w:val="-1"/>
                <w:sz w:val="15"/>
                <w:szCs w:val="15"/>
              </w:rPr>
              <w:t>релевантним</w:t>
            </w:r>
            <w:r>
              <w:rPr>
                <w:i/>
                <w:iCs/>
                <w:sz w:val="15"/>
                <w:szCs w:val="15"/>
              </w:rPr>
              <w:t xml:space="preserve"> </w:t>
            </w:r>
            <w:r>
              <w:rPr>
                <w:i/>
                <w:iCs/>
                <w:spacing w:val="-1"/>
                <w:sz w:val="15"/>
                <w:szCs w:val="15"/>
              </w:rPr>
              <w:t>информацијама</w:t>
            </w:r>
            <w:r>
              <w:rPr>
                <w:spacing w:val="-1"/>
                <w:sz w:val="15"/>
                <w:szCs w:val="15"/>
              </w:rPr>
              <w:t>]</w:t>
            </w:r>
          </w:p>
        </w:tc>
      </w:tr>
    </w:tbl>
    <w:p w14:paraId="3A733F15" w14:textId="77777777" w:rsidR="00925514" w:rsidRDefault="00925514" w:rsidP="00925514">
      <w:pPr>
        <w:pStyle w:val="BodyText"/>
        <w:kinsoku w:val="0"/>
        <w:overflowPunct w:val="0"/>
        <w:spacing w:before="0"/>
        <w:ind w:left="0"/>
        <w:rPr>
          <w:b/>
          <w:bCs/>
          <w:sz w:val="20"/>
          <w:szCs w:val="20"/>
        </w:rPr>
      </w:pPr>
    </w:p>
    <w:p w14:paraId="7247D1C2" w14:textId="77777777" w:rsidR="00925514" w:rsidRDefault="00925514" w:rsidP="00925514">
      <w:pPr>
        <w:pStyle w:val="BodyText"/>
        <w:kinsoku w:val="0"/>
        <w:overflowPunct w:val="0"/>
        <w:spacing w:before="2"/>
        <w:ind w:left="0"/>
        <w:rPr>
          <w:b/>
          <w:bCs/>
          <w:sz w:val="19"/>
          <w:szCs w:val="19"/>
        </w:rPr>
      </w:pPr>
    </w:p>
    <w:p w14:paraId="4846E41B" w14:textId="77777777" w:rsidR="00925514" w:rsidRDefault="00925514" w:rsidP="00925514">
      <w:pPr>
        <w:pStyle w:val="BodyText"/>
        <w:kinsoku w:val="0"/>
        <w:overflowPunct w:val="0"/>
        <w:spacing w:before="0" w:line="200" w:lineRule="atLeast"/>
        <w:ind w:left="114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g">
            <w:drawing>
              <wp:inline distT="0" distB="0" distL="0" distR="0" wp14:anchorId="119947A4" wp14:editId="405E0F35">
                <wp:extent cx="5868035" cy="285750"/>
                <wp:effectExtent l="3810" t="6350" r="5080" b="3175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68035" cy="285750"/>
                          <a:chOff x="0" y="0"/>
                          <a:chExt cx="9241" cy="450"/>
                        </a:xfrm>
                      </wpg:grpSpPr>
                      <wps:wsp>
                        <wps:cNvPr id="3" name="Freeform 4"/>
                        <wps:cNvSpPr>
                          <a:spLocks/>
                        </wps:cNvSpPr>
                        <wps:spPr bwMode="auto">
                          <a:xfrm>
                            <a:off x="5" y="14"/>
                            <a:ext cx="9230" cy="20"/>
                          </a:xfrm>
                          <a:custGeom>
                            <a:avLst/>
                            <a:gdLst>
                              <a:gd name="T0" fmla="*/ 0 w 9230"/>
                              <a:gd name="T1" fmla="*/ 0 h 20"/>
                              <a:gd name="T2" fmla="*/ 9229 w 923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230" h="20">
                                <a:moveTo>
                                  <a:pt x="0" y="0"/>
                                </a:moveTo>
                                <a:lnTo>
                                  <a:pt x="9229" y="0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Freeform 5"/>
                        <wps:cNvSpPr>
                          <a:spLocks/>
                        </wps:cNvSpPr>
                        <wps:spPr bwMode="auto">
                          <a:xfrm>
                            <a:off x="23" y="33"/>
                            <a:ext cx="9194" cy="20"/>
                          </a:xfrm>
                          <a:custGeom>
                            <a:avLst/>
                            <a:gdLst>
                              <a:gd name="T0" fmla="*/ 0 w 9194"/>
                              <a:gd name="T1" fmla="*/ 0 h 20"/>
                              <a:gd name="T2" fmla="*/ 9193 w 9194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194" h="20">
                                <a:moveTo>
                                  <a:pt x="0" y="0"/>
                                </a:moveTo>
                                <a:lnTo>
                                  <a:pt x="9193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6"/>
                        <wps:cNvSpPr>
                          <a:spLocks/>
                        </wps:cNvSpPr>
                        <wps:spPr bwMode="auto">
                          <a:xfrm>
                            <a:off x="28" y="38"/>
                            <a:ext cx="20" cy="375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375"/>
                              <a:gd name="T2" fmla="*/ 0 w 20"/>
                              <a:gd name="T3" fmla="*/ 374 h 3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75">
                                <a:moveTo>
                                  <a:pt x="0" y="0"/>
                                </a:moveTo>
                                <a:lnTo>
                                  <a:pt x="0" y="374"/>
                                </a:lnTo>
                              </a:path>
                            </a:pathLst>
                          </a:custGeom>
                          <a:noFill/>
                          <a:ln w="660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7"/>
                        <wps:cNvSpPr>
                          <a:spLocks/>
                        </wps:cNvSpPr>
                        <wps:spPr bwMode="auto">
                          <a:xfrm>
                            <a:off x="10" y="5"/>
                            <a:ext cx="20" cy="435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435"/>
                              <a:gd name="T2" fmla="*/ 0 w 20"/>
                              <a:gd name="T3" fmla="*/ 435 h 4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435">
                                <a:moveTo>
                                  <a:pt x="0" y="0"/>
                                </a:moveTo>
                                <a:lnTo>
                                  <a:pt x="0" y="435"/>
                                </a:lnTo>
                              </a:path>
                            </a:pathLst>
                          </a:custGeom>
                          <a:noFill/>
                          <a:ln w="660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8"/>
                        <wps:cNvSpPr>
                          <a:spLocks/>
                        </wps:cNvSpPr>
                        <wps:spPr bwMode="auto">
                          <a:xfrm>
                            <a:off x="5" y="435"/>
                            <a:ext cx="9230" cy="20"/>
                          </a:xfrm>
                          <a:custGeom>
                            <a:avLst/>
                            <a:gdLst>
                              <a:gd name="T0" fmla="*/ 0 w 9230"/>
                              <a:gd name="T1" fmla="*/ 0 h 20"/>
                              <a:gd name="T2" fmla="*/ 9229 w 923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230" h="20">
                                <a:moveTo>
                                  <a:pt x="0" y="0"/>
                                </a:moveTo>
                                <a:lnTo>
                                  <a:pt x="9229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9"/>
                        <wps:cNvSpPr>
                          <a:spLocks/>
                        </wps:cNvSpPr>
                        <wps:spPr bwMode="auto">
                          <a:xfrm>
                            <a:off x="23" y="417"/>
                            <a:ext cx="9194" cy="20"/>
                          </a:xfrm>
                          <a:custGeom>
                            <a:avLst/>
                            <a:gdLst>
                              <a:gd name="T0" fmla="*/ 0 w 9194"/>
                              <a:gd name="T1" fmla="*/ 0 h 20"/>
                              <a:gd name="T2" fmla="*/ 9193 w 9194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194" h="20">
                                <a:moveTo>
                                  <a:pt x="0" y="0"/>
                                </a:moveTo>
                                <a:lnTo>
                                  <a:pt x="9193" y="0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10"/>
                        <wps:cNvSpPr>
                          <a:spLocks/>
                        </wps:cNvSpPr>
                        <wps:spPr bwMode="auto">
                          <a:xfrm>
                            <a:off x="9230" y="5"/>
                            <a:ext cx="20" cy="44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440"/>
                              <a:gd name="T2" fmla="*/ 0 w 20"/>
                              <a:gd name="T3" fmla="*/ 439 h 4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440">
                                <a:moveTo>
                                  <a:pt x="0" y="0"/>
                                </a:moveTo>
                                <a:lnTo>
                                  <a:pt x="0" y="439"/>
                                </a:lnTo>
                              </a:path>
                            </a:pathLst>
                          </a:custGeom>
                          <a:noFill/>
                          <a:ln w="660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11"/>
                        <wps:cNvSpPr>
                          <a:spLocks/>
                        </wps:cNvSpPr>
                        <wps:spPr bwMode="auto">
                          <a:xfrm>
                            <a:off x="9212" y="38"/>
                            <a:ext cx="20" cy="375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375"/>
                              <a:gd name="T2" fmla="*/ 0 w 20"/>
                              <a:gd name="T3" fmla="*/ 374 h 3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75">
                                <a:moveTo>
                                  <a:pt x="0" y="0"/>
                                </a:moveTo>
                                <a:lnTo>
                                  <a:pt x="0" y="374"/>
                                </a:lnTo>
                              </a:path>
                            </a:pathLst>
                          </a:custGeom>
                          <a:noFill/>
                          <a:ln w="660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329" y="43"/>
                            <a:ext cx="2136" cy="1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3EACEDD" w14:textId="77777777" w:rsidR="001B4E80" w:rsidRDefault="001B4E80" w:rsidP="00925514">
                              <w:pPr>
                                <w:pStyle w:val="BodyText"/>
                                <w:kinsoku w:val="0"/>
                                <w:overflowPunct w:val="0"/>
                                <w:spacing w:before="0" w:line="161" w:lineRule="exact"/>
                                <w:ind w:left="0"/>
                              </w:pPr>
                              <w:r>
                                <w:rPr>
                                  <w:spacing w:val="-1"/>
                                </w:rPr>
                                <w:t>Ниво</w:t>
                              </w:r>
                              <w:r>
                                <w:t xml:space="preserve"> </w:t>
                              </w:r>
                              <w:r>
                                <w:rPr>
                                  <w:spacing w:val="-1"/>
                                </w:rPr>
                                <w:t>језичких</w:t>
                              </w:r>
                              <w:r>
                                <w:rPr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</w:rPr>
                                <w:t>компетенција</w:t>
                              </w:r>
                              <w:r>
                                <w:rPr>
                                  <w:spacing w:val="-1"/>
                                  <w:position w:val="6"/>
                                  <w:sz w:val="9"/>
                                  <w:szCs w:val="9"/>
                                </w:rPr>
                                <w:t>x</w:t>
                              </w:r>
                              <w:r>
                                <w:rPr>
                                  <w:spacing w:val="13"/>
                                  <w:position w:val="6"/>
                                  <w:sz w:val="9"/>
                                  <w:szCs w:val="9"/>
                                </w:rPr>
                                <w:t xml:space="preserve"> </w:t>
                              </w:r>
                              <w:r>
                                <w:t>из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u w:val="single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3068" y="54"/>
                            <a:ext cx="5843" cy="1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B5FE64F" w14:textId="77777777" w:rsidR="001B4E80" w:rsidRDefault="001B4E80" w:rsidP="00925514">
                              <w:pPr>
                                <w:pStyle w:val="BodyText"/>
                                <w:kinsoku w:val="0"/>
                                <w:overflowPunct w:val="0"/>
                                <w:spacing w:before="0" w:line="150" w:lineRule="exact"/>
                                <w:ind w:left="0"/>
                              </w:pPr>
                              <w:r>
                                <w:rPr>
                                  <w:spacing w:val="-1"/>
                                </w:rPr>
                                <w:t>[</w:t>
                              </w:r>
                              <w:r>
                                <w:rPr>
                                  <w:i/>
                                  <w:iCs/>
                                  <w:spacing w:val="-1"/>
                                </w:rPr>
                                <w:t>овдје</w:t>
                              </w:r>
                              <w:r>
                                <w:rPr>
                                  <w:i/>
                                  <w:iCs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iCs/>
                                  <w:spacing w:val="-1"/>
                                </w:rPr>
                                <w:t>уписати</w:t>
                              </w:r>
                              <w:r>
                                <w:rPr>
                                  <w:i/>
                                  <w:iCs/>
                                </w:rPr>
                                <w:t xml:space="preserve"> главни </w:t>
                              </w:r>
                              <w:r>
                                <w:rPr>
                                  <w:i/>
                                  <w:iCs/>
                                  <w:spacing w:val="-1"/>
                                </w:rPr>
                                <w:t>језик</w:t>
                              </w:r>
                              <w:r>
                                <w:rPr>
                                  <w:i/>
                                  <w:iCs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iCs/>
                                  <w:spacing w:val="-1"/>
                                </w:rPr>
                                <w:t>наставе</w:t>
                              </w:r>
                              <w:r>
                                <w:rPr>
                                  <w:spacing w:val="-1"/>
                                </w:rPr>
                                <w:t xml:space="preserve">] </w:t>
                              </w:r>
                              <w:r>
                                <w:t>које</w:t>
                              </w:r>
                              <w:r>
                                <w:rPr>
                                  <w:spacing w:val="-1"/>
                                </w:rPr>
                                <w:t xml:space="preserve"> студент </w:t>
                              </w:r>
                              <w:r>
                                <w:t xml:space="preserve">већ </w:t>
                              </w:r>
                              <w:r>
                                <w:rPr>
                                  <w:spacing w:val="-1"/>
                                </w:rPr>
                                <w:t>посједује</w:t>
                              </w:r>
                              <w:r>
                                <w:t xml:space="preserve"> </w:t>
                              </w:r>
                              <w:r>
                                <w:rPr>
                                  <w:spacing w:val="-1"/>
                                </w:rPr>
                                <w:t xml:space="preserve">или пристаје </w:t>
                              </w:r>
                              <w:r>
                                <w:t>да</w:t>
                              </w:r>
                              <w:r>
                                <w:rPr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</w:rPr>
                                <w:t>савлада</w:t>
                              </w:r>
                              <w:r>
                                <w:t xml:space="preserve"> </w:t>
                              </w:r>
                              <w:r>
                                <w:rPr>
                                  <w:spacing w:val="-1"/>
                                </w:rPr>
                                <w:t>до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1425" y="250"/>
                            <a:ext cx="6388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10E346C" w14:textId="77777777" w:rsidR="001B4E80" w:rsidRDefault="001B4E80" w:rsidP="00925514">
                              <w:pPr>
                                <w:pStyle w:val="BodyText"/>
                                <w:kinsoku w:val="0"/>
                                <w:overflowPunct w:val="0"/>
                                <w:spacing w:before="0" w:line="151" w:lineRule="exact"/>
                                <w:ind w:left="0"/>
                                <w:rPr>
                                  <w:rFonts w:ascii="Segoe UI Symbol" w:hAnsi="Segoe UI Symbol" w:cs="Segoe UI Symbol"/>
                                </w:rPr>
                              </w:pPr>
                              <w:r>
                                <w:t>почетка</w:t>
                              </w:r>
                              <w:r>
                                <w:rPr>
                                  <w:spacing w:val="-1"/>
                                </w:rPr>
                                <w:t xml:space="preserve"> периода</w:t>
                              </w:r>
                              <w:r>
                                <w:t xml:space="preserve"> </w:t>
                              </w:r>
                              <w:r>
                                <w:rPr>
                                  <w:spacing w:val="-1"/>
                                </w:rPr>
                                <w:t>размјене</w:t>
                              </w:r>
                              <w:r>
                                <w:t xml:space="preserve"> </w:t>
                              </w:r>
                              <w:r>
                                <w:rPr>
                                  <w:spacing w:val="-1"/>
                                </w:rPr>
                                <w:t>је:</w:t>
                              </w:r>
                              <w:r>
                                <w:t xml:space="preserve"> </w:t>
                              </w:r>
                              <w:r>
                                <w:rPr>
                                  <w:i/>
                                  <w:iCs/>
                                  <w:spacing w:val="-1"/>
                                </w:rPr>
                                <w:t>А1</w:t>
                              </w:r>
                              <w:r>
                                <w:rPr>
                                  <w:i/>
                                  <w:iCs/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rFonts w:ascii="Segoe UI Symbol" w:hAnsi="Segoe UI Symbol" w:cs="Segoe UI Symbol"/>
                                </w:rPr>
                                <w:t xml:space="preserve">☐   </w:t>
                              </w:r>
                              <w:r>
                                <w:rPr>
                                  <w:rFonts w:ascii="Segoe UI Symbol" w:hAnsi="Segoe UI Symbol" w:cs="Segoe UI Symbol"/>
                                  <w:spacing w:val="23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iCs/>
                                  <w:spacing w:val="-1"/>
                                </w:rPr>
                                <w:t>А2</w:t>
                              </w:r>
                              <w:r>
                                <w:rPr>
                                  <w:i/>
                                  <w:iCs/>
                                  <w:spacing w:val="2"/>
                                </w:rPr>
                                <w:t xml:space="preserve"> </w:t>
                              </w:r>
                              <w:r>
                                <w:rPr>
                                  <w:rFonts w:ascii="Segoe UI Symbol" w:hAnsi="Segoe UI Symbol" w:cs="Segoe UI Symbol"/>
                                </w:rPr>
                                <w:t xml:space="preserve">☐   </w:t>
                              </w:r>
                              <w:r>
                                <w:rPr>
                                  <w:rFonts w:ascii="Segoe UI Symbol" w:hAnsi="Segoe UI Symbol" w:cs="Segoe UI Symbol"/>
                                  <w:spacing w:val="21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iCs/>
                                </w:rPr>
                                <w:t xml:space="preserve">Б1 </w:t>
                              </w:r>
                              <w:r>
                                <w:rPr>
                                  <w:i/>
                                  <w:iCs/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rFonts w:ascii="Segoe UI Symbol" w:hAnsi="Segoe UI Symbol" w:cs="Segoe UI Symbol"/>
                                </w:rPr>
                                <w:t xml:space="preserve">☐   </w:t>
                              </w:r>
                              <w:r>
                                <w:rPr>
                                  <w:rFonts w:ascii="Segoe UI Symbol" w:hAnsi="Segoe UI Symbol" w:cs="Segoe UI Symbol"/>
                                  <w:spacing w:val="21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iCs/>
                                </w:rPr>
                                <w:t>Б2</w:t>
                              </w:r>
                              <w:r>
                                <w:rPr>
                                  <w:i/>
                                  <w:iCs/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rFonts w:ascii="Segoe UI Symbol" w:hAnsi="Segoe UI Symbol" w:cs="Segoe UI Symbol"/>
                                </w:rPr>
                                <w:t xml:space="preserve">☐   </w:t>
                              </w:r>
                              <w:r>
                                <w:rPr>
                                  <w:rFonts w:ascii="Segoe UI Symbol" w:hAnsi="Segoe UI Symbol" w:cs="Segoe UI Symbol"/>
                                  <w:spacing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iCs/>
                                  <w:spacing w:val="-1"/>
                                </w:rPr>
                                <w:t>Ц1</w:t>
                              </w:r>
                              <w:r>
                                <w:rPr>
                                  <w:i/>
                                  <w:iCs/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rFonts w:ascii="Segoe UI Symbol" w:hAnsi="Segoe UI Symbol" w:cs="Segoe UI Symbol"/>
                                </w:rPr>
                                <w:t xml:space="preserve">☐   </w:t>
                              </w:r>
                              <w:r>
                                <w:rPr>
                                  <w:rFonts w:ascii="Segoe UI Symbol" w:hAnsi="Segoe UI Symbol" w:cs="Segoe UI Symbol"/>
                                  <w:spacing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iCs/>
                                </w:rPr>
                                <w:t xml:space="preserve">Ц2 </w:t>
                              </w:r>
                              <w:r>
                                <w:rPr>
                                  <w:rFonts w:ascii="Segoe UI Symbol" w:hAnsi="Segoe UI Symbol" w:cs="Segoe UI Symbol"/>
                                </w:rPr>
                                <w:t xml:space="preserve">☐   </w:t>
                              </w:r>
                              <w:r>
                                <w:rPr>
                                  <w:rFonts w:ascii="Segoe UI Symbol" w:hAnsi="Segoe UI Symbol" w:cs="Segoe UI Symbol"/>
                                  <w:spacing w:val="23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iCs/>
                                  <w:spacing w:val="-1"/>
                                </w:rPr>
                                <w:t>Изворни</w:t>
                              </w:r>
                              <w:r>
                                <w:rPr>
                                  <w:i/>
                                  <w:iCs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iCs/>
                                  <w:spacing w:val="-1"/>
                                </w:rPr>
                                <w:t>говорник</w:t>
                              </w:r>
                              <w:r>
                                <w:rPr>
                                  <w:i/>
                                  <w:iCs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rFonts w:ascii="Segoe UI Symbol" w:hAnsi="Segoe UI Symbol" w:cs="Segoe UI Symbol"/>
                                </w:rPr>
                                <w:t>☐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19947A4" id="Group 2" o:spid="_x0000_s1026" style="width:462.05pt;height:22.5pt;mso-position-horizontal-relative:char;mso-position-vertical-relative:line" coordsize="9241,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">
                <v:shape id="Freeform 4" o:spid="_x0000_s1027" style="position:absolute;left:5;top:14;width:9230;height:20;visibility:visible;mso-wrap-style:square;v-text-anchor:top" coordsize="923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" path="m,l9229,e" filled="f" strokeweight=".20458mm">
                  <v:path arrowok="t" o:connecttype="custom" o:connectlocs="0,0;9229,0" o:connectangles="0,0"/>
                </v:shape>
                <v:shape id="Freeform 5" o:spid="_x0000_s1028" style="position:absolute;left:23;top:33;width:9194;height:20;visibility:visible;mso-wrap-style:square;v-text-anchor:top" coordsize="9194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" path="m,l9193,e" filled="f" strokeweight=".58pt">
                  <v:path arrowok="t" o:connecttype="custom" o:connectlocs="0,0;9193,0" o:connectangles="0,0"/>
                </v:shape>
                <v:shape id="Freeform 6" o:spid="_x0000_s1029" style="position:absolute;left:28;top:38;width:20;height:375;visibility:visible;mso-wrap-style:square;v-text-anchor:top" coordsize="20,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" path="m,l,374e" filled="f" strokeweight=".52pt">
                  <v:path arrowok="t" o:connecttype="custom" o:connectlocs="0,0;0,374" o:connectangles="0,0"/>
                </v:shape>
                <v:shape id="Freeform 7" o:spid="_x0000_s1030" style="position:absolute;left:10;top:5;width:20;height:435;visibility:visible;mso-wrap-style:square;v-text-anchor:top" coordsize="20,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" path="m,l,435e" filled="f" strokeweight=".52pt">
                  <v:path arrowok="t" o:connecttype="custom" o:connectlocs="0,0;0,435" o:connectangles="0,0"/>
                </v:shape>
                <v:shape id="Freeform 8" o:spid="_x0000_s1031" style="position:absolute;left:5;top:435;width:9230;height:20;visibility:visible;mso-wrap-style:square;v-text-anchor:top" coordsize="923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" path="m,l9229,e" filled="f" strokeweight=".58pt">
                  <v:path arrowok="t" o:connecttype="custom" o:connectlocs="0,0;9229,0" o:connectangles="0,0"/>
                </v:shape>
                <v:shape id="Freeform 9" o:spid="_x0000_s1032" style="position:absolute;left:23;top:417;width:9194;height:20;visibility:visible;mso-wrap-style:square;v-text-anchor:top" coordsize="9194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" path="m,l9193,e" filled="f" strokeweight=".20458mm">
                  <v:path arrowok="t" o:connecttype="custom" o:connectlocs="0,0;9193,0" o:connectangles="0,0"/>
                </v:shape>
                <v:shape id="Freeform 10" o:spid="_x0000_s1033" style="position:absolute;left:9230;top:5;width:20;height:440;visibility:visible;mso-wrap-style:square;v-text-anchor:top" coordsize="20,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" path="m,l,439e" filled="f" strokeweight=".52pt">
                  <v:path arrowok="t" o:connecttype="custom" o:connectlocs="0,0;0,439" o:connectangles="0,0"/>
                </v:shape>
                <v:shape id="Freeform 11" o:spid="_x0000_s1034" style="position:absolute;left:9212;top:38;width:20;height:375;visibility:visible;mso-wrap-style:square;v-text-anchor:top" coordsize="20,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" path="m,l,374e" filled="f" strokeweight=".18342mm">
                  <v:path arrowok="t" o:connecttype="custom" o:connectlocs="0,0;0,374" o:connectangles="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2" o:spid="_x0000_s1035" type="#_x0000_t202" style="position:absolute;left:329;top:43;width:2136;height:1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14:paraId="43EACEDD" w14:textId="77777777" w:rsidR="001B4E80" w:rsidRDefault="001B4E80" w:rsidP="00925514">
                        <w:pPr>
                          <w:pStyle w:val="BodyText"/>
                          <w:kinsoku w:val="0"/>
                          <w:overflowPunct w:val="0"/>
                          <w:spacing w:before="0" w:line="161" w:lineRule="exact"/>
                          <w:ind w:left="0"/>
                        </w:pPr>
                        <w:r>
                          <w:rPr>
                            <w:spacing w:val="-1"/>
                          </w:rPr>
                          <w:t>Ниво</w:t>
                        </w:r>
                        <w:r>
                          <w:t xml:space="preserve"> </w:t>
                        </w:r>
                        <w:r>
                          <w:rPr>
                            <w:spacing w:val="-1"/>
                          </w:rPr>
                          <w:t>језичких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rPr>
                            <w:spacing w:val="-1"/>
                          </w:rPr>
                          <w:t>компетенција</w:t>
                        </w:r>
                        <w:r>
                          <w:rPr>
                            <w:spacing w:val="-1"/>
                            <w:position w:val="6"/>
                            <w:sz w:val="9"/>
                            <w:szCs w:val="9"/>
                          </w:rPr>
                          <w:t>x</w:t>
                        </w:r>
                        <w:r>
                          <w:rPr>
                            <w:spacing w:val="13"/>
                            <w:position w:val="6"/>
                            <w:sz w:val="9"/>
                            <w:szCs w:val="9"/>
                          </w:rPr>
                          <w:t xml:space="preserve"> </w:t>
                        </w:r>
                        <w:r>
                          <w:t>из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rPr>
                            <w:u w:val="single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Text Box 13" o:spid="_x0000_s1036" type="#_x0000_t202" style="position:absolute;left:3068;top:54;width:5843;height:1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<v:textbox inset="0,0,0,0">
                    <w:txbxContent>
                      <w:p w14:paraId="2B5FE64F" w14:textId="77777777" w:rsidR="001B4E80" w:rsidRDefault="001B4E80" w:rsidP="00925514">
                        <w:pPr>
                          <w:pStyle w:val="BodyText"/>
                          <w:kinsoku w:val="0"/>
                          <w:overflowPunct w:val="0"/>
                          <w:spacing w:before="0" w:line="150" w:lineRule="exact"/>
                          <w:ind w:left="0"/>
                        </w:pPr>
                        <w:r>
                          <w:rPr>
                            <w:spacing w:val="-1"/>
                          </w:rPr>
                          <w:t>[</w:t>
                        </w:r>
                        <w:r>
                          <w:rPr>
                            <w:i/>
                            <w:iCs/>
                            <w:spacing w:val="-1"/>
                          </w:rPr>
                          <w:t>овдје</w:t>
                        </w:r>
                        <w:r>
                          <w:rPr>
                            <w:i/>
                            <w:iCs/>
                          </w:rPr>
                          <w:t xml:space="preserve"> </w:t>
                        </w:r>
                        <w:r>
                          <w:rPr>
                            <w:i/>
                            <w:iCs/>
                            <w:spacing w:val="-1"/>
                          </w:rPr>
                          <w:t>уписати</w:t>
                        </w:r>
                        <w:r>
                          <w:rPr>
                            <w:i/>
                            <w:iCs/>
                          </w:rPr>
                          <w:t xml:space="preserve"> главни </w:t>
                        </w:r>
                        <w:r>
                          <w:rPr>
                            <w:i/>
                            <w:iCs/>
                            <w:spacing w:val="-1"/>
                          </w:rPr>
                          <w:t>језик</w:t>
                        </w:r>
                        <w:r>
                          <w:rPr>
                            <w:i/>
                            <w:iCs/>
                          </w:rPr>
                          <w:t xml:space="preserve"> </w:t>
                        </w:r>
                        <w:r>
                          <w:rPr>
                            <w:i/>
                            <w:iCs/>
                            <w:spacing w:val="-1"/>
                          </w:rPr>
                          <w:t>наставе</w:t>
                        </w:r>
                        <w:r>
                          <w:rPr>
                            <w:spacing w:val="-1"/>
                          </w:rPr>
                          <w:t xml:space="preserve">] </w:t>
                        </w:r>
                        <w:r>
                          <w:t>које</w:t>
                        </w:r>
                        <w:r>
                          <w:rPr>
                            <w:spacing w:val="-1"/>
                          </w:rPr>
                          <w:t xml:space="preserve"> студент </w:t>
                        </w:r>
                        <w:r>
                          <w:t xml:space="preserve">већ </w:t>
                        </w:r>
                        <w:r>
                          <w:rPr>
                            <w:spacing w:val="-1"/>
                          </w:rPr>
                          <w:t>посједује</w:t>
                        </w:r>
                        <w:r>
                          <w:t xml:space="preserve"> </w:t>
                        </w:r>
                        <w:r>
                          <w:rPr>
                            <w:spacing w:val="-1"/>
                          </w:rPr>
                          <w:t xml:space="preserve">или пристаје </w:t>
                        </w:r>
                        <w:r>
                          <w:t>да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rPr>
                            <w:spacing w:val="-1"/>
                          </w:rPr>
                          <w:t>савлада</w:t>
                        </w:r>
                        <w:r>
                          <w:t xml:space="preserve"> </w:t>
                        </w:r>
                        <w:r>
                          <w:rPr>
                            <w:spacing w:val="-1"/>
                          </w:rPr>
                          <w:t>до</w:t>
                        </w:r>
                      </w:p>
                    </w:txbxContent>
                  </v:textbox>
                </v:shape>
                <v:shape id="Text Box 14" o:spid="_x0000_s1037" type="#_x0000_t202" style="position:absolute;left:1425;top:250;width:6388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<v:textbox inset="0,0,0,0">
                    <w:txbxContent>
                      <w:p w14:paraId="110E346C" w14:textId="77777777" w:rsidR="001B4E80" w:rsidRDefault="001B4E80" w:rsidP="00925514">
                        <w:pPr>
                          <w:pStyle w:val="BodyText"/>
                          <w:kinsoku w:val="0"/>
                          <w:overflowPunct w:val="0"/>
                          <w:spacing w:before="0" w:line="151" w:lineRule="exact"/>
                          <w:ind w:left="0"/>
                          <w:rPr>
                            <w:rFonts w:ascii="Segoe UI Symbol" w:hAnsi="Segoe UI Symbol" w:cs="Segoe UI Symbol"/>
                          </w:rPr>
                        </w:pPr>
                        <w:r>
                          <w:t>почетка</w:t>
                        </w:r>
                        <w:r>
                          <w:rPr>
                            <w:spacing w:val="-1"/>
                          </w:rPr>
                          <w:t xml:space="preserve"> периода</w:t>
                        </w:r>
                        <w:r>
                          <w:t xml:space="preserve"> </w:t>
                        </w:r>
                        <w:r>
                          <w:rPr>
                            <w:spacing w:val="-1"/>
                          </w:rPr>
                          <w:t>размјене</w:t>
                        </w:r>
                        <w:r>
                          <w:t xml:space="preserve"> </w:t>
                        </w:r>
                        <w:r>
                          <w:rPr>
                            <w:spacing w:val="-1"/>
                          </w:rPr>
                          <w:t>је:</w:t>
                        </w:r>
                        <w:r>
                          <w:t xml:space="preserve"> </w:t>
                        </w:r>
                        <w:r>
                          <w:rPr>
                            <w:i/>
                            <w:iCs/>
                            <w:spacing w:val="-1"/>
                          </w:rPr>
                          <w:t>А1</w:t>
                        </w:r>
                        <w:r>
                          <w:rPr>
                            <w:i/>
                            <w:iCs/>
                            <w:spacing w:val="1"/>
                          </w:rPr>
                          <w:t xml:space="preserve"> </w:t>
                        </w:r>
                        <w:r>
                          <w:rPr>
                            <w:rFonts w:ascii="Segoe UI Symbol" w:hAnsi="Segoe UI Symbol" w:cs="Segoe UI Symbol"/>
                          </w:rPr>
                          <w:t xml:space="preserve">☐   </w:t>
                        </w:r>
                        <w:r>
                          <w:rPr>
                            <w:rFonts w:ascii="Segoe UI Symbol" w:hAnsi="Segoe UI Symbol" w:cs="Segoe UI Symbol"/>
                            <w:spacing w:val="23"/>
                          </w:rPr>
                          <w:t xml:space="preserve"> </w:t>
                        </w:r>
                        <w:r>
                          <w:rPr>
                            <w:i/>
                            <w:iCs/>
                            <w:spacing w:val="-1"/>
                          </w:rPr>
                          <w:t>А2</w:t>
                        </w:r>
                        <w:r>
                          <w:rPr>
                            <w:i/>
                            <w:iCs/>
                            <w:spacing w:val="2"/>
                          </w:rPr>
                          <w:t xml:space="preserve"> </w:t>
                        </w:r>
                        <w:r>
                          <w:rPr>
                            <w:rFonts w:ascii="Segoe UI Symbol" w:hAnsi="Segoe UI Symbol" w:cs="Segoe UI Symbol"/>
                          </w:rPr>
                          <w:t xml:space="preserve">☐   </w:t>
                        </w:r>
                        <w:r>
                          <w:rPr>
                            <w:rFonts w:ascii="Segoe UI Symbol" w:hAnsi="Segoe UI Symbol" w:cs="Segoe UI Symbol"/>
                            <w:spacing w:val="21"/>
                          </w:rPr>
                          <w:t xml:space="preserve"> </w:t>
                        </w:r>
                        <w:r>
                          <w:rPr>
                            <w:i/>
                            <w:iCs/>
                          </w:rPr>
                          <w:t xml:space="preserve">Б1 </w:t>
                        </w:r>
                        <w:r>
                          <w:rPr>
                            <w:i/>
                            <w:iCs/>
                            <w:spacing w:val="1"/>
                          </w:rPr>
                          <w:t xml:space="preserve"> </w:t>
                        </w:r>
                        <w:r>
                          <w:rPr>
                            <w:rFonts w:ascii="Segoe UI Symbol" w:hAnsi="Segoe UI Symbol" w:cs="Segoe UI Symbol"/>
                          </w:rPr>
                          <w:t xml:space="preserve">☐   </w:t>
                        </w:r>
                        <w:r>
                          <w:rPr>
                            <w:rFonts w:ascii="Segoe UI Symbol" w:hAnsi="Segoe UI Symbol" w:cs="Segoe UI Symbol"/>
                            <w:spacing w:val="21"/>
                          </w:rPr>
                          <w:t xml:space="preserve"> </w:t>
                        </w:r>
                        <w:r>
                          <w:rPr>
                            <w:i/>
                            <w:iCs/>
                          </w:rPr>
                          <w:t>Б2</w:t>
                        </w:r>
                        <w:r>
                          <w:rPr>
                            <w:i/>
                            <w:iCs/>
                            <w:spacing w:val="1"/>
                          </w:rPr>
                          <w:t xml:space="preserve"> </w:t>
                        </w:r>
                        <w:r>
                          <w:rPr>
                            <w:rFonts w:ascii="Segoe UI Symbol" w:hAnsi="Segoe UI Symbol" w:cs="Segoe UI Symbol"/>
                          </w:rPr>
                          <w:t xml:space="preserve">☐   </w:t>
                        </w:r>
                        <w:r>
                          <w:rPr>
                            <w:rFonts w:ascii="Segoe UI Symbol" w:hAnsi="Segoe UI Symbol" w:cs="Segoe UI Symbol"/>
                            <w:spacing w:val="24"/>
                          </w:rPr>
                          <w:t xml:space="preserve"> </w:t>
                        </w:r>
                        <w:r>
                          <w:rPr>
                            <w:i/>
                            <w:iCs/>
                            <w:spacing w:val="-1"/>
                          </w:rPr>
                          <w:t>Ц1</w:t>
                        </w:r>
                        <w:r>
                          <w:rPr>
                            <w:i/>
                            <w:iCs/>
                            <w:spacing w:val="1"/>
                          </w:rPr>
                          <w:t xml:space="preserve"> </w:t>
                        </w:r>
                        <w:r>
                          <w:rPr>
                            <w:rFonts w:ascii="Segoe UI Symbol" w:hAnsi="Segoe UI Symbol" w:cs="Segoe UI Symbol"/>
                          </w:rPr>
                          <w:t xml:space="preserve">☐   </w:t>
                        </w:r>
                        <w:r>
                          <w:rPr>
                            <w:rFonts w:ascii="Segoe UI Symbol" w:hAnsi="Segoe UI Symbol" w:cs="Segoe UI Symbol"/>
                            <w:spacing w:val="24"/>
                          </w:rPr>
                          <w:t xml:space="preserve"> </w:t>
                        </w:r>
                        <w:r>
                          <w:rPr>
                            <w:i/>
                            <w:iCs/>
                          </w:rPr>
                          <w:t xml:space="preserve">Ц2 </w:t>
                        </w:r>
                        <w:r>
                          <w:rPr>
                            <w:rFonts w:ascii="Segoe UI Symbol" w:hAnsi="Segoe UI Symbol" w:cs="Segoe UI Symbol"/>
                          </w:rPr>
                          <w:t xml:space="preserve">☐   </w:t>
                        </w:r>
                        <w:r>
                          <w:rPr>
                            <w:rFonts w:ascii="Segoe UI Symbol" w:hAnsi="Segoe UI Symbol" w:cs="Segoe UI Symbol"/>
                            <w:spacing w:val="23"/>
                          </w:rPr>
                          <w:t xml:space="preserve"> </w:t>
                        </w:r>
                        <w:r>
                          <w:rPr>
                            <w:i/>
                            <w:iCs/>
                            <w:spacing w:val="-1"/>
                          </w:rPr>
                          <w:t>Изворни</w:t>
                        </w:r>
                        <w:r>
                          <w:rPr>
                            <w:i/>
                            <w:iCs/>
                          </w:rPr>
                          <w:t xml:space="preserve"> </w:t>
                        </w:r>
                        <w:r>
                          <w:rPr>
                            <w:i/>
                            <w:iCs/>
                            <w:spacing w:val="-1"/>
                          </w:rPr>
                          <w:t>говорник</w:t>
                        </w:r>
                        <w:r>
                          <w:rPr>
                            <w:i/>
                            <w:iCs/>
                            <w:spacing w:val="-2"/>
                          </w:rPr>
                          <w:t xml:space="preserve"> </w:t>
                        </w:r>
                        <w:r>
                          <w:rPr>
                            <w:rFonts w:ascii="Segoe UI Symbol" w:hAnsi="Segoe UI Symbol" w:cs="Segoe UI Symbol"/>
                          </w:rPr>
                          <w:t>☐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62A9B78C" w14:textId="77777777" w:rsidR="00925514" w:rsidRDefault="00925514" w:rsidP="00925514">
      <w:pPr>
        <w:pStyle w:val="BodyText"/>
        <w:kinsoku w:val="0"/>
        <w:overflowPunct w:val="0"/>
        <w:spacing w:before="0"/>
        <w:ind w:left="0"/>
        <w:rPr>
          <w:b/>
          <w:bCs/>
          <w:sz w:val="20"/>
          <w:szCs w:val="20"/>
        </w:rPr>
      </w:pPr>
    </w:p>
    <w:p w14:paraId="23F36A9A" w14:textId="77777777" w:rsidR="00925514" w:rsidRDefault="00925514" w:rsidP="00925514">
      <w:pPr>
        <w:pStyle w:val="BodyText"/>
        <w:kinsoku w:val="0"/>
        <w:overflowPunct w:val="0"/>
        <w:spacing w:before="0"/>
        <w:ind w:left="0"/>
        <w:rPr>
          <w:b/>
          <w:bCs/>
          <w:sz w:val="20"/>
          <w:szCs w:val="20"/>
        </w:rPr>
      </w:pPr>
    </w:p>
    <w:p w14:paraId="4C4D4945" w14:textId="77777777" w:rsidR="00925514" w:rsidRDefault="00925514" w:rsidP="00925514">
      <w:pPr>
        <w:pStyle w:val="BodyText"/>
        <w:kinsoku w:val="0"/>
        <w:overflowPunct w:val="0"/>
        <w:spacing w:before="1"/>
        <w:ind w:left="0"/>
        <w:rPr>
          <w:b/>
          <w:bCs/>
          <w:sz w:val="11"/>
          <w:szCs w:val="11"/>
        </w:rPr>
      </w:pPr>
    </w:p>
    <w:tbl>
      <w:tblPr>
        <w:tblW w:w="0" w:type="auto"/>
        <w:tblInd w:w="13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91"/>
        <w:gridCol w:w="1067"/>
        <w:gridCol w:w="3344"/>
        <w:gridCol w:w="1333"/>
        <w:gridCol w:w="2268"/>
      </w:tblGrid>
      <w:tr w:rsidR="00925514" w14:paraId="54BF1AE3" w14:textId="77777777" w:rsidTr="00193819">
        <w:trPr>
          <w:trHeight w:hRule="exact" w:val="333"/>
        </w:trPr>
        <w:tc>
          <w:tcPr>
            <w:tcW w:w="9203" w:type="dxa"/>
            <w:gridSpan w:val="5"/>
            <w:tcBorders>
              <w:top w:val="single" w:sz="17" w:space="0" w:color="000000"/>
              <w:left w:val="single" w:sz="17" w:space="0" w:color="000000"/>
              <w:bottom w:val="single" w:sz="8" w:space="0" w:color="000000"/>
              <w:right w:val="single" w:sz="17" w:space="0" w:color="000000"/>
            </w:tcBorders>
          </w:tcPr>
          <w:p w14:paraId="4C00C62A" w14:textId="77777777" w:rsidR="00925514" w:rsidRDefault="00925514" w:rsidP="00193819">
            <w:pPr>
              <w:pStyle w:val="TableParagraph"/>
              <w:kinsoku w:val="0"/>
              <w:overflowPunct w:val="0"/>
              <w:spacing w:line="171" w:lineRule="exact"/>
              <w:ind w:left="4022"/>
            </w:pPr>
            <w:r>
              <w:rPr>
                <w:b/>
                <w:bCs/>
                <w:i/>
                <w:iCs/>
                <w:spacing w:val="-1"/>
                <w:sz w:val="15"/>
                <w:szCs w:val="15"/>
              </w:rPr>
              <w:t>Признавање</w:t>
            </w:r>
            <w:r>
              <w:rPr>
                <w:b/>
                <w:bCs/>
                <w:i/>
                <w:iCs/>
                <w:sz w:val="15"/>
                <w:szCs w:val="15"/>
              </w:rPr>
              <w:t xml:space="preserve"> у</w:t>
            </w:r>
            <w:r>
              <w:rPr>
                <w:b/>
                <w:bCs/>
                <w:i/>
                <w:iCs/>
                <w:spacing w:val="-1"/>
                <w:sz w:val="15"/>
                <w:szCs w:val="15"/>
              </w:rPr>
              <w:t xml:space="preserve"> институцији</w:t>
            </w:r>
            <w:r>
              <w:rPr>
                <w:b/>
                <w:bCs/>
                <w:i/>
                <w:iCs/>
                <w:spacing w:val="1"/>
                <w:sz w:val="15"/>
                <w:szCs w:val="15"/>
              </w:rPr>
              <w:t xml:space="preserve"> </w:t>
            </w:r>
            <w:r>
              <w:rPr>
                <w:b/>
                <w:bCs/>
                <w:i/>
                <w:iCs/>
                <w:spacing w:val="-1"/>
                <w:sz w:val="15"/>
                <w:szCs w:val="15"/>
              </w:rPr>
              <w:t>слања</w:t>
            </w:r>
          </w:p>
        </w:tc>
      </w:tr>
      <w:tr w:rsidR="00925514" w14:paraId="20D703BC" w14:textId="77777777" w:rsidTr="00193819">
        <w:trPr>
          <w:trHeight w:hRule="exact" w:val="884"/>
        </w:trPr>
        <w:tc>
          <w:tcPr>
            <w:tcW w:w="1191" w:type="dxa"/>
            <w:vMerge w:val="restart"/>
            <w:tcBorders>
              <w:top w:val="nil"/>
              <w:left w:val="single" w:sz="17" w:space="0" w:color="000000"/>
              <w:bottom w:val="single" w:sz="16" w:space="0" w:color="000000"/>
              <w:right w:val="single" w:sz="8" w:space="0" w:color="000000"/>
            </w:tcBorders>
          </w:tcPr>
          <w:p w14:paraId="42776A4E" w14:textId="77777777" w:rsidR="00925514" w:rsidRDefault="00925514" w:rsidP="00193819">
            <w:pPr>
              <w:pStyle w:val="TableParagraph"/>
              <w:kinsoku w:val="0"/>
              <w:overflowPunct w:val="0"/>
              <w:spacing w:before="9"/>
              <w:rPr>
                <w:b/>
                <w:bCs/>
                <w:sz w:val="15"/>
                <w:szCs w:val="15"/>
              </w:rPr>
            </w:pPr>
          </w:p>
          <w:p w14:paraId="7A360521" w14:textId="77777777" w:rsidR="00925514" w:rsidRDefault="00925514" w:rsidP="00193819">
            <w:pPr>
              <w:pStyle w:val="TableParagraph"/>
              <w:kinsoku w:val="0"/>
              <w:overflowPunct w:val="0"/>
              <w:ind w:left="266" w:right="278"/>
              <w:jc w:val="center"/>
            </w:pPr>
            <w:r>
              <w:rPr>
                <w:b/>
                <w:bCs/>
                <w:spacing w:val="-1"/>
                <w:sz w:val="15"/>
                <w:szCs w:val="15"/>
              </w:rPr>
              <w:t>Табела</w:t>
            </w:r>
            <w:r>
              <w:rPr>
                <w:b/>
                <w:bCs/>
                <w:sz w:val="15"/>
                <w:szCs w:val="15"/>
              </w:rPr>
              <w:t xml:space="preserve"> Б</w:t>
            </w:r>
            <w:r>
              <w:rPr>
                <w:b/>
                <w:bCs/>
                <w:spacing w:val="23"/>
                <w:sz w:val="15"/>
                <w:szCs w:val="15"/>
              </w:rPr>
              <w:t xml:space="preserve"> </w:t>
            </w:r>
            <w:r>
              <w:rPr>
                <w:b/>
                <w:bCs/>
                <w:spacing w:val="-1"/>
                <w:sz w:val="15"/>
                <w:szCs w:val="15"/>
              </w:rPr>
              <w:t>Прије</w:t>
            </w:r>
            <w:r>
              <w:rPr>
                <w:b/>
                <w:bCs/>
                <w:spacing w:val="24"/>
                <w:sz w:val="15"/>
                <w:szCs w:val="15"/>
              </w:rPr>
              <w:t xml:space="preserve"> </w:t>
            </w:r>
            <w:r>
              <w:rPr>
                <w:b/>
                <w:bCs/>
                <w:spacing w:val="-1"/>
                <w:sz w:val="15"/>
                <w:szCs w:val="15"/>
              </w:rPr>
              <w:t>размјене</w:t>
            </w:r>
          </w:p>
        </w:tc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6FB82E" w14:textId="77777777" w:rsidR="00925514" w:rsidRDefault="00925514" w:rsidP="00193819">
            <w:pPr>
              <w:pStyle w:val="TableParagraph"/>
              <w:kinsoku w:val="0"/>
              <w:overflowPunct w:val="0"/>
              <w:spacing w:before="11"/>
              <w:rPr>
                <w:b/>
                <w:bCs/>
                <w:sz w:val="14"/>
                <w:szCs w:val="14"/>
              </w:rPr>
            </w:pPr>
          </w:p>
          <w:p w14:paraId="29F9737C" w14:textId="77777777" w:rsidR="00925514" w:rsidRDefault="00925514" w:rsidP="00193819">
            <w:pPr>
              <w:pStyle w:val="TableParagraph"/>
              <w:kinsoku w:val="0"/>
              <w:overflowPunct w:val="0"/>
              <w:spacing w:line="238" w:lineRule="auto"/>
              <w:ind w:left="104" w:right="102" w:firstLine="289"/>
            </w:pPr>
            <w:r>
              <w:rPr>
                <w:b/>
                <w:bCs/>
                <w:sz w:val="15"/>
                <w:szCs w:val="15"/>
              </w:rPr>
              <w:t xml:space="preserve">Код </w:t>
            </w:r>
            <w:r>
              <w:rPr>
                <w:b/>
                <w:bCs/>
                <w:spacing w:val="-1"/>
                <w:sz w:val="15"/>
                <w:szCs w:val="15"/>
              </w:rPr>
              <w:t>компоненте</w:t>
            </w:r>
            <w:r>
              <w:rPr>
                <w:b/>
                <w:bCs/>
                <w:spacing w:val="25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(ако</w:t>
            </w:r>
            <w:r>
              <w:rPr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постоји)</w:t>
            </w:r>
          </w:p>
        </w:tc>
        <w:tc>
          <w:tcPr>
            <w:tcW w:w="3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D02D6B" w14:textId="77777777" w:rsidR="00925514" w:rsidRDefault="00925514" w:rsidP="00193819">
            <w:pPr>
              <w:pStyle w:val="TableParagraph"/>
              <w:kinsoku w:val="0"/>
              <w:overflowPunct w:val="0"/>
              <w:rPr>
                <w:b/>
                <w:bCs/>
                <w:sz w:val="14"/>
                <w:szCs w:val="14"/>
              </w:rPr>
            </w:pPr>
          </w:p>
          <w:p w14:paraId="0A6B45C1" w14:textId="77777777" w:rsidR="00925514" w:rsidRDefault="00925514" w:rsidP="00193819">
            <w:pPr>
              <w:pStyle w:val="TableParagraph"/>
              <w:kinsoku w:val="0"/>
              <w:overflowPunct w:val="0"/>
              <w:spacing w:before="97" w:line="171" w:lineRule="exact"/>
              <w:jc w:val="center"/>
              <w:rPr>
                <w:sz w:val="15"/>
                <w:szCs w:val="15"/>
              </w:rPr>
            </w:pPr>
            <w:r>
              <w:rPr>
                <w:b/>
                <w:bCs/>
                <w:spacing w:val="-1"/>
                <w:sz w:val="15"/>
                <w:szCs w:val="15"/>
              </w:rPr>
              <w:t xml:space="preserve">Назив компоненте </w:t>
            </w:r>
            <w:r>
              <w:rPr>
                <w:b/>
                <w:bCs/>
                <w:sz w:val="15"/>
                <w:szCs w:val="15"/>
              </w:rPr>
              <w:t xml:space="preserve">у </w:t>
            </w:r>
            <w:r>
              <w:rPr>
                <w:b/>
                <w:bCs/>
                <w:spacing w:val="-1"/>
                <w:sz w:val="15"/>
                <w:szCs w:val="15"/>
              </w:rPr>
              <w:t>институцији пријема</w:t>
            </w:r>
          </w:p>
          <w:p w14:paraId="505FB575" w14:textId="77777777" w:rsidR="00925514" w:rsidRDefault="00925514" w:rsidP="00193819">
            <w:pPr>
              <w:pStyle w:val="TableParagraph"/>
              <w:kinsoku w:val="0"/>
              <w:overflowPunct w:val="0"/>
              <w:spacing w:line="171" w:lineRule="exact"/>
              <w:ind w:right="1"/>
              <w:jc w:val="center"/>
            </w:pPr>
            <w:r>
              <w:rPr>
                <w:spacing w:val="-1"/>
                <w:sz w:val="15"/>
                <w:szCs w:val="15"/>
              </w:rPr>
              <w:t>(према</w:t>
            </w:r>
            <w:r>
              <w:rPr>
                <w:spacing w:val="-3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каталогу</w:t>
            </w:r>
            <w:r>
              <w:rPr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предмета)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C13A20" w14:textId="77777777" w:rsidR="00925514" w:rsidRDefault="00925514" w:rsidP="00193819">
            <w:pPr>
              <w:pStyle w:val="TableParagraph"/>
              <w:kinsoku w:val="0"/>
              <w:overflowPunct w:val="0"/>
              <w:spacing w:before="86" w:line="239" w:lineRule="auto"/>
              <w:ind w:left="183" w:right="185"/>
              <w:jc w:val="center"/>
            </w:pPr>
            <w:r>
              <w:rPr>
                <w:b/>
                <w:bCs/>
                <w:spacing w:val="-1"/>
                <w:sz w:val="15"/>
                <w:szCs w:val="15"/>
              </w:rPr>
              <w:t>Семестар</w:t>
            </w:r>
            <w:r>
              <w:rPr>
                <w:b/>
                <w:bCs/>
                <w:spacing w:val="24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 xml:space="preserve">[нпр. </w:t>
            </w:r>
            <w:r>
              <w:rPr>
                <w:spacing w:val="-1"/>
                <w:sz w:val="15"/>
                <w:szCs w:val="15"/>
              </w:rPr>
              <w:t>зимски/љетни;</w:t>
            </w:r>
            <w:r>
              <w:rPr>
                <w:spacing w:val="22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први/други...]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7" w:space="0" w:color="000000"/>
            </w:tcBorders>
          </w:tcPr>
          <w:p w14:paraId="49DF9153" w14:textId="77777777" w:rsidR="00925514" w:rsidRDefault="00925514" w:rsidP="00193819">
            <w:pPr>
              <w:pStyle w:val="TableParagraph"/>
              <w:kinsoku w:val="0"/>
              <w:overflowPunct w:val="0"/>
              <w:ind w:left="91" w:right="81"/>
              <w:jc w:val="center"/>
            </w:pPr>
            <w:r>
              <w:rPr>
                <w:b/>
                <w:bCs/>
                <w:sz w:val="15"/>
                <w:szCs w:val="15"/>
              </w:rPr>
              <w:t>Број</w:t>
            </w:r>
            <w:r>
              <w:rPr>
                <w:b/>
                <w:bCs/>
                <w:spacing w:val="-1"/>
                <w:sz w:val="15"/>
                <w:szCs w:val="15"/>
              </w:rPr>
              <w:t xml:space="preserve"> </w:t>
            </w:r>
            <w:r>
              <w:rPr>
                <w:b/>
                <w:bCs/>
                <w:i/>
                <w:iCs/>
                <w:spacing w:val="-1"/>
                <w:sz w:val="15"/>
                <w:szCs w:val="15"/>
              </w:rPr>
              <w:t xml:space="preserve">ECTS </w:t>
            </w:r>
            <w:r>
              <w:rPr>
                <w:b/>
                <w:bCs/>
                <w:spacing w:val="-1"/>
                <w:sz w:val="15"/>
                <w:szCs w:val="15"/>
              </w:rPr>
              <w:t>бодова (или бодова</w:t>
            </w:r>
            <w:r>
              <w:rPr>
                <w:b/>
                <w:bCs/>
                <w:spacing w:val="31"/>
                <w:sz w:val="15"/>
                <w:szCs w:val="15"/>
              </w:rPr>
              <w:t xml:space="preserve"> </w:t>
            </w:r>
            <w:r>
              <w:rPr>
                <w:b/>
                <w:bCs/>
                <w:sz w:val="15"/>
                <w:szCs w:val="15"/>
              </w:rPr>
              <w:t xml:space="preserve">из </w:t>
            </w:r>
            <w:r>
              <w:rPr>
                <w:b/>
                <w:bCs/>
                <w:spacing w:val="-1"/>
                <w:sz w:val="15"/>
                <w:szCs w:val="15"/>
              </w:rPr>
              <w:t>еквивалентног система)</w:t>
            </w:r>
            <w:r>
              <w:rPr>
                <w:b/>
                <w:bCs/>
                <w:spacing w:val="29"/>
                <w:sz w:val="15"/>
                <w:szCs w:val="15"/>
              </w:rPr>
              <w:t xml:space="preserve"> </w:t>
            </w:r>
            <w:r>
              <w:rPr>
                <w:b/>
                <w:bCs/>
                <w:spacing w:val="-1"/>
                <w:sz w:val="15"/>
                <w:szCs w:val="15"/>
              </w:rPr>
              <w:t>које студент добија</w:t>
            </w:r>
            <w:r>
              <w:rPr>
                <w:b/>
                <w:bCs/>
                <w:sz w:val="15"/>
                <w:szCs w:val="15"/>
              </w:rPr>
              <w:t xml:space="preserve"> по</w:t>
            </w:r>
            <w:r>
              <w:rPr>
                <w:b/>
                <w:bCs/>
                <w:spacing w:val="25"/>
                <w:sz w:val="15"/>
                <w:szCs w:val="15"/>
              </w:rPr>
              <w:t xml:space="preserve"> </w:t>
            </w:r>
            <w:r>
              <w:rPr>
                <w:b/>
                <w:bCs/>
                <w:spacing w:val="-1"/>
                <w:sz w:val="15"/>
                <w:szCs w:val="15"/>
              </w:rPr>
              <w:t>успјешном завршетку</w:t>
            </w:r>
            <w:r>
              <w:rPr>
                <w:b/>
                <w:bCs/>
                <w:spacing w:val="29"/>
                <w:sz w:val="15"/>
                <w:szCs w:val="15"/>
              </w:rPr>
              <w:t xml:space="preserve"> </w:t>
            </w:r>
            <w:r>
              <w:rPr>
                <w:b/>
                <w:bCs/>
                <w:sz w:val="15"/>
                <w:szCs w:val="15"/>
              </w:rPr>
              <w:t>програма)</w:t>
            </w:r>
          </w:p>
        </w:tc>
      </w:tr>
      <w:tr w:rsidR="00925514" w14:paraId="5877FE11" w14:textId="77777777" w:rsidTr="00193819">
        <w:trPr>
          <w:trHeight w:hRule="exact" w:val="192"/>
        </w:trPr>
        <w:tc>
          <w:tcPr>
            <w:tcW w:w="1191" w:type="dxa"/>
            <w:vMerge/>
            <w:tcBorders>
              <w:top w:val="nil"/>
              <w:left w:val="single" w:sz="17" w:space="0" w:color="000000"/>
              <w:bottom w:val="single" w:sz="16" w:space="0" w:color="000000"/>
              <w:right w:val="single" w:sz="8" w:space="0" w:color="000000"/>
            </w:tcBorders>
          </w:tcPr>
          <w:p w14:paraId="73B700F6" w14:textId="77777777" w:rsidR="00925514" w:rsidRDefault="00925514" w:rsidP="00193819">
            <w:pPr>
              <w:pStyle w:val="TableParagraph"/>
              <w:kinsoku w:val="0"/>
              <w:overflowPunct w:val="0"/>
              <w:ind w:left="91" w:right="81"/>
              <w:jc w:val="center"/>
            </w:pPr>
          </w:p>
        </w:tc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ACCA03" w14:textId="77777777" w:rsidR="00925514" w:rsidRDefault="00925514" w:rsidP="00193819"/>
        </w:tc>
        <w:tc>
          <w:tcPr>
            <w:tcW w:w="3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CEBD9D" w14:textId="77777777" w:rsidR="00925514" w:rsidRDefault="00925514" w:rsidP="00193819"/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4D18C8" w14:textId="77777777" w:rsidR="00925514" w:rsidRDefault="00925514" w:rsidP="00193819"/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7" w:space="0" w:color="000000"/>
            </w:tcBorders>
          </w:tcPr>
          <w:p w14:paraId="63BCAE4F" w14:textId="77777777" w:rsidR="00925514" w:rsidRDefault="00925514" w:rsidP="00193819"/>
        </w:tc>
      </w:tr>
      <w:tr w:rsidR="00925514" w14:paraId="6FFE5C38" w14:textId="77777777" w:rsidTr="00193819">
        <w:trPr>
          <w:trHeight w:hRule="exact" w:val="192"/>
        </w:trPr>
        <w:tc>
          <w:tcPr>
            <w:tcW w:w="1191" w:type="dxa"/>
            <w:vMerge/>
            <w:tcBorders>
              <w:top w:val="nil"/>
              <w:left w:val="single" w:sz="17" w:space="0" w:color="000000"/>
              <w:bottom w:val="single" w:sz="16" w:space="0" w:color="000000"/>
              <w:right w:val="single" w:sz="8" w:space="0" w:color="000000"/>
            </w:tcBorders>
          </w:tcPr>
          <w:p w14:paraId="0E5AA533" w14:textId="77777777" w:rsidR="00925514" w:rsidRDefault="00925514" w:rsidP="00193819"/>
        </w:tc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8052E5" w14:textId="77777777" w:rsidR="00925514" w:rsidRDefault="00925514" w:rsidP="00193819"/>
        </w:tc>
        <w:tc>
          <w:tcPr>
            <w:tcW w:w="3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F8EBF7" w14:textId="77777777" w:rsidR="00925514" w:rsidRDefault="00925514" w:rsidP="00193819"/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81353A" w14:textId="77777777" w:rsidR="00925514" w:rsidRDefault="00925514" w:rsidP="00193819"/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7" w:space="0" w:color="000000"/>
            </w:tcBorders>
          </w:tcPr>
          <w:p w14:paraId="5AE3CB62" w14:textId="77777777" w:rsidR="00925514" w:rsidRDefault="00925514" w:rsidP="00193819"/>
        </w:tc>
      </w:tr>
      <w:tr w:rsidR="00925514" w14:paraId="3C6D96BA" w14:textId="77777777" w:rsidTr="00193819">
        <w:trPr>
          <w:trHeight w:hRule="exact" w:val="192"/>
        </w:trPr>
        <w:tc>
          <w:tcPr>
            <w:tcW w:w="1191" w:type="dxa"/>
            <w:vMerge/>
            <w:tcBorders>
              <w:top w:val="nil"/>
              <w:left w:val="single" w:sz="17" w:space="0" w:color="000000"/>
              <w:bottom w:val="single" w:sz="16" w:space="0" w:color="000000"/>
              <w:right w:val="single" w:sz="8" w:space="0" w:color="000000"/>
            </w:tcBorders>
          </w:tcPr>
          <w:p w14:paraId="0C24C696" w14:textId="77777777" w:rsidR="00925514" w:rsidRDefault="00925514" w:rsidP="00193819"/>
        </w:tc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E30DE1" w14:textId="77777777" w:rsidR="00925514" w:rsidRDefault="00925514" w:rsidP="00193819"/>
        </w:tc>
        <w:tc>
          <w:tcPr>
            <w:tcW w:w="3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986315" w14:textId="77777777" w:rsidR="00925514" w:rsidRDefault="00925514" w:rsidP="00193819"/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1DD74C" w14:textId="77777777" w:rsidR="00925514" w:rsidRDefault="00925514" w:rsidP="00193819"/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7" w:space="0" w:color="000000"/>
            </w:tcBorders>
          </w:tcPr>
          <w:p w14:paraId="66D96110" w14:textId="77777777" w:rsidR="00925514" w:rsidRDefault="00925514" w:rsidP="00193819"/>
        </w:tc>
      </w:tr>
      <w:tr w:rsidR="00925514" w14:paraId="2EC41A4E" w14:textId="77777777" w:rsidTr="00193819">
        <w:trPr>
          <w:trHeight w:hRule="exact" w:val="267"/>
        </w:trPr>
        <w:tc>
          <w:tcPr>
            <w:tcW w:w="1191" w:type="dxa"/>
            <w:vMerge/>
            <w:tcBorders>
              <w:top w:val="nil"/>
              <w:left w:val="single" w:sz="17" w:space="0" w:color="000000"/>
              <w:bottom w:val="single" w:sz="16" w:space="0" w:color="000000"/>
              <w:right w:val="single" w:sz="8" w:space="0" w:color="000000"/>
            </w:tcBorders>
          </w:tcPr>
          <w:p w14:paraId="533C3755" w14:textId="77777777" w:rsidR="00925514" w:rsidRDefault="00925514" w:rsidP="00193819"/>
        </w:tc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14:paraId="4823A8F2" w14:textId="77777777" w:rsidR="00925514" w:rsidRDefault="00925514" w:rsidP="00193819"/>
        </w:tc>
        <w:tc>
          <w:tcPr>
            <w:tcW w:w="3344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14:paraId="1B15296D" w14:textId="77777777" w:rsidR="00925514" w:rsidRDefault="00925514" w:rsidP="00193819"/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14:paraId="15E30873" w14:textId="77777777" w:rsidR="00925514" w:rsidRDefault="00925514" w:rsidP="00193819"/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17" w:space="0" w:color="000000"/>
            </w:tcBorders>
          </w:tcPr>
          <w:p w14:paraId="41C7F30D" w14:textId="77777777" w:rsidR="00925514" w:rsidRDefault="00925514" w:rsidP="00193819">
            <w:pPr>
              <w:pStyle w:val="TableParagraph"/>
              <w:kinsoku w:val="0"/>
              <w:overflowPunct w:val="0"/>
              <w:spacing w:before="3"/>
              <w:ind w:left="714"/>
            </w:pPr>
            <w:r>
              <w:rPr>
                <w:b/>
                <w:bCs/>
                <w:sz w:val="15"/>
                <w:szCs w:val="15"/>
              </w:rPr>
              <w:t>Укупно:</w:t>
            </w:r>
            <w:r>
              <w:rPr>
                <w:b/>
                <w:bCs/>
                <w:spacing w:val="7"/>
                <w:sz w:val="15"/>
                <w:szCs w:val="15"/>
              </w:rPr>
              <w:t xml:space="preserve"> </w:t>
            </w:r>
            <w:r>
              <w:rPr>
                <w:sz w:val="20"/>
                <w:szCs w:val="20"/>
              </w:rPr>
              <w:t>…</w:t>
            </w:r>
          </w:p>
        </w:tc>
      </w:tr>
      <w:tr w:rsidR="00925514" w14:paraId="26291A7A" w14:textId="77777777" w:rsidTr="00193819">
        <w:trPr>
          <w:trHeight w:hRule="exact" w:val="410"/>
        </w:trPr>
        <w:tc>
          <w:tcPr>
            <w:tcW w:w="9203" w:type="dxa"/>
            <w:gridSpan w:val="5"/>
            <w:tcBorders>
              <w:top w:val="single" w:sz="16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14:paraId="34320159" w14:textId="77777777" w:rsidR="00925514" w:rsidRDefault="00925514" w:rsidP="00193819">
            <w:pPr>
              <w:pStyle w:val="TableParagraph"/>
              <w:kinsoku w:val="0"/>
              <w:overflowPunct w:val="0"/>
              <w:ind w:left="4047" w:right="498" w:hanging="3548"/>
            </w:pPr>
            <w:r>
              <w:rPr>
                <w:sz w:val="15"/>
                <w:szCs w:val="15"/>
              </w:rPr>
              <w:t>Одредбе</w:t>
            </w:r>
            <w:r>
              <w:rPr>
                <w:spacing w:val="-3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које</w:t>
            </w:r>
            <w:r>
              <w:rPr>
                <w:spacing w:val="-1"/>
                <w:sz w:val="15"/>
                <w:szCs w:val="15"/>
              </w:rPr>
              <w:t xml:space="preserve"> се</w:t>
            </w:r>
            <w:r>
              <w:rPr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примјењују</w:t>
            </w:r>
            <w:r>
              <w:rPr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уколико</w:t>
            </w:r>
            <w:r>
              <w:rPr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 xml:space="preserve">студент </w:t>
            </w:r>
            <w:r>
              <w:rPr>
                <w:sz w:val="15"/>
                <w:szCs w:val="15"/>
              </w:rPr>
              <w:t xml:space="preserve">не </w:t>
            </w:r>
            <w:r>
              <w:rPr>
                <w:spacing w:val="-1"/>
                <w:sz w:val="15"/>
                <w:szCs w:val="15"/>
              </w:rPr>
              <w:t>заврши</w:t>
            </w:r>
            <w:r>
              <w:rPr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успјешно</w:t>
            </w:r>
            <w:r>
              <w:rPr>
                <w:sz w:val="15"/>
                <w:szCs w:val="15"/>
              </w:rPr>
              <w:t xml:space="preserve"> неке</w:t>
            </w:r>
            <w:r>
              <w:rPr>
                <w:spacing w:val="-1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 xml:space="preserve">од </w:t>
            </w:r>
            <w:r>
              <w:rPr>
                <w:spacing w:val="-1"/>
                <w:sz w:val="15"/>
                <w:szCs w:val="15"/>
              </w:rPr>
              <w:t>образовних</w:t>
            </w:r>
            <w:r>
              <w:rPr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компоненти:</w:t>
            </w:r>
            <w:r>
              <w:rPr>
                <w:spacing w:val="1"/>
                <w:sz w:val="15"/>
                <w:szCs w:val="15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15"/>
                <w:szCs w:val="15"/>
              </w:rPr>
              <w:t>[</w:t>
            </w:r>
            <w:r>
              <w:rPr>
                <w:i/>
                <w:iCs/>
                <w:spacing w:val="-1"/>
                <w:sz w:val="15"/>
                <w:szCs w:val="15"/>
              </w:rPr>
              <w:t>хиперлинк ка</w:t>
            </w:r>
            <w:r>
              <w:rPr>
                <w:i/>
                <w:iCs/>
                <w:sz w:val="15"/>
                <w:szCs w:val="15"/>
              </w:rPr>
              <w:t xml:space="preserve"> </w:t>
            </w:r>
            <w:r>
              <w:rPr>
                <w:i/>
                <w:iCs/>
                <w:spacing w:val="-1"/>
                <w:sz w:val="15"/>
                <w:szCs w:val="15"/>
              </w:rPr>
              <w:t>релевантним</w:t>
            </w:r>
            <w:r>
              <w:rPr>
                <w:i/>
                <w:iCs/>
                <w:spacing w:val="129"/>
                <w:sz w:val="15"/>
                <w:szCs w:val="15"/>
              </w:rPr>
              <w:t xml:space="preserve"> </w:t>
            </w:r>
            <w:r>
              <w:rPr>
                <w:i/>
                <w:iCs/>
                <w:spacing w:val="-1"/>
                <w:sz w:val="15"/>
                <w:szCs w:val="15"/>
              </w:rPr>
              <w:t>информацијама</w:t>
            </w:r>
            <w:r>
              <w:rPr>
                <w:rFonts w:ascii="Calibri" w:hAnsi="Calibri" w:cs="Calibri"/>
                <w:spacing w:val="-1"/>
                <w:sz w:val="15"/>
                <w:szCs w:val="15"/>
              </w:rPr>
              <w:t>]</w:t>
            </w:r>
          </w:p>
          <w:p w14:paraId="7D6A7318" w14:textId="77777777" w:rsidR="00925514" w:rsidRPr="00F618E2" w:rsidRDefault="00925514" w:rsidP="00193819"/>
          <w:p w14:paraId="77CE4FA9" w14:textId="77777777" w:rsidR="00925514" w:rsidRPr="00F618E2" w:rsidRDefault="00925514" w:rsidP="00193819"/>
          <w:p w14:paraId="40D2EE9F" w14:textId="77777777" w:rsidR="00925514" w:rsidRPr="00F618E2" w:rsidRDefault="00925514" w:rsidP="00193819"/>
          <w:p w14:paraId="771916B6" w14:textId="77777777" w:rsidR="00925514" w:rsidRPr="00F618E2" w:rsidRDefault="00925514" w:rsidP="00193819"/>
          <w:p w14:paraId="188932DD" w14:textId="77777777" w:rsidR="00925514" w:rsidRPr="00F618E2" w:rsidRDefault="00925514" w:rsidP="00193819"/>
          <w:p w14:paraId="62710DBE" w14:textId="77777777" w:rsidR="00925514" w:rsidRPr="00F618E2" w:rsidRDefault="00925514" w:rsidP="00193819">
            <w:pPr>
              <w:tabs>
                <w:tab w:val="left" w:pos="2985"/>
              </w:tabs>
            </w:pPr>
            <w:r>
              <w:tab/>
            </w:r>
          </w:p>
        </w:tc>
      </w:tr>
    </w:tbl>
    <w:p w14:paraId="11E975BE" w14:textId="77777777" w:rsidR="00B5623A" w:rsidRDefault="00B5623A">
      <w:pPr>
        <w:rPr>
          <w:lang w:val="sr-Cyrl-BA"/>
        </w:rPr>
        <w:sectPr w:rsidR="00B5623A" w:rsidSect="00311BED">
          <w:footerReference w:type="default" r:id="rId9"/>
          <w:type w:val="continuous"/>
          <w:pgSz w:w="12240" w:h="15840"/>
          <w:pgMar w:top="851" w:right="1480" w:bottom="568" w:left="1340" w:header="0" w:footer="336" w:gutter="0"/>
          <w:cols w:space="720" w:equalWidth="0">
            <w:col w:w="9420"/>
          </w:cols>
          <w:noEndnote/>
          <w:docGrid w:linePitch="299"/>
        </w:sectPr>
      </w:pPr>
    </w:p>
    <w:p w14:paraId="4456AF13" w14:textId="77777777" w:rsidR="00FE5AB1" w:rsidRDefault="00FE5AB1">
      <w:pPr>
        <w:rPr>
          <w:lang w:val="sr-Cyrl-BA"/>
        </w:rPr>
      </w:pP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38"/>
        <w:gridCol w:w="1730"/>
        <w:gridCol w:w="1734"/>
        <w:gridCol w:w="1600"/>
        <w:gridCol w:w="667"/>
        <w:gridCol w:w="1334"/>
      </w:tblGrid>
      <w:tr w:rsidR="00FE5AB1" w14:paraId="292D335C" w14:textId="77777777" w:rsidTr="00193819">
        <w:trPr>
          <w:trHeight w:hRule="exact" w:val="1728"/>
        </w:trPr>
        <w:tc>
          <w:tcPr>
            <w:tcW w:w="9203" w:type="dxa"/>
            <w:gridSpan w:val="6"/>
            <w:tcBorders>
              <w:top w:val="single" w:sz="18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14:paraId="4C873675" w14:textId="77777777" w:rsidR="00FE5AB1" w:rsidRDefault="00FE5AB1" w:rsidP="00193819">
            <w:pPr>
              <w:pStyle w:val="TableParagraph"/>
              <w:kinsoku w:val="0"/>
              <w:overflowPunct w:val="0"/>
              <w:spacing w:line="170" w:lineRule="exact"/>
              <w:jc w:val="center"/>
              <w:rPr>
                <w:sz w:val="15"/>
                <w:szCs w:val="15"/>
              </w:rPr>
            </w:pPr>
            <w:r>
              <w:rPr>
                <w:b/>
                <w:bCs/>
                <w:i/>
                <w:iCs/>
                <w:spacing w:val="-1"/>
                <w:sz w:val="15"/>
                <w:szCs w:val="15"/>
              </w:rPr>
              <w:t>Обавезивање</w:t>
            </w:r>
          </w:p>
          <w:p w14:paraId="7A40F613" w14:textId="77777777" w:rsidR="00FE5AB1" w:rsidRDefault="00FE5AB1" w:rsidP="00193819">
            <w:pPr>
              <w:pStyle w:val="TableParagraph"/>
              <w:kinsoku w:val="0"/>
              <w:overflowPunct w:val="0"/>
              <w:spacing w:line="242" w:lineRule="auto"/>
              <w:ind w:left="81" w:right="80" w:firstLine="3"/>
              <w:jc w:val="center"/>
            </w:pPr>
            <w:r>
              <w:rPr>
                <w:spacing w:val="-1"/>
                <w:sz w:val="13"/>
                <w:szCs w:val="13"/>
              </w:rPr>
              <w:t>Потписивањем</w:t>
            </w:r>
            <w:r>
              <w:rPr>
                <w:spacing w:val="5"/>
                <w:sz w:val="13"/>
                <w:szCs w:val="13"/>
              </w:rPr>
              <w:t xml:space="preserve"> </w:t>
            </w:r>
            <w:r>
              <w:rPr>
                <w:spacing w:val="-1"/>
                <w:sz w:val="13"/>
                <w:szCs w:val="13"/>
              </w:rPr>
              <w:t>овог</w:t>
            </w:r>
            <w:r>
              <w:rPr>
                <w:spacing w:val="4"/>
                <w:sz w:val="13"/>
                <w:szCs w:val="13"/>
              </w:rPr>
              <w:t xml:space="preserve"> </w:t>
            </w:r>
            <w:r>
              <w:rPr>
                <w:spacing w:val="-1"/>
                <w:sz w:val="13"/>
                <w:szCs w:val="13"/>
              </w:rPr>
              <w:t>документа,</w:t>
            </w:r>
            <w:r>
              <w:rPr>
                <w:spacing w:val="4"/>
                <w:sz w:val="13"/>
                <w:szCs w:val="13"/>
              </w:rPr>
              <w:t xml:space="preserve"> </w:t>
            </w:r>
            <w:r>
              <w:rPr>
                <w:spacing w:val="-1"/>
                <w:sz w:val="13"/>
                <w:szCs w:val="13"/>
              </w:rPr>
              <w:t>студент,</w:t>
            </w:r>
            <w:r>
              <w:rPr>
                <w:spacing w:val="6"/>
                <w:sz w:val="13"/>
                <w:szCs w:val="13"/>
              </w:rPr>
              <w:t xml:space="preserve"> </w:t>
            </w:r>
            <w:r>
              <w:rPr>
                <w:spacing w:val="-1"/>
                <w:sz w:val="13"/>
                <w:szCs w:val="13"/>
              </w:rPr>
              <w:t>институција</w:t>
            </w:r>
            <w:r>
              <w:rPr>
                <w:spacing w:val="5"/>
                <w:sz w:val="13"/>
                <w:szCs w:val="13"/>
              </w:rPr>
              <w:t xml:space="preserve"> </w:t>
            </w:r>
            <w:r>
              <w:rPr>
                <w:spacing w:val="-1"/>
                <w:sz w:val="13"/>
                <w:szCs w:val="13"/>
              </w:rPr>
              <w:t>слања</w:t>
            </w:r>
            <w:r>
              <w:rPr>
                <w:spacing w:val="2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и</w:t>
            </w:r>
            <w:r>
              <w:rPr>
                <w:spacing w:val="4"/>
                <w:sz w:val="13"/>
                <w:szCs w:val="13"/>
              </w:rPr>
              <w:t xml:space="preserve"> </w:t>
            </w:r>
            <w:r>
              <w:rPr>
                <w:spacing w:val="-1"/>
                <w:sz w:val="13"/>
                <w:szCs w:val="13"/>
              </w:rPr>
              <w:t>институција</w:t>
            </w:r>
            <w:r>
              <w:rPr>
                <w:spacing w:val="6"/>
                <w:sz w:val="13"/>
                <w:szCs w:val="13"/>
              </w:rPr>
              <w:t xml:space="preserve"> </w:t>
            </w:r>
            <w:r>
              <w:rPr>
                <w:spacing w:val="-1"/>
                <w:sz w:val="13"/>
                <w:szCs w:val="13"/>
              </w:rPr>
              <w:t>пријема</w:t>
            </w:r>
            <w:r>
              <w:rPr>
                <w:spacing w:val="5"/>
                <w:sz w:val="13"/>
                <w:szCs w:val="13"/>
              </w:rPr>
              <w:t xml:space="preserve"> </w:t>
            </w:r>
            <w:r>
              <w:rPr>
                <w:spacing w:val="-1"/>
                <w:sz w:val="13"/>
                <w:szCs w:val="13"/>
              </w:rPr>
              <w:t>потврђују</w:t>
            </w:r>
            <w:r>
              <w:rPr>
                <w:sz w:val="13"/>
                <w:szCs w:val="13"/>
              </w:rPr>
              <w:t xml:space="preserve"> да</w:t>
            </w:r>
            <w:r>
              <w:rPr>
                <w:spacing w:val="7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дају</w:t>
            </w:r>
            <w:r>
              <w:rPr>
                <w:spacing w:val="2"/>
                <w:sz w:val="13"/>
                <w:szCs w:val="13"/>
              </w:rPr>
              <w:t xml:space="preserve"> </w:t>
            </w:r>
            <w:r>
              <w:rPr>
                <w:spacing w:val="-1"/>
                <w:sz w:val="13"/>
                <w:szCs w:val="13"/>
              </w:rPr>
              <w:t>своју</w:t>
            </w:r>
            <w:r>
              <w:rPr>
                <w:sz w:val="13"/>
                <w:szCs w:val="13"/>
              </w:rPr>
              <w:t xml:space="preserve"> </w:t>
            </w:r>
            <w:r>
              <w:rPr>
                <w:spacing w:val="-1"/>
                <w:sz w:val="13"/>
                <w:szCs w:val="13"/>
              </w:rPr>
              <w:t>сагласност</w:t>
            </w:r>
            <w:r>
              <w:rPr>
                <w:spacing w:val="4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на</w:t>
            </w:r>
            <w:r>
              <w:rPr>
                <w:spacing w:val="3"/>
                <w:sz w:val="13"/>
                <w:szCs w:val="13"/>
              </w:rPr>
              <w:t xml:space="preserve"> </w:t>
            </w:r>
            <w:r>
              <w:rPr>
                <w:spacing w:val="-1"/>
                <w:sz w:val="13"/>
                <w:szCs w:val="13"/>
              </w:rPr>
              <w:t>Уговор</w:t>
            </w:r>
            <w:r>
              <w:rPr>
                <w:spacing w:val="4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о</w:t>
            </w:r>
            <w:r>
              <w:rPr>
                <w:spacing w:val="6"/>
                <w:sz w:val="13"/>
                <w:szCs w:val="13"/>
              </w:rPr>
              <w:t xml:space="preserve"> </w:t>
            </w:r>
            <w:r>
              <w:rPr>
                <w:spacing w:val="-1"/>
                <w:sz w:val="13"/>
                <w:szCs w:val="13"/>
              </w:rPr>
              <w:t>учењу</w:t>
            </w:r>
            <w:r>
              <w:rPr>
                <w:spacing w:val="1"/>
                <w:sz w:val="13"/>
                <w:szCs w:val="13"/>
              </w:rPr>
              <w:t xml:space="preserve"> </w:t>
            </w:r>
            <w:r>
              <w:rPr>
                <w:spacing w:val="-1"/>
                <w:sz w:val="13"/>
                <w:szCs w:val="13"/>
              </w:rPr>
              <w:t>за</w:t>
            </w:r>
            <w:r>
              <w:rPr>
                <w:spacing w:val="4"/>
                <w:sz w:val="13"/>
                <w:szCs w:val="13"/>
              </w:rPr>
              <w:t xml:space="preserve"> </w:t>
            </w:r>
            <w:r>
              <w:rPr>
                <w:spacing w:val="-1"/>
                <w:sz w:val="13"/>
                <w:szCs w:val="13"/>
              </w:rPr>
              <w:t>студентску</w:t>
            </w:r>
            <w:r>
              <w:rPr>
                <w:spacing w:val="5"/>
                <w:sz w:val="13"/>
                <w:szCs w:val="13"/>
              </w:rPr>
              <w:t xml:space="preserve"> </w:t>
            </w:r>
            <w:r>
              <w:rPr>
                <w:spacing w:val="-1"/>
                <w:sz w:val="13"/>
                <w:szCs w:val="13"/>
              </w:rPr>
              <w:t>размјену,</w:t>
            </w:r>
            <w:r>
              <w:rPr>
                <w:spacing w:val="131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те</w:t>
            </w:r>
            <w:r>
              <w:rPr>
                <w:spacing w:val="3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да</w:t>
            </w:r>
            <w:r>
              <w:rPr>
                <w:spacing w:val="4"/>
                <w:sz w:val="13"/>
                <w:szCs w:val="13"/>
              </w:rPr>
              <w:t xml:space="preserve"> </w:t>
            </w:r>
            <w:r>
              <w:rPr>
                <w:spacing w:val="-1"/>
                <w:sz w:val="13"/>
                <w:szCs w:val="13"/>
              </w:rPr>
              <w:t>ће</w:t>
            </w:r>
            <w:r>
              <w:rPr>
                <w:spacing w:val="3"/>
                <w:sz w:val="13"/>
                <w:szCs w:val="13"/>
              </w:rPr>
              <w:t xml:space="preserve"> </w:t>
            </w:r>
            <w:r>
              <w:rPr>
                <w:spacing w:val="-1"/>
                <w:sz w:val="13"/>
                <w:szCs w:val="13"/>
              </w:rPr>
              <w:t>испунити</w:t>
            </w:r>
            <w:r>
              <w:rPr>
                <w:spacing w:val="6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све</w:t>
            </w:r>
            <w:r>
              <w:rPr>
                <w:spacing w:val="1"/>
                <w:sz w:val="13"/>
                <w:szCs w:val="13"/>
              </w:rPr>
              <w:t xml:space="preserve"> </w:t>
            </w:r>
            <w:r>
              <w:rPr>
                <w:spacing w:val="-1"/>
                <w:sz w:val="13"/>
                <w:szCs w:val="13"/>
              </w:rPr>
              <w:t>договоре</w:t>
            </w:r>
            <w:r>
              <w:rPr>
                <w:spacing w:val="5"/>
                <w:sz w:val="13"/>
                <w:szCs w:val="13"/>
              </w:rPr>
              <w:t xml:space="preserve"> </w:t>
            </w:r>
            <w:r>
              <w:rPr>
                <w:spacing w:val="-1"/>
                <w:sz w:val="13"/>
                <w:szCs w:val="13"/>
              </w:rPr>
              <w:t>које</w:t>
            </w:r>
            <w:r>
              <w:rPr>
                <w:spacing w:val="4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постигну</w:t>
            </w:r>
            <w:r>
              <w:rPr>
                <w:spacing w:val="-1"/>
                <w:sz w:val="13"/>
                <w:szCs w:val="13"/>
              </w:rPr>
              <w:t xml:space="preserve"> све</w:t>
            </w:r>
            <w:r>
              <w:rPr>
                <w:spacing w:val="3"/>
                <w:sz w:val="13"/>
                <w:szCs w:val="13"/>
              </w:rPr>
              <w:t xml:space="preserve"> </w:t>
            </w:r>
            <w:r>
              <w:rPr>
                <w:spacing w:val="-1"/>
                <w:sz w:val="13"/>
                <w:szCs w:val="13"/>
              </w:rPr>
              <w:t>стране.</w:t>
            </w:r>
            <w:r>
              <w:rPr>
                <w:spacing w:val="6"/>
                <w:sz w:val="13"/>
                <w:szCs w:val="13"/>
              </w:rPr>
              <w:t xml:space="preserve"> </w:t>
            </w:r>
            <w:r>
              <w:rPr>
                <w:spacing w:val="-1"/>
                <w:sz w:val="13"/>
                <w:szCs w:val="13"/>
              </w:rPr>
              <w:t>Институција</w:t>
            </w:r>
            <w:r>
              <w:rPr>
                <w:spacing w:val="4"/>
                <w:sz w:val="13"/>
                <w:szCs w:val="13"/>
              </w:rPr>
              <w:t xml:space="preserve"> </w:t>
            </w:r>
            <w:r>
              <w:rPr>
                <w:spacing w:val="-1"/>
                <w:sz w:val="13"/>
                <w:szCs w:val="13"/>
              </w:rPr>
              <w:t>слања</w:t>
            </w:r>
            <w:r>
              <w:rPr>
                <w:spacing w:val="3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и</w:t>
            </w:r>
            <w:r>
              <w:rPr>
                <w:spacing w:val="4"/>
                <w:sz w:val="13"/>
                <w:szCs w:val="13"/>
              </w:rPr>
              <w:t xml:space="preserve"> </w:t>
            </w:r>
            <w:r>
              <w:rPr>
                <w:spacing w:val="-1"/>
                <w:sz w:val="13"/>
                <w:szCs w:val="13"/>
              </w:rPr>
              <w:t>институција</w:t>
            </w:r>
            <w:r>
              <w:rPr>
                <w:spacing w:val="3"/>
                <w:sz w:val="13"/>
                <w:szCs w:val="13"/>
              </w:rPr>
              <w:t xml:space="preserve"> </w:t>
            </w:r>
            <w:r>
              <w:rPr>
                <w:spacing w:val="-1"/>
                <w:sz w:val="13"/>
                <w:szCs w:val="13"/>
              </w:rPr>
              <w:t>пријема</w:t>
            </w:r>
            <w:r>
              <w:rPr>
                <w:spacing w:val="4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се</w:t>
            </w:r>
            <w:r>
              <w:rPr>
                <w:spacing w:val="2"/>
                <w:sz w:val="13"/>
                <w:szCs w:val="13"/>
              </w:rPr>
              <w:t xml:space="preserve"> </w:t>
            </w:r>
            <w:r>
              <w:rPr>
                <w:spacing w:val="-1"/>
                <w:sz w:val="13"/>
                <w:szCs w:val="13"/>
              </w:rPr>
              <w:t>обавезују</w:t>
            </w:r>
            <w:r>
              <w:rPr>
                <w:spacing w:val="-2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да</w:t>
            </w:r>
            <w:r>
              <w:rPr>
                <w:spacing w:val="4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ће</w:t>
            </w:r>
            <w:r>
              <w:rPr>
                <w:spacing w:val="3"/>
                <w:sz w:val="13"/>
                <w:szCs w:val="13"/>
              </w:rPr>
              <w:t xml:space="preserve"> </w:t>
            </w:r>
            <w:r>
              <w:rPr>
                <w:spacing w:val="-1"/>
                <w:sz w:val="13"/>
                <w:szCs w:val="13"/>
              </w:rPr>
              <w:t>примијенити</w:t>
            </w:r>
            <w:r>
              <w:rPr>
                <w:spacing w:val="4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све</w:t>
            </w:r>
            <w:r>
              <w:rPr>
                <w:spacing w:val="4"/>
                <w:sz w:val="13"/>
                <w:szCs w:val="13"/>
              </w:rPr>
              <w:t xml:space="preserve"> </w:t>
            </w:r>
            <w:r>
              <w:rPr>
                <w:spacing w:val="-1"/>
                <w:sz w:val="13"/>
                <w:szCs w:val="13"/>
              </w:rPr>
              <w:t>принципе</w:t>
            </w:r>
            <w:r>
              <w:rPr>
                <w:w w:val="101"/>
                <w:sz w:val="13"/>
                <w:szCs w:val="13"/>
              </w:rPr>
              <w:t xml:space="preserve"> </w:t>
            </w:r>
            <w:r>
              <w:rPr>
                <w:spacing w:val="8"/>
                <w:w w:val="101"/>
                <w:sz w:val="13"/>
                <w:szCs w:val="13"/>
              </w:rPr>
              <w:t xml:space="preserve">             </w:t>
            </w:r>
            <w:r>
              <w:rPr>
                <w:spacing w:val="-1"/>
                <w:sz w:val="13"/>
                <w:szCs w:val="13"/>
              </w:rPr>
              <w:t>Повеље</w:t>
            </w:r>
            <w:r>
              <w:rPr>
                <w:spacing w:val="5"/>
                <w:sz w:val="13"/>
                <w:szCs w:val="13"/>
              </w:rPr>
              <w:t xml:space="preserve"> </w:t>
            </w:r>
            <w:r>
              <w:rPr>
                <w:spacing w:val="-1"/>
                <w:sz w:val="13"/>
                <w:szCs w:val="13"/>
              </w:rPr>
              <w:t>Еразмус</w:t>
            </w:r>
            <w:r>
              <w:rPr>
                <w:spacing w:val="4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за</w:t>
            </w:r>
            <w:r>
              <w:rPr>
                <w:spacing w:val="4"/>
                <w:sz w:val="13"/>
                <w:szCs w:val="13"/>
              </w:rPr>
              <w:t xml:space="preserve"> </w:t>
            </w:r>
            <w:r>
              <w:rPr>
                <w:spacing w:val="-1"/>
                <w:sz w:val="13"/>
                <w:szCs w:val="13"/>
              </w:rPr>
              <w:t>високо</w:t>
            </w:r>
            <w:r>
              <w:rPr>
                <w:spacing w:val="4"/>
                <w:sz w:val="13"/>
                <w:szCs w:val="13"/>
              </w:rPr>
              <w:t xml:space="preserve"> </w:t>
            </w:r>
            <w:r>
              <w:rPr>
                <w:spacing w:val="-1"/>
                <w:sz w:val="13"/>
                <w:szCs w:val="13"/>
              </w:rPr>
              <w:t>образовање</w:t>
            </w:r>
            <w:r>
              <w:rPr>
                <w:spacing w:val="2"/>
                <w:sz w:val="13"/>
                <w:szCs w:val="13"/>
              </w:rPr>
              <w:t xml:space="preserve"> </w:t>
            </w:r>
            <w:r>
              <w:rPr>
                <w:spacing w:val="-1"/>
                <w:sz w:val="13"/>
                <w:szCs w:val="13"/>
              </w:rPr>
              <w:t>који</w:t>
            </w:r>
            <w:r>
              <w:rPr>
                <w:spacing w:val="6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се</w:t>
            </w:r>
            <w:r>
              <w:rPr>
                <w:spacing w:val="4"/>
                <w:sz w:val="13"/>
                <w:szCs w:val="13"/>
              </w:rPr>
              <w:t xml:space="preserve"> </w:t>
            </w:r>
            <w:r>
              <w:rPr>
                <w:spacing w:val="-1"/>
                <w:sz w:val="13"/>
                <w:szCs w:val="13"/>
              </w:rPr>
              <w:t>тичу</w:t>
            </w:r>
            <w:r>
              <w:rPr>
                <w:spacing w:val="1"/>
                <w:sz w:val="13"/>
                <w:szCs w:val="13"/>
              </w:rPr>
              <w:t xml:space="preserve"> </w:t>
            </w:r>
            <w:r>
              <w:rPr>
                <w:spacing w:val="-1"/>
                <w:sz w:val="13"/>
                <w:szCs w:val="13"/>
              </w:rPr>
              <w:t>размјене</w:t>
            </w:r>
            <w:r>
              <w:rPr>
                <w:spacing w:val="7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 xml:space="preserve">у сврху </w:t>
            </w:r>
            <w:r>
              <w:rPr>
                <w:spacing w:val="-1"/>
                <w:sz w:val="13"/>
                <w:szCs w:val="13"/>
              </w:rPr>
              <w:t>студирања</w:t>
            </w:r>
            <w:r>
              <w:rPr>
                <w:spacing w:val="5"/>
                <w:sz w:val="13"/>
                <w:szCs w:val="13"/>
              </w:rPr>
              <w:t xml:space="preserve"> </w:t>
            </w:r>
            <w:r>
              <w:rPr>
                <w:spacing w:val="-1"/>
                <w:sz w:val="13"/>
                <w:szCs w:val="13"/>
              </w:rPr>
              <w:t>(или</w:t>
            </w:r>
            <w:r>
              <w:rPr>
                <w:spacing w:val="4"/>
                <w:sz w:val="13"/>
                <w:szCs w:val="13"/>
              </w:rPr>
              <w:t xml:space="preserve"> </w:t>
            </w:r>
            <w:r>
              <w:rPr>
                <w:spacing w:val="-1"/>
                <w:sz w:val="13"/>
                <w:szCs w:val="13"/>
              </w:rPr>
              <w:t>принципе</w:t>
            </w:r>
            <w:r>
              <w:rPr>
                <w:spacing w:val="1"/>
                <w:sz w:val="13"/>
                <w:szCs w:val="13"/>
              </w:rPr>
              <w:t xml:space="preserve"> </w:t>
            </w:r>
            <w:r>
              <w:rPr>
                <w:spacing w:val="-1"/>
                <w:sz w:val="13"/>
                <w:szCs w:val="13"/>
              </w:rPr>
              <w:t>договорене</w:t>
            </w:r>
            <w:r>
              <w:rPr>
                <w:spacing w:val="7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у</w:t>
            </w:r>
            <w:r>
              <w:rPr>
                <w:spacing w:val="-1"/>
                <w:sz w:val="13"/>
                <w:szCs w:val="13"/>
              </w:rPr>
              <w:t xml:space="preserve"> Међуинституционалном</w:t>
            </w:r>
            <w:r>
              <w:rPr>
                <w:spacing w:val="7"/>
                <w:sz w:val="13"/>
                <w:szCs w:val="13"/>
              </w:rPr>
              <w:t xml:space="preserve"> </w:t>
            </w:r>
            <w:r>
              <w:rPr>
                <w:spacing w:val="-1"/>
                <w:sz w:val="13"/>
                <w:szCs w:val="13"/>
              </w:rPr>
              <w:t>уговору</w:t>
            </w:r>
            <w:r>
              <w:rPr>
                <w:sz w:val="13"/>
                <w:szCs w:val="13"/>
              </w:rPr>
              <w:t xml:space="preserve"> о</w:t>
            </w:r>
            <w:r>
              <w:rPr>
                <w:spacing w:val="4"/>
                <w:sz w:val="13"/>
                <w:szCs w:val="13"/>
              </w:rPr>
              <w:t xml:space="preserve"> </w:t>
            </w:r>
            <w:r>
              <w:rPr>
                <w:spacing w:val="-1"/>
                <w:sz w:val="13"/>
                <w:szCs w:val="13"/>
              </w:rPr>
              <w:t>размјени</w:t>
            </w:r>
            <w:r>
              <w:rPr>
                <w:spacing w:val="7"/>
                <w:sz w:val="13"/>
                <w:szCs w:val="13"/>
              </w:rPr>
              <w:t xml:space="preserve"> </w:t>
            </w:r>
            <w:r>
              <w:rPr>
                <w:spacing w:val="-1"/>
                <w:sz w:val="13"/>
                <w:szCs w:val="13"/>
              </w:rPr>
              <w:t>за</w:t>
            </w:r>
            <w:r>
              <w:rPr>
                <w:spacing w:val="129"/>
                <w:w w:val="101"/>
                <w:sz w:val="13"/>
                <w:szCs w:val="13"/>
              </w:rPr>
              <w:t xml:space="preserve"> </w:t>
            </w:r>
            <w:r>
              <w:rPr>
                <w:spacing w:val="-1"/>
                <w:sz w:val="13"/>
                <w:szCs w:val="13"/>
              </w:rPr>
              <w:t>институције</w:t>
            </w:r>
            <w:r>
              <w:rPr>
                <w:spacing w:val="3"/>
                <w:sz w:val="13"/>
                <w:szCs w:val="13"/>
              </w:rPr>
              <w:t xml:space="preserve"> </w:t>
            </w:r>
            <w:r>
              <w:rPr>
                <w:spacing w:val="-1"/>
                <w:sz w:val="13"/>
                <w:szCs w:val="13"/>
              </w:rPr>
              <w:t>које</w:t>
            </w:r>
            <w:r>
              <w:rPr>
                <w:spacing w:val="3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се</w:t>
            </w:r>
            <w:r>
              <w:rPr>
                <w:spacing w:val="3"/>
                <w:sz w:val="13"/>
                <w:szCs w:val="13"/>
              </w:rPr>
              <w:t xml:space="preserve"> </w:t>
            </w:r>
            <w:r>
              <w:rPr>
                <w:spacing w:val="-1"/>
                <w:sz w:val="13"/>
                <w:szCs w:val="13"/>
              </w:rPr>
              <w:t>налазе</w:t>
            </w:r>
            <w:r>
              <w:rPr>
                <w:spacing w:val="5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у</w:t>
            </w:r>
            <w:r>
              <w:rPr>
                <w:spacing w:val="-1"/>
                <w:sz w:val="13"/>
                <w:szCs w:val="13"/>
              </w:rPr>
              <w:t xml:space="preserve"> партнерским</w:t>
            </w:r>
            <w:r>
              <w:rPr>
                <w:spacing w:val="4"/>
                <w:sz w:val="13"/>
                <w:szCs w:val="13"/>
              </w:rPr>
              <w:t xml:space="preserve"> </w:t>
            </w:r>
            <w:r>
              <w:rPr>
                <w:spacing w:val="-1"/>
                <w:sz w:val="13"/>
                <w:szCs w:val="13"/>
              </w:rPr>
              <w:t>земљама).</w:t>
            </w:r>
            <w:r>
              <w:rPr>
                <w:spacing w:val="4"/>
                <w:sz w:val="13"/>
                <w:szCs w:val="13"/>
              </w:rPr>
              <w:t xml:space="preserve"> </w:t>
            </w:r>
            <w:r>
              <w:rPr>
                <w:spacing w:val="-1"/>
                <w:sz w:val="13"/>
                <w:szCs w:val="13"/>
              </w:rPr>
              <w:t>Требало</w:t>
            </w:r>
            <w:r>
              <w:rPr>
                <w:spacing w:val="5"/>
                <w:sz w:val="13"/>
                <w:szCs w:val="13"/>
              </w:rPr>
              <w:t xml:space="preserve"> </w:t>
            </w:r>
            <w:r>
              <w:rPr>
                <w:spacing w:val="-1"/>
                <w:sz w:val="13"/>
                <w:szCs w:val="13"/>
              </w:rPr>
              <w:t>би</w:t>
            </w:r>
            <w:r>
              <w:rPr>
                <w:spacing w:val="4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и</w:t>
            </w:r>
            <w:r>
              <w:rPr>
                <w:spacing w:val="2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да</w:t>
            </w:r>
            <w:r>
              <w:rPr>
                <w:spacing w:val="3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се</w:t>
            </w:r>
            <w:r>
              <w:rPr>
                <w:spacing w:val="2"/>
                <w:sz w:val="13"/>
                <w:szCs w:val="13"/>
              </w:rPr>
              <w:t xml:space="preserve"> </w:t>
            </w:r>
            <w:r>
              <w:rPr>
                <w:spacing w:val="-1"/>
                <w:sz w:val="13"/>
                <w:szCs w:val="13"/>
              </w:rPr>
              <w:t>институција</w:t>
            </w:r>
            <w:r>
              <w:rPr>
                <w:spacing w:val="3"/>
                <w:sz w:val="13"/>
                <w:szCs w:val="13"/>
              </w:rPr>
              <w:t xml:space="preserve"> </w:t>
            </w:r>
            <w:r>
              <w:rPr>
                <w:spacing w:val="-1"/>
                <w:sz w:val="13"/>
                <w:szCs w:val="13"/>
              </w:rPr>
              <w:t>корисник</w:t>
            </w:r>
            <w:r>
              <w:rPr>
                <w:spacing w:val="2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и</w:t>
            </w:r>
            <w:r>
              <w:rPr>
                <w:spacing w:val="3"/>
                <w:sz w:val="13"/>
                <w:szCs w:val="13"/>
              </w:rPr>
              <w:t xml:space="preserve"> </w:t>
            </w:r>
            <w:r>
              <w:rPr>
                <w:spacing w:val="-1"/>
                <w:sz w:val="13"/>
                <w:szCs w:val="13"/>
              </w:rPr>
              <w:t>студент</w:t>
            </w:r>
            <w:r>
              <w:rPr>
                <w:spacing w:val="3"/>
                <w:sz w:val="13"/>
                <w:szCs w:val="13"/>
              </w:rPr>
              <w:t xml:space="preserve"> </w:t>
            </w:r>
            <w:r>
              <w:rPr>
                <w:spacing w:val="-1"/>
                <w:sz w:val="13"/>
                <w:szCs w:val="13"/>
              </w:rPr>
              <w:t xml:space="preserve">обавежу </w:t>
            </w:r>
            <w:r>
              <w:rPr>
                <w:sz w:val="13"/>
                <w:szCs w:val="13"/>
              </w:rPr>
              <w:t>да</w:t>
            </w:r>
            <w:r>
              <w:rPr>
                <w:spacing w:val="3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ће</w:t>
            </w:r>
            <w:r>
              <w:rPr>
                <w:spacing w:val="4"/>
                <w:sz w:val="13"/>
                <w:szCs w:val="13"/>
              </w:rPr>
              <w:t xml:space="preserve"> </w:t>
            </w:r>
            <w:r>
              <w:rPr>
                <w:spacing w:val="-1"/>
                <w:sz w:val="13"/>
                <w:szCs w:val="13"/>
              </w:rPr>
              <w:t>испунити</w:t>
            </w:r>
            <w:r>
              <w:rPr>
                <w:spacing w:val="3"/>
                <w:sz w:val="13"/>
                <w:szCs w:val="13"/>
              </w:rPr>
              <w:t xml:space="preserve"> </w:t>
            </w:r>
            <w:r>
              <w:rPr>
                <w:spacing w:val="-1"/>
                <w:sz w:val="13"/>
                <w:szCs w:val="13"/>
              </w:rPr>
              <w:t>оно</w:t>
            </w:r>
            <w:r>
              <w:rPr>
                <w:spacing w:val="3"/>
                <w:sz w:val="13"/>
                <w:szCs w:val="13"/>
              </w:rPr>
              <w:t xml:space="preserve"> </w:t>
            </w:r>
            <w:r>
              <w:rPr>
                <w:spacing w:val="-1"/>
                <w:sz w:val="13"/>
                <w:szCs w:val="13"/>
              </w:rPr>
              <w:t>што</w:t>
            </w:r>
            <w:r>
              <w:rPr>
                <w:spacing w:val="3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је</w:t>
            </w:r>
            <w:r>
              <w:rPr>
                <w:spacing w:val="4"/>
                <w:sz w:val="13"/>
                <w:szCs w:val="13"/>
              </w:rPr>
              <w:t xml:space="preserve"> </w:t>
            </w:r>
            <w:r>
              <w:rPr>
                <w:spacing w:val="-1"/>
                <w:sz w:val="13"/>
                <w:szCs w:val="13"/>
              </w:rPr>
              <w:t>утврђено</w:t>
            </w:r>
            <w:r>
              <w:rPr>
                <w:spacing w:val="3"/>
                <w:sz w:val="13"/>
                <w:szCs w:val="13"/>
              </w:rPr>
              <w:t xml:space="preserve"> </w:t>
            </w:r>
            <w:r>
              <w:rPr>
                <w:spacing w:val="-1"/>
                <w:sz w:val="13"/>
                <w:szCs w:val="13"/>
              </w:rPr>
              <w:t>Еразмус+</w:t>
            </w:r>
            <w:r>
              <w:rPr>
                <w:spacing w:val="121"/>
                <w:w w:val="101"/>
                <w:sz w:val="13"/>
                <w:szCs w:val="13"/>
              </w:rPr>
              <w:t xml:space="preserve"> </w:t>
            </w:r>
            <w:r>
              <w:rPr>
                <w:spacing w:val="-1"/>
                <w:sz w:val="13"/>
                <w:szCs w:val="13"/>
              </w:rPr>
              <w:t>споразумом</w:t>
            </w:r>
            <w:r>
              <w:rPr>
                <w:spacing w:val="4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о</w:t>
            </w:r>
            <w:r>
              <w:rPr>
                <w:spacing w:val="4"/>
                <w:sz w:val="13"/>
                <w:szCs w:val="13"/>
              </w:rPr>
              <w:t xml:space="preserve"> </w:t>
            </w:r>
            <w:r>
              <w:rPr>
                <w:spacing w:val="-1"/>
                <w:sz w:val="13"/>
                <w:szCs w:val="13"/>
              </w:rPr>
              <w:t>донацији.</w:t>
            </w:r>
            <w:r>
              <w:rPr>
                <w:spacing w:val="6"/>
                <w:sz w:val="13"/>
                <w:szCs w:val="13"/>
              </w:rPr>
              <w:t xml:space="preserve"> </w:t>
            </w:r>
            <w:r>
              <w:rPr>
                <w:spacing w:val="-1"/>
                <w:sz w:val="13"/>
                <w:szCs w:val="13"/>
              </w:rPr>
              <w:t>Институција</w:t>
            </w:r>
            <w:r>
              <w:rPr>
                <w:spacing w:val="3"/>
                <w:sz w:val="13"/>
                <w:szCs w:val="13"/>
              </w:rPr>
              <w:t xml:space="preserve"> </w:t>
            </w:r>
            <w:r>
              <w:rPr>
                <w:spacing w:val="-1"/>
                <w:sz w:val="13"/>
                <w:szCs w:val="13"/>
              </w:rPr>
              <w:t>пријема</w:t>
            </w:r>
            <w:r>
              <w:rPr>
                <w:spacing w:val="5"/>
                <w:sz w:val="13"/>
                <w:szCs w:val="13"/>
              </w:rPr>
              <w:t xml:space="preserve"> </w:t>
            </w:r>
            <w:r>
              <w:rPr>
                <w:spacing w:val="-1"/>
                <w:sz w:val="13"/>
                <w:szCs w:val="13"/>
              </w:rPr>
              <w:t>потврђује</w:t>
            </w:r>
            <w:r>
              <w:rPr>
                <w:spacing w:val="4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да</w:t>
            </w:r>
            <w:r>
              <w:rPr>
                <w:spacing w:val="2"/>
                <w:sz w:val="13"/>
                <w:szCs w:val="13"/>
              </w:rPr>
              <w:t xml:space="preserve"> </w:t>
            </w:r>
            <w:r>
              <w:rPr>
                <w:spacing w:val="-1"/>
                <w:sz w:val="13"/>
                <w:szCs w:val="13"/>
              </w:rPr>
              <w:t>су</w:t>
            </w:r>
            <w:r>
              <w:rPr>
                <w:spacing w:val="2"/>
                <w:sz w:val="13"/>
                <w:szCs w:val="13"/>
              </w:rPr>
              <w:t xml:space="preserve"> </w:t>
            </w:r>
            <w:r>
              <w:rPr>
                <w:spacing w:val="-1"/>
                <w:sz w:val="13"/>
                <w:szCs w:val="13"/>
              </w:rPr>
              <w:t>образовне</w:t>
            </w:r>
            <w:r>
              <w:rPr>
                <w:spacing w:val="3"/>
                <w:sz w:val="13"/>
                <w:szCs w:val="13"/>
              </w:rPr>
              <w:t xml:space="preserve"> </w:t>
            </w:r>
            <w:r>
              <w:rPr>
                <w:spacing w:val="-1"/>
                <w:sz w:val="13"/>
                <w:szCs w:val="13"/>
              </w:rPr>
              <w:t>компоненте</w:t>
            </w:r>
            <w:r>
              <w:rPr>
                <w:spacing w:val="3"/>
                <w:sz w:val="13"/>
                <w:szCs w:val="13"/>
              </w:rPr>
              <w:t xml:space="preserve"> </w:t>
            </w:r>
            <w:r>
              <w:rPr>
                <w:spacing w:val="-1"/>
                <w:sz w:val="13"/>
                <w:szCs w:val="13"/>
              </w:rPr>
              <w:t>наведене</w:t>
            </w:r>
            <w:r>
              <w:rPr>
                <w:spacing w:val="6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у</w:t>
            </w:r>
            <w:r>
              <w:rPr>
                <w:spacing w:val="-1"/>
                <w:sz w:val="13"/>
                <w:szCs w:val="13"/>
              </w:rPr>
              <w:t xml:space="preserve"> Табели</w:t>
            </w:r>
            <w:r>
              <w:rPr>
                <w:spacing w:val="6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А</w:t>
            </w:r>
            <w:r>
              <w:rPr>
                <w:spacing w:val="3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у складу</w:t>
            </w:r>
            <w:r>
              <w:rPr>
                <w:spacing w:val="1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са</w:t>
            </w:r>
            <w:r>
              <w:rPr>
                <w:spacing w:val="3"/>
                <w:sz w:val="13"/>
                <w:szCs w:val="13"/>
              </w:rPr>
              <w:t xml:space="preserve"> </w:t>
            </w:r>
            <w:r>
              <w:rPr>
                <w:spacing w:val="-1"/>
                <w:sz w:val="13"/>
                <w:szCs w:val="13"/>
              </w:rPr>
              <w:t>њеним</w:t>
            </w:r>
            <w:r>
              <w:rPr>
                <w:spacing w:val="4"/>
                <w:sz w:val="13"/>
                <w:szCs w:val="13"/>
              </w:rPr>
              <w:t xml:space="preserve"> </w:t>
            </w:r>
            <w:r>
              <w:rPr>
                <w:spacing w:val="-1"/>
                <w:sz w:val="13"/>
                <w:szCs w:val="13"/>
              </w:rPr>
              <w:t>каталогом</w:t>
            </w:r>
            <w:r>
              <w:rPr>
                <w:spacing w:val="4"/>
                <w:sz w:val="13"/>
                <w:szCs w:val="13"/>
              </w:rPr>
              <w:t xml:space="preserve"> </w:t>
            </w:r>
            <w:r>
              <w:rPr>
                <w:spacing w:val="-1"/>
                <w:sz w:val="13"/>
                <w:szCs w:val="13"/>
              </w:rPr>
              <w:t>предмета</w:t>
            </w:r>
            <w:r>
              <w:rPr>
                <w:spacing w:val="1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и</w:t>
            </w:r>
            <w:r>
              <w:rPr>
                <w:spacing w:val="5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да</w:t>
            </w:r>
            <w:r>
              <w:rPr>
                <w:spacing w:val="1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би</w:t>
            </w:r>
            <w:r>
              <w:rPr>
                <w:spacing w:val="4"/>
                <w:sz w:val="13"/>
                <w:szCs w:val="13"/>
              </w:rPr>
              <w:t xml:space="preserve"> </w:t>
            </w:r>
            <w:r>
              <w:rPr>
                <w:spacing w:val="-1"/>
                <w:sz w:val="13"/>
                <w:szCs w:val="13"/>
              </w:rPr>
              <w:t>требало</w:t>
            </w:r>
            <w:r>
              <w:rPr>
                <w:spacing w:val="115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да</w:t>
            </w:r>
            <w:r>
              <w:rPr>
                <w:spacing w:val="2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су на</w:t>
            </w:r>
            <w:r>
              <w:rPr>
                <w:spacing w:val="4"/>
                <w:sz w:val="13"/>
                <w:szCs w:val="13"/>
              </w:rPr>
              <w:t xml:space="preserve"> </w:t>
            </w:r>
            <w:r>
              <w:rPr>
                <w:spacing w:val="-1"/>
                <w:sz w:val="13"/>
                <w:szCs w:val="13"/>
              </w:rPr>
              <w:t>располагању</w:t>
            </w:r>
            <w:r>
              <w:rPr>
                <w:spacing w:val="-2"/>
                <w:sz w:val="13"/>
                <w:szCs w:val="13"/>
              </w:rPr>
              <w:t xml:space="preserve"> </w:t>
            </w:r>
            <w:r>
              <w:rPr>
                <w:spacing w:val="-1"/>
                <w:sz w:val="13"/>
                <w:szCs w:val="13"/>
              </w:rPr>
              <w:t>студентима.</w:t>
            </w:r>
            <w:r>
              <w:rPr>
                <w:spacing w:val="5"/>
                <w:sz w:val="13"/>
                <w:szCs w:val="13"/>
              </w:rPr>
              <w:t xml:space="preserve"> </w:t>
            </w:r>
            <w:r>
              <w:rPr>
                <w:spacing w:val="-1"/>
                <w:sz w:val="13"/>
                <w:szCs w:val="13"/>
              </w:rPr>
              <w:t>Институција</w:t>
            </w:r>
            <w:r>
              <w:rPr>
                <w:spacing w:val="5"/>
                <w:sz w:val="13"/>
                <w:szCs w:val="13"/>
              </w:rPr>
              <w:t xml:space="preserve"> </w:t>
            </w:r>
            <w:r>
              <w:rPr>
                <w:spacing w:val="-1"/>
                <w:sz w:val="13"/>
                <w:szCs w:val="13"/>
              </w:rPr>
              <w:t>слања</w:t>
            </w:r>
            <w:r>
              <w:rPr>
                <w:spacing w:val="4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се</w:t>
            </w:r>
            <w:r>
              <w:rPr>
                <w:spacing w:val="2"/>
                <w:sz w:val="13"/>
                <w:szCs w:val="13"/>
              </w:rPr>
              <w:t xml:space="preserve"> </w:t>
            </w:r>
            <w:r>
              <w:rPr>
                <w:spacing w:val="-1"/>
                <w:sz w:val="13"/>
                <w:szCs w:val="13"/>
              </w:rPr>
              <w:t>обавезује</w:t>
            </w:r>
            <w:r>
              <w:rPr>
                <w:spacing w:val="4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да</w:t>
            </w:r>
            <w:r>
              <w:rPr>
                <w:spacing w:val="4"/>
                <w:sz w:val="13"/>
                <w:szCs w:val="13"/>
              </w:rPr>
              <w:t xml:space="preserve"> </w:t>
            </w:r>
            <w:r>
              <w:rPr>
                <w:spacing w:val="-1"/>
                <w:sz w:val="13"/>
                <w:szCs w:val="13"/>
              </w:rPr>
              <w:t>ће</w:t>
            </w:r>
            <w:r>
              <w:rPr>
                <w:spacing w:val="3"/>
                <w:sz w:val="13"/>
                <w:szCs w:val="13"/>
              </w:rPr>
              <w:t xml:space="preserve"> </w:t>
            </w:r>
            <w:r>
              <w:rPr>
                <w:spacing w:val="-1"/>
                <w:sz w:val="13"/>
                <w:szCs w:val="13"/>
              </w:rPr>
              <w:t>признати</w:t>
            </w:r>
            <w:r>
              <w:rPr>
                <w:spacing w:val="4"/>
                <w:sz w:val="13"/>
                <w:szCs w:val="13"/>
              </w:rPr>
              <w:t xml:space="preserve"> </w:t>
            </w:r>
            <w:r>
              <w:rPr>
                <w:spacing w:val="-1"/>
                <w:sz w:val="13"/>
                <w:szCs w:val="13"/>
              </w:rPr>
              <w:t>све</w:t>
            </w:r>
            <w:r>
              <w:rPr>
                <w:spacing w:val="4"/>
                <w:sz w:val="13"/>
                <w:szCs w:val="13"/>
              </w:rPr>
              <w:t xml:space="preserve"> </w:t>
            </w:r>
            <w:r>
              <w:rPr>
                <w:spacing w:val="-1"/>
                <w:sz w:val="13"/>
                <w:szCs w:val="13"/>
              </w:rPr>
              <w:t>бодове</w:t>
            </w:r>
            <w:r>
              <w:rPr>
                <w:spacing w:val="2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или</w:t>
            </w:r>
            <w:r>
              <w:rPr>
                <w:spacing w:val="3"/>
                <w:sz w:val="13"/>
                <w:szCs w:val="13"/>
              </w:rPr>
              <w:t xml:space="preserve"> </w:t>
            </w:r>
            <w:r>
              <w:rPr>
                <w:spacing w:val="-1"/>
                <w:sz w:val="13"/>
                <w:szCs w:val="13"/>
              </w:rPr>
              <w:t>еквивалентне</w:t>
            </w:r>
            <w:r>
              <w:rPr>
                <w:spacing w:val="4"/>
                <w:sz w:val="13"/>
                <w:szCs w:val="13"/>
              </w:rPr>
              <w:t xml:space="preserve"> </w:t>
            </w:r>
            <w:r>
              <w:rPr>
                <w:spacing w:val="-1"/>
                <w:sz w:val="13"/>
                <w:szCs w:val="13"/>
              </w:rPr>
              <w:t>јединице</w:t>
            </w:r>
            <w:r>
              <w:rPr>
                <w:spacing w:val="3"/>
                <w:sz w:val="13"/>
                <w:szCs w:val="13"/>
              </w:rPr>
              <w:t xml:space="preserve"> </w:t>
            </w:r>
            <w:r>
              <w:rPr>
                <w:spacing w:val="-1"/>
                <w:sz w:val="13"/>
                <w:szCs w:val="13"/>
              </w:rPr>
              <w:t>које</w:t>
            </w:r>
            <w:r>
              <w:rPr>
                <w:spacing w:val="5"/>
                <w:sz w:val="13"/>
                <w:szCs w:val="13"/>
              </w:rPr>
              <w:t xml:space="preserve"> </w:t>
            </w:r>
            <w:r>
              <w:rPr>
                <w:spacing w:val="-1"/>
                <w:sz w:val="13"/>
                <w:szCs w:val="13"/>
              </w:rPr>
              <w:t>студент</w:t>
            </w:r>
            <w:r>
              <w:rPr>
                <w:spacing w:val="4"/>
                <w:sz w:val="13"/>
                <w:szCs w:val="13"/>
              </w:rPr>
              <w:t xml:space="preserve"> </w:t>
            </w:r>
            <w:r>
              <w:rPr>
                <w:spacing w:val="-1"/>
                <w:sz w:val="13"/>
                <w:szCs w:val="13"/>
              </w:rPr>
              <w:t>стекне</w:t>
            </w:r>
            <w:r>
              <w:rPr>
                <w:spacing w:val="5"/>
                <w:sz w:val="13"/>
                <w:szCs w:val="13"/>
              </w:rPr>
              <w:t xml:space="preserve"> </w:t>
            </w:r>
            <w:r>
              <w:rPr>
                <w:spacing w:val="-1"/>
                <w:sz w:val="13"/>
                <w:szCs w:val="13"/>
              </w:rPr>
              <w:t>на</w:t>
            </w:r>
            <w:r>
              <w:rPr>
                <w:w w:val="101"/>
                <w:sz w:val="13"/>
                <w:szCs w:val="13"/>
              </w:rPr>
              <w:t xml:space="preserve"> </w:t>
            </w:r>
            <w:r>
              <w:rPr>
                <w:spacing w:val="12"/>
                <w:w w:val="101"/>
                <w:sz w:val="13"/>
                <w:szCs w:val="13"/>
              </w:rPr>
              <w:t xml:space="preserve">         </w:t>
            </w:r>
            <w:r>
              <w:rPr>
                <w:spacing w:val="-1"/>
                <w:sz w:val="13"/>
                <w:szCs w:val="13"/>
              </w:rPr>
              <w:t>институцији</w:t>
            </w:r>
            <w:r>
              <w:rPr>
                <w:spacing w:val="3"/>
                <w:sz w:val="13"/>
                <w:szCs w:val="13"/>
              </w:rPr>
              <w:t xml:space="preserve"> </w:t>
            </w:r>
            <w:r>
              <w:rPr>
                <w:spacing w:val="-1"/>
                <w:sz w:val="13"/>
                <w:szCs w:val="13"/>
              </w:rPr>
              <w:t>пријема</w:t>
            </w:r>
            <w:r>
              <w:rPr>
                <w:spacing w:val="4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по</w:t>
            </w:r>
            <w:r>
              <w:rPr>
                <w:spacing w:val="6"/>
                <w:sz w:val="13"/>
                <w:szCs w:val="13"/>
              </w:rPr>
              <w:t xml:space="preserve"> </w:t>
            </w:r>
            <w:r>
              <w:rPr>
                <w:spacing w:val="-1"/>
                <w:sz w:val="13"/>
                <w:szCs w:val="13"/>
              </w:rPr>
              <w:t>успјешном</w:t>
            </w:r>
            <w:r>
              <w:rPr>
                <w:spacing w:val="2"/>
                <w:sz w:val="13"/>
                <w:szCs w:val="13"/>
              </w:rPr>
              <w:t xml:space="preserve"> </w:t>
            </w:r>
            <w:r>
              <w:rPr>
                <w:spacing w:val="-1"/>
                <w:sz w:val="13"/>
                <w:szCs w:val="13"/>
              </w:rPr>
              <w:t>завршетку</w:t>
            </w:r>
            <w:r>
              <w:rPr>
                <w:sz w:val="13"/>
                <w:szCs w:val="13"/>
              </w:rPr>
              <w:t xml:space="preserve"> </w:t>
            </w:r>
            <w:r>
              <w:rPr>
                <w:spacing w:val="-1"/>
                <w:sz w:val="13"/>
                <w:szCs w:val="13"/>
              </w:rPr>
              <w:t>образовних</w:t>
            </w:r>
            <w:r>
              <w:rPr>
                <w:spacing w:val="3"/>
                <w:sz w:val="13"/>
                <w:szCs w:val="13"/>
              </w:rPr>
              <w:t xml:space="preserve"> </w:t>
            </w:r>
            <w:r>
              <w:rPr>
                <w:spacing w:val="-1"/>
                <w:sz w:val="13"/>
                <w:szCs w:val="13"/>
              </w:rPr>
              <w:t>компоненти</w:t>
            </w:r>
            <w:r>
              <w:rPr>
                <w:spacing w:val="4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и</w:t>
            </w:r>
            <w:r>
              <w:rPr>
                <w:spacing w:val="3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да</w:t>
            </w:r>
            <w:r>
              <w:rPr>
                <w:spacing w:val="5"/>
                <w:sz w:val="13"/>
                <w:szCs w:val="13"/>
              </w:rPr>
              <w:t xml:space="preserve"> </w:t>
            </w:r>
            <w:r>
              <w:rPr>
                <w:spacing w:val="-1"/>
                <w:sz w:val="13"/>
                <w:szCs w:val="13"/>
              </w:rPr>
              <w:t>ће</w:t>
            </w:r>
            <w:r>
              <w:rPr>
                <w:spacing w:val="4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их</w:t>
            </w:r>
            <w:r>
              <w:rPr>
                <w:spacing w:val="6"/>
                <w:sz w:val="13"/>
                <w:szCs w:val="13"/>
              </w:rPr>
              <w:t xml:space="preserve"> </w:t>
            </w:r>
            <w:r>
              <w:rPr>
                <w:spacing w:val="-1"/>
                <w:sz w:val="13"/>
                <w:szCs w:val="13"/>
              </w:rPr>
              <w:t>уважити</w:t>
            </w:r>
            <w:r>
              <w:rPr>
                <w:spacing w:val="7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у</w:t>
            </w:r>
            <w:r>
              <w:rPr>
                <w:spacing w:val="1"/>
                <w:sz w:val="13"/>
                <w:szCs w:val="13"/>
              </w:rPr>
              <w:t xml:space="preserve"> </w:t>
            </w:r>
            <w:r>
              <w:rPr>
                <w:spacing w:val="-1"/>
                <w:sz w:val="13"/>
                <w:szCs w:val="13"/>
              </w:rPr>
              <w:t>укупном</w:t>
            </w:r>
            <w:r>
              <w:rPr>
                <w:spacing w:val="2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збиру</w:t>
            </w:r>
            <w:r>
              <w:rPr>
                <w:spacing w:val="-1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бодова</w:t>
            </w:r>
            <w:r>
              <w:rPr>
                <w:spacing w:val="3"/>
                <w:sz w:val="13"/>
                <w:szCs w:val="13"/>
              </w:rPr>
              <w:t xml:space="preserve"> </w:t>
            </w:r>
            <w:r>
              <w:rPr>
                <w:spacing w:val="-1"/>
                <w:sz w:val="13"/>
                <w:szCs w:val="13"/>
              </w:rPr>
              <w:t>током</w:t>
            </w:r>
            <w:r>
              <w:rPr>
                <w:spacing w:val="4"/>
                <w:sz w:val="13"/>
                <w:szCs w:val="13"/>
              </w:rPr>
              <w:t xml:space="preserve"> </w:t>
            </w:r>
            <w:r>
              <w:rPr>
                <w:spacing w:val="-1"/>
                <w:sz w:val="13"/>
                <w:szCs w:val="13"/>
              </w:rPr>
              <w:t>студија</w:t>
            </w:r>
            <w:r>
              <w:rPr>
                <w:spacing w:val="3"/>
                <w:sz w:val="13"/>
                <w:szCs w:val="13"/>
              </w:rPr>
              <w:t xml:space="preserve"> </w:t>
            </w:r>
            <w:r>
              <w:rPr>
                <w:spacing w:val="-1"/>
                <w:sz w:val="13"/>
                <w:szCs w:val="13"/>
              </w:rPr>
              <w:t>према</w:t>
            </w:r>
            <w:r>
              <w:rPr>
                <w:spacing w:val="6"/>
                <w:sz w:val="13"/>
                <w:szCs w:val="13"/>
              </w:rPr>
              <w:t xml:space="preserve"> </w:t>
            </w:r>
            <w:r>
              <w:rPr>
                <w:spacing w:val="-1"/>
                <w:sz w:val="13"/>
                <w:szCs w:val="13"/>
              </w:rPr>
              <w:t xml:space="preserve">опису </w:t>
            </w:r>
            <w:r>
              <w:rPr>
                <w:sz w:val="13"/>
                <w:szCs w:val="13"/>
              </w:rPr>
              <w:t>из</w:t>
            </w:r>
            <w:r>
              <w:rPr>
                <w:spacing w:val="4"/>
                <w:sz w:val="13"/>
                <w:szCs w:val="13"/>
              </w:rPr>
              <w:t xml:space="preserve"> </w:t>
            </w:r>
            <w:r>
              <w:rPr>
                <w:spacing w:val="-1"/>
                <w:sz w:val="13"/>
                <w:szCs w:val="13"/>
              </w:rPr>
              <w:t>Табеле</w:t>
            </w:r>
            <w:r>
              <w:rPr>
                <w:spacing w:val="4"/>
                <w:sz w:val="13"/>
                <w:szCs w:val="13"/>
              </w:rPr>
              <w:t xml:space="preserve"> </w:t>
            </w:r>
            <w:r>
              <w:rPr>
                <w:spacing w:val="-1"/>
                <w:sz w:val="13"/>
                <w:szCs w:val="13"/>
              </w:rPr>
              <w:t>Б.</w:t>
            </w:r>
            <w:r>
              <w:rPr>
                <w:spacing w:val="103"/>
                <w:w w:val="101"/>
                <w:sz w:val="13"/>
                <w:szCs w:val="13"/>
              </w:rPr>
              <w:t xml:space="preserve"> </w:t>
            </w:r>
            <w:r>
              <w:rPr>
                <w:spacing w:val="-1"/>
                <w:sz w:val="13"/>
                <w:szCs w:val="13"/>
              </w:rPr>
              <w:t>Уколико</w:t>
            </w:r>
            <w:r>
              <w:rPr>
                <w:spacing w:val="3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има</w:t>
            </w:r>
            <w:r>
              <w:rPr>
                <w:spacing w:val="3"/>
                <w:sz w:val="13"/>
                <w:szCs w:val="13"/>
              </w:rPr>
              <w:t xml:space="preserve"> </w:t>
            </w:r>
            <w:r>
              <w:rPr>
                <w:spacing w:val="-1"/>
                <w:sz w:val="13"/>
                <w:szCs w:val="13"/>
              </w:rPr>
              <w:t>изузетака</w:t>
            </w:r>
            <w:r>
              <w:rPr>
                <w:spacing w:val="3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од</w:t>
            </w:r>
            <w:r>
              <w:rPr>
                <w:spacing w:val="2"/>
                <w:sz w:val="13"/>
                <w:szCs w:val="13"/>
              </w:rPr>
              <w:t xml:space="preserve"> </w:t>
            </w:r>
            <w:r>
              <w:rPr>
                <w:spacing w:val="-1"/>
                <w:sz w:val="13"/>
                <w:szCs w:val="13"/>
              </w:rPr>
              <w:t>овог</w:t>
            </w:r>
            <w:r>
              <w:rPr>
                <w:spacing w:val="3"/>
                <w:sz w:val="13"/>
                <w:szCs w:val="13"/>
              </w:rPr>
              <w:t xml:space="preserve"> </w:t>
            </w:r>
            <w:r>
              <w:rPr>
                <w:spacing w:val="-1"/>
                <w:sz w:val="13"/>
                <w:szCs w:val="13"/>
              </w:rPr>
              <w:t>правила,</w:t>
            </w:r>
            <w:r>
              <w:rPr>
                <w:spacing w:val="4"/>
                <w:sz w:val="13"/>
                <w:szCs w:val="13"/>
              </w:rPr>
              <w:t xml:space="preserve"> </w:t>
            </w:r>
            <w:r>
              <w:rPr>
                <w:spacing w:val="-1"/>
                <w:sz w:val="13"/>
                <w:szCs w:val="13"/>
              </w:rPr>
              <w:t>они</w:t>
            </w:r>
            <w:r>
              <w:rPr>
                <w:spacing w:val="4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се</w:t>
            </w:r>
            <w:r>
              <w:rPr>
                <w:spacing w:val="3"/>
                <w:sz w:val="13"/>
                <w:szCs w:val="13"/>
              </w:rPr>
              <w:t xml:space="preserve"> </w:t>
            </w:r>
            <w:r>
              <w:rPr>
                <w:spacing w:val="-1"/>
                <w:sz w:val="13"/>
                <w:szCs w:val="13"/>
              </w:rPr>
              <w:t>евидентирају</w:t>
            </w:r>
            <w:r>
              <w:rPr>
                <w:spacing w:val="2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у</w:t>
            </w:r>
            <w:r>
              <w:rPr>
                <w:spacing w:val="1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 xml:space="preserve">анексу </w:t>
            </w:r>
            <w:r>
              <w:rPr>
                <w:spacing w:val="-1"/>
                <w:sz w:val="13"/>
                <w:szCs w:val="13"/>
              </w:rPr>
              <w:t>овог</w:t>
            </w:r>
            <w:r>
              <w:rPr>
                <w:spacing w:val="3"/>
                <w:sz w:val="13"/>
                <w:szCs w:val="13"/>
              </w:rPr>
              <w:t xml:space="preserve"> </w:t>
            </w:r>
            <w:r>
              <w:rPr>
                <w:spacing w:val="-1"/>
                <w:sz w:val="13"/>
                <w:szCs w:val="13"/>
              </w:rPr>
              <w:t>Уговора</w:t>
            </w:r>
            <w:r>
              <w:rPr>
                <w:spacing w:val="5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о</w:t>
            </w:r>
            <w:r>
              <w:rPr>
                <w:spacing w:val="6"/>
                <w:sz w:val="13"/>
                <w:szCs w:val="13"/>
              </w:rPr>
              <w:t xml:space="preserve"> </w:t>
            </w:r>
            <w:r>
              <w:rPr>
                <w:spacing w:val="-1"/>
                <w:sz w:val="13"/>
                <w:szCs w:val="13"/>
              </w:rPr>
              <w:t>учењу</w:t>
            </w:r>
            <w:r>
              <w:rPr>
                <w:sz w:val="13"/>
                <w:szCs w:val="13"/>
              </w:rPr>
              <w:t xml:space="preserve"> </w:t>
            </w:r>
            <w:r>
              <w:rPr>
                <w:spacing w:val="-1"/>
                <w:sz w:val="13"/>
                <w:szCs w:val="13"/>
              </w:rPr>
              <w:t>за</w:t>
            </w:r>
            <w:r>
              <w:rPr>
                <w:spacing w:val="4"/>
                <w:sz w:val="13"/>
                <w:szCs w:val="13"/>
              </w:rPr>
              <w:t xml:space="preserve"> </w:t>
            </w:r>
            <w:r>
              <w:rPr>
                <w:spacing w:val="-1"/>
                <w:sz w:val="13"/>
                <w:szCs w:val="13"/>
              </w:rPr>
              <w:t>студентску</w:t>
            </w:r>
            <w:r>
              <w:rPr>
                <w:sz w:val="13"/>
                <w:szCs w:val="13"/>
              </w:rPr>
              <w:t xml:space="preserve"> </w:t>
            </w:r>
            <w:r>
              <w:rPr>
                <w:spacing w:val="-1"/>
                <w:sz w:val="13"/>
                <w:szCs w:val="13"/>
              </w:rPr>
              <w:t>размјену</w:t>
            </w:r>
            <w:r>
              <w:rPr>
                <w:sz w:val="13"/>
                <w:szCs w:val="13"/>
              </w:rPr>
              <w:t xml:space="preserve"> и</w:t>
            </w:r>
            <w:r>
              <w:rPr>
                <w:spacing w:val="3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на</w:t>
            </w:r>
            <w:r>
              <w:rPr>
                <w:spacing w:val="4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њих</w:t>
            </w:r>
            <w:r>
              <w:rPr>
                <w:spacing w:val="3"/>
                <w:sz w:val="13"/>
                <w:szCs w:val="13"/>
              </w:rPr>
              <w:t xml:space="preserve"> </w:t>
            </w:r>
            <w:r>
              <w:rPr>
                <w:spacing w:val="-1"/>
                <w:sz w:val="13"/>
                <w:szCs w:val="13"/>
              </w:rPr>
              <w:t>пристају све</w:t>
            </w:r>
            <w:r>
              <w:rPr>
                <w:spacing w:val="3"/>
                <w:sz w:val="13"/>
                <w:szCs w:val="13"/>
              </w:rPr>
              <w:t xml:space="preserve"> </w:t>
            </w:r>
            <w:r>
              <w:rPr>
                <w:spacing w:val="-1"/>
                <w:sz w:val="13"/>
                <w:szCs w:val="13"/>
              </w:rPr>
              <w:t>стране.</w:t>
            </w:r>
            <w:r>
              <w:rPr>
                <w:spacing w:val="4"/>
                <w:sz w:val="13"/>
                <w:szCs w:val="13"/>
              </w:rPr>
              <w:t xml:space="preserve"> </w:t>
            </w:r>
            <w:r>
              <w:rPr>
                <w:spacing w:val="-1"/>
                <w:sz w:val="13"/>
                <w:szCs w:val="13"/>
              </w:rPr>
              <w:t>Студент</w:t>
            </w:r>
            <w:r>
              <w:rPr>
                <w:spacing w:val="5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и</w:t>
            </w:r>
            <w:r>
              <w:rPr>
                <w:spacing w:val="117"/>
                <w:w w:val="101"/>
                <w:sz w:val="13"/>
                <w:szCs w:val="13"/>
              </w:rPr>
              <w:t xml:space="preserve"> </w:t>
            </w:r>
            <w:r>
              <w:rPr>
                <w:spacing w:val="-1"/>
                <w:sz w:val="13"/>
                <w:szCs w:val="13"/>
              </w:rPr>
              <w:t>институција</w:t>
            </w:r>
            <w:r>
              <w:rPr>
                <w:spacing w:val="4"/>
                <w:sz w:val="13"/>
                <w:szCs w:val="13"/>
              </w:rPr>
              <w:t xml:space="preserve"> </w:t>
            </w:r>
            <w:r>
              <w:rPr>
                <w:spacing w:val="-1"/>
                <w:sz w:val="13"/>
                <w:szCs w:val="13"/>
              </w:rPr>
              <w:t>пријема</w:t>
            </w:r>
            <w:r>
              <w:rPr>
                <w:spacing w:val="8"/>
                <w:sz w:val="13"/>
                <w:szCs w:val="13"/>
              </w:rPr>
              <w:t xml:space="preserve"> </w:t>
            </w:r>
            <w:r>
              <w:rPr>
                <w:spacing w:val="-1"/>
                <w:sz w:val="13"/>
                <w:szCs w:val="13"/>
              </w:rPr>
              <w:t>ће</w:t>
            </w:r>
            <w:r>
              <w:rPr>
                <w:spacing w:val="3"/>
                <w:sz w:val="13"/>
                <w:szCs w:val="13"/>
              </w:rPr>
              <w:t xml:space="preserve"> </w:t>
            </w:r>
            <w:r>
              <w:rPr>
                <w:spacing w:val="-1"/>
                <w:sz w:val="13"/>
                <w:szCs w:val="13"/>
              </w:rPr>
              <w:t>обавијестити</w:t>
            </w:r>
            <w:r>
              <w:rPr>
                <w:spacing w:val="5"/>
                <w:sz w:val="13"/>
                <w:szCs w:val="13"/>
              </w:rPr>
              <w:t xml:space="preserve"> </w:t>
            </w:r>
            <w:r>
              <w:rPr>
                <w:spacing w:val="-1"/>
                <w:sz w:val="13"/>
                <w:szCs w:val="13"/>
              </w:rPr>
              <w:t>институцију</w:t>
            </w:r>
            <w:r>
              <w:rPr>
                <w:spacing w:val="2"/>
                <w:sz w:val="13"/>
                <w:szCs w:val="13"/>
              </w:rPr>
              <w:t xml:space="preserve"> </w:t>
            </w:r>
            <w:r>
              <w:rPr>
                <w:spacing w:val="-1"/>
                <w:sz w:val="13"/>
                <w:szCs w:val="13"/>
              </w:rPr>
              <w:t>слања</w:t>
            </w:r>
            <w:r>
              <w:rPr>
                <w:spacing w:val="7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о</w:t>
            </w:r>
            <w:r>
              <w:rPr>
                <w:spacing w:val="2"/>
                <w:sz w:val="13"/>
                <w:szCs w:val="13"/>
              </w:rPr>
              <w:t xml:space="preserve"> </w:t>
            </w:r>
            <w:r>
              <w:rPr>
                <w:spacing w:val="-1"/>
                <w:sz w:val="13"/>
                <w:szCs w:val="13"/>
              </w:rPr>
              <w:t>евентуалним</w:t>
            </w:r>
            <w:r>
              <w:rPr>
                <w:spacing w:val="5"/>
                <w:sz w:val="13"/>
                <w:szCs w:val="13"/>
              </w:rPr>
              <w:t xml:space="preserve"> </w:t>
            </w:r>
            <w:r>
              <w:rPr>
                <w:spacing w:val="-1"/>
                <w:sz w:val="13"/>
                <w:szCs w:val="13"/>
              </w:rPr>
              <w:t>проблемима</w:t>
            </w:r>
            <w:r>
              <w:rPr>
                <w:spacing w:val="3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или</w:t>
            </w:r>
            <w:r>
              <w:rPr>
                <w:spacing w:val="6"/>
                <w:sz w:val="13"/>
                <w:szCs w:val="13"/>
              </w:rPr>
              <w:t xml:space="preserve"> </w:t>
            </w:r>
            <w:r>
              <w:rPr>
                <w:spacing w:val="-1"/>
                <w:sz w:val="13"/>
                <w:szCs w:val="13"/>
              </w:rPr>
              <w:t>измјенама</w:t>
            </w:r>
            <w:r>
              <w:rPr>
                <w:spacing w:val="5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по</w:t>
            </w:r>
            <w:r>
              <w:rPr>
                <w:spacing w:val="3"/>
                <w:sz w:val="13"/>
                <w:szCs w:val="13"/>
              </w:rPr>
              <w:t xml:space="preserve"> </w:t>
            </w:r>
            <w:r>
              <w:rPr>
                <w:spacing w:val="-1"/>
                <w:sz w:val="13"/>
                <w:szCs w:val="13"/>
              </w:rPr>
              <w:t>питању</w:t>
            </w:r>
            <w:r>
              <w:rPr>
                <w:spacing w:val="2"/>
                <w:sz w:val="13"/>
                <w:szCs w:val="13"/>
              </w:rPr>
              <w:t xml:space="preserve"> </w:t>
            </w:r>
            <w:r>
              <w:rPr>
                <w:spacing w:val="-1"/>
                <w:sz w:val="13"/>
                <w:szCs w:val="13"/>
              </w:rPr>
              <w:t>студијског</w:t>
            </w:r>
            <w:r>
              <w:rPr>
                <w:spacing w:val="5"/>
                <w:sz w:val="13"/>
                <w:szCs w:val="13"/>
              </w:rPr>
              <w:t xml:space="preserve"> </w:t>
            </w:r>
            <w:r>
              <w:rPr>
                <w:spacing w:val="-1"/>
                <w:sz w:val="13"/>
                <w:szCs w:val="13"/>
              </w:rPr>
              <w:t>програма,</w:t>
            </w:r>
            <w:r>
              <w:rPr>
                <w:spacing w:val="5"/>
                <w:sz w:val="13"/>
                <w:szCs w:val="13"/>
              </w:rPr>
              <w:t xml:space="preserve"> </w:t>
            </w:r>
            <w:r>
              <w:rPr>
                <w:spacing w:val="-1"/>
                <w:sz w:val="13"/>
                <w:szCs w:val="13"/>
              </w:rPr>
              <w:t>одговорних</w:t>
            </w:r>
            <w:r>
              <w:rPr>
                <w:spacing w:val="3"/>
                <w:sz w:val="13"/>
                <w:szCs w:val="13"/>
              </w:rPr>
              <w:t xml:space="preserve"> </w:t>
            </w:r>
            <w:r>
              <w:rPr>
                <w:spacing w:val="-1"/>
                <w:sz w:val="13"/>
                <w:szCs w:val="13"/>
              </w:rPr>
              <w:t>особа</w:t>
            </w:r>
            <w:r>
              <w:rPr>
                <w:spacing w:val="4"/>
                <w:sz w:val="13"/>
                <w:szCs w:val="13"/>
              </w:rPr>
              <w:t xml:space="preserve"> </w:t>
            </w:r>
            <w:r>
              <w:rPr>
                <w:spacing w:val="-1"/>
                <w:sz w:val="13"/>
                <w:szCs w:val="13"/>
              </w:rPr>
              <w:t>и/или</w:t>
            </w:r>
            <w:r>
              <w:rPr>
                <w:spacing w:val="139"/>
                <w:w w:val="101"/>
                <w:sz w:val="13"/>
                <w:szCs w:val="13"/>
              </w:rPr>
              <w:t xml:space="preserve"> </w:t>
            </w:r>
            <w:r>
              <w:rPr>
                <w:spacing w:val="-1"/>
                <w:sz w:val="13"/>
                <w:szCs w:val="13"/>
              </w:rPr>
              <w:t>периода</w:t>
            </w:r>
            <w:r>
              <w:rPr>
                <w:spacing w:val="11"/>
                <w:sz w:val="13"/>
                <w:szCs w:val="13"/>
              </w:rPr>
              <w:t xml:space="preserve"> </w:t>
            </w:r>
            <w:r>
              <w:rPr>
                <w:spacing w:val="-2"/>
                <w:sz w:val="13"/>
                <w:szCs w:val="13"/>
              </w:rPr>
              <w:t>размјене.</w:t>
            </w:r>
          </w:p>
        </w:tc>
      </w:tr>
      <w:tr w:rsidR="00FE5AB1" w14:paraId="3DB8D567" w14:textId="77777777" w:rsidTr="00193819">
        <w:trPr>
          <w:trHeight w:hRule="exact" w:val="205"/>
        </w:trPr>
        <w:tc>
          <w:tcPr>
            <w:tcW w:w="2138" w:type="dxa"/>
            <w:tcBorders>
              <w:top w:val="single" w:sz="17" w:space="0" w:color="000000"/>
              <w:left w:val="single" w:sz="17" w:space="0" w:color="000000"/>
              <w:bottom w:val="single" w:sz="8" w:space="0" w:color="000000"/>
              <w:right w:val="single" w:sz="8" w:space="0" w:color="000000"/>
            </w:tcBorders>
          </w:tcPr>
          <w:p w14:paraId="46181F06" w14:textId="3068C30F" w:rsidR="00FE5AB1" w:rsidRPr="00DB3A5D" w:rsidRDefault="00DB3A5D" w:rsidP="00193819">
            <w:pPr>
              <w:pStyle w:val="TableParagraph"/>
              <w:kinsoku w:val="0"/>
              <w:overflowPunct w:val="0"/>
              <w:spacing w:before="1" w:line="171" w:lineRule="exact"/>
              <w:ind w:left="594"/>
              <w:rPr>
                <w:lang w:val="sr-Cyrl-RS"/>
              </w:rPr>
            </w:pPr>
            <w:r>
              <w:rPr>
                <w:b/>
                <w:bCs/>
                <w:spacing w:val="-1"/>
                <w:sz w:val="15"/>
                <w:szCs w:val="15"/>
                <w:lang w:val="sr-Cyrl-RS"/>
              </w:rPr>
              <w:t>Потписник</w:t>
            </w:r>
          </w:p>
        </w:tc>
        <w:tc>
          <w:tcPr>
            <w:tcW w:w="1730" w:type="dxa"/>
            <w:tcBorders>
              <w:top w:val="single" w:sz="17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6AF16A" w14:textId="6D559408" w:rsidR="00FE5AB1" w:rsidRPr="00DB3A5D" w:rsidRDefault="00DB3A5D" w:rsidP="00193819">
            <w:pPr>
              <w:pStyle w:val="TableParagraph"/>
              <w:kinsoku w:val="0"/>
              <w:overflowPunct w:val="0"/>
              <w:spacing w:before="1" w:line="171" w:lineRule="exact"/>
              <w:jc w:val="center"/>
              <w:rPr>
                <w:lang w:val="sr-Cyrl-RS"/>
              </w:rPr>
            </w:pPr>
            <w:r>
              <w:rPr>
                <w:b/>
                <w:bCs/>
                <w:spacing w:val="-1"/>
                <w:sz w:val="15"/>
                <w:szCs w:val="15"/>
                <w:lang w:val="sr-Cyrl-RS"/>
              </w:rPr>
              <w:t>Име и презиме</w:t>
            </w:r>
          </w:p>
        </w:tc>
        <w:tc>
          <w:tcPr>
            <w:tcW w:w="1734" w:type="dxa"/>
            <w:tcBorders>
              <w:top w:val="single" w:sz="17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BC26E1" w14:textId="77777777" w:rsidR="00FE5AB1" w:rsidRDefault="00FE5AB1" w:rsidP="00193819">
            <w:pPr>
              <w:pStyle w:val="TableParagraph"/>
              <w:kinsoku w:val="0"/>
              <w:overflowPunct w:val="0"/>
              <w:spacing w:before="1" w:line="171" w:lineRule="exact"/>
              <w:ind w:left="406"/>
            </w:pPr>
            <w:r>
              <w:rPr>
                <w:b/>
                <w:bCs/>
                <w:spacing w:val="-1"/>
                <w:sz w:val="15"/>
                <w:szCs w:val="15"/>
              </w:rPr>
              <w:t>Имејл адреса</w:t>
            </w:r>
          </w:p>
        </w:tc>
        <w:tc>
          <w:tcPr>
            <w:tcW w:w="1600" w:type="dxa"/>
            <w:tcBorders>
              <w:top w:val="single" w:sz="17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2C687F" w14:textId="3E84A1F5" w:rsidR="00FE5AB1" w:rsidRPr="00DB3A5D" w:rsidRDefault="00DB3A5D" w:rsidP="00193819">
            <w:pPr>
              <w:pStyle w:val="TableParagraph"/>
              <w:kinsoku w:val="0"/>
              <w:overflowPunct w:val="0"/>
              <w:spacing w:before="1" w:line="171" w:lineRule="exact"/>
              <w:ind w:left="450"/>
              <w:rPr>
                <w:lang w:val="sr-Cyrl-RS"/>
              </w:rPr>
            </w:pPr>
            <w:r>
              <w:rPr>
                <w:b/>
                <w:bCs/>
                <w:sz w:val="15"/>
                <w:szCs w:val="15"/>
                <w:lang w:val="sr-Cyrl-RS"/>
              </w:rPr>
              <w:t>Улога</w:t>
            </w:r>
          </w:p>
        </w:tc>
        <w:tc>
          <w:tcPr>
            <w:tcW w:w="667" w:type="dxa"/>
            <w:tcBorders>
              <w:top w:val="single" w:sz="17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B19332" w14:textId="77777777" w:rsidR="00FE5AB1" w:rsidRDefault="00FE5AB1" w:rsidP="00193819">
            <w:pPr>
              <w:pStyle w:val="TableParagraph"/>
              <w:kinsoku w:val="0"/>
              <w:overflowPunct w:val="0"/>
              <w:spacing w:before="1" w:line="171" w:lineRule="exact"/>
              <w:ind w:left="109"/>
            </w:pPr>
            <w:r>
              <w:rPr>
                <w:b/>
                <w:bCs/>
                <w:spacing w:val="-1"/>
                <w:sz w:val="15"/>
                <w:szCs w:val="15"/>
              </w:rPr>
              <w:t>Датум</w:t>
            </w:r>
          </w:p>
        </w:tc>
        <w:tc>
          <w:tcPr>
            <w:tcW w:w="1334" w:type="dxa"/>
            <w:tcBorders>
              <w:top w:val="single" w:sz="17" w:space="0" w:color="000000"/>
              <w:left w:val="single" w:sz="8" w:space="0" w:color="000000"/>
              <w:bottom w:val="single" w:sz="8" w:space="0" w:color="000000"/>
              <w:right w:val="single" w:sz="17" w:space="0" w:color="000000"/>
            </w:tcBorders>
          </w:tcPr>
          <w:p w14:paraId="5168D4CE" w14:textId="77777777" w:rsidR="00FE5AB1" w:rsidRDefault="00FE5AB1" w:rsidP="00193819">
            <w:pPr>
              <w:pStyle w:val="TableParagraph"/>
              <w:kinsoku w:val="0"/>
              <w:overflowPunct w:val="0"/>
              <w:spacing w:before="1" w:line="171" w:lineRule="exact"/>
              <w:ind w:left="405"/>
            </w:pPr>
            <w:r>
              <w:rPr>
                <w:b/>
                <w:bCs/>
                <w:spacing w:val="-1"/>
                <w:sz w:val="15"/>
                <w:szCs w:val="15"/>
              </w:rPr>
              <w:t>Потпис</w:t>
            </w:r>
          </w:p>
        </w:tc>
      </w:tr>
      <w:tr w:rsidR="00FE5AB1" w14:paraId="43F31ACB" w14:textId="77777777" w:rsidTr="00193819">
        <w:trPr>
          <w:trHeight w:hRule="exact" w:val="365"/>
        </w:trPr>
        <w:tc>
          <w:tcPr>
            <w:tcW w:w="2138" w:type="dxa"/>
            <w:tcBorders>
              <w:top w:val="single" w:sz="8" w:space="0" w:color="000000"/>
              <w:left w:val="single" w:sz="17" w:space="0" w:color="000000"/>
              <w:bottom w:val="single" w:sz="8" w:space="0" w:color="000000"/>
              <w:right w:val="single" w:sz="8" w:space="0" w:color="000000"/>
            </w:tcBorders>
          </w:tcPr>
          <w:p w14:paraId="76DF9FD7" w14:textId="77777777" w:rsidR="00FE5AB1" w:rsidRDefault="00FE5AB1" w:rsidP="00193819">
            <w:pPr>
              <w:pStyle w:val="TableParagraph"/>
              <w:kinsoku w:val="0"/>
              <w:overflowPunct w:val="0"/>
              <w:spacing w:before="82"/>
              <w:ind w:right="12"/>
              <w:jc w:val="center"/>
            </w:pPr>
            <w:r>
              <w:rPr>
                <w:spacing w:val="-1"/>
                <w:sz w:val="15"/>
                <w:szCs w:val="15"/>
              </w:rPr>
              <w:t>Студент</w:t>
            </w:r>
          </w:p>
        </w:tc>
        <w:tc>
          <w:tcPr>
            <w:tcW w:w="1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03E99F" w14:textId="77777777" w:rsidR="00FE5AB1" w:rsidRDefault="00FE5AB1" w:rsidP="00193819"/>
        </w:tc>
        <w:tc>
          <w:tcPr>
            <w:tcW w:w="1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2675F8" w14:textId="77777777" w:rsidR="00FE5AB1" w:rsidRDefault="00FE5AB1" w:rsidP="00193819"/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8872A7" w14:textId="77777777" w:rsidR="00FE5AB1" w:rsidRDefault="00FE5AB1" w:rsidP="00193819">
            <w:pPr>
              <w:pStyle w:val="TableParagraph"/>
              <w:kinsoku w:val="0"/>
              <w:overflowPunct w:val="0"/>
              <w:spacing w:before="82"/>
              <w:ind w:left="487"/>
            </w:pPr>
            <w:r>
              <w:rPr>
                <w:i/>
                <w:iCs/>
                <w:spacing w:val="-1"/>
                <w:sz w:val="15"/>
                <w:szCs w:val="15"/>
              </w:rPr>
              <w:t>Студент</w:t>
            </w:r>
          </w:p>
        </w:tc>
        <w:tc>
          <w:tcPr>
            <w:tcW w:w="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A3360E" w14:textId="77777777" w:rsidR="00FE5AB1" w:rsidRDefault="00FE5AB1" w:rsidP="00193819"/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7" w:space="0" w:color="000000"/>
            </w:tcBorders>
          </w:tcPr>
          <w:p w14:paraId="485D7234" w14:textId="77777777" w:rsidR="00FE5AB1" w:rsidRDefault="00FE5AB1" w:rsidP="00193819"/>
        </w:tc>
      </w:tr>
      <w:tr w:rsidR="00FE5AB1" w14:paraId="73C7D85D" w14:textId="77777777" w:rsidTr="00193819">
        <w:trPr>
          <w:trHeight w:hRule="exact" w:val="366"/>
        </w:trPr>
        <w:tc>
          <w:tcPr>
            <w:tcW w:w="2138" w:type="dxa"/>
            <w:tcBorders>
              <w:top w:val="single" w:sz="8" w:space="0" w:color="000000"/>
              <w:left w:val="single" w:sz="17" w:space="0" w:color="000000"/>
              <w:bottom w:val="single" w:sz="8" w:space="0" w:color="000000"/>
              <w:right w:val="single" w:sz="8" w:space="0" w:color="000000"/>
            </w:tcBorders>
          </w:tcPr>
          <w:p w14:paraId="6057B8C8" w14:textId="77777777" w:rsidR="00FE5AB1" w:rsidRDefault="00FE5AB1" w:rsidP="00193819">
            <w:pPr>
              <w:pStyle w:val="TableParagraph"/>
              <w:kinsoku w:val="0"/>
              <w:overflowPunct w:val="0"/>
              <w:ind w:left="437" w:right="419" w:hanging="28"/>
            </w:pPr>
            <w:r>
              <w:rPr>
                <w:spacing w:val="-1"/>
                <w:sz w:val="15"/>
                <w:szCs w:val="15"/>
              </w:rPr>
              <w:t>Одговорна</w:t>
            </w:r>
            <w:r>
              <w:rPr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особа</w:t>
            </w:r>
            <w:r>
              <w:rPr>
                <w:spacing w:val="-1"/>
                <w:position w:val="6"/>
                <w:sz w:val="9"/>
                <w:szCs w:val="9"/>
              </w:rPr>
              <w:t>xi</w:t>
            </w:r>
            <w:r>
              <w:rPr>
                <w:spacing w:val="16"/>
                <w:position w:val="6"/>
                <w:sz w:val="9"/>
                <w:szCs w:val="9"/>
              </w:rPr>
              <w:t xml:space="preserve"> </w:t>
            </w:r>
            <w:r>
              <w:rPr>
                <w:sz w:val="15"/>
                <w:szCs w:val="15"/>
              </w:rPr>
              <w:t>у</w:t>
            </w:r>
            <w:r>
              <w:rPr>
                <w:spacing w:val="27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институцији</w:t>
            </w:r>
            <w:r>
              <w:rPr>
                <w:spacing w:val="1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слања</w:t>
            </w:r>
          </w:p>
        </w:tc>
        <w:tc>
          <w:tcPr>
            <w:tcW w:w="1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58C519" w14:textId="77777777" w:rsidR="00FE5AB1" w:rsidRDefault="00FE5AB1" w:rsidP="00193819"/>
        </w:tc>
        <w:tc>
          <w:tcPr>
            <w:tcW w:w="1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8E0DE7" w14:textId="77777777" w:rsidR="00FE5AB1" w:rsidRDefault="00FE5AB1" w:rsidP="00193819"/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B804C6" w14:textId="77777777" w:rsidR="00FE5AB1" w:rsidRDefault="00FE5AB1" w:rsidP="00193819"/>
        </w:tc>
        <w:tc>
          <w:tcPr>
            <w:tcW w:w="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9C0010" w14:textId="77777777" w:rsidR="00FE5AB1" w:rsidRDefault="00FE5AB1" w:rsidP="00193819"/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7" w:space="0" w:color="000000"/>
            </w:tcBorders>
          </w:tcPr>
          <w:p w14:paraId="5DBB4160" w14:textId="77777777" w:rsidR="00FE5AB1" w:rsidRDefault="00FE5AB1" w:rsidP="00193819"/>
        </w:tc>
      </w:tr>
      <w:tr w:rsidR="00FE5AB1" w14:paraId="68EA59CD" w14:textId="77777777" w:rsidTr="00193819">
        <w:trPr>
          <w:trHeight w:hRule="exact" w:val="378"/>
        </w:trPr>
        <w:tc>
          <w:tcPr>
            <w:tcW w:w="2138" w:type="dxa"/>
            <w:tcBorders>
              <w:top w:val="single" w:sz="8" w:space="0" w:color="000000"/>
              <w:left w:val="single" w:sz="17" w:space="0" w:color="000000"/>
              <w:bottom w:val="single" w:sz="17" w:space="0" w:color="000000"/>
              <w:right w:val="single" w:sz="8" w:space="0" w:color="000000"/>
            </w:tcBorders>
          </w:tcPr>
          <w:p w14:paraId="54C4557B" w14:textId="77777777" w:rsidR="00FE5AB1" w:rsidRDefault="00FE5AB1" w:rsidP="00193819">
            <w:pPr>
              <w:pStyle w:val="TableParagraph"/>
              <w:kinsoku w:val="0"/>
              <w:overflowPunct w:val="0"/>
              <w:spacing w:line="236" w:lineRule="auto"/>
              <w:ind w:left="326" w:right="335" w:firstLine="120"/>
            </w:pPr>
            <w:r>
              <w:rPr>
                <w:spacing w:val="-1"/>
                <w:sz w:val="15"/>
                <w:szCs w:val="15"/>
              </w:rPr>
              <w:t xml:space="preserve">Одговорна </w:t>
            </w:r>
            <w:r>
              <w:rPr>
                <w:sz w:val="15"/>
                <w:szCs w:val="15"/>
              </w:rPr>
              <w:t>особа у</w:t>
            </w:r>
            <w:r>
              <w:rPr>
                <w:spacing w:val="27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институцији</w:t>
            </w:r>
            <w:r>
              <w:rPr>
                <w:spacing w:val="3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пријема</w:t>
            </w:r>
            <w:r>
              <w:rPr>
                <w:position w:val="6"/>
                <w:sz w:val="9"/>
                <w:szCs w:val="9"/>
              </w:rPr>
              <w:t>xii</w:t>
            </w:r>
          </w:p>
        </w:tc>
        <w:tc>
          <w:tcPr>
            <w:tcW w:w="1730" w:type="dxa"/>
            <w:tcBorders>
              <w:top w:val="single" w:sz="8" w:space="0" w:color="000000"/>
              <w:left w:val="single" w:sz="8" w:space="0" w:color="000000"/>
              <w:bottom w:val="single" w:sz="17" w:space="0" w:color="000000"/>
              <w:right w:val="single" w:sz="8" w:space="0" w:color="000000"/>
            </w:tcBorders>
          </w:tcPr>
          <w:p w14:paraId="0B102687" w14:textId="77777777" w:rsidR="00FE5AB1" w:rsidRDefault="00FE5AB1" w:rsidP="00193819"/>
        </w:tc>
        <w:tc>
          <w:tcPr>
            <w:tcW w:w="1734" w:type="dxa"/>
            <w:tcBorders>
              <w:top w:val="single" w:sz="8" w:space="0" w:color="000000"/>
              <w:left w:val="single" w:sz="8" w:space="0" w:color="000000"/>
              <w:bottom w:val="single" w:sz="17" w:space="0" w:color="000000"/>
              <w:right w:val="single" w:sz="8" w:space="0" w:color="000000"/>
            </w:tcBorders>
          </w:tcPr>
          <w:p w14:paraId="05A2D087" w14:textId="77777777" w:rsidR="00FE5AB1" w:rsidRDefault="00FE5AB1" w:rsidP="00193819"/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17" w:space="0" w:color="000000"/>
              <w:right w:val="single" w:sz="8" w:space="0" w:color="000000"/>
            </w:tcBorders>
          </w:tcPr>
          <w:p w14:paraId="52268975" w14:textId="77777777" w:rsidR="00FE5AB1" w:rsidRDefault="00FE5AB1" w:rsidP="00193819"/>
        </w:tc>
        <w:tc>
          <w:tcPr>
            <w:tcW w:w="667" w:type="dxa"/>
            <w:tcBorders>
              <w:top w:val="single" w:sz="8" w:space="0" w:color="000000"/>
              <w:left w:val="single" w:sz="8" w:space="0" w:color="000000"/>
              <w:bottom w:val="single" w:sz="17" w:space="0" w:color="000000"/>
              <w:right w:val="single" w:sz="8" w:space="0" w:color="000000"/>
            </w:tcBorders>
          </w:tcPr>
          <w:p w14:paraId="2B74331C" w14:textId="77777777" w:rsidR="00FE5AB1" w:rsidRDefault="00FE5AB1" w:rsidP="00193819"/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17" w:space="0" w:color="000000"/>
              <w:right w:val="single" w:sz="17" w:space="0" w:color="000000"/>
            </w:tcBorders>
          </w:tcPr>
          <w:p w14:paraId="23D97857" w14:textId="77777777" w:rsidR="00FE5AB1" w:rsidRDefault="00FE5AB1" w:rsidP="00193819"/>
        </w:tc>
      </w:tr>
    </w:tbl>
    <w:p w14:paraId="0183F028" w14:textId="77777777" w:rsidR="00FE5AB1" w:rsidRDefault="00FE5AB1" w:rsidP="00FE5AB1">
      <w:pPr>
        <w:pStyle w:val="BodyText"/>
        <w:kinsoku w:val="0"/>
        <w:overflowPunct w:val="0"/>
        <w:spacing w:before="3"/>
        <w:ind w:left="0"/>
        <w:rPr>
          <w:b/>
          <w:bCs/>
          <w:sz w:val="17"/>
          <w:szCs w:val="17"/>
        </w:rPr>
      </w:pPr>
    </w:p>
    <w:p w14:paraId="3DA0EA79" w14:textId="77777777" w:rsidR="00FE5AB1" w:rsidRDefault="00FE5AB1" w:rsidP="00FE5AB1">
      <w:pPr>
        <w:pStyle w:val="BodyText"/>
        <w:kinsoku w:val="0"/>
        <w:overflowPunct w:val="0"/>
        <w:spacing w:before="79"/>
        <w:ind w:left="3884" w:right="3742"/>
        <w:jc w:val="center"/>
        <w:rPr>
          <w:sz w:val="20"/>
          <w:szCs w:val="20"/>
        </w:rPr>
      </w:pPr>
      <w:r>
        <w:rPr>
          <w:b/>
          <w:bCs/>
          <w:w w:val="105"/>
          <w:sz w:val="20"/>
          <w:szCs w:val="20"/>
        </w:rPr>
        <w:t>Током</w:t>
      </w:r>
      <w:r>
        <w:rPr>
          <w:b/>
          <w:bCs/>
          <w:spacing w:val="-29"/>
          <w:w w:val="105"/>
          <w:sz w:val="20"/>
          <w:szCs w:val="20"/>
        </w:rPr>
        <w:t xml:space="preserve"> </w:t>
      </w:r>
      <w:r>
        <w:rPr>
          <w:b/>
          <w:bCs/>
          <w:spacing w:val="-1"/>
          <w:w w:val="105"/>
          <w:sz w:val="20"/>
          <w:szCs w:val="20"/>
        </w:rPr>
        <w:t>размјене</w:t>
      </w:r>
    </w:p>
    <w:p w14:paraId="615009C9" w14:textId="77777777" w:rsidR="00FE5AB1" w:rsidRDefault="00FE5AB1" w:rsidP="00FE5AB1">
      <w:pPr>
        <w:pStyle w:val="BodyText"/>
        <w:kinsoku w:val="0"/>
        <w:overflowPunct w:val="0"/>
        <w:spacing w:before="2"/>
        <w:ind w:left="0"/>
        <w:rPr>
          <w:b/>
          <w:bCs/>
          <w:sz w:val="3"/>
          <w:szCs w:val="3"/>
        </w:rPr>
      </w:pP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10"/>
        <w:gridCol w:w="1057"/>
        <w:gridCol w:w="1869"/>
        <w:gridCol w:w="1332"/>
        <w:gridCol w:w="1334"/>
        <w:gridCol w:w="1200"/>
        <w:gridCol w:w="1201"/>
      </w:tblGrid>
      <w:tr w:rsidR="00FE5AB1" w14:paraId="71EFFA4C" w14:textId="77777777" w:rsidTr="00193819">
        <w:trPr>
          <w:trHeight w:hRule="exact" w:val="355"/>
        </w:trPr>
        <w:tc>
          <w:tcPr>
            <w:tcW w:w="9203" w:type="dxa"/>
            <w:gridSpan w:val="7"/>
            <w:tcBorders>
              <w:top w:val="single" w:sz="18" w:space="0" w:color="000000"/>
              <w:left w:val="single" w:sz="17" w:space="0" w:color="000000"/>
              <w:bottom w:val="single" w:sz="8" w:space="0" w:color="000000"/>
              <w:right w:val="single" w:sz="17" w:space="0" w:color="000000"/>
            </w:tcBorders>
          </w:tcPr>
          <w:p w14:paraId="5694438D" w14:textId="77777777" w:rsidR="00FE5AB1" w:rsidRDefault="00FE5AB1" w:rsidP="00193819">
            <w:pPr>
              <w:pStyle w:val="TableParagraph"/>
              <w:kinsoku w:val="0"/>
              <w:overflowPunct w:val="0"/>
              <w:spacing w:line="169" w:lineRule="exact"/>
              <w:ind w:left="1206"/>
              <w:jc w:val="center"/>
              <w:rPr>
                <w:sz w:val="15"/>
                <w:szCs w:val="15"/>
              </w:rPr>
            </w:pPr>
            <w:r>
              <w:rPr>
                <w:b/>
                <w:bCs/>
                <w:spacing w:val="-1"/>
                <w:sz w:val="15"/>
                <w:szCs w:val="15"/>
              </w:rPr>
              <w:t>Посебне</w:t>
            </w:r>
            <w:r>
              <w:rPr>
                <w:b/>
                <w:bCs/>
                <w:sz w:val="15"/>
                <w:szCs w:val="15"/>
              </w:rPr>
              <w:t xml:space="preserve"> измјене</w:t>
            </w:r>
            <w:r>
              <w:rPr>
                <w:b/>
                <w:bCs/>
                <w:spacing w:val="-1"/>
                <w:sz w:val="15"/>
                <w:szCs w:val="15"/>
              </w:rPr>
              <w:t xml:space="preserve"> Табеле</w:t>
            </w:r>
            <w:r>
              <w:rPr>
                <w:b/>
                <w:bCs/>
                <w:sz w:val="15"/>
                <w:szCs w:val="15"/>
              </w:rPr>
              <w:t xml:space="preserve"> А</w:t>
            </w:r>
          </w:p>
          <w:p w14:paraId="10F068C5" w14:textId="77777777" w:rsidR="00FE5AB1" w:rsidRDefault="00FE5AB1" w:rsidP="00193819">
            <w:pPr>
              <w:pStyle w:val="TableParagraph"/>
              <w:kinsoku w:val="0"/>
              <w:overflowPunct w:val="0"/>
              <w:spacing w:line="148" w:lineRule="exact"/>
              <w:ind w:left="1209"/>
              <w:jc w:val="center"/>
            </w:pPr>
            <w:r>
              <w:rPr>
                <w:spacing w:val="-1"/>
                <w:sz w:val="13"/>
                <w:szCs w:val="13"/>
              </w:rPr>
              <w:t>(које</w:t>
            </w:r>
            <w:r>
              <w:rPr>
                <w:spacing w:val="3"/>
                <w:sz w:val="13"/>
                <w:szCs w:val="13"/>
              </w:rPr>
              <w:t xml:space="preserve"> </w:t>
            </w:r>
            <w:r>
              <w:rPr>
                <w:spacing w:val="-1"/>
                <w:sz w:val="13"/>
                <w:szCs w:val="13"/>
              </w:rPr>
              <w:t>имејлом</w:t>
            </w:r>
            <w:r>
              <w:rPr>
                <w:spacing w:val="4"/>
                <w:sz w:val="13"/>
                <w:szCs w:val="13"/>
              </w:rPr>
              <w:t xml:space="preserve"> </w:t>
            </w:r>
            <w:r>
              <w:rPr>
                <w:spacing w:val="-1"/>
                <w:sz w:val="13"/>
                <w:szCs w:val="13"/>
              </w:rPr>
              <w:t>или</w:t>
            </w:r>
            <w:r>
              <w:rPr>
                <w:spacing w:val="4"/>
                <w:sz w:val="13"/>
                <w:szCs w:val="13"/>
              </w:rPr>
              <w:t xml:space="preserve"> </w:t>
            </w:r>
            <w:r>
              <w:rPr>
                <w:spacing w:val="-1"/>
                <w:sz w:val="13"/>
                <w:szCs w:val="13"/>
              </w:rPr>
              <w:t>потписом</w:t>
            </w:r>
            <w:r>
              <w:rPr>
                <w:spacing w:val="3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треба</w:t>
            </w:r>
            <w:r>
              <w:rPr>
                <w:spacing w:val="2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да</w:t>
            </w:r>
            <w:r>
              <w:rPr>
                <w:spacing w:val="4"/>
                <w:sz w:val="13"/>
                <w:szCs w:val="13"/>
              </w:rPr>
              <w:t xml:space="preserve"> </w:t>
            </w:r>
            <w:r>
              <w:rPr>
                <w:spacing w:val="-1"/>
                <w:sz w:val="13"/>
                <w:szCs w:val="13"/>
              </w:rPr>
              <w:t>одобре</w:t>
            </w:r>
            <w:r>
              <w:rPr>
                <w:spacing w:val="4"/>
                <w:sz w:val="13"/>
                <w:szCs w:val="13"/>
              </w:rPr>
              <w:t xml:space="preserve"> </w:t>
            </w:r>
            <w:r>
              <w:rPr>
                <w:spacing w:val="-1"/>
                <w:sz w:val="13"/>
                <w:szCs w:val="13"/>
              </w:rPr>
              <w:t>студент,</w:t>
            </w:r>
            <w:r>
              <w:rPr>
                <w:spacing w:val="6"/>
                <w:sz w:val="13"/>
                <w:szCs w:val="13"/>
              </w:rPr>
              <w:t xml:space="preserve"> </w:t>
            </w:r>
            <w:r>
              <w:rPr>
                <w:spacing w:val="-1"/>
                <w:sz w:val="13"/>
                <w:szCs w:val="13"/>
              </w:rPr>
              <w:t>одговорна</w:t>
            </w:r>
            <w:r>
              <w:rPr>
                <w:spacing w:val="6"/>
                <w:sz w:val="13"/>
                <w:szCs w:val="13"/>
              </w:rPr>
              <w:t xml:space="preserve"> </w:t>
            </w:r>
            <w:r>
              <w:rPr>
                <w:spacing w:val="-1"/>
                <w:sz w:val="13"/>
                <w:szCs w:val="13"/>
              </w:rPr>
              <w:t>особа</w:t>
            </w:r>
            <w:r>
              <w:rPr>
                <w:spacing w:val="5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у</w:t>
            </w:r>
            <w:r>
              <w:rPr>
                <w:spacing w:val="-2"/>
                <w:sz w:val="13"/>
                <w:szCs w:val="13"/>
              </w:rPr>
              <w:t xml:space="preserve"> </w:t>
            </w:r>
            <w:r>
              <w:rPr>
                <w:spacing w:val="-1"/>
                <w:sz w:val="13"/>
                <w:szCs w:val="13"/>
              </w:rPr>
              <w:t>институцији</w:t>
            </w:r>
            <w:r>
              <w:rPr>
                <w:spacing w:val="7"/>
                <w:sz w:val="13"/>
                <w:szCs w:val="13"/>
              </w:rPr>
              <w:t xml:space="preserve"> </w:t>
            </w:r>
            <w:r>
              <w:rPr>
                <w:spacing w:val="-1"/>
                <w:sz w:val="13"/>
                <w:szCs w:val="13"/>
              </w:rPr>
              <w:t>слања</w:t>
            </w:r>
            <w:r>
              <w:rPr>
                <w:spacing w:val="2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и</w:t>
            </w:r>
            <w:r>
              <w:rPr>
                <w:spacing w:val="5"/>
                <w:sz w:val="13"/>
                <w:szCs w:val="13"/>
              </w:rPr>
              <w:t xml:space="preserve"> </w:t>
            </w:r>
            <w:r>
              <w:rPr>
                <w:spacing w:val="-1"/>
                <w:sz w:val="13"/>
                <w:szCs w:val="13"/>
              </w:rPr>
              <w:t>одговорна</w:t>
            </w:r>
            <w:r>
              <w:rPr>
                <w:spacing w:val="5"/>
                <w:sz w:val="13"/>
                <w:szCs w:val="13"/>
              </w:rPr>
              <w:t xml:space="preserve"> </w:t>
            </w:r>
            <w:r>
              <w:rPr>
                <w:spacing w:val="-1"/>
                <w:sz w:val="13"/>
                <w:szCs w:val="13"/>
              </w:rPr>
              <w:t>особа</w:t>
            </w:r>
            <w:r>
              <w:rPr>
                <w:spacing w:val="5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у</w:t>
            </w:r>
            <w:r>
              <w:rPr>
                <w:spacing w:val="-1"/>
                <w:sz w:val="13"/>
                <w:szCs w:val="13"/>
              </w:rPr>
              <w:t xml:space="preserve"> институцији</w:t>
            </w:r>
            <w:r>
              <w:rPr>
                <w:spacing w:val="5"/>
                <w:sz w:val="13"/>
                <w:szCs w:val="13"/>
              </w:rPr>
              <w:t xml:space="preserve"> </w:t>
            </w:r>
            <w:r>
              <w:rPr>
                <w:spacing w:val="-1"/>
                <w:sz w:val="13"/>
                <w:szCs w:val="13"/>
              </w:rPr>
              <w:t>пријема)</w:t>
            </w:r>
          </w:p>
        </w:tc>
      </w:tr>
      <w:tr w:rsidR="00FE5AB1" w14:paraId="3CEF0476" w14:textId="77777777" w:rsidTr="00193819">
        <w:trPr>
          <w:trHeight w:hRule="exact" w:val="884"/>
        </w:trPr>
        <w:tc>
          <w:tcPr>
            <w:tcW w:w="1210" w:type="dxa"/>
            <w:vMerge w:val="restart"/>
            <w:tcBorders>
              <w:top w:val="nil"/>
              <w:left w:val="single" w:sz="17" w:space="0" w:color="000000"/>
              <w:bottom w:val="single" w:sz="17" w:space="0" w:color="000000"/>
              <w:right w:val="single" w:sz="8" w:space="0" w:color="000000"/>
            </w:tcBorders>
          </w:tcPr>
          <w:p w14:paraId="1E62204F" w14:textId="77777777" w:rsidR="00FE5AB1" w:rsidRDefault="00FE5AB1" w:rsidP="00193819">
            <w:pPr>
              <w:pStyle w:val="TableParagraph"/>
              <w:kinsoku w:val="0"/>
              <w:overflowPunct w:val="0"/>
              <w:spacing w:before="9"/>
              <w:rPr>
                <w:b/>
                <w:bCs/>
                <w:sz w:val="15"/>
                <w:szCs w:val="15"/>
              </w:rPr>
            </w:pPr>
          </w:p>
          <w:p w14:paraId="357E435A" w14:textId="77777777" w:rsidR="00FE5AB1" w:rsidRDefault="00FE5AB1" w:rsidP="00193819">
            <w:pPr>
              <w:pStyle w:val="TableParagraph"/>
              <w:kinsoku w:val="0"/>
              <w:overflowPunct w:val="0"/>
              <w:ind w:left="234" w:right="244"/>
              <w:jc w:val="center"/>
            </w:pPr>
            <w:r>
              <w:rPr>
                <w:b/>
                <w:bCs/>
                <w:spacing w:val="-1"/>
                <w:sz w:val="15"/>
                <w:szCs w:val="15"/>
              </w:rPr>
              <w:t>Табела</w:t>
            </w:r>
            <w:r>
              <w:rPr>
                <w:b/>
                <w:bCs/>
                <w:spacing w:val="1"/>
                <w:sz w:val="15"/>
                <w:szCs w:val="15"/>
              </w:rPr>
              <w:t xml:space="preserve"> </w:t>
            </w:r>
            <w:r>
              <w:rPr>
                <w:b/>
                <w:bCs/>
                <w:spacing w:val="-1"/>
                <w:sz w:val="15"/>
                <w:szCs w:val="15"/>
              </w:rPr>
              <w:t>А1</w:t>
            </w:r>
            <w:r>
              <w:rPr>
                <w:b/>
                <w:bCs/>
                <w:spacing w:val="24"/>
                <w:sz w:val="15"/>
                <w:szCs w:val="15"/>
              </w:rPr>
              <w:t xml:space="preserve"> </w:t>
            </w:r>
            <w:r>
              <w:rPr>
                <w:b/>
                <w:bCs/>
                <w:spacing w:val="-1"/>
                <w:sz w:val="15"/>
                <w:szCs w:val="15"/>
              </w:rPr>
              <w:t>Током</w:t>
            </w:r>
            <w:r>
              <w:rPr>
                <w:b/>
                <w:bCs/>
                <w:spacing w:val="23"/>
                <w:sz w:val="15"/>
                <w:szCs w:val="15"/>
              </w:rPr>
              <w:t xml:space="preserve"> </w:t>
            </w:r>
            <w:r>
              <w:rPr>
                <w:b/>
                <w:bCs/>
                <w:spacing w:val="-1"/>
                <w:sz w:val="15"/>
                <w:szCs w:val="15"/>
              </w:rPr>
              <w:t>размјене</w:t>
            </w:r>
          </w:p>
        </w:tc>
        <w:tc>
          <w:tcPr>
            <w:tcW w:w="1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EAA691" w14:textId="77777777" w:rsidR="00FE5AB1" w:rsidRDefault="00FE5AB1" w:rsidP="00193819">
            <w:pPr>
              <w:pStyle w:val="TableParagraph"/>
              <w:kinsoku w:val="0"/>
              <w:overflowPunct w:val="0"/>
              <w:spacing w:before="11"/>
              <w:rPr>
                <w:b/>
                <w:bCs/>
                <w:sz w:val="14"/>
                <w:szCs w:val="14"/>
              </w:rPr>
            </w:pPr>
          </w:p>
          <w:p w14:paraId="1004DE79" w14:textId="77777777" w:rsidR="00FE5AB1" w:rsidRDefault="00FE5AB1" w:rsidP="00193819">
            <w:pPr>
              <w:pStyle w:val="TableParagraph"/>
              <w:kinsoku w:val="0"/>
              <w:overflowPunct w:val="0"/>
              <w:spacing w:line="238" w:lineRule="auto"/>
              <w:ind w:left="98" w:right="97" w:firstLine="289"/>
            </w:pPr>
            <w:r>
              <w:rPr>
                <w:b/>
                <w:bCs/>
                <w:sz w:val="15"/>
                <w:szCs w:val="15"/>
              </w:rPr>
              <w:t xml:space="preserve">Код </w:t>
            </w:r>
            <w:r>
              <w:rPr>
                <w:b/>
                <w:bCs/>
                <w:spacing w:val="-1"/>
                <w:sz w:val="15"/>
                <w:szCs w:val="15"/>
              </w:rPr>
              <w:t>компоненте</w:t>
            </w:r>
            <w:r>
              <w:rPr>
                <w:b/>
                <w:bCs/>
                <w:spacing w:val="26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(ако</w:t>
            </w:r>
            <w:r>
              <w:rPr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постоји)</w:t>
            </w:r>
          </w:p>
        </w:tc>
        <w:tc>
          <w:tcPr>
            <w:tcW w:w="1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D77A9C" w14:textId="77777777" w:rsidR="00FE5AB1" w:rsidRDefault="00FE5AB1" w:rsidP="00193819">
            <w:pPr>
              <w:pStyle w:val="TableParagraph"/>
              <w:kinsoku w:val="0"/>
              <w:overflowPunct w:val="0"/>
              <w:spacing w:before="86" w:line="239" w:lineRule="auto"/>
              <w:ind w:left="198" w:right="200" w:firstLine="1"/>
              <w:jc w:val="center"/>
            </w:pPr>
            <w:r>
              <w:rPr>
                <w:b/>
                <w:bCs/>
                <w:spacing w:val="-1"/>
                <w:sz w:val="15"/>
                <w:szCs w:val="15"/>
              </w:rPr>
              <w:t>Назив</w:t>
            </w:r>
            <w:r>
              <w:rPr>
                <w:b/>
                <w:bCs/>
                <w:sz w:val="15"/>
                <w:szCs w:val="15"/>
              </w:rPr>
              <w:t xml:space="preserve"> </w:t>
            </w:r>
            <w:r>
              <w:rPr>
                <w:b/>
                <w:bCs/>
                <w:spacing w:val="-1"/>
                <w:sz w:val="15"/>
                <w:szCs w:val="15"/>
              </w:rPr>
              <w:t>компоненте</w:t>
            </w:r>
            <w:r>
              <w:rPr>
                <w:b/>
                <w:bCs/>
                <w:spacing w:val="-3"/>
                <w:sz w:val="15"/>
                <w:szCs w:val="15"/>
              </w:rPr>
              <w:t xml:space="preserve"> </w:t>
            </w:r>
            <w:r>
              <w:rPr>
                <w:b/>
                <w:bCs/>
                <w:sz w:val="15"/>
                <w:szCs w:val="15"/>
              </w:rPr>
              <w:t>у</w:t>
            </w:r>
            <w:r>
              <w:rPr>
                <w:b/>
                <w:bCs/>
                <w:spacing w:val="25"/>
                <w:sz w:val="15"/>
                <w:szCs w:val="15"/>
              </w:rPr>
              <w:t xml:space="preserve"> </w:t>
            </w:r>
            <w:r>
              <w:rPr>
                <w:b/>
                <w:bCs/>
                <w:spacing w:val="-1"/>
                <w:sz w:val="15"/>
                <w:szCs w:val="15"/>
              </w:rPr>
              <w:t>институцији пријема</w:t>
            </w:r>
            <w:r>
              <w:rPr>
                <w:b/>
                <w:bCs/>
                <w:spacing w:val="23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(према каталогу</w:t>
            </w:r>
            <w:r>
              <w:rPr>
                <w:spacing w:val="23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предмета)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87846B" w14:textId="77777777" w:rsidR="00FE5AB1" w:rsidRDefault="00FE5AB1" w:rsidP="00193819">
            <w:pPr>
              <w:pStyle w:val="TableParagraph"/>
              <w:kinsoku w:val="0"/>
              <w:overflowPunct w:val="0"/>
              <w:spacing w:before="86" w:line="239" w:lineRule="auto"/>
              <w:ind w:left="211" w:right="212" w:firstLine="1"/>
              <w:jc w:val="center"/>
            </w:pPr>
            <w:r>
              <w:rPr>
                <w:b/>
                <w:bCs/>
                <w:spacing w:val="-1"/>
                <w:sz w:val="15"/>
                <w:szCs w:val="15"/>
              </w:rPr>
              <w:t>Избрисана</w:t>
            </w:r>
            <w:r>
              <w:rPr>
                <w:b/>
                <w:bCs/>
                <w:spacing w:val="25"/>
                <w:sz w:val="15"/>
                <w:szCs w:val="15"/>
              </w:rPr>
              <w:t xml:space="preserve"> </w:t>
            </w:r>
            <w:r>
              <w:rPr>
                <w:b/>
                <w:bCs/>
                <w:spacing w:val="-1"/>
                <w:sz w:val="15"/>
                <w:szCs w:val="15"/>
              </w:rPr>
              <w:t>компонента</w:t>
            </w:r>
            <w:r>
              <w:rPr>
                <w:b/>
                <w:bCs/>
                <w:spacing w:val="22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[означити</w:t>
            </w:r>
            <w:r>
              <w:rPr>
                <w:spacing w:val="2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ако</w:t>
            </w:r>
            <w:r>
              <w:rPr>
                <w:spacing w:val="28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постоји]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EFDD3B" w14:textId="77777777" w:rsidR="00FE5AB1" w:rsidRDefault="00FE5AB1" w:rsidP="00193819">
            <w:pPr>
              <w:pStyle w:val="TableParagraph"/>
              <w:kinsoku w:val="0"/>
              <w:overflowPunct w:val="0"/>
              <w:spacing w:before="86" w:line="239" w:lineRule="auto"/>
              <w:ind w:left="213" w:right="212" w:hanging="1"/>
              <w:jc w:val="center"/>
            </w:pPr>
            <w:r>
              <w:rPr>
                <w:b/>
                <w:bCs/>
                <w:sz w:val="15"/>
                <w:szCs w:val="15"/>
              </w:rPr>
              <w:t>Додана</w:t>
            </w:r>
            <w:r>
              <w:rPr>
                <w:b/>
                <w:bCs/>
                <w:spacing w:val="21"/>
                <w:sz w:val="15"/>
                <w:szCs w:val="15"/>
              </w:rPr>
              <w:t xml:space="preserve"> </w:t>
            </w:r>
            <w:r>
              <w:rPr>
                <w:b/>
                <w:bCs/>
                <w:spacing w:val="-1"/>
                <w:sz w:val="15"/>
                <w:szCs w:val="15"/>
              </w:rPr>
              <w:t>компонента</w:t>
            </w:r>
            <w:r>
              <w:rPr>
                <w:b/>
                <w:bCs/>
                <w:spacing w:val="23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[означити</w:t>
            </w:r>
            <w:r>
              <w:rPr>
                <w:spacing w:val="2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ако</w:t>
            </w:r>
            <w:r>
              <w:rPr>
                <w:spacing w:val="28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постоји]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06EA8A" w14:textId="77777777" w:rsidR="00FE5AB1" w:rsidRDefault="00FE5AB1" w:rsidP="00193819">
            <w:pPr>
              <w:pStyle w:val="TableParagraph"/>
              <w:kinsoku w:val="0"/>
              <w:overflowPunct w:val="0"/>
              <w:spacing w:before="8"/>
              <w:rPr>
                <w:b/>
                <w:bCs/>
                <w:sz w:val="22"/>
                <w:szCs w:val="22"/>
              </w:rPr>
            </w:pPr>
          </w:p>
          <w:p w14:paraId="7C607C42" w14:textId="77777777" w:rsidR="00FE5AB1" w:rsidRDefault="00FE5AB1" w:rsidP="00193819">
            <w:pPr>
              <w:pStyle w:val="TableParagraph"/>
              <w:kinsoku w:val="0"/>
              <w:overflowPunct w:val="0"/>
              <w:spacing w:line="172" w:lineRule="exact"/>
              <w:ind w:left="266" w:right="265" w:firstLine="94"/>
            </w:pPr>
            <w:r>
              <w:rPr>
                <w:b/>
                <w:bCs/>
                <w:spacing w:val="-1"/>
                <w:sz w:val="15"/>
                <w:szCs w:val="15"/>
              </w:rPr>
              <w:t>Разлог</w:t>
            </w:r>
            <w:r>
              <w:rPr>
                <w:b/>
                <w:bCs/>
                <w:spacing w:val="23"/>
                <w:sz w:val="15"/>
                <w:szCs w:val="15"/>
              </w:rPr>
              <w:t xml:space="preserve"> </w:t>
            </w:r>
            <w:r>
              <w:rPr>
                <w:b/>
                <w:bCs/>
                <w:spacing w:val="-1"/>
                <w:sz w:val="15"/>
                <w:szCs w:val="15"/>
              </w:rPr>
              <w:t>измјене</w:t>
            </w:r>
            <w:r>
              <w:rPr>
                <w:b/>
                <w:bCs/>
                <w:spacing w:val="-1"/>
                <w:position w:val="6"/>
                <w:sz w:val="9"/>
                <w:szCs w:val="9"/>
              </w:rPr>
              <w:t>xiii</w:t>
            </w:r>
          </w:p>
        </w:tc>
        <w:tc>
          <w:tcPr>
            <w:tcW w:w="12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7" w:space="0" w:color="000000"/>
            </w:tcBorders>
          </w:tcPr>
          <w:p w14:paraId="1C8BDECC" w14:textId="77777777" w:rsidR="00FE5AB1" w:rsidRDefault="00FE5AB1" w:rsidP="00193819">
            <w:pPr>
              <w:pStyle w:val="TableParagraph"/>
              <w:kinsoku w:val="0"/>
              <w:overflowPunct w:val="0"/>
              <w:ind w:left="113" w:right="102"/>
              <w:jc w:val="center"/>
            </w:pPr>
            <w:r>
              <w:rPr>
                <w:b/>
                <w:bCs/>
                <w:sz w:val="15"/>
                <w:szCs w:val="15"/>
              </w:rPr>
              <w:t>Број</w:t>
            </w:r>
            <w:r>
              <w:rPr>
                <w:b/>
                <w:bCs/>
                <w:spacing w:val="-3"/>
                <w:sz w:val="15"/>
                <w:szCs w:val="15"/>
              </w:rPr>
              <w:t xml:space="preserve"> </w:t>
            </w:r>
            <w:r>
              <w:rPr>
                <w:b/>
                <w:bCs/>
                <w:i/>
                <w:iCs/>
                <w:spacing w:val="-1"/>
                <w:sz w:val="15"/>
                <w:szCs w:val="15"/>
              </w:rPr>
              <w:t>ECTS</w:t>
            </w:r>
            <w:r>
              <w:rPr>
                <w:b/>
                <w:bCs/>
                <w:i/>
                <w:iCs/>
                <w:spacing w:val="22"/>
                <w:sz w:val="15"/>
                <w:szCs w:val="15"/>
              </w:rPr>
              <w:t xml:space="preserve"> </w:t>
            </w:r>
            <w:r>
              <w:rPr>
                <w:b/>
                <w:bCs/>
                <w:spacing w:val="-1"/>
                <w:sz w:val="15"/>
                <w:szCs w:val="15"/>
              </w:rPr>
              <w:t>бодова</w:t>
            </w:r>
            <w:r>
              <w:rPr>
                <w:b/>
                <w:bCs/>
                <w:sz w:val="15"/>
                <w:szCs w:val="15"/>
              </w:rPr>
              <w:t xml:space="preserve"> </w:t>
            </w:r>
            <w:r>
              <w:rPr>
                <w:b/>
                <w:bCs/>
                <w:spacing w:val="-1"/>
                <w:sz w:val="15"/>
                <w:szCs w:val="15"/>
              </w:rPr>
              <w:t>(или</w:t>
            </w:r>
            <w:r>
              <w:rPr>
                <w:b/>
                <w:bCs/>
                <w:spacing w:val="28"/>
                <w:sz w:val="15"/>
                <w:szCs w:val="15"/>
              </w:rPr>
              <w:t xml:space="preserve"> </w:t>
            </w:r>
            <w:r>
              <w:rPr>
                <w:b/>
                <w:bCs/>
                <w:spacing w:val="-1"/>
                <w:sz w:val="15"/>
                <w:szCs w:val="15"/>
              </w:rPr>
              <w:t>бодова</w:t>
            </w:r>
            <w:r>
              <w:rPr>
                <w:b/>
                <w:bCs/>
                <w:sz w:val="15"/>
                <w:szCs w:val="15"/>
              </w:rPr>
              <w:t xml:space="preserve"> из</w:t>
            </w:r>
            <w:r>
              <w:rPr>
                <w:b/>
                <w:bCs/>
                <w:spacing w:val="25"/>
                <w:sz w:val="15"/>
                <w:szCs w:val="15"/>
              </w:rPr>
              <w:t xml:space="preserve"> </w:t>
            </w:r>
            <w:r>
              <w:rPr>
                <w:b/>
                <w:bCs/>
                <w:spacing w:val="-1"/>
                <w:sz w:val="15"/>
                <w:szCs w:val="15"/>
              </w:rPr>
              <w:t>еквивалентно</w:t>
            </w:r>
            <w:r>
              <w:rPr>
                <w:b/>
                <w:bCs/>
                <w:spacing w:val="29"/>
                <w:sz w:val="15"/>
                <w:szCs w:val="15"/>
              </w:rPr>
              <w:t xml:space="preserve"> </w:t>
            </w:r>
            <w:r>
              <w:rPr>
                <w:b/>
                <w:bCs/>
                <w:sz w:val="15"/>
                <w:szCs w:val="15"/>
              </w:rPr>
              <w:t>г</w:t>
            </w:r>
            <w:r>
              <w:rPr>
                <w:b/>
                <w:bCs/>
                <w:spacing w:val="-1"/>
                <w:sz w:val="15"/>
                <w:szCs w:val="15"/>
              </w:rPr>
              <w:t xml:space="preserve"> система)</w:t>
            </w:r>
          </w:p>
        </w:tc>
      </w:tr>
      <w:tr w:rsidR="00FE5AB1" w14:paraId="15E8BB67" w14:textId="77777777" w:rsidTr="00193819">
        <w:trPr>
          <w:trHeight w:hRule="exact" w:val="408"/>
        </w:trPr>
        <w:tc>
          <w:tcPr>
            <w:tcW w:w="1210" w:type="dxa"/>
            <w:vMerge/>
            <w:tcBorders>
              <w:top w:val="nil"/>
              <w:left w:val="single" w:sz="17" w:space="0" w:color="000000"/>
              <w:bottom w:val="single" w:sz="17" w:space="0" w:color="000000"/>
              <w:right w:val="single" w:sz="8" w:space="0" w:color="000000"/>
            </w:tcBorders>
          </w:tcPr>
          <w:p w14:paraId="388B003B" w14:textId="77777777" w:rsidR="00FE5AB1" w:rsidRDefault="00FE5AB1" w:rsidP="00193819">
            <w:pPr>
              <w:pStyle w:val="TableParagraph"/>
              <w:kinsoku w:val="0"/>
              <w:overflowPunct w:val="0"/>
              <w:ind w:left="113" w:right="102"/>
              <w:jc w:val="center"/>
            </w:pPr>
          </w:p>
        </w:tc>
        <w:tc>
          <w:tcPr>
            <w:tcW w:w="1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949759" w14:textId="77777777" w:rsidR="00FE5AB1" w:rsidRDefault="00FE5AB1" w:rsidP="00193819"/>
        </w:tc>
        <w:tc>
          <w:tcPr>
            <w:tcW w:w="1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7F08DA" w14:textId="77777777" w:rsidR="00FE5AB1" w:rsidRDefault="00FE5AB1" w:rsidP="00193819"/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834CAA" w14:textId="77777777" w:rsidR="00FE5AB1" w:rsidRDefault="00FE5AB1" w:rsidP="00193819">
            <w:pPr>
              <w:pStyle w:val="TableParagraph"/>
              <w:kinsoku w:val="0"/>
              <w:overflowPunct w:val="0"/>
              <w:spacing w:before="5"/>
              <w:rPr>
                <w:b/>
                <w:bCs/>
                <w:sz w:val="10"/>
                <w:szCs w:val="10"/>
              </w:rPr>
            </w:pPr>
          </w:p>
          <w:p w14:paraId="5620FBCF" w14:textId="77777777" w:rsidR="00FE5AB1" w:rsidRDefault="00FE5AB1" w:rsidP="00193819">
            <w:pPr>
              <w:pStyle w:val="TableParagraph"/>
              <w:kinsoku w:val="0"/>
              <w:overflowPunct w:val="0"/>
              <w:jc w:val="center"/>
            </w:pPr>
            <w:r>
              <w:rPr>
                <w:rFonts w:ascii="Segoe UI Symbol" w:hAnsi="Segoe UI Symbol" w:cs="Segoe UI Symbol"/>
                <w:sz w:val="11"/>
                <w:szCs w:val="11"/>
              </w:rPr>
              <w:t>☒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691D2C" w14:textId="77777777" w:rsidR="00FE5AB1" w:rsidRDefault="00FE5AB1" w:rsidP="00193819">
            <w:pPr>
              <w:pStyle w:val="TableParagraph"/>
              <w:kinsoku w:val="0"/>
              <w:overflowPunct w:val="0"/>
              <w:spacing w:before="5"/>
              <w:rPr>
                <w:b/>
                <w:bCs/>
                <w:sz w:val="10"/>
                <w:szCs w:val="10"/>
              </w:rPr>
            </w:pPr>
          </w:p>
          <w:p w14:paraId="3D910D2E" w14:textId="77777777" w:rsidR="00FE5AB1" w:rsidRDefault="00FE5AB1" w:rsidP="00193819">
            <w:pPr>
              <w:pStyle w:val="TableParagraph"/>
              <w:kinsoku w:val="0"/>
              <w:overflowPunct w:val="0"/>
              <w:jc w:val="center"/>
            </w:pPr>
            <w:r>
              <w:rPr>
                <w:rFonts w:ascii="Segoe UI Symbol" w:hAnsi="Segoe UI Symbol" w:cs="Segoe UI Symbol"/>
                <w:sz w:val="11"/>
                <w:szCs w:val="11"/>
              </w:rPr>
              <w:t>☐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B382A5" w14:textId="77777777" w:rsidR="00FE5AB1" w:rsidRDefault="00FE5AB1" w:rsidP="00193819">
            <w:pPr>
              <w:pStyle w:val="TableParagraph"/>
              <w:kinsoku w:val="0"/>
              <w:overflowPunct w:val="0"/>
              <w:ind w:left="140" w:right="138" w:firstLine="110"/>
            </w:pPr>
            <w:r>
              <w:rPr>
                <w:color w:val="7F7F7F"/>
                <w:sz w:val="17"/>
                <w:szCs w:val="17"/>
              </w:rPr>
              <w:t>Изабрати</w:t>
            </w:r>
            <w:r>
              <w:rPr>
                <w:color w:val="7F7F7F"/>
                <w:w w:val="99"/>
                <w:sz w:val="17"/>
                <w:szCs w:val="17"/>
              </w:rPr>
              <w:t xml:space="preserve"> </w:t>
            </w:r>
            <w:r>
              <w:rPr>
                <w:color w:val="7F7F7F"/>
                <w:spacing w:val="-1"/>
                <w:sz w:val="17"/>
                <w:szCs w:val="17"/>
              </w:rPr>
              <w:t>једну</w:t>
            </w:r>
            <w:r>
              <w:rPr>
                <w:color w:val="7F7F7F"/>
                <w:spacing w:val="-11"/>
                <w:sz w:val="17"/>
                <w:szCs w:val="17"/>
              </w:rPr>
              <w:t xml:space="preserve"> </w:t>
            </w:r>
            <w:r>
              <w:rPr>
                <w:color w:val="7F7F7F"/>
                <w:sz w:val="17"/>
                <w:szCs w:val="17"/>
              </w:rPr>
              <w:t>ставку</w:t>
            </w:r>
          </w:p>
        </w:tc>
        <w:tc>
          <w:tcPr>
            <w:tcW w:w="12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7" w:space="0" w:color="000000"/>
            </w:tcBorders>
          </w:tcPr>
          <w:p w14:paraId="01A79AC2" w14:textId="77777777" w:rsidR="00FE5AB1" w:rsidRDefault="00FE5AB1" w:rsidP="00193819"/>
        </w:tc>
      </w:tr>
      <w:tr w:rsidR="00FE5AB1" w14:paraId="547DBDC9" w14:textId="77777777" w:rsidTr="00193819">
        <w:trPr>
          <w:trHeight w:hRule="exact" w:val="421"/>
        </w:trPr>
        <w:tc>
          <w:tcPr>
            <w:tcW w:w="1210" w:type="dxa"/>
            <w:vMerge/>
            <w:tcBorders>
              <w:top w:val="nil"/>
              <w:left w:val="single" w:sz="17" w:space="0" w:color="000000"/>
              <w:bottom w:val="single" w:sz="17" w:space="0" w:color="000000"/>
              <w:right w:val="single" w:sz="8" w:space="0" w:color="000000"/>
            </w:tcBorders>
          </w:tcPr>
          <w:p w14:paraId="1C6A22DD" w14:textId="77777777" w:rsidR="00FE5AB1" w:rsidRDefault="00FE5AB1" w:rsidP="00193819"/>
        </w:tc>
        <w:tc>
          <w:tcPr>
            <w:tcW w:w="1057" w:type="dxa"/>
            <w:tcBorders>
              <w:top w:val="single" w:sz="8" w:space="0" w:color="000000"/>
              <w:left w:val="single" w:sz="8" w:space="0" w:color="000000"/>
              <w:bottom w:val="single" w:sz="17" w:space="0" w:color="000000"/>
              <w:right w:val="single" w:sz="8" w:space="0" w:color="000000"/>
            </w:tcBorders>
          </w:tcPr>
          <w:p w14:paraId="2EC84B92" w14:textId="77777777" w:rsidR="00FE5AB1" w:rsidRDefault="00FE5AB1" w:rsidP="00193819"/>
        </w:tc>
        <w:tc>
          <w:tcPr>
            <w:tcW w:w="1869" w:type="dxa"/>
            <w:tcBorders>
              <w:top w:val="single" w:sz="8" w:space="0" w:color="000000"/>
              <w:left w:val="single" w:sz="8" w:space="0" w:color="000000"/>
              <w:bottom w:val="single" w:sz="17" w:space="0" w:color="000000"/>
              <w:right w:val="single" w:sz="8" w:space="0" w:color="000000"/>
            </w:tcBorders>
          </w:tcPr>
          <w:p w14:paraId="5507E29D" w14:textId="77777777" w:rsidR="00FE5AB1" w:rsidRDefault="00FE5AB1" w:rsidP="00193819"/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17" w:space="0" w:color="000000"/>
              <w:right w:val="single" w:sz="8" w:space="0" w:color="000000"/>
            </w:tcBorders>
          </w:tcPr>
          <w:p w14:paraId="2A8D7691" w14:textId="77777777" w:rsidR="00FE5AB1" w:rsidRDefault="00FE5AB1" w:rsidP="00193819">
            <w:pPr>
              <w:pStyle w:val="TableParagraph"/>
              <w:kinsoku w:val="0"/>
              <w:overflowPunct w:val="0"/>
              <w:spacing w:before="5"/>
              <w:rPr>
                <w:b/>
                <w:bCs/>
                <w:sz w:val="10"/>
                <w:szCs w:val="10"/>
              </w:rPr>
            </w:pPr>
          </w:p>
          <w:p w14:paraId="100A6C73" w14:textId="77777777" w:rsidR="00FE5AB1" w:rsidRDefault="00FE5AB1" w:rsidP="00193819">
            <w:pPr>
              <w:pStyle w:val="TableParagraph"/>
              <w:kinsoku w:val="0"/>
              <w:overflowPunct w:val="0"/>
              <w:jc w:val="center"/>
            </w:pPr>
            <w:r>
              <w:rPr>
                <w:rFonts w:ascii="Segoe UI Symbol" w:hAnsi="Segoe UI Symbol" w:cs="Segoe UI Symbol"/>
                <w:sz w:val="11"/>
                <w:szCs w:val="11"/>
              </w:rPr>
              <w:t>☐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17" w:space="0" w:color="000000"/>
              <w:right w:val="single" w:sz="8" w:space="0" w:color="000000"/>
            </w:tcBorders>
          </w:tcPr>
          <w:p w14:paraId="7AEF2E19" w14:textId="77777777" w:rsidR="00FE5AB1" w:rsidRDefault="00FE5AB1" w:rsidP="00193819">
            <w:pPr>
              <w:pStyle w:val="TableParagraph"/>
              <w:kinsoku w:val="0"/>
              <w:overflowPunct w:val="0"/>
              <w:spacing w:before="5"/>
              <w:rPr>
                <w:b/>
                <w:bCs/>
                <w:sz w:val="10"/>
                <w:szCs w:val="10"/>
              </w:rPr>
            </w:pPr>
          </w:p>
          <w:p w14:paraId="44C8695F" w14:textId="77777777" w:rsidR="00FE5AB1" w:rsidRDefault="00FE5AB1" w:rsidP="00193819">
            <w:pPr>
              <w:pStyle w:val="TableParagraph"/>
              <w:kinsoku w:val="0"/>
              <w:overflowPunct w:val="0"/>
              <w:jc w:val="center"/>
            </w:pPr>
            <w:r>
              <w:rPr>
                <w:rFonts w:ascii="Segoe UI Symbol" w:hAnsi="Segoe UI Symbol" w:cs="Segoe UI Symbol"/>
                <w:sz w:val="11"/>
                <w:szCs w:val="11"/>
              </w:rPr>
              <w:t>☒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17" w:space="0" w:color="000000"/>
              <w:right w:val="single" w:sz="8" w:space="0" w:color="000000"/>
            </w:tcBorders>
          </w:tcPr>
          <w:p w14:paraId="577F37C1" w14:textId="77777777" w:rsidR="00FE5AB1" w:rsidRDefault="00FE5AB1" w:rsidP="00193819">
            <w:pPr>
              <w:pStyle w:val="TableParagraph"/>
              <w:kinsoku w:val="0"/>
              <w:overflowPunct w:val="0"/>
              <w:ind w:left="140" w:right="138" w:firstLine="110"/>
            </w:pPr>
            <w:r>
              <w:rPr>
                <w:color w:val="7F7F7F"/>
                <w:sz w:val="17"/>
                <w:szCs w:val="17"/>
              </w:rPr>
              <w:t>Изабрати</w:t>
            </w:r>
            <w:r>
              <w:rPr>
                <w:color w:val="7F7F7F"/>
                <w:w w:val="99"/>
                <w:sz w:val="17"/>
                <w:szCs w:val="17"/>
              </w:rPr>
              <w:t xml:space="preserve"> </w:t>
            </w:r>
            <w:r>
              <w:rPr>
                <w:color w:val="7F7F7F"/>
                <w:spacing w:val="-1"/>
                <w:sz w:val="17"/>
                <w:szCs w:val="17"/>
              </w:rPr>
              <w:t>једну</w:t>
            </w:r>
            <w:r>
              <w:rPr>
                <w:color w:val="7F7F7F"/>
                <w:spacing w:val="-11"/>
                <w:sz w:val="17"/>
                <w:szCs w:val="17"/>
              </w:rPr>
              <w:t xml:space="preserve"> </w:t>
            </w:r>
            <w:r>
              <w:rPr>
                <w:color w:val="7F7F7F"/>
                <w:sz w:val="17"/>
                <w:szCs w:val="17"/>
              </w:rPr>
              <w:t>ставку</w:t>
            </w:r>
          </w:p>
        </w:tc>
        <w:tc>
          <w:tcPr>
            <w:tcW w:w="1201" w:type="dxa"/>
            <w:tcBorders>
              <w:top w:val="single" w:sz="8" w:space="0" w:color="000000"/>
              <w:left w:val="single" w:sz="8" w:space="0" w:color="000000"/>
              <w:bottom w:val="single" w:sz="17" w:space="0" w:color="000000"/>
              <w:right w:val="single" w:sz="17" w:space="0" w:color="000000"/>
            </w:tcBorders>
          </w:tcPr>
          <w:p w14:paraId="468AC393" w14:textId="77777777" w:rsidR="00FE5AB1" w:rsidRDefault="00FE5AB1" w:rsidP="00193819"/>
        </w:tc>
      </w:tr>
    </w:tbl>
    <w:p w14:paraId="76E6AA9F" w14:textId="77777777" w:rsidR="00FE5AB1" w:rsidRDefault="00FE5AB1" w:rsidP="00FE5AB1">
      <w:pPr>
        <w:pStyle w:val="BodyText"/>
        <w:kinsoku w:val="0"/>
        <w:overflowPunct w:val="0"/>
        <w:spacing w:before="7"/>
        <w:ind w:left="0"/>
        <w:rPr>
          <w:b/>
          <w:bCs/>
          <w:sz w:val="23"/>
          <w:szCs w:val="23"/>
        </w:rPr>
      </w:pP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98"/>
        <w:gridCol w:w="1068"/>
        <w:gridCol w:w="2927"/>
        <w:gridCol w:w="1355"/>
        <w:gridCol w:w="1354"/>
        <w:gridCol w:w="1301"/>
      </w:tblGrid>
      <w:tr w:rsidR="00FE5AB1" w14:paraId="1159CC7F" w14:textId="77777777" w:rsidTr="00193819">
        <w:trPr>
          <w:trHeight w:hRule="exact" w:val="355"/>
        </w:trPr>
        <w:tc>
          <w:tcPr>
            <w:tcW w:w="9203" w:type="dxa"/>
            <w:gridSpan w:val="6"/>
            <w:tcBorders>
              <w:top w:val="single" w:sz="18" w:space="0" w:color="000000"/>
              <w:left w:val="single" w:sz="17" w:space="0" w:color="000000"/>
              <w:bottom w:val="single" w:sz="8" w:space="0" w:color="000000"/>
              <w:right w:val="single" w:sz="17" w:space="0" w:color="000000"/>
            </w:tcBorders>
          </w:tcPr>
          <w:p w14:paraId="0A2C9777" w14:textId="77777777" w:rsidR="00FE5AB1" w:rsidRDefault="00FE5AB1" w:rsidP="00193819">
            <w:pPr>
              <w:pStyle w:val="TableParagraph"/>
              <w:kinsoku w:val="0"/>
              <w:overflowPunct w:val="0"/>
              <w:spacing w:line="169" w:lineRule="exact"/>
              <w:ind w:left="1194"/>
              <w:jc w:val="center"/>
              <w:rPr>
                <w:sz w:val="15"/>
                <w:szCs w:val="15"/>
              </w:rPr>
            </w:pPr>
            <w:r>
              <w:rPr>
                <w:b/>
                <w:bCs/>
                <w:spacing w:val="-1"/>
                <w:sz w:val="15"/>
                <w:szCs w:val="15"/>
              </w:rPr>
              <w:t>Посебне измјене</w:t>
            </w:r>
            <w:r>
              <w:rPr>
                <w:b/>
                <w:bCs/>
                <w:sz w:val="15"/>
                <w:szCs w:val="15"/>
              </w:rPr>
              <w:t xml:space="preserve"> </w:t>
            </w:r>
            <w:r>
              <w:rPr>
                <w:b/>
                <w:bCs/>
                <w:spacing w:val="-1"/>
                <w:sz w:val="15"/>
                <w:szCs w:val="15"/>
              </w:rPr>
              <w:t>Табеле</w:t>
            </w:r>
            <w:r>
              <w:rPr>
                <w:b/>
                <w:bCs/>
                <w:sz w:val="15"/>
                <w:szCs w:val="15"/>
              </w:rPr>
              <w:t xml:space="preserve"> </w:t>
            </w:r>
            <w:r>
              <w:rPr>
                <w:b/>
                <w:bCs/>
                <w:spacing w:val="-1"/>
                <w:sz w:val="15"/>
                <w:szCs w:val="15"/>
              </w:rPr>
              <w:t>Б)</w:t>
            </w:r>
            <w:r>
              <w:rPr>
                <w:b/>
                <w:bCs/>
                <w:spacing w:val="1"/>
                <w:sz w:val="15"/>
                <w:szCs w:val="15"/>
              </w:rPr>
              <w:t xml:space="preserve"> </w:t>
            </w:r>
            <w:r>
              <w:rPr>
                <w:b/>
                <w:bCs/>
                <w:sz w:val="15"/>
                <w:szCs w:val="15"/>
              </w:rPr>
              <w:t xml:space="preserve">(ако </w:t>
            </w:r>
            <w:r>
              <w:rPr>
                <w:b/>
                <w:bCs/>
                <w:spacing w:val="-1"/>
                <w:sz w:val="15"/>
                <w:szCs w:val="15"/>
              </w:rPr>
              <w:t>постоји)</w:t>
            </w:r>
          </w:p>
          <w:p w14:paraId="6BBB73E3" w14:textId="77777777" w:rsidR="00FE5AB1" w:rsidRDefault="00FE5AB1" w:rsidP="00193819">
            <w:pPr>
              <w:pStyle w:val="TableParagraph"/>
              <w:kinsoku w:val="0"/>
              <w:overflowPunct w:val="0"/>
              <w:spacing w:line="149" w:lineRule="exact"/>
              <w:ind w:left="1197"/>
              <w:jc w:val="center"/>
            </w:pPr>
            <w:r>
              <w:rPr>
                <w:spacing w:val="-1"/>
                <w:sz w:val="13"/>
                <w:szCs w:val="13"/>
              </w:rPr>
              <w:t>(које</w:t>
            </w:r>
            <w:r>
              <w:rPr>
                <w:spacing w:val="3"/>
                <w:sz w:val="13"/>
                <w:szCs w:val="13"/>
              </w:rPr>
              <w:t xml:space="preserve"> </w:t>
            </w:r>
            <w:r>
              <w:rPr>
                <w:spacing w:val="-1"/>
                <w:sz w:val="13"/>
                <w:szCs w:val="13"/>
              </w:rPr>
              <w:t>имејлом</w:t>
            </w:r>
            <w:r>
              <w:rPr>
                <w:spacing w:val="4"/>
                <w:sz w:val="13"/>
                <w:szCs w:val="13"/>
              </w:rPr>
              <w:t xml:space="preserve"> </w:t>
            </w:r>
            <w:r>
              <w:rPr>
                <w:spacing w:val="-1"/>
                <w:sz w:val="13"/>
                <w:szCs w:val="13"/>
              </w:rPr>
              <w:t>или</w:t>
            </w:r>
            <w:r>
              <w:rPr>
                <w:spacing w:val="4"/>
                <w:sz w:val="13"/>
                <w:szCs w:val="13"/>
              </w:rPr>
              <w:t xml:space="preserve"> </w:t>
            </w:r>
            <w:r>
              <w:rPr>
                <w:spacing w:val="-1"/>
                <w:sz w:val="13"/>
                <w:szCs w:val="13"/>
              </w:rPr>
              <w:t>потписом</w:t>
            </w:r>
            <w:r>
              <w:rPr>
                <w:spacing w:val="2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треба</w:t>
            </w:r>
            <w:r>
              <w:rPr>
                <w:spacing w:val="3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да</w:t>
            </w:r>
            <w:r>
              <w:rPr>
                <w:spacing w:val="4"/>
                <w:sz w:val="13"/>
                <w:szCs w:val="13"/>
              </w:rPr>
              <w:t xml:space="preserve"> </w:t>
            </w:r>
            <w:r>
              <w:rPr>
                <w:spacing w:val="-1"/>
                <w:sz w:val="13"/>
                <w:szCs w:val="13"/>
              </w:rPr>
              <w:t>одобре</w:t>
            </w:r>
            <w:r>
              <w:rPr>
                <w:spacing w:val="3"/>
                <w:sz w:val="13"/>
                <w:szCs w:val="13"/>
              </w:rPr>
              <w:t xml:space="preserve"> </w:t>
            </w:r>
            <w:r>
              <w:rPr>
                <w:spacing w:val="-1"/>
                <w:sz w:val="13"/>
                <w:szCs w:val="13"/>
              </w:rPr>
              <w:t>студент</w:t>
            </w:r>
            <w:r>
              <w:rPr>
                <w:spacing w:val="4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и</w:t>
            </w:r>
            <w:r>
              <w:rPr>
                <w:spacing w:val="4"/>
                <w:sz w:val="13"/>
                <w:szCs w:val="13"/>
              </w:rPr>
              <w:t xml:space="preserve"> </w:t>
            </w:r>
            <w:r>
              <w:rPr>
                <w:spacing w:val="-1"/>
                <w:sz w:val="13"/>
                <w:szCs w:val="13"/>
              </w:rPr>
              <w:t>одговорна</w:t>
            </w:r>
            <w:r>
              <w:rPr>
                <w:spacing w:val="5"/>
                <w:sz w:val="13"/>
                <w:szCs w:val="13"/>
              </w:rPr>
              <w:t xml:space="preserve"> </w:t>
            </w:r>
            <w:r>
              <w:rPr>
                <w:spacing w:val="-1"/>
                <w:sz w:val="13"/>
                <w:szCs w:val="13"/>
              </w:rPr>
              <w:t>особа</w:t>
            </w:r>
            <w:r>
              <w:rPr>
                <w:spacing w:val="4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 xml:space="preserve">у </w:t>
            </w:r>
            <w:r>
              <w:rPr>
                <w:spacing w:val="-1"/>
                <w:sz w:val="13"/>
                <w:szCs w:val="13"/>
              </w:rPr>
              <w:t>институцији</w:t>
            </w:r>
            <w:r>
              <w:rPr>
                <w:spacing w:val="3"/>
                <w:sz w:val="13"/>
                <w:szCs w:val="13"/>
              </w:rPr>
              <w:t xml:space="preserve"> </w:t>
            </w:r>
            <w:r>
              <w:rPr>
                <w:spacing w:val="-1"/>
                <w:sz w:val="13"/>
                <w:szCs w:val="13"/>
              </w:rPr>
              <w:t>слања)</w:t>
            </w:r>
          </w:p>
        </w:tc>
      </w:tr>
      <w:tr w:rsidR="00FE5AB1" w14:paraId="19AA3492" w14:textId="77777777" w:rsidTr="00193819">
        <w:trPr>
          <w:trHeight w:hRule="exact" w:val="883"/>
        </w:trPr>
        <w:tc>
          <w:tcPr>
            <w:tcW w:w="1198" w:type="dxa"/>
            <w:vMerge w:val="restart"/>
            <w:tcBorders>
              <w:top w:val="nil"/>
              <w:left w:val="single" w:sz="17" w:space="0" w:color="000000"/>
              <w:bottom w:val="single" w:sz="17" w:space="0" w:color="000000"/>
              <w:right w:val="single" w:sz="8" w:space="0" w:color="000000"/>
            </w:tcBorders>
          </w:tcPr>
          <w:p w14:paraId="3D06CF85" w14:textId="77777777" w:rsidR="00FE5AB1" w:rsidRDefault="00FE5AB1" w:rsidP="00193819">
            <w:pPr>
              <w:pStyle w:val="TableParagraph"/>
              <w:kinsoku w:val="0"/>
              <w:overflowPunct w:val="0"/>
              <w:spacing w:before="9"/>
              <w:rPr>
                <w:b/>
                <w:bCs/>
                <w:sz w:val="15"/>
                <w:szCs w:val="15"/>
              </w:rPr>
            </w:pPr>
          </w:p>
          <w:p w14:paraId="495401AD" w14:textId="77777777" w:rsidR="00FE5AB1" w:rsidRDefault="00FE5AB1" w:rsidP="00193819">
            <w:pPr>
              <w:pStyle w:val="TableParagraph"/>
              <w:kinsoku w:val="0"/>
              <w:overflowPunct w:val="0"/>
              <w:ind w:left="232" w:right="243"/>
              <w:jc w:val="center"/>
            </w:pPr>
            <w:r>
              <w:rPr>
                <w:b/>
                <w:bCs/>
                <w:spacing w:val="-1"/>
                <w:sz w:val="15"/>
                <w:szCs w:val="15"/>
              </w:rPr>
              <w:t>Табела</w:t>
            </w:r>
            <w:r>
              <w:rPr>
                <w:b/>
                <w:bCs/>
                <w:sz w:val="15"/>
                <w:szCs w:val="15"/>
              </w:rPr>
              <w:t xml:space="preserve"> Б2</w:t>
            </w:r>
            <w:r>
              <w:rPr>
                <w:b/>
                <w:bCs/>
                <w:spacing w:val="23"/>
                <w:sz w:val="15"/>
                <w:szCs w:val="15"/>
              </w:rPr>
              <w:t xml:space="preserve"> </w:t>
            </w:r>
            <w:r>
              <w:rPr>
                <w:b/>
                <w:bCs/>
                <w:spacing w:val="-1"/>
                <w:sz w:val="15"/>
                <w:szCs w:val="15"/>
              </w:rPr>
              <w:t>Током</w:t>
            </w:r>
            <w:r>
              <w:rPr>
                <w:b/>
                <w:bCs/>
                <w:spacing w:val="24"/>
                <w:sz w:val="15"/>
                <w:szCs w:val="15"/>
              </w:rPr>
              <w:t xml:space="preserve"> </w:t>
            </w:r>
            <w:r>
              <w:rPr>
                <w:b/>
                <w:bCs/>
                <w:spacing w:val="-1"/>
                <w:sz w:val="15"/>
                <w:szCs w:val="15"/>
              </w:rPr>
              <w:t>размјене</w:t>
            </w:r>
          </w:p>
        </w:tc>
        <w:tc>
          <w:tcPr>
            <w:tcW w:w="1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D113F4" w14:textId="77777777" w:rsidR="00FE5AB1" w:rsidRDefault="00FE5AB1" w:rsidP="00193819">
            <w:pPr>
              <w:pStyle w:val="TableParagraph"/>
              <w:kinsoku w:val="0"/>
              <w:overflowPunct w:val="0"/>
              <w:spacing w:before="11"/>
              <w:rPr>
                <w:b/>
                <w:bCs/>
                <w:sz w:val="14"/>
                <w:szCs w:val="14"/>
              </w:rPr>
            </w:pPr>
          </w:p>
          <w:p w14:paraId="0DF743C5" w14:textId="77777777" w:rsidR="00FE5AB1" w:rsidRDefault="00FE5AB1" w:rsidP="00193819">
            <w:pPr>
              <w:pStyle w:val="TableParagraph"/>
              <w:kinsoku w:val="0"/>
              <w:overflowPunct w:val="0"/>
              <w:spacing w:line="238" w:lineRule="auto"/>
              <w:ind w:left="102" w:right="105" w:firstLine="289"/>
            </w:pPr>
            <w:r>
              <w:rPr>
                <w:b/>
                <w:bCs/>
                <w:sz w:val="15"/>
                <w:szCs w:val="15"/>
              </w:rPr>
              <w:t>Код</w:t>
            </w:r>
            <w:r>
              <w:rPr>
                <w:b/>
                <w:bCs/>
                <w:spacing w:val="21"/>
                <w:sz w:val="15"/>
                <w:szCs w:val="15"/>
              </w:rPr>
              <w:t xml:space="preserve"> </w:t>
            </w:r>
            <w:r>
              <w:rPr>
                <w:b/>
                <w:bCs/>
                <w:sz w:val="15"/>
                <w:szCs w:val="15"/>
              </w:rPr>
              <w:t xml:space="preserve">компоненте </w:t>
            </w:r>
            <w:r>
              <w:rPr>
                <w:spacing w:val="-1"/>
                <w:sz w:val="15"/>
                <w:szCs w:val="15"/>
              </w:rPr>
              <w:t>(ако</w:t>
            </w:r>
            <w:r>
              <w:rPr>
                <w:spacing w:val="1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постоји)</w:t>
            </w:r>
          </w:p>
        </w:tc>
        <w:tc>
          <w:tcPr>
            <w:tcW w:w="2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EFA505" w14:textId="77777777" w:rsidR="00FE5AB1" w:rsidRDefault="00FE5AB1" w:rsidP="00193819">
            <w:pPr>
              <w:pStyle w:val="TableParagraph"/>
              <w:kinsoku w:val="0"/>
              <w:overflowPunct w:val="0"/>
              <w:spacing w:before="10"/>
              <w:rPr>
                <w:b/>
                <w:bCs/>
                <w:sz w:val="14"/>
                <w:szCs w:val="14"/>
              </w:rPr>
            </w:pPr>
          </w:p>
          <w:p w14:paraId="419AA375" w14:textId="77777777" w:rsidR="00FE5AB1" w:rsidRDefault="00FE5AB1" w:rsidP="00193819">
            <w:pPr>
              <w:pStyle w:val="TableParagraph"/>
              <w:kinsoku w:val="0"/>
              <w:overflowPunct w:val="0"/>
              <w:ind w:left="313" w:right="311"/>
              <w:jc w:val="center"/>
              <w:rPr>
                <w:sz w:val="15"/>
                <w:szCs w:val="15"/>
              </w:rPr>
            </w:pPr>
            <w:r>
              <w:rPr>
                <w:b/>
                <w:bCs/>
                <w:spacing w:val="-1"/>
                <w:sz w:val="15"/>
                <w:szCs w:val="15"/>
              </w:rPr>
              <w:t xml:space="preserve">Назив </w:t>
            </w:r>
            <w:r>
              <w:rPr>
                <w:b/>
                <w:bCs/>
                <w:sz w:val="15"/>
                <w:szCs w:val="15"/>
              </w:rPr>
              <w:t>компоненте</w:t>
            </w:r>
            <w:r>
              <w:rPr>
                <w:b/>
                <w:bCs/>
                <w:spacing w:val="-1"/>
                <w:sz w:val="15"/>
                <w:szCs w:val="15"/>
              </w:rPr>
              <w:t xml:space="preserve"> </w:t>
            </w:r>
            <w:r>
              <w:rPr>
                <w:b/>
                <w:bCs/>
                <w:sz w:val="15"/>
                <w:szCs w:val="15"/>
              </w:rPr>
              <w:t>у институцији</w:t>
            </w:r>
            <w:r>
              <w:rPr>
                <w:b/>
                <w:bCs/>
                <w:spacing w:val="27"/>
                <w:sz w:val="15"/>
                <w:szCs w:val="15"/>
              </w:rPr>
              <w:t xml:space="preserve"> </w:t>
            </w:r>
            <w:r>
              <w:rPr>
                <w:b/>
                <w:bCs/>
                <w:spacing w:val="-1"/>
                <w:sz w:val="15"/>
                <w:szCs w:val="15"/>
              </w:rPr>
              <w:t>слања</w:t>
            </w:r>
          </w:p>
          <w:p w14:paraId="647D95E5" w14:textId="77777777" w:rsidR="00FE5AB1" w:rsidRDefault="00FE5AB1" w:rsidP="00193819">
            <w:pPr>
              <w:pStyle w:val="TableParagraph"/>
              <w:kinsoku w:val="0"/>
              <w:overflowPunct w:val="0"/>
              <w:spacing w:line="170" w:lineRule="exact"/>
              <w:ind w:right="1"/>
              <w:jc w:val="center"/>
            </w:pPr>
            <w:r>
              <w:rPr>
                <w:spacing w:val="-1"/>
                <w:sz w:val="15"/>
                <w:szCs w:val="15"/>
              </w:rPr>
              <w:t>(према каталогу</w:t>
            </w:r>
            <w:r>
              <w:rPr>
                <w:spacing w:val="1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предмета)</w:t>
            </w:r>
          </w:p>
        </w:tc>
        <w:tc>
          <w:tcPr>
            <w:tcW w:w="1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EC5C97" w14:textId="77777777" w:rsidR="00FE5AB1" w:rsidRDefault="00FE5AB1" w:rsidP="00193819">
            <w:pPr>
              <w:pStyle w:val="TableParagraph"/>
              <w:kinsoku w:val="0"/>
              <w:overflowPunct w:val="0"/>
              <w:spacing w:before="85" w:line="239" w:lineRule="auto"/>
              <w:ind w:left="224" w:right="221" w:hanging="2"/>
              <w:jc w:val="center"/>
            </w:pPr>
            <w:r>
              <w:rPr>
                <w:b/>
                <w:bCs/>
                <w:spacing w:val="-1"/>
                <w:sz w:val="15"/>
                <w:szCs w:val="15"/>
              </w:rPr>
              <w:t>Избрисана</w:t>
            </w:r>
            <w:r>
              <w:rPr>
                <w:b/>
                <w:bCs/>
                <w:spacing w:val="26"/>
                <w:sz w:val="15"/>
                <w:szCs w:val="15"/>
              </w:rPr>
              <w:t xml:space="preserve"> </w:t>
            </w:r>
            <w:r>
              <w:rPr>
                <w:b/>
                <w:bCs/>
                <w:sz w:val="15"/>
                <w:szCs w:val="15"/>
              </w:rPr>
              <w:t xml:space="preserve">компонента </w:t>
            </w:r>
            <w:r>
              <w:rPr>
                <w:spacing w:val="-1"/>
                <w:sz w:val="15"/>
                <w:szCs w:val="15"/>
              </w:rPr>
              <w:t>[означити</w:t>
            </w:r>
            <w:r>
              <w:rPr>
                <w:spacing w:val="1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ако</w:t>
            </w:r>
            <w:r>
              <w:rPr>
                <w:spacing w:val="28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постоји]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A8E3FF" w14:textId="77777777" w:rsidR="00FE5AB1" w:rsidRDefault="00FE5AB1" w:rsidP="00193819">
            <w:pPr>
              <w:pStyle w:val="TableParagraph"/>
              <w:kinsoku w:val="0"/>
              <w:overflowPunct w:val="0"/>
              <w:spacing w:before="85" w:line="239" w:lineRule="auto"/>
              <w:ind w:left="224" w:right="221" w:hanging="1"/>
              <w:jc w:val="center"/>
            </w:pPr>
            <w:r>
              <w:rPr>
                <w:b/>
                <w:bCs/>
                <w:sz w:val="15"/>
                <w:szCs w:val="15"/>
              </w:rPr>
              <w:t>Додана</w:t>
            </w:r>
            <w:r>
              <w:rPr>
                <w:b/>
                <w:bCs/>
                <w:spacing w:val="21"/>
                <w:sz w:val="15"/>
                <w:szCs w:val="15"/>
              </w:rPr>
              <w:t xml:space="preserve"> </w:t>
            </w:r>
            <w:r>
              <w:rPr>
                <w:b/>
                <w:bCs/>
                <w:sz w:val="15"/>
                <w:szCs w:val="15"/>
              </w:rPr>
              <w:t xml:space="preserve">компонента </w:t>
            </w:r>
            <w:r>
              <w:rPr>
                <w:spacing w:val="-1"/>
                <w:sz w:val="15"/>
                <w:szCs w:val="15"/>
              </w:rPr>
              <w:t>[означити</w:t>
            </w:r>
            <w:r>
              <w:rPr>
                <w:spacing w:val="1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ако</w:t>
            </w:r>
            <w:r>
              <w:rPr>
                <w:spacing w:val="28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постоји]</w:t>
            </w:r>
          </w:p>
        </w:tc>
        <w:tc>
          <w:tcPr>
            <w:tcW w:w="13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7" w:space="0" w:color="000000"/>
            </w:tcBorders>
          </w:tcPr>
          <w:p w14:paraId="583F90FE" w14:textId="77777777" w:rsidR="00FE5AB1" w:rsidRDefault="00FE5AB1" w:rsidP="00193819">
            <w:pPr>
              <w:pStyle w:val="TableParagraph"/>
              <w:kinsoku w:val="0"/>
              <w:overflowPunct w:val="0"/>
              <w:ind w:left="129" w:right="116" w:hanging="1"/>
              <w:jc w:val="center"/>
            </w:pPr>
            <w:r>
              <w:rPr>
                <w:b/>
                <w:bCs/>
                <w:spacing w:val="-1"/>
                <w:sz w:val="15"/>
                <w:szCs w:val="15"/>
              </w:rPr>
              <w:t>Број</w:t>
            </w:r>
            <w:r>
              <w:rPr>
                <w:b/>
                <w:bCs/>
                <w:spacing w:val="-3"/>
                <w:sz w:val="15"/>
                <w:szCs w:val="15"/>
              </w:rPr>
              <w:t xml:space="preserve"> </w:t>
            </w:r>
            <w:r>
              <w:rPr>
                <w:b/>
                <w:bCs/>
                <w:i/>
                <w:iCs/>
                <w:spacing w:val="-1"/>
                <w:sz w:val="15"/>
                <w:szCs w:val="15"/>
              </w:rPr>
              <w:t>ECTS</w:t>
            </w:r>
            <w:r>
              <w:rPr>
                <w:b/>
                <w:bCs/>
                <w:i/>
                <w:iCs/>
                <w:spacing w:val="23"/>
                <w:w w:val="99"/>
                <w:sz w:val="15"/>
                <w:szCs w:val="15"/>
              </w:rPr>
              <w:t xml:space="preserve"> </w:t>
            </w:r>
            <w:r>
              <w:rPr>
                <w:b/>
                <w:bCs/>
                <w:spacing w:val="-1"/>
                <w:sz w:val="15"/>
                <w:szCs w:val="15"/>
              </w:rPr>
              <w:t>бодова</w:t>
            </w:r>
            <w:r>
              <w:rPr>
                <w:b/>
                <w:bCs/>
                <w:sz w:val="15"/>
                <w:szCs w:val="15"/>
              </w:rPr>
              <w:t xml:space="preserve"> </w:t>
            </w:r>
            <w:r>
              <w:rPr>
                <w:b/>
                <w:bCs/>
                <w:spacing w:val="-1"/>
                <w:sz w:val="15"/>
                <w:szCs w:val="15"/>
              </w:rPr>
              <w:t>(или</w:t>
            </w:r>
            <w:r>
              <w:rPr>
                <w:b/>
                <w:bCs/>
                <w:spacing w:val="27"/>
                <w:sz w:val="15"/>
                <w:szCs w:val="15"/>
              </w:rPr>
              <w:t xml:space="preserve"> </w:t>
            </w:r>
            <w:r>
              <w:rPr>
                <w:b/>
                <w:bCs/>
                <w:spacing w:val="-1"/>
                <w:sz w:val="15"/>
                <w:szCs w:val="15"/>
              </w:rPr>
              <w:t>бодова</w:t>
            </w:r>
            <w:r>
              <w:rPr>
                <w:b/>
                <w:bCs/>
                <w:sz w:val="15"/>
                <w:szCs w:val="15"/>
              </w:rPr>
              <w:t xml:space="preserve"> из</w:t>
            </w:r>
            <w:r>
              <w:rPr>
                <w:b/>
                <w:bCs/>
                <w:spacing w:val="25"/>
                <w:sz w:val="15"/>
                <w:szCs w:val="15"/>
              </w:rPr>
              <w:t xml:space="preserve"> </w:t>
            </w:r>
            <w:r>
              <w:rPr>
                <w:b/>
                <w:bCs/>
                <w:spacing w:val="-1"/>
                <w:sz w:val="15"/>
                <w:szCs w:val="15"/>
              </w:rPr>
              <w:t>еквивалентног</w:t>
            </w:r>
            <w:r>
              <w:rPr>
                <w:b/>
                <w:bCs/>
                <w:spacing w:val="29"/>
                <w:sz w:val="15"/>
                <w:szCs w:val="15"/>
              </w:rPr>
              <w:t xml:space="preserve"> </w:t>
            </w:r>
            <w:r>
              <w:rPr>
                <w:b/>
                <w:bCs/>
                <w:spacing w:val="-1"/>
                <w:sz w:val="15"/>
                <w:szCs w:val="15"/>
              </w:rPr>
              <w:t>система)</w:t>
            </w:r>
          </w:p>
        </w:tc>
      </w:tr>
      <w:tr w:rsidR="00FE5AB1" w14:paraId="7DCDE879" w14:textId="77777777" w:rsidTr="00193819">
        <w:trPr>
          <w:trHeight w:hRule="exact" w:val="192"/>
        </w:trPr>
        <w:tc>
          <w:tcPr>
            <w:tcW w:w="1198" w:type="dxa"/>
            <w:vMerge/>
            <w:tcBorders>
              <w:top w:val="nil"/>
              <w:left w:val="single" w:sz="17" w:space="0" w:color="000000"/>
              <w:bottom w:val="single" w:sz="17" w:space="0" w:color="000000"/>
              <w:right w:val="single" w:sz="8" w:space="0" w:color="000000"/>
            </w:tcBorders>
          </w:tcPr>
          <w:p w14:paraId="31AF85C7" w14:textId="77777777" w:rsidR="00FE5AB1" w:rsidRDefault="00FE5AB1" w:rsidP="00193819">
            <w:pPr>
              <w:pStyle w:val="TableParagraph"/>
              <w:kinsoku w:val="0"/>
              <w:overflowPunct w:val="0"/>
              <w:ind w:left="129" w:right="116" w:hanging="1"/>
              <w:jc w:val="center"/>
            </w:pPr>
          </w:p>
        </w:tc>
        <w:tc>
          <w:tcPr>
            <w:tcW w:w="1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ABFABC" w14:textId="77777777" w:rsidR="00FE5AB1" w:rsidRDefault="00FE5AB1" w:rsidP="00193819"/>
        </w:tc>
        <w:tc>
          <w:tcPr>
            <w:tcW w:w="2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BED72A" w14:textId="77777777" w:rsidR="00FE5AB1" w:rsidRDefault="00FE5AB1" w:rsidP="00193819"/>
        </w:tc>
        <w:tc>
          <w:tcPr>
            <w:tcW w:w="1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512A12" w14:textId="77777777" w:rsidR="00FE5AB1" w:rsidRDefault="00FE5AB1" w:rsidP="00193819">
            <w:pPr>
              <w:pStyle w:val="TableParagraph"/>
              <w:kinsoku w:val="0"/>
              <w:overflowPunct w:val="0"/>
              <w:spacing w:before="12"/>
              <w:ind w:left="1"/>
              <w:jc w:val="center"/>
            </w:pPr>
            <w:r>
              <w:rPr>
                <w:rFonts w:ascii="Segoe UI Symbol" w:hAnsi="Segoe UI Symbol" w:cs="Segoe UI Symbol"/>
                <w:sz w:val="11"/>
                <w:szCs w:val="11"/>
              </w:rPr>
              <w:t>☐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C7B6C7" w14:textId="77777777" w:rsidR="00FE5AB1" w:rsidRDefault="00FE5AB1" w:rsidP="00193819">
            <w:pPr>
              <w:pStyle w:val="TableParagraph"/>
              <w:kinsoku w:val="0"/>
              <w:overflowPunct w:val="0"/>
              <w:spacing w:before="12"/>
              <w:ind w:left="1"/>
              <w:jc w:val="center"/>
            </w:pPr>
            <w:r>
              <w:rPr>
                <w:rFonts w:ascii="Segoe UI Symbol" w:hAnsi="Segoe UI Symbol" w:cs="Segoe UI Symbol"/>
                <w:sz w:val="11"/>
                <w:szCs w:val="11"/>
              </w:rPr>
              <w:t>☐</w:t>
            </w:r>
          </w:p>
        </w:tc>
        <w:tc>
          <w:tcPr>
            <w:tcW w:w="13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7" w:space="0" w:color="000000"/>
            </w:tcBorders>
          </w:tcPr>
          <w:p w14:paraId="35BBB9A6" w14:textId="77777777" w:rsidR="00FE5AB1" w:rsidRDefault="00FE5AB1" w:rsidP="00193819"/>
        </w:tc>
      </w:tr>
      <w:tr w:rsidR="00FE5AB1" w14:paraId="68145B30" w14:textId="77777777" w:rsidTr="00193819">
        <w:trPr>
          <w:trHeight w:hRule="exact" w:val="205"/>
        </w:trPr>
        <w:tc>
          <w:tcPr>
            <w:tcW w:w="1198" w:type="dxa"/>
            <w:vMerge/>
            <w:tcBorders>
              <w:top w:val="nil"/>
              <w:left w:val="single" w:sz="17" w:space="0" w:color="000000"/>
              <w:bottom w:val="single" w:sz="17" w:space="0" w:color="000000"/>
              <w:right w:val="single" w:sz="8" w:space="0" w:color="000000"/>
            </w:tcBorders>
          </w:tcPr>
          <w:p w14:paraId="5F5C5B9F" w14:textId="77777777" w:rsidR="00FE5AB1" w:rsidRDefault="00FE5AB1" w:rsidP="00193819"/>
        </w:tc>
        <w:tc>
          <w:tcPr>
            <w:tcW w:w="1068" w:type="dxa"/>
            <w:tcBorders>
              <w:top w:val="single" w:sz="8" w:space="0" w:color="000000"/>
              <w:left w:val="single" w:sz="8" w:space="0" w:color="000000"/>
              <w:bottom w:val="single" w:sz="17" w:space="0" w:color="000000"/>
              <w:right w:val="single" w:sz="8" w:space="0" w:color="000000"/>
            </w:tcBorders>
          </w:tcPr>
          <w:p w14:paraId="7533D1BA" w14:textId="77777777" w:rsidR="00FE5AB1" w:rsidRDefault="00FE5AB1" w:rsidP="00193819"/>
        </w:tc>
        <w:tc>
          <w:tcPr>
            <w:tcW w:w="2927" w:type="dxa"/>
            <w:tcBorders>
              <w:top w:val="single" w:sz="8" w:space="0" w:color="000000"/>
              <w:left w:val="single" w:sz="8" w:space="0" w:color="000000"/>
              <w:bottom w:val="single" w:sz="17" w:space="0" w:color="000000"/>
              <w:right w:val="single" w:sz="8" w:space="0" w:color="000000"/>
            </w:tcBorders>
          </w:tcPr>
          <w:p w14:paraId="6001CD25" w14:textId="77777777" w:rsidR="00FE5AB1" w:rsidRDefault="00FE5AB1" w:rsidP="00193819"/>
        </w:tc>
        <w:tc>
          <w:tcPr>
            <w:tcW w:w="1355" w:type="dxa"/>
            <w:tcBorders>
              <w:top w:val="single" w:sz="8" w:space="0" w:color="000000"/>
              <w:left w:val="single" w:sz="8" w:space="0" w:color="000000"/>
              <w:bottom w:val="single" w:sz="17" w:space="0" w:color="000000"/>
              <w:right w:val="single" w:sz="8" w:space="0" w:color="000000"/>
            </w:tcBorders>
          </w:tcPr>
          <w:p w14:paraId="4027F8F5" w14:textId="77777777" w:rsidR="00FE5AB1" w:rsidRDefault="00FE5AB1" w:rsidP="00193819">
            <w:pPr>
              <w:pStyle w:val="TableParagraph"/>
              <w:kinsoku w:val="0"/>
              <w:overflowPunct w:val="0"/>
              <w:spacing w:before="12"/>
              <w:ind w:left="1"/>
              <w:jc w:val="center"/>
            </w:pPr>
            <w:r>
              <w:rPr>
                <w:rFonts w:ascii="Segoe UI Symbol" w:hAnsi="Segoe UI Symbol" w:cs="Segoe UI Symbol"/>
                <w:sz w:val="11"/>
                <w:szCs w:val="11"/>
              </w:rPr>
              <w:t>☐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17" w:space="0" w:color="000000"/>
              <w:right w:val="single" w:sz="8" w:space="0" w:color="000000"/>
            </w:tcBorders>
          </w:tcPr>
          <w:p w14:paraId="588693C9" w14:textId="77777777" w:rsidR="00FE5AB1" w:rsidRDefault="00FE5AB1" w:rsidP="00193819">
            <w:pPr>
              <w:pStyle w:val="TableParagraph"/>
              <w:kinsoku w:val="0"/>
              <w:overflowPunct w:val="0"/>
              <w:spacing w:before="12"/>
              <w:ind w:left="1"/>
              <w:jc w:val="center"/>
            </w:pPr>
            <w:r>
              <w:rPr>
                <w:rFonts w:ascii="Segoe UI Symbol" w:hAnsi="Segoe UI Symbol" w:cs="Segoe UI Symbol"/>
                <w:sz w:val="11"/>
                <w:szCs w:val="11"/>
              </w:rPr>
              <w:t>☐</w:t>
            </w:r>
          </w:p>
        </w:tc>
        <w:tc>
          <w:tcPr>
            <w:tcW w:w="1301" w:type="dxa"/>
            <w:tcBorders>
              <w:top w:val="single" w:sz="8" w:space="0" w:color="000000"/>
              <w:left w:val="single" w:sz="8" w:space="0" w:color="000000"/>
              <w:bottom w:val="single" w:sz="17" w:space="0" w:color="000000"/>
              <w:right w:val="single" w:sz="17" w:space="0" w:color="000000"/>
            </w:tcBorders>
          </w:tcPr>
          <w:p w14:paraId="3DE07C7B" w14:textId="77777777" w:rsidR="00FE5AB1" w:rsidRDefault="00FE5AB1" w:rsidP="00193819"/>
        </w:tc>
      </w:tr>
    </w:tbl>
    <w:p w14:paraId="6FFB3ED7" w14:textId="77777777" w:rsidR="00FE5AB1" w:rsidRDefault="00FE5AB1" w:rsidP="00FE5AB1">
      <w:pPr>
        <w:pStyle w:val="BodyText"/>
        <w:kinsoku w:val="0"/>
        <w:overflowPunct w:val="0"/>
        <w:spacing w:before="4"/>
        <w:ind w:left="0"/>
        <w:rPr>
          <w:b/>
          <w:bCs/>
          <w:sz w:val="17"/>
          <w:szCs w:val="17"/>
        </w:rPr>
      </w:pPr>
    </w:p>
    <w:p w14:paraId="14A6A85B" w14:textId="77777777" w:rsidR="00FE5AB1" w:rsidRDefault="00FE5AB1" w:rsidP="00FE5AB1">
      <w:pPr>
        <w:pStyle w:val="BodyText"/>
        <w:kinsoku w:val="0"/>
        <w:overflowPunct w:val="0"/>
        <w:spacing w:before="79"/>
        <w:ind w:left="3884" w:right="3743"/>
        <w:jc w:val="center"/>
        <w:rPr>
          <w:sz w:val="20"/>
          <w:szCs w:val="20"/>
        </w:rPr>
      </w:pPr>
      <w:r>
        <w:rPr>
          <w:b/>
          <w:bCs/>
          <w:w w:val="105"/>
          <w:sz w:val="20"/>
          <w:szCs w:val="20"/>
        </w:rPr>
        <w:t>Након</w:t>
      </w:r>
      <w:r>
        <w:rPr>
          <w:b/>
          <w:bCs/>
          <w:spacing w:val="-29"/>
          <w:w w:val="105"/>
          <w:sz w:val="20"/>
          <w:szCs w:val="20"/>
        </w:rPr>
        <w:t xml:space="preserve"> </w:t>
      </w:r>
      <w:r>
        <w:rPr>
          <w:b/>
          <w:bCs/>
          <w:spacing w:val="-1"/>
          <w:w w:val="105"/>
          <w:sz w:val="20"/>
          <w:szCs w:val="20"/>
        </w:rPr>
        <w:t>размјене</w:t>
      </w:r>
    </w:p>
    <w:p w14:paraId="5895746A" w14:textId="77777777" w:rsidR="00FE5AB1" w:rsidRDefault="00FE5AB1" w:rsidP="00FE5AB1">
      <w:pPr>
        <w:pStyle w:val="BodyText"/>
        <w:kinsoku w:val="0"/>
        <w:overflowPunct w:val="0"/>
        <w:spacing w:before="2"/>
        <w:ind w:left="0"/>
        <w:rPr>
          <w:b/>
          <w:bCs/>
          <w:sz w:val="3"/>
          <w:szCs w:val="3"/>
        </w:rPr>
      </w:pP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0"/>
        <w:gridCol w:w="1066"/>
        <w:gridCol w:w="2669"/>
        <w:gridCol w:w="1734"/>
        <w:gridCol w:w="1466"/>
        <w:gridCol w:w="1068"/>
      </w:tblGrid>
      <w:tr w:rsidR="00FE5AB1" w14:paraId="5CE9978F" w14:textId="77777777" w:rsidTr="00193819">
        <w:trPr>
          <w:trHeight w:hRule="exact" w:val="614"/>
        </w:trPr>
        <w:tc>
          <w:tcPr>
            <w:tcW w:w="9203" w:type="dxa"/>
            <w:gridSpan w:val="6"/>
            <w:tcBorders>
              <w:top w:val="single" w:sz="18" w:space="0" w:color="000000"/>
              <w:left w:val="single" w:sz="17" w:space="0" w:color="000000"/>
              <w:bottom w:val="single" w:sz="8" w:space="0" w:color="000000"/>
              <w:right w:val="single" w:sz="17" w:space="0" w:color="000000"/>
            </w:tcBorders>
          </w:tcPr>
          <w:p w14:paraId="789FD9AD" w14:textId="77777777" w:rsidR="00FE5AB1" w:rsidRDefault="00FE5AB1" w:rsidP="00193819">
            <w:pPr>
              <w:pStyle w:val="TableParagraph"/>
              <w:kinsoku w:val="0"/>
              <w:overflowPunct w:val="0"/>
              <w:spacing w:line="171" w:lineRule="exact"/>
              <w:ind w:left="1196"/>
              <w:jc w:val="center"/>
              <w:rPr>
                <w:sz w:val="15"/>
                <w:szCs w:val="15"/>
              </w:rPr>
            </w:pPr>
            <w:r>
              <w:rPr>
                <w:b/>
                <w:bCs/>
                <w:i/>
                <w:iCs/>
                <w:spacing w:val="-1"/>
                <w:sz w:val="15"/>
                <w:szCs w:val="15"/>
              </w:rPr>
              <w:t>Препис оцјена</w:t>
            </w:r>
            <w:r>
              <w:rPr>
                <w:b/>
                <w:bCs/>
                <w:i/>
                <w:iCs/>
                <w:spacing w:val="1"/>
                <w:sz w:val="15"/>
                <w:szCs w:val="15"/>
              </w:rPr>
              <w:t xml:space="preserve"> </w:t>
            </w:r>
            <w:r>
              <w:rPr>
                <w:b/>
                <w:bCs/>
                <w:i/>
                <w:iCs/>
                <w:sz w:val="15"/>
                <w:szCs w:val="15"/>
              </w:rPr>
              <w:t>из</w:t>
            </w:r>
            <w:r>
              <w:rPr>
                <w:b/>
                <w:bCs/>
                <w:i/>
                <w:iCs/>
                <w:spacing w:val="1"/>
                <w:sz w:val="15"/>
                <w:szCs w:val="15"/>
              </w:rPr>
              <w:t xml:space="preserve"> </w:t>
            </w:r>
            <w:r>
              <w:rPr>
                <w:b/>
                <w:bCs/>
                <w:i/>
                <w:iCs/>
                <w:spacing w:val="-1"/>
                <w:sz w:val="15"/>
                <w:szCs w:val="15"/>
              </w:rPr>
              <w:t>Институције</w:t>
            </w:r>
            <w:r>
              <w:rPr>
                <w:b/>
                <w:bCs/>
                <w:i/>
                <w:iCs/>
                <w:spacing w:val="-2"/>
                <w:sz w:val="15"/>
                <w:szCs w:val="15"/>
              </w:rPr>
              <w:t xml:space="preserve"> </w:t>
            </w:r>
            <w:r>
              <w:rPr>
                <w:b/>
                <w:bCs/>
                <w:i/>
                <w:iCs/>
                <w:spacing w:val="-1"/>
                <w:sz w:val="15"/>
                <w:szCs w:val="15"/>
              </w:rPr>
              <w:t>пријема</w:t>
            </w:r>
          </w:p>
          <w:p w14:paraId="276EB384" w14:textId="77777777" w:rsidR="00FE5AB1" w:rsidRDefault="00FE5AB1" w:rsidP="00193819">
            <w:pPr>
              <w:pStyle w:val="TableParagraph"/>
              <w:kinsoku w:val="0"/>
              <w:overflowPunct w:val="0"/>
              <w:spacing w:before="5"/>
              <w:ind w:left="1197"/>
              <w:jc w:val="center"/>
            </w:pPr>
            <w:r>
              <w:rPr>
                <w:b/>
                <w:bCs/>
                <w:spacing w:val="-1"/>
                <w:sz w:val="15"/>
                <w:szCs w:val="15"/>
              </w:rPr>
              <w:t>Датуми</w:t>
            </w:r>
            <w:r>
              <w:rPr>
                <w:b/>
                <w:bCs/>
                <w:spacing w:val="4"/>
                <w:sz w:val="15"/>
                <w:szCs w:val="15"/>
              </w:rPr>
              <w:t xml:space="preserve"> </w:t>
            </w:r>
            <w:r>
              <w:rPr>
                <w:b/>
                <w:bCs/>
                <w:spacing w:val="-1"/>
                <w:sz w:val="15"/>
                <w:szCs w:val="15"/>
              </w:rPr>
              <w:t>почетка</w:t>
            </w:r>
            <w:r>
              <w:rPr>
                <w:b/>
                <w:bCs/>
                <w:spacing w:val="5"/>
                <w:sz w:val="15"/>
                <w:szCs w:val="15"/>
              </w:rPr>
              <w:t xml:space="preserve"> </w:t>
            </w:r>
            <w:r>
              <w:rPr>
                <w:b/>
                <w:bCs/>
                <w:sz w:val="15"/>
                <w:szCs w:val="15"/>
              </w:rPr>
              <w:t>и</w:t>
            </w:r>
            <w:r>
              <w:rPr>
                <w:b/>
                <w:bCs/>
                <w:spacing w:val="4"/>
                <w:sz w:val="15"/>
                <w:szCs w:val="15"/>
              </w:rPr>
              <w:t xml:space="preserve"> </w:t>
            </w:r>
            <w:r>
              <w:rPr>
                <w:b/>
                <w:bCs/>
                <w:spacing w:val="-1"/>
                <w:sz w:val="15"/>
                <w:szCs w:val="15"/>
              </w:rPr>
              <w:t>краја</w:t>
            </w:r>
            <w:r>
              <w:rPr>
                <w:b/>
                <w:bCs/>
                <w:spacing w:val="5"/>
                <w:sz w:val="15"/>
                <w:szCs w:val="15"/>
              </w:rPr>
              <w:t xml:space="preserve"> </w:t>
            </w:r>
            <w:r>
              <w:rPr>
                <w:b/>
                <w:bCs/>
                <w:spacing w:val="-1"/>
                <w:sz w:val="15"/>
                <w:szCs w:val="15"/>
              </w:rPr>
              <w:t>периода</w:t>
            </w:r>
            <w:r>
              <w:rPr>
                <w:b/>
                <w:bCs/>
                <w:spacing w:val="4"/>
                <w:sz w:val="15"/>
                <w:szCs w:val="15"/>
              </w:rPr>
              <w:t xml:space="preserve"> </w:t>
            </w:r>
            <w:r>
              <w:rPr>
                <w:b/>
                <w:bCs/>
                <w:spacing w:val="-1"/>
                <w:sz w:val="15"/>
                <w:szCs w:val="15"/>
              </w:rPr>
              <w:t>размјене:</w:t>
            </w:r>
            <w:r>
              <w:rPr>
                <w:b/>
                <w:bCs/>
                <w:spacing w:val="5"/>
                <w:sz w:val="15"/>
                <w:szCs w:val="15"/>
              </w:rPr>
              <w:t xml:space="preserve"> </w:t>
            </w:r>
            <w:r>
              <w:rPr>
                <w:b/>
                <w:bCs/>
                <w:sz w:val="15"/>
                <w:szCs w:val="15"/>
              </w:rPr>
              <w:t>од</w:t>
            </w:r>
            <w:r>
              <w:rPr>
                <w:b/>
                <w:bCs/>
                <w:spacing w:val="3"/>
                <w:sz w:val="15"/>
                <w:szCs w:val="15"/>
              </w:rPr>
              <w:t xml:space="preserve"> </w:t>
            </w:r>
            <w:r>
              <w:rPr>
                <w:b/>
                <w:bCs/>
                <w:spacing w:val="-1"/>
                <w:sz w:val="15"/>
                <w:szCs w:val="15"/>
              </w:rPr>
              <w:t>[дан/мјесец/година]</w:t>
            </w:r>
            <w:r>
              <w:rPr>
                <w:b/>
                <w:bCs/>
                <w:spacing w:val="4"/>
                <w:sz w:val="15"/>
                <w:szCs w:val="15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................</w:t>
            </w:r>
            <w:r>
              <w:rPr>
                <w:spacing w:val="6"/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-1"/>
                <w:sz w:val="15"/>
                <w:szCs w:val="15"/>
              </w:rPr>
              <w:t>до</w:t>
            </w:r>
            <w:r>
              <w:rPr>
                <w:b/>
                <w:bCs/>
                <w:spacing w:val="5"/>
                <w:sz w:val="15"/>
                <w:szCs w:val="15"/>
              </w:rPr>
              <w:t xml:space="preserve"> </w:t>
            </w:r>
            <w:r>
              <w:rPr>
                <w:b/>
                <w:bCs/>
                <w:spacing w:val="-1"/>
                <w:sz w:val="15"/>
                <w:szCs w:val="15"/>
              </w:rPr>
              <w:t>[дан/мјесец/година]</w:t>
            </w:r>
            <w:r>
              <w:rPr>
                <w:b/>
                <w:bCs/>
                <w:spacing w:val="4"/>
                <w:sz w:val="15"/>
                <w:szCs w:val="15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................</w:t>
            </w:r>
          </w:p>
        </w:tc>
      </w:tr>
      <w:tr w:rsidR="00FE5AB1" w14:paraId="6385BEBD" w14:textId="77777777" w:rsidTr="00193819">
        <w:trPr>
          <w:trHeight w:hRule="exact" w:val="710"/>
        </w:trPr>
        <w:tc>
          <w:tcPr>
            <w:tcW w:w="1200" w:type="dxa"/>
            <w:vMerge w:val="restart"/>
            <w:tcBorders>
              <w:top w:val="nil"/>
              <w:left w:val="single" w:sz="17" w:space="0" w:color="000000"/>
              <w:bottom w:val="single" w:sz="17" w:space="0" w:color="000000"/>
              <w:right w:val="single" w:sz="8" w:space="0" w:color="000000"/>
            </w:tcBorders>
          </w:tcPr>
          <w:p w14:paraId="0868232B" w14:textId="77777777" w:rsidR="00FE5AB1" w:rsidRDefault="00FE5AB1" w:rsidP="00193819">
            <w:pPr>
              <w:pStyle w:val="TableParagraph"/>
              <w:kinsoku w:val="0"/>
              <w:overflowPunct w:val="0"/>
              <w:spacing w:before="8"/>
              <w:ind w:left="261" w:right="273"/>
              <w:jc w:val="center"/>
            </w:pPr>
            <w:r>
              <w:rPr>
                <w:b/>
                <w:bCs/>
                <w:spacing w:val="-1"/>
                <w:sz w:val="15"/>
                <w:szCs w:val="15"/>
              </w:rPr>
              <w:t>Табела</w:t>
            </w:r>
            <w:r>
              <w:rPr>
                <w:b/>
                <w:bCs/>
                <w:spacing w:val="1"/>
                <w:sz w:val="15"/>
                <w:szCs w:val="15"/>
              </w:rPr>
              <w:t xml:space="preserve"> </w:t>
            </w:r>
            <w:r>
              <w:rPr>
                <w:b/>
                <w:bCs/>
                <w:sz w:val="15"/>
                <w:szCs w:val="15"/>
              </w:rPr>
              <w:t>Ц</w:t>
            </w:r>
            <w:r>
              <w:rPr>
                <w:b/>
                <w:bCs/>
                <w:spacing w:val="23"/>
                <w:sz w:val="15"/>
                <w:szCs w:val="15"/>
              </w:rPr>
              <w:t xml:space="preserve"> </w:t>
            </w:r>
            <w:r>
              <w:rPr>
                <w:b/>
                <w:bCs/>
                <w:sz w:val="15"/>
                <w:szCs w:val="15"/>
              </w:rPr>
              <w:t xml:space="preserve">Након </w:t>
            </w:r>
            <w:r>
              <w:rPr>
                <w:b/>
                <w:bCs/>
                <w:spacing w:val="-1"/>
                <w:sz w:val="15"/>
                <w:szCs w:val="15"/>
              </w:rPr>
              <w:t>размјене</w:t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19D069" w14:textId="77777777" w:rsidR="00FE5AB1" w:rsidRDefault="00FE5AB1" w:rsidP="00193819">
            <w:pPr>
              <w:pStyle w:val="TableParagraph"/>
              <w:kinsoku w:val="0"/>
              <w:overflowPunct w:val="0"/>
              <w:spacing w:before="82"/>
              <w:ind w:left="100" w:right="104" w:firstLine="1"/>
              <w:jc w:val="center"/>
            </w:pPr>
            <w:r>
              <w:rPr>
                <w:spacing w:val="-1"/>
                <w:sz w:val="15"/>
                <w:szCs w:val="15"/>
              </w:rPr>
              <w:t>Код</w:t>
            </w:r>
            <w:r>
              <w:rPr>
                <w:spacing w:val="22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компоненте</w:t>
            </w:r>
            <w:r>
              <w:rPr>
                <w:spacing w:val="27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(ако</w:t>
            </w:r>
            <w:r>
              <w:rPr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постоји)</w:t>
            </w:r>
          </w:p>
        </w:tc>
        <w:tc>
          <w:tcPr>
            <w:tcW w:w="2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5D10ED" w14:textId="77777777" w:rsidR="00FE5AB1" w:rsidRDefault="00FE5AB1" w:rsidP="00193819">
            <w:pPr>
              <w:pStyle w:val="TableParagraph"/>
              <w:kinsoku w:val="0"/>
              <w:overflowPunct w:val="0"/>
              <w:spacing w:before="85"/>
              <w:ind w:left="183" w:right="186"/>
              <w:jc w:val="center"/>
              <w:rPr>
                <w:sz w:val="15"/>
                <w:szCs w:val="15"/>
              </w:rPr>
            </w:pPr>
            <w:r>
              <w:rPr>
                <w:b/>
                <w:bCs/>
                <w:spacing w:val="-1"/>
                <w:sz w:val="15"/>
                <w:szCs w:val="15"/>
              </w:rPr>
              <w:t>Назив</w:t>
            </w:r>
            <w:r>
              <w:rPr>
                <w:b/>
                <w:bCs/>
                <w:sz w:val="15"/>
                <w:szCs w:val="15"/>
              </w:rPr>
              <w:t xml:space="preserve"> компоненте</w:t>
            </w:r>
            <w:r>
              <w:rPr>
                <w:b/>
                <w:bCs/>
                <w:spacing w:val="-1"/>
                <w:sz w:val="15"/>
                <w:szCs w:val="15"/>
              </w:rPr>
              <w:t xml:space="preserve"> </w:t>
            </w:r>
            <w:r>
              <w:rPr>
                <w:b/>
                <w:bCs/>
                <w:sz w:val="15"/>
                <w:szCs w:val="15"/>
              </w:rPr>
              <w:t xml:space="preserve">у </w:t>
            </w:r>
            <w:r>
              <w:rPr>
                <w:b/>
                <w:bCs/>
                <w:spacing w:val="-1"/>
                <w:sz w:val="15"/>
                <w:szCs w:val="15"/>
              </w:rPr>
              <w:t>институцији</w:t>
            </w:r>
            <w:r>
              <w:rPr>
                <w:b/>
                <w:bCs/>
                <w:spacing w:val="22"/>
                <w:sz w:val="15"/>
                <w:szCs w:val="15"/>
              </w:rPr>
              <w:t xml:space="preserve"> </w:t>
            </w:r>
            <w:r>
              <w:rPr>
                <w:b/>
                <w:bCs/>
                <w:spacing w:val="-1"/>
                <w:sz w:val="15"/>
                <w:szCs w:val="15"/>
              </w:rPr>
              <w:t>пријема</w:t>
            </w:r>
          </w:p>
          <w:p w14:paraId="105F4A90" w14:textId="77777777" w:rsidR="00FE5AB1" w:rsidRDefault="00FE5AB1" w:rsidP="00193819">
            <w:pPr>
              <w:pStyle w:val="TableParagraph"/>
              <w:kinsoku w:val="0"/>
              <w:overflowPunct w:val="0"/>
              <w:spacing w:line="169" w:lineRule="exact"/>
              <w:ind w:right="3"/>
              <w:jc w:val="center"/>
            </w:pPr>
            <w:r>
              <w:rPr>
                <w:spacing w:val="-1"/>
                <w:sz w:val="15"/>
                <w:szCs w:val="15"/>
              </w:rPr>
              <w:t>(према каталогу</w:t>
            </w:r>
            <w:r>
              <w:rPr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предмета)</w:t>
            </w:r>
          </w:p>
        </w:tc>
        <w:tc>
          <w:tcPr>
            <w:tcW w:w="1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BC3075" w14:textId="77777777" w:rsidR="00FE5AB1" w:rsidRDefault="00FE5AB1" w:rsidP="00193819">
            <w:pPr>
              <w:pStyle w:val="TableParagraph"/>
              <w:kinsoku w:val="0"/>
              <w:overflowPunct w:val="0"/>
              <w:spacing w:line="239" w:lineRule="auto"/>
              <w:ind w:left="149" w:right="147"/>
              <w:jc w:val="center"/>
            </w:pPr>
            <w:r>
              <w:rPr>
                <w:b/>
                <w:bCs/>
                <w:spacing w:val="-1"/>
                <w:sz w:val="15"/>
                <w:szCs w:val="15"/>
              </w:rPr>
              <w:t>Да</w:t>
            </w:r>
            <w:r>
              <w:rPr>
                <w:b/>
                <w:bCs/>
                <w:spacing w:val="1"/>
                <w:sz w:val="15"/>
                <w:szCs w:val="15"/>
              </w:rPr>
              <w:t xml:space="preserve"> </w:t>
            </w:r>
            <w:r>
              <w:rPr>
                <w:b/>
                <w:bCs/>
                <w:spacing w:val="-1"/>
                <w:sz w:val="15"/>
                <w:szCs w:val="15"/>
              </w:rPr>
              <w:t>ли</w:t>
            </w:r>
            <w:r>
              <w:rPr>
                <w:b/>
                <w:bCs/>
                <w:sz w:val="15"/>
                <w:szCs w:val="15"/>
              </w:rPr>
              <w:t xml:space="preserve"> је </w:t>
            </w:r>
            <w:r>
              <w:rPr>
                <w:b/>
                <w:bCs/>
                <w:spacing w:val="-1"/>
                <w:sz w:val="15"/>
                <w:szCs w:val="15"/>
              </w:rPr>
              <w:t>студент</w:t>
            </w:r>
            <w:r>
              <w:rPr>
                <w:b/>
                <w:bCs/>
                <w:spacing w:val="26"/>
                <w:sz w:val="15"/>
                <w:szCs w:val="15"/>
              </w:rPr>
              <w:t xml:space="preserve"> </w:t>
            </w:r>
            <w:r>
              <w:rPr>
                <w:b/>
                <w:bCs/>
                <w:spacing w:val="-1"/>
                <w:sz w:val="15"/>
                <w:szCs w:val="15"/>
              </w:rPr>
              <w:t>успјешно</w:t>
            </w:r>
            <w:r>
              <w:rPr>
                <w:b/>
                <w:bCs/>
                <w:sz w:val="15"/>
                <w:szCs w:val="15"/>
              </w:rPr>
              <w:t xml:space="preserve"> </w:t>
            </w:r>
            <w:r>
              <w:rPr>
                <w:b/>
                <w:bCs/>
                <w:spacing w:val="-1"/>
                <w:sz w:val="15"/>
                <w:szCs w:val="15"/>
              </w:rPr>
              <w:t>завршио</w:t>
            </w:r>
            <w:r>
              <w:rPr>
                <w:b/>
                <w:bCs/>
                <w:spacing w:val="25"/>
                <w:sz w:val="15"/>
                <w:szCs w:val="15"/>
              </w:rPr>
              <w:t xml:space="preserve"> </w:t>
            </w:r>
            <w:r>
              <w:rPr>
                <w:b/>
                <w:bCs/>
                <w:spacing w:val="-1"/>
                <w:sz w:val="15"/>
                <w:szCs w:val="15"/>
              </w:rPr>
              <w:t>наведену</w:t>
            </w:r>
            <w:r>
              <w:rPr>
                <w:b/>
                <w:bCs/>
                <w:spacing w:val="24"/>
                <w:sz w:val="15"/>
                <w:szCs w:val="15"/>
              </w:rPr>
              <w:t xml:space="preserve"> </w:t>
            </w:r>
            <w:r>
              <w:rPr>
                <w:b/>
                <w:bCs/>
                <w:spacing w:val="-1"/>
                <w:sz w:val="15"/>
                <w:szCs w:val="15"/>
              </w:rPr>
              <w:t>компоненту?</w:t>
            </w:r>
            <w:r>
              <w:rPr>
                <w:b/>
                <w:bCs/>
                <w:spacing w:val="1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[Да/Не]</w:t>
            </w:r>
          </w:p>
        </w:tc>
        <w:tc>
          <w:tcPr>
            <w:tcW w:w="1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9BD08B" w14:textId="77777777" w:rsidR="00FE5AB1" w:rsidRDefault="00FE5AB1" w:rsidP="00193819">
            <w:pPr>
              <w:pStyle w:val="TableParagraph"/>
              <w:kinsoku w:val="0"/>
              <w:overflowPunct w:val="0"/>
              <w:spacing w:line="239" w:lineRule="auto"/>
              <w:ind w:left="111" w:right="113"/>
              <w:jc w:val="center"/>
            </w:pPr>
            <w:r>
              <w:rPr>
                <w:b/>
                <w:bCs/>
                <w:sz w:val="15"/>
                <w:szCs w:val="15"/>
              </w:rPr>
              <w:t>Број</w:t>
            </w:r>
            <w:r>
              <w:rPr>
                <w:b/>
                <w:bCs/>
                <w:spacing w:val="-2"/>
                <w:sz w:val="15"/>
                <w:szCs w:val="15"/>
              </w:rPr>
              <w:t xml:space="preserve"> </w:t>
            </w:r>
            <w:r>
              <w:rPr>
                <w:b/>
                <w:bCs/>
                <w:i/>
                <w:iCs/>
                <w:spacing w:val="-1"/>
                <w:sz w:val="15"/>
                <w:szCs w:val="15"/>
              </w:rPr>
              <w:t>ECTS</w:t>
            </w:r>
            <w:r>
              <w:rPr>
                <w:b/>
                <w:bCs/>
                <w:i/>
                <w:iCs/>
                <w:spacing w:val="-3"/>
                <w:sz w:val="15"/>
                <w:szCs w:val="15"/>
              </w:rPr>
              <w:t xml:space="preserve"> </w:t>
            </w:r>
            <w:r>
              <w:rPr>
                <w:b/>
                <w:bCs/>
                <w:sz w:val="15"/>
                <w:szCs w:val="15"/>
              </w:rPr>
              <w:t>бодова</w:t>
            </w:r>
            <w:r>
              <w:rPr>
                <w:b/>
                <w:bCs/>
                <w:spacing w:val="22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 xml:space="preserve">(или </w:t>
            </w:r>
            <w:r>
              <w:rPr>
                <w:sz w:val="15"/>
                <w:szCs w:val="15"/>
              </w:rPr>
              <w:t>бодова из</w:t>
            </w:r>
            <w:r>
              <w:rPr>
                <w:spacing w:val="23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еквивалентног</w:t>
            </w:r>
            <w:r>
              <w:rPr>
                <w:spacing w:val="21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система)</w:t>
            </w:r>
          </w:p>
        </w:tc>
        <w:tc>
          <w:tcPr>
            <w:tcW w:w="1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7" w:space="0" w:color="000000"/>
            </w:tcBorders>
          </w:tcPr>
          <w:p w14:paraId="0C9C4EBF" w14:textId="77777777" w:rsidR="00FE5AB1" w:rsidRDefault="00FE5AB1" w:rsidP="00193819">
            <w:pPr>
              <w:pStyle w:val="TableParagraph"/>
              <w:kinsoku w:val="0"/>
              <w:overflowPunct w:val="0"/>
              <w:ind w:left="92" w:right="79" w:firstLine="1"/>
              <w:jc w:val="center"/>
            </w:pPr>
            <w:r>
              <w:rPr>
                <w:b/>
                <w:bCs/>
                <w:sz w:val="15"/>
                <w:szCs w:val="15"/>
              </w:rPr>
              <w:t xml:space="preserve">Оцјене </w:t>
            </w:r>
            <w:r>
              <w:rPr>
                <w:b/>
                <w:bCs/>
                <w:spacing w:val="-1"/>
                <w:sz w:val="15"/>
                <w:szCs w:val="15"/>
              </w:rPr>
              <w:t>стечене</w:t>
            </w:r>
            <w:r>
              <w:rPr>
                <w:b/>
                <w:bCs/>
                <w:spacing w:val="-2"/>
                <w:sz w:val="15"/>
                <w:szCs w:val="15"/>
              </w:rPr>
              <w:t xml:space="preserve"> </w:t>
            </w:r>
            <w:r>
              <w:rPr>
                <w:b/>
                <w:bCs/>
                <w:sz w:val="15"/>
                <w:szCs w:val="15"/>
              </w:rPr>
              <w:t>у</w:t>
            </w:r>
            <w:r>
              <w:rPr>
                <w:b/>
                <w:bCs/>
                <w:spacing w:val="26"/>
                <w:sz w:val="15"/>
                <w:szCs w:val="15"/>
              </w:rPr>
              <w:t xml:space="preserve"> </w:t>
            </w:r>
            <w:r>
              <w:rPr>
                <w:b/>
                <w:bCs/>
                <w:spacing w:val="-1"/>
                <w:sz w:val="15"/>
                <w:szCs w:val="15"/>
              </w:rPr>
              <w:t>институцији</w:t>
            </w:r>
            <w:r>
              <w:rPr>
                <w:b/>
                <w:bCs/>
                <w:spacing w:val="29"/>
                <w:sz w:val="15"/>
                <w:szCs w:val="15"/>
              </w:rPr>
              <w:t xml:space="preserve"> </w:t>
            </w:r>
            <w:r>
              <w:rPr>
                <w:b/>
                <w:bCs/>
                <w:spacing w:val="-1"/>
                <w:sz w:val="15"/>
                <w:szCs w:val="15"/>
              </w:rPr>
              <w:t>пријема</w:t>
            </w:r>
          </w:p>
        </w:tc>
      </w:tr>
      <w:tr w:rsidR="00FE5AB1" w14:paraId="361F242A" w14:textId="77777777" w:rsidTr="00193819">
        <w:trPr>
          <w:trHeight w:hRule="exact" w:val="192"/>
        </w:trPr>
        <w:tc>
          <w:tcPr>
            <w:tcW w:w="1200" w:type="dxa"/>
            <w:vMerge/>
            <w:tcBorders>
              <w:top w:val="nil"/>
              <w:left w:val="single" w:sz="17" w:space="0" w:color="000000"/>
              <w:bottom w:val="single" w:sz="17" w:space="0" w:color="000000"/>
              <w:right w:val="single" w:sz="8" w:space="0" w:color="000000"/>
            </w:tcBorders>
          </w:tcPr>
          <w:p w14:paraId="1CF35232" w14:textId="77777777" w:rsidR="00FE5AB1" w:rsidRDefault="00FE5AB1" w:rsidP="00193819">
            <w:pPr>
              <w:pStyle w:val="TableParagraph"/>
              <w:kinsoku w:val="0"/>
              <w:overflowPunct w:val="0"/>
              <w:ind w:left="92" w:right="79" w:firstLine="1"/>
              <w:jc w:val="center"/>
            </w:pP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A51378" w14:textId="77777777" w:rsidR="00FE5AB1" w:rsidRDefault="00FE5AB1" w:rsidP="00193819"/>
        </w:tc>
        <w:tc>
          <w:tcPr>
            <w:tcW w:w="2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E8AB21" w14:textId="77777777" w:rsidR="00FE5AB1" w:rsidRDefault="00FE5AB1" w:rsidP="00193819"/>
        </w:tc>
        <w:tc>
          <w:tcPr>
            <w:tcW w:w="1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F9BDDE" w14:textId="77777777" w:rsidR="00FE5AB1" w:rsidRDefault="00FE5AB1" w:rsidP="00193819"/>
        </w:tc>
        <w:tc>
          <w:tcPr>
            <w:tcW w:w="1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F5E649" w14:textId="77777777" w:rsidR="00FE5AB1" w:rsidRDefault="00FE5AB1" w:rsidP="00193819"/>
        </w:tc>
        <w:tc>
          <w:tcPr>
            <w:tcW w:w="1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7" w:space="0" w:color="000000"/>
            </w:tcBorders>
          </w:tcPr>
          <w:p w14:paraId="37904E78" w14:textId="77777777" w:rsidR="00FE5AB1" w:rsidRDefault="00FE5AB1" w:rsidP="00193819"/>
        </w:tc>
      </w:tr>
      <w:tr w:rsidR="00FE5AB1" w14:paraId="53024CC0" w14:textId="77777777" w:rsidTr="00193819">
        <w:trPr>
          <w:trHeight w:hRule="exact" w:val="192"/>
        </w:trPr>
        <w:tc>
          <w:tcPr>
            <w:tcW w:w="1200" w:type="dxa"/>
            <w:vMerge/>
            <w:tcBorders>
              <w:top w:val="nil"/>
              <w:left w:val="single" w:sz="17" w:space="0" w:color="000000"/>
              <w:bottom w:val="single" w:sz="17" w:space="0" w:color="000000"/>
              <w:right w:val="single" w:sz="8" w:space="0" w:color="000000"/>
            </w:tcBorders>
          </w:tcPr>
          <w:p w14:paraId="63BB3F8A" w14:textId="77777777" w:rsidR="00FE5AB1" w:rsidRDefault="00FE5AB1" w:rsidP="00193819"/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817AA2" w14:textId="77777777" w:rsidR="00FE5AB1" w:rsidRDefault="00FE5AB1" w:rsidP="00193819"/>
        </w:tc>
        <w:tc>
          <w:tcPr>
            <w:tcW w:w="2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4A6919" w14:textId="77777777" w:rsidR="00FE5AB1" w:rsidRDefault="00FE5AB1" w:rsidP="00193819"/>
        </w:tc>
        <w:tc>
          <w:tcPr>
            <w:tcW w:w="1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AED286" w14:textId="77777777" w:rsidR="00FE5AB1" w:rsidRDefault="00FE5AB1" w:rsidP="00193819"/>
        </w:tc>
        <w:tc>
          <w:tcPr>
            <w:tcW w:w="1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CF54FE" w14:textId="77777777" w:rsidR="00FE5AB1" w:rsidRDefault="00FE5AB1" w:rsidP="00193819"/>
        </w:tc>
        <w:tc>
          <w:tcPr>
            <w:tcW w:w="1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7" w:space="0" w:color="000000"/>
            </w:tcBorders>
          </w:tcPr>
          <w:p w14:paraId="29FC66D9" w14:textId="77777777" w:rsidR="00FE5AB1" w:rsidRDefault="00FE5AB1" w:rsidP="00193819"/>
        </w:tc>
      </w:tr>
      <w:tr w:rsidR="00FE5AB1" w14:paraId="50DCD42A" w14:textId="77777777" w:rsidTr="00193819">
        <w:trPr>
          <w:trHeight w:hRule="exact" w:val="203"/>
        </w:trPr>
        <w:tc>
          <w:tcPr>
            <w:tcW w:w="1200" w:type="dxa"/>
            <w:vMerge/>
            <w:tcBorders>
              <w:top w:val="nil"/>
              <w:left w:val="single" w:sz="17" w:space="0" w:color="000000"/>
              <w:bottom w:val="single" w:sz="17" w:space="0" w:color="000000"/>
              <w:right w:val="single" w:sz="8" w:space="0" w:color="000000"/>
            </w:tcBorders>
          </w:tcPr>
          <w:p w14:paraId="1A474B40" w14:textId="77777777" w:rsidR="00FE5AB1" w:rsidRDefault="00FE5AB1" w:rsidP="00193819"/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1EA680" w14:textId="77777777" w:rsidR="00FE5AB1" w:rsidRDefault="00FE5AB1" w:rsidP="00193819"/>
        </w:tc>
        <w:tc>
          <w:tcPr>
            <w:tcW w:w="2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E64494" w14:textId="77777777" w:rsidR="00FE5AB1" w:rsidRDefault="00FE5AB1" w:rsidP="00193819"/>
        </w:tc>
        <w:tc>
          <w:tcPr>
            <w:tcW w:w="1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E1D7ED" w14:textId="77777777" w:rsidR="00FE5AB1" w:rsidRDefault="00FE5AB1" w:rsidP="00193819"/>
        </w:tc>
        <w:tc>
          <w:tcPr>
            <w:tcW w:w="1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258A2C" w14:textId="77777777" w:rsidR="00FE5AB1" w:rsidRDefault="00FE5AB1" w:rsidP="00193819"/>
        </w:tc>
        <w:tc>
          <w:tcPr>
            <w:tcW w:w="1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7" w:space="0" w:color="000000"/>
            </w:tcBorders>
          </w:tcPr>
          <w:p w14:paraId="7432831D" w14:textId="77777777" w:rsidR="00FE5AB1" w:rsidRDefault="00FE5AB1" w:rsidP="00193819"/>
        </w:tc>
      </w:tr>
      <w:tr w:rsidR="00FE5AB1" w14:paraId="6563A790" w14:textId="77777777" w:rsidTr="00193819">
        <w:trPr>
          <w:trHeight w:hRule="exact" w:val="200"/>
        </w:trPr>
        <w:tc>
          <w:tcPr>
            <w:tcW w:w="1200" w:type="dxa"/>
            <w:vMerge/>
            <w:tcBorders>
              <w:top w:val="nil"/>
              <w:left w:val="single" w:sz="17" w:space="0" w:color="000000"/>
              <w:bottom w:val="single" w:sz="17" w:space="0" w:color="000000"/>
              <w:right w:val="single" w:sz="8" w:space="0" w:color="000000"/>
            </w:tcBorders>
          </w:tcPr>
          <w:p w14:paraId="42C42700" w14:textId="77777777" w:rsidR="00FE5AB1" w:rsidRDefault="00FE5AB1" w:rsidP="00193819"/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18F95F" w14:textId="77777777" w:rsidR="00FE5AB1" w:rsidRDefault="00FE5AB1" w:rsidP="00193819"/>
        </w:tc>
        <w:tc>
          <w:tcPr>
            <w:tcW w:w="2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23B191" w14:textId="77777777" w:rsidR="00FE5AB1" w:rsidRDefault="00FE5AB1" w:rsidP="00193819"/>
        </w:tc>
        <w:tc>
          <w:tcPr>
            <w:tcW w:w="1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5FCB7D" w14:textId="77777777" w:rsidR="00FE5AB1" w:rsidRDefault="00FE5AB1" w:rsidP="00193819"/>
        </w:tc>
        <w:tc>
          <w:tcPr>
            <w:tcW w:w="1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0E3CA5" w14:textId="77777777" w:rsidR="00FE5AB1" w:rsidRDefault="00FE5AB1" w:rsidP="00193819"/>
        </w:tc>
        <w:tc>
          <w:tcPr>
            <w:tcW w:w="1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7" w:space="0" w:color="000000"/>
            </w:tcBorders>
          </w:tcPr>
          <w:p w14:paraId="063975AA" w14:textId="77777777" w:rsidR="00FE5AB1" w:rsidRDefault="00FE5AB1" w:rsidP="00193819"/>
        </w:tc>
      </w:tr>
      <w:tr w:rsidR="00FE5AB1" w14:paraId="6BFBB21A" w14:textId="77777777" w:rsidTr="00193819">
        <w:trPr>
          <w:trHeight w:hRule="exact" w:val="200"/>
        </w:trPr>
        <w:tc>
          <w:tcPr>
            <w:tcW w:w="1200" w:type="dxa"/>
            <w:vMerge/>
            <w:tcBorders>
              <w:top w:val="nil"/>
              <w:left w:val="single" w:sz="17" w:space="0" w:color="000000"/>
              <w:bottom w:val="single" w:sz="17" w:space="0" w:color="000000"/>
              <w:right w:val="single" w:sz="8" w:space="0" w:color="000000"/>
            </w:tcBorders>
          </w:tcPr>
          <w:p w14:paraId="3B2030FB" w14:textId="77777777" w:rsidR="00FE5AB1" w:rsidRDefault="00FE5AB1" w:rsidP="00193819"/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03D5B6" w14:textId="77777777" w:rsidR="00FE5AB1" w:rsidRDefault="00FE5AB1" w:rsidP="00193819"/>
        </w:tc>
        <w:tc>
          <w:tcPr>
            <w:tcW w:w="2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2AA0B9" w14:textId="77777777" w:rsidR="00FE5AB1" w:rsidRDefault="00FE5AB1" w:rsidP="00193819"/>
        </w:tc>
        <w:tc>
          <w:tcPr>
            <w:tcW w:w="1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64D1D8" w14:textId="77777777" w:rsidR="00FE5AB1" w:rsidRDefault="00FE5AB1" w:rsidP="00193819"/>
        </w:tc>
        <w:tc>
          <w:tcPr>
            <w:tcW w:w="1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D31007" w14:textId="77777777" w:rsidR="00FE5AB1" w:rsidRDefault="00FE5AB1" w:rsidP="00193819"/>
        </w:tc>
        <w:tc>
          <w:tcPr>
            <w:tcW w:w="1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7" w:space="0" w:color="000000"/>
            </w:tcBorders>
          </w:tcPr>
          <w:p w14:paraId="1B1ABE1A" w14:textId="77777777" w:rsidR="00FE5AB1" w:rsidRDefault="00FE5AB1" w:rsidP="00193819"/>
        </w:tc>
      </w:tr>
      <w:tr w:rsidR="00FE5AB1" w14:paraId="3E187CF8" w14:textId="77777777" w:rsidTr="00193819">
        <w:trPr>
          <w:trHeight w:hRule="exact" w:val="203"/>
        </w:trPr>
        <w:tc>
          <w:tcPr>
            <w:tcW w:w="1200" w:type="dxa"/>
            <w:vMerge/>
            <w:tcBorders>
              <w:top w:val="nil"/>
              <w:left w:val="single" w:sz="17" w:space="0" w:color="000000"/>
              <w:bottom w:val="single" w:sz="17" w:space="0" w:color="000000"/>
              <w:right w:val="single" w:sz="8" w:space="0" w:color="000000"/>
            </w:tcBorders>
          </w:tcPr>
          <w:p w14:paraId="31EC744D" w14:textId="77777777" w:rsidR="00FE5AB1" w:rsidRDefault="00FE5AB1" w:rsidP="00193819"/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17" w:space="0" w:color="000000"/>
              <w:right w:val="single" w:sz="8" w:space="0" w:color="000000"/>
            </w:tcBorders>
          </w:tcPr>
          <w:p w14:paraId="57367454" w14:textId="77777777" w:rsidR="00FE5AB1" w:rsidRDefault="00FE5AB1" w:rsidP="00193819"/>
        </w:tc>
        <w:tc>
          <w:tcPr>
            <w:tcW w:w="2669" w:type="dxa"/>
            <w:tcBorders>
              <w:top w:val="single" w:sz="8" w:space="0" w:color="000000"/>
              <w:left w:val="single" w:sz="8" w:space="0" w:color="000000"/>
              <w:bottom w:val="single" w:sz="17" w:space="0" w:color="000000"/>
              <w:right w:val="single" w:sz="8" w:space="0" w:color="000000"/>
            </w:tcBorders>
          </w:tcPr>
          <w:p w14:paraId="5F19A9DC" w14:textId="77777777" w:rsidR="00FE5AB1" w:rsidRDefault="00FE5AB1" w:rsidP="00193819"/>
        </w:tc>
        <w:tc>
          <w:tcPr>
            <w:tcW w:w="1734" w:type="dxa"/>
            <w:tcBorders>
              <w:top w:val="single" w:sz="8" w:space="0" w:color="000000"/>
              <w:left w:val="single" w:sz="8" w:space="0" w:color="000000"/>
              <w:bottom w:val="single" w:sz="17" w:space="0" w:color="000000"/>
              <w:right w:val="single" w:sz="8" w:space="0" w:color="000000"/>
            </w:tcBorders>
          </w:tcPr>
          <w:p w14:paraId="7696339C" w14:textId="77777777" w:rsidR="00FE5AB1" w:rsidRDefault="00FE5AB1" w:rsidP="00193819"/>
        </w:tc>
        <w:tc>
          <w:tcPr>
            <w:tcW w:w="1466" w:type="dxa"/>
            <w:tcBorders>
              <w:top w:val="single" w:sz="8" w:space="0" w:color="000000"/>
              <w:left w:val="single" w:sz="8" w:space="0" w:color="000000"/>
              <w:bottom w:val="single" w:sz="17" w:space="0" w:color="000000"/>
              <w:right w:val="single" w:sz="8" w:space="0" w:color="000000"/>
            </w:tcBorders>
          </w:tcPr>
          <w:p w14:paraId="7B46EDF1" w14:textId="77777777" w:rsidR="00FE5AB1" w:rsidRDefault="00FE5AB1" w:rsidP="00193819">
            <w:pPr>
              <w:pStyle w:val="TableParagraph"/>
              <w:kinsoku w:val="0"/>
              <w:overflowPunct w:val="0"/>
              <w:spacing w:line="168" w:lineRule="exact"/>
              <w:ind w:left="342"/>
            </w:pPr>
            <w:r>
              <w:rPr>
                <w:b/>
                <w:bCs/>
                <w:sz w:val="15"/>
                <w:szCs w:val="15"/>
              </w:rPr>
              <w:t>Укупно:</w:t>
            </w:r>
            <w:r>
              <w:rPr>
                <w:b/>
                <w:bCs/>
                <w:spacing w:val="-1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…</w:t>
            </w:r>
          </w:p>
        </w:tc>
        <w:tc>
          <w:tcPr>
            <w:tcW w:w="1068" w:type="dxa"/>
            <w:tcBorders>
              <w:top w:val="single" w:sz="8" w:space="0" w:color="000000"/>
              <w:left w:val="single" w:sz="8" w:space="0" w:color="000000"/>
              <w:bottom w:val="single" w:sz="17" w:space="0" w:color="000000"/>
              <w:right w:val="single" w:sz="17" w:space="0" w:color="000000"/>
            </w:tcBorders>
          </w:tcPr>
          <w:p w14:paraId="6B232392" w14:textId="77777777" w:rsidR="00FE5AB1" w:rsidRDefault="00FE5AB1" w:rsidP="00193819"/>
        </w:tc>
      </w:tr>
    </w:tbl>
    <w:p w14:paraId="4C7F0358" w14:textId="77777777" w:rsidR="00C469EE" w:rsidRDefault="00C469EE" w:rsidP="00FE5AB1">
      <w:pPr>
        <w:pStyle w:val="BodyText"/>
        <w:kinsoku w:val="0"/>
        <w:overflowPunct w:val="0"/>
        <w:spacing w:before="0"/>
        <w:ind w:left="0"/>
        <w:rPr>
          <w:b/>
          <w:bCs/>
          <w:sz w:val="20"/>
          <w:szCs w:val="20"/>
        </w:rPr>
      </w:pPr>
    </w:p>
    <w:p w14:paraId="3FB02B39" w14:textId="77777777" w:rsidR="00C469EE" w:rsidRDefault="00C469EE" w:rsidP="00FE5AB1">
      <w:pPr>
        <w:pStyle w:val="BodyText"/>
        <w:kinsoku w:val="0"/>
        <w:overflowPunct w:val="0"/>
        <w:spacing w:before="0"/>
        <w:ind w:left="0"/>
        <w:rPr>
          <w:b/>
          <w:bCs/>
          <w:sz w:val="20"/>
          <w:szCs w:val="20"/>
        </w:rPr>
      </w:pPr>
    </w:p>
    <w:p w14:paraId="647704E5" w14:textId="77777777" w:rsidR="00FE5AB1" w:rsidRDefault="00FE5AB1" w:rsidP="00FE5AB1">
      <w:pPr>
        <w:pStyle w:val="BodyText"/>
        <w:kinsoku w:val="0"/>
        <w:overflowPunct w:val="0"/>
        <w:spacing w:before="2"/>
        <w:ind w:left="0"/>
        <w:rPr>
          <w:b/>
          <w:bCs/>
          <w:sz w:val="10"/>
          <w:szCs w:val="10"/>
        </w:rPr>
      </w:pP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0"/>
        <w:gridCol w:w="1066"/>
        <w:gridCol w:w="2669"/>
        <w:gridCol w:w="2000"/>
        <w:gridCol w:w="2268"/>
      </w:tblGrid>
      <w:tr w:rsidR="00FE5AB1" w14:paraId="56BAACA3" w14:textId="77777777" w:rsidTr="00193819">
        <w:trPr>
          <w:trHeight w:hRule="exact" w:val="787"/>
        </w:trPr>
        <w:tc>
          <w:tcPr>
            <w:tcW w:w="9203" w:type="dxa"/>
            <w:gridSpan w:val="5"/>
            <w:tcBorders>
              <w:top w:val="single" w:sz="18" w:space="0" w:color="000000"/>
              <w:left w:val="single" w:sz="17" w:space="0" w:color="000000"/>
              <w:bottom w:val="single" w:sz="8" w:space="0" w:color="000000"/>
              <w:right w:val="single" w:sz="17" w:space="0" w:color="000000"/>
            </w:tcBorders>
          </w:tcPr>
          <w:p w14:paraId="4503A134" w14:textId="77777777" w:rsidR="00FE5AB1" w:rsidRDefault="00FE5AB1" w:rsidP="00193819">
            <w:pPr>
              <w:pStyle w:val="TableParagraph"/>
              <w:kinsoku w:val="0"/>
              <w:overflowPunct w:val="0"/>
              <w:spacing w:line="171" w:lineRule="exact"/>
              <w:ind w:left="1195"/>
              <w:jc w:val="center"/>
              <w:rPr>
                <w:sz w:val="15"/>
                <w:szCs w:val="15"/>
              </w:rPr>
            </w:pPr>
            <w:r>
              <w:rPr>
                <w:b/>
                <w:bCs/>
                <w:i/>
                <w:iCs/>
                <w:spacing w:val="-1"/>
                <w:sz w:val="15"/>
                <w:szCs w:val="15"/>
              </w:rPr>
              <w:t>Препис оцјена</w:t>
            </w:r>
            <w:r>
              <w:rPr>
                <w:b/>
                <w:bCs/>
                <w:i/>
                <w:iCs/>
                <w:spacing w:val="1"/>
                <w:sz w:val="15"/>
                <w:szCs w:val="15"/>
              </w:rPr>
              <w:t xml:space="preserve"> </w:t>
            </w:r>
            <w:r>
              <w:rPr>
                <w:b/>
                <w:bCs/>
                <w:i/>
                <w:iCs/>
                <w:spacing w:val="-1"/>
                <w:sz w:val="15"/>
                <w:szCs w:val="15"/>
              </w:rPr>
              <w:t>из</w:t>
            </w:r>
            <w:r>
              <w:rPr>
                <w:b/>
                <w:bCs/>
                <w:i/>
                <w:iCs/>
                <w:spacing w:val="1"/>
                <w:sz w:val="15"/>
                <w:szCs w:val="15"/>
              </w:rPr>
              <w:t xml:space="preserve"> </w:t>
            </w:r>
            <w:r>
              <w:rPr>
                <w:b/>
                <w:bCs/>
                <w:i/>
                <w:iCs/>
                <w:spacing w:val="-1"/>
                <w:sz w:val="15"/>
                <w:szCs w:val="15"/>
              </w:rPr>
              <w:t>признатих</w:t>
            </w:r>
            <w:r>
              <w:rPr>
                <w:b/>
                <w:bCs/>
                <w:i/>
                <w:iCs/>
                <w:sz w:val="15"/>
                <w:szCs w:val="15"/>
              </w:rPr>
              <w:t xml:space="preserve"> </w:t>
            </w:r>
            <w:r>
              <w:rPr>
                <w:b/>
                <w:bCs/>
                <w:i/>
                <w:iCs/>
                <w:spacing w:val="-1"/>
                <w:sz w:val="15"/>
                <w:szCs w:val="15"/>
              </w:rPr>
              <w:t>испита</w:t>
            </w:r>
            <w:r>
              <w:rPr>
                <w:b/>
                <w:bCs/>
                <w:i/>
                <w:iCs/>
                <w:sz w:val="15"/>
                <w:szCs w:val="15"/>
              </w:rPr>
              <w:t xml:space="preserve"> из</w:t>
            </w:r>
            <w:r>
              <w:rPr>
                <w:b/>
                <w:bCs/>
                <w:i/>
                <w:iCs/>
                <w:spacing w:val="-2"/>
                <w:sz w:val="15"/>
                <w:szCs w:val="15"/>
              </w:rPr>
              <w:t xml:space="preserve"> </w:t>
            </w:r>
            <w:r>
              <w:rPr>
                <w:b/>
                <w:bCs/>
                <w:i/>
                <w:iCs/>
                <w:spacing w:val="-1"/>
                <w:sz w:val="15"/>
                <w:szCs w:val="15"/>
              </w:rPr>
              <w:t>институције</w:t>
            </w:r>
            <w:r>
              <w:rPr>
                <w:b/>
                <w:bCs/>
                <w:i/>
                <w:iCs/>
                <w:spacing w:val="1"/>
                <w:sz w:val="15"/>
                <w:szCs w:val="15"/>
              </w:rPr>
              <w:t xml:space="preserve"> </w:t>
            </w:r>
            <w:r>
              <w:rPr>
                <w:b/>
                <w:bCs/>
                <w:i/>
                <w:iCs/>
                <w:spacing w:val="-1"/>
                <w:sz w:val="15"/>
                <w:szCs w:val="15"/>
              </w:rPr>
              <w:t>слања</w:t>
            </w:r>
          </w:p>
          <w:p w14:paraId="374C23D4" w14:textId="77777777" w:rsidR="00FE5AB1" w:rsidRDefault="00FE5AB1" w:rsidP="00193819">
            <w:pPr>
              <w:pStyle w:val="TableParagraph"/>
              <w:kinsoku w:val="0"/>
              <w:overflowPunct w:val="0"/>
              <w:spacing w:before="7"/>
              <w:rPr>
                <w:b/>
                <w:bCs/>
                <w:sz w:val="15"/>
                <w:szCs w:val="15"/>
              </w:rPr>
            </w:pPr>
          </w:p>
          <w:p w14:paraId="7F0750FB" w14:textId="77777777" w:rsidR="00FE5AB1" w:rsidRDefault="00FE5AB1" w:rsidP="00193819">
            <w:pPr>
              <w:pStyle w:val="TableParagraph"/>
              <w:kinsoku w:val="0"/>
              <w:overflowPunct w:val="0"/>
              <w:ind w:left="1197"/>
              <w:jc w:val="center"/>
            </w:pPr>
            <w:r>
              <w:rPr>
                <w:b/>
                <w:bCs/>
                <w:spacing w:val="-1"/>
                <w:sz w:val="15"/>
                <w:szCs w:val="15"/>
              </w:rPr>
              <w:t>Датуми</w:t>
            </w:r>
            <w:r>
              <w:rPr>
                <w:b/>
                <w:bCs/>
                <w:spacing w:val="4"/>
                <w:sz w:val="15"/>
                <w:szCs w:val="15"/>
              </w:rPr>
              <w:t xml:space="preserve"> </w:t>
            </w:r>
            <w:r>
              <w:rPr>
                <w:b/>
                <w:bCs/>
                <w:spacing w:val="-1"/>
                <w:sz w:val="15"/>
                <w:szCs w:val="15"/>
              </w:rPr>
              <w:t>почетка</w:t>
            </w:r>
            <w:r>
              <w:rPr>
                <w:b/>
                <w:bCs/>
                <w:spacing w:val="5"/>
                <w:sz w:val="15"/>
                <w:szCs w:val="15"/>
              </w:rPr>
              <w:t xml:space="preserve"> </w:t>
            </w:r>
            <w:r>
              <w:rPr>
                <w:b/>
                <w:bCs/>
                <w:sz w:val="15"/>
                <w:szCs w:val="15"/>
              </w:rPr>
              <w:t>и</w:t>
            </w:r>
            <w:r>
              <w:rPr>
                <w:b/>
                <w:bCs/>
                <w:spacing w:val="4"/>
                <w:sz w:val="15"/>
                <w:szCs w:val="15"/>
              </w:rPr>
              <w:t xml:space="preserve"> </w:t>
            </w:r>
            <w:r>
              <w:rPr>
                <w:b/>
                <w:bCs/>
                <w:spacing w:val="-1"/>
                <w:sz w:val="15"/>
                <w:szCs w:val="15"/>
              </w:rPr>
              <w:t>краја</w:t>
            </w:r>
            <w:r>
              <w:rPr>
                <w:b/>
                <w:bCs/>
                <w:spacing w:val="5"/>
                <w:sz w:val="15"/>
                <w:szCs w:val="15"/>
              </w:rPr>
              <w:t xml:space="preserve"> </w:t>
            </w:r>
            <w:r>
              <w:rPr>
                <w:b/>
                <w:bCs/>
                <w:spacing w:val="-1"/>
                <w:sz w:val="15"/>
                <w:szCs w:val="15"/>
              </w:rPr>
              <w:t>периода</w:t>
            </w:r>
            <w:r>
              <w:rPr>
                <w:b/>
                <w:bCs/>
                <w:spacing w:val="4"/>
                <w:sz w:val="15"/>
                <w:szCs w:val="15"/>
              </w:rPr>
              <w:t xml:space="preserve"> </w:t>
            </w:r>
            <w:r>
              <w:rPr>
                <w:b/>
                <w:bCs/>
                <w:spacing w:val="-1"/>
                <w:sz w:val="15"/>
                <w:szCs w:val="15"/>
              </w:rPr>
              <w:t>размјене:</w:t>
            </w:r>
            <w:r>
              <w:rPr>
                <w:b/>
                <w:bCs/>
                <w:spacing w:val="5"/>
                <w:sz w:val="15"/>
                <w:szCs w:val="15"/>
              </w:rPr>
              <w:t xml:space="preserve"> </w:t>
            </w:r>
            <w:r>
              <w:rPr>
                <w:b/>
                <w:bCs/>
                <w:sz w:val="15"/>
                <w:szCs w:val="15"/>
              </w:rPr>
              <w:t>од</w:t>
            </w:r>
            <w:r>
              <w:rPr>
                <w:b/>
                <w:bCs/>
                <w:spacing w:val="3"/>
                <w:sz w:val="15"/>
                <w:szCs w:val="15"/>
              </w:rPr>
              <w:t xml:space="preserve"> </w:t>
            </w:r>
            <w:r>
              <w:rPr>
                <w:b/>
                <w:bCs/>
                <w:spacing w:val="-1"/>
                <w:sz w:val="15"/>
                <w:szCs w:val="15"/>
              </w:rPr>
              <w:t>[дан/мјесец/година]</w:t>
            </w:r>
            <w:r>
              <w:rPr>
                <w:b/>
                <w:bCs/>
                <w:spacing w:val="4"/>
                <w:sz w:val="15"/>
                <w:szCs w:val="15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................</w:t>
            </w:r>
            <w:r>
              <w:rPr>
                <w:spacing w:val="6"/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-1"/>
                <w:sz w:val="15"/>
                <w:szCs w:val="15"/>
              </w:rPr>
              <w:t>до</w:t>
            </w:r>
            <w:r>
              <w:rPr>
                <w:b/>
                <w:bCs/>
                <w:spacing w:val="5"/>
                <w:sz w:val="15"/>
                <w:szCs w:val="15"/>
              </w:rPr>
              <w:t xml:space="preserve"> </w:t>
            </w:r>
            <w:r>
              <w:rPr>
                <w:b/>
                <w:bCs/>
                <w:spacing w:val="-1"/>
                <w:sz w:val="15"/>
                <w:szCs w:val="15"/>
              </w:rPr>
              <w:t>[дан/мјесец/година]</w:t>
            </w:r>
            <w:r>
              <w:rPr>
                <w:b/>
                <w:bCs/>
                <w:spacing w:val="4"/>
                <w:sz w:val="15"/>
                <w:szCs w:val="15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................</w:t>
            </w:r>
          </w:p>
        </w:tc>
      </w:tr>
      <w:tr w:rsidR="00FE5AB1" w14:paraId="2BBCD266" w14:textId="77777777" w:rsidTr="00193819">
        <w:trPr>
          <w:trHeight w:hRule="exact" w:val="538"/>
        </w:trPr>
        <w:tc>
          <w:tcPr>
            <w:tcW w:w="1200" w:type="dxa"/>
            <w:vMerge w:val="restart"/>
            <w:tcBorders>
              <w:top w:val="nil"/>
              <w:left w:val="single" w:sz="17" w:space="0" w:color="000000"/>
              <w:bottom w:val="single" w:sz="16" w:space="0" w:color="000000"/>
              <w:right w:val="single" w:sz="8" w:space="0" w:color="000000"/>
            </w:tcBorders>
          </w:tcPr>
          <w:p w14:paraId="527DC201" w14:textId="77777777" w:rsidR="00FE5AB1" w:rsidRDefault="00FE5AB1" w:rsidP="00193819">
            <w:pPr>
              <w:pStyle w:val="TableParagraph"/>
              <w:kinsoku w:val="0"/>
              <w:overflowPunct w:val="0"/>
              <w:spacing w:before="8"/>
              <w:ind w:left="269" w:right="280"/>
              <w:jc w:val="center"/>
            </w:pPr>
            <w:r>
              <w:rPr>
                <w:b/>
                <w:bCs/>
                <w:spacing w:val="-1"/>
                <w:sz w:val="15"/>
                <w:szCs w:val="15"/>
              </w:rPr>
              <w:t>Табела</w:t>
            </w:r>
            <w:r>
              <w:rPr>
                <w:b/>
                <w:bCs/>
                <w:spacing w:val="1"/>
                <w:sz w:val="15"/>
                <w:szCs w:val="15"/>
              </w:rPr>
              <w:t xml:space="preserve"> </w:t>
            </w:r>
            <w:r>
              <w:rPr>
                <w:b/>
                <w:bCs/>
                <w:sz w:val="15"/>
                <w:szCs w:val="15"/>
              </w:rPr>
              <w:t>Д</w:t>
            </w:r>
            <w:r>
              <w:rPr>
                <w:b/>
                <w:bCs/>
                <w:spacing w:val="23"/>
                <w:sz w:val="15"/>
                <w:szCs w:val="15"/>
              </w:rPr>
              <w:t xml:space="preserve"> </w:t>
            </w:r>
            <w:r>
              <w:rPr>
                <w:b/>
                <w:bCs/>
                <w:sz w:val="15"/>
                <w:szCs w:val="15"/>
              </w:rPr>
              <w:t xml:space="preserve">Након </w:t>
            </w:r>
            <w:r>
              <w:rPr>
                <w:b/>
                <w:bCs/>
                <w:spacing w:val="-1"/>
                <w:sz w:val="15"/>
                <w:szCs w:val="15"/>
              </w:rPr>
              <w:t>размјене</w:t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888392" w14:textId="77777777" w:rsidR="00FE5AB1" w:rsidRDefault="00FE5AB1" w:rsidP="00193819">
            <w:pPr>
              <w:pStyle w:val="TableParagraph"/>
              <w:kinsoku w:val="0"/>
              <w:overflowPunct w:val="0"/>
              <w:spacing w:line="238" w:lineRule="auto"/>
              <w:ind w:left="100" w:right="104" w:firstLine="289"/>
            </w:pPr>
            <w:r>
              <w:rPr>
                <w:b/>
                <w:bCs/>
                <w:sz w:val="15"/>
                <w:szCs w:val="15"/>
              </w:rPr>
              <w:t>Код</w:t>
            </w:r>
            <w:r>
              <w:rPr>
                <w:b/>
                <w:bCs/>
                <w:spacing w:val="21"/>
                <w:sz w:val="15"/>
                <w:szCs w:val="15"/>
              </w:rPr>
              <w:t xml:space="preserve"> </w:t>
            </w:r>
            <w:r>
              <w:rPr>
                <w:b/>
                <w:bCs/>
                <w:sz w:val="15"/>
                <w:szCs w:val="15"/>
              </w:rPr>
              <w:t xml:space="preserve">компоненте </w:t>
            </w:r>
            <w:r>
              <w:rPr>
                <w:spacing w:val="-1"/>
                <w:sz w:val="15"/>
                <w:szCs w:val="15"/>
              </w:rPr>
              <w:t>(ако</w:t>
            </w:r>
            <w:r>
              <w:rPr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постоји)</w:t>
            </w:r>
          </w:p>
        </w:tc>
        <w:tc>
          <w:tcPr>
            <w:tcW w:w="2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2C3E66" w14:textId="77777777" w:rsidR="00FE5AB1" w:rsidRDefault="00FE5AB1" w:rsidP="00193819">
            <w:pPr>
              <w:pStyle w:val="TableParagraph"/>
              <w:kinsoku w:val="0"/>
              <w:overflowPunct w:val="0"/>
              <w:ind w:left="304" w:right="305"/>
              <w:jc w:val="center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Назив признате компоненте</w:t>
            </w:r>
            <w:r>
              <w:rPr>
                <w:b/>
                <w:bCs/>
                <w:spacing w:val="-2"/>
                <w:sz w:val="15"/>
                <w:szCs w:val="15"/>
              </w:rPr>
              <w:t xml:space="preserve"> </w:t>
            </w:r>
            <w:r>
              <w:rPr>
                <w:b/>
                <w:bCs/>
                <w:sz w:val="15"/>
                <w:szCs w:val="15"/>
              </w:rPr>
              <w:t>у</w:t>
            </w:r>
            <w:r>
              <w:rPr>
                <w:b/>
                <w:bCs/>
                <w:spacing w:val="22"/>
                <w:sz w:val="15"/>
                <w:szCs w:val="15"/>
              </w:rPr>
              <w:t xml:space="preserve"> </w:t>
            </w:r>
            <w:r>
              <w:rPr>
                <w:b/>
                <w:bCs/>
                <w:sz w:val="15"/>
                <w:szCs w:val="15"/>
              </w:rPr>
              <w:t>институцији</w:t>
            </w:r>
            <w:r>
              <w:rPr>
                <w:b/>
                <w:bCs/>
                <w:spacing w:val="-1"/>
                <w:sz w:val="15"/>
                <w:szCs w:val="15"/>
              </w:rPr>
              <w:t xml:space="preserve"> </w:t>
            </w:r>
            <w:r>
              <w:rPr>
                <w:b/>
                <w:bCs/>
                <w:sz w:val="15"/>
                <w:szCs w:val="15"/>
              </w:rPr>
              <w:t>слања</w:t>
            </w:r>
          </w:p>
          <w:p w14:paraId="71629808" w14:textId="77777777" w:rsidR="00FE5AB1" w:rsidRDefault="00FE5AB1" w:rsidP="00193819">
            <w:pPr>
              <w:pStyle w:val="TableParagraph"/>
              <w:kinsoku w:val="0"/>
              <w:overflowPunct w:val="0"/>
              <w:spacing w:line="169" w:lineRule="exact"/>
              <w:ind w:right="3"/>
              <w:jc w:val="center"/>
            </w:pPr>
            <w:r>
              <w:rPr>
                <w:spacing w:val="-1"/>
                <w:sz w:val="15"/>
                <w:szCs w:val="15"/>
              </w:rPr>
              <w:t>(према каталогу</w:t>
            </w:r>
            <w:r>
              <w:rPr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предмета)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6F67F6" w14:textId="77777777" w:rsidR="00FE5AB1" w:rsidRDefault="00FE5AB1" w:rsidP="00193819">
            <w:pPr>
              <w:pStyle w:val="TableParagraph"/>
              <w:kinsoku w:val="0"/>
              <w:overflowPunct w:val="0"/>
              <w:spacing w:line="238" w:lineRule="auto"/>
              <w:ind w:left="223" w:right="225" w:firstLine="28"/>
              <w:jc w:val="both"/>
            </w:pPr>
            <w:r>
              <w:rPr>
                <w:b/>
                <w:bCs/>
                <w:spacing w:val="-1"/>
                <w:sz w:val="15"/>
                <w:szCs w:val="15"/>
              </w:rPr>
              <w:t>Број</w:t>
            </w:r>
            <w:r>
              <w:rPr>
                <w:b/>
                <w:bCs/>
                <w:sz w:val="15"/>
                <w:szCs w:val="15"/>
              </w:rPr>
              <w:t xml:space="preserve"> </w:t>
            </w:r>
            <w:r>
              <w:rPr>
                <w:b/>
                <w:bCs/>
                <w:spacing w:val="-1"/>
                <w:sz w:val="15"/>
                <w:szCs w:val="15"/>
              </w:rPr>
              <w:t xml:space="preserve">признатих </w:t>
            </w:r>
            <w:r>
              <w:rPr>
                <w:b/>
                <w:bCs/>
                <w:i/>
                <w:iCs/>
                <w:spacing w:val="-1"/>
                <w:sz w:val="15"/>
                <w:szCs w:val="15"/>
              </w:rPr>
              <w:t>ECTS</w:t>
            </w:r>
            <w:r>
              <w:rPr>
                <w:b/>
                <w:bCs/>
                <w:i/>
                <w:iCs/>
                <w:spacing w:val="29"/>
                <w:sz w:val="15"/>
                <w:szCs w:val="15"/>
              </w:rPr>
              <w:t xml:space="preserve"> </w:t>
            </w:r>
            <w:r>
              <w:rPr>
                <w:b/>
                <w:bCs/>
                <w:spacing w:val="-1"/>
                <w:sz w:val="15"/>
                <w:szCs w:val="15"/>
              </w:rPr>
              <w:t>бодова</w:t>
            </w:r>
            <w:r>
              <w:rPr>
                <w:b/>
                <w:bCs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(или бодова</w:t>
            </w:r>
            <w:r>
              <w:rPr>
                <w:sz w:val="15"/>
                <w:szCs w:val="15"/>
              </w:rPr>
              <w:t xml:space="preserve"> из</w:t>
            </w:r>
            <w:r>
              <w:rPr>
                <w:spacing w:val="28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еквивалентног</w:t>
            </w:r>
            <w:r>
              <w:rPr>
                <w:spacing w:val="1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система)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7" w:space="0" w:color="000000"/>
            </w:tcBorders>
          </w:tcPr>
          <w:p w14:paraId="42F4285A" w14:textId="77777777" w:rsidR="00FE5AB1" w:rsidRDefault="00FE5AB1" w:rsidP="00193819">
            <w:pPr>
              <w:pStyle w:val="TableParagraph"/>
              <w:kinsoku w:val="0"/>
              <w:overflowPunct w:val="0"/>
              <w:spacing w:line="238" w:lineRule="auto"/>
              <w:ind w:left="310" w:right="301" w:hanging="2"/>
              <w:jc w:val="center"/>
            </w:pPr>
            <w:r>
              <w:rPr>
                <w:b/>
                <w:bCs/>
                <w:sz w:val="15"/>
                <w:szCs w:val="15"/>
              </w:rPr>
              <w:t>Оцјене</w:t>
            </w:r>
            <w:r>
              <w:rPr>
                <w:b/>
                <w:bCs/>
                <w:spacing w:val="-1"/>
                <w:sz w:val="15"/>
                <w:szCs w:val="15"/>
              </w:rPr>
              <w:t xml:space="preserve"> евидентиране</w:t>
            </w:r>
            <w:r>
              <w:rPr>
                <w:b/>
                <w:bCs/>
                <w:spacing w:val="-3"/>
                <w:sz w:val="15"/>
                <w:szCs w:val="15"/>
              </w:rPr>
              <w:t xml:space="preserve"> </w:t>
            </w:r>
            <w:r>
              <w:rPr>
                <w:b/>
                <w:bCs/>
                <w:sz w:val="15"/>
                <w:szCs w:val="15"/>
              </w:rPr>
              <w:t>у</w:t>
            </w:r>
            <w:r>
              <w:rPr>
                <w:b/>
                <w:bCs/>
                <w:spacing w:val="20"/>
                <w:sz w:val="15"/>
                <w:szCs w:val="15"/>
              </w:rPr>
              <w:t xml:space="preserve"> </w:t>
            </w:r>
            <w:r>
              <w:rPr>
                <w:b/>
                <w:bCs/>
                <w:spacing w:val="-1"/>
                <w:sz w:val="15"/>
                <w:szCs w:val="15"/>
              </w:rPr>
              <w:t>институцији</w:t>
            </w:r>
            <w:r>
              <w:rPr>
                <w:b/>
                <w:bCs/>
                <w:sz w:val="15"/>
                <w:szCs w:val="15"/>
              </w:rPr>
              <w:t xml:space="preserve"> </w:t>
            </w:r>
            <w:r>
              <w:rPr>
                <w:b/>
                <w:bCs/>
                <w:spacing w:val="-1"/>
                <w:sz w:val="15"/>
                <w:szCs w:val="15"/>
              </w:rPr>
              <w:t>слања</w:t>
            </w:r>
            <w:r>
              <w:rPr>
                <w:b/>
                <w:bCs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(ако</w:t>
            </w:r>
            <w:r>
              <w:rPr>
                <w:spacing w:val="20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постоје)</w:t>
            </w:r>
          </w:p>
        </w:tc>
      </w:tr>
      <w:tr w:rsidR="00FE5AB1" w14:paraId="4C225A79" w14:textId="77777777" w:rsidTr="00193819">
        <w:trPr>
          <w:trHeight w:hRule="exact" w:val="192"/>
        </w:trPr>
        <w:tc>
          <w:tcPr>
            <w:tcW w:w="1200" w:type="dxa"/>
            <w:vMerge/>
            <w:tcBorders>
              <w:top w:val="nil"/>
              <w:left w:val="single" w:sz="17" w:space="0" w:color="000000"/>
              <w:bottom w:val="single" w:sz="16" w:space="0" w:color="000000"/>
              <w:right w:val="single" w:sz="8" w:space="0" w:color="000000"/>
            </w:tcBorders>
          </w:tcPr>
          <w:p w14:paraId="05E05465" w14:textId="77777777" w:rsidR="00FE5AB1" w:rsidRDefault="00FE5AB1" w:rsidP="00193819">
            <w:pPr>
              <w:pStyle w:val="TableParagraph"/>
              <w:kinsoku w:val="0"/>
              <w:overflowPunct w:val="0"/>
              <w:spacing w:line="238" w:lineRule="auto"/>
              <w:ind w:left="310" w:right="301" w:hanging="2"/>
              <w:jc w:val="center"/>
            </w:pP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126928" w14:textId="77777777" w:rsidR="00FE5AB1" w:rsidRDefault="00FE5AB1" w:rsidP="00193819"/>
        </w:tc>
        <w:tc>
          <w:tcPr>
            <w:tcW w:w="2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58DB6D" w14:textId="77777777" w:rsidR="00FE5AB1" w:rsidRDefault="00FE5AB1" w:rsidP="00193819"/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E6D1C6" w14:textId="77777777" w:rsidR="00FE5AB1" w:rsidRDefault="00FE5AB1" w:rsidP="00193819"/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7" w:space="0" w:color="000000"/>
            </w:tcBorders>
          </w:tcPr>
          <w:p w14:paraId="480A3F11" w14:textId="77777777" w:rsidR="00FE5AB1" w:rsidRDefault="00FE5AB1" w:rsidP="00193819"/>
        </w:tc>
      </w:tr>
      <w:tr w:rsidR="00FE5AB1" w14:paraId="1B764DA1" w14:textId="77777777" w:rsidTr="00193819">
        <w:trPr>
          <w:trHeight w:hRule="exact" w:val="192"/>
        </w:trPr>
        <w:tc>
          <w:tcPr>
            <w:tcW w:w="1200" w:type="dxa"/>
            <w:vMerge/>
            <w:tcBorders>
              <w:top w:val="nil"/>
              <w:left w:val="single" w:sz="17" w:space="0" w:color="000000"/>
              <w:bottom w:val="single" w:sz="16" w:space="0" w:color="000000"/>
              <w:right w:val="single" w:sz="8" w:space="0" w:color="000000"/>
            </w:tcBorders>
          </w:tcPr>
          <w:p w14:paraId="5CF5B1FE" w14:textId="77777777" w:rsidR="00FE5AB1" w:rsidRDefault="00FE5AB1" w:rsidP="00193819"/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BA358A" w14:textId="77777777" w:rsidR="00FE5AB1" w:rsidRDefault="00FE5AB1" w:rsidP="00193819"/>
        </w:tc>
        <w:tc>
          <w:tcPr>
            <w:tcW w:w="2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A4C7EB" w14:textId="77777777" w:rsidR="00FE5AB1" w:rsidRDefault="00FE5AB1" w:rsidP="00193819"/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968BF1" w14:textId="77777777" w:rsidR="00FE5AB1" w:rsidRDefault="00FE5AB1" w:rsidP="00193819"/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7" w:space="0" w:color="000000"/>
            </w:tcBorders>
          </w:tcPr>
          <w:p w14:paraId="108362E9" w14:textId="77777777" w:rsidR="00FE5AB1" w:rsidRDefault="00FE5AB1" w:rsidP="00193819"/>
        </w:tc>
      </w:tr>
      <w:tr w:rsidR="00FE5AB1" w14:paraId="40561F9A" w14:textId="77777777" w:rsidTr="00193819">
        <w:trPr>
          <w:trHeight w:hRule="exact" w:val="192"/>
        </w:trPr>
        <w:tc>
          <w:tcPr>
            <w:tcW w:w="1200" w:type="dxa"/>
            <w:vMerge/>
            <w:tcBorders>
              <w:top w:val="nil"/>
              <w:left w:val="single" w:sz="17" w:space="0" w:color="000000"/>
              <w:bottom w:val="single" w:sz="16" w:space="0" w:color="000000"/>
              <w:right w:val="single" w:sz="8" w:space="0" w:color="000000"/>
            </w:tcBorders>
          </w:tcPr>
          <w:p w14:paraId="248CC9D2" w14:textId="77777777" w:rsidR="00FE5AB1" w:rsidRDefault="00FE5AB1" w:rsidP="00193819"/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2736D5" w14:textId="77777777" w:rsidR="00FE5AB1" w:rsidRDefault="00FE5AB1" w:rsidP="00193819"/>
        </w:tc>
        <w:tc>
          <w:tcPr>
            <w:tcW w:w="2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6F7667" w14:textId="77777777" w:rsidR="00FE5AB1" w:rsidRDefault="00FE5AB1" w:rsidP="00193819"/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1E0BE9" w14:textId="77777777" w:rsidR="00FE5AB1" w:rsidRDefault="00FE5AB1" w:rsidP="00193819"/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7" w:space="0" w:color="000000"/>
            </w:tcBorders>
          </w:tcPr>
          <w:p w14:paraId="49BBAFDA" w14:textId="77777777" w:rsidR="00FE5AB1" w:rsidRDefault="00FE5AB1" w:rsidP="00193819"/>
        </w:tc>
      </w:tr>
      <w:tr w:rsidR="00FE5AB1" w14:paraId="1F9F80BA" w14:textId="77777777" w:rsidTr="00193819">
        <w:trPr>
          <w:trHeight w:hRule="exact" w:val="192"/>
        </w:trPr>
        <w:tc>
          <w:tcPr>
            <w:tcW w:w="1200" w:type="dxa"/>
            <w:vMerge/>
            <w:tcBorders>
              <w:top w:val="nil"/>
              <w:left w:val="single" w:sz="17" w:space="0" w:color="000000"/>
              <w:bottom w:val="single" w:sz="16" w:space="0" w:color="000000"/>
              <w:right w:val="single" w:sz="8" w:space="0" w:color="000000"/>
            </w:tcBorders>
          </w:tcPr>
          <w:p w14:paraId="430735E1" w14:textId="77777777" w:rsidR="00FE5AB1" w:rsidRDefault="00FE5AB1" w:rsidP="00193819"/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AAD7E7" w14:textId="77777777" w:rsidR="00FE5AB1" w:rsidRDefault="00FE5AB1" w:rsidP="00193819"/>
        </w:tc>
        <w:tc>
          <w:tcPr>
            <w:tcW w:w="2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296041" w14:textId="77777777" w:rsidR="00FE5AB1" w:rsidRDefault="00FE5AB1" w:rsidP="00193819"/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5E8550" w14:textId="77777777" w:rsidR="00FE5AB1" w:rsidRDefault="00FE5AB1" w:rsidP="00193819"/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7" w:space="0" w:color="000000"/>
            </w:tcBorders>
          </w:tcPr>
          <w:p w14:paraId="562D36E3" w14:textId="77777777" w:rsidR="00FE5AB1" w:rsidRDefault="00FE5AB1" w:rsidP="00193819"/>
        </w:tc>
      </w:tr>
      <w:tr w:rsidR="00FE5AB1" w14:paraId="71B994B7" w14:textId="77777777" w:rsidTr="00193819">
        <w:trPr>
          <w:trHeight w:hRule="exact" w:val="192"/>
        </w:trPr>
        <w:tc>
          <w:tcPr>
            <w:tcW w:w="1200" w:type="dxa"/>
            <w:vMerge/>
            <w:tcBorders>
              <w:top w:val="nil"/>
              <w:left w:val="single" w:sz="17" w:space="0" w:color="000000"/>
              <w:bottom w:val="single" w:sz="16" w:space="0" w:color="000000"/>
              <w:right w:val="single" w:sz="8" w:space="0" w:color="000000"/>
            </w:tcBorders>
          </w:tcPr>
          <w:p w14:paraId="451A2661" w14:textId="77777777" w:rsidR="00FE5AB1" w:rsidRDefault="00FE5AB1" w:rsidP="00193819"/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3F23AB" w14:textId="77777777" w:rsidR="00FE5AB1" w:rsidRDefault="00FE5AB1" w:rsidP="00193819"/>
        </w:tc>
        <w:tc>
          <w:tcPr>
            <w:tcW w:w="2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481516" w14:textId="77777777" w:rsidR="00FE5AB1" w:rsidRDefault="00FE5AB1" w:rsidP="00193819"/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5DCF26" w14:textId="77777777" w:rsidR="00FE5AB1" w:rsidRDefault="00FE5AB1" w:rsidP="00193819"/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7" w:space="0" w:color="000000"/>
            </w:tcBorders>
          </w:tcPr>
          <w:p w14:paraId="3DE0BCD9" w14:textId="77777777" w:rsidR="00FE5AB1" w:rsidRDefault="00FE5AB1" w:rsidP="00193819"/>
        </w:tc>
      </w:tr>
      <w:tr w:rsidR="00FE5AB1" w14:paraId="0829AD5D" w14:textId="77777777" w:rsidTr="00193819">
        <w:trPr>
          <w:trHeight w:hRule="exact" w:val="205"/>
        </w:trPr>
        <w:tc>
          <w:tcPr>
            <w:tcW w:w="1200" w:type="dxa"/>
            <w:vMerge/>
            <w:tcBorders>
              <w:top w:val="nil"/>
              <w:left w:val="single" w:sz="17" w:space="0" w:color="000000"/>
              <w:bottom w:val="single" w:sz="16" w:space="0" w:color="000000"/>
              <w:right w:val="single" w:sz="8" w:space="0" w:color="000000"/>
            </w:tcBorders>
          </w:tcPr>
          <w:p w14:paraId="778B200C" w14:textId="77777777" w:rsidR="00FE5AB1" w:rsidRDefault="00FE5AB1" w:rsidP="00193819"/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14:paraId="2F595808" w14:textId="77777777" w:rsidR="00FE5AB1" w:rsidRDefault="00FE5AB1" w:rsidP="00193819"/>
        </w:tc>
        <w:tc>
          <w:tcPr>
            <w:tcW w:w="2669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14:paraId="1193057F" w14:textId="77777777" w:rsidR="00FE5AB1" w:rsidRDefault="00FE5AB1" w:rsidP="00193819"/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14:paraId="5046A3C4" w14:textId="77777777" w:rsidR="00FE5AB1" w:rsidRDefault="00FE5AB1" w:rsidP="00193819">
            <w:pPr>
              <w:pStyle w:val="TableParagraph"/>
              <w:kinsoku w:val="0"/>
              <w:overflowPunct w:val="0"/>
              <w:spacing w:line="168" w:lineRule="exact"/>
              <w:ind w:left="609"/>
            </w:pPr>
            <w:r>
              <w:rPr>
                <w:b/>
                <w:bCs/>
                <w:sz w:val="15"/>
                <w:szCs w:val="15"/>
              </w:rPr>
              <w:t>Укупно:</w:t>
            </w:r>
            <w:r>
              <w:rPr>
                <w:b/>
                <w:bCs/>
                <w:spacing w:val="-1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…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17" w:space="0" w:color="000000"/>
            </w:tcBorders>
          </w:tcPr>
          <w:p w14:paraId="41056CBF" w14:textId="77777777" w:rsidR="00FE5AB1" w:rsidRDefault="00FE5AB1" w:rsidP="00193819"/>
        </w:tc>
      </w:tr>
    </w:tbl>
    <w:p w14:paraId="41EC7152" w14:textId="77777777" w:rsidR="00FE5AB1" w:rsidRDefault="00FE5AB1" w:rsidP="00FE5AB1">
      <w:pPr>
        <w:sectPr w:rsidR="00FE5AB1" w:rsidSect="00B5623A">
          <w:footerReference w:type="default" r:id="rId10"/>
          <w:pgSz w:w="12240" w:h="15840"/>
          <w:pgMar w:top="851" w:right="1480" w:bottom="568" w:left="1340" w:header="0" w:footer="336" w:gutter="0"/>
          <w:cols w:space="720" w:equalWidth="0">
            <w:col w:w="9420"/>
          </w:cols>
          <w:noEndnote/>
          <w:docGrid w:linePitch="299"/>
        </w:sectPr>
      </w:pPr>
    </w:p>
    <w:p w14:paraId="26C43AE5" w14:textId="77777777" w:rsidR="00FE5AB1" w:rsidRDefault="00FE5AB1" w:rsidP="00FE5AB1">
      <w:pPr>
        <w:pStyle w:val="BodyText"/>
        <w:kinsoku w:val="0"/>
        <w:overflowPunct w:val="0"/>
        <w:spacing w:before="8"/>
        <w:ind w:left="0"/>
        <w:rPr>
          <w:b/>
          <w:bCs/>
          <w:sz w:val="7"/>
          <w:szCs w:val="7"/>
        </w:rPr>
      </w:pPr>
    </w:p>
    <w:p w14:paraId="51143071" w14:textId="77777777" w:rsidR="00C469EE" w:rsidRDefault="00C469EE" w:rsidP="00FE5AB1">
      <w:pPr>
        <w:pStyle w:val="BodyText"/>
        <w:kinsoku w:val="0"/>
        <w:overflowPunct w:val="0"/>
        <w:spacing w:before="8"/>
        <w:ind w:left="0"/>
        <w:rPr>
          <w:b/>
          <w:bCs/>
          <w:sz w:val="7"/>
          <w:szCs w:val="7"/>
        </w:rPr>
      </w:pPr>
    </w:p>
    <w:p w14:paraId="0E93434F" w14:textId="77777777" w:rsidR="00C469EE" w:rsidRDefault="00C469EE" w:rsidP="00FE5AB1">
      <w:pPr>
        <w:pStyle w:val="BodyText"/>
        <w:kinsoku w:val="0"/>
        <w:overflowPunct w:val="0"/>
        <w:spacing w:before="8"/>
        <w:ind w:left="0"/>
        <w:rPr>
          <w:b/>
          <w:bCs/>
          <w:sz w:val="7"/>
          <w:szCs w:val="7"/>
        </w:rPr>
      </w:pPr>
    </w:p>
    <w:p w14:paraId="4289E286" w14:textId="77777777" w:rsidR="00C469EE" w:rsidRDefault="00C469EE" w:rsidP="00FE5AB1">
      <w:pPr>
        <w:pStyle w:val="BodyText"/>
        <w:kinsoku w:val="0"/>
        <w:overflowPunct w:val="0"/>
        <w:spacing w:before="8"/>
        <w:ind w:left="0"/>
        <w:rPr>
          <w:b/>
          <w:bCs/>
          <w:sz w:val="7"/>
          <w:szCs w:val="7"/>
        </w:rPr>
      </w:pPr>
    </w:p>
    <w:p w14:paraId="3EC40AB1" w14:textId="77777777" w:rsidR="00C469EE" w:rsidRDefault="00C469EE" w:rsidP="00FE5AB1">
      <w:pPr>
        <w:pStyle w:val="BodyText"/>
        <w:kinsoku w:val="0"/>
        <w:overflowPunct w:val="0"/>
        <w:spacing w:before="8"/>
        <w:ind w:left="0"/>
        <w:rPr>
          <w:b/>
          <w:bCs/>
          <w:sz w:val="7"/>
          <w:szCs w:val="7"/>
        </w:rPr>
      </w:pPr>
    </w:p>
    <w:p w14:paraId="01DB043E" w14:textId="77777777" w:rsidR="00C469EE" w:rsidRDefault="00C469EE" w:rsidP="00FE5AB1">
      <w:pPr>
        <w:pStyle w:val="BodyText"/>
        <w:kinsoku w:val="0"/>
        <w:overflowPunct w:val="0"/>
        <w:spacing w:before="8"/>
        <w:ind w:left="0"/>
        <w:rPr>
          <w:b/>
          <w:bCs/>
          <w:sz w:val="7"/>
          <w:szCs w:val="7"/>
        </w:rPr>
      </w:pPr>
    </w:p>
    <w:p w14:paraId="4A3E6D21" w14:textId="77777777" w:rsidR="00C469EE" w:rsidRDefault="00C469EE" w:rsidP="00FE5AB1">
      <w:pPr>
        <w:pStyle w:val="BodyText"/>
        <w:kinsoku w:val="0"/>
        <w:overflowPunct w:val="0"/>
        <w:spacing w:before="8"/>
        <w:ind w:left="0"/>
        <w:rPr>
          <w:b/>
          <w:bCs/>
          <w:sz w:val="7"/>
          <w:szCs w:val="7"/>
        </w:rPr>
      </w:pPr>
    </w:p>
    <w:p w14:paraId="57ED6414" w14:textId="77777777" w:rsidR="00C469EE" w:rsidRDefault="00C469EE" w:rsidP="00FE5AB1">
      <w:pPr>
        <w:pStyle w:val="BodyText"/>
        <w:kinsoku w:val="0"/>
        <w:overflowPunct w:val="0"/>
        <w:spacing w:before="8"/>
        <w:ind w:left="0"/>
        <w:rPr>
          <w:b/>
          <w:bCs/>
          <w:sz w:val="7"/>
          <w:szCs w:val="7"/>
        </w:rPr>
      </w:pPr>
    </w:p>
    <w:p w14:paraId="492542FC" w14:textId="77777777" w:rsidR="00C469EE" w:rsidRDefault="00C469EE" w:rsidP="00FE5AB1">
      <w:pPr>
        <w:pStyle w:val="BodyText"/>
        <w:kinsoku w:val="0"/>
        <w:overflowPunct w:val="0"/>
        <w:spacing w:before="8"/>
        <w:ind w:left="0"/>
        <w:rPr>
          <w:b/>
          <w:bCs/>
          <w:sz w:val="7"/>
          <w:szCs w:val="7"/>
        </w:rPr>
      </w:pPr>
    </w:p>
    <w:p w14:paraId="358790B8" w14:textId="77777777" w:rsidR="00C469EE" w:rsidRDefault="00C469EE" w:rsidP="00FE5AB1">
      <w:pPr>
        <w:pStyle w:val="BodyText"/>
        <w:kinsoku w:val="0"/>
        <w:overflowPunct w:val="0"/>
        <w:spacing w:before="8"/>
        <w:ind w:left="0"/>
        <w:rPr>
          <w:b/>
          <w:bCs/>
          <w:sz w:val="7"/>
          <w:szCs w:val="7"/>
        </w:rPr>
      </w:pPr>
    </w:p>
    <w:p w14:paraId="2CC7AE26" w14:textId="77777777" w:rsidR="00C469EE" w:rsidRDefault="00C469EE" w:rsidP="00FE5AB1">
      <w:pPr>
        <w:pStyle w:val="BodyText"/>
        <w:kinsoku w:val="0"/>
        <w:overflowPunct w:val="0"/>
        <w:spacing w:before="8"/>
        <w:ind w:left="0"/>
        <w:rPr>
          <w:b/>
          <w:bCs/>
          <w:sz w:val="7"/>
          <w:szCs w:val="7"/>
        </w:rPr>
      </w:pPr>
    </w:p>
    <w:p w14:paraId="0370B057" w14:textId="77777777" w:rsidR="00C469EE" w:rsidRDefault="00C469EE" w:rsidP="00FE5AB1">
      <w:pPr>
        <w:pStyle w:val="BodyText"/>
        <w:kinsoku w:val="0"/>
        <w:overflowPunct w:val="0"/>
        <w:spacing w:before="8"/>
        <w:ind w:left="0"/>
        <w:rPr>
          <w:b/>
          <w:bCs/>
          <w:sz w:val="7"/>
          <w:szCs w:val="7"/>
        </w:rPr>
      </w:pPr>
    </w:p>
    <w:p w14:paraId="1529A67E" w14:textId="77777777" w:rsidR="00FE5AB1" w:rsidRDefault="00FE5AB1" w:rsidP="00FE5AB1">
      <w:pPr>
        <w:pStyle w:val="BodyText"/>
        <w:kinsoku w:val="0"/>
        <w:overflowPunct w:val="0"/>
        <w:spacing w:before="0" w:line="20" w:lineRule="atLeast"/>
        <w:ind w:left="105"/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 wp14:anchorId="737A39AB" wp14:editId="33035806">
                <wp:extent cx="1730375" cy="12700"/>
                <wp:effectExtent l="6350" t="635" r="6350" b="5715"/>
                <wp:docPr id="72" name="Group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30375" cy="12700"/>
                          <a:chOff x="0" y="0"/>
                          <a:chExt cx="2725" cy="20"/>
                        </a:xfrm>
                      </wpg:grpSpPr>
                      <wps:wsp>
                        <wps:cNvPr id="73" name="Freeform 19"/>
                        <wps:cNvSpPr>
                          <a:spLocks/>
                        </wps:cNvSpPr>
                        <wps:spPr bwMode="auto">
                          <a:xfrm>
                            <a:off x="7" y="7"/>
                            <a:ext cx="2710" cy="20"/>
                          </a:xfrm>
                          <a:custGeom>
                            <a:avLst/>
                            <a:gdLst>
                              <a:gd name="T0" fmla="*/ 0 w 2710"/>
                              <a:gd name="T1" fmla="*/ 0 h 20"/>
                              <a:gd name="T2" fmla="*/ 2709 w 271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710" h="20">
                                <a:moveTo>
                                  <a:pt x="0" y="0"/>
                                </a:moveTo>
                                <a:lnTo>
                                  <a:pt x="2709" y="0"/>
                                </a:lnTo>
                              </a:path>
                            </a:pathLst>
                          </a:custGeom>
                          <a:noFill/>
                          <a:ln w="96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5DBF165" id="Group 72" o:spid="_x0000_s1026" style="width:136.25pt;height:1pt;mso-position-horizontal-relative:char;mso-position-vertical-relative:line" coordsize="2725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">
                <v:shape id="Freeform 19" o:spid="_x0000_s1027" style="position:absolute;left:7;top:7;width:2710;height:20;visibility:visible;mso-wrap-style:square;v-text-anchor:top" coordsize="271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" path="m,l2709,e" filled="f" strokeweight=".76pt">
                  <v:path arrowok="t" o:connecttype="custom" o:connectlocs="0,0;2709,0" o:connectangles="0,0"/>
                </v:shape>
                <w10:anchorlock/>
              </v:group>
            </w:pict>
          </mc:Fallback>
        </mc:AlternateContent>
      </w:r>
    </w:p>
    <w:p w14:paraId="79E4DBAE" w14:textId="77777777" w:rsidR="00FE5AB1" w:rsidRDefault="00FE5AB1" w:rsidP="00FE5AB1">
      <w:pPr>
        <w:pStyle w:val="BodyText"/>
        <w:kinsoku w:val="0"/>
        <w:overflowPunct w:val="0"/>
        <w:spacing w:before="6"/>
        <w:ind w:left="0"/>
        <w:rPr>
          <w:b/>
          <w:bCs/>
          <w:sz w:val="8"/>
          <w:szCs w:val="8"/>
        </w:rPr>
      </w:pPr>
    </w:p>
    <w:p w14:paraId="5BCC8CFB" w14:textId="77777777" w:rsidR="00FE5AB1" w:rsidRDefault="00FE5AB1" w:rsidP="00FE5AB1">
      <w:pPr>
        <w:pStyle w:val="BodyText"/>
        <w:kinsoku w:val="0"/>
        <w:overflowPunct w:val="0"/>
        <w:spacing w:before="87"/>
        <w:jc w:val="both"/>
      </w:pPr>
      <w:r>
        <w:rPr>
          <w:position w:val="6"/>
          <w:sz w:val="9"/>
          <w:szCs w:val="9"/>
        </w:rPr>
        <w:t>i</w:t>
      </w:r>
      <w:r>
        <w:rPr>
          <w:spacing w:val="14"/>
          <w:position w:val="6"/>
          <w:sz w:val="9"/>
          <w:szCs w:val="9"/>
        </w:rPr>
        <w:t xml:space="preserve"> </w:t>
      </w:r>
      <w:r>
        <w:rPr>
          <w:b/>
          <w:bCs/>
          <w:spacing w:val="-1"/>
        </w:rPr>
        <w:t>Држављанство:</w:t>
      </w:r>
      <w:r>
        <w:rPr>
          <w:b/>
          <w:bCs/>
        </w:rPr>
        <w:t xml:space="preserve"> </w:t>
      </w:r>
      <w:r>
        <w:rPr>
          <w:spacing w:val="-1"/>
        </w:rPr>
        <w:t xml:space="preserve">земља којој особа </w:t>
      </w:r>
      <w:r>
        <w:t>припада у</w:t>
      </w:r>
      <w:r>
        <w:rPr>
          <w:spacing w:val="1"/>
        </w:rPr>
        <w:t xml:space="preserve"> </w:t>
      </w:r>
      <w:r>
        <w:rPr>
          <w:spacing w:val="-1"/>
        </w:rPr>
        <w:t>административном</w:t>
      </w:r>
      <w:r>
        <w:t xml:space="preserve"> </w:t>
      </w:r>
      <w:r>
        <w:rPr>
          <w:spacing w:val="-1"/>
        </w:rPr>
        <w:t>смислу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која</w:t>
      </w:r>
      <w:r>
        <w:rPr>
          <w:spacing w:val="-1"/>
        </w:rPr>
        <w:t xml:space="preserve"> </w:t>
      </w:r>
      <w:r>
        <w:t xml:space="preserve">тој </w:t>
      </w:r>
      <w:r>
        <w:rPr>
          <w:spacing w:val="-1"/>
        </w:rPr>
        <w:t xml:space="preserve">особи </w:t>
      </w:r>
      <w:r>
        <w:t>издаје</w:t>
      </w:r>
      <w:r>
        <w:rPr>
          <w:spacing w:val="-1"/>
        </w:rPr>
        <w:t xml:space="preserve"> личну карту</w:t>
      </w:r>
      <w:r>
        <w:t xml:space="preserve"> </w:t>
      </w:r>
      <w:r>
        <w:rPr>
          <w:spacing w:val="-1"/>
        </w:rPr>
        <w:t xml:space="preserve">и/или </w:t>
      </w:r>
      <w:r>
        <w:t>пасош.</w:t>
      </w:r>
    </w:p>
    <w:p w14:paraId="5149733E" w14:textId="77777777" w:rsidR="00FE5AB1" w:rsidRDefault="00FE5AB1" w:rsidP="00FE5AB1">
      <w:pPr>
        <w:pStyle w:val="BodyText"/>
        <w:kinsoku w:val="0"/>
        <w:overflowPunct w:val="0"/>
        <w:spacing w:before="110"/>
        <w:ind w:right="208"/>
        <w:jc w:val="both"/>
      </w:pPr>
      <w:r>
        <w:rPr>
          <w:position w:val="6"/>
          <w:sz w:val="9"/>
          <w:szCs w:val="9"/>
        </w:rPr>
        <w:t>ii</w:t>
      </w:r>
      <w:r>
        <w:rPr>
          <w:spacing w:val="2"/>
          <w:position w:val="6"/>
          <w:sz w:val="9"/>
          <w:szCs w:val="9"/>
        </w:rPr>
        <w:t xml:space="preserve"> </w:t>
      </w:r>
      <w:r>
        <w:rPr>
          <w:b/>
          <w:bCs/>
          <w:spacing w:val="-1"/>
        </w:rPr>
        <w:t>Циклус</w:t>
      </w:r>
      <w:r>
        <w:rPr>
          <w:b/>
          <w:bCs/>
          <w:spacing w:val="9"/>
        </w:rPr>
        <w:t xml:space="preserve"> </w:t>
      </w:r>
      <w:r>
        <w:rPr>
          <w:b/>
          <w:bCs/>
          <w:spacing w:val="-1"/>
        </w:rPr>
        <w:t>студија:</w:t>
      </w:r>
      <w:r>
        <w:rPr>
          <w:b/>
          <w:bCs/>
          <w:spacing w:val="1"/>
        </w:rPr>
        <w:t xml:space="preserve"> </w:t>
      </w:r>
      <w:r>
        <w:rPr>
          <w:spacing w:val="-1"/>
        </w:rPr>
        <w:t>Кратки</w:t>
      </w:r>
      <w:r>
        <w:rPr>
          <w:spacing w:val="11"/>
        </w:rPr>
        <w:t xml:space="preserve"> </w:t>
      </w:r>
      <w:r>
        <w:rPr>
          <w:spacing w:val="-1"/>
        </w:rPr>
        <w:t>циклус</w:t>
      </w:r>
      <w:r>
        <w:rPr>
          <w:spacing w:val="9"/>
        </w:rPr>
        <w:t xml:space="preserve"> </w:t>
      </w:r>
      <w:r>
        <w:t>(ЕКО</w:t>
      </w:r>
      <w:r>
        <w:rPr>
          <w:spacing w:val="9"/>
        </w:rPr>
        <w:t xml:space="preserve"> </w:t>
      </w:r>
      <w:r>
        <w:t>ниво</w:t>
      </w:r>
      <w:r>
        <w:rPr>
          <w:spacing w:val="10"/>
        </w:rPr>
        <w:t xml:space="preserve"> </w:t>
      </w:r>
      <w:r>
        <w:t>5)</w:t>
      </w:r>
      <w:r>
        <w:rPr>
          <w:spacing w:val="10"/>
        </w:rPr>
        <w:t xml:space="preserve"> </w:t>
      </w:r>
      <w:r>
        <w:t>/</w:t>
      </w:r>
      <w:r>
        <w:rPr>
          <w:spacing w:val="9"/>
        </w:rPr>
        <w:t xml:space="preserve"> </w:t>
      </w:r>
      <w:r>
        <w:t>Први</w:t>
      </w:r>
      <w:r>
        <w:rPr>
          <w:spacing w:val="9"/>
        </w:rPr>
        <w:t xml:space="preserve"> </w:t>
      </w:r>
      <w:r>
        <w:t>циклус</w:t>
      </w:r>
      <w:r>
        <w:rPr>
          <w:spacing w:val="9"/>
        </w:rPr>
        <w:t xml:space="preserve"> </w:t>
      </w:r>
      <w:r>
        <w:t>студија</w:t>
      </w:r>
      <w:r>
        <w:rPr>
          <w:spacing w:val="8"/>
        </w:rPr>
        <w:t xml:space="preserve"> </w:t>
      </w:r>
      <w:r>
        <w:t>(ЕКО</w:t>
      </w:r>
      <w:r>
        <w:rPr>
          <w:spacing w:val="12"/>
        </w:rPr>
        <w:t xml:space="preserve"> </w:t>
      </w:r>
      <w:r>
        <w:rPr>
          <w:spacing w:val="-1"/>
        </w:rPr>
        <w:t>ниво</w:t>
      </w:r>
      <w:r>
        <w:rPr>
          <w:spacing w:val="9"/>
        </w:rPr>
        <w:t xml:space="preserve"> </w:t>
      </w:r>
      <w:r>
        <w:t>6)</w:t>
      </w:r>
      <w:r>
        <w:rPr>
          <w:spacing w:val="10"/>
        </w:rPr>
        <w:t xml:space="preserve"> </w:t>
      </w:r>
      <w:r>
        <w:t>/</w:t>
      </w:r>
      <w:r>
        <w:rPr>
          <w:spacing w:val="10"/>
        </w:rPr>
        <w:t xml:space="preserve"> </w:t>
      </w:r>
      <w:r>
        <w:rPr>
          <w:spacing w:val="-1"/>
        </w:rPr>
        <w:t>Други</w:t>
      </w:r>
      <w:r>
        <w:rPr>
          <w:spacing w:val="10"/>
        </w:rPr>
        <w:t xml:space="preserve"> </w:t>
      </w:r>
      <w:r>
        <w:t>циклус</w:t>
      </w:r>
      <w:r>
        <w:rPr>
          <w:spacing w:val="9"/>
        </w:rPr>
        <w:t xml:space="preserve"> </w:t>
      </w:r>
      <w:r>
        <w:rPr>
          <w:spacing w:val="-1"/>
        </w:rPr>
        <w:t>студија</w:t>
      </w:r>
      <w:r>
        <w:rPr>
          <w:spacing w:val="8"/>
        </w:rPr>
        <w:t xml:space="preserve"> </w:t>
      </w:r>
      <w:r>
        <w:t>(ЕКО</w:t>
      </w:r>
      <w:r>
        <w:rPr>
          <w:spacing w:val="10"/>
        </w:rPr>
        <w:t xml:space="preserve"> </w:t>
      </w:r>
      <w:r>
        <w:rPr>
          <w:spacing w:val="-1"/>
        </w:rPr>
        <w:t>ниво</w:t>
      </w:r>
      <w:r>
        <w:rPr>
          <w:spacing w:val="9"/>
        </w:rPr>
        <w:t xml:space="preserve"> </w:t>
      </w:r>
      <w:r>
        <w:t>7)</w:t>
      </w:r>
      <w:r>
        <w:rPr>
          <w:spacing w:val="10"/>
        </w:rPr>
        <w:t xml:space="preserve"> </w:t>
      </w:r>
      <w:r>
        <w:t>/</w:t>
      </w:r>
      <w:r>
        <w:rPr>
          <w:spacing w:val="9"/>
        </w:rPr>
        <w:t xml:space="preserve"> </w:t>
      </w:r>
      <w:r>
        <w:rPr>
          <w:spacing w:val="-1"/>
        </w:rPr>
        <w:t>Трећи</w:t>
      </w:r>
      <w:r>
        <w:rPr>
          <w:spacing w:val="10"/>
        </w:rPr>
        <w:t xml:space="preserve"> </w:t>
      </w:r>
      <w:r>
        <w:t>циклус</w:t>
      </w:r>
      <w:r>
        <w:rPr>
          <w:spacing w:val="83"/>
        </w:rPr>
        <w:t xml:space="preserve"> </w:t>
      </w:r>
      <w:r>
        <w:rPr>
          <w:spacing w:val="-1"/>
        </w:rPr>
        <w:t xml:space="preserve">студија </w:t>
      </w:r>
      <w:r>
        <w:t xml:space="preserve">(ЕКО </w:t>
      </w:r>
      <w:r>
        <w:rPr>
          <w:spacing w:val="-1"/>
        </w:rPr>
        <w:t>ниво 8)</w:t>
      </w:r>
    </w:p>
    <w:p w14:paraId="09D6E73F" w14:textId="77777777" w:rsidR="00FE5AB1" w:rsidRDefault="00FE5AB1" w:rsidP="00FE5AB1">
      <w:pPr>
        <w:pStyle w:val="BodyText"/>
        <w:kinsoku w:val="0"/>
        <w:overflowPunct w:val="0"/>
        <w:spacing w:line="276" w:lineRule="auto"/>
        <w:ind w:right="208"/>
        <w:jc w:val="both"/>
        <w:rPr>
          <w:color w:val="000000"/>
          <w:spacing w:val="-1"/>
        </w:rPr>
      </w:pPr>
      <w:r>
        <w:rPr>
          <w:spacing w:val="-1"/>
          <w:position w:val="6"/>
          <w:sz w:val="9"/>
          <w:szCs w:val="9"/>
        </w:rPr>
        <w:t>iii</w:t>
      </w:r>
      <w:r>
        <w:rPr>
          <w:spacing w:val="21"/>
          <w:position w:val="6"/>
          <w:sz w:val="9"/>
          <w:szCs w:val="9"/>
        </w:rPr>
        <w:t xml:space="preserve"> </w:t>
      </w:r>
      <w:r>
        <w:rPr>
          <w:b/>
          <w:bCs/>
          <w:spacing w:val="-1"/>
        </w:rPr>
        <w:t>Област</w:t>
      </w:r>
      <w:r>
        <w:rPr>
          <w:b/>
          <w:bCs/>
          <w:spacing w:val="15"/>
        </w:rPr>
        <w:t xml:space="preserve"> </w:t>
      </w:r>
      <w:r>
        <w:rPr>
          <w:b/>
          <w:bCs/>
          <w:spacing w:val="-1"/>
        </w:rPr>
        <w:t>студија:</w:t>
      </w:r>
      <w:r>
        <w:rPr>
          <w:b/>
          <w:bCs/>
          <w:spacing w:val="16"/>
        </w:rPr>
        <w:t xml:space="preserve"> </w:t>
      </w:r>
      <w:r>
        <w:rPr>
          <w:spacing w:val="-1"/>
        </w:rPr>
        <w:t>Треба</w:t>
      </w:r>
      <w:r>
        <w:rPr>
          <w:spacing w:val="13"/>
        </w:rPr>
        <w:t xml:space="preserve"> </w:t>
      </w:r>
      <w:r>
        <w:rPr>
          <w:spacing w:val="-1"/>
        </w:rPr>
        <w:t>користити</w:t>
      </w:r>
      <w:r>
        <w:rPr>
          <w:spacing w:val="15"/>
        </w:rPr>
        <w:t xml:space="preserve"> </w:t>
      </w:r>
      <w:r>
        <w:rPr>
          <w:spacing w:val="-1"/>
        </w:rPr>
        <w:t>Међународну</w:t>
      </w:r>
      <w:r>
        <w:rPr>
          <w:spacing w:val="14"/>
        </w:rPr>
        <w:t xml:space="preserve"> </w:t>
      </w:r>
      <w:r>
        <w:rPr>
          <w:spacing w:val="-1"/>
        </w:rPr>
        <w:t>стандардну</w:t>
      </w:r>
      <w:r>
        <w:rPr>
          <w:spacing w:val="14"/>
        </w:rPr>
        <w:t xml:space="preserve"> </w:t>
      </w:r>
      <w:r>
        <w:rPr>
          <w:spacing w:val="-1"/>
        </w:rPr>
        <w:t>класификацију</w:t>
      </w:r>
      <w:r>
        <w:rPr>
          <w:spacing w:val="14"/>
        </w:rPr>
        <w:t xml:space="preserve"> </w:t>
      </w:r>
      <w:r>
        <w:rPr>
          <w:spacing w:val="-1"/>
        </w:rPr>
        <w:t>образовања</w:t>
      </w:r>
      <w:r>
        <w:rPr>
          <w:spacing w:val="13"/>
        </w:rPr>
        <w:t xml:space="preserve"> </w:t>
      </w:r>
      <w:r>
        <w:t>-</w:t>
      </w:r>
      <w:r>
        <w:rPr>
          <w:spacing w:val="16"/>
        </w:rPr>
        <w:t xml:space="preserve"> </w:t>
      </w:r>
      <w:r>
        <w:rPr>
          <w:color w:val="0000FF"/>
          <w:spacing w:val="-1"/>
          <w:u w:val="single"/>
        </w:rPr>
        <w:t>ISCED-F</w:t>
      </w:r>
      <w:r>
        <w:rPr>
          <w:color w:val="0000FF"/>
          <w:spacing w:val="13"/>
          <w:u w:val="single"/>
        </w:rPr>
        <w:t xml:space="preserve"> </w:t>
      </w:r>
      <w:r>
        <w:rPr>
          <w:color w:val="0000FF"/>
          <w:u w:val="single"/>
        </w:rPr>
        <w:t>2013</w:t>
      </w:r>
      <w:r>
        <w:rPr>
          <w:color w:val="0000FF"/>
          <w:spacing w:val="28"/>
          <w:u w:val="single"/>
        </w:rPr>
        <w:t xml:space="preserve"> </w:t>
      </w:r>
      <w:r>
        <w:rPr>
          <w:color w:val="000000"/>
        </w:rPr>
        <w:t>-</w:t>
      </w:r>
      <w:r>
        <w:rPr>
          <w:color w:val="000000"/>
          <w:spacing w:val="15"/>
        </w:rPr>
        <w:t xml:space="preserve"> </w:t>
      </w:r>
      <w:r>
        <w:rPr>
          <w:color w:val="000000"/>
          <w:spacing w:val="-1"/>
        </w:rPr>
        <w:t>која</w:t>
      </w:r>
      <w:r>
        <w:rPr>
          <w:color w:val="000000"/>
          <w:spacing w:val="11"/>
        </w:rPr>
        <w:t xml:space="preserve"> </w:t>
      </w:r>
      <w:r>
        <w:rPr>
          <w:color w:val="000000"/>
        </w:rPr>
        <w:t>је</w:t>
      </w:r>
      <w:r>
        <w:rPr>
          <w:color w:val="000000"/>
          <w:spacing w:val="14"/>
        </w:rPr>
        <w:t xml:space="preserve"> </w:t>
      </w:r>
      <w:r>
        <w:rPr>
          <w:color w:val="000000"/>
          <w:spacing w:val="-1"/>
        </w:rPr>
        <w:t>доступна</w:t>
      </w:r>
      <w:r>
        <w:rPr>
          <w:color w:val="000000"/>
          <w:spacing w:val="14"/>
        </w:rPr>
        <w:t xml:space="preserve"> </w:t>
      </w:r>
      <w:r>
        <w:rPr>
          <w:color w:val="000000"/>
        </w:rPr>
        <w:t xml:space="preserve">на </w:t>
      </w:r>
      <w:r>
        <w:rPr>
          <w:color w:val="0000FF"/>
        </w:rPr>
        <w:t xml:space="preserve">  </w:t>
      </w:r>
      <w:hyperlink r:id="rId11" w:history="1">
        <w:r>
          <w:rPr>
            <w:color w:val="0000FF"/>
            <w:spacing w:val="-1"/>
            <w:u w:val="single"/>
          </w:rPr>
          <w:t>http://ec.europa.eu/education/tools/isced-f_en.htm</w:t>
        </w:r>
        <w:r>
          <w:rPr>
            <w:color w:val="0000FF"/>
            <w:spacing w:val="21"/>
            <w:u w:val="single"/>
          </w:rPr>
          <w:t xml:space="preserve"> </w:t>
        </w:r>
      </w:hyperlink>
      <w:r>
        <w:rPr>
          <w:color w:val="000000"/>
        </w:rPr>
        <w:t>како</w:t>
      </w:r>
      <w:r>
        <w:rPr>
          <w:color w:val="000000"/>
          <w:spacing w:val="25"/>
        </w:rPr>
        <w:t xml:space="preserve"> </w:t>
      </w:r>
      <w:r>
        <w:rPr>
          <w:color w:val="000000"/>
        </w:rPr>
        <w:t>би</w:t>
      </w:r>
      <w:r>
        <w:rPr>
          <w:color w:val="000000"/>
          <w:spacing w:val="24"/>
        </w:rPr>
        <w:t xml:space="preserve"> </w:t>
      </w:r>
      <w:r>
        <w:rPr>
          <w:color w:val="000000"/>
          <w:spacing w:val="-1"/>
        </w:rPr>
        <w:t>се</w:t>
      </w:r>
      <w:r>
        <w:rPr>
          <w:color w:val="000000"/>
          <w:spacing w:val="24"/>
        </w:rPr>
        <w:t xml:space="preserve"> </w:t>
      </w:r>
      <w:r>
        <w:rPr>
          <w:color w:val="000000"/>
          <w:spacing w:val="-1"/>
        </w:rPr>
        <w:t>пронашла</w:t>
      </w:r>
      <w:r>
        <w:rPr>
          <w:color w:val="000000"/>
          <w:spacing w:val="24"/>
        </w:rPr>
        <w:t xml:space="preserve"> </w:t>
      </w:r>
      <w:r>
        <w:rPr>
          <w:color w:val="000000"/>
          <w:spacing w:val="-1"/>
        </w:rPr>
        <w:t>детаљна</w:t>
      </w:r>
      <w:r>
        <w:rPr>
          <w:color w:val="000000"/>
          <w:spacing w:val="24"/>
        </w:rPr>
        <w:t xml:space="preserve"> </w:t>
      </w:r>
      <w:r>
        <w:rPr>
          <w:color w:val="000000"/>
          <w:spacing w:val="-1"/>
        </w:rPr>
        <w:t>област</w:t>
      </w:r>
      <w:r>
        <w:rPr>
          <w:color w:val="000000"/>
          <w:spacing w:val="24"/>
        </w:rPr>
        <w:t xml:space="preserve"> </w:t>
      </w:r>
      <w:r>
        <w:rPr>
          <w:color w:val="000000"/>
          <w:spacing w:val="-1"/>
        </w:rPr>
        <w:t>образовања</w:t>
      </w:r>
      <w:r>
        <w:rPr>
          <w:color w:val="000000"/>
          <w:spacing w:val="24"/>
        </w:rPr>
        <w:t xml:space="preserve"> </w:t>
      </w:r>
      <w:r>
        <w:rPr>
          <w:color w:val="000000"/>
        </w:rPr>
        <w:t>и</w:t>
      </w:r>
      <w:r>
        <w:rPr>
          <w:color w:val="000000"/>
          <w:spacing w:val="23"/>
        </w:rPr>
        <w:t xml:space="preserve"> </w:t>
      </w:r>
      <w:r>
        <w:rPr>
          <w:color w:val="000000"/>
        </w:rPr>
        <w:t>обуке</w:t>
      </w:r>
      <w:r>
        <w:rPr>
          <w:color w:val="000000"/>
          <w:spacing w:val="23"/>
        </w:rPr>
        <w:t xml:space="preserve"> </w:t>
      </w:r>
      <w:r>
        <w:rPr>
          <w:color w:val="000000"/>
        </w:rPr>
        <w:t>из</w:t>
      </w:r>
      <w:r>
        <w:rPr>
          <w:color w:val="000000"/>
          <w:spacing w:val="23"/>
        </w:rPr>
        <w:t xml:space="preserve"> </w:t>
      </w:r>
      <w:r>
        <w:rPr>
          <w:color w:val="000000"/>
          <w:spacing w:val="-1"/>
        </w:rPr>
        <w:t>система</w:t>
      </w:r>
      <w:r>
        <w:rPr>
          <w:color w:val="000000"/>
          <w:spacing w:val="23"/>
        </w:rPr>
        <w:t xml:space="preserve"> </w:t>
      </w:r>
      <w:r>
        <w:rPr>
          <w:color w:val="000000"/>
        </w:rPr>
        <w:t>ISCED</w:t>
      </w:r>
      <w:r>
        <w:rPr>
          <w:color w:val="000000"/>
          <w:spacing w:val="23"/>
        </w:rPr>
        <w:t xml:space="preserve"> </w:t>
      </w:r>
      <w:r>
        <w:rPr>
          <w:color w:val="000000"/>
        </w:rPr>
        <w:t>2013</w:t>
      </w:r>
      <w:r>
        <w:rPr>
          <w:color w:val="000000"/>
          <w:spacing w:val="25"/>
        </w:rPr>
        <w:t xml:space="preserve"> </w:t>
      </w:r>
      <w:r>
        <w:rPr>
          <w:color w:val="000000"/>
        </w:rPr>
        <w:t>која</w:t>
      </w:r>
      <w:r>
        <w:rPr>
          <w:color w:val="000000"/>
          <w:spacing w:val="23"/>
        </w:rPr>
        <w:t xml:space="preserve"> </w:t>
      </w:r>
      <w:r>
        <w:rPr>
          <w:color w:val="000000"/>
          <w:spacing w:val="-1"/>
        </w:rPr>
        <w:t>је</w:t>
      </w:r>
      <w:r>
        <w:rPr>
          <w:color w:val="000000"/>
          <w:spacing w:val="141"/>
        </w:rPr>
        <w:t xml:space="preserve"> </w:t>
      </w:r>
      <w:r>
        <w:rPr>
          <w:color w:val="000000"/>
          <w:spacing w:val="-1"/>
        </w:rPr>
        <w:t>најближа образовном</w:t>
      </w:r>
      <w:r>
        <w:rPr>
          <w:color w:val="000000"/>
        </w:rPr>
        <w:t xml:space="preserve"> </w:t>
      </w:r>
      <w:r>
        <w:rPr>
          <w:color w:val="000000"/>
          <w:spacing w:val="-1"/>
        </w:rPr>
        <w:t>профилу</w:t>
      </w:r>
      <w:r>
        <w:rPr>
          <w:color w:val="000000"/>
        </w:rPr>
        <w:t xml:space="preserve"> </w:t>
      </w:r>
      <w:r>
        <w:rPr>
          <w:color w:val="000000"/>
          <w:spacing w:val="-1"/>
        </w:rPr>
        <w:t xml:space="preserve">дипломе </w:t>
      </w:r>
      <w:r>
        <w:rPr>
          <w:color w:val="000000"/>
        </w:rPr>
        <w:t xml:space="preserve">коју </w:t>
      </w:r>
      <w:r>
        <w:rPr>
          <w:color w:val="000000"/>
          <w:spacing w:val="-1"/>
        </w:rPr>
        <w:t>студенту додјељује</w:t>
      </w:r>
      <w:r>
        <w:rPr>
          <w:color w:val="000000"/>
        </w:rPr>
        <w:t xml:space="preserve"> </w:t>
      </w:r>
      <w:r>
        <w:rPr>
          <w:color w:val="000000"/>
          <w:spacing w:val="-1"/>
        </w:rPr>
        <w:t>институција</w:t>
      </w:r>
      <w:r>
        <w:rPr>
          <w:color w:val="000000"/>
        </w:rPr>
        <w:t xml:space="preserve"> </w:t>
      </w:r>
      <w:r>
        <w:rPr>
          <w:color w:val="000000"/>
          <w:spacing w:val="-1"/>
        </w:rPr>
        <w:t>слања.</w:t>
      </w:r>
    </w:p>
    <w:p w14:paraId="14720793" w14:textId="77777777" w:rsidR="00FE5AB1" w:rsidRDefault="00FE5AB1" w:rsidP="00FE5AB1">
      <w:pPr>
        <w:pStyle w:val="BodyText"/>
        <w:kinsoku w:val="0"/>
        <w:overflowPunct w:val="0"/>
        <w:spacing w:before="110"/>
        <w:ind w:right="210"/>
        <w:jc w:val="both"/>
        <w:rPr>
          <w:spacing w:val="-1"/>
        </w:rPr>
      </w:pPr>
      <w:r>
        <w:rPr>
          <w:position w:val="6"/>
          <w:sz w:val="9"/>
          <w:szCs w:val="9"/>
        </w:rPr>
        <w:t>iv</w:t>
      </w:r>
      <w:r>
        <w:rPr>
          <w:spacing w:val="18"/>
          <w:position w:val="6"/>
          <w:sz w:val="9"/>
          <w:szCs w:val="9"/>
        </w:rPr>
        <w:t xml:space="preserve"> </w:t>
      </w:r>
      <w:r>
        <w:rPr>
          <w:b/>
          <w:bCs/>
          <w:spacing w:val="-1"/>
        </w:rPr>
        <w:t>Еразмус</w:t>
      </w:r>
      <w:r>
        <w:rPr>
          <w:b/>
          <w:bCs/>
          <w:spacing w:val="27"/>
        </w:rPr>
        <w:t xml:space="preserve"> </w:t>
      </w:r>
      <w:r>
        <w:rPr>
          <w:b/>
          <w:bCs/>
          <w:spacing w:val="-1"/>
        </w:rPr>
        <w:t>код</w:t>
      </w:r>
      <w:r>
        <w:rPr>
          <w:spacing w:val="-1"/>
        </w:rPr>
        <w:t>:</w:t>
      </w:r>
      <w:r>
        <w:rPr>
          <w:spacing w:val="35"/>
        </w:rPr>
        <w:t xml:space="preserve"> </w:t>
      </w:r>
      <w:r>
        <w:t>јединствени</w:t>
      </w:r>
      <w:r>
        <w:rPr>
          <w:spacing w:val="26"/>
        </w:rPr>
        <w:t xml:space="preserve"> </w:t>
      </w:r>
      <w:r>
        <w:rPr>
          <w:spacing w:val="-1"/>
        </w:rPr>
        <w:t>идентификатор</w:t>
      </w:r>
      <w:r>
        <w:rPr>
          <w:spacing w:val="27"/>
        </w:rPr>
        <w:t xml:space="preserve"> </w:t>
      </w:r>
      <w:r>
        <w:t>који</w:t>
      </w:r>
      <w:r>
        <w:rPr>
          <w:spacing w:val="29"/>
        </w:rPr>
        <w:t xml:space="preserve"> </w:t>
      </w:r>
      <w:r>
        <w:rPr>
          <w:spacing w:val="-1"/>
        </w:rPr>
        <w:t>се</w:t>
      </w:r>
      <w:r>
        <w:rPr>
          <w:spacing w:val="27"/>
        </w:rPr>
        <w:t xml:space="preserve"> </w:t>
      </w:r>
      <w:r>
        <w:t>додјељује</w:t>
      </w:r>
      <w:r>
        <w:rPr>
          <w:spacing w:val="30"/>
        </w:rPr>
        <w:t xml:space="preserve"> </w:t>
      </w:r>
      <w:r>
        <w:t>свакој</w:t>
      </w:r>
      <w:r>
        <w:rPr>
          <w:spacing w:val="28"/>
        </w:rPr>
        <w:t xml:space="preserve"> </w:t>
      </w:r>
      <w:r>
        <w:rPr>
          <w:spacing w:val="-1"/>
        </w:rPr>
        <w:t>високошколској</w:t>
      </w:r>
      <w:r>
        <w:rPr>
          <w:spacing w:val="29"/>
        </w:rPr>
        <w:t xml:space="preserve"> </w:t>
      </w:r>
      <w:r>
        <w:rPr>
          <w:spacing w:val="-1"/>
        </w:rPr>
        <w:t>установи</w:t>
      </w:r>
      <w:r>
        <w:rPr>
          <w:spacing w:val="29"/>
        </w:rPr>
        <w:t xml:space="preserve"> </w:t>
      </w:r>
      <w:r>
        <w:t>која</w:t>
      </w:r>
      <w:r>
        <w:rPr>
          <w:spacing w:val="26"/>
        </w:rPr>
        <w:t xml:space="preserve"> </w:t>
      </w:r>
      <w:r>
        <w:t>добије</w:t>
      </w:r>
      <w:r>
        <w:rPr>
          <w:spacing w:val="28"/>
        </w:rPr>
        <w:t xml:space="preserve"> </w:t>
      </w:r>
      <w:r>
        <w:rPr>
          <w:spacing w:val="-1"/>
        </w:rPr>
        <w:t>Повељу</w:t>
      </w:r>
      <w:r>
        <w:rPr>
          <w:spacing w:val="28"/>
        </w:rPr>
        <w:t xml:space="preserve"> </w:t>
      </w:r>
      <w:r>
        <w:rPr>
          <w:spacing w:val="-1"/>
        </w:rPr>
        <w:t>Еразмус</w:t>
      </w:r>
      <w:r>
        <w:rPr>
          <w:spacing w:val="27"/>
        </w:rPr>
        <w:t xml:space="preserve"> </w:t>
      </w:r>
      <w:r>
        <w:t>за</w:t>
      </w:r>
      <w:r>
        <w:rPr>
          <w:spacing w:val="27"/>
        </w:rPr>
        <w:t xml:space="preserve"> </w:t>
      </w:r>
      <w:r>
        <w:t>високо</w:t>
      </w:r>
      <w:r>
        <w:rPr>
          <w:spacing w:val="97"/>
        </w:rPr>
        <w:t xml:space="preserve"> </w:t>
      </w:r>
      <w:r>
        <w:rPr>
          <w:spacing w:val="-1"/>
        </w:rPr>
        <w:t>образовање (ECHE). Важи</w:t>
      </w:r>
      <w:r>
        <w:rPr>
          <w:spacing w:val="1"/>
        </w:rPr>
        <w:t xml:space="preserve"> </w:t>
      </w:r>
      <w:r>
        <w:rPr>
          <w:spacing w:val="-1"/>
        </w:rPr>
        <w:t>само</w:t>
      </w:r>
      <w:r>
        <w:rPr>
          <w:spacing w:val="1"/>
        </w:rPr>
        <w:t xml:space="preserve"> </w:t>
      </w:r>
      <w:r>
        <w:t xml:space="preserve">за </w:t>
      </w:r>
      <w:r>
        <w:rPr>
          <w:spacing w:val="-1"/>
        </w:rPr>
        <w:t>високошколске</w:t>
      </w:r>
      <w:r>
        <w:t xml:space="preserve"> </w:t>
      </w:r>
      <w:r>
        <w:rPr>
          <w:spacing w:val="-1"/>
        </w:rPr>
        <w:t xml:space="preserve">институције </w:t>
      </w:r>
      <w:r>
        <w:t>које</w:t>
      </w:r>
      <w:r>
        <w:rPr>
          <w:spacing w:val="-2"/>
        </w:rPr>
        <w:t xml:space="preserve"> </w:t>
      </w:r>
      <w:r>
        <w:t>се</w:t>
      </w:r>
      <w:r>
        <w:rPr>
          <w:spacing w:val="-1"/>
        </w:rPr>
        <w:t xml:space="preserve"> налазе</w:t>
      </w:r>
      <w:r>
        <w:t xml:space="preserve"> у </w:t>
      </w:r>
      <w:r>
        <w:rPr>
          <w:spacing w:val="-1"/>
        </w:rPr>
        <w:t>програмским</w:t>
      </w:r>
      <w:r>
        <w:rPr>
          <w:spacing w:val="1"/>
        </w:rPr>
        <w:t xml:space="preserve"> </w:t>
      </w:r>
      <w:r>
        <w:rPr>
          <w:spacing w:val="-1"/>
        </w:rPr>
        <w:t>земљама.</w:t>
      </w:r>
    </w:p>
    <w:p w14:paraId="759941E7" w14:textId="77777777" w:rsidR="00FE5AB1" w:rsidRDefault="00FE5AB1" w:rsidP="00FE5AB1">
      <w:pPr>
        <w:pStyle w:val="BodyText"/>
        <w:kinsoku w:val="0"/>
        <w:overflowPunct w:val="0"/>
        <w:spacing w:before="111"/>
        <w:jc w:val="both"/>
        <w:rPr>
          <w:spacing w:val="-1"/>
        </w:rPr>
      </w:pPr>
      <w:r>
        <w:rPr>
          <w:position w:val="6"/>
          <w:sz w:val="9"/>
          <w:szCs w:val="9"/>
        </w:rPr>
        <w:t>v</w:t>
      </w:r>
      <w:r>
        <w:rPr>
          <w:spacing w:val="21"/>
          <w:position w:val="6"/>
          <w:sz w:val="9"/>
          <w:szCs w:val="9"/>
        </w:rPr>
        <w:t xml:space="preserve"> </w:t>
      </w:r>
      <w:r>
        <w:rPr>
          <w:spacing w:val="-1"/>
        </w:rPr>
        <w:t>Унесите Еразмус</w:t>
      </w:r>
      <w:r>
        <w:t xml:space="preserve"> код </w:t>
      </w:r>
      <w:r>
        <w:rPr>
          <w:spacing w:val="-1"/>
        </w:rPr>
        <w:t>само</w:t>
      </w:r>
      <w:r>
        <w:t xml:space="preserve"> у</w:t>
      </w:r>
      <w:r>
        <w:rPr>
          <w:spacing w:val="1"/>
        </w:rPr>
        <w:t xml:space="preserve"> </w:t>
      </w:r>
      <w:r>
        <w:rPr>
          <w:spacing w:val="-1"/>
        </w:rPr>
        <w:t xml:space="preserve">случајевима </w:t>
      </w:r>
      <w:r>
        <w:t>кад</w:t>
      </w:r>
      <w:r>
        <w:rPr>
          <w:spacing w:val="1"/>
        </w:rPr>
        <w:t xml:space="preserve"> </w:t>
      </w:r>
      <w:r>
        <w:rPr>
          <w:spacing w:val="-1"/>
        </w:rPr>
        <w:t>постоји</w:t>
      </w:r>
      <w:r>
        <w:rPr>
          <w:spacing w:val="-2"/>
        </w:rPr>
        <w:t xml:space="preserve"> </w:t>
      </w:r>
      <w:r>
        <w:rPr>
          <w:sz w:val="19"/>
          <w:szCs w:val="19"/>
        </w:rPr>
        <w:t>–</w:t>
      </w:r>
      <w:r>
        <w:rPr>
          <w:spacing w:val="-1"/>
          <w:sz w:val="19"/>
          <w:szCs w:val="19"/>
        </w:rPr>
        <w:t xml:space="preserve"> </w:t>
      </w:r>
      <w:r>
        <w:rPr>
          <w:spacing w:val="-1"/>
        </w:rPr>
        <w:t>Програму</w:t>
      </w:r>
      <w:r>
        <w:t xml:space="preserve"> </w:t>
      </w:r>
      <w:r>
        <w:rPr>
          <w:spacing w:val="-1"/>
        </w:rPr>
        <w:t>Еразмус+</w:t>
      </w:r>
    </w:p>
    <w:p w14:paraId="13824144" w14:textId="38151CCE" w:rsidR="00FE5AB1" w:rsidRDefault="00FE5AB1" w:rsidP="00FE5AB1">
      <w:pPr>
        <w:pStyle w:val="BodyText"/>
        <w:kinsoku w:val="0"/>
        <w:overflowPunct w:val="0"/>
        <w:spacing w:before="107"/>
        <w:ind w:right="207"/>
        <w:jc w:val="both"/>
        <w:rPr>
          <w:spacing w:val="-1"/>
        </w:rPr>
      </w:pPr>
      <w:r>
        <w:rPr>
          <w:spacing w:val="-1"/>
          <w:position w:val="6"/>
          <w:sz w:val="9"/>
          <w:szCs w:val="9"/>
        </w:rPr>
        <w:t>vi</w:t>
      </w:r>
      <w:r>
        <w:rPr>
          <w:spacing w:val="8"/>
          <w:position w:val="6"/>
          <w:sz w:val="9"/>
          <w:szCs w:val="9"/>
        </w:rPr>
        <w:t xml:space="preserve"> </w:t>
      </w:r>
      <w:r>
        <w:rPr>
          <w:b/>
          <w:bCs/>
          <w:spacing w:val="-1"/>
        </w:rPr>
        <w:t>Контакт</w:t>
      </w:r>
      <w:r>
        <w:rPr>
          <w:b/>
          <w:bCs/>
          <w:spacing w:val="14"/>
        </w:rPr>
        <w:t xml:space="preserve"> </w:t>
      </w:r>
      <w:r>
        <w:rPr>
          <w:b/>
          <w:bCs/>
          <w:spacing w:val="-1"/>
        </w:rPr>
        <w:t>особа</w:t>
      </w:r>
      <w:r>
        <w:rPr>
          <w:spacing w:val="-1"/>
        </w:rPr>
        <w:t>:</w:t>
      </w:r>
      <w:r>
        <w:rPr>
          <w:spacing w:val="21"/>
        </w:rPr>
        <w:t xml:space="preserve"> </w:t>
      </w:r>
      <w:r>
        <w:rPr>
          <w:spacing w:val="-1"/>
        </w:rPr>
        <w:t>особа</w:t>
      </w:r>
      <w:r>
        <w:rPr>
          <w:spacing w:val="16"/>
        </w:rPr>
        <w:t xml:space="preserve"> </w:t>
      </w:r>
      <w:r>
        <w:t>која</w:t>
      </w:r>
      <w:r>
        <w:rPr>
          <w:spacing w:val="14"/>
        </w:rPr>
        <w:t xml:space="preserve"> </w:t>
      </w:r>
      <w:r>
        <w:t>је</w:t>
      </w:r>
      <w:r>
        <w:rPr>
          <w:spacing w:val="15"/>
        </w:rPr>
        <w:t xml:space="preserve"> </w:t>
      </w:r>
      <w:r>
        <w:t>посредник</w:t>
      </w:r>
      <w:r>
        <w:rPr>
          <w:spacing w:val="15"/>
        </w:rPr>
        <w:t xml:space="preserve"> </w:t>
      </w:r>
      <w:r>
        <w:t>за</w:t>
      </w:r>
      <w:r>
        <w:rPr>
          <w:spacing w:val="16"/>
        </w:rPr>
        <w:t xml:space="preserve"> </w:t>
      </w:r>
      <w:r>
        <w:rPr>
          <w:spacing w:val="-1"/>
        </w:rPr>
        <w:t>административне</w:t>
      </w:r>
      <w:r>
        <w:rPr>
          <w:spacing w:val="13"/>
        </w:rPr>
        <w:t xml:space="preserve"> </w:t>
      </w:r>
      <w:r>
        <w:t>информације</w:t>
      </w:r>
      <w:r>
        <w:rPr>
          <w:spacing w:val="14"/>
        </w:rPr>
        <w:t xml:space="preserve"> </w:t>
      </w:r>
      <w:r>
        <w:t>и</w:t>
      </w:r>
      <w:r>
        <w:rPr>
          <w:spacing w:val="16"/>
        </w:rPr>
        <w:t xml:space="preserve"> </w:t>
      </w:r>
      <w:r>
        <w:t>која,</w:t>
      </w:r>
      <w:r>
        <w:rPr>
          <w:spacing w:val="17"/>
        </w:rPr>
        <w:t xml:space="preserve"> </w:t>
      </w:r>
      <w:r>
        <w:rPr>
          <w:spacing w:val="-1"/>
        </w:rPr>
        <w:t>зависно</w:t>
      </w:r>
      <w:r>
        <w:rPr>
          <w:spacing w:val="15"/>
        </w:rPr>
        <w:t xml:space="preserve"> </w:t>
      </w:r>
      <w:r>
        <w:t>од</w:t>
      </w:r>
      <w:r>
        <w:rPr>
          <w:spacing w:val="17"/>
        </w:rPr>
        <w:t xml:space="preserve"> </w:t>
      </w:r>
      <w:r>
        <w:rPr>
          <w:spacing w:val="-1"/>
        </w:rPr>
        <w:t>структуре</w:t>
      </w:r>
      <w:r>
        <w:rPr>
          <w:spacing w:val="14"/>
        </w:rPr>
        <w:t xml:space="preserve"> </w:t>
      </w:r>
      <w:r>
        <w:rPr>
          <w:spacing w:val="-1"/>
        </w:rPr>
        <w:t>високошколске</w:t>
      </w:r>
      <w:r>
        <w:rPr>
          <w:spacing w:val="14"/>
        </w:rPr>
        <w:t xml:space="preserve"> </w:t>
      </w:r>
      <w:r>
        <w:rPr>
          <w:spacing w:val="-1"/>
        </w:rPr>
        <w:t>установе,</w:t>
      </w:r>
      <w:r>
        <w:rPr>
          <w:spacing w:val="16"/>
        </w:rPr>
        <w:t xml:space="preserve"> </w:t>
      </w:r>
      <w:r>
        <w:rPr>
          <w:spacing w:val="-1"/>
        </w:rPr>
        <w:t>може</w:t>
      </w:r>
      <w:r>
        <w:rPr>
          <w:spacing w:val="137"/>
        </w:rPr>
        <w:t xml:space="preserve"> </w:t>
      </w:r>
      <w:r>
        <w:rPr>
          <w:spacing w:val="-1"/>
        </w:rPr>
        <w:t>бити</w:t>
      </w:r>
      <w:r>
        <w:rPr>
          <w:spacing w:val="7"/>
        </w:rPr>
        <w:t xml:space="preserve"> </w:t>
      </w:r>
      <w:r>
        <w:rPr>
          <w:spacing w:val="-1"/>
        </w:rPr>
        <w:t>координатор</w:t>
      </w:r>
      <w:r>
        <w:rPr>
          <w:spacing w:val="8"/>
        </w:rPr>
        <w:t xml:space="preserve"> </w:t>
      </w:r>
      <w:r>
        <w:rPr>
          <w:spacing w:val="-1"/>
        </w:rPr>
        <w:t>или</w:t>
      </w:r>
      <w:r>
        <w:rPr>
          <w:spacing w:val="9"/>
        </w:rPr>
        <w:t xml:space="preserve"> </w:t>
      </w:r>
      <w:r>
        <w:rPr>
          <w:spacing w:val="-1"/>
        </w:rPr>
        <w:t>запослен</w:t>
      </w:r>
      <w:r>
        <w:rPr>
          <w:spacing w:val="10"/>
        </w:rPr>
        <w:t xml:space="preserve"> </w:t>
      </w:r>
      <w:r>
        <w:t>у</w:t>
      </w:r>
      <w:r>
        <w:rPr>
          <w:spacing w:val="5"/>
        </w:rPr>
        <w:t xml:space="preserve"> </w:t>
      </w:r>
      <w:r>
        <w:rPr>
          <w:spacing w:val="-1"/>
        </w:rPr>
        <w:t>канцеларији</w:t>
      </w:r>
      <w:r>
        <w:rPr>
          <w:spacing w:val="9"/>
        </w:rPr>
        <w:t xml:space="preserve"> </w:t>
      </w:r>
      <w:r>
        <w:t>за</w:t>
      </w:r>
      <w:r>
        <w:rPr>
          <w:spacing w:val="7"/>
        </w:rPr>
        <w:t xml:space="preserve"> </w:t>
      </w:r>
      <w:r>
        <w:rPr>
          <w:spacing w:val="-1"/>
        </w:rPr>
        <w:t>међународну</w:t>
      </w:r>
      <w:r>
        <w:rPr>
          <w:spacing w:val="7"/>
        </w:rPr>
        <w:t xml:space="preserve"> </w:t>
      </w:r>
      <w:r>
        <w:rPr>
          <w:spacing w:val="-1"/>
        </w:rPr>
        <w:t>сарадњу</w:t>
      </w:r>
      <w:r>
        <w:rPr>
          <w:spacing w:val="7"/>
        </w:rPr>
        <w:t xml:space="preserve"> </w:t>
      </w:r>
      <w:r>
        <w:t>или</w:t>
      </w:r>
      <w:r>
        <w:rPr>
          <w:spacing w:val="6"/>
        </w:rPr>
        <w:t xml:space="preserve"> </w:t>
      </w:r>
      <w:r>
        <w:t>друго</w:t>
      </w:r>
      <w:r>
        <w:rPr>
          <w:spacing w:val="7"/>
        </w:rPr>
        <w:t xml:space="preserve"> </w:t>
      </w:r>
      <w:r>
        <w:rPr>
          <w:spacing w:val="-1"/>
        </w:rPr>
        <w:t>еквивалентно</w:t>
      </w:r>
      <w:r>
        <w:rPr>
          <w:spacing w:val="9"/>
        </w:rPr>
        <w:t xml:space="preserve"> </w:t>
      </w:r>
      <w:r>
        <w:rPr>
          <w:spacing w:val="-1"/>
        </w:rPr>
        <w:t>тијело</w:t>
      </w:r>
      <w:r>
        <w:rPr>
          <w:spacing w:val="9"/>
        </w:rPr>
        <w:t xml:space="preserve"> </w:t>
      </w:r>
      <w:r>
        <w:t>унутар</w:t>
      </w:r>
      <w:r>
        <w:rPr>
          <w:spacing w:val="8"/>
        </w:rPr>
        <w:t xml:space="preserve"> </w:t>
      </w:r>
      <w:r>
        <w:t>те</w:t>
      </w:r>
      <w:r>
        <w:rPr>
          <w:spacing w:val="8"/>
        </w:rPr>
        <w:t xml:space="preserve"> </w:t>
      </w:r>
      <w:r>
        <w:t>институције.</w:t>
      </w:r>
      <w:r>
        <w:rPr>
          <w:spacing w:val="7"/>
        </w:rPr>
        <w:t xml:space="preserve"> </w:t>
      </w:r>
    </w:p>
    <w:p w14:paraId="070E9B68" w14:textId="77777777" w:rsidR="00FE5AB1" w:rsidRDefault="00FE5AB1" w:rsidP="00FE5AB1">
      <w:pPr>
        <w:pStyle w:val="BodyText"/>
        <w:kinsoku w:val="0"/>
        <w:overflowPunct w:val="0"/>
        <w:spacing w:before="110" w:line="276" w:lineRule="auto"/>
        <w:ind w:right="210"/>
        <w:jc w:val="both"/>
      </w:pPr>
      <w:r>
        <w:rPr>
          <w:spacing w:val="-2"/>
          <w:position w:val="6"/>
          <w:sz w:val="9"/>
          <w:szCs w:val="9"/>
        </w:rPr>
        <w:t>vii</w:t>
      </w:r>
      <w:r>
        <w:rPr>
          <w:position w:val="6"/>
          <w:sz w:val="9"/>
          <w:szCs w:val="9"/>
        </w:rPr>
        <w:t xml:space="preserve"> </w:t>
      </w:r>
      <w:r>
        <w:rPr>
          <w:spacing w:val="-1"/>
        </w:rPr>
        <w:t>„</w:t>
      </w:r>
      <w:r>
        <w:rPr>
          <w:b/>
          <w:bCs/>
          <w:spacing w:val="-1"/>
        </w:rPr>
        <w:t>Oбразовна</w:t>
      </w:r>
      <w:r>
        <w:rPr>
          <w:b/>
          <w:bCs/>
          <w:spacing w:val="29"/>
        </w:rPr>
        <w:t xml:space="preserve"> </w:t>
      </w:r>
      <w:r>
        <w:rPr>
          <w:b/>
          <w:bCs/>
          <w:spacing w:val="-1"/>
        </w:rPr>
        <w:t>компонента</w:t>
      </w:r>
      <w:r>
        <w:rPr>
          <w:spacing w:val="-1"/>
        </w:rPr>
        <w:t>“</w:t>
      </w:r>
      <w:r>
        <w:rPr>
          <w:spacing w:val="9"/>
        </w:rPr>
        <w:t xml:space="preserve"> </w:t>
      </w:r>
      <w:r>
        <w:rPr>
          <w:spacing w:val="-1"/>
        </w:rPr>
        <w:t>је</w:t>
      </w:r>
      <w:r>
        <w:rPr>
          <w:spacing w:val="29"/>
        </w:rPr>
        <w:t xml:space="preserve"> </w:t>
      </w:r>
      <w:r>
        <w:rPr>
          <w:spacing w:val="-1"/>
        </w:rPr>
        <w:t>независно</w:t>
      </w:r>
      <w:r>
        <w:rPr>
          <w:spacing w:val="31"/>
        </w:rPr>
        <w:t xml:space="preserve"> </w:t>
      </w:r>
      <w:r>
        <w:t>и</w:t>
      </w:r>
      <w:r>
        <w:rPr>
          <w:spacing w:val="30"/>
        </w:rPr>
        <w:t xml:space="preserve"> </w:t>
      </w:r>
      <w:r>
        <w:rPr>
          <w:spacing w:val="-1"/>
        </w:rPr>
        <w:t>формално</w:t>
      </w:r>
      <w:r>
        <w:rPr>
          <w:spacing w:val="33"/>
        </w:rPr>
        <w:t xml:space="preserve"> </w:t>
      </w:r>
      <w:r>
        <w:rPr>
          <w:spacing w:val="-1"/>
        </w:rPr>
        <w:t>структурисано</w:t>
      </w:r>
      <w:r>
        <w:rPr>
          <w:spacing w:val="30"/>
        </w:rPr>
        <w:t xml:space="preserve"> </w:t>
      </w:r>
      <w:r>
        <w:rPr>
          <w:spacing w:val="-1"/>
        </w:rPr>
        <w:t>учење</w:t>
      </w:r>
      <w:r>
        <w:rPr>
          <w:spacing w:val="30"/>
        </w:rPr>
        <w:t xml:space="preserve"> </w:t>
      </w:r>
      <w:r>
        <w:t>које</w:t>
      </w:r>
      <w:r>
        <w:rPr>
          <w:spacing w:val="31"/>
        </w:rPr>
        <w:t xml:space="preserve"> </w:t>
      </w:r>
      <w:r>
        <w:rPr>
          <w:spacing w:val="-1"/>
        </w:rPr>
        <w:t>садржи</w:t>
      </w:r>
      <w:r>
        <w:rPr>
          <w:spacing w:val="30"/>
        </w:rPr>
        <w:t xml:space="preserve"> </w:t>
      </w:r>
      <w:r>
        <w:t>исходе</w:t>
      </w:r>
      <w:r>
        <w:rPr>
          <w:spacing w:val="30"/>
        </w:rPr>
        <w:t xml:space="preserve"> </w:t>
      </w:r>
      <w:r>
        <w:rPr>
          <w:spacing w:val="-1"/>
        </w:rPr>
        <w:t>учења,</w:t>
      </w:r>
      <w:r>
        <w:rPr>
          <w:spacing w:val="31"/>
        </w:rPr>
        <w:t xml:space="preserve"> </w:t>
      </w:r>
      <w:r>
        <w:rPr>
          <w:spacing w:val="-1"/>
        </w:rPr>
        <w:t>бодове</w:t>
      </w:r>
      <w:r>
        <w:rPr>
          <w:spacing w:val="30"/>
        </w:rPr>
        <w:t xml:space="preserve"> </w:t>
      </w:r>
      <w:r>
        <w:t>и</w:t>
      </w:r>
      <w:r>
        <w:rPr>
          <w:spacing w:val="28"/>
        </w:rPr>
        <w:t xml:space="preserve"> </w:t>
      </w:r>
      <w:r>
        <w:rPr>
          <w:spacing w:val="-1"/>
        </w:rPr>
        <w:t>облике</w:t>
      </w:r>
      <w:r>
        <w:rPr>
          <w:spacing w:val="29"/>
        </w:rPr>
        <w:t xml:space="preserve"> </w:t>
      </w:r>
      <w:r>
        <w:t>оцјењивања.</w:t>
      </w:r>
      <w:r>
        <w:rPr>
          <w:spacing w:val="121"/>
        </w:rPr>
        <w:t xml:space="preserve"> </w:t>
      </w:r>
      <w:r>
        <w:t>Примјери</w:t>
      </w:r>
      <w:r>
        <w:rPr>
          <w:spacing w:val="36"/>
        </w:rPr>
        <w:t xml:space="preserve"> </w:t>
      </w:r>
      <w:r>
        <w:t>образовних</w:t>
      </w:r>
      <w:r>
        <w:rPr>
          <w:spacing w:val="37"/>
        </w:rPr>
        <w:t xml:space="preserve"> </w:t>
      </w:r>
      <w:r>
        <w:t>компоненти</w:t>
      </w:r>
      <w:r>
        <w:rPr>
          <w:spacing w:val="36"/>
        </w:rPr>
        <w:t xml:space="preserve"> </w:t>
      </w:r>
      <w:r>
        <w:t xml:space="preserve">су: </w:t>
      </w:r>
      <w:r>
        <w:rPr>
          <w:spacing w:val="-1"/>
        </w:rPr>
        <w:t>предмет,</w:t>
      </w:r>
      <w:r>
        <w:t xml:space="preserve"> модул,</w:t>
      </w:r>
      <w:r>
        <w:rPr>
          <w:spacing w:val="1"/>
        </w:rPr>
        <w:t xml:space="preserve"> </w:t>
      </w:r>
      <w:r>
        <w:rPr>
          <w:spacing w:val="-1"/>
        </w:rPr>
        <w:t>семинар,</w:t>
      </w:r>
      <w:r>
        <w:rPr>
          <w:spacing w:val="1"/>
        </w:rPr>
        <w:t xml:space="preserve"> </w:t>
      </w:r>
      <w:r>
        <w:rPr>
          <w:spacing w:val="-1"/>
        </w:rPr>
        <w:t>лабораторијске</w:t>
      </w:r>
      <w:r>
        <w:rPr>
          <w:spacing w:val="35"/>
        </w:rPr>
        <w:t xml:space="preserve"> </w:t>
      </w:r>
      <w:r>
        <w:t xml:space="preserve">вјежбе, </w:t>
      </w:r>
      <w:r>
        <w:rPr>
          <w:spacing w:val="-1"/>
        </w:rPr>
        <w:t>практична</w:t>
      </w:r>
      <w:r>
        <w:rPr>
          <w:spacing w:val="36"/>
        </w:rPr>
        <w:t xml:space="preserve"> </w:t>
      </w:r>
      <w:r>
        <w:rPr>
          <w:spacing w:val="-1"/>
        </w:rPr>
        <w:t>настава,</w:t>
      </w:r>
      <w:r>
        <w:rPr>
          <w:spacing w:val="1"/>
        </w:rPr>
        <w:t xml:space="preserve"> </w:t>
      </w:r>
      <w:r>
        <w:rPr>
          <w:spacing w:val="-1"/>
        </w:rPr>
        <w:t>припрема/истраживање</w:t>
      </w:r>
      <w:r>
        <w:t xml:space="preserve"> за</w:t>
      </w:r>
      <w:r>
        <w:rPr>
          <w:spacing w:val="109"/>
        </w:rPr>
        <w:t xml:space="preserve"> </w:t>
      </w:r>
      <w:r>
        <w:rPr>
          <w:spacing w:val="-1"/>
        </w:rPr>
        <w:t>завршни</w:t>
      </w:r>
      <w:r>
        <w:rPr>
          <w:spacing w:val="-2"/>
        </w:rPr>
        <w:t xml:space="preserve"> </w:t>
      </w:r>
      <w:r>
        <w:t xml:space="preserve">рад, </w:t>
      </w:r>
      <w:r>
        <w:rPr>
          <w:spacing w:val="-1"/>
        </w:rPr>
        <w:t>намјенски</w:t>
      </w:r>
      <w:r>
        <w:t xml:space="preserve"> </w:t>
      </w:r>
      <w:r>
        <w:rPr>
          <w:spacing w:val="-1"/>
        </w:rPr>
        <w:t>простор</w:t>
      </w:r>
      <w:r>
        <w:t xml:space="preserve"> за</w:t>
      </w:r>
      <w:r>
        <w:rPr>
          <w:spacing w:val="-1"/>
        </w:rPr>
        <w:t xml:space="preserve"> размјену</w:t>
      </w:r>
      <w:r>
        <w:t xml:space="preserve"> </w:t>
      </w:r>
      <w:r>
        <w:rPr>
          <w:spacing w:val="-1"/>
        </w:rPr>
        <w:t>унутар</w:t>
      </w:r>
      <w:r>
        <w:rPr>
          <w:spacing w:val="1"/>
        </w:rPr>
        <w:t xml:space="preserve"> </w:t>
      </w:r>
      <w:r>
        <w:rPr>
          <w:spacing w:val="-1"/>
        </w:rPr>
        <w:t xml:space="preserve">наставног </w:t>
      </w:r>
      <w:r>
        <w:t>плана</w:t>
      </w:r>
      <w:r>
        <w:rPr>
          <w:spacing w:val="-1"/>
        </w:rPr>
        <w:t xml:space="preserve"> </w:t>
      </w:r>
      <w:r>
        <w:t xml:space="preserve">и </w:t>
      </w:r>
      <w:r>
        <w:rPr>
          <w:spacing w:val="-1"/>
        </w:rPr>
        <w:t>програма</w:t>
      </w:r>
      <w:r>
        <w:t xml:space="preserve"> и слободни </w:t>
      </w:r>
      <w:r>
        <w:rPr>
          <w:spacing w:val="-1"/>
        </w:rPr>
        <w:t>изборни</w:t>
      </w:r>
      <w:r>
        <w:t xml:space="preserve"> предмети.</w:t>
      </w:r>
    </w:p>
    <w:p w14:paraId="566CA61E" w14:textId="77777777" w:rsidR="00FE5AB1" w:rsidRDefault="00FE5AB1" w:rsidP="00FE5AB1">
      <w:pPr>
        <w:pStyle w:val="BodyText"/>
        <w:kinsoku w:val="0"/>
        <w:overflowPunct w:val="0"/>
        <w:spacing w:before="110"/>
        <w:ind w:right="208" w:hanging="1"/>
        <w:jc w:val="both"/>
      </w:pPr>
      <w:r>
        <w:rPr>
          <w:spacing w:val="-1"/>
          <w:position w:val="6"/>
          <w:sz w:val="9"/>
          <w:szCs w:val="9"/>
        </w:rPr>
        <w:t>viii</w:t>
      </w:r>
      <w:r>
        <w:rPr>
          <w:spacing w:val="21"/>
          <w:position w:val="6"/>
          <w:sz w:val="9"/>
          <w:szCs w:val="9"/>
        </w:rPr>
        <w:t xml:space="preserve"> </w:t>
      </w:r>
      <w:r>
        <w:rPr>
          <w:b/>
          <w:bCs/>
          <w:spacing w:val="-1"/>
        </w:rPr>
        <w:t>Каталог</w:t>
      </w:r>
      <w:r>
        <w:rPr>
          <w:b/>
          <w:bCs/>
          <w:spacing w:val="8"/>
        </w:rPr>
        <w:t xml:space="preserve"> </w:t>
      </w:r>
      <w:r>
        <w:rPr>
          <w:b/>
          <w:bCs/>
          <w:spacing w:val="-1"/>
        </w:rPr>
        <w:t>предмета</w:t>
      </w:r>
      <w:r>
        <w:rPr>
          <w:spacing w:val="-1"/>
        </w:rPr>
        <w:t>:</w:t>
      </w:r>
      <w:r>
        <w:rPr>
          <w:spacing w:val="14"/>
        </w:rPr>
        <w:t xml:space="preserve"> </w:t>
      </w:r>
      <w:r>
        <w:t>детаљне,</w:t>
      </w:r>
      <w:r>
        <w:rPr>
          <w:spacing w:val="8"/>
        </w:rPr>
        <w:t xml:space="preserve"> </w:t>
      </w:r>
      <w:r>
        <w:t>приступачне</w:t>
      </w:r>
      <w:r>
        <w:rPr>
          <w:spacing w:val="7"/>
        </w:rPr>
        <w:t xml:space="preserve"> </w:t>
      </w:r>
      <w:r>
        <w:t>и</w:t>
      </w:r>
      <w:r>
        <w:rPr>
          <w:spacing w:val="9"/>
        </w:rPr>
        <w:t xml:space="preserve"> </w:t>
      </w:r>
      <w:r>
        <w:rPr>
          <w:spacing w:val="-1"/>
        </w:rPr>
        <w:t>ажурне</w:t>
      </w:r>
      <w:r>
        <w:rPr>
          <w:spacing w:val="9"/>
        </w:rPr>
        <w:t xml:space="preserve"> </w:t>
      </w:r>
      <w:r>
        <w:rPr>
          <w:spacing w:val="-1"/>
        </w:rPr>
        <w:t>информације</w:t>
      </w:r>
      <w:r>
        <w:rPr>
          <w:spacing w:val="6"/>
        </w:rPr>
        <w:t xml:space="preserve"> </w:t>
      </w:r>
      <w:r>
        <w:t>о</w:t>
      </w:r>
      <w:r>
        <w:rPr>
          <w:spacing w:val="9"/>
        </w:rPr>
        <w:t xml:space="preserve"> </w:t>
      </w:r>
      <w:r>
        <w:t>академској</w:t>
      </w:r>
      <w:r>
        <w:rPr>
          <w:spacing w:val="9"/>
        </w:rPr>
        <w:t xml:space="preserve"> </w:t>
      </w:r>
      <w:r>
        <w:rPr>
          <w:spacing w:val="-1"/>
        </w:rPr>
        <w:t>средини</w:t>
      </w:r>
      <w:r>
        <w:rPr>
          <w:spacing w:val="8"/>
        </w:rPr>
        <w:t xml:space="preserve"> </w:t>
      </w:r>
      <w:r>
        <w:rPr>
          <w:spacing w:val="-1"/>
        </w:rPr>
        <w:t>институције</w:t>
      </w:r>
      <w:r>
        <w:rPr>
          <w:spacing w:val="8"/>
        </w:rPr>
        <w:t xml:space="preserve"> </w:t>
      </w:r>
      <w:r>
        <w:rPr>
          <w:spacing w:val="-1"/>
        </w:rPr>
        <w:t>пријема</w:t>
      </w:r>
      <w:r>
        <w:rPr>
          <w:spacing w:val="6"/>
        </w:rPr>
        <w:t xml:space="preserve"> </w:t>
      </w:r>
      <w:r>
        <w:rPr>
          <w:spacing w:val="-1"/>
        </w:rPr>
        <w:t>које</w:t>
      </w:r>
      <w:r>
        <w:rPr>
          <w:spacing w:val="6"/>
        </w:rPr>
        <w:t xml:space="preserve"> </w:t>
      </w:r>
      <w:r>
        <w:t>би</w:t>
      </w:r>
      <w:r>
        <w:rPr>
          <w:spacing w:val="10"/>
        </w:rPr>
        <w:t xml:space="preserve"> </w:t>
      </w:r>
      <w:r>
        <w:rPr>
          <w:spacing w:val="-1"/>
        </w:rPr>
        <w:t>требало</w:t>
      </w:r>
      <w:r>
        <w:rPr>
          <w:spacing w:val="8"/>
        </w:rPr>
        <w:t xml:space="preserve"> </w:t>
      </w:r>
      <w:r>
        <w:t>да</w:t>
      </w:r>
      <w:r>
        <w:rPr>
          <w:spacing w:val="6"/>
        </w:rPr>
        <w:t xml:space="preserve"> </w:t>
      </w:r>
      <w:r>
        <w:rPr>
          <w:spacing w:val="-1"/>
        </w:rPr>
        <w:t>буду</w:t>
      </w:r>
      <w:r>
        <w:rPr>
          <w:spacing w:val="9"/>
        </w:rPr>
        <w:t xml:space="preserve"> </w:t>
      </w:r>
      <w:r>
        <w:t>на</w:t>
      </w:r>
      <w:r>
        <w:rPr>
          <w:spacing w:val="113"/>
        </w:rPr>
        <w:t xml:space="preserve"> </w:t>
      </w:r>
      <w:r>
        <w:rPr>
          <w:spacing w:val="-1"/>
        </w:rPr>
        <w:t>располагању</w:t>
      </w:r>
      <w:r>
        <w:rPr>
          <w:spacing w:val="1"/>
        </w:rPr>
        <w:t xml:space="preserve"> </w:t>
      </w:r>
      <w:r>
        <w:rPr>
          <w:spacing w:val="-1"/>
        </w:rPr>
        <w:t xml:space="preserve">студентима </w:t>
      </w:r>
      <w:r>
        <w:t>прије</w:t>
      </w:r>
      <w:r>
        <w:rPr>
          <w:spacing w:val="-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 xml:space="preserve">током </w:t>
      </w:r>
      <w:r>
        <w:rPr>
          <w:spacing w:val="-1"/>
        </w:rPr>
        <w:t>периода</w:t>
      </w:r>
      <w:r>
        <w:t xml:space="preserve"> </w:t>
      </w:r>
      <w:r>
        <w:rPr>
          <w:spacing w:val="-1"/>
        </w:rPr>
        <w:t>размјене</w:t>
      </w:r>
      <w:r>
        <w:t xml:space="preserve"> </w:t>
      </w:r>
      <w:r>
        <w:rPr>
          <w:spacing w:val="-1"/>
        </w:rPr>
        <w:t>како</w:t>
      </w:r>
      <w:r>
        <w:rPr>
          <w:spacing w:val="1"/>
        </w:rPr>
        <w:t xml:space="preserve"> </w:t>
      </w:r>
      <w:r>
        <w:t xml:space="preserve">би </w:t>
      </w:r>
      <w:r>
        <w:rPr>
          <w:spacing w:val="-1"/>
        </w:rPr>
        <w:t>могли</w:t>
      </w:r>
      <w:r>
        <w:t xml:space="preserve"> да</w:t>
      </w:r>
      <w:r>
        <w:rPr>
          <w:spacing w:val="-1"/>
        </w:rPr>
        <w:t xml:space="preserve"> </w:t>
      </w:r>
      <w:r>
        <w:t>доносе</w:t>
      </w:r>
      <w:r>
        <w:rPr>
          <w:spacing w:val="-1"/>
        </w:rPr>
        <w:t xml:space="preserve"> </w:t>
      </w:r>
      <w:r>
        <w:t>праве одлуке</w:t>
      </w:r>
      <w:r>
        <w:rPr>
          <w:spacing w:val="-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своје</w:t>
      </w:r>
      <w:r>
        <w:rPr>
          <w:spacing w:val="-1"/>
        </w:rPr>
        <w:t xml:space="preserve"> вријеме</w:t>
      </w:r>
      <w:r>
        <w:t xml:space="preserve"> </w:t>
      </w:r>
      <w:r>
        <w:rPr>
          <w:spacing w:val="-1"/>
        </w:rPr>
        <w:t>искористе</w:t>
      </w:r>
      <w:r>
        <w:rPr>
          <w:spacing w:val="2"/>
        </w:rPr>
        <w:t xml:space="preserve"> </w:t>
      </w:r>
      <w:r>
        <w:rPr>
          <w:spacing w:val="-1"/>
        </w:rPr>
        <w:t>што</w:t>
      </w:r>
      <w:r>
        <w:rPr>
          <w:spacing w:val="1"/>
        </w:rPr>
        <w:t xml:space="preserve"> </w:t>
      </w:r>
      <w:r>
        <w:t>је</w:t>
      </w:r>
      <w:r>
        <w:rPr>
          <w:spacing w:val="1"/>
        </w:rPr>
        <w:t xml:space="preserve"> </w:t>
      </w:r>
      <w:r>
        <w:rPr>
          <w:spacing w:val="-1"/>
        </w:rPr>
        <w:t>ефикасније</w:t>
      </w:r>
      <w:r>
        <w:rPr>
          <w:spacing w:val="115"/>
        </w:rPr>
        <w:t xml:space="preserve"> </w:t>
      </w:r>
      <w:r>
        <w:rPr>
          <w:spacing w:val="-1"/>
        </w:rPr>
        <w:t>могуће.</w:t>
      </w:r>
      <w:r>
        <w:rPr>
          <w:spacing w:val="16"/>
        </w:rPr>
        <w:t xml:space="preserve"> </w:t>
      </w:r>
      <w:r>
        <w:t>Те</w:t>
      </w:r>
      <w:r>
        <w:rPr>
          <w:spacing w:val="15"/>
        </w:rPr>
        <w:t xml:space="preserve"> </w:t>
      </w:r>
      <w:r>
        <w:t>информације</w:t>
      </w:r>
      <w:r>
        <w:rPr>
          <w:spacing w:val="17"/>
        </w:rPr>
        <w:t xml:space="preserve"> </w:t>
      </w:r>
      <w:r>
        <w:rPr>
          <w:spacing w:val="-1"/>
        </w:rPr>
        <w:t>се</w:t>
      </w:r>
      <w:r>
        <w:rPr>
          <w:spacing w:val="17"/>
        </w:rPr>
        <w:t xml:space="preserve"> </w:t>
      </w:r>
      <w:r>
        <w:rPr>
          <w:spacing w:val="-1"/>
        </w:rPr>
        <w:t>тичу,</w:t>
      </w:r>
      <w:r>
        <w:rPr>
          <w:spacing w:val="17"/>
        </w:rPr>
        <w:t xml:space="preserve"> </w:t>
      </w:r>
      <w:r>
        <w:t>на</w:t>
      </w:r>
      <w:r>
        <w:rPr>
          <w:spacing w:val="15"/>
        </w:rPr>
        <w:t xml:space="preserve"> </w:t>
      </w:r>
      <w:r>
        <w:rPr>
          <w:spacing w:val="-1"/>
        </w:rPr>
        <w:t>примјер,</w:t>
      </w:r>
      <w:r>
        <w:rPr>
          <w:spacing w:val="16"/>
        </w:rPr>
        <w:t xml:space="preserve"> </w:t>
      </w:r>
      <w:r>
        <w:t>образовног</w:t>
      </w:r>
      <w:r>
        <w:rPr>
          <w:spacing w:val="16"/>
        </w:rPr>
        <w:t xml:space="preserve"> </w:t>
      </w:r>
      <w:r>
        <w:rPr>
          <w:spacing w:val="-1"/>
        </w:rPr>
        <w:t>профила</w:t>
      </w:r>
      <w:r>
        <w:rPr>
          <w:spacing w:val="14"/>
        </w:rPr>
        <w:t xml:space="preserve"> </w:t>
      </w:r>
      <w:r>
        <w:t>који</w:t>
      </w:r>
      <w:r>
        <w:rPr>
          <w:spacing w:val="16"/>
        </w:rPr>
        <w:t xml:space="preserve"> </w:t>
      </w:r>
      <w:r>
        <w:rPr>
          <w:spacing w:val="-1"/>
        </w:rPr>
        <w:t>се</w:t>
      </w:r>
      <w:r>
        <w:rPr>
          <w:spacing w:val="16"/>
        </w:rPr>
        <w:t xml:space="preserve"> </w:t>
      </w:r>
      <w:r>
        <w:t>нуди,</w:t>
      </w:r>
      <w:r>
        <w:rPr>
          <w:spacing w:val="17"/>
        </w:rPr>
        <w:t xml:space="preserve"> </w:t>
      </w:r>
      <w:r>
        <w:rPr>
          <w:spacing w:val="-1"/>
        </w:rPr>
        <w:t>процедуре</w:t>
      </w:r>
      <w:r>
        <w:rPr>
          <w:spacing w:val="16"/>
        </w:rPr>
        <w:t xml:space="preserve"> </w:t>
      </w:r>
      <w:r>
        <w:rPr>
          <w:spacing w:val="-1"/>
        </w:rPr>
        <w:t>учења,</w:t>
      </w:r>
      <w:r>
        <w:rPr>
          <w:spacing w:val="16"/>
        </w:rPr>
        <w:t xml:space="preserve"> </w:t>
      </w:r>
      <w:r>
        <w:t>наставе</w:t>
      </w:r>
      <w:r>
        <w:rPr>
          <w:spacing w:val="15"/>
        </w:rPr>
        <w:t xml:space="preserve"> </w:t>
      </w:r>
      <w:r>
        <w:t>и</w:t>
      </w:r>
      <w:r>
        <w:rPr>
          <w:spacing w:val="16"/>
        </w:rPr>
        <w:t xml:space="preserve"> </w:t>
      </w:r>
      <w:r>
        <w:rPr>
          <w:spacing w:val="-1"/>
        </w:rPr>
        <w:t>оцјењивања,</w:t>
      </w:r>
      <w:r>
        <w:rPr>
          <w:spacing w:val="16"/>
        </w:rPr>
        <w:t xml:space="preserve"> </w:t>
      </w:r>
      <w:r>
        <w:rPr>
          <w:spacing w:val="-1"/>
        </w:rPr>
        <w:t>ниво</w:t>
      </w:r>
      <w:r>
        <w:rPr>
          <w:spacing w:val="17"/>
        </w:rPr>
        <w:t xml:space="preserve"> </w:t>
      </w:r>
      <w:r>
        <w:rPr>
          <w:spacing w:val="-1"/>
        </w:rPr>
        <w:t>програма,</w:t>
      </w:r>
      <w:r>
        <w:rPr>
          <w:spacing w:val="102"/>
        </w:rPr>
        <w:t xml:space="preserve"> </w:t>
      </w:r>
      <w:r>
        <w:rPr>
          <w:spacing w:val="-1"/>
        </w:rPr>
        <w:t>појединачне</w:t>
      </w:r>
      <w:r>
        <w:rPr>
          <w:spacing w:val="17"/>
        </w:rPr>
        <w:t xml:space="preserve"> </w:t>
      </w:r>
      <w:r>
        <w:rPr>
          <w:spacing w:val="-1"/>
        </w:rPr>
        <w:t>образовне</w:t>
      </w:r>
      <w:r>
        <w:rPr>
          <w:spacing w:val="16"/>
        </w:rPr>
        <w:t xml:space="preserve"> </w:t>
      </w:r>
      <w:r>
        <w:rPr>
          <w:spacing w:val="-1"/>
        </w:rPr>
        <w:t>компоненте</w:t>
      </w:r>
      <w:r>
        <w:rPr>
          <w:spacing w:val="15"/>
        </w:rPr>
        <w:t xml:space="preserve"> </w:t>
      </w:r>
      <w:r>
        <w:t>и</w:t>
      </w:r>
      <w:r>
        <w:rPr>
          <w:spacing w:val="16"/>
        </w:rPr>
        <w:t xml:space="preserve"> </w:t>
      </w:r>
      <w:r>
        <w:rPr>
          <w:spacing w:val="-1"/>
        </w:rPr>
        <w:t>ресурси</w:t>
      </w:r>
      <w:r>
        <w:rPr>
          <w:spacing w:val="17"/>
        </w:rPr>
        <w:t xml:space="preserve"> </w:t>
      </w:r>
      <w:r>
        <w:t>за</w:t>
      </w:r>
      <w:r>
        <w:rPr>
          <w:spacing w:val="15"/>
        </w:rPr>
        <w:t xml:space="preserve"> </w:t>
      </w:r>
      <w:r>
        <w:rPr>
          <w:spacing w:val="-1"/>
        </w:rPr>
        <w:t>учење.</w:t>
      </w:r>
      <w:r>
        <w:rPr>
          <w:spacing w:val="17"/>
        </w:rPr>
        <w:t xml:space="preserve"> </w:t>
      </w:r>
      <w:r>
        <w:rPr>
          <w:spacing w:val="-1"/>
        </w:rPr>
        <w:t>Требало</w:t>
      </w:r>
      <w:r>
        <w:rPr>
          <w:spacing w:val="17"/>
        </w:rPr>
        <w:t xml:space="preserve"> </w:t>
      </w:r>
      <w:r>
        <w:t>би</w:t>
      </w:r>
      <w:r>
        <w:rPr>
          <w:spacing w:val="18"/>
        </w:rPr>
        <w:t xml:space="preserve"> </w:t>
      </w:r>
      <w:r>
        <w:t>да</w:t>
      </w:r>
      <w:r>
        <w:rPr>
          <w:spacing w:val="17"/>
        </w:rPr>
        <w:t xml:space="preserve"> </w:t>
      </w:r>
      <w:r>
        <w:rPr>
          <w:spacing w:val="-1"/>
        </w:rPr>
        <w:t>Каталог</w:t>
      </w:r>
      <w:r>
        <w:rPr>
          <w:spacing w:val="16"/>
        </w:rPr>
        <w:t xml:space="preserve"> </w:t>
      </w:r>
      <w:r>
        <w:rPr>
          <w:spacing w:val="-1"/>
        </w:rPr>
        <w:t>предмета</w:t>
      </w:r>
      <w:r>
        <w:rPr>
          <w:spacing w:val="15"/>
        </w:rPr>
        <w:t xml:space="preserve"> </w:t>
      </w:r>
      <w:r>
        <w:rPr>
          <w:spacing w:val="-1"/>
        </w:rPr>
        <w:t>садржи</w:t>
      </w:r>
      <w:r>
        <w:rPr>
          <w:spacing w:val="16"/>
        </w:rPr>
        <w:t xml:space="preserve"> </w:t>
      </w:r>
      <w:r>
        <w:t>имена</w:t>
      </w:r>
      <w:r>
        <w:rPr>
          <w:spacing w:val="14"/>
        </w:rPr>
        <w:t xml:space="preserve"> </w:t>
      </w:r>
      <w:r>
        <w:t>контакт</w:t>
      </w:r>
      <w:r>
        <w:rPr>
          <w:spacing w:val="16"/>
        </w:rPr>
        <w:t xml:space="preserve"> </w:t>
      </w:r>
      <w:r>
        <w:rPr>
          <w:spacing w:val="-1"/>
        </w:rPr>
        <w:t>особа,</w:t>
      </w:r>
      <w:r>
        <w:rPr>
          <w:spacing w:val="18"/>
        </w:rPr>
        <w:t xml:space="preserve"> </w:t>
      </w:r>
      <w:r>
        <w:t>уз</w:t>
      </w:r>
      <w:r>
        <w:rPr>
          <w:spacing w:val="16"/>
        </w:rPr>
        <w:t xml:space="preserve"> </w:t>
      </w:r>
      <w:r>
        <w:rPr>
          <w:spacing w:val="-1"/>
        </w:rPr>
        <w:t>информације</w:t>
      </w:r>
      <w:r>
        <w:rPr>
          <w:spacing w:val="17"/>
        </w:rPr>
        <w:t xml:space="preserve"> </w:t>
      </w:r>
      <w:r>
        <w:t>о</w:t>
      </w:r>
      <w:r>
        <w:rPr>
          <w:spacing w:val="141"/>
        </w:rPr>
        <w:t xml:space="preserve"> </w:t>
      </w:r>
      <w:r>
        <w:rPr>
          <w:spacing w:val="-1"/>
        </w:rPr>
        <w:t xml:space="preserve">томе како, </w:t>
      </w:r>
      <w:r>
        <w:t>када</w:t>
      </w:r>
      <w:r>
        <w:rPr>
          <w:spacing w:val="-1"/>
        </w:rPr>
        <w:t xml:space="preserve"> </w:t>
      </w:r>
      <w:r>
        <w:t xml:space="preserve">и </w:t>
      </w:r>
      <w:r>
        <w:rPr>
          <w:spacing w:val="-1"/>
        </w:rPr>
        <w:t xml:space="preserve">гдје </w:t>
      </w:r>
      <w:r>
        <w:t xml:space="preserve">се </w:t>
      </w:r>
      <w:r>
        <w:rPr>
          <w:spacing w:val="-1"/>
        </w:rPr>
        <w:t>са њима може ступити</w:t>
      </w:r>
      <w:r>
        <w:t xml:space="preserve"> у</w:t>
      </w:r>
      <w:r>
        <w:rPr>
          <w:spacing w:val="-1"/>
        </w:rPr>
        <w:t xml:space="preserve"> контакт.</w:t>
      </w:r>
    </w:p>
    <w:p w14:paraId="212DB5BA" w14:textId="77777777" w:rsidR="00FE5AB1" w:rsidRDefault="00FE5AB1" w:rsidP="00FE5AB1">
      <w:pPr>
        <w:pStyle w:val="BodyText"/>
        <w:kinsoku w:val="0"/>
        <w:overflowPunct w:val="0"/>
        <w:ind w:right="207"/>
        <w:jc w:val="both"/>
      </w:pPr>
      <w:r>
        <w:rPr>
          <w:position w:val="6"/>
          <w:sz w:val="9"/>
          <w:szCs w:val="9"/>
        </w:rPr>
        <w:t>ix</w:t>
      </w:r>
      <w:r>
        <w:rPr>
          <w:spacing w:val="20"/>
          <w:position w:val="6"/>
          <w:sz w:val="9"/>
          <w:szCs w:val="9"/>
        </w:rPr>
        <w:t xml:space="preserve"> </w:t>
      </w:r>
      <w:r>
        <w:rPr>
          <w:b/>
          <w:bCs/>
          <w:i/>
          <w:iCs/>
          <w:spacing w:val="-1"/>
        </w:rPr>
        <w:t>ECTS</w:t>
      </w:r>
      <w:r>
        <w:rPr>
          <w:b/>
          <w:bCs/>
          <w:i/>
          <w:iCs/>
          <w:spacing w:val="14"/>
        </w:rPr>
        <w:t xml:space="preserve"> </w:t>
      </w:r>
      <w:r>
        <w:rPr>
          <w:b/>
          <w:bCs/>
          <w:spacing w:val="-1"/>
        </w:rPr>
        <w:t>бодови</w:t>
      </w:r>
      <w:r>
        <w:rPr>
          <w:b/>
          <w:bCs/>
          <w:spacing w:val="14"/>
        </w:rPr>
        <w:t xml:space="preserve"> </w:t>
      </w:r>
      <w:r>
        <w:rPr>
          <w:b/>
          <w:bCs/>
          <w:spacing w:val="-1"/>
        </w:rPr>
        <w:t>(или</w:t>
      </w:r>
      <w:r>
        <w:rPr>
          <w:b/>
          <w:bCs/>
          <w:spacing w:val="12"/>
        </w:rPr>
        <w:t xml:space="preserve"> </w:t>
      </w:r>
      <w:r>
        <w:rPr>
          <w:b/>
          <w:bCs/>
          <w:spacing w:val="-1"/>
        </w:rPr>
        <w:t>бодови</w:t>
      </w:r>
      <w:r>
        <w:rPr>
          <w:b/>
          <w:bCs/>
          <w:spacing w:val="14"/>
        </w:rPr>
        <w:t xml:space="preserve"> </w:t>
      </w:r>
      <w:r>
        <w:rPr>
          <w:b/>
          <w:bCs/>
        </w:rPr>
        <w:t>из</w:t>
      </w:r>
      <w:r>
        <w:rPr>
          <w:b/>
          <w:bCs/>
          <w:spacing w:val="14"/>
        </w:rPr>
        <w:t xml:space="preserve"> </w:t>
      </w:r>
      <w:r>
        <w:rPr>
          <w:b/>
          <w:bCs/>
          <w:spacing w:val="-1"/>
        </w:rPr>
        <w:t>еквивалентног</w:t>
      </w:r>
      <w:r>
        <w:rPr>
          <w:b/>
          <w:bCs/>
          <w:spacing w:val="14"/>
        </w:rPr>
        <w:t xml:space="preserve"> </w:t>
      </w:r>
      <w:r>
        <w:rPr>
          <w:b/>
          <w:bCs/>
          <w:spacing w:val="-1"/>
        </w:rPr>
        <w:t>система)</w:t>
      </w:r>
      <w:r>
        <w:rPr>
          <w:spacing w:val="-1"/>
        </w:rPr>
        <w:t>:</w:t>
      </w:r>
      <w:r>
        <w:rPr>
          <w:spacing w:val="15"/>
        </w:rPr>
        <w:t xml:space="preserve"> </w:t>
      </w:r>
      <w:r>
        <w:t>у</w:t>
      </w:r>
      <w:r>
        <w:rPr>
          <w:spacing w:val="13"/>
        </w:rPr>
        <w:t xml:space="preserve"> </w:t>
      </w:r>
      <w:r>
        <w:rPr>
          <w:spacing w:val="-1"/>
        </w:rPr>
        <w:t>земљама</w:t>
      </w:r>
      <w:r>
        <w:rPr>
          <w:spacing w:val="13"/>
        </w:rPr>
        <w:t xml:space="preserve"> </w:t>
      </w:r>
      <w:r>
        <w:t>у</w:t>
      </w:r>
      <w:r>
        <w:rPr>
          <w:spacing w:val="12"/>
        </w:rPr>
        <w:t xml:space="preserve"> </w:t>
      </w:r>
      <w:r>
        <w:rPr>
          <w:spacing w:val="-1"/>
        </w:rPr>
        <w:t>којима</w:t>
      </w:r>
      <w:r>
        <w:rPr>
          <w:spacing w:val="15"/>
        </w:rPr>
        <w:t xml:space="preserve"> </w:t>
      </w:r>
      <w:r>
        <w:t>се</w:t>
      </w:r>
      <w:r>
        <w:rPr>
          <w:spacing w:val="12"/>
        </w:rPr>
        <w:t xml:space="preserve"> </w:t>
      </w:r>
      <w:r>
        <w:t>не</w:t>
      </w:r>
      <w:r>
        <w:rPr>
          <w:spacing w:val="13"/>
        </w:rPr>
        <w:t xml:space="preserve"> </w:t>
      </w:r>
      <w:r>
        <w:rPr>
          <w:spacing w:val="-1"/>
        </w:rPr>
        <w:t>користи</w:t>
      </w:r>
      <w:r>
        <w:rPr>
          <w:spacing w:val="15"/>
        </w:rPr>
        <w:t xml:space="preserve"> </w:t>
      </w:r>
      <w:r>
        <w:rPr>
          <w:spacing w:val="-1"/>
        </w:rPr>
        <w:t>систем</w:t>
      </w:r>
      <w:r>
        <w:rPr>
          <w:spacing w:val="12"/>
        </w:rPr>
        <w:t xml:space="preserve"> </w:t>
      </w:r>
      <w:r>
        <w:rPr>
          <w:i/>
          <w:iCs/>
          <w:spacing w:val="-1"/>
        </w:rPr>
        <w:t>ECTS</w:t>
      </w:r>
      <w:r>
        <w:rPr>
          <w:i/>
          <w:iCs/>
          <w:spacing w:val="13"/>
        </w:rPr>
        <w:t xml:space="preserve"> </w:t>
      </w:r>
      <w:r>
        <w:rPr>
          <w:spacing w:val="-1"/>
        </w:rPr>
        <w:t>бодова,</w:t>
      </w:r>
      <w:r>
        <w:rPr>
          <w:spacing w:val="13"/>
        </w:rPr>
        <w:t xml:space="preserve"> </w:t>
      </w:r>
      <w:r>
        <w:rPr>
          <w:spacing w:val="-1"/>
        </w:rPr>
        <w:t>посебице</w:t>
      </w:r>
      <w:r>
        <w:rPr>
          <w:spacing w:val="14"/>
        </w:rPr>
        <w:t xml:space="preserve"> </w:t>
      </w:r>
      <w:r>
        <w:t>у</w:t>
      </w:r>
      <w:r>
        <w:rPr>
          <w:spacing w:val="133"/>
        </w:rPr>
        <w:t xml:space="preserve"> </w:t>
      </w:r>
      <w:r>
        <w:rPr>
          <w:spacing w:val="-1"/>
        </w:rPr>
        <w:t>институцијама</w:t>
      </w:r>
      <w:r>
        <w:rPr>
          <w:spacing w:val="12"/>
        </w:rPr>
        <w:t xml:space="preserve"> </w:t>
      </w:r>
      <w:r>
        <w:t>у</w:t>
      </w:r>
      <w:r>
        <w:rPr>
          <w:spacing w:val="14"/>
        </w:rPr>
        <w:t xml:space="preserve"> </w:t>
      </w:r>
      <w:r>
        <w:rPr>
          <w:spacing w:val="-1"/>
        </w:rPr>
        <w:t>партнерским</w:t>
      </w:r>
      <w:r>
        <w:rPr>
          <w:spacing w:val="14"/>
        </w:rPr>
        <w:t xml:space="preserve"> </w:t>
      </w:r>
      <w:r>
        <w:rPr>
          <w:spacing w:val="-1"/>
        </w:rPr>
        <w:t>земљама</w:t>
      </w:r>
      <w:r>
        <w:rPr>
          <w:spacing w:val="13"/>
        </w:rPr>
        <w:t xml:space="preserve"> </w:t>
      </w:r>
      <w:r>
        <w:t>које</w:t>
      </w:r>
      <w:r>
        <w:rPr>
          <w:spacing w:val="13"/>
        </w:rPr>
        <w:t xml:space="preserve"> </w:t>
      </w:r>
      <w:r>
        <w:t>нису</w:t>
      </w:r>
      <w:r>
        <w:rPr>
          <w:spacing w:val="12"/>
        </w:rPr>
        <w:t xml:space="preserve"> </w:t>
      </w:r>
      <w:r>
        <w:rPr>
          <w:spacing w:val="-1"/>
        </w:rPr>
        <w:t>укључене</w:t>
      </w:r>
      <w:r>
        <w:rPr>
          <w:spacing w:val="13"/>
        </w:rPr>
        <w:t xml:space="preserve"> </w:t>
      </w:r>
      <w:r>
        <w:t>у</w:t>
      </w:r>
      <w:r>
        <w:rPr>
          <w:spacing w:val="13"/>
        </w:rPr>
        <w:t xml:space="preserve"> </w:t>
      </w:r>
      <w:r>
        <w:rPr>
          <w:spacing w:val="-1"/>
        </w:rPr>
        <w:t>Болоњски</w:t>
      </w:r>
      <w:r>
        <w:rPr>
          <w:spacing w:val="13"/>
        </w:rPr>
        <w:t xml:space="preserve"> </w:t>
      </w:r>
      <w:r>
        <w:rPr>
          <w:spacing w:val="-1"/>
        </w:rPr>
        <w:t>процес,</w:t>
      </w:r>
      <w:r>
        <w:rPr>
          <w:spacing w:val="12"/>
        </w:rPr>
        <w:t xml:space="preserve"> </w:t>
      </w:r>
      <w:r>
        <w:rPr>
          <w:i/>
          <w:iCs/>
        </w:rPr>
        <w:t>ECTS</w:t>
      </w:r>
      <w:r>
        <w:rPr>
          <w:i/>
          <w:iCs/>
          <w:spacing w:val="13"/>
        </w:rPr>
        <w:t xml:space="preserve"> </w:t>
      </w:r>
      <w:r>
        <w:t>бодове</w:t>
      </w:r>
      <w:r>
        <w:rPr>
          <w:spacing w:val="13"/>
        </w:rPr>
        <w:t xml:space="preserve"> </w:t>
      </w:r>
      <w:r>
        <w:t>треба</w:t>
      </w:r>
      <w:r>
        <w:rPr>
          <w:spacing w:val="13"/>
        </w:rPr>
        <w:t xml:space="preserve"> </w:t>
      </w:r>
      <w:r>
        <w:t>замијенити</w:t>
      </w:r>
      <w:r>
        <w:rPr>
          <w:spacing w:val="14"/>
        </w:rPr>
        <w:t xml:space="preserve"> </w:t>
      </w:r>
      <w:r>
        <w:t>у</w:t>
      </w:r>
      <w:r>
        <w:rPr>
          <w:spacing w:val="13"/>
        </w:rPr>
        <w:t xml:space="preserve"> </w:t>
      </w:r>
      <w:r>
        <w:rPr>
          <w:spacing w:val="-1"/>
        </w:rPr>
        <w:t>одговарајућим</w:t>
      </w:r>
      <w:r>
        <w:rPr>
          <w:spacing w:val="12"/>
        </w:rPr>
        <w:t xml:space="preserve"> </w:t>
      </w:r>
      <w:r>
        <w:rPr>
          <w:spacing w:val="-1"/>
        </w:rPr>
        <w:t>табелама</w:t>
      </w:r>
      <w:r>
        <w:rPr>
          <w:spacing w:val="115"/>
        </w:rPr>
        <w:t xml:space="preserve"> </w:t>
      </w:r>
      <w:r>
        <w:rPr>
          <w:spacing w:val="-1"/>
        </w:rPr>
        <w:t>називом</w:t>
      </w:r>
      <w:r>
        <w:t xml:space="preserve"> </w:t>
      </w:r>
      <w:r>
        <w:rPr>
          <w:spacing w:val="-1"/>
        </w:rPr>
        <w:t>еквивалентног</w:t>
      </w:r>
      <w:r>
        <w:t xml:space="preserve"> </w:t>
      </w:r>
      <w:r>
        <w:rPr>
          <w:spacing w:val="-1"/>
        </w:rPr>
        <w:t>система</w:t>
      </w:r>
      <w:r>
        <w:t xml:space="preserve"> који </w:t>
      </w:r>
      <w:r>
        <w:rPr>
          <w:spacing w:val="-1"/>
        </w:rPr>
        <w:t>се користи,</w:t>
      </w:r>
      <w:r>
        <w:t xml:space="preserve"> и</w:t>
      </w:r>
      <w:r>
        <w:rPr>
          <w:spacing w:val="-2"/>
        </w:rPr>
        <w:t xml:space="preserve"> </w:t>
      </w:r>
      <w:r>
        <w:t xml:space="preserve">треба </w:t>
      </w:r>
      <w:r>
        <w:rPr>
          <w:spacing w:val="-1"/>
        </w:rPr>
        <w:t xml:space="preserve">додати хиперлинк </w:t>
      </w:r>
      <w:r>
        <w:t>ка</w:t>
      </w:r>
      <w:r>
        <w:rPr>
          <w:spacing w:val="-1"/>
        </w:rPr>
        <w:t xml:space="preserve"> објашњењу</w:t>
      </w:r>
      <w:r>
        <w:t xml:space="preserve"> </w:t>
      </w:r>
      <w:r>
        <w:rPr>
          <w:spacing w:val="-1"/>
        </w:rPr>
        <w:t>тог система.</w:t>
      </w:r>
    </w:p>
    <w:p w14:paraId="71A15877" w14:textId="77777777" w:rsidR="00FE5AB1" w:rsidRDefault="00FE5AB1" w:rsidP="00FE5AB1">
      <w:pPr>
        <w:pStyle w:val="BodyText"/>
        <w:kinsoku w:val="0"/>
        <w:overflowPunct w:val="0"/>
        <w:ind w:right="209"/>
        <w:jc w:val="both"/>
        <w:rPr>
          <w:spacing w:val="-1"/>
        </w:rPr>
      </w:pPr>
      <w:r>
        <w:rPr>
          <w:position w:val="6"/>
          <w:sz w:val="9"/>
          <w:szCs w:val="9"/>
        </w:rPr>
        <w:t>x</w:t>
      </w:r>
      <w:r>
        <w:rPr>
          <w:spacing w:val="5"/>
          <w:position w:val="6"/>
          <w:sz w:val="9"/>
          <w:szCs w:val="9"/>
        </w:rPr>
        <w:t xml:space="preserve"> </w:t>
      </w:r>
      <w:r>
        <w:rPr>
          <w:b/>
          <w:bCs/>
        </w:rPr>
        <w:t>Ниво</w:t>
      </w:r>
      <w:r>
        <w:rPr>
          <w:b/>
          <w:bCs/>
          <w:spacing w:val="19"/>
        </w:rPr>
        <w:t xml:space="preserve"> </w:t>
      </w:r>
      <w:r>
        <w:rPr>
          <w:b/>
          <w:bCs/>
        </w:rPr>
        <w:t>језичких</w:t>
      </w:r>
      <w:r>
        <w:rPr>
          <w:b/>
          <w:bCs/>
          <w:spacing w:val="20"/>
        </w:rPr>
        <w:t xml:space="preserve"> </w:t>
      </w:r>
      <w:r>
        <w:rPr>
          <w:b/>
          <w:bCs/>
        </w:rPr>
        <w:t>компетенција</w:t>
      </w:r>
      <w:r>
        <w:t>:</w:t>
      </w:r>
      <w:r>
        <w:rPr>
          <w:spacing w:val="20"/>
        </w:rPr>
        <w:t xml:space="preserve"> </w:t>
      </w:r>
      <w:r>
        <w:t>опис</w:t>
      </w:r>
      <w:r>
        <w:rPr>
          <w:spacing w:val="18"/>
        </w:rPr>
        <w:t xml:space="preserve"> </w:t>
      </w:r>
      <w:r>
        <w:t>Заједничког</w:t>
      </w:r>
      <w:r>
        <w:rPr>
          <w:spacing w:val="21"/>
        </w:rPr>
        <w:t xml:space="preserve"> </w:t>
      </w:r>
      <w:r>
        <w:rPr>
          <w:spacing w:val="-1"/>
        </w:rPr>
        <w:t>европског</w:t>
      </w:r>
      <w:r>
        <w:rPr>
          <w:spacing w:val="21"/>
        </w:rPr>
        <w:t xml:space="preserve"> </w:t>
      </w:r>
      <w:r>
        <w:t>оквира</w:t>
      </w:r>
      <w:r>
        <w:rPr>
          <w:spacing w:val="20"/>
        </w:rPr>
        <w:t xml:space="preserve"> </w:t>
      </w:r>
      <w:r>
        <w:t>за</w:t>
      </w:r>
      <w:r>
        <w:rPr>
          <w:spacing w:val="20"/>
        </w:rPr>
        <w:t xml:space="preserve"> </w:t>
      </w:r>
      <w:r>
        <w:t>живе</w:t>
      </w:r>
      <w:r>
        <w:rPr>
          <w:spacing w:val="21"/>
        </w:rPr>
        <w:t xml:space="preserve"> </w:t>
      </w:r>
      <w:r>
        <w:t>језике</w:t>
      </w:r>
      <w:r>
        <w:rPr>
          <w:spacing w:val="20"/>
        </w:rPr>
        <w:t xml:space="preserve"> </w:t>
      </w:r>
      <w:r>
        <w:t>се</w:t>
      </w:r>
      <w:r>
        <w:rPr>
          <w:spacing w:val="20"/>
        </w:rPr>
        <w:t xml:space="preserve"> </w:t>
      </w:r>
      <w:r>
        <w:t>може</w:t>
      </w:r>
      <w:r>
        <w:rPr>
          <w:spacing w:val="21"/>
        </w:rPr>
        <w:t xml:space="preserve"> </w:t>
      </w:r>
      <w:r>
        <w:rPr>
          <w:spacing w:val="-1"/>
        </w:rPr>
        <w:t>пронаћи</w:t>
      </w:r>
      <w:r>
        <w:rPr>
          <w:spacing w:val="22"/>
        </w:rPr>
        <w:t xml:space="preserve"> </w:t>
      </w:r>
      <w:r>
        <w:rPr>
          <w:spacing w:val="-1"/>
        </w:rPr>
        <w:t>на</w:t>
      </w:r>
      <w:r>
        <w:rPr>
          <w:spacing w:val="35"/>
        </w:rPr>
        <w:t xml:space="preserve"> </w:t>
      </w:r>
      <w:r>
        <w:rPr>
          <w:spacing w:val="-1"/>
        </w:rPr>
        <w:t>https://europass.cedefop.europa.eu/en/resources/european-language-levels-cefr</w:t>
      </w:r>
    </w:p>
    <w:p w14:paraId="55CBBA66" w14:textId="77777777" w:rsidR="00FE5AB1" w:rsidRDefault="00FE5AB1" w:rsidP="00FE5AB1">
      <w:pPr>
        <w:pStyle w:val="BodyText"/>
        <w:kinsoku w:val="0"/>
        <w:overflowPunct w:val="0"/>
        <w:spacing w:line="276" w:lineRule="auto"/>
        <w:ind w:right="206"/>
        <w:jc w:val="both"/>
        <w:rPr>
          <w:spacing w:val="-1"/>
        </w:rPr>
      </w:pPr>
      <w:r>
        <w:rPr>
          <w:spacing w:val="-1"/>
          <w:position w:val="6"/>
          <w:sz w:val="9"/>
          <w:szCs w:val="9"/>
        </w:rPr>
        <w:t>xi</w:t>
      </w:r>
      <w:r>
        <w:rPr>
          <w:spacing w:val="19"/>
          <w:position w:val="6"/>
          <w:sz w:val="9"/>
          <w:szCs w:val="9"/>
        </w:rPr>
        <w:t xml:space="preserve"> </w:t>
      </w:r>
      <w:r>
        <w:rPr>
          <w:b/>
          <w:bCs/>
          <w:spacing w:val="-1"/>
        </w:rPr>
        <w:t>Одговорна</w:t>
      </w:r>
      <w:r>
        <w:rPr>
          <w:b/>
          <w:bCs/>
          <w:spacing w:val="6"/>
        </w:rPr>
        <w:t xml:space="preserve"> </w:t>
      </w:r>
      <w:r>
        <w:rPr>
          <w:b/>
          <w:bCs/>
          <w:spacing w:val="-1"/>
        </w:rPr>
        <w:t>особа</w:t>
      </w:r>
      <w:r>
        <w:rPr>
          <w:b/>
          <w:bCs/>
          <w:spacing w:val="4"/>
        </w:rPr>
        <w:t xml:space="preserve"> </w:t>
      </w:r>
      <w:r>
        <w:rPr>
          <w:b/>
          <w:bCs/>
        </w:rPr>
        <w:t>у</w:t>
      </w:r>
      <w:r>
        <w:rPr>
          <w:b/>
          <w:bCs/>
          <w:spacing w:val="6"/>
        </w:rPr>
        <w:t xml:space="preserve"> </w:t>
      </w:r>
      <w:r>
        <w:rPr>
          <w:b/>
          <w:bCs/>
          <w:spacing w:val="-1"/>
        </w:rPr>
        <w:t>институцији</w:t>
      </w:r>
      <w:r>
        <w:rPr>
          <w:b/>
          <w:bCs/>
          <w:spacing w:val="7"/>
        </w:rPr>
        <w:t xml:space="preserve"> </w:t>
      </w:r>
      <w:r>
        <w:rPr>
          <w:b/>
          <w:bCs/>
          <w:spacing w:val="-1"/>
        </w:rPr>
        <w:t>слања</w:t>
      </w:r>
      <w:r>
        <w:rPr>
          <w:spacing w:val="-1"/>
        </w:rPr>
        <w:t>:</w:t>
      </w:r>
      <w:r>
        <w:rPr>
          <w:spacing w:val="15"/>
        </w:rPr>
        <w:t xml:space="preserve"> </w:t>
      </w:r>
      <w:r>
        <w:rPr>
          <w:spacing w:val="-1"/>
        </w:rPr>
        <w:t>наставник</w:t>
      </w:r>
      <w:r>
        <w:rPr>
          <w:spacing w:val="5"/>
        </w:rPr>
        <w:t xml:space="preserve"> </w:t>
      </w:r>
      <w:r>
        <w:t>који</w:t>
      </w:r>
      <w:r>
        <w:rPr>
          <w:spacing w:val="6"/>
        </w:rPr>
        <w:t xml:space="preserve"> </w:t>
      </w:r>
      <w:r>
        <w:t>је</w:t>
      </w:r>
      <w:r>
        <w:rPr>
          <w:spacing w:val="5"/>
        </w:rPr>
        <w:t xml:space="preserve"> </w:t>
      </w:r>
      <w:r>
        <w:rPr>
          <w:spacing w:val="-1"/>
        </w:rPr>
        <w:t>овлаштен</w:t>
      </w:r>
      <w:r>
        <w:rPr>
          <w:spacing w:val="4"/>
        </w:rPr>
        <w:t xml:space="preserve"> </w:t>
      </w:r>
      <w:r>
        <w:t>да</w:t>
      </w:r>
      <w:r>
        <w:rPr>
          <w:spacing w:val="5"/>
        </w:rPr>
        <w:t xml:space="preserve"> </w:t>
      </w:r>
      <w:r>
        <w:t>одобри</w:t>
      </w:r>
      <w:r>
        <w:rPr>
          <w:spacing w:val="4"/>
        </w:rPr>
        <w:t xml:space="preserve"> </w:t>
      </w:r>
      <w:r>
        <w:rPr>
          <w:spacing w:val="-1"/>
        </w:rPr>
        <w:t>Уговор</w:t>
      </w:r>
      <w:r>
        <w:rPr>
          <w:spacing w:val="5"/>
        </w:rPr>
        <w:t xml:space="preserve"> </w:t>
      </w:r>
      <w:r>
        <w:t>о</w:t>
      </w:r>
      <w:r>
        <w:rPr>
          <w:spacing w:val="6"/>
        </w:rPr>
        <w:t xml:space="preserve"> </w:t>
      </w:r>
      <w:r>
        <w:rPr>
          <w:spacing w:val="-1"/>
        </w:rPr>
        <w:t>учењу</w:t>
      </w:r>
      <w:r>
        <w:rPr>
          <w:spacing w:val="6"/>
        </w:rPr>
        <w:t xml:space="preserve"> </w:t>
      </w:r>
      <w:r>
        <w:t>за</w:t>
      </w:r>
      <w:r>
        <w:rPr>
          <w:spacing w:val="6"/>
        </w:rPr>
        <w:t xml:space="preserve"> </w:t>
      </w:r>
      <w:r>
        <w:rPr>
          <w:spacing w:val="-1"/>
        </w:rPr>
        <w:t>студентску</w:t>
      </w:r>
      <w:r>
        <w:rPr>
          <w:spacing w:val="5"/>
        </w:rPr>
        <w:t xml:space="preserve"> </w:t>
      </w:r>
      <w:r>
        <w:rPr>
          <w:spacing w:val="-1"/>
        </w:rPr>
        <w:t>размјену,</w:t>
      </w:r>
      <w:r>
        <w:rPr>
          <w:spacing w:val="6"/>
        </w:rPr>
        <w:t xml:space="preserve"> </w:t>
      </w:r>
      <w:r>
        <w:t>да</w:t>
      </w:r>
      <w:r>
        <w:rPr>
          <w:spacing w:val="5"/>
        </w:rPr>
        <w:t xml:space="preserve"> </w:t>
      </w:r>
      <w:r>
        <w:t>га</w:t>
      </w:r>
      <w:r>
        <w:rPr>
          <w:spacing w:val="5"/>
        </w:rPr>
        <w:t xml:space="preserve"> </w:t>
      </w:r>
      <w:r>
        <w:rPr>
          <w:spacing w:val="-1"/>
        </w:rPr>
        <w:t>измијени</w:t>
      </w:r>
      <w:r>
        <w:rPr>
          <w:spacing w:val="9"/>
        </w:rPr>
        <w:t xml:space="preserve"> </w:t>
      </w:r>
      <w:r>
        <w:t>у</w:t>
      </w:r>
      <w:r>
        <w:rPr>
          <w:spacing w:val="149"/>
        </w:rPr>
        <w:t xml:space="preserve"> </w:t>
      </w:r>
      <w:r>
        <w:t>изузетним</w:t>
      </w:r>
      <w:r>
        <w:rPr>
          <w:spacing w:val="2"/>
        </w:rPr>
        <w:t xml:space="preserve"> </w:t>
      </w:r>
      <w:r>
        <w:t xml:space="preserve">случајевима по потреби, </w:t>
      </w:r>
      <w:r>
        <w:rPr>
          <w:spacing w:val="-1"/>
        </w:rPr>
        <w:t>као</w:t>
      </w:r>
      <w:r>
        <w:rPr>
          <w:spacing w:val="1"/>
        </w:rPr>
        <w:t xml:space="preserve"> </w:t>
      </w:r>
      <w:r>
        <w:t>и да</w:t>
      </w:r>
      <w:r>
        <w:rPr>
          <w:spacing w:val="1"/>
        </w:rPr>
        <w:t xml:space="preserve"> </w:t>
      </w:r>
      <w:r>
        <w:rPr>
          <w:spacing w:val="-1"/>
        </w:rPr>
        <w:t>гарантује</w:t>
      </w:r>
      <w:r>
        <w:t xml:space="preserve"> пуно</w:t>
      </w:r>
      <w:r>
        <w:rPr>
          <w:spacing w:val="1"/>
        </w:rPr>
        <w:t xml:space="preserve"> </w:t>
      </w:r>
      <w:r>
        <w:t>признавање</w:t>
      </w:r>
      <w:r>
        <w:rPr>
          <w:spacing w:val="-1"/>
        </w:rPr>
        <w:t xml:space="preserve"> таквог</w:t>
      </w:r>
      <w:r>
        <w:t xml:space="preserve"> програма</w:t>
      </w:r>
      <w:r>
        <w:rPr>
          <w:spacing w:val="-2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 xml:space="preserve">име </w:t>
      </w:r>
      <w:r>
        <w:rPr>
          <w:spacing w:val="-1"/>
        </w:rPr>
        <w:t>одговорног</w:t>
      </w:r>
      <w:r>
        <w:t xml:space="preserve"> </w:t>
      </w:r>
      <w:r>
        <w:rPr>
          <w:spacing w:val="-1"/>
        </w:rPr>
        <w:t>наставничког</w:t>
      </w:r>
      <w:r>
        <w:rPr>
          <w:spacing w:val="1"/>
        </w:rPr>
        <w:t xml:space="preserve"> </w:t>
      </w:r>
      <w:r>
        <w:rPr>
          <w:spacing w:val="-1"/>
        </w:rPr>
        <w:t>тијела.</w:t>
      </w:r>
      <w:r>
        <w:rPr>
          <w:spacing w:val="1"/>
        </w:rPr>
        <w:t xml:space="preserve"> </w:t>
      </w:r>
      <w:r>
        <w:rPr>
          <w:spacing w:val="-1"/>
        </w:rPr>
        <w:t>Име</w:t>
      </w:r>
      <w:r>
        <w:t xml:space="preserve"> и </w:t>
      </w:r>
      <w:r>
        <w:rPr>
          <w:spacing w:val="-1"/>
        </w:rPr>
        <w:t>имејл</w:t>
      </w:r>
      <w:r>
        <w:rPr>
          <w:spacing w:val="88"/>
        </w:rPr>
        <w:t xml:space="preserve"> </w:t>
      </w:r>
      <w:r>
        <w:rPr>
          <w:spacing w:val="-1"/>
        </w:rPr>
        <w:t>адреса одговорне</w:t>
      </w:r>
      <w:r>
        <w:rPr>
          <w:spacing w:val="1"/>
        </w:rPr>
        <w:t xml:space="preserve"> </w:t>
      </w:r>
      <w:r>
        <w:rPr>
          <w:spacing w:val="-1"/>
        </w:rPr>
        <w:t>особе морају</w:t>
      </w:r>
      <w:r>
        <w:rPr>
          <w:spacing w:val="1"/>
        </w:rPr>
        <w:t xml:space="preserve"> </w:t>
      </w:r>
      <w:r>
        <w:t>се</w:t>
      </w:r>
      <w:r>
        <w:rPr>
          <w:spacing w:val="-1"/>
        </w:rPr>
        <w:t xml:space="preserve"> испунити само</w:t>
      </w:r>
      <w:r>
        <w:t xml:space="preserve"> у</w:t>
      </w:r>
      <w:r>
        <w:rPr>
          <w:spacing w:val="2"/>
        </w:rPr>
        <w:t xml:space="preserve"> </w:t>
      </w:r>
      <w:r>
        <w:rPr>
          <w:spacing w:val="-1"/>
        </w:rPr>
        <w:t xml:space="preserve">случају </w:t>
      </w:r>
      <w:r>
        <w:t>да се</w:t>
      </w:r>
      <w:r>
        <w:rPr>
          <w:spacing w:val="-3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 xml:space="preserve">ради о </w:t>
      </w:r>
      <w:r>
        <w:rPr>
          <w:spacing w:val="-1"/>
        </w:rPr>
        <w:t>контакт</w:t>
      </w:r>
      <w:r>
        <w:t xml:space="preserve"> </w:t>
      </w:r>
      <w:r>
        <w:rPr>
          <w:spacing w:val="-1"/>
        </w:rPr>
        <w:t>особи</w:t>
      </w:r>
      <w:r>
        <w:t xml:space="preserve"> која </w:t>
      </w:r>
      <w:r>
        <w:rPr>
          <w:spacing w:val="-1"/>
        </w:rPr>
        <w:t>се</w:t>
      </w:r>
      <w:r>
        <w:t xml:space="preserve"> </w:t>
      </w:r>
      <w:r>
        <w:rPr>
          <w:spacing w:val="-1"/>
        </w:rPr>
        <w:t>спомиње</w:t>
      </w:r>
      <w:r>
        <w:t xml:space="preserve"> у врху</w:t>
      </w:r>
      <w:r>
        <w:rPr>
          <w:spacing w:val="-1"/>
        </w:rPr>
        <w:t xml:space="preserve"> </w:t>
      </w:r>
      <w:r>
        <w:t>овог</w:t>
      </w:r>
      <w:r>
        <w:rPr>
          <w:spacing w:val="-2"/>
        </w:rPr>
        <w:t xml:space="preserve"> </w:t>
      </w:r>
      <w:r>
        <w:rPr>
          <w:spacing w:val="-1"/>
        </w:rPr>
        <w:t>документа.</w:t>
      </w:r>
    </w:p>
    <w:p w14:paraId="03BACDEC" w14:textId="77777777" w:rsidR="00FE5AB1" w:rsidRDefault="00FE5AB1" w:rsidP="00FE5AB1">
      <w:pPr>
        <w:pStyle w:val="BodyText"/>
        <w:kinsoku w:val="0"/>
        <w:overflowPunct w:val="0"/>
        <w:spacing w:line="276" w:lineRule="auto"/>
        <w:ind w:right="210"/>
        <w:jc w:val="both"/>
      </w:pPr>
      <w:r>
        <w:rPr>
          <w:spacing w:val="-1"/>
          <w:position w:val="6"/>
          <w:sz w:val="9"/>
          <w:szCs w:val="9"/>
        </w:rPr>
        <w:t>xii</w:t>
      </w:r>
      <w:r>
        <w:rPr>
          <w:spacing w:val="16"/>
          <w:position w:val="6"/>
          <w:sz w:val="9"/>
          <w:szCs w:val="9"/>
        </w:rPr>
        <w:t xml:space="preserve"> </w:t>
      </w:r>
      <w:r>
        <w:rPr>
          <w:b/>
          <w:bCs/>
          <w:spacing w:val="-1"/>
        </w:rPr>
        <w:t>Одговорна</w:t>
      </w:r>
      <w:r>
        <w:rPr>
          <w:b/>
          <w:bCs/>
          <w:spacing w:val="24"/>
        </w:rPr>
        <w:t xml:space="preserve"> </w:t>
      </w:r>
      <w:r>
        <w:rPr>
          <w:b/>
          <w:bCs/>
          <w:spacing w:val="-1"/>
        </w:rPr>
        <w:t>особа</w:t>
      </w:r>
      <w:r>
        <w:rPr>
          <w:b/>
          <w:bCs/>
          <w:spacing w:val="23"/>
        </w:rPr>
        <w:t xml:space="preserve"> </w:t>
      </w:r>
      <w:r>
        <w:rPr>
          <w:b/>
          <w:bCs/>
        </w:rPr>
        <w:t>у</w:t>
      </w:r>
      <w:r>
        <w:rPr>
          <w:b/>
          <w:bCs/>
          <w:spacing w:val="24"/>
        </w:rPr>
        <w:t xml:space="preserve"> </w:t>
      </w:r>
      <w:r>
        <w:rPr>
          <w:b/>
          <w:bCs/>
          <w:spacing w:val="-1"/>
        </w:rPr>
        <w:t>институцији</w:t>
      </w:r>
      <w:r>
        <w:rPr>
          <w:b/>
          <w:bCs/>
          <w:spacing w:val="24"/>
        </w:rPr>
        <w:t xml:space="preserve"> </w:t>
      </w:r>
      <w:r>
        <w:rPr>
          <w:b/>
          <w:bCs/>
          <w:spacing w:val="-1"/>
        </w:rPr>
        <w:t>пријема</w:t>
      </w:r>
      <w:r>
        <w:rPr>
          <w:spacing w:val="-1"/>
        </w:rPr>
        <w:t>:</w:t>
      </w:r>
      <w:r>
        <w:rPr>
          <w:spacing w:val="33"/>
        </w:rPr>
        <w:t xml:space="preserve"> </w:t>
      </w:r>
      <w:r>
        <w:rPr>
          <w:spacing w:val="-1"/>
        </w:rPr>
        <w:t>Име</w:t>
      </w:r>
      <w:r>
        <w:rPr>
          <w:spacing w:val="24"/>
        </w:rPr>
        <w:t xml:space="preserve"> </w:t>
      </w:r>
      <w:r>
        <w:t>и</w:t>
      </w:r>
      <w:r>
        <w:rPr>
          <w:spacing w:val="24"/>
        </w:rPr>
        <w:t xml:space="preserve"> </w:t>
      </w:r>
      <w:r>
        <w:rPr>
          <w:spacing w:val="-1"/>
        </w:rPr>
        <w:t>имејл</w:t>
      </w:r>
      <w:r>
        <w:rPr>
          <w:spacing w:val="23"/>
        </w:rPr>
        <w:t xml:space="preserve"> </w:t>
      </w:r>
      <w:r>
        <w:rPr>
          <w:spacing w:val="-1"/>
        </w:rPr>
        <w:t>адреса</w:t>
      </w:r>
      <w:r>
        <w:rPr>
          <w:spacing w:val="22"/>
        </w:rPr>
        <w:t xml:space="preserve"> </w:t>
      </w:r>
      <w:r>
        <w:t>одговорне</w:t>
      </w:r>
      <w:r>
        <w:rPr>
          <w:spacing w:val="22"/>
        </w:rPr>
        <w:t xml:space="preserve"> </w:t>
      </w:r>
      <w:r>
        <w:t>особе</w:t>
      </w:r>
      <w:r>
        <w:rPr>
          <w:spacing w:val="21"/>
        </w:rPr>
        <w:t xml:space="preserve"> </w:t>
      </w:r>
      <w:r>
        <w:rPr>
          <w:spacing w:val="-1"/>
        </w:rPr>
        <w:t>морају</w:t>
      </w:r>
      <w:r>
        <w:rPr>
          <w:spacing w:val="24"/>
        </w:rPr>
        <w:t xml:space="preserve"> </w:t>
      </w:r>
      <w:r>
        <w:rPr>
          <w:spacing w:val="-1"/>
        </w:rPr>
        <w:t>се</w:t>
      </w:r>
      <w:r>
        <w:rPr>
          <w:spacing w:val="23"/>
        </w:rPr>
        <w:t xml:space="preserve"> </w:t>
      </w:r>
      <w:r>
        <w:rPr>
          <w:spacing w:val="-1"/>
        </w:rPr>
        <w:t>испунити</w:t>
      </w:r>
      <w:r>
        <w:rPr>
          <w:spacing w:val="23"/>
        </w:rPr>
        <w:t xml:space="preserve"> </w:t>
      </w:r>
      <w:r>
        <w:rPr>
          <w:spacing w:val="-1"/>
        </w:rPr>
        <w:t>само</w:t>
      </w:r>
      <w:r>
        <w:rPr>
          <w:spacing w:val="25"/>
        </w:rPr>
        <w:t xml:space="preserve"> </w:t>
      </w:r>
      <w:r>
        <w:t>у</w:t>
      </w:r>
      <w:r>
        <w:rPr>
          <w:spacing w:val="24"/>
        </w:rPr>
        <w:t xml:space="preserve"> </w:t>
      </w:r>
      <w:r>
        <w:rPr>
          <w:spacing w:val="-1"/>
        </w:rPr>
        <w:t>случају</w:t>
      </w:r>
      <w:r>
        <w:rPr>
          <w:spacing w:val="23"/>
        </w:rPr>
        <w:t xml:space="preserve"> </w:t>
      </w:r>
      <w:r>
        <w:t>да</w:t>
      </w:r>
      <w:r>
        <w:rPr>
          <w:spacing w:val="23"/>
        </w:rPr>
        <w:t xml:space="preserve"> </w:t>
      </w:r>
      <w:r>
        <w:rPr>
          <w:spacing w:val="-1"/>
        </w:rPr>
        <w:t>се</w:t>
      </w:r>
      <w:r>
        <w:rPr>
          <w:spacing w:val="24"/>
        </w:rPr>
        <w:t xml:space="preserve"> </w:t>
      </w:r>
      <w:r>
        <w:t>не</w:t>
      </w:r>
      <w:r>
        <w:rPr>
          <w:spacing w:val="22"/>
        </w:rPr>
        <w:t xml:space="preserve"> </w:t>
      </w:r>
      <w:r>
        <w:rPr>
          <w:spacing w:val="-1"/>
        </w:rPr>
        <w:t>ради</w:t>
      </w:r>
      <w:r>
        <w:rPr>
          <w:spacing w:val="25"/>
        </w:rPr>
        <w:t xml:space="preserve"> </w:t>
      </w:r>
      <w:r>
        <w:t>о</w:t>
      </w:r>
      <w:r>
        <w:rPr>
          <w:spacing w:val="127"/>
        </w:rPr>
        <w:t xml:space="preserve"> </w:t>
      </w:r>
      <w:r>
        <w:rPr>
          <w:spacing w:val="-1"/>
        </w:rPr>
        <w:t>контакт</w:t>
      </w:r>
      <w:r>
        <w:rPr>
          <w:spacing w:val="1"/>
        </w:rPr>
        <w:t xml:space="preserve"> </w:t>
      </w:r>
      <w:r>
        <w:rPr>
          <w:spacing w:val="-1"/>
        </w:rPr>
        <w:t xml:space="preserve">особи </w:t>
      </w:r>
      <w:r>
        <w:t>која</w:t>
      </w:r>
      <w:r>
        <w:rPr>
          <w:spacing w:val="1"/>
        </w:rPr>
        <w:t xml:space="preserve"> </w:t>
      </w:r>
      <w:r>
        <w:rPr>
          <w:spacing w:val="-1"/>
        </w:rPr>
        <w:t>се</w:t>
      </w:r>
      <w:r>
        <w:t xml:space="preserve"> </w:t>
      </w:r>
      <w:r>
        <w:rPr>
          <w:spacing w:val="-1"/>
        </w:rPr>
        <w:t>спомиње</w:t>
      </w:r>
      <w:r>
        <w:t xml:space="preserve"> у</w:t>
      </w:r>
      <w:r>
        <w:rPr>
          <w:spacing w:val="-1"/>
        </w:rPr>
        <w:t xml:space="preserve"> </w:t>
      </w:r>
      <w:r>
        <w:t>врху</w:t>
      </w:r>
      <w:r>
        <w:rPr>
          <w:spacing w:val="-2"/>
        </w:rPr>
        <w:t xml:space="preserve"> </w:t>
      </w:r>
      <w:r>
        <w:t>овог</w:t>
      </w:r>
      <w:r>
        <w:rPr>
          <w:spacing w:val="-1"/>
        </w:rPr>
        <w:t xml:space="preserve"> документа.</w:t>
      </w:r>
    </w:p>
    <w:p w14:paraId="307A9BAB" w14:textId="77777777" w:rsidR="00FE5AB1" w:rsidRDefault="00FE5AB1" w:rsidP="00FE5AB1">
      <w:pPr>
        <w:pStyle w:val="Heading7"/>
        <w:kinsoku w:val="0"/>
        <w:overflowPunct w:val="0"/>
        <w:spacing w:before="111"/>
        <w:ind w:left="380"/>
        <w:jc w:val="both"/>
        <w:rPr>
          <w:b w:val="0"/>
          <w:bCs w:val="0"/>
        </w:rPr>
      </w:pPr>
      <w:r>
        <w:rPr>
          <w:b w:val="0"/>
          <w:bCs w:val="0"/>
          <w:spacing w:val="-1"/>
          <w:position w:val="6"/>
          <w:sz w:val="9"/>
          <w:szCs w:val="9"/>
        </w:rPr>
        <w:t>xiii</w:t>
      </w:r>
      <w:r>
        <w:rPr>
          <w:b w:val="0"/>
          <w:bCs w:val="0"/>
          <w:spacing w:val="14"/>
          <w:position w:val="6"/>
          <w:sz w:val="9"/>
          <w:szCs w:val="9"/>
        </w:rPr>
        <w:t xml:space="preserve"> </w:t>
      </w:r>
      <w:r>
        <w:rPr>
          <w:spacing w:val="-1"/>
        </w:rPr>
        <w:t>Разлози</w:t>
      </w:r>
      <w:r>
        <w:rPr>
          <w:spacing w:val="2"/>
        </w:rPr>
        <w:t xml:space="preserve"> </w:t>
      </w:r>
      <w:r>
        <w:rPr>
          <w:spacing w:val="-1"/>
        </w:rPr>
        <w:t>за</w:t>
      </w:r>
      <w:r>
        <w:rPr>
          <w:spacing w:val="1"/>
        </w:rPr>
        <w:t xml:space="preserve"> </w:t>
      </w:r>
      <w:r>
        <w:rPr>
          <w:spacing w:val="-1"/>
        </w:rPr>
        <w:t>посебне</w:t>
      </w:r>
      <w:r>
        <w:rPr>
          <w:spacing w:val="-3"/>
        </w:rPr>
        <w:t xml:space="preserve"> </w:t>
      </w:r>
      <w:r>
        <w:rPr>
          <w:spacing w:val="-1"/>
        </w:rPr>
        <w:t>измјене</w:t>
      </w:r>
      <w:r>
        <w:rPr>
          <w:spacing w:val="1"/>
        </w:rPr>
        <w:t xml:space="preserve"> </w:t>
      </w:r>
      <w:r>
        <w:rPr>
          <w:spacing w:val="-1"/>
        </w:rPr>
        <w:t>студијског</w:t>
      </w:r>
      <w:r>
        <w:rPr>
          <w:spacing w:val="1"/>
        </w:rPr>
        <w:t xml:space="preserve"> </w:t>
      </w:r>
      <w:r>
        <w:rPr>
          <w:spacing w:val="-1"/>
        </w:rPr>
        <w:t>програма</w:t>
      </w:r>
      <w:r>
        <w:t xml:space="preserve"> у </w:t>
      </w:r>
      <w:r>
        <w:rPr>
          <w:spacing w:val="-1"/>
        </w:rPr>
        <w:t>иностранству</w:t>
      </w:r>
      <w:r>
        <w:t xml:space="preserve"> </w:t>
      </w:r>
      <w:r>
        <w:rPr>
          <w:spacing w:val="-1"/>
        </w:rPr>
        <w:t>(одаберите</w:t>
      </w:r>
      <w:r>
        <w:t xml:space="preserve"> </w:t>
      </w:r>
      <w:r>
        <w:rPr>
          <w:spacing w:val="-1"/>
        </w:rPr>
        <w:t>број</w:t>
      </w:r>
      <w:r>
        <w:rPr>
          <w:spacing w:val="2"/>
        </w:rPr>
        <w:t xml:space="preserve"> </w:t>
      </w:r>
      <w:r>
        <w:t>ставке</w:t>
      </w:r>
      <w:r>
        <w:rPr>
          <w:spacing w:val="-3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rPr>
          <w:spacing w:val="-1"/>
        </w:rPr>
        <w:t>табеле</w:t>
      </w:r>
      <w:r>
        <w:rPr>
          <w:spacing w:val="-3"/>
        </w:rPr>
        <w:t xml:space="preserve"> </w:t>
      </w:r>
      <w:r>
        <w:rPr>
          <w:spacing w:val="-1"/>
        </w:rPr>
        <w:t>испод):</w:t>
      </w:r>
    </w:p>
    <w:p w14:paraId="6AB2CD27" w14:textId="77777777" w:rsidR="00FE5AB1" w:rsidRDefault="00FE5AB1" w:rsidP="00FE5AB1">
      <w:pPr>
        <w:pStyle w:val="BodyText"/>
        <w:kinsoku w:val="0"/>
        <w:overflowPunct w:val="0"/>
        <w:spacing w:before="0"/>
        <w:ind w:left="0"/>
        <w:rPr>
          <w:b/>
          <w:bCs/>
          <w:sz w:val="10"/>
          <w:szCs w:val="10"/>
        </w:rPr>
      </w:pPr>
    </w:p>
    <w:tbl>
      <w:tblPr>
        <w:tblW w:w="0" w:type="auto"/>
        <w:tblInd w:w="3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42"/>
        <w:gridCol w:w="3228"/>
      </w:tblGrid>
      <w:tr w:rsidR="00FE5AB1" w14:paraId="7C1EE3C2" w14:textId="77777777" w:rsidTr="00193819">
        <w:trPr>
          <w:trHeight w:hRule="exact" w:val="201"/>
        </w:trPr>
        <w:tc>
          <w:tcPr>
            <w:tcW w:w="59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8754FCB" w14:textId="77777777" w:rsidR="00FE5AB1" w:rsidRDefault="00FE5AB1" w:rsidP="00193819">
            <w:pPr>
              <w:pStyle w:val="TableParagraph"/>
              <w:kinsoku w:val="0"/>
              <w:overflowPunct w:val="0"/>
              <w:spacing w:line="171" w:lineRule="exact"/>
              <w:ind w:left="86"/>
            </w:pPr>
            <w:r>
              <w:rPr>
                <w:b/>
                <w:bCs/>
                <w:i/>
                <w:iCs/>
                <w:spacing w:val="-1"/>
                <w:sz w:val="15"/>
                <w:szCs w:val="15"/>
              </w:rPr>
              <w:t>Разлози</w:t>
            </w:r>
            <w:r>
              <w:rPr>
                <w:b/>
                <w:bCs/>
                <w:i/>
                <w:iCs/>
                <w:sz w:val="15"/>
                <w:szCs w:val="15"/>
              </w:rPr>
              <w:t xml:space="preserve"> </w:t>
            </w:r>
            <w:r>
              <w:rPr>
                <w:b/>
                <w:bCs/>
                <w:i/>
                <w:iCs/>
                <w:spacing w:val="-1"/>
                <w:sz w:val="15"/>
                <w:szCs w:val="15"/>
              </w:rPr>
              <w:t>за</w:t>
            </w:r>
            <w:r>
              <w:rPr>
                <w:b/>
                <w:bCs/>
                <w:i/>
                <w:iCs/>
                <w:spacing w:val="1"/>
                <w:sz w:val="15"/>
                <w:szCs w:val="15"/>
              </w:rPr>
              <w:t xml:space="preserve"> </w:t>
            </w:r>
            <w:r>
              <w:rPr>
                <w:b/>
                <w:bCs/>
                <w:i/>
                <w:iCs/>
                <w:spacing w:val="-1"/>
                <w:sz w:val="15"/>
                <w:szCs w:val="15"/>
              </w:rPr>
              <w:t>брисање</w:t>
            </w:r>
            <w:r>
              <w:rPr>
                <w:b/>
                <w:bCs/>
                <w:i/>
                <w:iCs/>
                <w:sz w:val="15"/>
                <w:szCs w:val="15"/>
              </w:rPr>
              <w:t xml:space="preserve"> </w:t>
            </w:r>
            <w:r>
              <w:rPr>
                <w:b/>
                <w:bCs/>
                <w:i/>
                <w:iCs/>
                <w:spacing w:val="-1"/>
                <w:sz w:val="15"/>
                <w:szCs w:val="15"/>
              </w:rPr>
              <w:t>компоненте</w:t>
            </w:r>
          </w:p>
        </w:tc>
        <w:tc>
          <w:tcPr>
            <w:tcW w:w="32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7831DE5" w14:textId="77777777" w:rsidR="00FE5AB1" w:rsidRDefault="00FE5AB1" w:rsidP="00193819">
            <w:pPr>
              <w:pStyle w:val="TableParagraph"/>
              <w:kinsoku w:val="0"/>
              <w:overflowPunct w:val="0"/>
              <w:spacing w:line="171" w:lineRule="exact"/>
              <w:ind w:left="86"/>
            </w:pPr>
            <w:r>
              <w:rPr>
                <w:b/>
                <w:bCs/>
                <w:i/>
                <w:iCs/>
                <w:spacing w:val="-1"/>
                <w:sz w:val="15"/>
                <w:szCs w:val="15"/>
              </w:rPr>
              <w:t>Разлози</w:t>
            </w:r>
            <w:r>
              <w:rPr>
                <w:b/>
                <w:bCs/>
                <w:i/>
                <w:iCs/>
                <w:sz w:val="15"/>
                <w:szCs w:val="15"/>
              </w:rPr>
              <w:t xml:space="preserve"> за додавање </w:t>
            </w:r>
            <w:r>
              <w:rPr>
                <w:b/>
                <w:bCs/>
                <w:i/>
                <w:iCs/>
                <w:spacing w:val="-1"/>
                <w:sz w:val="15"/>
                <w:szCs w:val="15"/>
              </w:rPr>
              <w:t>компоненте</w:t>
            </w:r>
          </w:p>
        </w:tc>
      </w:tr>
      <w:tr w:rsidR="00FE5AB1" w14:paraId="7B6C9D7B" w14:textId="77777777" w:rsidTr="00193819">
        <w:trPr>
          <w:trHeight w:hRule="exact" w:val="894"/>
        </w:trPr>
        <w:tc>
          <w:tcPr>
            <w:tcW w:w="59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8147633" w14:textId="77777777" w:rsidR="00FE5AB1" w:rsidRDefault="00FE5AB1" w:rsidP="00193819">
            <w:pPr>
              <w:pStyle w:val="ListParagraph"/>
              <w:numPr>
                <w:ilvl w:val="0"/>
                <w:numId w:val="31"/>
              </w:numPr>
              <w:tabs>
                <w:tab w:val="left" w:pos="237"/>
              </w:tabs>
              <w:kinsoku w:val="0"/>
              <w:overflowPunct w:val="0"/>
              <w:spacing w:line="168" w:lineRule="exact"/>
              <w:ind w:firstLine="0"/>
              <w:rPr>
                <w:sz w:val="15"/>
                <w:szCs w:val="15"/>
              </w:rPr>
            </w:pPr>
            <w:r>
              <w:rPr>
                <w:spacing w:val="-1"/>
                <w:sz w:val="15"/>
                <w:szCs w:val="15"/>
              </w:rPr>
              <w:t>Раније</w:t>
            </w:r>
            <w:r>
              <w:rPr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одабрана образовна</w:t>
            </w:r>
            <w:r>
              <w:rPr>
                <w:spacing w:val="-3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компонента</w:t>
            </w:r>
            <w:r>
              <w:rPr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није</w:t>
            </w:r>
            <w:r>
              <w:rPr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доступна</w:t>
            </w:r>
            <w:r>
              <w:rPr>
                <w:sz w:val="15"/>
                <w:szCs w:val="15"/>
              </w:rPr>
              <w:t xml:space="preserve"> у </w:t>
            </w:r>
            <w:r>
              <w:rPr>
                <w:spacing w:val="-1"/>
                <w:sz w:val="15"/>
                <w:szCs w:val="15"/>
              </w:rPr>
              <w:t xml:space="preserve">институцији </w:t>
            </w:r>
            <w:r>
              <w:rPr>
                <w:sz w:val="15"/>
                <w:szCs w:val="15"/>
              </w:rPr>
              <w:t>пријема</w:t>
            </w:r>
          </w:p>
          <w:p w14:paraId="54074B95" w14:textId="77777777" w:rsidR="00FE5AB1" w:rsidRDefault="00FE5AB1" w:rsidP="00193819">
            <w:pPr>
              <w:pStyle w:val="ListParagraph"/>
              <w:numPr>
                <w:ilvl w:val="0"/>
                <w:numId w:val="31"/>
              </w:numPr>
              <w:tabs>
                <w:tab w:val="left" w:pos="282"/>
              </w:tabs>
              <w:kinsoku w:val="0"/>
              <w:overflowPunct w:val="0"/>
              <w:ind w:right="84" w:firstLine="0"/>
              <w:rPr>
                <w:spacing w:val="-1"/>
                <w:sz w:val="15"/>
                <w:szCs w:val="15"/>
              </w:rPr>
            </w:pPr>
            <w:r>
              <w:rPr>
                <w:spacing w:val="-1"/>
                <w:sz w:val="15"/>
                <w:szCs w:val="15"/>
              </w:rPr>
              <w:t>Компонента</w:t>
            </w:r>
            <w:r>
              <w:rPr>
                <w:sz w:val="15"/>
                <w:szCs w:val="15"/>
              </w:rPr>
              <w:t xml:space="preserve"> </w:t>
            </w:r>
            <w:r>
              <w:rPr>
                <w:spacing w:val="8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 xml:space="preserve">је </w:t>
            </w:r>
            <w:r>
              <w:rPr>
                <w:spacing w:val="8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 xml:space="preserve">на </w:t>
            </w:r>
            <w:r>
              <w:rPr>
                <w:spacing w:val="8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другачијем</w:t>
            </w:r>
            <w:r>
              <w:rPr>
                <w:sz w:val="15"/>
                <w:szCs w:val="15"/>
              </w:rPr>
              <w:t xml:space="preserve"> </w:t>
            </w:r>
            <w:r>
              <w:rPr>
                <w:spacing w:val="9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језику</w:t>
            </w:r>
            <w:r>
              <w:rPr>
                <w:sz w:val="15"/>
                <w:szCs w:val="15"/>
              </w:rPr>
              <w:t xml:space="preserve"> </w:t>
            </w:r>
            <w:r>
              <w:rPr>
                <w:spacing w:val="8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од</w:t>
            </w:r>
            <w:r>
              <w:rPr>
                <w:sz w:val="15"/>
                <w:szCs w:val="15"/>
              </w:rPr>
              <w:t xml:space="preserve"> </w:t>
            </w:r>
            <w:r>
              <w:rPr>
                <w:spacing w:val="7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оног</w:t>
            </w:r>
            <w:r>
              <w:rPr>
                <w:sz w:val="15"/>
                <w:szCs w:val="15"/>
              </w:rPr>
              <w:t xml:space="preserve"> </w:t>
            </w:r>
            <w:r>
              <w:rPr>
                <w:spacing w:val="8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 xml:space="preserve">који </w:t>
            </w:r>
            <w:r>
              <w:rPr>
                <w:spacing w:val="9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 xml:space="preserve">је </w:t>
            </w:r>
            <w:r>
              <w:rPr>
                <w:spacing w:val="7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раније</w:t>
            </w:r>
            <w:r>
              <w:rPr>
                <w:sz w:val="15"/>
                <w:szCs w:val="15"/>
              </w:rPr>
              <w:t xml:space="preserve"> </w:t>
            </w:r>
            <w:r>
              <w:rPr>
                <w:spacing w:val="10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наведен</w:t>
            </w:r>
            <w:r>
              <w:rPr>
                <w:sz w:val="15"/>
                <w:szCs w:val="15"/>
              </w:rPr>
              <w:t xml:space="preserve"> </w:t>
            </w:r>
            <w:r>
              <w:rPr>
                <w:spacing w:val="10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 xml:space="preserve">у </w:t>
            </w:r>
            <w:r>
              <w:rPr>
                <w:spacing w:val="7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каталогу</w:t>
            </w:r>
            <w:r>
              <w:rPr>
                <w:spacing w:val="59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предмета</w:t>
            </w:r>
          </w:p>
          <w:p w14:paraId="36EB70CA" w14:textId="77777777" w:rsidR="00FE5AB1" w:rsidRDefault="00FE5AB1" w:rsidP="00193819">
            <w:pPr>
              <w:pStyle w:val="ListParagraph"/>
              <w:numPr>
                <w:ilvl w:val="0"/>
                <w:numId w:val="31"/>
              </w:numPr>
              <w:tabs>
                <w:tab w:val="left" w:pos="237"/>
              </w:tabs>
              <w:kinsoku w:val="0"/>
              <w:overflowPunct w:val="0"/>
              <w:spacing w:line="172" w:lineRule="exact"/>
              <w:ind w:left="236" w:hanging="150"/>
              <w:rPr>
                <w:spacing w:val="-1"/>
                <w:sz w:val="15"/>
                <w:szCs w:val="15"/>
              </w:rPr>
            </w:pPr>
            <w:r>
              <w:rPr>
                <w:spacing w:val="-1"/>
                <w:sz w:val="15"/>
                <w:szCs w:val="15"/>
              </w:rPr>
              <w:t>Преклапање распореда</w:t>
            </w:r>
          </w:p>
          <w:p w14:paraId="0152D12D" w14:textId="77777777" w:rsidR="00FE5AB1" w:rsidRDefault="00FE5AB1" w:rsidP="00193819">
            <w:pPr>
              <w:pStyle w:val="ListParagraph"/>
              <w:numPr>
                <w:ilvl w:val="0"/>
                <w:numId w:val="31"/>
              </w:numPr>
              <w:tabs>
                <w:tab w:val="left" w:pos="237"/>
              </w:tabs>
              <w:kinsoku w:val="0"/>
              <w:overflowPunct w:val="0"/>
              <w:ind w:left="236" w:hanging="150"/>
            </w:pPr>
            <w:r>
              <w:rPr>
                <w:spacing w:val="-1"/>
                <w:sz w:val="15"/>
                <w:szCs w:val="15"/>
              </w:rPr>
              <w:t>Друго</w:t>
            </w:r>
            <w:r>
              <w:rPr>
                <w:spacing w:val="1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(молимо</w:t>
            </w:r>
            <w:r>
              <w:rPr>
                <w:spacing w:val="1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наведите)</w:t>
            </w:r>
          </w:p>
        </w:tc>
        <w:tc>
          <w:tcPr>
            <w:tcW w:w="32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12F4C04" w14:textId="77777777" w:rsidR="00FE5AB1" w:rsidRDefault="00FE5AB1" w:rsidP="00193819">
            <w:pPr>
              <w:pStyle w:val="ListParagraph"/>
              <w:numPr>
                <w:ilvl w:val="0"/>
                <w:numId w:val="30"/>
              </w:numPr>
              <w:tabs>
                <w:tab w:val="left" w:pos="238"/>
              </w:tabs>
              <w:kinsoku w:val="0"/>
              <w:overflowPunct w:val="0"/>
              <w:spacing w:line="168" w:lineRule="exact"/>
              <w:rPr>
                <w:spacing w:val="-1"/>
                <w:sz w:val="15"/>
                <w:szCs w:val="15"/>
              </w:rPr>
            </w:pPr>
            <w:r>
              <w:rPr>
                <w:spacing w:val="-1"/>
                <w:sz w:val="15"/>
                <w:szCs w:val="15"/>
              </w:rPr>
              <w:t>Замјена</w:t>
            </w:r>
            <w:r>
              <w:rPr>
                <w:sz w:val="15"/>
                <w:szCs w:val="15"/>
              </w:rPr>
              <w:t xml:space="preserve"> за</w:t>
            </w:r>
            <w:r>
              <w:rPr>
                <w:spacing w:val="-1"/>
                <w:sz w:val="15"/>
                <w:szCs w:val="15"/>
              </w:rPr>
              <w:t xml:space="preserve"> обрисану</w:t>
            </w:r>
            <w:r>
              <w:rPr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компоненту</w:t>
            </w:r>
          </w:p>
          <w:p w14:paraId="6E8416C9" w14:textId="77777777" w:rsidR="00FE5AB1" w:rsidRDefault="00FE5AB1" w:rsidP="00193819">
            <w:pPr>
              <w:pStyle w:val="ListParagraph"/>
              <w:numPr>
                <w:ilvl w:val="0"/>
                <w:numId w:val="30"/>
              </w:numPr>
              <w:tabs>
                <w:tab w:val="left" w:pos="237"/>
              </w:tabs>
              <w:kinsoku w:val="0"/>
              <w:overflowPunct w:val="0"/>
              <w:ind w:left="236"/>
              <w:rPr>
                <w:spacing w:val="-1"/>
                <w:sz w:val="15"/>
                <w:szCs w:val="15"/>
              </w:rPr>
            </w:pPr>
            <w:r>
              <w:rPr>
                <w:spacing w:val="-1"/>
                <w:sz w:val="15"/>
                <w:szCs w:val="15"/>
              </w:rPr>
              <w:t>Продужавање</w:t>
            </w:r>
            <w:r>
              <w:rPr>
                <w:spacing w:val="1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периода размјене</w:t>
            </w:r>
          </w:p>
          <w:p w14:paraId="5C6B0073" w14:textId="77777777" w:rsidR="00FE5AB1" w:rsidRDefault="00FE5AB1" w:rsidP="00193819">
            <w:pPr>
              <w:pStyle w:val="TableParagraph"/>
              <w:kinsoku w:val="0"/>
              <w:overflowPunct w:val="0"/>
              <w:spacing w:before="1"/>
              <w:rPr>
                <w:b/>
                <w:bCs/>
                <w:sz w:val="15"/>
                <w:szCs w:val="15"/>
              </w:rPr>
            </w:pPr>
          </w:p>
          <w:p w14:paraId="0FFD171E" w14:textId="77777777" w:rsidR="00FE5AB1" w:rsidRDefault="00FE5AB1" w:rsidP="00193819">
            <w:pPr>
              <w:pStyle w:val="ListParagraph"/>
              <w:numPr>
                <w:ilvl w:val="0"/>
                <w:numId w:val="30"/>
              </w:numPr>
              <w:tabs>
                <w:tab w:val="left" w:pos="238"/>
              </w:tabs>
              <w:kinsoku w:val="0"/>
              <w:overflowPunct w:val="0"/>
            </w:pPr>
            <w:r>
              <w:rPr>
                <w:spacing w:val="-1"/>
                <w:sz w:val="15"/>
                <w:szCs w:val="15"/>
              </w:rPr>
              <w:t>Друго</w:t>
            </w:r>
            <w:r>
              <w:rPr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(молимо</w:t>
            </w:r>
            <w:r>
              <w:rPr>
                <w:spacing w:val="1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наведите)</w:t>
            </w:r>
          </w:p>
        </w:tc>
      </w:tr>
    </w:tbl>
    <w:p w14:paraId="10E271BF" w14:textId="77777777" w:rsidR="00FE5AB1" w:rsidRDefault="00FE5AB1">
      <w:pPr>
        <w:rPr>
          <w:lang w:val="sr-Cyrl-BA"/>
        </w:rPr>
      </w:pPr>
    </w:p>
    <w:p w14:paraId="5A325BD1" w14:textId="77777777" w:rsidR="00C469EE" w:rsidRDefault="00C469EE">
      <w:pPr>
        <w:rPr>
          <w:lang w:val="sr-Cyrl-BA"/>
        </w:rPr>
      </w:pPr>
    </w:p>
    <w:p w14:paraId="58F939F0" w14:textId="77777777" w:rsidR="00C469EE" w:rsidRDefault="00C469EE">
      <w:pPr>
        <w:rPr>
          <w:lang w:val="sr-Cyrl-BA"/>
        </w:rPr>
      </w:pPr>
    </w:p>
    <w:p w14:paraId="6C30A44C" w14:textId="77777777" w:rsidR="00C469EE" w:rsidRDefault="00C469EE">
      <w:pPr>
        <w:rPr>
          <w:lang w:val="sr-Cyrl-BA"/>
        </w:rPr>
      </w:pPr>
    </w:p>
    <w:p w14:paraId="211BD7F8" w14:textId="77777777" w:rsidR="00C469EE" w:rsidRDefault="00C469EE">
      <w:pPr>
        <w:rPr>
          <w:lang w:val="sr-Cyrl-BA"/>
        </w:rPr>
      </w:pPr>
    </w:p>
    <w:p w14:paraId="44390F59" w14:textId="77777777" w:rsidR="00C469EE" w:rsidRDefault="00C469EE">
      <w:pPr>
        <w:rPr>
          <w:lang w:val="sr-Cyrl-BA"/>
        </w:rPr>
      </w:pPr>
    </w:p>
    <w:p w14:paraId="5C0EA365" w14:textId="77777777" w:rsidR="00C469EE" w:rsidRDefault="00C469EE">
      <w:pPr>
        <w:rPr>
          <w:lang w:val="sr-Cyrl-BA"/>
        </w:rPr>
      </w:pPr>
    </w:p>
    <w:p w14:paraId="389F4045" w14:textId="77777777" w:rsidR="00193819" w:rsidRDefault="00193819">
      <w:pPr>
        <w:rPr>
          <w:lang w:val="sr-Cyrl-BA"/>
        </w:rPr>
        <w:sectPr w:rsidR="00193819" w:rsidSect="00311BED">
          <w:type w:val="continuous"/>
          <w:pgSz w:w="12240" w:h="15840"/>
          <w:pgMar w:top="460" w:right="1400" w:bottom="1960" w:left="1320" w:header="0" w:footer="0" w:gutter="0"/>
          <w:cols w:space="720" w:equalWidth="0">
            <w:col w:w="9520"/>
          </w:cols>
          <w:noEndnote/>
          <w:docGrid w:linePitch="299"/>
        </w:sectPr>
      </w:pPr>
    </w:p>
    <w:p w14:paraId="50716418" w14:textId="77777777" w:rsidR="00C469EE" w:rsidRDefault="00C469EE">
      <w:pPr>
        <w:rPr>
          <w:lang w:val="sr-Cyrl-BA"/>
        </w:rPr>
      </w:pPr>
    </w:p>
    <w:p w14:paraId="2919BC12" w14:textId="77777777" w:rsidR="00C469EE" w:rsidRPr="00C469EE" w:rsidRDefault="00C469EE" w:rsidP="00C469EE">
      <w:r w:rsidRPr="00C469EE">
        <w:rPr>
          <w:noProof/>
          <w:lang w:eastAsia="sr-Latn-BA"/>
        </w:rPr>
        <w:drawing>
          <wp:anchor distT="0" distB="0" distL="114300" distR="114300" simplePos="0" relativeHeight="251660288" behindDoc="1" locked="0" layoutInCell="1" allowOverlap="1" wp14:anchorId="22549E3F" wp14:editId="234795FA">
            <wp:simplePos x="0" y="0"/>
            <wp:positionH relativeFrom="column">
              <wp:posOffset>226060</wp:posOffset>
            </wp:positionH>
            <wp:positionV relativeFrom="paragraph">
              <wp:posOffset>0</wp:posOffset>
            </wp:positionV>
            <wp:extent cx="1476375" cy="904875"/>
            <wp:effectExtent l="0" t="0" r="9525" b="9525"/>
            <wp:wrapTight wrapText="bothSides">
              <wp:wrapPolygon edited="0">
                <wp:start x="0" y="0"/>
                <wp:lineTo x="0" y="21373"/>
                <wp:lineTo x="21461" y="21373"/>
                <wp:lineTo x="21461" y="0"/>
                <wp:lineTo x="0" y="0"/>
              </wp:wrapPolygon>
            </wp:wrapTight>
            <wp:docPr id="74" name="Picture 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904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B50BFBA" w14:textId="77777777" w:rsidR="00C469EE" w:rsidRPr="00C469EE" w:rsidRDefault="00C469EE" w:rsidP="00C469EE">
      <w:pPr>
        <w:rPr>
          <w:lang w:val="sr-Cyrl-BA"/>
        </w:rPr>
      </w:pPr>
      <w:r w:rsidRPr="00C469EE">
        <w:rPr>
          <w:lang w:val="sr-Cyrl-BA"/>
        </w:rPr>
        <w:t xml:space="preserve">  </w:t>
      </w:r>
      <w:r>
        <w:rPr>
          <w:rFonts w:ascii="Calibri" w:hAnsi="Calibri" w:cs="Calibri"/>
          <w:spacing w:val="-1"/>
          <w:w w:val="105"/>
          <w:sz w:val="20"/>
          <w:szCs w:val="20"/>
        </w:rPr>
        <w:t>Logo</w:t>
      </w:r>
      <w:r>
        <w:rPr>
          <w:rFonts w:ascii="Calibri" w:hAnsi="Calibri" w:cs="Calibri"/>
          <w:spacing w:val="-19"/>
          <w:w w:val="105"/>
          <w:sz w:val="20"/>
          <w:szCs w:val="20"/>
        </w:rPr>
        <w:t xml:space="preserve"> </w:t>
      </w:r>
      <w:r>
        <w:rPr>
          <w:rFonts w:ascii="Calibri" w:hAnsi="Calibri" w:cs="Calibri"/>
          <w:spacing w:val="-1"/>
          <w:w w:val="105"/>
          <w:sz w:val="20"/>
          <w:szCs w:val="20"/>
        </w:rPr>
        <w:t>of</w:t>
      </w:r>
      <w:r>
        <w:rPr>
          <w:rFonts w:ascii="Calibri" w:hAnsi="Calibri" w:cs="Calibri"/>
          <w:spacing w:val="-19"/>
          <w:w w:val="105"/>
          <w:sz w:val="20"/>
          <w:szCs w:val="20"/>
        </w:rPr>
        <w:t xml:space="preserve"> </w:t>
      </w:r>
      <w:r>
        <w:rPr>
          <w:rFonts w:ascii="Calibri" w:hAnsi="Calibri" w:cs="Calibri"/>
          <w:spacing w:val="-1"/>
          <w:w w:val="105"/>
          <w:sz w:val="20"/>
          <w:szCs w:val="20"/>
        </w:rPr>
        <w:t>corresponding</w:t>
      </w:r>
      <w:r>
        <w:rPr>
          <w:rFonts w:ascii="Calibri" w:hAnsi="Calibri" w:cs="Calibri"/>
          <w:spacing w:val="-18"/>
          <w:w w:val="105"/>
          <w:sz w:val="20"/>
          <w:szCs w:val="20"/>
        </w:rPr>
        <w:t xml:space="preserve"> </w:t>
      </w:r>
      <w:r>
        <w:rPr>
          <w:rFonts w:ascii="Calibri" w:hAnsi="Calibri" w:cs="Calibri"/>
          <w:spacing w:val="-1"/>
          <w:w w:val="105"/>
          <w:sz w:val="20"/>
          <w:szCs w:val="20"/>
        </w:rPr>
        <w:t>Mobility</w:t>
      </w:r>
      <w:r>
        <w:rPr>
          <w:rFonts w:ascii="Calibri" w:hAnsi="Calibri" w:cs="Calibri"/>
          <w:spacing w:val="-19"/>
          <w:w w:val="105"/>
          <w:sz w:val="20"/>
          <w:szCs w:val="20"/>
        </w:rPr>
        <w:t xml:space="preserve"> </w:t>
      </w:r>
      <w:r>
        <w:rPr>
          <w:rFonts w:ascii="Calibri" w:hAnsi="Calibri" w:cs="Calibri"/>
          <w:w w:val="105"/>
          <w:sz w:val="20"/>
          <w:szCs w:val="20"/>
        </w:rPr>
        <w:t>programme</w:t>
      </w:r>
      <w:r w:rsidRPr="00C469EE">
        <w:t xml:space="preserve">     </w:t>
      </w:r>
      <w:r w:rsidRPr="00C469EE">
        <w:rPr>
          <w:lang w:val="sr-Cyrl-BA"/>
        </w:rPr>
        <w:t xml:space="preserve">  </w:t>
      </w:r>
      <w:r>
        <w:rPr>
          <w:rFonts w:ascii="Calibri" w:hAnsi="Calibri" w:cs="Calibri"/>
          <w:w w:val="105"/>
          <w:sz w:val="20"/>
          <w:szCs w:val="20"/>
        </w:rPr>
        <w:t>Logo</w:t>
      </w:r>
      <w:r>
        <w:rPr>
          <w:rFonts w:ascii="Calibri" w:hAnsi="Calibri" w:cs="Calibri"/>
          <w:spacing w:val="-16"/>
          <w:w w:val="105"/>
          <w:sz w:val="20"/>
          <w:szCs w:val="20"/>
        </w:rPr>
        <w:t xml:space="preserve"> </w:t>
      </w:r>
      <w:r>
        <w:rPr>
          <w:rFonts w:ascii="Calibri" w:hAnsi="Calibri" w:cs="Calibri"/>
          <w:w w:val="105"/>
          <w:sz w:val="20"/>
          <w:szCs w:val="20"/>
        </w:rPr>
        <w:t>of</w:t>
      </w:r>
      <w:r>
        <w:rPr>
          <w:rFonts w:ascii="Calibri" w:hAnsi="Calibri" w:cs="Calibri"/>
          <w:spacing w:val="-15"/>
          <w:w w:val="105"/>
          <w:sz w:val="20"/>
          <w:szCs w:val="20"/>
        </w:rPr>
        <w:t xml:space="preserve"> </w:t>
      </w:r>
      <w:r>
        <w:rPr>
          <w:rFonts w:ascii="Calibri" w:hAnsi="Calibri" w:cs="Calibri"/>
          <w:spacing w:val="-1"/>
          <w:w w:val="105"/>
          <w:sz w:val="20"/>
          <w:szCs w:val="20"/>
        </w:rPr>
        <w:t>Receiving</w:t>
      </w:r>
      <w:r>
        <w:rPr>
          <w:rFonts w:ascii="Calibri" w:hAnsi="Calibri" w:cs="Calibri"/>
          <w:spacing w:val="-16"/>
          <w:w w:val="105"/>
          <w:sz w:val="20"/>
          <w:szCs w:val="20"/>
        </w:rPr>
        <w:t xml:space="preserve"> </w:t>
      </w:r>
      <w:r>
        <w:rPr>
          <w:rFonts w:ascii="Calibri" w:hAnsi="Calibri" w:cs="Calibri"/>
          <w:spacing w:val="-1"/>
          <w:w w:val="105"/>
          <w:sz w:val="20"/>
          <w:szCs w:val="20"/>
        </w:rPr>
        <w:t>Institution</w:t>
      </w:r>
    </w:p>
    <w:p w14:paraId="43D81D75" w14:textId="77777777" w:rsidR="00C469EE" w:rsidRDefault="00C469EE">
      <w:pPr>
        <w:rPr>
          <w:lang w:val="sr-Cyrl-BA"/>
        </w:rPr>
      </w:pPr>
    </w:p>
    <w:p w14:paraId="54EEF801" w14:textId="77777777" w:rsidR="00C469EE" w:rsidRDefault="00C469EE">
      <w:pPr>
        <w:rPr>
          <w:lang w:val="sr-Cyrl-BA"/>
        </w:rPr>
      </w:pPr>
    </w:p>
    <w:p w14:paraId="6EAD2AC8" w14:textId="77777777" w:rsidR="00C469EE" w:rsidRDefault="00C469EE" w:rsidP="00C469EE">
      <w:pPr>
        <w:pStyle w:val="BodyText"/>
        <w:kinsoku w:val="0"/>
        <w:overflowPunct w:val="0"/>
        <w:spacing w:before="0" w:line="352" w:lineRule="auto"/>
        <w:ind w:left="3334" w:right="3278" w:hanging="1"/>
        <w:jc w:val="center"/>
        <w:rPr>
          <w:sz w:val="22"/>
          <w:szCs w:val="22"/>
        </w:rPr>
      </w:pPr>
      <w:r>
        <w:rPr>
          <w:b/>
          <w:bCs/>
          <w:spacing w:val="-1"/>
          <w:sz w:val="22"/>
          <w:szCs w:val="22"/>
        </w:rPr>
        <w:t>Learning</w:t>
      </w:r>
      <w:r>
        <w:rPr>
          <w:b/>
          <w:bCs/>
          <w:spacing w:val="39"/>
          <w:sz w:val="22"/>
          <w:szCs w:val="22"/>
        </w:rPr>
        <w:t xml:space="preserve"> </w:t>
      </w:r>
      <w:r>
        <w:rPr>
          <w:b/>
          <w:bCs/>
          <w:spacing w:val="-1"/>
          <w:sz w:val="22"/>
          <w:szCs w:val="22"/>
        </w:rPr>
        <w:t>Agreement</w:t>
      </w:r>
      <w:r>
        <w:rPr>
          <w:b/>
          <w:bCs/>
          <w:spacing w:val="25"/>
          <w:w w:val="102"/>
          <w:sz w:val="22"/>
          <w:szCs w:val="22"/>
        </w:rPr>
        <w:t xml:space="preserve"> </w:t>
      </w:r>
      <w:r>
        <w:rPr>
          <w:b/>
          <w:bCs/>
          <w:spacing w:val="-1"/>
          <w:sz w:val="22"/>
          <w:szCs w:val="22"/>
        </w:rPr>
        <w:t>Students’</w:t>
      </w:r>
      <w:r>
        <w:rPr>
          <w:b/>
          <w:bCs/>
          <w:spacing w:val="17"/>
          <w:sz w:val="22"/>
          <w:szCs w:val="22"/>
        </w:rPr>
        <w:t xml:space="preserve"> </w:t>
      </w:r>
      <w:r>
        <w:rPr>
          <w:b/>
          <w:bCs/>
          <w:spacing w:val="-1"/>
          <w:sz w:val="22"/>
          <w:szCs w:val="22"/>
        </w:rPr>
        <w:t>Mobility</w:t>
      </w:r>
      <w:r>
        <w:rPr>
          <w:b/>
          <w:bCs/>
          <w:spacing w:val="19"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for</w:t>
      </w:r>
      <w:r>
        <w:rPr>
          <w:b/>
          <w:bCs/>
          <w:spacing w:val="19"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Studies</w:t>
      </w:r>
    </w:p>
    <w:p w14:paraId="044F347E" w14:textId="77777777" w:rsidR="00C469EE" w:rsidRDefault="00C469EE" w:rsidP="00C469EE">
      <w:pPr>
        <w:pStyle w:val="BodyText"/>
        <w:kinsoku w:val="0"/>
        <w:overflowPunct w:val="0"/>
        <w:spacing w:before="0"/>
        <w:ind w:left="0"/>
        <w:rPr>
          <w:b/>
          <w:bCs/>
          <w:sz w:val="20"/>
          <w:szCs w:val="20"/>
        </w:rPr>
      </w:pPr>
    </w:p>
    <w:p w14:paraId="6D9D86BC" w14:textId="77777777" w:rsidR="00C469EE" w:rsidRDefault="00C469EE" w:rsidP="00C469EE">
      <w:pPr>
        <w:pStyle w:val="BodyText"/>
        <w:kinsoku w:val="0"/>
        <w:overflowPunct w:val="0"/>
        <w:spacing w:before="1"/>
        <w:ind w:left="0"/>
        <w:rPr>
          <w:b/>
          <w:bCs/>
          <w:sz w:val="16"/>
          <w:szCs w:val="16"/>
        </w:rPr>
      </w:pPr>
    </w:p>
    <w:tbl>
      <w:tblPr>
        <w:tblW w:w="0" w:type="auto"/>
        <w:tblInd w:w="13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94"/>
        <w:gridCol w:w="1073"/>
        <w:gridCol w:w="1067"/>
        <w:gridCol w:w="1334"/>
        <w:gridCol w:w="934"/>
        <w:gridCol w:w="932"/>
        <w:gridCol w:w="1067"/>
        <w:gridCol w:w="1602"/>
      </w:tblGrid>
      <w:tr w:rsidR="00C469EE" w14:paraId="11AADFAA" w14:textId="77777777" w:rsidTr="00193819">
        <w:trPr>
          <w:trHeight w:hRule="exact" w:val="377"/>
        </w:trPr>
        <w:tc>
          <w:tcPr>
            <w:tcW w:w="1194" w:type="dxa"/>
            <w:vMerge w:val="restart"/>
            <w:tcBorders>
              <w:top w:val="single" w:sz="18" w:space="0" w:color="000000"/>
              <w:left w:val="single" w:sz="17" w:space="0" w:color="000000"/>
              <w:bottom w:val="single" w:sz="16" w:space="0" w:color="000000"/>
              <w:right w:val="single" w:sz="16" w:space="0" w:color="000000"/>
            </w:tcBorders>
          </w:tcPr>
          <w:p w14:paraId="4F46C6A5" w14:textId="77777777" w:rsidR="00C469EE" w:rsidRDefault="00C469EE" w:rsidP="00193819">
            <w:pPr>
              <w:pStyle w:val="TableParagraph"/>
              <w:kinsoku w:val="0"/>
              <w:overflowPunct w:val="0"/>
              <w:spacing w:before="8"/>
              <w:rPr>
                <w:b/>
                <w:bCs/>
                <w:sz w:val="15"/>
                <w:szCs w:val="15"/>
              </w:rPr>
            </w:pPr>
          </w:p>
          <w:p w14:paraId="693F7497" w14:textId="77777777" w:rsidR="00C469EE" w:rsidRDefault="00C469EE" w:rsidP="00193819">
            <w:pPr>
              <w:pStyle w:val="TableParagraph"/>
              <w:kinsoku w:val="0"/>
              <w:overflowPunct w:val="0"/>
              <w:ind w:left="325"/>
            </w:pPr>
            <w:r>
              <w:rPr>
                <w:b/>
                <w:bCs/>
                <w:spacing w:val="-1"/>
                <w:sz w:val="15"/>
                <w:szCs w:val="15"/>
              </w:rPr>
              <w:t>Student</w:t>
            </w:r>
          </w:p>
        </w:tc>
        <w:tc>
          <w:tcPr>
            <w:tcW w:w="1073" w:type="dxa"/>
            <w:tcBorders>
              <w:top w:val="single" w:sz="1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14:paraId="4268BE17" w14:textId="77777777" w:rsidR="00C469EE" w:rsidRDefault="00C469EE" w:rsidP="00193819">
            <w:pPr>
              <w:pStyle w:val="TableParagraph"/>
              <w:kinsoku w:val="0"/>
              <w:overflowPunct w:val="0"/>
              <w:spacing w:before="84"/>
              <w:ind w:left="99"/>
            </w:pPr>
            <w:r>
              <w:rPr>
                <w:b/>
                <w:bCs/>
                <w:spacing w:val="-1"/>
                <w:sz w:val="15"/>
                <w:szCs w:val="15"/>
              </w:rPr>
              <w:t>Last</w:t>
            </w:r>
            <w:r>
              <w:rPr>
                <w:b/>
                <w:bCs/>
                <w:sz w:val="15"/>
                <w:szCs w:val="15"/>
              </w:rPr>
              <w:t xml:space="preserve"> </w:t>
            </w:r>
            <w:r>
              <w:rPr>
                <w:b/>
                <w:bCs/>
                <w:spacing w:val="-1"/>
                <w:sz w:val="15"/>
                <w:szCs w:val="15"/>
              </w:rPr>
              <w:t>name(s)</w:t>
            </w:r>
          </w:p>
        </w:tc>
        <w:tc>
          <w:tcPr>
            <w:tcW w:w="1067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514E26" w14:textId="77777777" w:rsidR="00C469EE" w:rsidRDefault="00C469EE" w:rsidP="00193819">
            <w:pPr>
              <w:pStyle w:val="TableParagraph"/>
              <w:kinsoku w:val="0"/>
              <w:overflowPunct w:val="0"/>
              <w:spacing w:before="84"/>
              <w:ind w:left="95"/>
            </w:pPr>
            <w:r>
              <w:rPr>
                <w:b/>
                <w:bCs/>
                <w:spacing w:val="-1"/>
                <w:sz w:val="15"/>
                <w:szCs w:val="15"/>
              </w:rPr>
              <w:t>First</w:t>
            </w:r>
            <w:r>
              <w:rPr>
                <w:b/>
                <w:bCs/>
                <w:spacing w:val="1"/>
                <w:sz w:val="15"/>
                <w:szCs w:val="15"/>
              </w:rPr>
              <w:t xml:space="preserve"> </w:t>
            </w:r>
            <w:r>
              <w:rPr>
                <w:b/>
                <w:bCs/>
                <w:spacing w:val="-1"/>
                <w:sz w:val="15"/>
                <w:szCs w:val="15"/>
              </w:rPr>
              <w:t>name(s)</w:t>
            </w:r>
          </w:p>
        </w:tc>
        <w:tc>
          <w:tcPr>
            <w:tcW w:w="1334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2FE0D3" w14:textId="77777777" w:rsidR="00C469EE" w:rsidRDefault="00C469EE" w:rsidP="00193819">
            <w:pPr>
              <w:pStyle w:val="TableParagraph"/>
              <w:kinsoku w:val="0"/>
              <w:overflowPunct w:val="0"/>
              <w:spacing w:before="84"/>
              <w:ind w:left="243"/>
            </w:pPr>
            <w:r>
              <w:rPr>
                <w:b/>
                <w:bCs/>
                <w:sz w:val="15"/>
                <w:szCs w:val="15"/>
              </w:rPr>
              <w:t>Date</w:t>
            </w:r>
            <w:r>
              <w:rPr>
                <w:b/>
                <w:bCs/>
                <w:spacing w:val="-3"/>
                <w:sz w:val="15"/>
                <w:szCs w:val="15"/>
              </w:rPr>
              <w:t xml:space="preserve"> </w:t>
            </w:r>
            <w:r>
              <w:rPr>
                <w:b/>
                <w:bCs/>
                <w:sz w:val="15"/>
                <w:szCs w:val="15"/>
              </w:rPr>
              <w:t>of</w:t>
            </w:r>
            <w:r>
              <w:rPr>
                <w:b/>
                <w:bCs/>
                <w:spacing w:val="1"/>
                <w:sz w:val="15"/>
                <w:szCs w:val="15"/>
              </w:rPr>
              <w:t xml:space="preserve"> </w:t>
            </w:r>
            <w:r>
              <w:rPr>
                <w:b/>
                <w:bCs/>
                <w:spacing w:val="-1"/>
                <w:sz w:val="15"/>
                <w:szCs w:val="15"/>
              </w:rPr>
              <w:t>birth</w:t>
            </w:r>
          </w:p>
        </w:tc>
        <w:tc>
          <w:tcPr>
            <w:tcW w:w="934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D0AA09" w14:textId="77777777" w:rsidR="00C469EE" w:rsidRDefault="00C469EE" w:rsidP="00193819">
            <w:pPr>
              <w:pStyle w:val="TableParagraph"/>
              <w:kinsoku w:val="0"/>
              <w:overflowPunct w:val="0"/>
              <w:spacing w:line="169" w:lineRule="exact"/>
              <w:jc w:val="center"/>
              <w:rPr>
                <w:sz w:val="15"/>
                <w:szCs w:val="15"/>
              </w:rPr>
            </w:pPr>
            <w:r>
              <w:rPr>
                <w:b/>
                <w:bCs/>
                <w:spacing w:val="-1"/>
                <w:sz w:val="15"/>
                <w:szCs w:val="15"/>
              </w:rPr>
              <w:t>Nationality</w:t>
            </w:r>
          </w:p>
          <w:p w14:paraId="2817FBA1" w14:textId="77777777" w:rsidR="00C469EE" w:rsidRDefault="00C469EE" w:rsidP="00193819">
            <w:pPr>
              <w:pStyle w:val="TableParagraph"/>
              <w:kinsoku w:val="0"/>
              <w:overflowPunct w:val="0"/>
              <w:spacing w:line="102" w:lineRule="exact"/>
              <w:jc w:val="center"/>
            </w:pPr>
            <w:r>
              <w:rPr>
                <w:w w:val="105"/>
                <w:sz w:val="9"/>
                <w:szCs w:val="9"/>
              </w:rPr>
              <w:t>i</w:t>
            </w:r>
          </w:p>
        </w:tc>
        <w:tc>
          <w:tcPr>
            <w:tcW w:w="932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1D1998" w14:textId="77777777" w:rsidR="00C469EE" w:rsidRDefault="00C469EE" w:rsidP="00193819">
            <w:pPr>
              <w:pStyle w:val="TableParagraph"/>
              <w:kinsoku w:val="0"/>
              <w:overflowPunct w:val="0"/>
              <w:spacing w:before="84"/>
              <w:ind w:left="137"/>
            </w:pPr>
            <w:r>
              <w:rPr>
                <w:b/>
                <w:bCs/>
                <w:spacing w:val="-1"/>
                <w:sz w:val="15"/>
                <w:szCs w:val="15"/>
              </w:rPr>
              <w:t>Sex</w:t>
            </w:r>
            <w:r>
              <w:rPr>
                <w:b/>
                <w:bCs/>
                <w:sz w:val="15"/>
                <w:szCs w:val="15"/>
              </w:rPr>
              <w:t xml:space="preserve"> </w:t>
            </w:r>
            <w:r>
              <w:rPr>
                <w:b/>
                <w:bCs/>
                <w:spacing w:val="-1"/>
                <w:sz w:val="15"/>
                <w:szCs w:val="15"/>
              </w:rPr>
              <w:t>[M/F]</w:t>
            </w:r>
          </w:p>
        </w:tc>
        <w:tc>
          <w:tcPr>
            <w:tcW w:w="1067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6BA858" w14:textId="77777777" w:rsidR="00C469EE" w:rsidRDefault="00C469EE" w:rsidP="00193819">
            <w:pPr>
              <w:pStyle w:val="TableParagraph"/>
              <w:kinsoku w:val="0"/>
              <w:overflowPunct w:val="0"/>
              <w:spacing w:before="77"/>
              <w:ind w:left="132"/>
            </w:pPr>
            <w:r>
              <w:rPr>
                <w:b/>
                <w:bCs/>
                <w:spacing w:val="-1"/>
                <w:sz w:val="15"/>
                <w:szCs w:val="15"/>
              </w:rPr>
              <w:t>Study</w:t>
            </w:r>
            <w:r>
              <w:rPr>
                <w:b/>
                <w:bCs/>
                <w:spacing w:val="3"/>
                <w:sz w:val="15"/>
                <w:szCs w:val="15"/>
              </w:rPr>
              <w:t xml:space="preserve"> </w:t>
            </w:r>
            <w:r>
              <w:rPr>
                <w:b/>
                <w:bCs/>
                <w:spacing w:val="-1"/>
                <w:sz w:val="15"/>
                <w:szCs w:val="15"/>
              </w:rPr>
              <w:t>cycle</w:t>
            </w:r>
            <w:r>
              <w:rPr>
                <w:spacing w:val="-1"/>
                <w:position w:val="6"/>
                <w:sz w:val="9"/>
                <w:szCs w:val="9"/>
              </w:rPr>
              <w:t>ii</w:t>
            </w:r>
          </w:p>
        </w:tc>
        <w:tc>
          <w:tcPr>
            <w:tcW w:w="1602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17" w:space="0" w:color="000000"/>
            </w:tcBorders>
          </w:tcPr>
          <w:p w14:paraId="4B2626CA" w14:textId="77777777" w:rsidR="00C469EE" w:rsidRDefault="00C469EE" w:rsidP="00193819">
            <w:pPr>
              <w:pStyle w:val="TableParagraph"/>
              <w:kinsoku w:val="0"/>
              <w:overflowPunct w:val="0"/>
              <w:spacing w:before="77"/>
              <w:ind w:left="157"/>
            </w:pPr>
            <w:r>
              <w:rPr>
                <w:b/>
                <w:bCs/>
                <w:spacing w:val="-1"/>
                <w:sz w:val="15"/>
                <w:szCs w:val="15"/>
              </w:rPr>
              <w:t>Field</w:t>
            </w:r>
            <w:r>
              <w:rPr>
                <w:b/>
                <w:bCs/>
                <w:spacing w:val="1"/>
                <w:sz w:val="15"/>
                <w:szCs w:val="15"/>
              </w:rPr>
              <w:t xml:space="preserve"> </w:t>
            </w:r>
            <w:r>
              <w:rPr>
                <w:b/>
                <w:bCs/>
                <w:sz w:val="15"/>
                <w:szCs w:val="15"/>
              </w:rPr>
              <w:t>of</w:t>
            </w:r>
            <w:r>
              <w:rPr>
                <w:b/>
                <w:bCs/>
                <w:spacing w:val="2"/>
                <w:sz w:val="15"/>
                <w:szCs w:val="15"/>
              </w:rPr>
              <w:t xml:space="preserve"> </w:t>
            </w:r>
            <w:r>
              <w:rPr>
                <w:b/>
                <w:bCs/>
                <w:spacing w:val="-1"/>
                <w:sz w:val="15"/>
                <w:szCs w:val="15"/>
              </w:rPr>
              <w:t>education</w:t>
            </w:r>
            <w:r>
              <w:rPr>
                <w:b/>
                <w:bCs/>
                <w:spacing w:val="1"/>
                <w:sz w:val="15"/>
                <w:szCs w:val="15"/>
              </w:rPr>
              <w:t xml:space="preserve"> </w:t>
            </w:r>
            <w:r>
              <w:rPr>
                <w:spacing w:val="-1"/>
                <w:position w:val="6"/>
                <w:sz w:val="9"/>
                <w:szCs w:val="9"/>
              </w:rPr>
              <w:t>iii</w:t>
            </w:r>
          </w:p>
        </w:tc>
      </w:tr>
      <w:tr w:rsidR="00C469EE" w14:paraId="3E3C4F54" w14:textId="77777777" w:rsidTr="00193819">
        <w:trPr>
          <w:trHeight w:hRule="exact" w:val="375"/>
        </w:trPr>
        <w:tc>
          <w:tcPr>
            <w:tcW w:w="1194" w:type="dxa"/>
            <w:vMerge/>
            <w:tcBorders>
              <w:top w:val="single" w:sz="18" w:space="0" w:color="000000"/>
              <w:left w:val="single" w:sz="17" w:space="0" w:color="000000"/>
              <w:bottom w:val="single" w:sz="16" w:space="0" w:color="000000"/>
              <w:right w:val="single" w:sz="16" w:space="0" w:color="000000"/>
            </w:tcBorders>
          </w:tcPr>
          <w:p w14:paraId="63532CC9" w14:textId="77777777" w:rsidR="00C469EE" w:rsidRDefault="00C469EE" w:rsidP="00193819">
            <w:pPr>
              <w:pStyle w:val="TableParagraph"/>
              <w:kinsoku w:val="0"/>
              <w:overflowPunct w:val="0"/>
              <w:spacing w:before="77"/>
              <w:ind w:left="157"/>
            </w:pP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16" w:space="0" w:color="000000"/>
              <w:right w:val="single" w:sz="8" w:space="0" w:color="000000"/>
            </w:tcBorders>
          </w:tcPr>
          <w:p w14:paraId="08EA056C" w14:textId="77777777" w:rsidR="00C469EE" w:rsidRDefault="00C469EE" w:rsidP="00193819"/>
        </w:tc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14:paraId="14DEB104" w14:textId="77777777" w:rsidR="00C469EE" w:rsidRDefault="00C469EE" w:rsidP="00193819"/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14:paraId="3E39A372" w14:textId="77777777" w:rsidR="00C469EE" w:rsidRDefault="00C469EE" w:rsidP="00193819"/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14:paraId="444020B5" w14:textId="77777777" w:rsidR="00C469EE" w:rsidRDefault="00C469EE" w:rsidP="00193819"/>
        </w:tc>
        <w:tc>
          <w:tcPr>
            <w:tcW w:w="932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14:paraId="6B33A6DA" w14:textId="77777777" w:rsidR="00C469EE" w:rsidRDefault="00C469EE" w:rsidP="00193819"/>
        </w:tc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14:paraId="3794F700" w14:textId="77777777" w:rsidR="00C469EE" w:rsidRDefault="00C469EE" w:rsidP="00193819"/>
        </w:tc>
        <w:tc>
          <w:tcPr>
            <w:tcW w:w="1602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17" w:space="0" w:color="000000"/>
            </w:tcBorders>
          </w:tcPr>
          <w:p w14:paraId="68D493F0" w14:textId="77777777" w:rsidR="00C469EE" w:rsidRDefault="00C469EE" w:rsidP="00193819"/>
        </w:tc>
      </w:tr>
      <w:tr w:rsidR="00C469EE" w14:paraId="4D7A13F3" w14:textId="77777777" w:rsidTr="00193819">
        <w:trPr>
          <w:trHeight w:hRule="exact" w:val="382"/>
        </w:trPr>
        <w:tc>
          <w:tcPr>
            <w:tcW w:w="1194" w:type="dxa"/>
            <w:vMerge w:val="restart"/>
            <w:tcBorders>
              <w:top w:val="single" w:sz="16" w:space="0" w:color="000000"/>
              <w:left w:val="single" w:sz="17" w:space="0" w:color="000000"/>
              <w:bottom w:val="single" w:sz="17" w:space="0" w:color="000000"/>
              <w:right w:val="single" w:sz="16" w:space="0" w:color="000000"/>
            </w:tcBorders>
          </w:tcPr>
          <w:p w14:paraId="2ABC2DFF" w14:textId="77777777" w:rsidR="00C469EE" w:rsidRDefault="00C469EE" w:rsidP="00193819">
            <w:pPr>
              <w:pStyle w:val="TableParagraph"/>
              <w:kinsoku w:val="0"/>
              <w:overflowPunct w:val="0"/>
              <w:spacing w:before="119"/>
              <w:ind w:left="237" w:right="233" w:firstLine="79"/>
            </w:pPr>
            <w:r>
              <w:rPr>
                <w:b/>
                <w:bCs/>
                <w:spacing w:val="-1"/>
                <w:sz w:val="15"/>
                <w:szCs w:val="15"/>
              </w:rPr>
              <w:t>Sending</w:t>
            </w:r>
            <w:r>
              <w:rPr>
                <w:b/>
                <w:bCs/>
                <w:spacing w:val="25"/>
                <w:sz w:val="15"/>
                <w:szCs w:val="15"/>
              </w:rPr>
              <w:t xml:space="preserve"> </w:t>
            </w:r>
            <w:r>
              <w:rPr>
                <w:b/>
                <w:bCs/>
                <w:spacing w:val="-1"/>
                <w:sz w:val="15"/>
                <w:szCs w:val="15"/>
              </w:rPr>
              <w:t>Institution</w:t>
            </w:r>
          </w:p>
        </w:tc>
        <w:tc>
          <w:tcPr>
            <w:tcW w:w="1073" w:type="dxa"/>
            <w:tcBorders>
              <w:top w:val="single" w:sz="16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14:paraId="103D595F" w14:textId="77777777" w:rsidR="00C469EE" w:rsidRDefault="00C469EE" w:rsidP="00193819">
            <w:pPr>
              <w:pStyle w:val="TableParagraph"/>
              <w:kinsoku w:val="0"/>
              <w:overflowPunct w:val="0"/>
              <w:spacing w:before="89"/>
              <w:ind w:left="327"/>
            </w:pPr>
            <w:r>
              <w:rPr>
                <w:b/>
                <w:bCs/>
                <w:spacing w:val="-1"/>
                <w:sz w:val="15"/>
                <w:szCs w:val="15"/>
              </w:rPr>
              <w:t>Name</w:t>
            </w:r>
          </w:p>
        </w:tc>
        <w:tc>
          <w:tcPr>
            <w:tcW w:w="1067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9A3ACD" w14:textId="77777777" w:rsidR="00C469EE" w:rsidRDefault="00C469EE" w:rsidP="00193819">
            <w:pPr>
              <w:pStyle w:val="TableParagraph"/>
              <w:kinsoku w:val="0"/>
              <w:overflowPunct w:val="0"/>
              <w:spacing w:before="3"/>
              <w:ind w:left="135" w:right="132" w:firstLine="124"/>
            </w:pPr>
            <w:r>
              <w:rPr>
                <w:b/>
                <w:bCs/>
                <w:spacing w:val="-1"/>
                <w:sz w:val="15"/>
                <w:szCs w:val="15"/>
              </w:rPr>
              <w:t>Faculty/</w:t>
            </w:r>
            <w:r>
              <w:rPr>
                <w:b/>
                <w:bCs/>
                <w:spacing w:val="26"/>
                <w:sz w:val="15"/>
                <w:szCs w:val="15"/>
              </w:rPr>
              <w:t xml:space="preserve"> </w:t>
            </w:r>
            <w:r>
              <w:rPr>
                <w:b/>
                <w:bCs/>
                <w:spacing w:val="-1"/>
                <w:sz w:val="15"/>
                <w:szCs w:val="15"/>
              </w:rPr>
              <w:t>Department</w:t>
            </w:r>
          </w:p>
        </w:tc>
        <w:tc>
          <w:tcPr>
            <w:tcW w:w="1334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CE812B" w14:textId="77777777" w:rsidR="00C469EE" w:rsidRDefault="00C469EE" w:rsidP="00193819">
            <w:pPr>
              <w:pStyle w:val="TableParagraph"/>
              <w:kinsoku w:val="0"/>
              <w:overflowPunct w:val="0"/>
              <w:spacing w:line="246" w:lineRule="auto"/>
              <w:ind w:left="212" w:right="132" w:hanging="74"/>
            </w:pPr>
            <w:r>
              <w:rPr>
                <w:b/>
                <w:bCs/>
                <w:spacing w:val="-1"/>
                <w:sz w:val="15"/>
                <w:szCs w:val="15"/>
              </w:rPr>
              <w:t>Erasmus</w:t>
            </w:r>
            <w:r>
              <w:rPr>
                <w:b/>
                <w:bCs/>
                <w:spacing w:val="6"/>
                <w:sz w:val="15"/>
                <w:szCs w:val="15"/>
              </w:rPr>
              <w:t xml:space="preserve"> </w:t>
            </w:r>
            <w:r>
              <w:rPr>
                <w:b/>
                <w:bCs/>
                <w:spacing w:val="-1"/>
                <w:sz w:val="15"/>
                <w:szCs w:val="15"/>
              </w:rPr>
              <w:t>code</w:t>
            </w:r>
            <w:r>
              <w:rPr>
                <w:spacing w:val="-1"/>
                <w:position w:val="6"/>
                <w:sz w:val="9"/>
                <w:szCs w:val="9"/>
              </w:rPr>
              <w:t>iv</w:t>
            </w:r>
            <w:r>
              <w:rPr>
                <w:b/>
                <w:bCs/>
                <w:spacing w:val="-1"/>
                <w:position w:val="6"/>
                <w:sz w:val="9"/>
                <w:szCs w:val="9"/>
              </w:rPr>
              <w:t>,</w:t>
            </w:r>
            <w:r>
              <w:rPr>
                <w:spacing w:val="-1"/>
                <w:position w:val="6"/>
                <w:sz w:val="9"/>
                <w:szCs w:val="9"/>
              </w:rPr>
              <w:t>v</w:t>
            </w:r>
            <w:r>
              <w:rPr>
                <w:spacing w:val="29"/>
                <w:w w:val="104"/>
                <w:position w:val="6"/>
                <w:sz w:val="9"/>
                <w:szCs w:val="9"/>
              </w:rPr>
              <w:t xml:space="preserve"> </w:t>
            </w:r>
            <w:r>
              <w:rPr>
                <w:b/>
                <w:bCs/>
                <w:sz w:val="15"/>
                <w:szCs w:val="15"/>
              </w:rPr>
              <w:t xml:space="preserve">(if </w:t>
            </w:r>
            <w:r>
              <w:rPr>
                <w:b/>
                <w:bCs/>
                <w:spacing w:val="-1"/>
                <w:sz w:val="15"/>
                <w:szCs w:val="15"/>
              </w:rPr>
              <w:t>applicable)</w:t>
            </w:r>
          </w:p>
        </w:tc>
        <w:tc>
          <w:tcPr>
            <w:tcW w:w="934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3E3F64" w14:textId="77777777" w:rsidR="00C469EE" w:rsidRDefault="00C469EE" w:rsidP="00193819">
            <w:pPr>
              <w:pStyle w:val="TableParagraph"/>
              <w:kinsoku w:val="0"/>
              <w:overflowPunct w:val="0"/>
              <w:spacing w:before="89"/>
              <w:ind w:left="193"/>
            </w:pPr>
            <w:r>
              <w:rPr>
                <w:b/>
                <w:bCs/>
                <w:spacing w:val="-1"/>
                <w:sz w:val="15"/>
                <w:szCs w:val="15"/>
              </w:rPr>
              <w:t>Address</w:t>
            </w:r>
          </w:p>
        </w:tc>
        <w:tc>
          <w:tcPr>
            <w:tcW w:w="932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12A0F7" w14:textId="77777777" w:rsidR="00C469EE" w:rsidRDefault="00C469EE" w:rsidP="00193819">
            <w:pPr>
              <w:pStyle w:val="TableParagraph"/>
              <w:kinsoku w:val="0"/>
              <w:overflowPunct w:val="0"/>
              <w:spacing w:before="89"/>
              <w:ind w:left="184"/>
            </w:pPr>
            <w:r>
              <w:rPr>
                <w:b/>
                <w:bCs/>
                <w:spacing w:val="-1"/>
                <w:sz w:val="15"/>
                <w:szCs w:val="15"/>
              </w:rPr>
              <w:t>Country</w:t>
            </w:r>
          </w:p>
        </w:tc>
        <w:tc>
          <w:tcPr>
            <w:tcW w:w="2669" w:type="dxa"/>
            <w:gridSpan w:val="2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17" w:space="0" w:color="000000"/>
            </w:tcBorders>
          </w:tcPr>
          <w:p w14:paraId="5CB60210" w14:textId="77777777" w:rsidR="00C469EE" w:rsidRDefault="00C469EE" w:rsidP="00193819">
            <w:pPr>
              <w:pStyle w:val="TableParagraph"/>
              <w:kinsoku w:val="0"/>
              <w:overflowPunct w:val="0"/>
              <w:spacing w:before="83"/>
              <w:ind w:left="144"/>
            </w:pPr>
            <w:r>
              <w:rPr>
                <w:b/>
                <w:bCs/>
                <w:spacing w:val="-1"/>
                <w:sz w:val="15"/>
                <w:szCs w:val="15"/>
              </w:rPr>
              <w:t>Contact</w:t>
            </w:r>
            <w:r>
              <w:rPr>
                <w:b/>
                <w:bCs/>
                <w:sz w:val="15"/>
                <w:szCs w:val="15"/>
              </w:rPr>
              <w:t xml:space="preserve"> </w:t>
            </w:r>
            <w:r>
              <w:rPr>
                <w:b/>
                <w:bCs/>
                <w:spacing w:val="-1"/>
                <w:sz w:val="15"/>
                <w:szCs w:val="15"/>
              </w:rPr>
              <w:t>person</w:t>
            </w:r>
            <w:r>
              <w:rPr>
                <w:b/>
                <w:bCs/>
                <w:spacing w:val="1"/>
                <w:sz w:val="15"/>
                <w:szCs w:val="15"/>
              </w:rPr>
              <w:t xml:space="preserve"> </w:t>
            </w:r>
            <w:r>
              <w:rPr>
                <w:b/>
                <w:bCs/>
                <w:spacing w:val="-1"/>
                <w:sz w:val="15"/>
                <w:szCs w:val="15"/>
              </w:rPr>
              <w:t>name</w:t>
            </w:r>
            <w:r>
              <w:rPr>
                <w:spacing w:val="-1"/>
                <w:position w:val="6"/>
                <w:sz w:val="9"/>
                <w:szCs w:val="9"/>
              </w:rPr>
              <w:t>vi</w:t>
            </w:r>
            <w:r>
              <w:rPr>
                <w:b/>
                <w:bCs/>
                <w:spacing w:val="-1"/>
                <w:sz w:val="15"/>
                <w:szCs w:val="15"/>
              </w:rPr>
              <w:t>;</w:t>
            </w:r>
            <w:r>
              <w:rPr>
                <w:b/>
                <w:bCs/>
                <w:spacing w:val="1"/>
                <w:sz w:val="15"/>
                <w:szCs w:val="15"/>
              </w:rPr>
              <w:t xml:space="preserve"> </w:t>
            </w:r>
            <w:r>
              <w:rPr>
                <w:b/>
                <w:bCs/>
                <w:spacing w:val="-1"/>
                <w:sz w:val="15"/>
                <w:szCs w:val="15"/>
              </w:rPr>
              <w:t>email;</w:t>
            </w:r>
            <w:r>
              <w:rPr>
                <w:b/>
                <w:bCs/>
                <w:sz w:val="15"/>
                <w:szCs w:val="15"/>
              </w:rPr>
              <w:t xml:space="preserve"> </w:t>
            </w:r>
            <w:r>
              <w:rPr>
                <w:b/>
                <w:bCs/>
                <w:spacing w:val="-1"/>
                <w:sz w:val="15"/>
                <w:szCs w:val="15"/>
              </w:rPr>
              <w:t>phone</w:t>
            </w:r>
          </w:p>
        </w:tc>
      </w:tr>
      <w:tr w:rsidR="00C469EE" w14:paraId="047498DD" w14:textId="77777777" w:rsidTr="00193819">
        <w:trPr>
          <w:trHeight w:hRule="exact" w:val="415"/>
        </w:trPr>
        <w:tc>
          <w:tcPr>
            <w:tcW w:w="1194" w:type="dxa"/>
            <w:vMerge/>
            <w:tcBorders>
              <w:top w:val="single" w:sz="16" w:space="0" w:color="000000"/>
              <w:left w:val="single" w:sz="17" w:space="0" w:color="000000"/>
              <w:bottom w:val="single" w:sz="17" w:space="0" w:color="000000"/>
              <w:right w:val="single" w:sz="16" w:space="0" w:color="000000"/>
            </w:tcBorders>
          </w:tcPr>
          <w:p w14:paraId="5F5C3FF2" w14:textId="77777777" w:rsidR="00C469EE" w:rsidRDefault="00C469EE" w:rsidP="00193819">
            <w:pPr>
              <w:pStyle w:val="TableParagraph"/>
              <w:kinsoku w:val="0"/>
              <w:overflowPunct w:val="0"/>
              <w:spacing w:before="83"/>
              <w:ind w:left="144"/>
            </w:pP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17" w:space="0" w:color="000000"/>
              <w:right w:val="single" w:sz="8" w:space="0" w:color="000000"/>
            </w:tcBorders>
          </w:tcPr>
          <w:p w14:paraId="710E0B9D" w14:textId="77777777" w:rsidR="00C469EE" w:rsidRDefault="00C469EE" w:rsidP="00193819"/>
        </w:tc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17" w:space="0" w:color="000000"/>
              <w:right w:val="single" w:sz="8" w:space="0" w:color="000000"/>
            </w:tcBorders>
          </w:tcPr>
          <w:p w14:paraId="42E08B08" w14:textId="77777777" w:rsidR="00C469EE" w:rsidRDefault="00C469EE" w:rsidP="00193819"/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17" w:space="0" w:color="000000"/>
              <w:right w:val="single" w:sz="8" w:space="0" w:color="000000"/>
            </w:tcBorders>
          </w:tcPr>
          <w:p w14:paraId="3B429BA1" w14:textId="77777777" w:rsidR="00C469EE" w:rsidRDefault="00C469EE" w:rsidP="00193819"/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17" w:space="0" w:color="000000"/>
              <w:right w:val="single" w:sz="8" w:space="0" w:color="000000"/>
            </w:tcBorders>
          </w:tcPr>
          <w:p w14:paraId="055954A5" w14:textId="77777777" w:rsidR="00C469EE" w:rsidRDefault="00C469EE" w:rsidP="00193819"/>
        </w:tc>
        <w:tc>
          <w:tcPr>
            <w:tcW w:w="932" w:type="dxa"/>
            <w:tcBorders>
              <w:top w:val="single" w:sz="8" w:space="0" w:color="000000"/>
              <w:left w:val="single" w:sz="8" w:space="0" w:color="000000"/>
              <w:bottom w:val="single" w:sz="17" w:space="0" w:color="000000"/>
              <w:right w:val="single" w:sz="8" w:space="0" w:color="000000"/>
            </w:tcBorders>
          </w:tcPr>
          <w:p w14:paraId="4F10F9A9" w14:textId="77777777" w:rsidR="00C469EE" w:rsidRDefault="00C469EE" w:rsidP="00193819"/>
        </w:tc>
        <w:tc>
          <w:tcPr>
            <w:tcW w:w="2669" w:type="dxa"/>
            <w:gridSpan w:val="2"/>
            <w:tcBorders>
              <w:top w:val="single" w:sz="8" w:space="0" w:color="000000"/>
              <w:left w:val="single" w:sz="8" w:space="0" w:color="000000"/>
              <w:bottom w:val="single" w:sz="17" w:space="0" w:color="000000"/>
              <w:right w:val="single" w:sz="17" w:space="0" w:color="000000"/>
            </w:tcBorders>
          </w:tcPr>
          <w:p w14:paraId="59469951" w14:textId="77777777" w:rsidR="00C469EE" w:rsidRDefault="00C469EE" w:rsidP="00193819"/>
        </w:tc>
      </w:tr>
      <w:tr w:rsidR="00C469EE" w14:paraId="0C571F67" w14:textId="77777777" w:rsidTr="00193819">
        <w:trPr>
          <w:trHeight w:hRule="exact" w:val="377"/>
        </w:trPr>
        <w:tc>
          <w:tcPr>
            <w:tcW w:w="1194" w:type="dxa"/>
            <w:vMerge w:val="restart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6" w:space="0" w:color="000000"/>
            </w:tcBorders>
          </w:tcPr>
          <w:p w14:paraId="081900FF" w14:textId="77777777" w:rsidR="00C469EE" w:rsidRDefault="00C469EE" w:rsidP="00193819">
            <w:pPr>
              <w:pStyle w:val="TableParagraph"/>
              <w:kinsoku w:val="0"/>
              <w:overflowPunct w:val="0"/>
              <w:spacing w:before="96"/>
              <w:ind w:left="237" w:right="233" w:firstLine="25"/>
            </w:pPr>
            <w:r>
              <w:rPr>
                <w:b/>
                <w:bCs/>
                <w:spacing w:val="-1"/>
                <w:sz w:val="15"/>
                <w:szCs w:val="15"/>
              </w:rPr>
              <w:t>Receiving</w:t>
            </w:r>
            <w:r>
              <w:rPr>
                <w:b/>
                <w:bCs/>
                <w:spacing w:val="26"/>
                <w:sz w:val="15"/>
                <w:szCs w:val="15"/>
              </w:rPr>
              <w:t xml:space="preserve"> </w:t>
            </w:r>
            <w:r>
              <w:rPr>
                <w:b/>
                <w:bCs/>
                <w:spacing w:val="-1"/>
                <w:sz w:val="15"/>
                <w:szCs w:val="15"/>
              </w:rPr>
              <w:t>Institution</w:t>
            </w:r>
          </w:p>
        </w:tc>
        <w:tc>
          <w:tcPr>
            <w:tcW w:w="1073" w:type="dxa"/>
            <w:tcBorders>
              <w:top w:val="single" w:sz="17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14:paraId="4247FEA5" w14:textId="77777777" w:rsidR="00C469EE" w:rsidRDefault="00C469EE" w:rsidP="00193819">
            <w:pPr>
              <w:pStyle w:val="TableParagraph"/>
              <w:kinsoku w:val="0"/>
              <w:overflowPunct w:val="0"/>
              <w:spacing w:before="87"/>
              <w:ind w:left="327"/>
            </w:pPr>
            <w:r>
              <w:rPr>
                <w:b/>
                <w:bCs/>
                <w:spacing w:val="-1"/>
                <w:sz w:val="15"/>
                <w:szCs w:val="15"/>
              </w:rPr>
              <w:t>Name</w:t>
            </w:r>
          </w:p>
        </w:tc>
        <w:tc>
          <w:tcPr>
            <w:tcW w:w="1067" w:type="dxa"/>
            <w:tcBorders>
              <w:top w:val="single" w:sz="17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00C8C5" w14:textId="77777777" w:rsidR="00C469EE" w:rsidRDefault="00C469EE" w:rsidP="00193819">
            <w:pPr>
              <w:pStyle w:val="TableParagraph"/>
              <w:kinsoku w:val="0"/>
              <w:overflowPunct w:val="0"/>
              <w:ind w:left="135" w:right="132" w:firstLine="124"/>
            </w:pPr>
            <w:r>
              <w:rPr>
                <w:b/>
                <w:bCs/>
                <w:spacing w:val="-1"/>
                <w:sz w:val="15"/>
                <w:szCs w:val="15"/>
              </w:rPr>
              <w:t>Faculty/</w:t>
            </w:r>
            <w:r>
              <w:rPr>
                <w:b/>
                <w:bCs/>
                <w:spacing w:val="26"/>
                <w:sz w:val="15"/>
                <w:szCs w:val="15"/>
              </w:rPr>
              <w:t xml:space="preserve"> </w:t>
            </w:r>
            <w:r>
              <w:rPr>
                <w:b/>
                <w:bCs/>
                <w:spacing w:val="-1"/>
                <w:sz w:val="15"/>
                <w:szCs w:val="15"/>
              </w:rPr>
              <w:t>Department</w:t>
            </w:r>
          </w:p>
        </w:tc>
        <w:tc>
          <w:tcPr>
            <w:tcW w:w="1334" w:type="dxa"/>
            <w:tcBorders>
              <w:top w:val="single" w:sz="17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231CB0" w14:textId="77777777" w:rsidR="00C469EE" w:rsidRDefault="00C469EE" w:rsidP="00193819">
            <w:pPr>
              <w:pStyle w:val="TableParagraph"/>
              <w:kinsoku w:val="0"/>
              <w:overflowPunct w:val="0"/>
              <w:spacing w:line="245" w:lineRule="auto"/>
              <w:ind w:left="212" w:right="181" w:hanging="28"/>
            </w:pPr>
            <w:r>
              <w:rPr>
                <w:b/>
                <w:bCs/>
                <w:spacing w:val="-1"/>
                <w:sz w:val="15"/>
                <w:szCs w:val="15"/>
              </w:rPr>
              <w:t>Erasmus</w:t>
            </w:r>
            <w:r>
              <w:rPr>
                <w:b/>
                <w:bCs/>
                <w:spacing w:val="2"/>
                <w:sz w:val="15"/>
                <w:szCs w:val="15"/>
              </w:rPr>
              <w:t xml:space="preserve"> </w:t>
            </w:r>
            <w:r>
              <w:rPr>
                <w:b/>
                <w:bCs/>
                <w:spacing w:val="-1"/>
                <w:sz w:val="15"/>
                <w:szCs w:val="15"/>
              </w:rPr>
              <w:t>code</w:t>
            </w:r>
            <w:r>
              <w:rPr>
                <w:spacing w:val="-1"/>
                <w:position w:val="6"/>
                <w:sz w:val="9"/>
                <w:szCs w:val="9"/>
              </w:rPr>
              <w:t>v</w:t>
            </w:r>
            <w:r>
              <w:rPr>
                <w:spacing w:val="28"/>
                <w:w w:val="104"/>
                <w:position w:val="6"/>
                <w:sz w:val="9"/>
                <w:szCs w:val="9"/>
              </w:rPr>
              <w:t xml:space="preserve"> </w:t>
            </w:r>
            <w:r>
              <w:rPr>
                <w:b/>
                <w:bCs/>
                <w:sz w:val="15"/>
                <w:szCs w:val="15"/>
              </w:rPr>
              <w:t xml:space="preserve">(if </w:t>
            </w:r>
            <w:r>
              <w:rPr>
                <w:b/>
                <w:bCs/>
                <w:spacing w:val="-1"/>
                <w:sz w:val="15"/>
                <w:szCs w:val="15"/>
              </w:rPr>
              <w:t>applicable)</w:t>
            </w:r>
          </w:p>
        </w:tc>
        <w:tc>
          <w:tcPr>
            <w:tcW w:w="934" w:type="dxa"/>
            <w:tcBorders>
              <w:top w:val="single" w:sz="17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104DBA" w14:textId="77777777" w:rsidR="00C469EE" w:rsidRDefault="00C469EE" w:rsidP="00193819">
            <w:pPr>
              <w:pStyle w:val="TableParagraph"/>
              <w:kinsoku w:val="0"/>
              <w:overflowPunct w:val="0"/>
              <w:spacing w:before="87"/>
              <w:ind w:left="193"/>
            </w:pPr>
            <w:r>
              <w:rPr>
                <w:b/>
                <w:bCs/>
                <w:spacing w:val="-1"/>
                <w:sz w:val="15"/>
                <w:szCs w:val="15"/>
              </w:rPr>
              <w:t>Address</w:t>
            </w:r>
          </w:p>
        </w:tc>
        <w:tc>
          <w:tcPr>
            <w:tcW w:w="932" w:type="dxa"/>
            <w:tcBorders>
              <w:top w:val="single" w:sz="17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829E7A" w14:textId="77777777" w:rsidR="00C469EE" w:rsidRDefault="00C469EE" w:rsidP="00193819">
            <w:pPr>
              <w:pStyle w:val="TableParagraph"/>
              <w:kinsoku w:val="0"/>
              <w:overflowPunct w:val="0"/>
              <w:spacing w:before="87"/>
              <w:ind w:left="184"/>
            </w:pPr>
            <w:r>
              <w:rPr>
                <w:b/>
                <w:bCs/>
                <w:spacing w:val="-1"/>
                <w:sz w:val="15"/>
                <w:szCs w:val="15"/>
              </w:rPr>
              <w:t>Country</w:t>
            </w:r>
          </w:p>
        </w:tc>
        <w:tc>
          <w:tcPr>
            <w:tcW w:w="2669" w:type="dxa"/>
            <w:gridSpan w:val="2"/>
            <w:tcBorders>
              <w:top w:val="single" w:sz="17" w:space="0" w:color="000000"/>
              <w:left w:val="single" w:sz="8" w:space="0" w:color="000000"/>
              <w:bottom w:val="single" w:sz="8" w:space="0" w:color="000000"/>
              <w:right w:val="single" w:sz="17" w:space="0" w:color="000000"/>
            </w:tcBorders>
          </w:tcPr>
          <w:p w14:paraId="04069A39" w14:textId="77777777" w:rsidR="00C469EE" w:rsidRDefault="00C469EE" w:rsidP="00193819">
            <w:pPr>
              <w:pStyle w:val="TableParagraph"/>
              <w:kinsoku w:val="0"/>
              <w:overflowPunct w:val="0"/>
              <w:spacing w:before="87"/>
              <w:ind w:left="178"/>
            </w:pPr>
            <w:r>
              <w:rPr>
                <w:b/>
                <w:bCs/>
                <w:spacing w:val="-1"/>
                <w:sz w:val="15"/>
                <w:szCs w:val="15"/>
              </w:rPr>
              <w:t>Contact</w:t>
            </w:r>
            <w:r>
              <w:rPr>
                <w:b/>
                <w:bCs/>
                <w:sz w:val="15"/>
                <w:szCs w:val="15"/>
              </w:rPr>
              <w:t xml:space="preserve"> </w:t>
            </w:r>
            <w:r>
              <w:rPr>
                <w:b/>
                <w:bCs/>
                <w:spacing w:val="-1"/>
                <w:sz w:val="15"/>
                <w:szCs w:val="15"/>
              </w:rPr>
              <w:t>person</w:t>
            </w:r>
            <w:r>
              <w:rPr>
                <w:b/>
                <w:bCs/>
                <w:sz w:val="15"/>
                <w:szCs w:val="15"/>
              </w:rPr>
              <w:t xml:space="preserve"> </w:t>
            </w:r>
            <w:r>
              <w:rPr>
                <w:b/>
                <w:bCs/>
                <w:spacing w:val="-1"/>
                <w:sz w:val="15"/>
                <w:szCs w:val="15"/>
              </w:rPr>
              <w:t>name;</w:t>
            </w:r>
            <w:r>
              <w:rPr>
                <w:b/>
                <w:bCs/>
                <w:spacing w:val="2"/>
                <w:sz w:val="15"/>
                <w:szCs w:val="15"/>
              </w:rPr>
              <w:t xml:space="preserve"> </w:t>
            </w:r>
            <w:r>
              <w:rPr>
                <w:b/>
                <w:bCs/>
                <w:spacing w:val="-1"/>
                <w:sz w:val="15"/>
                <w:szCs w:val="15"/>
              </w:rPr>
              <w:t>email;</w:t>
            </w:r>
            <w:r>
              <w:rPr>
                <w:b/>
                <w:bCs/>
                <w:sz w:val="15"/>
                <w:szCs w:val="15"/>
              </w:rPr>
              <w:t xml:space="preserve"> </w:t>
            </w:r>
            <w:r>
              <w:rPr>
                <w:b/>
                <w:bCs/>
                <w:spacing w:val="-1"/>
                <w:sz w:val="15"/>
                <w:szCs w:val="15"/>
              </w:rPr>
              <w:t>phone</w:t>
            </w:r>
          </w:p>
        </w:tc>
      </w:tr>
      <w:tr w:rsidR="00C469EE" w14:paraId="634EE36B" w14:textId="77777777" w:rsidTr="00193819">
        <w:trPr>
          <w:trHeight w:hRule="exact" w:val="377"/>
        </w:trPr>
        <w:tc>
          <w:tcPr>
            <w:tcW w:w="1194" w:type="dxa"/>
            <w:vMerge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6" w:space="0" w:color="000000"/>
            </w:tcBorders>
          </w:tcPr>
          <w:p w14:paraId="055C69B8" w14:textId="77777777" w:rsidR="00C469EE" w:rsidRDefault="00C469EE" w:rsidP="00193819">
            <w:pPr>
              <w:pStyle w:val="TableParagraph"/>
              <w:kinsoku w:val="0"/>
              <w:overflowPunct w:val="0"/>
              <w:spacing w:before="87"/>
              <w:ind w:left="178"/>
            </w:pP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17" w:space="0" w:color="000000"/>
              <w:right w:val="single" w:sz="8" w:space="0" w:color="000000"/>
            </w:tcBorders>
          </w:tcPr>
          <w:p w14:paraId="45506D45" w14:textId="77777777" w:rsidR="00C469EE" w:rsidRDefault="00C469EE" w:rsidP="00193819"/>
        </w:tc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17" w:space="0" w:color="000000"/>
              <w:right w:val="single" w:sz="8" w:space="0" w:color="000000"/>
            </w:tcBorders>
          </w:tcPr>
          <w:p w14:paraId="397CB719" w14:textId="77777777" w:rsidR="00C469EE" w:rsidRDefault="00C469EE" w:rsidP="00193819"/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17" w:space="0" w:color="000000"/>
              <w:right w:val="single" w:sz="8" w:space="0" w:color="000000"/>
            </w:tcBorders>
          </w:tcPr>
          <w:p w14:paraId="00891B6B" w14:textId="77777777" w:rsidR="00C469EE" w:rsidRDefault="00C469EE" w:rsidP="00193819"/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17" w:space="0" w:color="000000"/>
              <w:right w:val="single" w:sz="8" w:space="0" w:color="000000"/>
            </w:tcBorders>
          </w:tcPr>
          <w:p w14:paraId="26ED897A" w14:textId="77777777" w:rsidR="00C469EE" w:rsidRDefault="00C469EE" w:rsidP="00193819"/>
        </w:tc>
        <w:tc>
          <w:tcPr>
            <w:tcW w:w="932" w:type="dxa"/>
            <w:tcBorders>
              <w:top w:val="single" w:sz="8" w:space="0" w:color="000000"/>
              <w:left w:val="single" w:sz="8" w:space="0" w:color="000000"/>
              <w:bottom w:val="single" w:sz="17" w:space="0" w:color="000000"/>
              <w:right w:val="single" w:sz="8" w:space="0" w:color="000000"/>
            </w:tcBorders>
          </w:tcPr>
          <w:p w14:paraId="01BFCA3E" w14:textId="77777777" w:rsidR="00C469EE" w:rsidRDefault="00C469EE" w:rsidP="00193819"/>
        </w:tc>
        <w:tc>
          <w:tcPr>
            <w:tcW w:w="2669" w:type="dxa"/>
            <w:gridSpan w:val="2"/>
            <w:tcBorders>
              <w:top w:val="single" w:sz="8" w:space="0" w:color="000000"/>
              <w:left w:val="single" w:sz="8" w:space="0" w:color="000000"/>
              <w:bottom w:val="single" w:sz="17" w:space="0" w:color="000000"/>
              <w:right w:val="single" w:sz="17" w:space="0" w:color="000000"/>
            </w:tcBorders>
          </w:tcPr>
          <w:p w14:paraId="35BE5EFD" w14:textId="77777777" w:rsidR="00C469EE" w:rsidRDefault="00C469EE" w:rsidP="00193819"/>
        </w:tc>
      </w:tr>
    </w:tbl>
    <w:p w14:paraId="64776E50" w14:textId="77777777" w:rsidR="00C469EE" w:rsidRDefault="00C469EE" w:rsidP="00C469EE">
      <w:pPr>
        <w:pStyle w:val="BodyText"/>
        <w:kinsoku w:val="0"/>
        <w:overflowPunct w:val="0"/>
        <w:spacing w:before="8"/>
        <w:ind w:left="0"/>
        <w:rPr>
          <w:b/>
          <w:bCs/>
          <w:sz w:val="8"/>
          <w:szCs w:val="8"/>
        </w:rPr>
      </w:pPr>
    </w:p>
    <w:p w14:paraId="54CFE939" w14:textId="77777777" w:rsidR="00C469EE" w:rsidRDefault="00C469EE" w:rsidP="00C469EE">
      <w:pPr>
        <w:pStyle w:val="BodyText"/>
        <w:kinsoku w:val="0"/>
        <w:overflowPunct w:val="0"/>
        <w:spacing w:before="79"/>
        <w:ind w:left="3874" w:right="3923"/>
        <w:jc w:val="center"/>
        <w:rPr>
          <w:sz w:val="20"/>
          <w:szCs w:val="20"/>
        </w:rPr>
      </w:pPr>
      <w:r>
        <w:rPr>
          <w:b/>
          <w:bCs/>
          <w:spacing w:val="-1"/>
          <w:w w:val="105"/>
          <w:sz w:val="20"/>
          <w:szCs w:val="20"/>
        </w:rPr>
        <w:t>Before</w:t>
      </w:r>
      <w:r>
        <w:rPr>
          <w:b/>
          <w:bCs/>
          <w:spacing w:val="-16"/>
          <w:w w:val="105"/>
          <w:sz w:val="20"/>
          <w:szCs w:val="20"/>
        </w:rPr>
        <w:t xml:space="preserve"> </w:t>
      </w:r>
      <w:r>
        <w:rPr>
          <w:b/>
          <w:bCs/>
          <w:w w:val="105"/>
          <w:sz w:val="20"/>
          <w:szCs w:val="20"/>
        </w:rPr>
        <w:t>the</w:t>
      </w:r>
      <w:r>
        <w:rPr>
          <w:b/>
          <w:bCs/>
          <w:spacing w:val="-16"/>
          <w:w w:val="105"/>
          <w:sz w:val="20"/>
          <w:szCs w:val="20"/>
        </w:rPr>
        <w:t xml:space="preserve"> </w:t>
      </w:r>
      <w:r>
        <w:rPr>
          <w:b/>
          <w:bCs/>
          <w:spacing w:val="-1"/>
          <w:w w:val="105"/>
          <w:sz w:val="20"/>
          <w:szCs w:val="20"/>
        </w:rPr>
        <w:t>mobility</w:t>
      </w:r>
    </w:p>
    <w:p w14:paraId="47331AB4" w14:textId="77777777" w:rsidR="00C469EE" w:rsidRDefault="00C469EE" w:rsidP="00C469EE">
      <w:pPr>
        <w:pStyle w:val="BodyText"/>
        <w:kinsoku w:val="0"/>
        <w:overflowPunct w:val="0"/>
        <w:spacing w:before="2"/>
        <w:ind w:left="0"/>
        <w:rPr>
          <w:b/>
          <w:bCs/>
        </w:rPr>
      </w:pPr>
    </w:p>
    <w:tbl>
      <w:tblPr>
        <w:tblW w:w="0" w:type="auto"/>
        <w:tblInd w:w="13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94"/>
        <w:gridCol w:w="1073"/>
        <w:gridCol w:w="3335"/>
        <w:gridCol w:w="1333"/>
        <w:gridCol w:w="2268"/>
      </w:tblGrid>
      <w:tr w:rsidR="00C469EE" w14:paraId="4F371592" w14:textId="77777777" w:rsidTr="00193819">
        <w:trPr>
          <w:trHeight w:hRule="exact" w:val="636"/>
        </w:trPr>
        <w:tc>
          <w:tcPr>
            <w:tcW w:w="9203" w:type="dxa"/>
            <w:gridSpan w:val="5"/>
            <w:tcBorders>
              <w:top w:val="single" w:sz="18" w:space="0" w:color="000000"/>
              <w:left w:val="single" w:sz="17" w:space="0" w:color="000000"/>
              <w:bottom w:val="single" w:sz="8" w:space="0" w:color="000000"/>
              <w:right w:val="single" w:sz="17" w:space="0" w:color="000000"/>
            </w:tcBorders>
          </w:tcPr>
          <w:p w14:paraId="0E9453EB" w14:textId="77777777" w:rsidR="00C469EE" w:rsidRDefault="00C469EE" w:rsidP="00193819">
            <w:pPr>
              <w:pStyle w:val="TableParagraph"/>
              <w:kinsoku w:val="0"/>
              <w:overflowPunct w:val="0"/>
              <w:spacing w:line="171" w:lineRule="exact"/>
              <w:ind w:left="1195"/>
              <w:jc w:val="center"/>
              <w:rPr>
                <w:sz w:val="15"/>
                <w:szCs w:val="15"/>
              </w:rPr>
            </w:pPr>
            <w:r>
              <w:rPr>
                <w:b/>
                <w:bCs/>
                <w:i/>
                <w:iCs/>
                <w:spacing w:val="-1"/>
                <w:sz w:val="15"/>
                <w:szCs w:val="15"/>
              </w:rPr>
              <w:t>Study</w:t>
            </w:r>
            <w:r>
              <w:rPr>
                <w:b/>
                <w:bCs/>
                <w:i/>
                <w:iCs/>
                <w:sz w:val="15"/>
                <w:szCs w:val="15"/>
              </w:rPr>
              <w:t xml:space="preserve"> </w:t>
            </w:r>
            <w:r>
              <w:rPr>
                <w:b/>
                <w:bCs/>
                <w:i/>
                <w:iCs/>
                <w:spacing w:val="-1"/>
                <w:sz w:val="15"/>
                <w:szCs w:val="15"/>
              </w:rPr>
              <w:t xml:space="preserve">Programme </w:t>
            </w:r>
            <w:r>
              <w:rPr>
                <w:b/>
                <w:bCs/>
                <w:i/>
                <w:iCs/>
                <w:sz w:val="15"/>
                <w:szCs w:val="15"/>
              </w:rPr>
              <w:t>at the</w:t>
            </w:r>
            <w:r>
              <w:rPr>
                <w:b/>
                <w:bCs/>
                <w:i/>
                <w:iCs/>
                <w:spacing w:val="-1"/>
                <w:sz w:val="15"/>
                <w:szCs w:val="15"/>
              </w:rPr>
              <w:t xml:space="preserve"> Receiving</w:t>
            </w:r>
            <w:r>
              <w:rPr>
                <w:b/>
                <w:bCs/>
                <w:i/>
                <w:iCs/>
                <w:sz w:val="15"/>
                <w:szCs w:val="15"/>
              </w:rPr>
              <w:t xml:space="preserve"> </w:t>
            </w:r>
            <w:r>
              <w:rPr>
                <w:b/>
                <w:bCs/>
                <w:i/>
                <w:iCs/>
                <w:spacing w:val="-1"/>
                <w:sz w:val="15"/>
                <w:szCs w:val="15"/>
              </w:rPr>
              <w:t>Institution</w:t>
            </w:r>
          </w:p>
          <w:p w14:paraId="6B6420C1" w14:textId="77777777" w:rsidR="00C469EE" w:rsidRDefault="00C469EE" w:rsidP="00193819">
            <w:pPr>
              <w:pStyle w:val="TableParagraph"/>
              <w:kinsoku w:val="0"/>
              <w:overflowPunct w:val="0"/>
              <w:spacing w:before="3"/>
              <w:rPr>
                <w:b/>
                <w:bCs/>
                <w:sz w:val="11"/>
                <w:szCs w:val="11"/>
              </w:rPr>
            </w:pPr>
          </w:p>
          <w:p w14:paraId="7B4989C4" w14:textId="77777777" w:rsidR="00C469EE" w:rsidRDefault="00C469EE" w:rsidP="00193819">
            <w:pPr>
              <w:pStyle w:val="TableParagraph"/>
              <w:kinsoku w:val="0"/>
              <w:overflowPunct w:val="0"/>
              <w:ind w:left="1195"/>
              <w:jc w:val="center"/>
            </w:pPr>
            <w:r>
              <w:rPr>
                <w:b/>
                <w:bCs/>
                <w:spacing w:val="-1"/>
                <w:sz w:val="15"/>
                <w:szCs w:val="15"/>
              </w:rPr>
              <w:t>Planned</w:t>
            </w:r>
            <w:r>
              <w:rPr>
                <w:b/>
                <w:bCs/>
                <w:sz w:val="15"/>
                <w:szCs w:val="15"/>
              </w:rPr>
              <w:t xml:space="preserve"> </w:t>
            </w:r>
            <w:r>
              <w:rPr>
                <w:b/>
                <w:bCs/>
                <w:spacing w:val="-1"/>
                <w:sz w:val="15"/>
                <w:szCs w:val="15"/>
              </w:rPr>
              <w:t>period</w:t>
            </w:r>
            <w:r>
              <w:rPr>
                <w:b/>
                <w:bCs/>
                <w:sz w:val="15"/>
                <w:szCs w:val="15"/>
              </w:rPr>
              <w:t xml:space="preserve"> of the</w:t>
            </w:r>
            <w:r>
              <w:rPr>
                <w:b/>
                <w:bCs/>
                <w:spacing w:val="1"/>
                <w:sz w:val="15"/>
                <w:szCs w:val="15"/>
              </w:rPr>
              <w:t xml:space="preserve"> </w:t>
            </w:r>
            <w:r>
              <w:rPr>
                <w:b/>
                <w:bCs/>
                <w:spacing w:val="-1"/>
                <w:sz w:val="15"/>
                <w:szCs w:val="15"/>
              </w:rPr>
              <w:t>mobility:</w:t>
            </w:r>
            <w:r>
              <w:rPr>
                <w:b/>
                <w:bCs/>
                <w:sz w:val="15"/>
                <w:szCs w:val="15"/>
              </w:rPr>
              <w:t xml:space="preserve"> </w:t>
            </w:r>
            <w:r>
              <w:rPr>
                <w:b/>
                <w:bCs/>
                <w:spacing w:val="-1"/>
                <w:sz w:val="15"/>
                <w:szCs w:val="15"/>
              </w:rPr>
              <w:t>from [month/year]</w:t>
            </w:r>
            <w:r>
              <w:rPr>
                <w:b/>
                <w:bCs/>
                <w:spacing w:val="1"/>
                <w:sz w:val="15"/>
                <w:szCs w:val="15"/>
              </w:rPr>
              <w:t xml:space="preserve"> </w:t>
            </w:r>
            <w:r>
              <w:rPr>
                <w:b/>
                <w:bCs/>
                <w:sz w:val="15"/>
                <w:szCs w:val="15"/>
              </w:rPr>
              <w:t>…………….</w:t>
            </w:r>
            <w:r>
              <w:rPr>
                <w:b/>
                <w:bCs/>
                <w:spacing w:val="-1"/>
                <w:sz w:val="15"/>
                <w:szCs w:val="15"/>
              </w:rPr>
              <w:t xml:space="preserve"> </w:t>
            </w:r>
            <w:r>
              <w:rPr>
                <w:b/>
                <w:bCs/>
                <w:sz w:val="15"/>
                <w:szCs w:val="15"/>
              </w:rPr>
              <w:t>to</w:t>
            </w:r>
            <w:r>
              <w:rPr>
                <w:b/>
                <w:bCs/>
                <w:spacing w:val="1"/>
                <w:sz w:val="15"/>
                <w:szCs w:val="15"/>
              </w:rPr>
              <w:t xml:space="preserve"> </w:t>
            </w:r>
            <w:r>
              <w:rPr>
                <w:b/>
                <w:bCs/>
                <w:spacing w:val="-1"/>
                <w:sz w:val="15"/>
                <w:szCs w:val="15"/>
              </w:rPr>
              <w:t>[month/year]</w:t>
            </w:r>
            <w:r>
              <w:rPr>
                <w:b/>
                <w:bCs/>
                <w:sz w:val="15"/>
                <w:szCs w:val="15"/>
              </w:rPr>
              <w:t xml:space="preserve"> </w:t>
            </w:r>
            <w:r>
              <w:rPr>
                <w:b/>
                <w:bCs/>
                <w:spacing w:val="-1"/>
                <w:sz w:val="15"/>
                <w:szCs w:val="15"/>
              </w:rPr>
              <w:t>……………</w:t>
            </w:r>
          </w:p>
        </w:tc>
      </w:tr>
      <w:tr w:rsidR="00C469EE" w14:paraId="79B4E6D3" w14:textId="77777777" w:rsidTr="00193819">
        <w:trPr>
          <w:trHeight w:hRule="exact" w:val="712"/>
        </w:trPr>
        <w:tc>
          <w:tcPr>
            <w:tcW w:w="1194" w:type="dxa"/>
            <w:vMerge w:val="restart"/>
            <w:tcBorders>
              <w:top w:val="nil"/>
              <w:left w:val="single" w:sz="17" w:space="0" w:color="000000"/>
              <w:bottom w:val="single" w:sz="17" w:space="0" w:color="000000"/>
              <w:right w:val="single" w:sz="8" w:space="0" w:color="000000"/>
            </w:tcBorders>
          </w:tcPr>
          <w:p w14:paraId="0F435523" w14:textId="77777777" w:rsidR="00C469EE" w:rsidRDefault="00C469EE" w:rsidP="00193819">
            <w:pPr>
              <w:pStyle w:val="TableParagraph"/>
              <w:kinsoku w:val="0"/>
              <w:overflowPunct w:val="0"/>
              <w:spacing w:before="96"/>
              <w:ind w:left="244" w:right="250" w:hanging="3"/>
              <w:jc w:val="center"/>
            </w:pPr>
            <w:r>
              <w:rPr>
                <w:b/>
                <w:bCs/>
                <w:spacing w:val="-1"/>
                <w:sz w:val="15"/>
                <w:szCs w:val="15"/>
              </w:rPr>
              <w:t>Table</w:t>
            </w:r>
            <w:r>
              <w:rPr>
                <w:b/>
                <w:bCs/>
                <w:sz w:val="15"/>
                <w:szCs w:val="15"/>
              </w:rPr>
              <w:t xml:space="preserve"> A</w:t>
            </w:r>
            <w:r>
              <w:rPr>
                <w:b/>
                <w:bCs/>
                <w:spacing w:val="24"/>
                <w:sz w:val="15"/>
                <w:szCs w:val="15"/>
              </w:rPr>
              <w:t xml:space="preserve"> </w:t>
            </w:r>
            <w:r>
              <w:rPr>
                <w:b/>
                <w:bCs/>
                <w:spacing w:val="-1"/>
                <w:sz w:val="15"/>
                <w:szCs w:val="15"/>
              </w:rPr>
              <w:t>Before</w:t>
            </w:r>
            <w:r>
              <w:rPr>
                <w:b/>
                <w:bCs/>
                <w:sz w:val="15"/>
                <w:szCs w:val="15"/>
              </w:rPr>
              <w:t xml:space="preserve"> the</w:t>
            </w:r>
            <w:r>
              <w:rPr>
                <w:b/>
                <w:bCs/>
                <w:spacing w:val="25"/>
                <w:sz w:val="15"/>
                <w:szCs w:val="15"/>
              </w:rPr>
              <w:t xml:space="preserve"> </w:t>
            </w:r>
            <w:r>
              <w:rPr>
                <w:b/>
                <w:bCs/>
                <w:spacing w:val="-1"/>
                <w:sz w:val="15"/>
                <w:szCs w:val="15"/>
              </w:rPr>
              <w:t>mobility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25E40D" w14:textId="77777777" w:rsidR="00C469EE" w:rsidRDefault="00C469EE" w:rsidP="00193819">
            <w:pPr>
              <w:pStyle w:val="TableParagraph"/>
              <w:kinsoku w:val="0"/>
              <w:overflowPunct w:val="0"/>
              <w:spacing w:before="78" w:line="245" w:lineRule="auto"/>
              <w:ind w:left="102" w:right="100"/>
              <w:jc w:val="center"/>
              <w:rPr>
                <w:sz w:val="15"/>
                <w:szCs w:val="15"/>
              </w:rPr>
            </w:pPr>
            <w:r>
              <w:rPr>
                <w:b/>
                <w:bCs/>
                <w:spacing w:val="-1"/>
                <w:sz w:val="15"/>
                <w:szCs w:val="15"/>
              </w:rPr>
              <w:t>Component</w:t>
            </w:r>
            <w:r>
              <w:rPr>
                <w:spacing w:val="-1"/>
                <w:position w:val="6"/>
                <w:sz w:val="9"/>
                <w:szCs w:val="9"/>
              </w:rPr>
              <w:t>vii</w:t>
            </w:r>
            <w:r>
              <w:rPr>
                <w:spacing w:val="22"/>
                <w:w w:val="104"/>
                <w:position w:val="6"/>
                <w:sz w:val="9"/>
                <w:szCs w:val="9"/>
              </w:rPr>
              <w:t xml:space="preserve"> </w:t>
            </w:r>
            <w:r>
              <w:rPr>
                <w:b/>
                <w:bCs/>
                <w:spacing w:val="-1"/>
                <w:sz w:val="15"/>
                <w:szCs w:val="15"/>
              </w:rPr>
              <w:t>code</w:t>
            </w:r>
          </w:p>
          <w:p w14:paraId="39AA9360" w14:textId="77777777" w:rsidR="00C469EE" w:rsidRDefault="00C469EE" w:rsidP="00193819">
            <w:pPr>
              <w:pStyle w:val="TableParagraph"/>
              <w:kinsoku w:val="0"/>
              <w:overflowPunct w:val="0"/>
              <w:spacing w:line="167" w:lineRule="exact"/>
              <w:jc w:val="center"/>
            </w:pPr>
            <w:r>
              <w:rPr>
                <w:sz w:val="15"/>
                <w:szCs w:val="15"/>
              </w:rPr>
              <w:t>(if</w:t>
            </w:r>
            <w:r>
              <w:rPr>
                <w:spacing w:val="1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any)</w:t>
            </w:r>
          </w:p>
        </w:tc>
        <w:tc>
          <w:tcPr>
            <w:tcW w:w="3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E49CBE" w14:textId="77777777" w:rsidR="00C469EE" w:rsidRDefault="00C469EE" w:rsidP="00193819">
            <w:pPr>
              <w:pStyle w:val="TableParagraph"/>
              <w:kinsoku w:val="0"/>
              <w:overflowPunct w:val="0"/>
              <w:spacing w:before="11"/>
              <w:rPr>
                <w:b/>
                <w:bCs/>
                <w:sz w:val="14"/>
                <w:szCs w:val="14"/>
              </w:rPr>
            </w:pPr>
          </w:p>
          <w:p w14:paraId="605E212E" w14:textId="77777777" w:rsidR="00C469EE" w:rsidRDefault="00C469EE" w:rsidP="00193819">
            <w:pPr>
              <w:pStyle w:val="TableParagraph"/>
              <w:kinsoku w:val="0"/>
              <w:overflowPunct w:val="0"/>
              <w:spacing w:line="169" w:lineRule="exact"/>
              <w:ind w:left="1"/>
              <w:jc w:val="center"/>
              <w:rPr>
                <w:sz w:val="15"/>
                <w:szCs w:val="15"/>
              </w:rPr>
            </w:pPr>
            <w:r>
              <w:rPr>
                <w:b/>
                <w:bCs/>
                <w:spacing w:val="-1"/>
                <w:sz w:val="15"/>
                <w:szCs w:val="15"/>
              </w:rPr>
              <w:t>Component</w:t>
            </w:r>
            <w:r>
              <w:rPr>
                <w:b/>
                <w:bCs/>
                <w:sz w:val="15"/>
                <w:szCs w:val="15"/>
              </w:rPr>
              <w:t xml:space="preserve"> title</w:t>
            </w:r>
            <w:r>
              <w:rPr>
                <w:b/>
                <w:bCs/>
                <w:spacing w:val="-3"/>
                <w:sz w:val="15"/>
                <w:szCs w:val="15"/>
              </w:rPr>
              <w:t xml:space="preserve"> </w:t>
            </w:r>
            <w:r>
              <w:rPr>
                <w:b/>
                <w:bCs/>
                <w:sz w:val="15"/>
                <w:szCs w:val="15"/>
              </w:rPr>
              <w:t>at</w:t>
            </w:r>
            <w:r>
              <w:rPr>
                <w:b/>
                <w:bCs/>
                <w:spacing w:val="1"/>
                <w:sz w:val="15"/>
                <w:szCs w:val="15"/>
              </w:rPr>
              <w:t xml:space="preserve"> </w:t>
            </w:r>
            <w:r>
              <w:rPr>
                <w:b/>
                <w:bCs/>
                <w:sz w:val="15"/>
                <w:szCs w:val="15"/>
              </w:rPr>
              <w:t>the</w:t>
            </w:r>
            <w:r>
              <w:rPr>
                <w:b/>
                <w:bCs/>
                <w:spacing w:val="-2"/>
                <w:sz w:val="15"/>
                <w:szCs w:val="15"/>
              </w:rPr>
              <w:t xml:space="preserve"> </w:t>
            </w:r>
            <w:r>
              <w:rPr>
                <w:b/>
                <w:bCs/>
                <w:spacing w:val="-1"/>
                <w:sz w:val="15"/>
                <w:szCs w:val="15"/>
              </w:rPr>
              <w:t>Receiving</w:t>
            </w:r>
            <w:r>
              <w:rPr>
                <w:b/>
                <w:bCs/>
                <w:sz w:val="15"/>
                <w:szCs w:val="15"/>
              </w:rPr>
              <w:t xml:space="preserve"> Institution</w:t>
            </w:r>
          </w:p>
          <w:p w14:paraId="162BBABB" w14:textId="77777777" w:rsidR="00C469EE" w:rsidRDefault="00C469EE" w:rsidP="00193819">
            <w:pPr>
              <w:pStyle w:val="TableParagraph"/>
              <w:kinsoku w:val="0"/>
              <w:overflowPunct w:val="0"/>
              <w:spacing w:line="173" w:lineRule="exact"/>
              <w:jc w:val="center"/>
            </w:pPr>
            <w:r>
              <w:rPr>
                <w:spacing w:val="-1"/>
                <w:sz w:val="15"/>
                <w:szCs w:val="15"/>
              </w:rPr>
              <w:t>(as</w:t>
            </w:r>
            <w:r>
              <w:rPr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indicated</w:t>
            </w:r>
            <w:r>
              <w:rPr>
                <w:spacing w:val="1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in</w:t>
            </w:r>
            <w:r>
              <w:rPr>
                <w:spacing w:val="1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the</w:t>
            </w:r>
            <w:r>
              <w:rPr>
                <w:spacing w:val="2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course</w:t>
            </w:r>
            <w:r>
              <w:rPr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catalogue</w:t>
            </w:r>
            <w:r>
              <w:rPr>
                <w:spacing w:val="-1"/>
                <w:position w:val="6"/>
                <w:sz w:val="9"/>
                <w:szCs w:val="9"/>
              </w:rPr>
              <w:t>viii</w:t>
            </w:r>
            <w:r>
              <w:rPr>
                <w:spacing w:val="-1"/>
                <w:sz w:val="15"/>
                <w:szCs w:val="15"/>
              </w:rPr>
              <w:t>)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A74352" w14:textId="77777777" w:rsidR="00C469EE" w:rsidRDefault="00C469EE" w:rsidP="00193819">
            <w:pPr>
              <w:pStyle w:val="TableParagraph"/>
              <w:kinsoku w:val="0"/>
              <w:overflowPunct w:val="0"/>
              <w:spacing w:line="170" w:lineRule="exact"/>
              <w:jc w:val="center"/>
              <w:rPr>
                <w:sz w:val="15"/>
                <w:szCs w:val="15"/>
              </w:rPr>
            </w:pPr>
            <w:r>
              <w:rPr>
                <w:b/>
                <w:bCs/>
                <w:spacing w:val="-1"/>
                <w:sz w:val="15"/>
                <w:szCs w:val="15"/>
              </w:rPr>
              <w:t>Semester</w:t>
            </w:r>
          </w:p>
          <w:p w14:paraId="79CE5AC8" w14:textId="77777777" w:rsidR="00C469EE" w:rsidRDefault="00C469EE" w:rsidP="00193819">
            <w:pPr>
              <w:pStyle w:val="TableParagraph"/>
              <w:kinsoku w:val="0"/>
              <w:overflowPunct w:val="0"/>
              <w:ind w:left="200" w:right="198" w:hanging="1"/>
              <w:jc w:val="center"/>
            </w:pPr>
            <w:r>
              <w:rPr>
                <w:spacing w:val="-1"/>
                <w:sz w:val="15"/>
                <w:szCs w:val="15"/>
              </w:rPr>
              <w:t>[e.g.</w:t>
            </w:r>
            <w:r>
              <w:rPr>
                <w:spacing w:val="23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autumn/spring;</w:t>
            </w:r>
            <w:r>
              <w:rPr>
                <w:spacing w:val="23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term]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7" w:space="0" w:color="000000"/>
            </w:tcBorders>
          </w:tcPr>
          <w:p w14:paraId="7C7D9B1F" w14:textId="77777777" w:rsidR="00C469EE" w:rsidRDefault="00C469EE" w:rsidP="00193819">
            <w:pPr>
              <w:pStyle w:val="TableParagraph"/>
              <w:kinsoku w:val="0"/>
              <w:overflowPunct w:val="0"/>
              <w:spacing w:line="239" w:lineRule="auto"/>
              <w:ind w:left="150" w:right="137"/>
              <w:jc w:val="center"/>
            </w:pPr>
            <w:r>
              <w:rPr>
                <w:b/>
                <w:bCs/>
                <w:spacing w:val="-1"/>
                <w:sz w:val="15"/>
                <w:szCs w:val="15"/>
              </w:rPr>
              <w:t xml:space="preserve">Number </w:t>
            </w:r>
            <w:r>
              <w:rPr>
                <w:b/>
                <w:bCs/>
                <w:sz w:val="15"/>
                <w:szCs w:val="15"/>
              </w:rPr>
              <w:t>of</w:t>
            </w:r>
            <w:r>
              <w:rPr>
                <w:b/>
                <w:bCs/>
                <w:spacing w:val="2"/>
                <w:sz w:val="15"/>
                <w:szCs w:val="15"/>
              </w:rPr>
              <w:t xml:space="preserve"> </w:t>
            </w:r>
            <w:r>
              <w:rPr>
                <w:b/>
                <w:bCs/>
                <w:spacing w:val="-1"/>
                <w:sz w:val="15"/>
                <w:szCs w:val="15"/>
              </w:rPr>
              <w:t>ECTS</w:t>
            </w:r>
            <w:r>
              <w:rPr>
                <w:b/>
                <w:bCs/>
                <w:spacing w:val="2"/>
                <w:sz w:val="15"/>
                <w:szCs w:val="15"/>
              </w:rPr>
              <w:t xml:space="preserve"> </w:t>
            </w:r>
            <w:r>
              <w:rPr>
                <w:b/>
                <w:bCs/>
                <w:spacing w:val="-1"/>
                <w:sz w:val="15"/>
                <w:szCs w:val="15"/>
              </w:rPr>
              <w:t>credits</w:t>
            </w:r>
            <w:r>
              <w:rPr>
                <w:b/>
                <w:bCs/>
                <w:sz w:val="15"/>
                <w:szCs w:val="15"/>
              </w:rPr>
              <w:t xml:space="preserve"> (or</w:t>
            </w:r>
            <w:r>
              <w:rPr>
                <w:b/>
                <w:bCs/>
                <w:spacing w:val="21"/>
                <w:sz w:val="15"/>
                <w:szCs w:val="15"/>
              </w:rPr>
              <w:t xml:space="preserve"> </w:t>
            </w:r>
            <w:r>
              <w:rPr>
                <w:b/>
                <w:bCs/>
                <w:spacing w:val="-1"/>
                <w:sz w:val="15"/>
                <w:szCs w:val="15"/>
              </w:rPr>
              <w:t>equivalent)</w:t>
            </w:r>
            <w:r>
              <w:rPr>
                <w:spacing w:val="-1"/>
                <w:position w:val="6"/>
                <w:sz w:val="9"/>
                <w:szCs w:val="9"/>
              </w:rPr>
              <w:t>ix</w:t>
            </w:r>
            <w:r>
              <w:rPr>
                <w:spacing w:val="15"/>
                <w:position w:val="6"/>
                <w:sz w:val="9"/>
                <w:szCs w:val="9"/>
              </w:rPr>
              <w:t xml:space="preserve"> </w:t>
            </w:r>
            <w:r>
              <w:rPr>
                <w:b/>
                <w:bCs/>
                <w:sz w:val="15"/>
                <w:szCs w:val="15"/>
              </w:rPr>
              <w:t xml:space="preserve">to be </w:t>
            </w:r>
            <w:r>
              <w:rPr>
                <w:b/>
                <w:bCs/>
                <w:spacing w:val="-1"/>
                <w:sz w:val="15"/>
                <w:szCs w:val="15"/>
              </w:rPr>
              <w:t>awarded</w:t>
            </w:r>
            <w:r>
              <w:rPr>
                <w:b/>
                <w:bCs/>
                <w:spacing w:val="2"/>
                <w:sz w:val="15"/>
                <w:szCs w:val="15"/>
              </w:rPr>
              <w:t xml:space="preserve"> </w:t>
            </w:r>
            <w:r>
              <w:rPr>
                <w:b/>
                <w:bCs/>
                <w:sz w:val="15"/>
                <w:szCs w:val="15"/>
              </w:rPr>
              <w:t>by</w:t>
            </w:r>
            <w:r>
              <w:rPr>
                <w:b/>
                <w:bCs/>
                <w:spacing w:val="29"/>
                <w:sz w:val="15"/>
                <w:szCs w:val="15"/>
              </w:rPr>
              <w:t xml:space="preserve"> </w:t>
            </w:r>
            <w:r>
              <w:rPr>
                <w:b/>
                <w:bCs/>
                <w:sz w:val="15"/>
                <w:szCs w:val="15"/>
              </w:rPr>
              <w:t>the</w:t>
            </w:r>
            <w:r>
              <w:rPr>
                <w:b/>
                <w:bCs/>
                <w:spacing w:val="-1"/>
                <w:sz w:val="15"/>
                <w:szCs w:val="15"/>
              </w:rPr>
              <w:t xml:space="preserve"> Receiving</w:t>
            </w:r>
            <w:r>
              <w:rPr>
                <w:b/>
                <w:bCs/>
                <w:sz w:val="15"/>
                <w:szCs w:val="15"/>
              </w:rPr>
              <w:t xml:space="preserve"> Institution</w:t>
            </w:r>
            <w:r>
              <w:rPr>
                <w:b/>
                <w:bCs/>
                <w:spacing w:val="-1"/>
                <w:sz w:val="15"/>
                <w:szCs w:val="15"/>
              </w:rPr>
              <w:t xml:space="preserve"> </w:t>
            </w:r>
            <w:r>
              <w:rPr>
                <w:b/>
                <w:bCs/>
                <w:sz w:val="15"/>
                <w:szCs w:val="15"/>
              </w:rPr>
              <w:t>upon</w:t>
            </w:r>
            <w:r>
              <w:rPr>
                <w:b/>
                <w:bCs/>
                <w:spacing w:val="27"/>
                <w:sz w:val="15"/>
                <w:szCs w:val="15"/>
              </w:rPr>
              <w:t xml:space="preserve"> </w:t>
            </w:r>
            <w:r>
              <w:rPr>
                <w:b/>
                <w:bCs/>
                <w:spacing w:val="-1"/>
                <w:sz w:val="15"/>
                <w:szCs w:val="15"/>
              </w:rPr>
              <w:t>successful</w:t>
            </w:r>
            <w:r>
              <w:rPr>
                <w:b/>
                <w:bCs/>
                <w:spacing w:val="1"/>
                <w:sz w:val="15"/>
                <w:szCs w:val="15"/>
              </w:rPr>
              <w:t xml:space="preserve"> </w:t>
            </w:r>
            <w:r>
              <w:rPr>
                <w:b/>
                <w:bCs/>
                <w:spacing w:val="-1"/>
                <w:sz w:val="15"/>
                <w:szCs w:val="15"/>
              </w:rPr>
              <w:t>completion</w:t>
            </w:r>
          </w:p>
        </w:tc>
      </w:tr>
      <w:tr w:rsidR="00C469EE" w14:paraId="3939162E" w14:textId="77777777" w:rsidTr="00193819">
        <w:trPr>
          <w:trHeight w:hRule="exact" w:val="235"/>
        </w:trPr>
        <w:tc>
          <w:tcPr>
            <w:tcW w:w="1194" w:type="dxa"/>
            <w:vMerge/>
            <w:tcBorders>
              <w:top w:val="nil"/>
              <w:left w:val="single" w:sz="17" w:space="0" w:color="000000"/>
              <w:bottom w:val="single" w:sz="17" w:space="0" w:color="000000"/>
              <w:right w:val="single" w:sz="8" w:space="0" w:color="000000"/>
            </w:tcBorders>
          </w:tcPr>
          <w:p w14:paraId="2C082284" w14:textId="77777777" w:rsidR="00C469EE" w:rsidRDefault="00C469EE" w:rsidP="00193819">
            <w:pPr>
              <w:pStyle w:val="TableParagraph"/>
              <w:kinsoku w:val="0"/>
              <w:overflowPunct w:val="0"/>
              <w:spacing w:line="239" w:lineRule="auto"/>
              <w:ind w:left="150" w:right="137"/>
              <w:jc w:val="center"/>
            </w:pPr>
          </w:p>
        </w:tc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20F127" w14:textId="77777777" w:rsidR="00C469EE" w:rsidRDefault="00C469EE" w:rsidP="00193819"/>
        </w:tc>
        <w:tc>
          <w:tcPr>
            <w:tcW w:w="3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D03EC8" w14:textId="77777777" w:rsidR="00C469EE" w:rsidRDefault="00C469EE" w:rsidP="00193819"/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0561C9" w14:textId="77777777" w:rsidR="00C469EE" w:rsidRDefault="00C469EE" w:rsidP="00193819"/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7" w:space="0" w:color="000000"/>
            </w:tcBorders>
          </w:tcPr>
          <w:p w14:paraId="5E8541C5" w14:textId="77777777" w:rsidR="00C469EE" w:rsidRDefault="00C469EE" w:rsidP="00193819"/>
        </w:tc>
      </w:tr>
      <w:tr w:rsidR="00C469EE" w14:paraId="75626388" w14:textId="77777777" w:rsidTr="00193819">
        <w:trPr>
          <w:trHeight w:hRule="exact" w:val="192"/>
        </w:trPr>
        <w:tc>
          <w:tcPr>
            <w:tcW w:w="1194" w:type="dxa"/>
            <w:vMerge/>
            <w:tcBorders>
              <w:top w:val="nil"/>
              <w:left w:val="single" w:sz="17" w:space="0" w:color="000000"/>
              <w:bottom w:val="single" w:sz="17" w:space="0" w:color="000000"/>
              <w:right w:val="single" w:sz="8" w:space="0" w:color="000000"/>
            </w:tcBorders>
          </w:tcPr>
          <w:p w14:paraId="5E14C6F7" w14:textId="77777777" w:rsidR="00C469EE" w:rsidRDefault="00C469EE" w:rsidP="00193819"/>
        </w:tc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21CCEB" w14:textId="77777777" w:rsidR="00C469EE" w:rsidRDefault="00C469EE" w:rsidP="00193819"/>
        </w:tc>
        <w:tc>
          <w:tcPr>
            <w:tcW w:w="3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BF2F62" w14:textId="77777777" w:rsidR="00C469EE" w:rsidRDefault="00C469EE" w:rsidP="00193819"/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899E8A" w14:textId="77777777" w:rsidR="00C469EE" w:rsidRDefault="00C469EE" w:rsidP="00193819"/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7" w:space="0" w:color="000000"/>
            </w:tcBorders>
          </w:tcPr>
          <w:p w14:paraId="7093E919" w14:textId="77777777" w:rsidR="00C469EE" w:rsidRDefault="00C469EE" w:rsidP="00193819"/>
        </w:tc>
      </w:tr>
      <w:tr w:rsidR="00C469EE" w14:paraId="5A0EBC1B" w14:textId="77777777" w:rsidTr="00193819">
        <w:trPr>
          <w:trHeight w:hRule="exact" w:val="200"/>
        </w:trPr>
        <w:tc>
          <w:tcPr>
            <w:tcW w:w="1194" w:type="dxa"/>
            <w:vMerge/>
            <w:tcBorders>
              <w:top w:val="nil"/>
              <w:left w:val="single" w:sz="17" w:space="0" w:color="000000"/>
              <w:bottom w:val="single" w:sz="17" w:space="0" w:color="000000"/>
              <w:right w:val="single" w:sz="8" w:space="0" w:color="000000"/>
            </w:tcBorders>
          </w:tcPr>
          <w:p w14:paraId="5A91578F" w14:textId="77777777" w:rsidR="00C469EE" w:rsidRDefault="00C469EE" w:rsidP="00193819"/>
        </w:tc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D8EC3B" w14:textId="77777777" w:rsidR="00C469EE" w:rsidRDefault="00C469EE" w:rsidP="00193819"/>
        </w:tc>
        <w:tc>
          <w:tcPr>
            <w:tcW w:w="3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EB60C2" w14:textId="77777777" w:rsidR="00C469EE" w:rsidRDefault="00C469EE" w:rsidP="00193819"/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EBDDB3" w14:textId="77777777" w:rsidR="00C469EE" w:rsidRDefault="00C469EE" w:rsidP="00193819"/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7" w:space="0" w:color="000000"/>
            </w:tcBorders>
          </w:tcPr>
          <w:p w14:paraId="33A4F318" w14:textId="77777777" w:rsidR="00C469EE" w:rsidRDefault="00C469EE" w:rsidP="00193819"/>
        </w:tc>
      </w:tr>
      <w:tr w:rsidR="00C469EE" w14:paraId="6084D8E5" w14:textId="77777777" w:rsidTr="00193819">
        <w:trPr>
          <w:trHeight w:hRule="exact" w:val="203"/>
        </w:trPr>
        <w:tc>
          <w:tcPr>
            <w:tcW w:w="1194" w:type="dxa"/>
            <w:vMerge/>
            <w:tcBorders>
              <w:top w:val="nil"/>
              <w:left w:val="single" w:sz="17" w:space="0" w:color="000000"/>
              <w:bottom w:val="single" w:sz="17" w:space="0" w:color="000000"/>
              <w:right w:val="single" w:sz="8" w:space="0" w:color="000000"/>
            </w:tcBorders>
          </w:tcPr>
          <w:p w14:paraId="0253303A" w14:textId="77777777" w:rsidR="00C469EE" w:rsidRDefault="00C469EE" w:rsidP="00193819"/>
        </w:tc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17" w:space="0" w:color="000000"/>
              <w:right w:val="single" w:sz="8" w:space="0" w:color="000000"/>
            </w:tcBorders>
          </w:tcPr>
          <w:p w14:paraId="4C6DE16F" w14:textId="77777777" w:rsidR="00C469EE" w:rsidRDefault="00C469EE" w:rsidP="00193819"/>
        </w:tc>
        <w:tc>
          <w:tcPr>
            <w:tcW w:w="3335" w:type="dxa"/>
            <w:tcBorders>
              <w:top w:val="single" w:sz="8" w:space="0" w:color="000000"/>
              <w:left w:val="single" w:sz="8" w:space="0" w:color="000000"/>
              <w:bottom w:val="single" w:sz="17" w:space="0" w:color="000000"/>
              <w:right w:val="single" w:sz="8" w:space="0" w:color="000000"/>
            </w:tcBorders>
          </w:tcPr>
          <w:p w14:paraId="2E6E3A4A" w14:textId="77777777" w:rsidR="00C469EE" w:rsidRDefault="00C469EE" w:rsidP="00193819"/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17" w:space="0" w:color="000000"/>
              <w:right w:val="single" w:sz="8" w:space="0" w:color="000000"/>
            </w:tcBorders>
          </w:tcPr>
          <w:p w14:paraId="55BF06FE" w14:textId="77777777" w:rsidR="00C469EE" w:rsidRDefault="00C469EE" w:rsidP="00193819"/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17" w:space="0" w:color="000000"/>
              <w:right w:val="single" w:sz="17" w:space="0" w:color="000000"/>
            </w:tcBorders>
          </w:tcPr>
          <w:p w14:paraId="1C7C1D83" w14:textId="77777777" w:rsidR="00C469EE" w:rsidRDefault="00C469EE" w:rsidP="00193819">
            <w:pPr>
              <w:pStyle w:val="TableParagraph"/>
              <w:kinsoku w:val="0"/>
              <w:overflowPunct w:val="0"/>
              <w:spacing w:line="171" w:lineRule="exact"/>
              <w:ind w:left="10"/>
              <w:jc w:val="center"/>
            </w:pPr>
            <w:r>
              <w:rPr>
                <w:b/>
                <w:bCs/>
                <w:spacing w:val="-1"/>
                <w:sz w:val="15"/>
                <w:szCs w:val="15"/>
              </w:rPr>
              <w:t xml:space="preserve">Total: </w:t>
            </w:r>
            <w:r>
              <w:rPr>
                <w:b/>
                <w:bCs/>
                <w:sz w:val="15"/>
                <w:szCs w:val="15"/>
              </w:rPr>
              <w:t>…</w:t>
            </w:r>
          </w:p>
        </w:tc>
      </w:tr>
      <w:tr w:rsidR="00C469EE" w14:paraId="00CDEAC5" w14:textId="77777777" w:rsidTr="00193819">
        <w:trPr>
          <w:trHeight w:hRule="exact" w:val="218"/>
        </w:trPr>
        <w:tc>
          <w:tcPr>
            <w:tcW w:w="9203" w:type="dxa"/>
            <w:gridSpan w:val="5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14:paraId="6381ACC5" w14:textId="77777777" w:rsidR="00C469EE" w:rsidRDefault="00C469EE" w:rsidP="00193819">
            <w:pPr>
              <w:pStyle w:val="TableParagraph"/>
              <w:kinsoku w:val="0"/>
              <w:overflowPunct w:val="0"/>
              <w:spacing w:line="171" w:lineRule="exact"/>
              <w:ind w:left="570"/>
            </w:pPr>
            <w:r>
              <w:rPr>
                <w:spacing w:val="-1"/>
                <w:sz w:val="15"/>
                <w:szCs w:val="15"/>
              </w:rPr>
              <w:t>Web</w:t>
            </w:r>
            <w:r>
              <w:rPr>
                <w:sz w:val="15"/>
                <w:szCs w:val="15"/>
              </w:rPr>
              <w:t xml:space="preserve"> link to the</w:t>
            </w:r>
            <w:r>
              <w:rPr>
                <w:spacing w:val="-2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 xml:space="preserve">course </w:t>
            </w:r>
            <w:r>
              <w:rPr>
                <w:spacing w:val="-1"/>
                <w:sz w:val="15"/>
                <w:szCs w:val="15"/>
              </w:rPr>
              <w:t>catalogue at</w:t>
            </w:r>
            <w:r>
              <w:rPr>
                <w:sz w:val="15"/>
                <w:szCs w:val="15"/>
              </w:rPr>
              <w:t xml:space="preserve"> the</w:t>
            </w:r>
            <w:r>
              <w:rPr>
                <w:spacing w:val="-1"/>
                <w:sz w:val="15"/>
                <w:szCs w:val="15"/>
              </w:rPr>
              <w:t xml:space="preserve"> Receiving</w:t>
            </w:r>
            <w:r>
              <w:rPr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Institution</w:t>
            </w:r>
            <w:r>
              <w:rPr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describing</w:t>
            </w:r>
            <w:r>
              <w:rPr>
                <w:sz w:val="15"/>
                <w:szCs w:val="15"/>
              </w:rPr>
              <w:t xml:space="preserve"> the</w:t>
            </w:r>
            <w:r>
              <w:rPr>
                <w:spacing w:val="-1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 xml:space="preserve">learning </w:t>
            </w:r>
            <w:r>
              <w:rPr>
                <w:spacing w:val="-1"/>
                <w:sz w:val="15"/>
                <w:szCs w:val="15"/>
              </w:rPr>
              <w:t>outcomes:</w:t>
            </w:r>
            <w:r>
              <w:rPr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[</w:t>
            </w:r>
            <w:r>
              <w:rPr>
                <w:i/>
                <w:iCs/>
                <w:spacing w:val="-1"/>
                <w:sz w:val="15"/>
                <w:szCs w:val="15"/>
              </w:rPr>
              <w:t>web</w:t>
            </w:r>
            <w:r>
              <w:rPr>
                <w:i/>
                <w:iCs/>
                <w:sz w:val="15"/>
                <w:szCs w:val="15"/>
              </w:rPr>
              <w:t xml:space="preserve"> link</w:t>
            </w:r>
            <w:r>
              <w:rPr>
                <w:i/>
                <w:iCs/>
                <w:spacing w:val="-3"/>
                <w:sz w:val="15"/>
                <w:szCs w:val="15"/>
              </w:rPr>
              <w:t xml:space="preserve"> </w:t>
            </w:r>
            <w:r>
              <w:rPr>
                <w:i/>
                <w:iCs/>
                <w:sz w:val="15"/>
                <w:szCs w:val="15"/>
              </w:rPr>
              <w:t>to the</w:t>
            </w:r>
            <w:r>
              <w:rPr>
                <w:i/>
                <w:iCs/>
                <w:spacing w:val="-1"/>
                <w:sz w:val="15"/>
                <w:szCs w:val="15"/>
              </w:rPr>
              <w:t xml:space="preserve"> relevant</w:t>
            </w:r>
            <w:r>
              <w:rPr>
                <w:i/>
                <w:iCs/>
                <w:sz w:val="15"/>
                <w:szCs w:val="15"/>
              </w:rPr>
              <w:t xml:space="preserve"> </w:t>
            </w:r>
            <w:r>
              <w:rPr>
                <w:i/>
                <w:iCs/>
                <w:spacing w:val="-1"/>
                <w:sz w:val="15"/>
                <w:szCs w:val="15"/>
              </w:rPr>
              <w:t>information</w:t>
            </w:r>
            <w:r>
              <w:rPr>
                <w:spacing w:val="-1"/>
                <w:sz w:val="15"/>
                <w:szCs w:val="15"/>
              </w:rPr>
              <w:t>]</w:t>
            </w:r>
          </w:p>
        </w:tc>
      </w:tr>
    </w:tbl>
    <w:p w14:paraId="76B43BF0" w14:textId="77777777" w:rsidR="00C469EE" w:rsidRDefault="00C469EE" w:rsidP="00C469EE">
      <w:pPr>
        <w:pStyle w:val="BodyText"/>
        <w:kinsoku w:val="0"/>
        <w:overflowPunct w:val="0"/>
        <w:spacing w:before="0"/>
        <w:ind w:left="0"/>
        <w:rPr>
          <w:b/>
          <w:bCs/>
          <w:sz w:val="20"/>
          <w:szCs w:val="20"/>
        </w:rPr>
      </w:pPr>
    </w:p>
    <w:p w14:paraId="7B6C651D" w14:textId="77777777" w:rsidR="00C469EE" w:rsidRDefault="00C469EE" w:rsidP="00C469EE">
      <w:pPr>
        <w:pStyle w:val="BodyText"/>
        <w:kinsoku w:val="0"/>
        <w:overflowPunct w:val="0"/>
        <w:spacing w:before="3"/>
        <w:ind w:left="0"/>
        <w:rPr>
          <w:b/>
          <w:bCs/>
          <w:sz w:val="19"/>
          <w:szCs w:val="19"/>
        </w:rPr>
      </w:pPr>
    </w:p>
    <w:p w14:paraId="087009BE" w14:textId="77777777" w:rsidR="00C469EE" w:rsidRDefault="00C469EE" w:rsidP="00C469EE">
      <w:pPr>
        <w:pStyle w:val="BodyText"/>
        <w:kinsoku w:val="0"/>
        <w:overflowPunct w:val="0"/>
        <w:spacing w:before="0" w:line="200" w:lineRule="atLeast"/>
        <w:ind w:left="114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g">
            <w:drawing>
              <wp:inline distT="0" distB="0" distL="0" distR="0" wp14:anchorId="0C516F6A" wp14:editId="2B2BF5F3">
                <wp:extent cx="5867400" cy="266700"/>
                <wp:effectExtent l="1905" t="6350" r="7620" b="3175"/>
                <wp:docPr id="77" name="Group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67400" cy="266700"/>
                          <a:chOff x="0" y="0"/>
                          <a:chExt cx="9240" cy="420"/>
                        </a:xfrm>
                      </wpg:grpSpPr>
                      <wps:wsp>
                        <wps:cNvPr id="78" name="Freeform 23"/>
                        <wps:cNvSpPr>
                          <a:spLocks/>
                        </wps:cNvSpPr>
                        <wps:spPr bwMode="auto">
                          <a:xfrm>
                            <a:off x="5" y="13"/>
                            <a:ext cx="9230" cy="20"/>
                          </a:xfrm>
                          <a:custGeom>
                            <a:avLst/>
                            <a:gdLst>
                              <a:gd name="T0" fmla="*/ 0 w 9230"/>
                              <a:gd name="T1" fmla="*/ 0 h 20"/>
                              <a:gd name="T2" fmla="*/ 9229 w 923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230" h="20">
                                <a:moveTo>
                                  <a:pt x="0" y="0"/>
                                </a:moveTo>
                                <a:lnTo>
                                  <a:pt x="9229" y="0"/>
                                </a:lnTo>
                              </a:path>
                            </a:pathLst>
                          </a:custGeom>
                          <a:noFill/>
                          <a:ln w="660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" name="Freeform 24"/>
                        <wps:cNvSpPr>
                          <a:spLocks/>
                        </wps:cNvSpPr>
                        <wps:spPr bwMode="auto">
                          <a:xfrm>
                            <a:off x="23" y="32"/>
                            <a:ext cx="9194" cy="20"/>
                          </a:xfrm>
                          <a:custGeom>
                            <a:avLst/>
                            <a:gdLst>
                              <a:gd name="T0" fmla="*/ 0 w 9194"/>
                              <a:gd name="T1" fmla="*/ 0 h 20"/>
                              <a:gd name="T2" fmla="*/ 9193 w 9194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194" h="20">
                                <a:moveTo>
                                  <a:pt x="0" y="0"/>
                                </a:moveTo>
                                <a:lnTo>
                                  <a:pt x="9193" y="0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" name="Freeform 25"/>
                        <wps:cNvSpPr>
                          <a:spLocks/>
                        </wps:cNvSpPr>
                        <wps:spPr bwMode="auto">
                          <a:xfrm>
                            <a:off x="27" y="37"/>
                            <a:ext cx="20" cy="347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347"/>
                              <a:gd name="T2" fmla="*/ 0 w 20"/>
                              <a:gd name="T3" fmla="*/ 346 h 34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47">
                                <a:moveTo>
                                  <a:pt x="0" y="0"/>
                                </a:moveTo>
                                <a:lnTo>
                                  <a:pt x="0" y="346"/>
                                </a:lnTo>
                              </a:path>
                            </a:pathLst>
                          </a:custGeom>
                          <a:noFill/>
                          <a:ln w="660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" name="Freeform 26"/>
                        <wps:cNvSpPr>
                          <a:spLocks/>
                        </wps:cNvSpPr>
                        <wps:spPr bwMode="auto">
                          <a:xfrm>
                            <a:off x="9" y="5"/>
                            <a:ext cx="20" cy="405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405"/>
                              <a:gd name="T2" fmla="*/ 0 w 20"/>
                              <a:gd name="T3" fmla="*/ 405 h 40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405">
                                <a:moveTo>
                                  <a:pt x="0" y="0"/>
                                </a:moveTo>
                                <a:lnTo>
                                  <a:pt x="0" y="405"/>
                                </a:lnTo>
                              </a:path>
                            </a:pathLst>
                          </a:custGeom>
                          <a:noFill/>
                          <a:ln w="660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" name="Freeform 27"/>
                        <wps:cNvSpPr>
                          <a:spLocks/>
                        </wps:cNvSpPr>
                        <wps:spPr bwMode="auto">
                          <a:xfrm>
                            <a:off x="5" y="406"/>
                            <a:ext cx="9230" cy="20"/>
                          </a:xfrm>
                          <a:custGeom>
                            <a:avLst/>
                            <a:gdLst>
                              <a:gd name="T0" fmla="*/ 0 w 9230"/>
                              <a:gd name="T1" fmla="*/ 0 h 20"/>
                              <a:gd name="T2" fmla="*/ 9229 w 923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230" h="20">
                                <a:moveTo>
                                  <a:pt x="0" y="0"/>
                                </a:moveTo>
                                <a:lnTo>
                                  <a:pt x="9229" y="0"/>
                                </a:lnTo>
                              </a:path>
                            </a:pathLst>
                          </a:custGeom>
                          <a:noFill/>
                          <a:ln w="660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" name="Freeform 28"/>
                        <wps:cNvSpPr>
                          <a:spLocks/>
                        </wps:cNvSpPr>
                        <wps:spPr bwMode="auto">
                          <a:xfrm>
                            <a:off x="23" y="388"/>
                            <a:ext cx="9194" cy="20"/>
                          </a:xfrm>
                          <a:custGeom>
                            <a:avLst/>
                            <a:gdLst>
                              <a:gd name="T0" fmla="*/ 0 w 9194"/>
                              <a:gd name="T1" fmla="*/ 0 h 20"/>
                              <a:gd name="T2" fmla="*/ 9193 w 9194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194" h="20">
                                <a:moveTo>
                                  <a:pt x="0" y="0"/>
                                </a:moveTo>
                                <a:lnTo>
                                  <a:pt x="9193" y="0"/>
                                </a:lnTo>
                              </a:path>
                            </a:pathLst>
                          </a:custGeom>
                          <a:noFill/>
                          <a:ln w="660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" name="Freeform 29"/>
                        <wps:cNvSpPr>
                          <a:spLocks/>
                        </wps:cNvSpPr>
                        <wps:spPr bwMode="auto">
                          <a:xfrm>
                            <a:off x="9230" y="5"/>
                            <a:ext cx="20" cy="41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410"/>
                              <a:gd name="T2" fmla="*/ 0 w 20"/>
                              <a:gd name="T3" fmla="*/ 409 h 4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410">
                                <a:moveTo>
                                  <a:pt x="0" y="0"/>
                                </a:moveTo>
                                <a:lnTo>
                                  <a:pt x="0" y="409"/>
                                </a:lnTo>
                              </a:path>
                            </a:pathLst>
                          </a:custGeom>
                          <a:noFill/>
                          <a:ln w="660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" name="Freeform 30"/>
                        <wps:cNvSpPr>
                          <a:spLocks/>
                        </wps:cNvSpPr>
                        <wps:spPr bwMode="auto">
                          <a:xfrm>
                            <a:off x="9212" y="37"/>
                            <a:ext cx="20" cy="347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347"/>
                              <a:gd name="T2" fmla="*/ 0 w 20"/>
                              <a:gd name="T3" fmla="*/ 346 h 34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47">
                                <a:moveTo>
                                  <a:pt x="0" y="0"/>
                                </a:moveTo>
                                <a:lnTo>
                                  <a:pt x="0" y="346"/>
                                </a:lnTo>
                              </a:path>
                            </a:pathLst>
                          </a:custGeom>
                          <a:noFill/>
                          <a:ln w="660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" name="Text Box 31"/>
                        <wps:cNvSpPr txBox="1">
                          <a:spLocks noChangeArrowheads="1"/>
                        </wps:cNvSpPr>
                        <wps:spPr bwMode="auto">
                          <a:xfrm>
                            <a:off x="140" y="42"/>
                            <a:ext cx="2379" cy="1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B77DD61" w14:textId="77777777" w:rsidR="001B4E80" w:rsidRDefault="001B4E80" w:rsidP="00C469EE">
                              <w:pPr>
                                <w:pStyle w:val="BodyText"/>
                                <w:kinsoku w:val="0"/>
                                <w:overflowPunct w:val="0"/>
                                <w:spacing w:before="0" w:line="161" w:lineRule="exact"/>
                                <w:ind w:left="0"/>
                              </w:pPr>
                              <w:r>
                                <w:rPr>
                                  <w:spacing w:val="-1"/>
                                </w:rPr>
                                <w:t>The</w:t>
                              </w:r>
                              <w:r>
                                <w:t xml:space="preserve"> </w:t>
                              </w:r>
                              <w:r>
                                <w:rPr>
                                  <w:spacing w:val="-1"/>
                                </w:rPr>
                                <w:t>level</w:t>
                              </w:r>
                              <w:r>
                                <w:t xml:space="preserve"> of</w:t>
                              </w:r>
                              <w:r>
                                <w:rPr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</w:rPr>
                                <w:t>language competence</w:t>
                              </w:r>
                              <w:r>
                                <w:rPr>
                                  <w:spacing w:val="-1"/>
                                  <w:position w:val="6"/>
                                  <w:sz w:val="9"/>
                                  <w:szCs w:val="9"/>
                                </w:rPr>
                                <w:t>x</w:t>
                              </w:r>
                              <w:r>
                                <w:rPr>
                                  <w:position w:val="6"/>
                                  <w:sz w:val="9"/>
                                  <w:szCs w:val="9"/>
                                </w:rPr>
                                <w:t xml:space="preserve">  </w:t>
                              </w:r>
                              <w:r>
                                <w:rPr>
                                  <w:spacing w:val="5"/>
                                  <w:position w:val="6"/>
                                  <w:sz w:val="9"/>
                                  <w:szCs w:val="9"/>
                                </w:rPr>
                                <w:t xml:space="preserve"> </w:t>
                              </w:r>
                              <w:r>
                                <w:t xml:space="preserve">in </w:t>
                              </w:r>
                              <w:r>
                                <w:rPr>
                                  <w:u w:val="single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7" name="Text Box 32"/>
                        <wps:cNvSpPr txBox="1">
                          <a:spLocks noChangeArrowheads="1"/>
                        </wps:cNvSpPr>
                        <wps:spPr bwMode="auto">
                          <a:xfrm>
                            <a:off x="3122" y="53"/>
                            <a:ext cx="5977" cy="1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CC2AA7C" w14:textId="77777777" w:rsidR="001B4E80" w:rsidRDefault="001B4E80" w:rsidP="00C469EE">
                              <w:pPr>
                                <w:pStyle w:val="BodyText"/>
                                <w:kinsoku w:val="0"/>
                                <w:overflowPunct w:val="0"/>
                                <w:spacing w:before="0" w:line="150" w:lineRule="exact"/>
                                <w:ind w:left="0"/>
                              </w:pPr>
                              <w:r>
                                <w:rPr>
                                  <w:spacing w:val="-1"/>
                                </w:rPr>
                                <w:t>[</w:t>
                              </w:r>
                              <w:r>
                                <w:rPr>
                                  <w:i/>
                                  <w:iCs/>
                                  <w:spacing w:val="-1"/>
                                </w:rPr>
                                <w:t xml:space="preserve">indicate </w:t>
                              </w:r>
                              <w:r>
                                <w:rPr>
                                  <w:i/>
                                  <w:iCs/>
                                </w:rPr>
                                <w:t>here</w:t>
                              </w:r>
                              <w:r>
                                <w:rPr>
                                  <w:i/>
                                  <w:iCs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iCs/>
                                </w:rPr>
                                <w:t xml:space="preserve">the </w:t>
                              </w:r>
                              <w:r>
                                <w:rPr>
                                  <w:i/>
                                  <w:iCs/>
                                  <w:spacing w:val="-1"/>
                                </w:rPr>
                                <w:t>main</w:t>
                              </w:r>
                              <w:r>
                                <w:rPr>
                                  <w:i/>
                                  <w:iCs/>
                                </w:rPr>
                                <w:t xml:space="preserve"> language</w:t>
                              </w:r>
                              <w:r>
                                <w:rPr>
                                  <w:i/>
                                  <w:iCs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iCs/>
                                </w:rPr>
                                <w:t xml:space="preserve">of </w:t>
                              </w:r>
                              <w:r>
                                <w:rPr>
                                  <w:i/>
                                  <w:iCs/>
                                  <w:spacing w:val="-1"/>
                                </w:rPr>
                                <w:t>instruction</w:t>
                              </w:r>
                              <w:r>
                                <w:rPr>
                                  <w:spacing w:val="-1"/>
                                </w:rPr>
                                <w:t>] that</w:t>
                              </w:r>
                              <w:r>
                                <w:t xml:space="preserve"> the </w:t>
                              </w:r>
                              <w:r>
                                <w:rPr>
                                  <w:spacing w:val="-1"/>
                                </w:rPr>
                                <w:t>student</w:t>
                              </w:r>
                              <w:r>
                                <w:t xml:space="preserve"> </w:t>
                              </w:r>
                              <w:r>
                                <w:rPr>
                                  <w:spacing w:val="-1"/>
                                </w:rPr>
                                <w:t>already</w:t>
                              </w:r>
                              <w:r>
                                <w:t xml:space="preserve"> </w:t>
                              </w:r>
                              <w:r>
                                <w:rPr>
                                  <w:spacing w:val="-1"/>
                                </w:rPr>
                                <w:t>has</w:t>
                              </w:r>
                              <w:r>
                                <w:t xml:space="preserve"> or </w:t>
                              </w:r>
                              <w:r>
                                <w:rPr>
                                  <w:spacing w:val="-1"/>
                                </w:rPr>
                                <w:t>agrees to</w:t>
                              </w:r>
                              <w:r>
                                <w:rPr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</w:rPr>
                                <w:t>acquire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by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8" name="Text Box 33"/>
                        <wps:cNvSpPr txBox="1">
                          <a:spLocks noChangeArrowheads="1"/>
                        </wps:cNvSpPr>
                        <wps:spPr bwMode="auto">
                          <a:xfrm>
                            <a:off x="1674" y="226"/>
                            <a:ext cx="5890" cy="1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2754411" w14:textId="77777777" w:rsidR="001B4E80" w:rsidRDefault="001B4E80" w:rsidP="00C469EE">
                              <w:pPr>
                                <w:pStyle w:val="BodyText"/>
                                <w:kinsoku w:val="0"/>
                                <w:overflowPunct w:val="0"/>
                                <w:spacing w:before="0" w:line="150" w:lineRule="exact"/>
                                <w:ind w:left="0"/>
                                <w:rPr>
                                  <w:rFonts w:ascii="Segoe UI Symbol" w:hAnsi="Segoe UI Symbol" w:cs="Segoe UI Symbol"/>
                                  <w:sz w:val="11"/>
                                  <w:szCs w:val="11"/>
                                </w:rPr>
                              </w:pPr>
                              <w:r>
                                <w:t>the</w:t>
                              </w:r>
                              <w:r>
                                <w:rPr>
                                  <w:spacing w:val="-1"/>
                                </w:rPr>
                                <w:t xml:space="preserve"> start</w:t>
                              </w:r>
                              <w:r>
                                <w:t xml:space="preserve"> of</w:t>
                              </w:r>
                              <w:r>
                                <w:rPr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</w:rPr>
                                <w:t>the</w:t>
                              </w:r>
                              <w:r>
                                <w:rPr>
                                  <w:spacing w:val="1"/>
                                </w:rPr>
                                <w:t xml:space="preserve"> </w:t>
                              </w:r>
                              <w:r>
                                <w:t>study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t>period is: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iCs/>
                                </w:rPr>
                                <w:t xml:space="preserve">A1 </w:t>
                              </w:r>
                              <w:r>
                                <w:rPr>
                                  <w:rFonts w:ascii="Segoe UI Symbol" w:hAnsi="Segoe UI Symbol" w:cs="Segoe UI Symbol"/>
                                  <w:sz w:val="11"/>
                                  <w:szCs w:val="11"/>
                                </w:rPr>
                                <w:t xml:space="preserve">☐     </w:t>
                              </w:r>
                              <w:r>
                                <w:rPr>
                                  <w:rFonts w:ascii="Segoe UI Symbol" w:hAnsi="Segoe UI Symbol" w:cs="Segoe UI Symbol"/>
                                  <w:spacing w:val="8"/>
                                  <w:sz w:val="11"/>
                                  <w:szCs w:val="11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iCs/>
                                  <w:spacing w:val="-1"/>
                                </w:rPr>
                                <w:t>A2</w:t>
                              </w:r>
                              <w:r>
                                <w:rPr>
                                  <w:i/>
                                  <w:iCs/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rFonts w:ascii="Segoe UI Symbol" w:hAnsi="Segoe UI Symbol" w:cs="Segoe UI Symbol"/>
                                  <w:sz w:val="11"/>
                                  <w:szCs w:val="11"/>
                                </w:rPr>
                                <w:t xml:space="preserve">☐     </w:t>
                              </w:r>
                              <w:r>
                                <w:rPr>
                                  <w:rFonts w:ascii="Segoe UI Symbol" w:hAnsi="Segoe UI Symbol" w:cs="Segoe UI Symbol"/>
                                  <w:spacing w:val="8"/>
                                  <w:sz w:val="11"/>
                                  <w:szCs w:val="11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iCs/>
                                  <w:spacing w:val="-1"/>
                                </w:rPr>
                                <w:t>B1</w:t>
                              </w:r>
                              <w:r>
                                <w:rPr>
                                  <w:i/>
                                  <w:iCs/>
                                  <w:spacing w:val="30"/>
                                </w:rPr>
                                <w:t xml:space="preserve"> </w:t>
                              </w:r>
                              <w:r>
                                <w:rPr>
                                  <w:rFonts w:ascii="Segoe UI Symbol" w:hAnsi="Segoe UI Symbol" w:cs="Segoe UI Symbol"/>
                                  <w:sz w:val="11"/>
                                  <w:szCs w:val="11"/>
                                </w:rPr>
                                <w:t xml:space="preserve">☐     </w:t>
                              </w:r>
                              <w:r>
                                <w:rPr>
                                  <w:rFonts w:ascii="Segoe UI Symbol" w:hAnsi="Segoe UI Symbol" w:cs="Segoe UI Symbol"/>
                                  <w:spacing w:val="8"/>
                                  <w:sz w:val="11"/>
                                  <w:szCs w:val="11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iCs/>
                                  <w:spacing w:val="-1"/>
                                </w:rPr>
                                <w:t>B2</w:t>
                              </w:r>
                              <w:r>
                                <w:rPr>
                                  <w:i/>
                                  <w:iCs/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rFonts w:ascii="Segoe UI Symbol" w:hAnsi="Segoe UI Symbol" w:cs="Segoe UI Symbol"/>
                                  <w:sz w:val="11"/>
                                  <w:szCs w:val="11"/>
                                </w:rPr>
                                <w:t xml:space="preserve">☐     </w:t>
                              </w:r>
                              <w:r>
                                <w:rPr>
                                  <w:rFonts w:ascii="Segoe UI Symbol" w:hAnsi="Segoe UI Symbol" w:cs="Segoe UI Symbol"/>
                                  <w:spacing w:val="8"/>
                                  <w:sz w:val="11"/>
                                  <w:szCs w:val="11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iCs/>
                                  <w:spacing w:val="-1"/>
                                </w:rPr>
                                <w:t>C1</w:t>
                              </w:r>
                              <w:r>
                                <w:rPr>
                                  <w:i/>
                                  <w:iCs/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rFonts w:ascii="Segoe UI Symbol" w:hAnsi="Segoe UI Symbol" w:cs="Segoe UI Symbol"/>
                                  <w:sz w:val="11"/>
                                  <w:szCs w:val="11"/>
                                </w:rPr>
                                <w:t xml:space="preserve">☐     </w:t>
                              </w:r>
                              <w:r>
                                <w:rPr>
                                  <w:rFonts w:ascii="Segoe UI Symbol" w:hAnsi="Segoe UI Symbol" w:cs="Segoe UI Symbol"/>
                                  <w:spacing w:val="9"/>
                                  <w:sz w:val="11"/>
                                  <w:szCs w:val="11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iCs/>
                                </w:rPr>
                                <w:t xml:space="preserve">C2 </w:t>
                              </w:r>
                              <w:r>
                                <w:rPr>
                                  <w:rFonts w:ascii="Segoe UI Symbol" w:hAnsi="Segoe UI Symbol" w:cs="Segoe UI Symbol"/>
                                  <w:sz w:val="11"/>
                                  <w:szCs w:val="11"/>
                                </w:rPr>
                                <w:t xml:space="preserve">☐     </w:t>
                              </w:r>
                              <w:r>
                                <w:rPr>
                                  <w:rFonts w:ascii="Segoe UI Symbol" w:hAnsi="Segoe UI Symbol" w:cs="Segoe UI Symbol"/>
                                  <w:spacing w:val="9"/>
                                  <w:sz w:val="11"/>
                                  <w:szCs w:val="11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iCs/>
                                  <w:spacing w:val="-1"/>
                                </w:rPr>
                                <w:t>Native</w:t>
                              </w:r>
                              <w:r>
                                <w:rPr>
                                  <w:i/>
                                  <w:iCs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iCs/>
                                  <w:spacing w:val="-1"/>
                                </w:rPr>
                                <w:t>speaker</w:t>
                              </w:r>
                              <w:r>
                                <w:rPr>
                                  <w:i/>
                                  <w:iCs/>
                                </w:rPr>
                                <w:t xml:space="preserve"> </w:t>
                              </w:r>
                              <w:r>
                                <w:rPr>
                                  <w:rFonts w:ascii="Segoe UI Symbol" w:hAnsi="Segoe UI Symbol" w:cs="Segoe UI Symbol"/>
                                  <w:sz w:val="11"/>
                                  <w:szCs w:val="11"/>
                                </w:rPr>
                                <w:t>☐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C516F6A" id="Group 77" o:spid="_x0000_s1038" style="width:462pt;height:21pt;mso-position-horizontal-relative:char;mso-position-vertical-relative:line" coordsize="9240,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">
                <v:shape id="Freeform 23" o:spid="_x0000_s1039" style="position:absolute;left:5;top:13;width:9230;height:20;visibility:visible;mso-wrap-style:square;v-text-anchor:top" coordsize="923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" path="m,l9229,e" filled="f" strokeweight=".52pt">
                  <v:path arrowok="t" o:connecttype="custom" o:connectlocs="0,0;9229,0" o:connectangles="0,0"/>
                </v:shape>
                <v:shape id="Freeform 24" o:spid="_x0000_s1040" style="position:absolute;left:23;top:32;width:9194;height:20;visibility:visible;mso-wrap-style:square;v-text-anchor:top" coordsize="9194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" path="m,l9193,e" filled="f" strokeweight=".20458mm">
                  <v:path arrowok="t" o:connecttype="custom" o:connectlocs="0,0;9193,0" o:connectangles="0,0"/>
                </v:shape>
                <v:shape id="Freeform 25" o:spid="_x0000_s1041" style="position:absolute;left:27;top:37;width:20;height:347;visibility:visible;mso-wrap-style:square;v-text-anchor:top" coordsize="20,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" path="m,l,346e" filled="f" strokeweight=".52pt">
                  <v:path arrowok="t" o:connecttype="custom" o:connectlocs="0,0;0,346" o:connectangles="0,0"/>
                </v:shape>
                <v:shape id="Freeform 26" o:spid="_x0000_s1042" style="position:absolute;left:9;top:5;width:20;height:405;visibility:visible;mso-wrap-style:square;v-text-anchor:top" coordsize="20,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" path="m,l,405e" filled="f" strokeweight=".52pt">
                  <v:path arrowok="t" o:connecttype="custom" o:connectlocs="0,0;0,405" o:connectangles="0,0"/>
                </v:shape>
                <v:shape id="Freeform 27" o:spid="_x0000_s1043" style="position:absolute;left:5;top:406;width:9230;height:20;visibility:visible;mso-wrap-style:square;v-text-anchor:top" coordsize="923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" path="m,l9229,e" filled="f" strokeweight=".52pt">
                  <v:path arrowok="t" o:connecttype="custom" o:connectlocs="0,0;9229,0" o:connectangles="0,0"/>
                </v:shape>
                <v:shape id="Freeform 28" o:spid="_x0000_s1044" style="position:absolute;left:23;top:388;width:9194;height:20;visibility:visible;mso-wrap-style:square;v-text-anchor:top" coordsize="9194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" path="m,l9193,e" filled="f" strokeweight=".52pt">
                  <v:path arrowok="t" o:connecttype="custom" o:connectlocs="0,0;9193,0" o:connectangles="0,0"/>
                </v:shape>
                <v:shape id="Freeform 29" o:spid="_x0000_s1045" style="position:absolute;left:9230;top:5;width:20;height:410;visibility:visible;mso-wrap-style:square;v-text-anchor:top" coordsize="20,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" path="m,l,409e" filled="f" strokeweight=".52pt">
                  <v:path arrowok="t" o:connecttype="custom" o:connectlocs="0,0;0,409" o:connectangles="0,0"/>
                </v:shape>
                <v:shape id="Freeform 30" o:spid="_x0000_s1046" style="position:absolute;left:9212;top:37;width:20;height:347;visibility:visible;mso-wrap-style:square;v-text-anchor:top" coordsize="20,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" path="m,l,346e" filled="f" strokeweight=".18342mm">
                  <v:path arrowok="t" o:connecttype="custom" o:connectlocs="0,0;0,346" o:connectangles="0,0"/>
                </v:shape>
                <v:shape id="Text Box 31" o:spid="_x0000_s1047" type="#_x0000_t202" style="position:absolute;left:140;top:42;width:2379;height:1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" filled="f" stroked="f">
                  <v:textbox inset="0,0,0,0">
                    <w:txbxContent>
                      <w:p w14:paraId="6B77DD61" w14:textId="77777777" w:rsidR="001B4E80" w:rsidRDefault="001B4E80" w:rsidP="00C469EE">
                        <w:pPr>
                          <w:pStyle w:val="BodyText"/>
                          <w:kinsoku w:val="0"/>
                          <w:overflowPunct w:val="0"/>
                          <w:spacing w:before="0" w:line="161" w:lineRule="exact"/>
                          <w:ind w:left="0"/>
                        </w:pPr>
                        <w:r>
                          <w:rPr>
                            <w:spacing w:val="-1"/>
                          </w:rPr>
                          <w:t>The</w:t>
                        </w:r>
                        <w:r>
                          <w:t xml:space="preserve"> </w:t>
                        </w:r>
                        <w:r>
                          <w:rPr>
                            <w:spacing w:val="-1"/>
                          </w:rPr>
                          <w:t>level</w:t>
                        </w:r>
                        <w:r>
                          <w:t xml:space="preserve"> of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rPr>
                            <w:spacing w:val="-1"/>
                          </w:rPr>
                          <w:t>language competence</w:t>
                        </w:r>
                        <w:r>
                          <w:rPr>
                            <w:spacing w:val="-1"/>
                            <w:position w:val="6"/>
                            <w:sz w:val="9"/>
                            <w:szCs w:val="9"/>
                          </w:rPr>
                          <w:t>x</w:t>
                        </w:r>
                        <w:r>
                          <w:rPr>
                            <w:position w:val="6"/>
                            <w:sz w:val="9"/>
                            <w:szCs w:val="9"/>
                          </w:rPr>
                          <w:t xml:space="preserve">  </w:t>
                        </w:r>
                        <w:r>
                          <w:rPr>
                            <w:spacing w:val="5"/>
                            <w:position w:val="6"/>
                            <w:sz w:val="9"/>
                            <w:szCs w:val="9"/>
                          </w:rPr>
                          <w:t xml:space="preserve"> </w:t>
                        </w:r>
                        <w:r>
                          <w:t xml:space="preserve">in </w:t>
                        </w:r>
                        <w:r>
                          <w:rPr>
                            <w:u w:val="single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Text Box 32" o:spid="_x0000_s1048" type="#_x0000_t202" style="position:absolute;left:3122;top:53;width:5977;height:1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" filled="f" stroked="f">
                  <v:textbox inset="0,0,0,0">
                    <w:txbxContent>
                      <w:p w14:paraId="4CC2AA7C" w14:textId="77777777" w:rsidR="001B4E80" w:rsidRDefault="001B4E80" w:rsidP="00C469EE">
                        <w:pPr>
                          <w:pStyle w:val="BodyText"/>
                          <w:kinsoku w:val="0"/>
                          <w:overflowPunct w:val="0"/>
                          <w:spacing w:before="0" w:line="150" w:lineRule="exact"/>
                          <w:ind w:left="0"/>
                        </w:pPr>
                        <w:r>
                          <w:rPr>
                            <w:spacing w:val="-1"/>
                          </w:rPr>
                          <w:t>[</w:t>
                        </w:r>
                        <w:r>
                          <w:rPr>
                            <w:i/>
                            <w:iCs/>
                            <w:spacing w:val="-1"/>
                          </w:rPr>
                          <w:t xml:space="preserve">indicate </w:t>
                        </w:r>
                        <w:r>
                          <w:rPr>
                            <w:i/>
                            <w:iCs/>
                          </w:rPr>
                          <w:t>here</w:t>
                        </w:r>
                        <w:r>
                          <w:rPr>
                            <w:i/>
                            <w:iCs/>
                            <w:spacing w:val="-1"/>
                          </w:rPr>
                          <w:t xml:space="preserve"> </w:t>
                        </w:r>
                        <w:r>
                          <w:rPr>
                            <w:i/>
                            <w:iCs/>
                          </w:rPr>
                          <w:t xml:space="preserve">the </w:t>
                        </w:r>
                        <w:r>
                          <w:rPr>
                            <w:i/>
                            <w:iCs/>
                            <w:spacing w:val="-1"/>
                          </w:rPr>
                          <w:t>main</w:t>
                        </w:r>
                        <w:r>
                          <w:rPr>
                            <w:i/>
                            <w:iCs/>
                          </w:rPr>
                          <w:t xml:space="preserve"> language</w:t>
                        </w:r>
                        <w:r>
                          <w:rPr>
                            <w:i/>
                            <w:iCs/>
                            <w:spacing w:val="-1"/>
                          </w:rPr>
                          <w:t xml:space="preserve"> </w:t>
                        </w:r>
                        <w:r>
                          <w:rPr>
                            <w:i/>
                            <w:iCs/>
                          </w:rPr>
                          <w:t xml:space="preserve">of </w:t>
                        </w:r>
                        <w:r>
                          <w:rPr>
                            <w:i/>
                            <w:iCs/>
                            <w:spacing w:val="-1"/>
                          </w:rPr>
                          <w:t>instruction</w:t>
                        </w:r>
                        <w:r>
                          <w:rPr>
                            <w:spacing w:val="-1"/>
                          </w:rPr>
                          <w:t>] that</w:t>
                        </w:r>
                        <w:r>
                          <w:t xml:space="preserve"> the </w:t>
                        </w:r>
                        <w:r>
                          <w:rPr>
                            <w:spacing w:val="-1"/>
                          </w:rPr>
                          <w:t>student</w:t>
                        </w:r>
                        <w:r>
                          <w:t xml:space="preserve"> </w:t>
                        </w:r>
                        <w:r>
                          <w:rPr>
                            <w:spacing w:val="-1"/>
                          </w:rPr>
                          <w:t>already</w:t>
                        </w:r>
                        <w:r>
                          <w:t xml:space="preserve"> </w:t>
                        </w:r>
                        <w:r>
                          <w:rPr>
                            <w:spacing w:val="-1"/>
                          </w:rPr>
                          <w:t>has</w:t>
                        </w:r>
                        <w:r>
                          <w:t xml:space="preserve"> or </w:t>
                        </w:r>
                        <w:r>
                          <w:rPr>
                            <w:spacing w:val="-1"/>
                          </w:rPr>
                          <w:t>agrees to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rPr>
                            <w:spacing w:val="-1"/>
                          </w:rPr>
                          <w:t>acquire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by</w:t>
                        </w:r>
                      </w:p>
                    </w:txbxContent>
                  </v:textbox>
                </v:shape>
                <v:shape id="Text Box 33" o:spid="_x0000_s1049" type="#_x0000_t202" style="position:absolute;left:1674;top:226;width:5890;height:1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" filled="f" stroked="f">
                  <v:textbox inset="0,0,0,0">
                    <w:txbxContent>
                      <w:p w14:paraId="72754411" w14:textId="77777777" w:rsidR="001B4E80" w:rsidRDefault="001B4E80" w:rsidP="00C469EE">
                        <w:pPr>
                          <w:pStyle w:val="BodyText"/>
                          <w:kinsoku w:val="0"/>
                          <w:overflowPunct w:val="0"/>
                          <w:spacing w:before="0" w:line="150" w:lineRule="exact"/>
                          <w:ind w:left="0"/>
                          <w:rPr>
                            <w:rFonts w:ascii="Segoe UI Symbol" w:hAnsi="Segoe UI Symbol" w:cs="Segoe UI Symbol"/>
                            <w:sz w:val="11"/>
                            <w:szCs w:val="11"/>
                          </w:rPr>
                        </w:pPr>
                        <w:r>
                          <w:t>the</w:t>
                        </w:r>
                        <w:r>
                          <w:rPr>
                            <w:spacing w:val="-1"/>
                          </w:rPr>
                          <w:t xml:space="preserve"> start</w:t>
                        </w:r>
                        <w:r>
                          <w:t xml:space="preserve"> of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rPr>
                            <w:spacing w:val="-1"/>
                          </w:rPr>
                          <w:t>the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study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period is: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rPr>
                            <w:i/>
                            <w:iCs/>
                          </w:rPr>
                          <w:t xml:space="preserve">A1 </w:t>
                        </w:r>
                        <w:r>
                          <w:rPr>
                            <w:rFonts w:ascii="Segoe UI Symbol" w:hAnsi="Segoe UI Symbol" w:cs="Segoe UI Symbol"/>
                            <w:sz w:val="11"/>
                            <w:szCs w:val="11"/>
                          </w:rPr>
                          <w:t xml:space="preserve">☐     </w:t>
                        </w:r>
                        <w:r>
                          <w:rPr>
                            <w:rFonts w:ascii="Segoe UI Symbol" w:hAnsi="Segoe UI Symbol" w:cs="Segoe UI Symbol"/>
                            <w:spacing w:val="8"/>
                            <w:sz w:val="11"/>
                            <w:szCs w:val="11"/>
                          </w:rPr>
                          <w:t xml:space="preserve"> </w:t>
                        </w:r>
                        <w:r>
                          <w:rPr>
                            <w:i/>
                            <w:iCs/>
                            <w:spacing w:val="-1"/>
                          </w:rPr>
                          <w:t>A2</w:t>
                        </w:r>
                        <w:r>
                          <w:rPr>
                            <w:i/>
                            <w:iCs/>
                            <w:spacing w:val="1"/>
                          </w:rPr>
                          <w:t xml:space="preserve"> </w:t>
                        </w:r>
                        <w:r>
                          <w:rPr>
                            <w:rFonts w:ascii="Segoe UI Symbol" w:hAnsi="Segoe UI Symbol" w:cs="Segoe UI Symbol"/>
                            <w:sz w:val="11"/>
                            <w:szCs w:val="11"/>
                          </w:rPr>
                          <w:t xml:space="preserve">☐     </w:t>
                        </w:r>
                        <w:r>
                          <w:rPr>
                            <w:rFonts w:ascii="Segoe UI Symbol" w:hAnsi="Segoe UI Symbol" w:cs="Segoe UI Symbol"/>
                            <w:spacing w:val="8"/>
                            <w:sz w:val="11"/>
                            <w:szCs w:val="11"/>
                          </w:rPr>
                          <w:t xml:space="preserve"> </w:t>
                        </w:r>
                        <w:r>
                          <w:rPr>
                            <w:i/>
                            <w:iCs/>
                            <w:spacing w:val="-1"/>
                          </w:rPr>
                          <w:t>B1</w:t>
                        </w:r>
                        <w:r>
                          <w:rPr>
                            <w:i/>
                            <w:iCs/>
                            <w:spacing w:val="30"/>
                          </w:rPr>
                          <w:t xml:space="preserve"> </w:t>
                        </w:r>
                        <w:r>
                          <w:rPr>
                            <w:rFonts w:ascii="Segoe UI Symbol" w:hAnsi="Segoe UI Symbol" w:cs="Segoe UI Symbol"/>
                            <w:sz w:val="11"/>
                            <w:szCs w:val="11"/>
                          </w:rPr>
                          <w:t xml:space="preserve">☐     </w:t>
                        </w:r>
                        <w:r>
                          <w:rPr>
                            <w:rFonts w:ascii="Segoe UI Symbol" w:hAnsi="Segoe UI Symbol" w:cs="Segoe UI Symbol"/>
                            <w:spacing w:val="8"/>
                            <w:sz w:val="11"/>
                            <w:szCs w:val="11"/>
                          </w:rPr>
                          <w:t xml:space="preserve"> </w:t>
                        </w:r>
                        <w:r>
                          <w:rPr>
                            <w:i/>
                            <w:iCs/>
                            <w:spacing w:val="-1"/>
                          </w:rPr>
                          <w:t>B2</w:t>
                        </w:r>
                        <w:r>
                          <w:rPr>
                            <w:i/>
                            <w:iCs/>
                            <w:spacing w:val="1"/>
                          </w:rPr>
                          <w:t xml:space="preserve"> </w:t>
                        </w:r>
                        <w:r>
                          <w:rPr>
                            <w:rFonts w:ascii="Segoe UI Symbol" w:hAnsi="Segoe UI Symbol" w:cs="Segoe UI Symbol"/>
                            <w:sz w:val="11"/>
                            <w:szCs w:val="11"/>
                          </w:rPr>
                          <w:t xml:space="preserve">☐     </w:t>
                        </w:r>
                        <w:r>
                          <w:rPr>
                            <w:rFonts w:ascii="Segoe UI Symbol" w:hAnsi="Segoe UI Symbol" w:cs="Segoe UI Symbol"/>
                            <w:spacing w:val="8"/>
                            <w:sz w:val="11"/>
                            <w:szCs w:val="11"/>
                          </w:rPr>
                          <w:t xml:space="preserve"> </w:t>
                        </w:r>
                        <w:r>
                          <w:rPr>
                            <w:i/>
                            <w:iCs/>
                            <w:spacing w:val="-1"/>
                          </w:rPr>
                          <w:t>C1</w:t>
                        </w:r>
                        <w:r>
                          <w:rPr>
                            <w:i/>
                            <w:iCs/>
                            <w:spacing w:val="1"/>
                          </w:rPr>
                          <w:t xml:space="preserve"> </w:t>
                        </w:r>
                        <w:r>
                          <w:rPr>
                            <w:rFonts w:ascii="Segoe UI Symbol" w:hAnsi="Segoe UI Symbol" w:cs="Segoe UI Symbol"/>
                            <w:sz w:val="11"/>
                            <w:szCs w:val="11"/>
                          </w:rPr>
                          <w:t xml:space="preserve">☐     </w:t>
                        </w:r>
                        <w:r>
                          <w:rPr>
                            <w:rFonts w:ascii="Segoe UI Symbol" w:hAnsi="Segoe UI Symbol" w:cs="Segoe UI Symbol"/>
                            <w:spacing w:val="9"/>
                            <w:sz w:val="11"/>
                            <w:szCs w:val="11"/>
                          </w:rPr>
                          <w:t xml:space="preserve"> </w:t>
                        </w:r>
                        <w:r>
                          <w:rPr>
                            <w:i/>
                            <w:iCs/>
                          </w:rPr>
                          <w:t xml:space="preserve">C2 </w:t>
                        </w:r>
                        <w:r>
                          <w:rPr>
                            <w:rFonts w:ascii="Segoe UI Symbol" w:hAnsi="Segoe UI Symbol" w:cs="Segoe UI Symbol"/>
                            <w:sz w:val="11"/>
                            <w:szCs w:val="11"/>
                          </w:rPr>
                          <w:t xml:space="preserve">☐     </w:t>
                        </w:r>
                        <w:r>
                          <w:rPr>
                            <w:rFonts w:ascii="Segoe UI Symbol" w:hAnsi="Segoe UI Symbol" w:cs="Segoe UI Symbol"/>
                            <w:spacing w:val="9"/>
                            <w:sz w:val="11"/>
                            <w:szCs w:val="11"/>
                          </w:rPr>
                          <w:t xml:space="preserve"> </w:t>
                        </w:r>
                        <w:r>
                          <w:rPr>
                            <w:i/>
                            <w:iCs/>
                            <w:spacing w:val="-1"/>
                          </w:rPr>
                          <w:t>Native</w:t>
                        </w:r>
                        <w:r>
                          <w:rPr>
                            <w:i/>
                            <w:iCs/>
                            <w:spacing w:val="-3"/>
                          </w:rPr>
                          <w:t xml:space="preserve"> </w:t>
                        </w:r>
                        <w:r>
                          <w:rPr>
                            <w:i/>
                            <w:iCs/>
                            <w:spacing w:val="-1"/>
                          </w:rPr>
                          <w:t>speaker</w:t>
                        </w:r>
                        <w:r>
                          <w:rPr>
                            <w:i/>
                            <w:iCs/>
                          </w:rPr>
                          <w:t xml:space="preserve"> </w:t>
                        </w:r>
                        <w:r>
                          <w:rPr>
                            <w:rFonts w:ascii="Segoe UI Symbol" w:hAnsi="Segoe UI Symbol" w:cs="Segoe UI Symbol"/>
                            <w:sz w:val="11"/>
                            <w:szCs w:val="11"/>
                          </w:rPr>
                          <w:t>☐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4D326968" w14:textId="77777777" w:rsidR="00C469EE" w:rsidRDefault="00C469EE" w:rsidP="00C469EE">
      <w:pPr>
        <w:pStyle w:val="BodyText"/>
        <w:kinsoku w:val="0"/>
        <w:overflowPunct w:val="0"/>
        <w:spacing w:before="0"/>
        <w:ind w:left="0"/>
        <w:rPr>
          <w:b/>
          <w:bCs/>
          <w:sz w:val="20"/>
          <w:szCs w:val="20"/>
        </w:rPr>
      </w:pPr>
    </w:p>
    <w:p w14:paraId="22029B24" w14:textId="77777777" w:rsidR="00C469EE" w:rsidRDefault="00C469EE" w:rsidP="00C469EE">
      <w:pPr>
        <w:pStyle w:val="BodyText"/>
        <w:kinsoku w:val="0"/>
        <w:overflowPunct w:val="0"/>
        <w:spacing w:before="0"/>
        <w:ind w:left="0"/>
        <w:rPr>
          <w:b/>
          <w:bCs/>
          <w:sz w:val="20"/>
          <w:szCs w:val="20"/>
        </w:rPr>
      </w:pPr>
    </w:p>
    <w:p w14:paraId="59067E2E" w14:textId="77777777" w:rsidR="00C469EE" w:rsidRDefault="00C469EE" w:rsidP="00C469EE">
      <w:pPr>
        <w:pStyle w:val="BodyText"/>
        <w:kinsoku w:val="0"/>
        <w:overflowPunct w:val="0"/>
        <w:spacing w:before="1"/>
        <w:ind w:left="0"/>
        <w:rPr>
          <w:b/>
          <w:bCs/>
          <w:sz w:val="11"/>
          <w:szCs w:val="11"/>
        </w:rPr>
      </w:pPr>
    </w:p>
    <w:tbl>
      <w:tblPr>
        <w:tblW w:w="0" w:type="auto"/>
        <w:tblInd w:w="13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91"/>
        <w:gridCol w:w="1067"/>
        <w:gridCol w:w="4064"/>
        <w:gridCol w:w="1580"/>
        <w:gridCol w:w="1301"/>
      </w:tblGrid>
      <w:tr w:rsidR="00C469EE" w14:paraId="16529C59" w14:textId="77777777" w:rsidTr="00193819">
        <w:trPr>
          <w:trHeight w:hRule="exact" w:val="334"/>
        </w:trPr>
        <w:tc>
          <w:tcPr>
            <w:tcW w:w="9203" w:type="dxa"/>
            <w:gridSpan w:val="5"/>
            <w:tcBorders>
              <w:top w:val="single" w:sz="18" w:space="0" w:color="000000"/>
              <w:left w:val="single" w:sz="17" w:space="0" w:color="000000"/>
              <w:bottom w:val="single" w:sz="8" w:space="0" w:color="000000"/>
              <w:right w:val="single" w:sz="17" w:space="0" w:color="000000"/>
            </w:tcBorders>
          </w:tcPr>
          <w:p w14:paraId="69239D33" w14:textId="77777777" w:rsidR="00C469EE" w:rsidRDefault="00C469EE" w:rsidP="00193819">
            <w:pPr>
              <w:pStyle w:val="TableParagraph"/>
              <w:kinsoku w:val="0"/>
              <w:overflowPunct w:val="0"/>
              <w:spacing w:line="172" w:lineRule="exact"/>
              <w:ind w:left="3987"/>
            </w:pPr>
            <w:r>
              <w:rPr>
                <w:b/>
                <w:bCs/>
                <w:i/>
                <w:iCs/>
                <w:spacing w:val="-1"/>
                <w:sz w:val="15"/>
                <w:szCs w:val="15"/>
              </w:rPr>
              <w:t>Recognition</w:t>
            </w:r>
            <w:r>
              <w:rPr>
                <w:b/>
                <w:bCs/>
                <w:i/>
                <w:iCs/>
                <w:sz w:val="15"/>
                <w:szCs w:val="15"/>
              </w:rPr>
              <w:t xml:space="preserve"> at</w:t>
            </w:r>
            <w:r>
              <w:rPr>
                <w:b/>
                <w:bCs/>
                <w:i/>
                <w:iCs/>
                <w:spacing w:val="-1"/>
                <w:sz w:val="15"/>
                <w:szCs w:val="15"/>
              </w:rPr>
              <w:t xml:space="preserve"> </w:t>
            </w:r>
            <w:r>
              <w:rPr>
                <w:b/>
                <w:bCs/>
                <w:i/>
                <w:iCs/>
                <w:sz w:val="15"/>
                <w:szCs w:val="15"/>
              </w:rPr>
              <w:t>the</w:t>
            </w:r>
            <w:r>
              <w:rPr>
                <w:b/>
                <w:bCs/>
                <w:i/>
                <w:iCs/>
                <w:spacing w:val="-1"/>
                <w:sz w:val="15"/>
                <w:szCs w:val="15"/>
              </w:rPr>
              <w:t xml:space="preserve"> Sending</w:t>
            </w:r>
            <w:r>
              <w:rPr>
                <w:b/>
                <w:bCs/>
                <w:i/>
                <w:iCs/>
                <w:sz w:val="15"/>
                <w:szCs w:val="15"/>
              </w:rPr>
              <w:t xml:space="preserve"> </w:t>
            </w:r>
            <w:r>
              <w:rPr>
                <w:b/>
                <w:bCs/>
                <w:i/>
                <w:iCs/>
                <w:spacing w:val="-1"/>
                <w:sz w:val="15"/>
                <w:szCs w:val="15"/>
              </w:rPr>
              <w:t>Institution</w:t>
            </w:r>
          </w:p>
        </w:tc>
      </w:tr>
      <w:tr w:rsidR="00C469EE" w14:paraId="096320E7" w14:textId="77777777" w:rsidTr="00193819">
        <w:trPr>
          <w:trHeight w:hRule="exact" w:val="1058"/>
        </w:trPr>
        <w:tc>
          <w:tcPr>
            <w:tcW w:w="1191" w:type="dxa"/>
            <w:vMerge w:val="restart"/>
            <w:tcBorders>
              <w:top w:val="nil"/>
              <w:left w:val="single" w:sz="17" w:space="0" w:color="000000"/>
              <w:bottom w:val="single" w:sz="17" w:space="0" w:color="000000"/>
              <w:right w:val="single" w:sz="8" w:space="0" w:color="000000"/>
            </w:tcBorders>
          </w:tcPr>
          <w:p w14:paraId="7A44CE9B" w14:textId="77777777" w:rsidR="00C469EE" w:rsidRDefault="00C469EE" w:rsidP="00193819">
            <w:pPr>
              <w:pStyle w:val="TableParagraph"/>
              <w:kinsoku w:val="0"/>
              <w:overflowPunct w:val="0"/>
              <w:rPr>
                <w:b/>
                <w:bCs/>
                <w:sz w:val="14"/>
                <w:szCs w:val="14"/>
              </w:rPr>
            </w:pPr>
          </w:p>
          <w:p w14:paraId="3CB70D11" w14:textId="77777777" w:rsidR="00C469EE" w:rsidRDefault="00C469EE" w:rsidP="00193819">
            <w:pPr>
              <w:pStyle w:val="TableParagraph"/>
              <w:kinsoku w:val="0"/>
              <w:overflowPunct w:val="0"/>
              <w:spacing w:before="108"/>
              <w:ind w:left="242" w:right="249" w:hanging="2"/>
              <w:jc w:val="center"/>
            </w:pPr>
            <w:r>
              <w:rPr>
                <w:b/>
                <w:bCs/>
                <w:spacing w:val="-1"/>
                <w:sz w:val="15"/>
                <w:szCs w:val="15"/>
              </w:rPr>
              <w:t>Table</w:t>
            </w:r>
            <w:r>
              <w:rPr>
                <w:b/>
                <w:bCs/>
                <w:sz w:val="15"/>
                <w:szCs w:val="15"/>
              </w:rPr>
              <w:t xml:space="preserve"> B</w:t>
            </w:r>
            <w:r>
              <w:rPr>
                <w:b/>
                <w:bCs/>
                <w:spacing w:val="24"/>
                <w:sz w:val="15"/>
                <w:szCs w:val="15"/>
              </w:rPr>
              <w:t xml:space="preserve"> </w:t>
            </w:r>
            <w:r>
              <w:rPr>
                <w:b/>
                <w:bCs/>
                <w:spacing w:val="-1"/>
                <w:sz w:val="15"/>
                <w:szCs w:val="15"/>
              </w:rPr>
              <w:t>Before</w:t>
            </w:r>
            <w:r>
              <w:rPr>
                <w:b/>
                <w:bCs/>
                <w:sz w:val="15"/>
                <w:szCs w:val="15"/>
              </w:rPr>
              <w:t xml:space="preserve"> the</w:t>
            </w:r>
            <w:r>
              <w:rPr>
                <w:b/>
                <w:bCs/>
                <w:spacing w:val="25"/>
                <w:sz w:val="15"/>
                <w:szCs w:val="15"/>
              </w:rPr>
              <w:t xml:space="preserve"> </w:t>
            </w:r>
            <w:r>
              <w:rPr>
                <w:b/>
                <w:bCs/>
                <w:spacing w:val="-1"/>
                <w:sz w:val="15"/>
                <w:szCs w:val="15"/>
              </w:rPr>
              <w:t>mobility</w:t>
            </w:r>
          </w:p>
        </w:tc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7D0949" w14:textId="77777777" w:rsidR="00C469EE" w:rsidRDefault="00C469EE" w:rsidP="00193819">
            <w:pPr>
              <w:pStyle w:val="TableParagraph"/>
              <w:kinsoku w:val="0"/>
              <w:overflowPunct w:val="0"/>
              <w:rPr>
                <w:b/>
                <w:bCs/>
                <w:sz w:val="14"/>
                <w:szCs w:val="14"/>
              </w:rPr>
            </w:pPr>
          </w:p>
          <w:p w14:paraId="38DA13A1" w14:textId="77777777" w:rsidR="00C469EE" w:rsidRDefault="00C469EE" w:rsidP="00193819">
            <w:pPr>
              <w:pStyle w:val="TableParagraph"/>
              <w:kinsoku w:val="0"/>
              <w:overflowPunct w:val="0"/>
              <w:spacing w:before="97"/>
              <w:ind w:left="146" w:right="146"/>
              <w:jc w:val="center"/>
              <w:rPr>
                <w:sz w:val="15"/>
                <w:szCs w:val="15"/>
              </w:rPr>
            </w:pPr>
            <w:r>
              <w:rPr>
                <w:b/>
                <w:bCs/>
                <w:spacing w:val="-1"/>
                <w:sz w:val="15"/>
                <w:szCs w:val="15"/>
              </w:rPr>
              <w:t>Component</w:t>
            </w:r>
            <w:r>
              <w:rPr>
                <w:b/>
                <w:bCs/>
                <w:spacing w:val="26"/>
                <w:sz w:val="15"/>
                <w:szCs w:val="15"/>
              </w:rPr>
              <w:t xml:space="preserve"> </w:t>
            </w:r>
            <w:r>
              <w:rPr>
                <w:b/>
                <w:bCs/>
                <w:sz w:val="15"/>
                <w:szCs w:val="15"/>
              </w:rPr>
              <w:t>code</w:t>
            </w:r>
          </w:p>
          <w:p w14:paraId="212FE6B9" w14:textId="77777777" w:rsidR="00C469EE" w:rsidRDefault="00C469EE" w:rsidP="00193819">
            <w:pPr>
              <w:pStyle w:val="TableParagraph"/>
              <w:kinsoku w:val="0"/>
              <w:overflowPunct w:val="0"/>
              <w:spacing w:line="169" w:lineRule="exact"/>
              <w:ind w:right="1"/>
              <w:jc w:val="center"/>
            </w:pPr>
            <w:r>
              <w:rPr>
                <w:sz w:val="15"/>
                <w:szCs w:val="15"/>
              </w:rPr>
              <w:t xml:space="preserve">(if </w:t>
            </w:r>
            <w:r>
              <w:rPr>
                <w:spacing w:val="-1"/>
                <w:sz w:val="15"/>
                <w:szCs w:val="15"/>
              </w:rPr>
              <w:t>any)</w:t>
            </w:r>
          </w:p>
        </w:tc>
        <w:tc>
          <w:tcPr>
            <w:tcW w:w="4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B31BE0" w14:textId="77777777" w:rsidR="00C469EE" w:rsidRDefault="00C469EE" w:rsidP="00193819">
            <w:pPr>
              <w:pStyle w:val="TableParagraph"/>
              <w:kinsoku w:val="0"/>
              <w:overflowPunct w:val="0"/>
              <w:rPr>
                <w:b/>
                <w:bCs/>
                <w:sz w:val="14"/>
                <w:szCs w:val="14"/>
              </w:rPr>
            </w:pPr>
          </w:p>
          <w:p w14:paraId="034143F5" w14:textId="77777777" w:rsidR="00C469EE" w:rsidRDefault="00C469EE" w:rsidP="00193819">
            <w:pPr>
              <w:pStyle w:val="TableParagraph"/>
              <w:kinsoku w:val="0"/>
              <w:overflowPunct w:val="0"/>
              <w:spacing w:before="11"/>
              <w:rPr>
                <w:b/>
                <w:bCs/>
                <w:sz w:val="15"/>
                <w:szCs w:val="15"/>
              </w:rPr>
            </w:pPr>
          </w:p>
          <w:p w14:paraId="79D8D0D6" w14:textId="77777777" w:rsidR="00C469EE" w:rsidRDefault="00C469EE" w:rsidP="00193819">
            <w:pPr>
              <w:pStyle w:val="TableParagraph"/>
              <w:kinsoku w:val="0"/>
              <w:overflowPunct w:val="0"/>
              <w:spacing w:line="171" w:lineRule="exact"/>
              <w:jc w:val="center"/>
              <w:rPr>
                <w:sz w:val="15"/>
                <w:szCs w:val="15"/>
              </w:rPr>
            </w:pPr>
            <w:r>
              <w:rPr>
                <w:b/>
                <w:bCs/>
                <w:spacing w:val="-1"/>
                <w:sz w:val="15"/>
                <w:szCs w:val="15"/>
              </w:rPr>
              <w:t>Component</w:t>
            </w:r>
            <w:r>
              <w:rPr>
                <w:b/>
                <w:bCs/>
                <w:sz w:val="15"/>
                <w:szCs w:val="15"/>
              </w:rPr>
              <w:t xml:space="preserve"> title</w:t>
            </w:r>
            <w:r>
              <w:rPr>
                <w:b/>
                <w:bCs/>
                <w:spacing w:val="-1"/>
                <w:sz w:val="15"/>
                <w:szCs w:val="15"/>
              </w:rPr>
              <w:t xml:space="preserve"> </w:t>
            </w:r>
            <w:r>
              <w:rPr>
                <w:b/>
                <w:bCs/>
                <w:sz w:val="15"/>
                <w:szCs w:val="15"/>
              </w:rPr>
              <w:t>at the</w:t>
            </w:r>
            <w:r>
              <w:rPr>
                <w:b/>
                <w:bCs/>
                <w:spacing w:val="-1"/>
                <w:sz w:val="15"/>
                <w:szCs w:val="15"/>
              </w:rPr>
              <w:t xml:space="preserve"> Sending</w:t>
            </w:r>
            <w:r>
              <w:rPr>
                <w:b/>
                <w:bCs/>
                <w:sz w:val="15"/>
                <w:szCs w:val="15"/>
              </w:rPr>
              <w:t xml:space="preserve"> </w:t>
            </w:r>
            <w:r>
              <w:rPr>
                <w:b/>
                <w:bCs/>
                <w:spacing w:val="-1"/>
                <w:sz w:val="15"/>
                <w:szCs w:val="15"/>
              </w:rPr>
              <w:t>Institution</w:t>
            </w:r>
          </w:p>
          <w:p w14:paraId="0DD0A2D9" w14:textId="77777777" w:rsidR="00C469EE" w:rsidRDefault="00C469EE" w:rsidP="00193819">
            <w:pPr>
              <w:pStyle w:val="TableParagraph"/>
              <w:kinsoku w:val="0"/>
              <w:overflowPunct w:val="0"/>
              <w:spacing w:line="171" w:lineRule="exact"/>
              <w:jc w:val="center"/>
            </w:pPr>
            <w:r>
              <w:rPr>
                <w:spacing w:val="-1"/>
                <w:sz w:val="15"/>
                <w:szCs w:val="15"/>
              </w:rPr>
              <w:t>(as</w:t>
            </w:r>
            <w:r>
              <w:rPr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indicated</w:t>
            </w:r>
            <w:r>
              <w:rPr>
                <w:sz w:val="15"/>
                <w:szCs w:val="15"/>
              </w:rPr>
              <w:t xml:space="preserve"> in the</w:t>
            </w:r>
            <w:r>
              <w:rPr>
                <w:spacing w:val="-1"/>
                <w:sz w:val="15"/>
                <w:szCs w:val="15"/>
              </w:rPr>
              <w:t xml:space="preserve"> course</w:t>
            </w:r>
            <w:r>
              <w:rPr>
                <w:spacing w:val="-2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catalogue)</w:t>
            </w: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04280A" w14:textId="77777777" w:rsidR="00C469EE" w:rsidRDefault="00C469EE" w:rsidP="00193819">
            <w:pPr>
              <w:pStyle w:val="TableParagraph"/>
              <w:kinsoku w:val="0"/>
              <w:overflowPunct w:val="0"/>
              <w:rPr>
                <w:b/>
                <w:bCs/>
                <w:sz w:val="14"/>
                <w:szCs w:val="14"/>
              </w:rPr>
            </w:pPr>
          </w:p>
          <w:p w14:paraId="7280CCDD" w14:textId="77777777" w:rsidR="00C469EE" w:rsidRDefault="00C469EE" w:rsidP="00193819">
            <w:pPr>
              <w:pStyle w:val="TableParagraph"/>
              <w:kinsoku w:val="0"/>
              <w:overflowPunct w:val="0"/>
              <w:spacing w:before="97" w:line="171" w:lineRule="exact"/>
              <w:jc w:val="center"/>
              <w:rPr>
                <w:sz w:val="15"/>
                <w:szCs w:val="15"/>
              </w:rPr>
            </w:pPr>
            <w:r>
              <w:rPr>
                <w:b/>
                <w:bCs/>
                <w:spacing w:val="-1"/>
                <w:sz w:val="15"/>
                <w:szCs w:val="15"/>
              </w:rPr>
              <w:t>Semester</w:t>
            </w:r>
          </w:p>
          <w:p w14:paraId="52403431" w14:textId="77777777" w:rsidR="00C469EE" w:rsidRDefault="00C469EE" w:rsidP="00193819">
            <w:pPr>
              <w:pStyle w:val="TableParagraph"/>
              <w:kinsoku w:val="0"/>
              <w:overflowPunct w:val="0"/>
              <w:ind w:left="171" w:right="168"/>
              <w:jc w:val="center"/>
            </w:pPr>
            <w:r>
              <w:rPr>
                <w:spacing w:val="-1"/>
                <w:sz w:val="15"/>
                <w:szCs w:val="15"/>
              </w:rPr>
              <w:t>[e.g.</w:t>
            </w:r>
            <w:r>
              <w:rPr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autumn/spring;</w:t>
            </w:r>
            <w:r>
              <w:rPr>
                <w:spacing w:val="31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term]</w:t>
            </w:r>
          </w:p>
        </w:tc>
        <w:tc>
          <w:tcPr>
            <w:tcW w:w="13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7" w:space="0" w:color="000000"/>
            </w:tcBorders>
          </w:tcPr>
          <w:p w14:paraId="041F2A06" w14:textId="77777777" w:rsidR="00C469EE" w:rsidRDefault="00C469EE" w:rsidP="00193819">
            <w:pPr>
              <w:pStyle w:val="TableParagraph"/>
              <w:kinsoku w:val="0"/>
              <w:overflowPunct w:val="0"/>
              <w:ind w:left="92" w:right="79" w:firstLine="198"/>
              <w:rPr>
                <w:sz w:val="15"/>
                <w:szCs w:val="15"/>
              </w:rPr>
            </w:pPr>
            <w:r>
              <w:rPr>
                <w:b/>
                <w:bCs/>
                <w:spacing w:val="-1"/>
                <w:sz w:val="15"/>
                <w:szCs w:val="15"/>
              </w:rPr>
              <w:t xml:space="preserve">Number </w:t>
            </w:r>
            <w:r>
              <w:rPr>
                <w:b/>
                <w:bCs/>
                <w:sz w:val="15"/>
                <w:szCs w:val="15"/>
              </w:rPr>
              <w:t>of</w:t>
            </w:r>
            <w:r>
              <w:rPr>
                <w:b/>
                <w:bCs/>
                <w:spacing w:val="24"/>
                <w:sz w:val="15"/>
                <w:szCs w:val="15"/>
              </w:rPr>
              <w:t xml:space="preserve"> </w:t>
            </w:r>
            <w:r>
              <w:rPr>
                <w:b/>
                <w:bCs/>
                <w:spacing w:val="-1"/>
                <w:sz w:val="15"/>
                <w:szCs w:val="15"/>
              </w:rPr>
              <w:t>ECTS</w:t>
            </w:r>
            <w:r>
              <w:rPr>
                <w:b/>
                <w:bCs/>
                <w:spacing w:val="2"/>
                <w:sz w:val="15"/>
                <w:szCs w:val="15"/>
              </w:rPr>
              <w:t xml:space="preserve"> </w:t>
            </w:r>
            <w:r>
              <w:rPr>
                <w:b/>
                <w:bCs/>
                <w:spacing w:val="-1"/>
                <w:sz w:val="15"/>
                <w:szCs w:val="15"/>
              </w:rPr>
              <w:t>credits</w:t>
            </w:r>
            <w:r>
              <w:rPr>
                <w:b/>
                <w:bCs/>
                <w:sz w:val="15"/>
                <w:szCs w:val="15"/>
              </w:rPr>
              <w:t xml:space="preserve"> (or</w:t>
            </w:r>
            <w:r>
              <w:rPr>
                <w:b/>
                <w:bCs/>
                <w:spacing w:val="26"/>
                <w:sz w:val="15"/>
                <w:szCs w:val="15"/>
              </w:rPr>
              <w:t xml:space="preserve"> </w:t>
            </w:r>
            <w:r>
              <w:rPr>
                <w:b/>
                <w:bCs/>
                <w:spacing w:val="-1"/>
                <w:sz w:val="15"/>
                <w:szCs w:val="15"/>
              </w:rPr>
              <w:t>equivalent)</w:t>
            </w:r>
            <w:r>
              <w:rPr>
                <w:b/>
                <w:bCs/>
                <w:sz w:val="15"/>
                <w:szCs w:val="15"/>
              </w:rPr>
              <w:t xml:space="preserve"> to </w:t>
            </w:r>
            <w:r>
              <w:rPr>
                <w:b/>
                <w:bCs/>
                <w:spacing w:val="-1"/>
                <w:sz w:val="15"/>
                <w:szCs w:val="15"/>
              </w:rPr>
              <w:t>be</w:t>
            </w:r>
          </w:p>
          <w:p w14:paraId="3A9BE313" w14:textId="77777777" w:rsidR="00C469EE" w:rsidRDefault="00C469EE" w:rsidP="00193819">
            <w:pPr>
              <w:pStyle w:val="TableParagraph"/>
              <w:kinsoku w:val="0"/>
              <w:overflowPunct w:val="0"/>
              <w:ind w:left="199" w:right="185"/>
              <w:jc w:val="center"/>
            </w:pPr>
            <w:r>
              <w:rPr>
                <w:b/>
                <w:bCs/>
                <w:spacing w:val="-1"/>
                <w:sz w:val="15"/>
                <w:szCs w:val="15"/>
              </w:rPr>
              <w:t>recognised</w:t>
            </w:r>
            <w:r>
              <w:rPr>
                <w:b/>
                <w:bCs/>
                <w:spacing w:val="1"/>
                <w:sz w:val="15"/>
                <w:szCs w:val="15"/>
              </w:rPr>
              <w:t xml:space="preserve"> </w:t>
            </w:r>
            <w:r>
              <w:rPr>
                <w:b/>
                <w:bCs/>
                <w:sz w:val="15"/>
                <w:szCs w:val="15"/>
              </w:rPr>
              <w:t>by</w:t>
            </w:r>
            <w:r>
              <w:rPr>
                <w:b/>
                <w:bCs/>
                <w:spacing w:val="26"/>
                <w:sz w:val="15"/>
                <w:szCs w:val="15"/>
              </w:rPr>
              <w:t xml:space="preserve"> </w:t>
            </w:r>
            <w:r>
              <w:rPr>
                <w:b/>
                <w:bCs/>
                <w:sz w:val="15"/>
                <w:szCs w:val="15"/>
              </w:rPr>
              <w:t>the</w:t>
            </w:r>
            <w:r>
              <w:rPr>
                <w:b/>
                <w:bCs/>
                <w:spacing w:val="-3"/>
                <w:sz w:val="15"/>
                <w:szCs w:val="15"/>
              </w:rPr>
              <w:t xml:space="preserve"> </w:t>
            </w:r>
            <w:r>
              <w:rPr>
                <w:b/>
                <w:bCs/>
                <w:spacing w:val="-1"/>
                <w:sz w:val="15"/>
                <w:szCs w:val="15"/>
              </w:rPr>
              <w:t>Sending</w:t>
            </w:r>
            <w:r>
              <w:rPr>
                <w:b/>
                <w:bCs/>
                <w:spacing w:val="26"/>
                <w:sz w:val="15"/>
                <w:szCs w:val="15"/>
              </w:rPr>
              <w:t xml:space="preserve"> </w:t>
            </w:r>
            <w:r>
              <w:rPr>
                <w:b/>
                <w:bCs/>
                <w:spacing w:val="-1"/>
                <w:sz w:val="15"/>
                <w:szCs w:val="15"/>
              </w:rPr>
              <w:t>Institution</w:t>
            </w:r>
          </w:p>
        </w:tc>
      </w:tr>
      <w:tr w:rsidR="00C469EE" w14:paraId="611EBD5B" w14:textId="77777777" w:rsidTr="00193819">
        <w:trPr>
          <w:trHeight w:hRule="exact" w:val="192"/>
        </w:trPr>
        <w:tc>
          <w:tcPr>
            <w:tcW w:w="1191" w:type="dxa"/>
            <w:vMerge/>
            <w:tcBorders>
              <w:top w:val="nil"/>
              <w:left w:val="single" w:sz="17" w:space="0" w:color="000000"/>
              <w:bottom w:val="single" w:sz="17" w:space="0" w:color="000000"/>
              <w:right w:val="single" w:sz="8" w:space="0" w:color="000000"/>
            </w:tcBorders>
          </w:tcPr>
          <w:p w14:paraId="3AF1FEF5" w14:textId="77777777" w:rsidR="00C469EE" w:rsidRDefault="00C469EE" w:rsidP="00193819">
            <w:pPr>
              <w:pStyle w:val="TableParagraph"/>
              <w:kinsoku w:val="0"/>
              <w:overflowPunct w:val="0"/>
              <w:ind w:left="199" w:right="185"/>
              <w:jc w:val="center"/>
            </w:pPr>
          </w:p>
        </w:tc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CEC9F4" w14:textId="77777777" w:rsidR="00C469EE" w:rsidRDefault="00C469EE" w:rsidP="00193819"/>
        </w:tc>
        <w:tc>
          <w:tcPr>
            <w:tcW w:w="4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268462" w14:textId="77777777" w:rsidR="00C469EE" w:rsidRDefault="00C469EE" w:rsidP="00193819"/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B18F6D" w14:textId="77777777" w:rsidR="00C469EE" w:rsidRDefault="00C469EE" w:rsidP="00193819"/>
        </w:tc>
        <w:tc>
          <w:tcPr>
            <w:tcW w:w="13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7" w:space="0" w:color="000000"/>
            </w:tcBorders>
          </w:tcPr>
          <w:p w14:paraId="1ED80AB0" w14:textId="77777777" w:rsidR="00C469EE" w:rsidRDefault="00C469EE" w:rsidP="00193819"/>
        </w:tc>
      </w:tr>
      <w:tr w:rsidR="00C469EE" w14:paraId="4D2EC02C" w14:textId="77777777" w:rsidTr="00193819">
        <w:trPr>
          <w:trHeight w:hRule="exact" w:val="191"/>
        </w:trPr>
        <w:tc>
          <w:tcPr>
            <w:tcW w:w="1191" w:type="dxa"/>
            <w:vMerge/>
            <w:tcBorders>
              <w:top w:val="nil"/>
              <w:left w:val="single" w:sz="17" w:space="0" w:color="000000"/>
              <w:bottom w:val="single" w:sz="17" w:space="0" w:color="000000"/>
              <w:right w:val="single" w:sz="8" w:space="0" w:color="000000"/>
            </w:tcBorders>
          </w:tcPr>
          <w:p w14:paraId="73532778" w14:textId="77777777" w:rsidR="00C469EE" w:rsidRDefault="00C469EE" w:rsidP="00193819"/>
        </w:tc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1E1782" w14:textId="77777777" w:rsidR="00C469EE" w:rsidRDefault="00C469EE" w:rsidP="00193819"/>
        </w:tc>
        <w:tc>
          <w:tcPr>
            <w:tcW w:w="4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78CC3E" w14:textId="77777777" w:rsidR="00C469EE" w:rsidRDefault="00C469EE" w:rsidP="00193819"/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401D38" w14:textId="77777777" w:rsidR="00C469EE" w:rsidRDefault="00C469EE" w:rsidP="00193819"/>
        </w:tc>
        <w:tc>
          <w:tcPr>
            <w:tcW w:w="13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7" w:space="0" w:color="000000"/>
            </w:tcBorders>
          </w:tcPr>
          <w:p w14:paraId="74ADDE1C" w14:textId="77777777" w:rsidR="00C469EE" w:rsidRDefault="00C469EE" w:rsidP="00193819"/>
        </w:tc>
      </w:tr>
      <w:tr w:rsidR="00C469EE" w14:paraId="63E5B7BB" w14:textId="77777777" w:rsidTr="00193819">
        <w:trPr>
          <w:trHeight w:hRule="exact" w:val="192"/>
        </w:trPr>
        <w:tc>
          <w:tcPr>
            <w:tcW w:w="1191" w:type="dxa"/>
            <w:vMerge/>
            <w:tcBorders>
              <w:top w:val="nil"/>
              <w:left w:val="single" w:sz="17" w:space="0" w:color="000000"/>
              <w:bottom w:val="single" w:sz="17" w:space="0" w:color="000000"/>
              <w:right w:val="single" w:sz="8" w:space="0" w:color="000000"/>
            </w:tcBorders>
          </w:tcPr>
          <w:p w14:paraId="158F3652" w14:textId="77777777" w:rsidR="00C469EE" w:rsidRDefault="00C469EE" w:rsidP="00193819"/>
        </w:tc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23B591" w14:textId="77777777" w:rsidR="00C469EE" w:rsidRDefault="00C469EE" w:rsidP="00193819"/>
        </w:tc>
        <w:tc>
          <w:tcPr>
            <w:tcW w:w="4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F943FC" w14:textId="77777777" w:rsidR="00C469EE" w:rsidRDefault="00C469EE" w:rsidP="00193819"/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B1D8E3" w14:textId="77777777" w:rsidR="00C469EE" w:rsidRDefault="00C469EE" w:rsidP="00193819"/>
        </w:tc>
        <w:tc>
          <w:tcPr>
            <w:tcW w:w="13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7" w:space="0" w:color="000000"/>
            </w:tcBorders>
          </w:tcPr>
          <w:p w14:paraId="50DA5B19" w14:textId="77777777" w:rsidR="00C469EE" w:rsidRDefault="00C469EE" w:rsidP="00193819"/>
        </w:tc>
      </w:tr>
      <w:tr w:rsidR="00C469EE" w14:paraId="45668EE2" w14:textId="77777777" w:rsidTr="00193819">
        <w:trPr>
          <w:trHeight w:hRule="exact" w:val="203"/>
        </w:trPr>
        <w:tc>
          <w:tcPr>
            <w:tcW w:w="1191" w:type="dxa"/>
            <w:vMerge/>
            <w:tcBorders>
              <w:top w:val="nil"/>
              <w:left w:val="single" w:sz="17" w:space="0" w:color="000000"/>
              <w:bottom w:val="single" w:sz="17" w:space="0" w:color="000000"/>
              <w:right w:val="single" w:sz="8" w:space="0" w:color="000000"/>
            </w:tcBorders>
          </w:tcPr>
          <w:p w14:paraId="7EC65F1D" w14:textId="77777777" w:rsidR="00C469EE" w:rsidRDefault="00C469EE" w:rsidP="00193819"/>
        </w:tc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17" w:space="0" w:color="000000"/>
              <w:right w:val="single" w:sz="8" w:space="0" w:color="000000"/>
            </w:tcBorders>
          </w:tcPr>
          <w:p w14:paraId="1B3BE81A" w14:textId="77777777" w:rsidR="00C469EE" w:rsidRDefault="00C469EE" w:rsidP="00193819"/>
        </w:tc>
        <w:tc>
          <w:tcPr>
            <w:tcW w:w="4064" w:type="dxa"/>
            <w:tcBorders>
              <w:top w:val="single" w:sz="8" w:space="0" w:color="000000"/>
              <w:left w:val="single" w:sz="8" w:space="0" w:color="000000"/>
              <w:bottom w:val="single" w:sz="17" w:space="0" w:color="000000"/>
              <w:right w:val="single" w:sz="8" w:space="0" w:color="000000"/>
            </w:tcBorders>
          </w:tcPr>
          <w:p w14:paraId="6443FDFE" w14:textId="77777777" w:rsidR="00C469EE" w:rsidRDefault="00C469EE" w:rsidP="00193819"/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17" w:space="0" w:color="000000"/>
              <w:right w:val="single" w:sz="8" w:space="0" w:color="000000"/>
            </w:tcBorders>
          </w:tcPr>
          <w:p w14:paraId="1F73DD3B" w14:textId="77777777" w:rsidR="00C469EE" w:rsidRDefault="00C469EE" w:rsidP="00193819"/>
        </w:tc>
        <w:tc>
          <w:tcPr>
            <w:tcW w:w="1301" w:type="dxa"/>
            <w:tcBorders>
              <w:top w:val="single" w:sz="8" w:space="0" w:color="000000"/>
              <w:left w:val="single" w:sz="8" w:space="0" w:color="000000"/>
              <w:bottom w:val="single" w:sz="17" w:space="0" w:color="000000"/>
              <w:right w:val="single" w:sz="17" w:space="0" w:color="000000"/>
            </w:tcBorders>
          </w:tcPr>
          <w:p w14:paraId="3AFADFC0" w14:textId="77777777" w:rsidR="00C469EE" w:rsidRDefault="00C469EE" w:rsidP="00193819">
            <w:pPr>
              <w:pStyle w:val="TableParagraph"/>
              <w:kinsoku w:val="0"/>
              <w:overflowPunct w:val="0"/>
              <w:spacing w:line="171" w:lineRule="exact"/>
              <w:ind w:left="349"/>
            </w:pPr>
            <w:r>
              <w:rPr>
                <w:b/>
                <w:bCs/>
                <w:spacing w:val="-1"/>
                <w:sz w:val="15"/>
                <w:szCs w:val="15"/>
              </w:rPr>
              <w:t xml:space="preserve">Total: </w:t>
            </w:r>
            <w:r>
              <w:rPr>
                <w:b/>
                <w:bCs/>
                <w:sz w:val="15"/>
                <w:szCs w:val="15"/>
              </w:rPr>
              <w:t>…</w:t>
            </w:r>
          </w:p>
        </w:tc>
      </w:tr>
      <w:tr w:rsidR="00C469EE" w14:paraId="10C5E731" w14:textId="77777777" w:rsidTr="00193819">
        <w:trPr>
          <w:trHeight w:hRule="exact" w:val="235"/>
        </w:trPr>
        <w:tc>
          <w:tcPr>
            <w:tcW w:w="9203" w:type="dxa"/>
            <w:gridSpan w:val="5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14:paraId="0A844E8B" w14:textId="77777777" w:rsidR="00C469EE" w:rsidRDefault="00C469EE" w:rsidP="00193819">
            <w:pPr>
              <w:pStyle w:val="TableParagraph"/>
              <w:kinsoku w:val="0"/>
              <w:overflowPunct w:val="0"/>
              <w:spacing w:before="6"/>
              <w:ind w:left="510"/>
            </w:pPr>
            <w:r>
              <w:rPr>
                <w:spacing w:val="-1"/>
                <w:sz w:val="15"/>
                <w:szCs w:val="15"/>
              </w:rPr>
              <w:t>Provisions</w:t>
            </w:r>
            <w:r>
              <w:rPr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applying</w:t>
            </w:r>
            <w:r>
              <w:rPr>
                <w:sz w:val="15"/>
                <w:szCs w:val="15"/>
              </w:rPr>
              <w:t xml:space="preserve"> if</w:t>
            </w:r>
            <w:r>
              <w:rPr>
                <w:spacing w:val="1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the student</w:t>
            </w:r>
            <w:r>
              <w:rPr>
                <w:sz w:val="15"/>
                <w:szCs w:val="15"/>
              </w:rPr>
              <w:t xml:space="preserve"> does not </w:t>
            </w:r>
            <w:r>
              <w:rPr>
                <w:spacing w:val="-1"/>
                <w:sz w:val="15"/>
                <w:szCs w:val="15"/>
              </w:rPr>
              <w:t>complete</w:t>
            </w:r>
            <w:r>
              <w:rPr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 xml:space="preserve">successfully </w:t>
            </w:r>
            <w:r>
              <w:rPr>
                <w:sz w:val="15"/>
                <w:szCs w:val="15"/>
              </w:rPr>
              <w:t xml:space="preserve">some </w:t>
            </w:r>
            <w:r>
              <w:rPr>
                <w:spacing w:val="-1"/>
                <w:sz w:val="15"/>
                <w:szCs w:val="15"/>
              </w:rPr>
              <w:t xml:space="preserve">educational components: </w:t>
            </w:r>
            <w:r>
              <w:rPr>
                <w:i/>
                <w:iCs/>
                <w:spacing w:val="-1"/>
                <w:sz w:val="15"/>
                <w:szCs w:val="15"/>
              </w:rPr>
              <w:t>[web</w:t>
            </w:r>
            <w:r>
              <w:rPr>
                <w:i/>
                <w:iCs/>
                <w:sz w:val="15"/>
                <w:szCs w:val="15"/>
              </w:rPr>
              <w:t xml:space="preserve"> link</w:t>
            </w:r>
            <w:r>
              <w:rPr>
                <w:i/>
                <w:iCs/>
                <w:spacing w:val="-1"/>
                <w:sz w:val="15"/>
                <w:szCs w:val="15"/>
              </w:rPr>
              <w:t xml:space="preserve"> </w:t>
            </w:r>
            <w:r>
              <w:rPr>
                <w:i/>
                <w:iCs/>
                <w:sz w:val="15"/>
                <w:szCs w:val="15"/>
              </w:rPr>
              <w:t xml:space="preserve">to the </w:t>
            </w:r>
            <w:r>
              <w:rPr>
                <w:i/>
                <w:iCs/>
                <w:spacing w:val="-1"/>
                <w:sz w:val="15"/>
                <w:szCs w:val="15"/>
              </w:rPr>
              <w:t>relevant</w:t>
            </w:r>
            <w:r>
              <w:rPr>
                <w:i/>
                <w:iCs/>
                <w:spacing w:val="1"/>
                <w:sz w:val="15"/>
                <w:szCs w:val="15"/>
              </w:rPr>
              <w:t xml:space="preserve"> </w:t>
            </w:r>
            <w:r>
              <w:rPr>
                <w:i/>
                <w:iCs/>
                <w:spacing w:val="-1"/>
                <w:sz w:val="15"/>
                <w:szCs w:val="15"/>
              </w:rPr>
              <w:t>information]</w:t>
            </w:r>
          </w:p>
        </w:tc>
      </w:tr>
    </w:tbl>
    <w:p w14:paraId="1342FB3A" w14:textId="77777777" w:rsidR="00C469EE" w:rsidRDefault="00C469EE" w:rsidP="00C469EE">
      <w:pPr>
        <w:sectPr w:rsidR="00C469EE" w:rsidSect="00193819">
          <w:footerReference w:type="default" r:id="rId12"/>
          <w:pgSz w:w="12240" w:h="15840"/>
          <w:pgMar w:top="460" w:right="1400" w:bottom="1960" w:left="1320" w:header="0" w:footer="447" w:gutter="0"/>
          <w:cols w:space="720" w:equalWidth="0">
            <w:col w:w="9520"/>
          </w:cols>
          <w:noEndnote/>
          <w:docGrid w:linePitch="299"/>
        </w:sectPr>
      </w:pPr>
    </w:p>
    <w:p w14:paraId="0BAC8AEF" w14:textId="77777777" w:rsidR="00C469EE" w:rsidRDefault="00C469EE" w:rsidP="00C469EE">
      <w:pPr>
        <w:pStyle w:val="BodyText"/>
        <w:kinsoku w:val="0"/>
        <w:overflowPunct w:val="0"/>
        <w:spacing w:before="7"/>
        <w:ind w:left="0"/>
        <w:rPr>
          <w:b/>
          <w:bCs/>
          <w:sz w:val="4"/>
          <w:szCs w:val="4"/>
        </w:rPr>
      </w:pP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38"/>
        <w:gridCol w:w="1730"/>
        <w:gridCol w:w="1734"/>
        <w:gridCol w:w="1600"/>
        <w:gridCol w:w="667"/>
        <w:gridCol w:w="1334"/>
      </w:tblGrid>
      <w:tr w:rsidR="00C469EE" w14:paraId="14ED762B" w14:textId="77777777" w:rsidTr="00193819">
        <w:trPr>
          <w:trHeight w:hRule="exact" w:val="1426"/>
        </w:trPr>
        <w:tc>
          <w:tcPr>
            <w:tcW w:w="9203" w:type="dxa"/>
            <w:gridSpan w:val="6"/>
            <w:tcBorders>
              <w:top w:val="single" w:sz="18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14:paraId="755AA267" w14:textId="77777777" w:rsidR="00C469EE" w:rsidRDefault="00C469EE" w:rsidP="00193819">
            <w:pPr>
              <w:pStyle w:val="TableParagraph"/>
              <w:kinsoku w:val="0"/>
              <w:overflowPunct w:val="0"/>
              <w:spacing w:line="169" w:lineRule="exact"/>
              <w:ind w:left="1"/>
              <w:jc w:val="center"/>
              <w:rPr>
                <w:sz w:val="15"/>
                <w:szCs w:val="15"/>
              </w:rPr>
            </w:pPr>
            <w:r>
              <w:rPr>
                <w:b/>
                <w:bCs/>
                <w:i/>
                <w:iCs/>
                <w:spacing w:val="-1"/>
                <w:sz w:val="15"/>
                <w:szCs w:val="15"/>
              </w:rPr>
              <w:t>Commitment</w:t>
            </w:r>
          </w:p>
          <w:p w14:paraId="3115305F" w14:textId="77777777" w:rsidR="00C469EE" w:rsidRDefault="00C469EE" w:rsidP="00193819">
            <w:pPr>
              <w:pStyle w:val="TableParagraph"/>
              <w:kinsoku w:val="0"/>
              <w:overflowPunct w:val="0"/>
              <w:spacing w:line="243" w:lineRule="auto"/>
              <w:ind w:left="126" w:right="116"/>
              <w:jc w:val="center"/>
            </w:pPr>
            <w:r>
              <w:rPr>
                <w:spacing w:val="1"/>
                <w:sz w:val="13"/>
                <w:szCs w:val="13"/>
              </w:rPr>
              <w:t>By</w:t>
            </w:r>
            <w:r>
              <w:rPr>
                <w:spacing w:val="-2"/>
                <w:sz w:val="13"/>
                <w:szCs w:val="13"/>
              </w:rPr>
              <w:t xml:space="preserve"> </w:t>
            </w:r>
            <w:r>
              <w:rPr>
                <w:spacing w:val="-1"/>
                <w:sz w:val="13"/>
                <w:szCs w:val="13"/>
              </w:rPr>
              <w:t>signing</w:t>
            </w:r>
            <w:r>
              <w:rPr>
                <w:spacing w:val="5"/>
                <w:sz w:val="13"/>
                <w:szCs w:val="13"/>
              </w:rPr>
              <w:t xml:space="preserve"> </w:t>
            </w:r>
            <w:r>
              <w:rPr>
                <w:spacing w:val="-1"/>
                <w:sz w:val="13"/>
                <w:szCs w:val="13"/>
              </w:rPr>
              <w:t>this</w:t>
            </w:r>
            <w:r>
              <w:rPr>
                <w:spacing w:val="4"/>
                <w:sz w:val="13"/>
                <w:szCs w:val="13"/>
              </w:rPr>
              <w:t xml:space="preserve"> </w:t>
            </w:r>
            <w:r>
              <w:rPr>
                <w:spacing w:val="-1"/>
                <w:sz w:val="13"/>
                <w:szCs w:val="13"/>
              </w:rPr>
              <w:t>document,</w:t>
            </w:r>
            <w:r>
              <w:rPr>
                <w:spacing w:val="4"/>
                <w:sz w:val="13"/>
                <w:szCs w:val="13"/>
              </w:rPr>
              <w:t xml:space="preserve"> </w:t>
            </w:r>
            <w:r>
              <w:rPr>
                <w:spacing w:val="-1"/>
                <w:sz w:val="13"/>
                <w:szCs w:val="13"/>
              </w:rPr>
              <w:t>the</w:t>
            </w:r>
            <w:r>
              <w:rPr>
                <w:spacing w:val="3"/>
                <w:sz w:val="13"/>
                <w:szCs w:val="13"/>
              </w:rPr>
              <w:t xml:space="preserve"> </w:t>
            </w:r>
            <w:r>
              <w:rPr>
                <w:spacing w:val="-1"/>
                <w:sz w:val="13"/>
                <w:szCs w:val="13"/>
              </w:rPr>
              <w:t>student,</w:t>
            </w:r>
            <w:r>
              <w:rPr>
                <w:spacing w:val="5"/>
                <w:sz w:val="13"/>
                <w:szCs w:val="13"/>
              </w:rPr>
              <w:t xml:space="preserve"> </w:t>
            </w:r>
            <w:r>
              <w:rPr>
                <w:spacing w:val="-1"/>
                <w:sz w:val="13"/>
                <w:szCs w:val="13"/>
              </w:rPr>
              <w:t>the</w:t>
            </w:r>
            <w:r>
              <w:rPr>
                <w:spacing w:val="3"/>
                <w:sz w:val="13"/>
                <w:szCs w:val="13"/>
              </w:rPr>
              <w:t xml:space="preserve"> </w:t>
            </w:r>
            <w:r>
              <w:rPr>
                <w:spacing w:val="-1"/>
                <w:sz w:val="13"/>
                <w:szCs w:val="13"/>
              </w:rPr>
              <w:t>Sending</w:t>
            </w:r>
            <w:r>
              <w:rPr>
                <w:spacing w:val="5"/>
                <w:sz w:val="13"/>
                <w:szCs w:val="13"/>
              </w:rPr>
              <w:t xml:space="preserve"> </w:t>
            </w:r>
            <w:r>
              <w:rPr>
                <w:spacing w:val="-1"/>
                <w:sz w:val="13"/>
                <w:szCs w:val="13"/>
              </w:rPr>
              <w:t>Institution</w:t>
            </w:r>
            <w:r>
              <w:rPr>
                <w:spacing w:val="2"/>
                <w:sz w:val="13"/>
                <w:szCs w:val="13"/>
              </w:rPr>
              <w:t xml:space="preserve"> </w:t>
            </w:r>
            <w:r>
              <w:rPr>
                <w:spacing w:val="-2"/>
                <w:sz w:val="13"/>
                <w:szCs w:val="13"/>
              </w:rPr>
              <w:t>and</w:t>
            </w:r>
            <w:r>
              <w:rPr>
                <w:spacing w:val="4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the</w:t>
            </w:r>
            <w:r>
              <w:rPr>
                <w:spacing w:val="4"/>
                <w:sz w:val="13"/>
                <w:szCs w:val="13"/>
              </w:rPr>
              <w:t xml:space="preserve"> </w:t>
            </w:r>
            <w:r>
              <w:rPr>
                <w:spacing w:val="-1"/>
                <w:sz w:val="13"/>
                <w:szCs w:val="13"/>
              </w:rPr>
              <w:t>Receiving</w:t>
            </w:r>
            <w:r>
              <w:rPr>
                <w:spacing w:val="2"/>
                <w:sz w:val="13"/>
                <w:szCs w:val="13"/>
              </w:rPr>
              <w:t xml:space="preserve"> </w:t>
            </w:r>
            <w:r>
              <w:rPr>
                <w:spacing w:val="-1"/>
                <w:sz w:val="13"/>
                <w:szCs w:val="13"/>
              </w:rPr>
              <w:t>Institution</w:t>
            </w:r>
            <w:r>
              <w:rPr>
                <w:spacing w:val="3"/>
                <w:sz w:val="13"/>
                <w:szCs w:val="13"/>
              </w:rPr>
              <w:t xml:space="preserve"> </w:t>
            </w:r>
            <w:r>
              <w:rPr>
                <w:spacing w:val="-1"/>
                <w:sz w:val="13"/>
                <w:szCs w:val="13"/>
              </w:rPr>
              <w:t>confirm</w:t>
            </w:r>
            <w:r>
              <w:rPr>
                <w:sz w:val="13"/>
                <w:szCs w:val="13"/>
              </w:rPr>
              <w:t xml:space="preserve"> </w:t>
            </w:r>
            <w:r>
              <w:rPr>
                <w:spacing w:val="-1"/>
                <w:sz w:val="13"/>
                <w:szCs w:val="13"/>
              </w:rPr>
              <w:t>that</w:t>
            </w:r>
            <w:r>
              <w:rPr>
                <w:spacing w:val="5"/>
                <w:sz w:val="13"/>
                <w:szCs w:val="13"/>
              </w:rPr>
              <w:t xml:space="preserve"> </w:t>
            </w:r>
            <w:r>
              <w:rPr>
                <w:spacing w:val="-1"/>
                <w:sz w:val="13"/>
                <w:szCs w:val="13"/>
              </w:rPr>
              <w:t>they</w:t>
            </w:r>
            <w:r>
              <w:rPr>
                <w:sz w:val="13"/>
                <w:szCs w:val="13"/>
              </w:rPr>
              <w:t xml:space="preserve"> </w:t>
            </w:r>
            <w:r>
              <w:rPr>
                <w:spacing w:val="-1"/>
                <w:sz w:val="13"/>
                <w:szCs w:val="13"/>
              </w:rPr>
              <w:t>approve</w:t>
            </w:r>
            <w:r>
              <w:rPr>
                <w:spacing w:val="5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the</w:t>
            </w:r>
            <w:r>
              <w:rPr>
                <w:spacing w:val="2"/>
                <w:sz w:val="13"/>
                <w:szCs w:val="13"/>
              </w:rPr>
              <w:t xml:space="preserve"> </w:t>
            </w:r>
            <w:r>
              <w:rPr>
                <w:spacing w:val="-1"/>
                <w:sz w:val="13"/>
                <w:szCs w:val="13"/>
              </w:rPr>
              <w:t>Learning</w:t>
            </w:r>
            <w:r>
              <w:rPr>
                <w:spacing w:val="3"/>
                <w:sz w:val="13"/>
                <w:szCs w:val="13"/>
              </w:rPr>
              <w:t xml:space="preserve"> </w:t>
            </w:r>
            <w:r>
              <w:rPr>
                <w:spacing w:val="-1"/>
                <w:sz w:val="13"/>
                <w:szCs w:val="13"/>
              </w:rPr>
              <w:t>Agreement</w:t>
            </w:r>
            <w:r>
              <w:rPr>
                <w:spacing w:val="4"/>
                <w:sz w:val="13"/>
                <w:szCs w:val="13"/>
              </w:rPr>
              <w:t xml:space="preserve"> </w:t>
            </w:r>
            <w:r>
              <w:rPr>
                <w:spacing w:val="-1"/>
                <w:sz w:val="13"/>
                <w:szCs w:val="13"/>
              </w:rPr>
              <w:t>and</w:t>
            </w:r>
            <w:r>
              <w:rPr>
                <w:spacing w:val="3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that</w:t>
            </w:r>
            <w:r>
              <w:rPr>
                <w:spacing w:val="3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they</w:t>
            </w:r>
            <w:r>
              <w:rPr>
                <w:spacing w:val="-1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will</w:t>
            </w:r>
            <w:r>
              <w:rPr>
                <w:spacing w:val="4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comply</w:t>
            </w:r>
            <w:r>
              <w:rPr>
                <w:spacing w:val="105"/>
                <w:w w:val="101"/>
                <w:sz w:val="13"/>
                <w:szCs w:val="13"/>
              </w:rPr>
              <w:t xml:space="preserve"> </w:t>
            </w:r>
            <w:r>
              <w:rPr>
                <w:spacing w:val="-1"/>
                <w:sz w:val="13"/>
                <w:szCs w:val="13"/>
              </w:rPr>
              <w:t>with</w:t>
            </w:r>
            <w:r>
              <w:rPr>
                <w:spacing w:val="3"/>
                <w:sz w:val="13"/>
                <w:szCs w:val="13"/>
              </w:rPr>
              <w:t xml:space="preserve"> </w:t>
            </w:r>
            <w:r>
              <w:rPr>
                <w:spacing w:val="-1"/>
                <w:sz w:val="13"/>
                <w:szCs w:val="13"/>
              </w:rPr>
              <w:t>all</w:t>
            </w:r>
            <w:r>
              <w:rPr>
                <w:spacing w:val="4"/>
                <w:sz w:val="13"/>
                <w:szCs w:val="13"/>
              </w:rPr>
              <w:t xml:space="preserve"> </w:t>
            </w:r>
            <w:r>
              <w:rPr>
                <w:spacing w:val="-1"/>
                <w:sz w:val="13"/>
                <w:szCs w:val="13"/>
              </w:rPr>
              <w:t>the</w:t>
            </w:r>
            <w:r>
              <w:rPr>
                <w:spacing w:val="3"/>
                <w:sz w:val="13"/>
                <w:szCs w:val="13"/>
              </w:rPr>
              <w:t xml:space="preserve"> </w:t>
            </w:r>
            <w:r>
              <w:rPr>
                <w:spacing w:val="-1"/>
                <w:sz w:val="13"/>
                <w:szCs w:val="13"/>
              </w:rPr>
              <w:t>arrangements</w:t>
            </w:r>
            <w:r>
              <w:rPr>
                <w:spacing w:val="5"/>
                <w:sz w:val="13"/>
                <w:szCs w:val="13"/>
              </w:rPr>
              <w:t xml:space="preserve"> </w:t>
            </w:r>
            <w:r>
              <w:rPr>
                <w:spacing w:val="-1"/>
                <w:sz w:val="13"/>
                <w:szCs w:val="13"/>
              </w:rPr>
              <w:t>agreed</w:t>
            </w:r>
            <w:r>
              <w:rPr>
                <w:spacing w:val="1"/>
                <w:sz w:val="13"/>
                <w:szCs w:val="13"/>
              </w:rPr>
              <w:t xml:space="preserve"> by</w:t>
            </w:r>
            <w:r>
              <w:rPr>
                <w:spacing w:val="-1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all</w:t>
            </w:r>
            <w:r>
              <w:rPr>
                <w:spacing w:val="4"/>
                <w:sz w:val="13"/>
                <w:szCs w:val="13"/>
              </w:rPr>
              <w:t xml:space="preserve"> </w:t>
            </w:r>
            <w:r>
              <w:rPr>
                <w:spacing w:val="-1"/>
                <w:sz w:val="13"/>
                <w:szCs w:val="13"/>
              </w:rPr>
              <w:t>parties.</w:t>
            </w:r>
            <w:r>
              <w:rPr>
                <w:spacing w:val="3"/>
                <w:sz w:val="13"/>
                <w:szCs w:val="13"/>
              </w:rPr>
              <w:t xml:space="preserve"> </w:t>
            </w:r>
            <w:r>
              <w:rPr>
                <w:spacing w:val="-1"/>
                <w:sz w:val="13"/>
                <w:szCs w:val="13"/>
              </w:rPr>
              <w:t>Sending</w:t>
            </w:r>
            <w:r>
              <w:rPr>
                <w:spacing w:val="4"/>
                <w:sz w:val="13"/>
                <w:szCs w:val="13"/>
              </w:rPr>
              <w:t xml:space="preserve"> </w:t>
            </w:r>
            <w:r>
              <w:rPr>
                <w:spacing w:val="-1"/>
                <w:sz w:val="13"/>
                <w:szCs w:val="13"/>
              </w:rPr>
              <w:t>and</w:t>
            </w:r>
            <w:r>
              <w:rPr>
                <w:spacing w:val="2"/>
                <w:sz w:val="13"/>
                <w:szCs w:val="13"/>
              </w:rPr>
              <w:t xml:space="preserve"> </w:t>
            </w:r>
            <w:r>
              <w:rPr>
                <w:spacing w:val="-1"/>
                <w:sz w:val="13"/>
                <w:szCs w:val="13"/>
              </w:rPr>
              <w:t>Receiving</w:t>
            </w:r>
            <w:r>
              <w:rPr>
                <w:spacing w:val="2"/>
                <w:sz w:val="13"/>
                <w:szCs w:val="13"/>
              </w:rPr>
              <w:t xml:space="preserve"> </w:t>
            </w:r>
            <w:r>
              <w:rPr>
                <w:spacing w:val="-1"/>
                <w:sz w:val="13"/>
                <w:szCs w:val="13"/>
              </w:rPr>
              <w:t>Institutions</w:t>
            </w:r>
            <w:r>
              <w:rPr>
                <w:spacing w:val="4"/>
                <w:sz w:val="13"/>
                <w:szCs w:val="13"/>
              </w:rPr>
              <w:t xml:space="preserve"> </w:t>
            </w:r>
            <w:r>
              <w:rPr>
                <w:spacing w:val="-1"/>
                <w:sz w:val="13"/>
                <w:szCs w:val="13"/>
              </w:rPr>
              <w:t>undertake</w:t>
            </w:r>
            <w:r>
              <w:rPr>
                <w:spacing w:val="3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to</w:t>
            </w:r>
            <w:r>
              <w:rPr>
                <w:spacing w:val="2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apply</w:t>
            </w:r>
            <w:r>
              <w:rPr>
                <w:spacing w:val="-1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all</w:t>
            </w:r>
            <w:r>
              <w:rPr>
                <w:spacing w:val="3"/>
                <w:sz w:val="13"/>
                <w:szCs w:val="13"/>
              </w:rPr>
              <w:t xml:space="preserve"> </w:t>
            </w:r>
            <w:r>
              <w:rPr>
                <w:spacing w:val="-1"/>
                <w:sz w:val="13"/>
                <w:szCs w:val="13"/>
              </w:rPr>
              <w:t>the</w:t>
            </w:r>
            <w:r>
              <w:rPr>
                <w:spacing w:val="4"/>
                <w:sz w:val="13"/>
                <w:szCs w:val="13"/>
              </w:rPr>
              <w:t xml:space="preserve"> </w:t>
            </w:r>
            <w:r>
              <w:rPr>
                <w:spacing w:val="-1"/>
                <w:sz w:val="13"/>
                <w:szCs w:val="13"/>
              </w:rPr>
              <w:t>principles</w:t>
            </w:r>
            <w:r>
              <w:rPr>
                <w:spacing w:val="5"/>
                <w:sz w:val="13"/>
                <w:szCs w:val="13"/>
              </w:rPr>
              <w:t xml:space="preserve"> </w:t>
            </w:r>
            <w:r>
              <w:rPr>
                <w:spacing w:val="-1"/>
                <w:sz w:val="13"/>
                <w:szCs w:val="13"/>
              </w:rPr>
              <w:t>of</w:t>
            </w:r>
            <w:r>
              <w:rPr>
                <w:spacing w:val="3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the</w:t>
            </w:r>
            <w:r>
              <w:rPr>
                <w:spacing w:val="2"/>
                <w:sz w:val="13"/>
                <w:szCs w:val="13"/>
              </w:rPr>
              <w:t xml:space="preserve"> </w:t>
            </w:r>
            <w:r>
              <w:rPr>
                <w:spacing w:val="-1"/>
                <w:sz w:val="13"/>
                <w:szCs w:val="13"/>
              </w:rPr>
              <w:t>Erasmus</w:t>
            </w:r>
            <w:r>
              <w:rPr>
                <w:spacing w:val="4"/>
                <w:sz w:val="13"/>
                <w:szCs w:val="13"/>
              </w:rPr>
              <w:t xml:space="preserve"> </w:t>
            </w:r>
            <w:r>
              <w:rPr>
                <w:spacing w:val="-1"/>
                <w:sz w:val="13"/>
                <w:szCs w:val="13"/>
              </w:rPr>
              <w:t>Charter</w:t>
            </w:r>
            <w:r>
              <w:rPr>
                <w:spacing w:val="3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for</w:t>
            </w:r>
            <w:r>
              <w:rPr>
                <w:spacing w:val="3"/>
                <w:sz w:val="13"/>
                <w:szCs w:val="13"/>
              </w:rPr>
              <w:t xml:space="preserve"> </w:t>
            </w:r>
            <w:r>
              <w:rPr>
                <w:spacing w:val="-1"/>
                <w:sz w:val="13"/>
                <w:szCs w:val="13"/>
              </w:rPr>
              <w:t>Higher</w:t>
            </w:r>
            <w:r>
              <w:rPr>
                <w:spacing w:val="4"/>
                <w:sz w:val="13"/>
                <w:szCs w:val="13"/>
              </w:rPr>
              <w:t xml:space="preserve"> </w:t>
            </w:r>
            <w:r>
              <w:rPr>
                <w:spacing w:val="-1"/>
                <w:sz w:val="13"/>
                <w:szCs w:val="13"/>
              </w:rPr>
              <w:t>Education</w:t>
            </w:r>
            <w:r>
              <w:rPr>
                <w:spacing w:val="107"/>
                <w:w w:val="101"/>
                <w:sz w:val="13"/>
                <w:szCs w:val="13"/>
              </w:rPr>
              <w:t xml:space="preserve"> </w:t>
            </w:r>
            <w:r>
              <w:rPr>
                <w:spacing w:val="-1"/>
                <w:sz w:val="13"/>
                <w:szCs w:val="13"/>
              </w:rPr>
              <w:t>relating</w:t>
            </w:r>
            <w:r>
              <w:rPr>
                <w:spacing w:val="2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to</w:t>
            </w:r>
            <w:r>
              <w:rPr>
                <w:spacing w:val="5"/>
                <w:sz w:val="13"/>
                <w:szCs w:val="13"/>
              </w:rPr>
              <w:t xml:space="preserve"> </w:t>
            </w:r>
            <w:r>
              <w:rPr>
                <w:spacing w:val="-1"/>
                <w:sz w:val="13"/>
                <w:szCs w:val="13"/>
              </w:rPr>
              <w:t>mobility for</w:t>
            </w:r>
            <w:r>
              <w:rPr>
                <w:spacing w:val="5"/>
                <w:sz w:val="13"/>
                <w:szCs w:val="13"/>
              </w:rPr>
              <w:t xml:space="preserve"> </w:t>
            </w:r>
            <w:r>
              <w:rPr>
                <w:spacing w:val="-1"/>
                <w:sz w:val="13"/>
                <w:szCs w:val="13"/>
              </w:rPr>
              <w:t>studies</w:t>
            </w:r>
            <w:r>
              <w:rPr>
                <w:spacing w:val="4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(or</w:t>
            </w:r>
            <w:r>
              <w:rPr>
                <w:spacing w:val="4"/>
                <w:sz w:val="13"/>
                <w:szCs w:val="13"/>
              </w:rPr>
              <w:t xml:space="preserve"> </w:t>
            </w:r>
            <w:r>
              <w:rPr>
                <w:spacing w:val="-1"/>
                <w:sz w:val="13"/>
                <w:szCs w:val="13"/>
              </w:rPr>
              <w:t>the</w:t>
            </w:r>
            <w:r>
              <w:rPr>
                <w:spacing w:val="2"/>
                <w:sz w:val="13"/>
                <w:szCs w:val="13"/>
              </w:rPr>
              <w:t xml:space="preserve"> </w:t>
            </w:r>
            <w:r>
              <w:rPr>
                <w:spacing w:val="-1"/>
                <w:sz w:val="13"/>
                <w:szCs w:val="13"/>
              </w:rPr>
              <w:t>principles</w:t>
            </w:r>
            <w:r>
              <w:rPr>
                <w:spacing w:val="4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agreed</w:t>
            </w:r>
            <w:r>
              <w:rPr>
                <w:spacing w:val="1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in</w:t>
            </w:r>
            <w:r>
              <w:rPr>
                <w:spacing w:val="3"/>
                <w:sz w:val="13"/>
                <w:szCs w:val="13"/>
              </w:rPr>
              <w:t xml:space="preserve"> </w:t>
            </w:r>
            <w:r>
              <w:rPr>
                <w:spacing w:val="-1"/>
                <w:sz w:val="13"/>
                <w:szCs w:val="13"/>
              </w:rPr>
              <w:t>the</w:t>
            </w:r>
            <w:r>
              <w:rPr>
                <w:spacing w:val="3"/>
                <w:sz w:val="13"/>
                <w:szCs w:val="13"/>
              </w:rPr>
              <w:t xml:space="preserve"> </w:t>
            </w:r>
            <w:r>
              <w:rPr>
                <w:spacing w:val="-1"/>
                <w:sz w:val="13"/>
                <w:szCs w:val="13"/>
              </w:rPr>
              <w:t>Inter-Institutional</w:t>
            </w:r>
            <w:r>
              <w:rPr>
                <w:spacing w:val="4"/>
                <w:sz w:val="13"/>
                <w:szCs w:val="13"/>
              </w:rPr>
              <w:t xml:space="preserve"> </w:t>
            </w:r>
            <w:r>
              <w:rPr>
                <w:spacing w:val="-1"/>
                <w:sz w:val="13"/>
                <w:szCs w:val="13"/>
              </w:rPr>
              <w:t>Agreement</w:t>
            </w:r>
            <w:r>
              <w:rPr>
                <w:spacing w:val="5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for</w:t>
            </w:r>
            <w:r>
              <w:rPr>
                <w:spacing w:val="5"/>
                <w:sz w:val="13"/>
                <w:szCs w:val="13"/>
              </w:rPr>
              <w:t xml:space="preserve"> </w:t>
            </w:r>
            <w:r>
              <w:rPr>
                <w:spacing w:val="-1"/>
                <w:sz w:val="13"/>
                <w:szCs w:val="13"/>
              </w:rPr>
              <w:t>institutions</w:t>
            </w:r>
            <w:r>
              <w:rPr>
                <w:spacing w:val="4"/>
                <w:sz w:val="13"/>
                <w:szCs w:val="13"/>
              </w:rPr>
              <w:t xml:space="preserve"> </w:t>
            </w:r>
            <w:r>
              <w:rPr>
                <w:spacing w:val="-1"/>
                <w:sz w:val="13"/>
                <w:szCs w:val="13"/>
              </w:rPr>
              <w:t>located</w:t>
            </w:r>
            <w:r>
              <w:rPr>
                <w:spacing w:val="1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in</w:t>
            </w:r>
            <w:r>
              <w:rPr>
                <w:spacing w:val="2"/>
                <w:sz w:val="13"/>
                <w:szCs w:val="13"/>
              </w:rPr>
              <w:t xml:space="preserve"> </w:t>
            </w:r>
            <w:r>
              <w:rPr>
                <w:spacing w:val="-1"/>
                <w:sz w:val="13"/>
                <w:szCs w:val="13"/>
              </w:rPr>
              <w:t>Partner</w:t>
            </w:r>
            <w:r>
              <w:rPr>
                <w:spacing w:val="4"/>
                <w:sz w:val="13"/>
                <w:szCs w:val="13"/>
              </w:rPr>
              <w:t xml:space="preserve"> </w:t>
            </w:r>
            <w:r>
              <w:rPr>
                <w:spacing w:val="-1"/>
                <w:sz w:val="13"/>
                <w:szCs w:val="13"/>
              </w:rPr>
              <w:t>Countries).</w:t>
            </w:r>
            <w:r>
              <w:rPr>
                <w:spacing w:val="3"/>
                <w:sz w:val="13"/>
                <w:szCs w:val="13"/>
              </w:rPr>
              <w:t xml:space="preserve"> </w:t>
            </w:r>
            <w:r>
              <w:rPr>
                <w:spacing w:val="-1"/>
                <w:sz w:val="13"/>
                <w:szCs w:val="13"/>
              </w:rPr>
              <w:t>The</w:t>
            </w:r>
            <w:r>
              <w:rPr>
                <w:spacing w:val="4"/>
                <w:sz w:val="13"/>
                <w:szCs w:val="13"/>
              </w:rPr>
              <w:t xml:space="preserve"> </w:t>
            </w:r>
            <w:r>
              <w:rPr>
                <w:spacing w:val="-1"/>
                <w:sz w:val="13"/>
                <w:szCs w:val="13"/>
              </w:rPr>
              <w:t>Beneficiary Institution</w:t>
            </w:r>
            <w:r>
              <w:rPr>
                <w:spacing w:val="5"/>
                <w:sz w:val="13"/>
                <w:szCs w:val="13"/>
              </w:rPr>
              <w:t xml:space="preserve"> </w:t>
            </w:r>
            <w:r>
              <w:rPr>
                <w:spacing w:val="-1"/>
                <w:sz w:val="13"/>
                <w:szCs w:val="13"/>
              </w:rPr>
              <w:t>and</w:t>
            </w:r>
            <w:r>
              <w:rPr>
                <w:spacing w:val="137"/>
                <w:w w:val="101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the</w:t>
            </w:r>
            <w:r>
              <w:rPr>
                <w:spacing w:val="3"/>
                <w:sz w:val="13"/>
                <w:szCs w:val="13"/>
              </w:rPr>
              <w:t xml:space="preserve"> </w:t>
            </w:r>
            <w:r>
              <w:rPr>
                <w:spacing w:val="-1"/>
                <w:sz w:val="13"/>
                <w:szCs w:val="13"/>
              </w:rPr>
              <w:t>student</w:t>
            </w:r>
            <w:r>
              <w:rPr>
                <w:spacing w:val="2"/>
                <w:sz w:val="13"/>
                <w:szCs w:val="13"/>
              </w:rPr>
              <w:t xml:space="preserve"> </w:t>
            </w:r>
            <w:r>
              <w:rPr>
                <w:spacing w:val="-1"/>
                <w:sz w:val="13"/>
                <w:szCs w:val="13"/>
              </w:rPr>
              <w:t>should</w:t>
            </w:r>
            <w:r>
              <w:rPr>
                <w:spacing w:val="4"/>
                <w:sz w:val="13"/>
                <w:szCs w:val="13"/>
              </w:rPr>
              <w:t xml:space="preserve"> </w:t>
            </w:r>
            <w:r>
              <w:rPr>
                <w:spacing w:val="-1"/>
                <w:sz w:val="13"/>
                <w:szCs w:val="13"/>
              </w:rPr>
              <w:t>also</w:t>
            </w:r>
            <w:r>
              <w:rPr>
                <w:spacing w:val="4"/>
                <w:sz w:val="13"/>
                <w:szCs w:val="13"/>
              </w:rPr>
              <w:t xml:space="preserve"> </w:t>
            </w:r>
            <w:r>
              <w:rPr>
                <w:spacing w:val="-1"/>
                <w:sz w:val="13"/>
                <w:szCs w:val="13"/>
              </w:rPr>
              <w:t>commit</w:t>
            </w:r>
            <w:r>
              <w:rPr>
                <w:spacing w:val="3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to</w:t>
            </w:r>
            <w:r>
              <w:rPr>
                <w:spacing w:val="1"/>
                <w:sz w:val="13"/>
                <w:szCs w:val="13"/>
              </w:rPr>
              <w:t xml:space="preserve"> </w:t>
            </w:r>
            <w:r>
              <w:rPr>
                <w:spacing w:val="-1"/>
                <w:sz w:val="13"/>
                <w:szCs w:val="13"/>
              </w:rPr>
              <w:t>what</w:t>
            </w:r>
            <w:r>
              <w:rPr>
                <w:spacing w:val="3"/>
                <w:sz w:val="13"/>
                <w:szCs w:val="13"/>
              </w:rPr>
              <w:t xml:space="preserve"> </w:t>
            </w:r>
            <w:r>
              <w:rPr>
                <w:spacing w:val="-1"/>
                <w:sz w:val="13"/>
                <w:szCs w:val="13"/>
              </w:rPr>
              <w:t>is</w:t>
            </w:r>
            <w:r>
              <w:rPr>
                <w:spacing w:val="3"/>
                <w:sz w:val="13"/>
                <w:szCs w:val="13"/>
              </w:rPr>
              <w:t xml:space="preserve"> </w:t>
            </w:r>
            <w:r>
              <w:rPr>
                <w:spacing w:val="-1"/>
                <w:sz w:val="13"/>
                <w:szCs w:val="13"/>
              </w:rPr>
              <w:t>set</w:t>
            </w:r>
            <w:r>
              <w:rPr>
                <w:spacing w:val="3"/>
                <w:sz w:val="13"/>
                <w:szCs w:val="13"/>
              </w:rPr>
              <w:t xml:space="preserve"> </w:t>
            </w:r>
            <w:r>
              <w:rPr>
                <w:spacing w:val="-1"/>
                <w:sz w:val="13"/>
                <w:szCs w:val="13"/>
              </w:rPr>
              <w:t>out</w:t>
            </w:r>
            <w:r>
              <w:rPr>
                <w:spacing w:val="3"/>
                <w:sz w:val="13"/>
                <w:szCs w:val="13"/>
              </w:rPr>
              <w:t xml:space="preserve"> </w:t>
            </w:r>
            <w:r>
              <w:rPr>
                <w:spacing w:val="-1"/>
                <w:sz w:val="13"/>
                <w:szCs w:val="13"/>
              </w:rPr>
              <w:t>in</w:t>
            </w:r>
            <w:r>
              <w:rPr>
                <w:spacing w:val="3"/>
                <w:sz w:val="13"/>
                <w:szCs w:val="13"/>
              </w:rPr>
              <w:t xml:space="preserve"> </w:t>
            </w:r>
            <w:r>
              <w:rPr>
                <w:spacing w:val="-1"/>
                <w:sz w:val="13"/>
                <w:szCs w:val="13"/>
              </w:rPr>
              <w:t>the</w:t>
            </w:r>
            <w:r>
              <w:rPr>
                <w:spacing w:val="4"/>
                <w:sz w:val="13"/>
                <w:szCs w:val="13"/>
              </w:rPr>
              <w:t xml:space="preserve"> </w:t>
            </w:r>
            <w:r>
              <w:rPr>
                <w:spacing w:val="-1"/>
                <w:sz w:val="13"/>
                <w:szCs w:val="13"/>
              </w:rPr>
              <w:t>Erasmus+</w:t>
            </w:r>
            <w:r>
              <w:rPr>
                <w:spacing w:val="3"/>
                <w:sz w:val="13"/>
                <w:szCs w:val="13"/>
              </w:rPr>
              <w:t xml:space="preserve"> </w:t>
            </w:r>
            <w:r>
              <w:rPr>
                <w:spacing w:val="-1"/>
                <w:sz w:val="13"/>
                <w:szCs w:val="13"/>
              </w:rPr>
              <w:t>grant</w:t>
            </w:r>
            <w:r>
              <w:rPr>
                <w:spacing w:val="3"/>
                <w:sz w:val="13"/>
                <w:szCs w:val="13"/>
              </w:rPr>
              <w:t xml:space="preserve"> </w:t>
            </w:r>
            <w:r>
              <w:rPr>
                <w:spacing w:val="-1"/>
                <w:sz w:val="13"/>
                <w:szCs w:val="13"/>
              </w:rPr>
              <w:t>agreement.</w:t>
            </w:r>
            <w:r>
              <w:rPr>
                <w:spacing w:val="3"/>
                <w:sz w:val="13"/>
                <w:szCs w:val="13"/>
              </w:rPr>
              <w:t xml:space="preserve"> </w:t>
            </w:r>
            <w:r>
              <w:rPr>
                <w:spacing w:val="-1"/>
                <w:sz w:val="13"/>
                <w:szCs w:val="13"/>
              </w:rPr>
              <w:t>The</w:t>
            </w:r>
            <w:r>
              <w:rPr>
                <w:spacing w:val="3"/>
                <w:sz w:val="13"/>
                <w:szCs w:val="13"/>
              </w:rPr>
              <w:t xml:space="preserve"> </w:t>
            </w:r>
            <w:r>
              <w:rPr>
                <w:spacing w:val="-1"/>
                <w:sz w:val="13"/>
                <w:szCs w:val="13"/>
              </w:rPr>
              <w:t>Receiving</w:t>
            </w:r>
            <w:r>
              <w:rPr>
                <w:spacing w:val="2"/>
                <w:sz w:val="13"/>
                <w:szCs w:val="13"/>
              </w:rPr>
              <w:t xml:space="preserve"> </w:t>
            </w:r>
            <w:r>
              <w:rPr>
                <w:spacing w:val="-1"/>
                <w:sz w:val="13"/>
                <w:szCs w:val="13"/>
              </w:rPr>
              <w:t>Institution</w:t>
            </w:r>
            <w:r>
              <w:rPr>
                <w:spacing w:val="3"/>
                <w:sz w:val="13"/>
                <w:szCs w:val="13"/>
              </w:rPr>
              <w:t xml:space="preserve"> </w:t>
            </w:r>
            <w:r>
              <w:rPr>
                <w:spacing w:val="-1"/>
                <w:sz w:val="13"/>
                <w:szCs w:val="13"/>
              </w:rPr>
              <w:t>confirms</w:t>
            </w:r>
            <w:r>
              <w:rPr>
                <w:spacing w:val="6"/>
                <w:sz w:val="13"/>
                <w:szCs w:val="13"/>
              </w:rPr>
              <w:t xml:space="preserve"> </w:t>
            </w:r>
            <w:r>
              <w:rPr>
                <w:spacing w:val="-1"/>
                <w:sz w:val="13"/>
                <w:szCs w:val="13"/>
              </w:rPr>
              <w:t>that</w:t>
            </w:r>
            <w:r>
              <w:rPr>
                <w:spacing w:val="3"/>
                <w:sz w:val="13"/>
                <w:szCs w:val="13"/>
              </w:rPr>
              <w:t xml:space="preserve"> </w:t>
            </w:r>
            <w:r>
              <w:rPr>
                <w:spacing w:val="-1"/>
                <w:sz w:val="13"/>
                <w:szCs w:val="13"/>
              </w:rPr>
              <w:t>the</w:t>
            </w:r>
            <w:r>
              <w:rPr>
                <w:spacing w:val="2"/>
                <w:sz w:val="13"/>
                <w:szCs w:val="13"/>
              </w:rPr>
              <w:t xml:space="preserve"> </w:t>
            </w:r>
            <w:r>
              <w:rPr>
                <w:spacing w:val="-1"/>
                <w:sz w:val="13"/>
                <w:szCs w:val="13"/>
              </w:rPr>
              <w:t>educational</w:t>
            </w:r>
            <w:r>
              <w:rPr>
                <w:spacing w:val="3"/>
                <w:sz w:val="13"/>
                <w:szCs w:val="13"/>
              </w:rPr>
              <w:t xml:space="preserve"> </w:t>
            </w:r>
            <w:r>
              <w:rPr>
                <w:spacing w:val="-1"/>
                <w:sz w:val="13"/>
                <w:szCs w:val="13"/>
              </w:rPr>
              <w:t>components</w:t>
            </w:r>
            <w:r>
              <w:rPr>
                <w:spacing w:val="3"/>
                <w:sz w:val="13"/>
                <w:szCs w:val="13"/>
              </w:rPr>
              <w:t xml:space="preserve"> </w:t>
            </w:r>
            <w:r>
              <w:rPr>
                <w:spacing w:val="-1"/>
                <w:sz w:val="13"/>
                <w:szCs w:val="13"/>
              </w:rPr>
              <w:t>listed</w:t>
            </w:r>
            <w:r>
              <w:rPr>
                <w:spacing w:val="2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in</w:t>
            </w:r>
            <w:r>
              <w:rPr>
                <w:spacing w:val="4"/>
                <w:sz w:val="13"/>
                <w:szCs w:val="13"/>
              </w:rPr>
              <w:t xml:space="preserve"> </w:t>
            </w:r>
            <w:r>
              <w:rPr>
                <w:spacing w:val="-1"/>
                <w:sz w:val="13"/>
                <w:szCs w:val="13"/>
              </w:rPr>
              <w:t>Table</w:t>
            </w:r>
            <w:r>
              <w:rPr>
                <w:spacing w:val="5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A</w:t>
            </w:r>
            <w:r>
              <w:rPr>
                <w:spacing w:val="109"/>
                <w:w w:val="101"/>
                <w:sz w:val="13"/>
                <w:szCs w:val="13"/>
              </w:rPr>
              <w:t xml:space="preserve"> </w:t>
            </w:r>
            <w:r>
              <w:rPr>
                <w:spacing w:val="-1"/>
                <w:sz w:val="13"/>
                <w:szCs w:val="13"/>
              </w:rPr>
              <w:t>are</w:t>
            </w:r>
            <w:r>
              <w:rPr>
                <w:spacing w:val="3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in</w:t>
            </w:r>
            <w:r>
              <w:rPr>
                <w:spacing w:val="2"/>
                <w:sz w:val="13"/>
                <w:szCs w:val="13"/>
              </w:rPr>
              <w:t xml:space="preserve"> </w:t>
            </w:r>
            <w:r>
              <w:rPr>
                <w:spacing w:val="-1"/>
                <w:sz w:val="13"/>
                <w:szCs w:val="13"/>
              </w:rPr>
              <w:t>line</w:t>
            </w:r>
            <w:r>
              <w:rPr>
                <w:spacing w:val="4"/>
                <w:sz w:val="13"/>
                <w:szCs w:val="13"/>
              </w:rPr>
              <w:t xml:space="preserve"> </w:t>
            </w:r>
            <w:r>
              <w:rPr>
                <w:spacing w:val="-1"/>
                <w:sz w:val="13"/>
                <w:szCs w:val="13"/>
              </w:rPr>
              <w:t>with</w:t>
            </w:r>
            <w:r>
              <w:rPr>
                <w:spacing w:val="1"/>
                <w:sz w:val="13"/>
                <w:szCs w:val="13"/>
              </w:rPr>
              <w:t xml:space="preserve"> </w:t>
            </w:r>
            <w:r>
              <w:rPr>
                <w:spacing w:val="-1"/>
                <w:sz w:val="13"/>
                <w:szCs w:val="13"/>
              </w:rPr>
              <w:t>its</w:t>
            </w:r>
            <w:r>
              <w:rPr>
                <w:spacing w:val="2"/>
                <w:sz w:val="13"/>
                <w:szCs w:val="13"/>
              </w:rPr>
              <w:t xml:space="preserve"> </w:t>
            </w:r>
            <w:r>
              <w:rPr>
                <w:spacing w:val="-1"/>
                <w:sz w:val="13"/>
                <w:szCs w:val="13"/>
              </w:rPr>
              <w:t>course</w:t>
            </w:r>
            <w:r>
              <w:rPr>
                <w:spacing w:val="3"/>
                <w:sz w:val="13"/>
                <w:szCs w:val="13"/>
              </w:rPr>
              <w:t xml:space="preserve"> </w:t>
            </w:r>
            <w:r>
              <w:rPr>
                <w:spacing w:val="-1"/>
                <w:sz w:val="13"/>
                <w:szCs w:val="13"/>
              </w:rPr>
              <w:t>catalogue</w:t>
            </w:r>
            <w:r>
              <w:rPr>
                <w:spacing w:val="3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and</w:t>
            </w:r>
            <w:r>
              <w:rPr>
                <w:spacing w:val="4"/>
                <w:sz w:val="13"/>
                <w:szCs w:val="13"/>
              </w:rPr>
              <w:t xml:space="preserve"> </w:t>
            </w:r>
            <w:r>
              <w:rPr>
                <w:spacing w:val="-1"/>
                <w:sz w:val="13"/>
                <w:szCs w:val="13"/>
              </w:rPr>
              <w:t>should</w:t>
            </w:r>
            <w:r>
              <w:rPr>
                <w:spacing w:val="2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be</w:t>
            </w:r>
            <w:r>
              <w:rPr>
                <w:spacing w:val="3"/>
                <w:sz w:val="13"/>
                <w:szCs w:val="13"/>
              </w:rPr>
              <w:t xml:space="preserve"> </w:t>
            </w:r>
            <w:r>
              <w:rPr>
                <w:spacing w:val="-1"/>
                <w:sz w:val="13"/>
                <w:szCs w:val="13"/>
              </w:rPr>
              <w:t>available</w:t>
            </w:r>
            <w:r>
              <w:rPr>
                <w:spacing w:val="2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to</w:t>
            </w:r>
            <w:r>
              <w:rPr>
                <w:spacing w:val="2"/>
                <w:sz w:val="13"/>
                <w:szCs w:val="13"/>
              </w:rPr>
              <w:t xml:space="preserve"> </w:t>
            </w:r>
            <w:r>
              <w:rPr>
                <w:spacing w:val="-1"/>
                <w:sz w:val="13"/>
                <w:szCs w:val="13"/>
              </w:rPr>
              <w:t>the</w:t>
            </w:r>
            <w:r>
              <w:rPr>
                <w:spacing w:val="4"/>
                <w:sz w:val="13"/>
                <w:szCs w:val="13"/>
              </w:rPr>
              <w:t xml:space="preserve"> </w:t>
            </w:r>
            <w:r>
              <w:rPr>
                <w:spacing w:val="-1"/>
                <w:sz w:val="13"/>
                <w:szCs w:val="13"/>
              </w:rPr>
              <w:t>student.</w:t>
            </w:r>
            <w:r>
              <w:rPr>
                <w:spacing w:val="5"/>
                <w:sz w:val="13"/>
                <w:szCs w:val="13"/>
              </w:rPr>
              <w:t xml:space="preserve"> </w:t>
            </w:r>
            <w:r>
              <w:rPr>
                <w:spacing w:val="-1"/>
                <w:sz w:val="13"/>
                <w:szCs w:val="13"/>
              </w:rPr>
              <w:t>The</w:t>
            </w:r>
            <w:r>
              <w:rPr>
                <w:spacing w:val="1"/>
                <w:sz w:val="13"/>
                <w:szCs w:val="13"/>
              </w:rPr>
              <w:t xml:space="preserve"> </w:t>
            </w:r>
            <w:r>
              <w:rPr>
                <w:spacing w:val="-1"/>
                <w:sz w:val="13"/>
                <w:szCs w:val="13"/>
              </w:rPr>
              <w:t>Sending</w:t>
            </w:r>
            <w:r>
              <w:rPr>
                <w:spacing w:val="3"/>
                <w:sz w:val="13"/>
                <w:szCs w:val="13"/>
              </w:rPr>
              <w:t xml:space="preserve"> </w:t>
            </w:r>
            <w:r>
              <w:rPr>
                <w:spacing w:val="-1"/>
                <w:sz w:val="13"/>
                <w:szCs w:val="13"/>
              </w:rPr>
              <w:t>Institution</w:t>
            </w:r>
            <w:r>
              <w:rPr>
                <w:spacing w:val="3"/>
                <w:sz w:val="13"/>
                <w:szCs w:val="13"/>
              </w:rPr>
              <w:t xml:space="preserve"> </w:t>
            </w:r>
            <w:r>
              <w:rPr>
                <w:spacing w:val="-1"/>
                <w:sz w:val="13"/>
                <w:szCs w:val="13"/>
              </w:rPr>
              <w:t>commits</w:t>
            </w:r>
            <w:r>
              <w:rPr>
                <w:spacing w:val="4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 xml:space="preserve">to </w:t>
            </w:r>
            <w:r>
              <w:rPr>
                <w:spacing w:val="-1"/>
                <w:sz w:val="13"/>
                <w:szCs w:val="13"/>
              </w:rPr>
              <w:t>recognise</w:t>
            </w:r>
            <w:r>
              <w:rPr>
                <w:spacing w:val="3"/>
                <w:sz w:val="13"/>
                <w:szCs w:val="13"/>
              </w:rPr>
              <w:t xml:space="preserve"> </w:t>
            </w:r>
            <w:r>
              <w:rPr>
                <w:spacing w:val="-1"/>
                <w:sz w:val="13"/>
                <w:szCs w:val="13"/>
              </w:rPr>
              <w:t>all</w:t>
            </w:r>
            <w:r>
              <w:rPr>
                <w:spacing w:val="4"/>
                <w:sz w:val="13"/>
                <w:szCs w:val="13"/>
              </w:rPr>
              <w:t xml:space="preserve"> </w:t>
            </w:r>
            <w:r>
              <w:rPr>
                <w:spacing w:val="-1"/>
                <w:sz w:val="13"/>
                <w:szCs w:val="13"/>
              </w:rPr>
              <w:t>the</w:t>
            </w:r>
            <w:r>
              <w:rPr>
                <w:spacing w:val="2"/>
                <w:sz w:val="13"/>
                <w:szCs w:val="13"/>
              </w:rPr>
              <w:t xml:space="preserve"> </w:t>
            </w:r>
            <w:r>
              <w:rPr>
                <w:spacing w:val="-1"/>
                <w:sz w:val="13"/>
                <w:szCs w:val="13"/>
              </w:rPr>
              <w:t>credits</w:t>
            </w:r>
            <w:r>
              <w:rPr>
                <w:spacing w:val="1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or</w:t>
            </w:r>
            <w:r>
              <w:rPr>
                <w:spacing w:val="3"/>
                <w:sz w:val="13"/>
                <w:szCs w:val="13"/>
              </w:rPr>
              <w:t xml:space="preserve"> </w:t>
            </w:r>
            <w:r>
              <w:rPr>
                <w:spacing w:val="-1"/>
                <w:sz w:val="13"/>
                <w:szCs w:val="13"/>
              </w:rPr>
              <w:t>equivalent</w:t>
            </w:r>
            <w:r>
              <w:rPr>
                <w:spacing w:val="4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units</w:t>
            </w:r>
            <w:r>
              <w:rPr>
                <w:spacing w:val="2"/>
                <w:sz w:val="13"/>
                <w:szCs w:val="13"/>
              </w:rPr>
              <w:t xml:space="preserve"> </w:t>
            </w:r>
            <w:r>
              <w:rPr>
                <w:spacing w:val="-1"/>
                <w:sz w:val="13"/>
                <w:szCs w:val="13"/>
              </w:rPr>
              <w:t>gained</w:t>
            </w:r>
            <w:r>
              <w:rPr>
                <w:spacing w:val="2"/>
                <w:sz w:val="13"/>
                <w:szCs w:val="13"/>
              </w:rPr>
              <w:t xml:space="preserve"> </w:t>
            </w:r>
            <w:r>
              <w:rPr>
                <w:spacing w:val="-1"/>
                <w:sz w:val="13"/>
                <w:szCs w:val="13"/>
              </w:rPr>
              <w:t>at</w:t>
            </w:r>
            <w:r>
              <w:rPr>
                <w:spacing w:val="3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the</w:t>
            </w:r>
            <w:r>
              <w:rPr>
                <w:spacing w:val="115"/>
                <w:w w:val="101"/>
                <w:sz w:val="13"/>
                <w:szCs w:val="13"/>
              </w:rPr>
              <w:t xml:space="preserve"> </w:t>
            </w:r>
            <w:r>
              <w:rPr>
                <w:spacing w:val="-1"/>
                <w:sz w:val="13"/>
                <w:szCs w:val="13"/>
              </w:rPr>
              <w:t>Receiving</w:t>
            </w:r>
            <w:r>
              <w:rPr>
                <w:spacing w:val="3"/>
                <w:sz w:val="13"/>
                <w:szCs w:val="13"/>
              </w:rPr>
              <w:t xml:space="preserve"> </w:t>
            </w:r>
            <w:r>
              <w:rPr>
                <w:spacing w:val="-1"/>
                <w:sz w:val="13"/>
                <w:szCs w:val="13"/>
              </w:rPr>
              <w:t>Institution</w:t>
            </w:r>
            <w:r>
              <w:rPr>
                <w:spacing w:val="4"/>
                <w:sz w:val="13"/>
                <w:szCs w:val="13"/>
              </w:rPr>
              <w:t xml:space="preserve"> </w:t>
            </w:r>
            <w:r>
              <w:rPr>
                <w:spacing w:val="-1"/>
                <w:sz w:val="13"/>
                <w:szCs w:val="13"/>
              </w:rPr>
              <w:t>for</w:t>
            </w:r>
            <w:r>
              <w:rPr>
                <w:spacing w:val="4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the</w:t>
            </w:r>
            <w:r>
              <w:rPr>
                <w:spacing w:val="2"/>
                <w:sz w:val="13"/>
                <w:szCs w:val="13"/>
              </w:rPr>
              <w:t xml:space="preserve"> </w:t>
            </w:r>
            <w:r>
              <w:rPr>
                <w:spacing w:val="-1"/>
                <w:sz w:val="13"/>
                <w:szCs w:val="13"/>
              </w:rPr>
              <w:t>successfully completed</w:t>
            </w:r>
            <w:r>
              <w:rPr>
                <w:spacing w:val="4"/>
                <w:sz w:val="13"/>
                <w:szCs w:val="13"/>
              </w:rPr>
              <w:t xml:space="preserve"> </w:t>
            </w:r>
            <w:r>
              <w:rPr>
                <w:spacing w:val="-1"/>
                <w:sz w:val="13"/>
                <w:szCs w:val="13"/>
              </w:rPr>
              <w:t>educational</w:t>
            </w:r>
            <w:r>
              <w:rPr>
                <w:spacing w:val="4"/>
                <w:sz w:val="13"/>
                <w:szCs w:val="13"/>
              </w:rPr>
              <w:t xml:space="preserve"> </w:t>
            </w:r>
            <w:r>
              <w:rPr>
                <w:spacing w:val="-1"/>
                <w:sz w:val="13"/>
                <w:szCs w:val="13"/>
              </w:rPr>
              <w:t>components</w:t>
            </w:r>
            <w:r>
              <w:rPr>
                <w:spacing w:val="3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and</w:t>
            </w:r>
            <w:r>
              <w:rPr>
                <w:spacing w:val="3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to</w:t>
            </w:r>
            <w:r>
              <w:rPr>
                <w:spacing w:val="2"/>
                <w:sz w:val="13"/>
                <w:szCs w:val="13"/>
              </w:rPr>
              <w:t xml:space="preserve"> </w:t>
            </w:r>
            <w:r>
              <w:rPr>
                <w:spacing w:val="-2"/>
                <w:sz w:val="13"/>
                <w:szCs w:val="13"/>
              </w:rPr>
              <w:t>count</w:t>
            </w:r>
            <w:r>
              <w:rPr>
                <w:spacing w:val="6"/>
                <w:sz w:val="13"/>
                <w:szCs w:val="13"/>
              </w:rPr>
              <w:t xml:space="preserve"> </w:t>
            </w:r>
            <w:r>
              <w:rPr>
                <w:spacing w:val="-1"/>
                <w:sz w:val="13"/>
                <w:szCs w:val="13"/>
              </w:rPr>
              <w:t>them</w:t>
            </w:r>
            <w:r>
              <w:rPr>
                <w:sz w:val="13"/>
                <w:szCs w:val="13"/>
              </w:rPr>
              <w:t xml:space="preserve"> </w:t>
            </w:r>
            <w:r>
              <w:rPr>
                <w:spacing w:val="-1"/>
                <w:sz w:val="13"/>
                <w:szCs w:val="13"/>
              </w:rPr>
              <w:t>towards</w:t>
            </w:r>
            <w:r>
              <w:rPr>
                <w:spacing w:val="4"/>
                <w:sz w:val="13"/>
                <w:szCs w:val="13"/>
              </w:rPr>
              <w:t xml:space="preserve"> </w:t>
            </w:r>
            <w:r>
              <w:rPr>
                <w:spacing w:val="-1"/>
                <w:sz w:val="13"/>
                <w:szCs w:val="13"/>
              </w:rPr>
              <w:t>the</w:t>
            </w:r>
            <w:r>
              <w:rPr>
                <w:spacing w:val="3"/>
                <w:sz w:val="13"/>
                <w:szCs w:val="13"/>
              </w:rPr>
              <w:t xml:space="preserve"> </w:t>
            </w:r>
            <w:r>
              <w:rPr>
                <w:spacing w:val="-1"/>
                <w:sz w:val="13"/>
                <w:szCs w:val="13"/>
              </w:rPr>
              <w:t>student's</w:t>
            </w:r>
            <w:r>
              <w:rPr>
                <w:spacing w:val="6"/>
                <w:sz w:val="13"/>
                <w:szCs w:val="13"/>
              </w:rPr>
              <w:t xml:space="preserve"> </w:t>
            </w:r>
            <w:r>
              <w:rPr>
                <w:spacing w:val="-1"/>
                <w:sz w:val="13"/>
                <w:szCs w:val="13"/>
              </w:rPr>
              <w:t>degree</w:t>
            </w:r>
            <w:r>
              <w:rPr>
                <w:spacing w:val="3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as</w:t>
            </w:r>
            <w:r>
              <w:rPr>
                <w:spacing w:val="3"/>
                <w:sz w:val="13"/>
                <w:szCs w:val="13"/>
              </w:rPr>
              <w:t xml:space="preserve"> </w:t>
            </w:r>
            <w:r>
              <w:rPr>
                <w:spacing w:val="-1"/>
                <w:sz w:val="13"/>
                <w:szCs w:val="13"/>
              </w:rPr>
              <w:t>described</w:t>
            </w:r>
            <w:r>
              <w:rPr>
                <w:spacing w:val="2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in</w:t>
            </w:r>
            <w:r>
              <w:rPr>
                <w:spacing w:val="3"/>
                <w:sz w:val="13"/>
                <w:szCs w:val="13"/>
              </w:rPr>
              <w:t xml:space="preserve"> </w:t>
            </w:r>
            <w:r>
              <w:rPr>
                <w:spacing w:val="-1"/>
                <w:sz w:val="13"/>
                <w:szCs w:val="13"/>
              </w:rPr>
              <w:t>Table</w:t>
            </w:r>
            <w:r>
              <w:rPr>
                <w:spacing w:val="2"/>
                <w:sz w:val="13"/>
                <w:szCs w:val="13"/>
              </w:rPr>
              <w:t xml:space="preserve"> </w:t>
            </w:r>
            <w:r>
              <w:rPr>
                <w:spacing w:val="-1"/>
                <w:sz w:val="13"/>
                <w:szCs w:val="13"/>
              </w:rPr>
              <w:t>B.</w:t>
            </w:r>
            <w:r>
              <w:rPr>
                <w:spacing w:val="4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Any</w:t>
            </w:r>
            <w:r>
              <w:rPr>
                <w:spacing w:val="-1"/>
                <w:sz w:val="13"/>
                <w:szCs w:val="13"/>
              </w:rPr>
              <w:t xml:space="preserve"> exceptions</w:t>
            </w:r>
            <w:r>
              <w:rPr>
                <w:spacing w:val="4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to</w:t>
            </w:r>
            <w:r>
              <w:rPr>
                <w:spacing w:val="147"/>
                <w:w w:val="101"/>
                <w:sz w:val="13"/>
                <w:szCs w:val="13"/>
              </w:rPr>
              <w:t xml:space="preserve"> </w:t>
            </w:r>
            <w:r>
              <w:rPr>
                <w:spacing w:val="-1"/>
                <w:sz w:val="13"/>
                <w:szCs w:val="13"/>
              </w:rPr>
              <w:t>this</w:t>
            </w:r>
            <w:r>
              <w:rPr>
                <w:spacing w:val="4"/>
                <w:sz w:val="13"/>
                <w:szCs w:val="13"/>
              </w:rPr>
              <w:t xml:space="preserve"> </w:t>
            </w:r>
            <w:r>
              <w:rPr>
                <w:spacing w:val="-1"/>
                <w:sz w:val="13"/>
                <w:szCs w:val="13"/>
              </w:rPr>
              <w:t>rule</w:t>
            </w:r>
            <w:r>
              <w:rPr>
                <w:spacing w:val="3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are</w:t>
            </w:r>
            <w:r>
              <w:rPr>
                <w:spacing w:val="3"/>
                <w:sz w:val="13"/>
                <w:szCs w:val="13"/>
              </w:rPr>
              <w:t xml:space="preserve"> </w:t>
            </w:r>
            <w:r>
              <w:rPr>
                <w:spacing w:val="-1"/>
                <w:sz w:val="13"/>
                <w:szCs w:val="13"/>
              </w:rPr>
              <w:t>documented</w:t>
            </w:r>
            <w:r>
              <w:rPr>
                <w:spacing w:val="3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in</w:t>
            </w:r>
            <w:r>
              <w:rPr>
                <w:spacing w:val="2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an</w:t>
            </w:r>
            <w:r>
              <w:rPr>
                <w:spacing w:val="2"/>
                <w:sz w:val="13"/>
                <w:szCs w:val="13"/>
              </w:rPr>
              <w:t xml:space="preserve"> </w:t>
            </w:r>
            <w:r>
              <w:rPr>
                <w:spacing w:val="-1"/>
                <w:sz w:val="13"/>
                <w:szCs w:val="13"/>
              </w:rPr>
              <w:t>annex</w:t>
            </w:r>
            <w:r>
              <w:rPr>
                <w:spacing w:val="3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of</w:t>
            </w:r>
            <w:r>
              <w:rPr>
                <w:spacing w:val="2"/>
                <w:sz w:val="13"/>
                <w:szCs w:val="13"/>
              </w:rPr>
              <w:t xml:space="preserve"> </w:t>
            </w:r>
            <w:r>
              <w:rPr>
                <w:spacing w:val="-1"/>
                <w:sz w:val="13"/>
                <w:szCs w:val="13"/>
              </w:rPr>
              <w:t>this</w:t>
            </w:r>
            <w:r>
              <w:rPr>
                <w:spacing w:val="3"/>
                <w:sz w:val="13"/>
                <w:szCs w:val="13"/>
              </w:rPr>
              <w:t xml:space="preserve"> </w:t>
            </w:r>
            <w:r>
              <w:rPr>
                <w:spacing w:val="-1"/>
                <w:sz w:val="13"/>
                <w:szCs w:val="13"/>
              </w:rPr>
              <w:t>Learning</w:t>
            </w:r>
            <w:r>
              <w:rPr>
                <w:spacing w:val="2"/>
                <w:sz w:val="13"/>
                <w:szCs w:val="13"/>
              </w:rPr>
              <w:t xml:space="preserve"> </w:t>
            </w:r>
            <w:r>
              <w:rPr>
                <w:spacing w:val="-1"/>
                <w:sz w:val="13"/>
                <w:szCs w:val="13"/>
              </w:rPr>
              <w:t>Agreement</w:t>
            </w:r>
            <w:r>
              <w:rPr>
                <w:spacing w:val="4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and</w:t>
            </w:r>
            <w:r>
              <w:rPr>
                <w:spacing w:val="2"/>
                <w:sz w:val="13"/>
                <w:szCs w:val="13"/>
              </w:rPr>
              <w:t xml:space="preserve"> </w:t>
            </w:r>
            <w:r>
              <w:rPr>
                <w:spacing w:val="-1"/>
                <w:sz w:val="13"/>
                <w:szCs w:val="13"/>
              </w:rPr>
              <w:t>agreed</w:t>
            </w:r>
            <w:r>
              <w:rPr>
                <w:spacing w:val="2"/>
                <w:sz w:val="13"/>
                <w:szCs w:val="13"/>
              </w:rPr>
              <w:t xml:space="preserve"> </w:t>
            </w:r>
            <w:r>
              <w:rPr>
                <w:spacing w:val="1"/>
                <w:sz w:val="13"/>
                <w:szCs w:val="13"/>
              </w:rPr>
              <w:t>by</w:t>
            </w:r>
            <w:r>
              <w:rPr>
                <w:spacing w:val="-2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all</w:t>
            </w:r>
            <w:r>
              <w:rPr>
                <w:spacing w:val="3"/>
                <w:sz w:val="13"/>
                <w:szCs w:val="13"/>
              </w:rPr>
              <w:t xml:space="preserve"> </w:t>
            </w:r>
            <w:r>
              <w:rPr>
                <w:spacing w:val="-1"/>
                <w:sz w:val="13"/>
                <w:szCs w:val="13"/>
              </w:rPr>
              <w:t>parties.</w:t>
            </w:r>
            <w:r>
              <w:rPr>
                <w:spacing w:val="3"/>
                <w:sz w:val="13"/>
                <w:szCs w:val="13"/>
              </w:rPr>
              <w:t xml:space="preserve"> </w:t>
            </w:r>
            <w:r>
              <w:rPr>
                <w:spacing w:val="-1"/>
                <w:sz w:val="13"/>
                <w:szCs w:val="13"/>
              </w:rPr>
              <w:t>The</w:t>
            </w:r>
            <w:r>
              <w:rPr>
                <w:spacing w:val="4"/>
                <w:sz w:val="13"/>
                <w:szCs w:val="13"/>
              </w:rPr>
              <w:t xml:space="preserve"> </w:t>
            </w:r>
            <w:r>
              <w:rPr>
                <w:spacing w:val="-1"/>
                <w:sz w:val="13"/>
                <w:szCs w:val="13"/>
              </w:rPr>
              <w:t>student</w:t>
            </w:r>
            <w:r>
              <w:rPr>
                <w:spacing w:val="3"/>
                <w:sz w:val="13"/>
                <w:szCs w:val="13"/>
              </w:rPr>
              <w:t xml:space="preserve"> </w:t>
            </w:r>
            <w:r>
              <w:rPr>
                <w:spacing w:val="-1"/>
                <w:sz w:val="13"/>
                <w:szCs w:val="13"/>
              </w:rPr>
              <w:t>and</w:t>
            </w:r>
            <w:r>
              <w:rPr>
                <w:spacing w:val="2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the</w:t>
            </w:r>
            <w:r>
              <w:rPr>
                <w:spacing w:val="3"/>
                <w:sz w:val="13"/>
                <w:szCs w:val="13"/>
              </w:rPr>
              <w:t xml:space="preserve"> </w:t>
            </w:r>
            <w:r>
              <w:rPr>
                <w:spacing w:val="-1"/>
                <w:sz w:val="13"/>
                <w:szCs w:val="13"/>
              </w:rPr>
              <w:t>Receiving</w:t>
            </w:r>
            <w:r>
              <w:rPr>
                <w:spacing w:val="1"/>
                <w:sz w:val="13"/>
                <w:szCs w:val="13"/>
              </w:rPr>
              <w:t xml:space="preserve"> </w:t>
            </w:r>
            <w:r>
              <w:rPr>
                <w:spacing w:val="-1"/>
                <w:sz w:val="13"/>
                <w:szCs w:val="13"/>
              </w:rPr>
              <w:t>Institution</w:t>
            </w:r>
            <w:r>
              <w:rPr>
                <w:spacing w:val="2"/>
                <w:sz w:val="13"/>
                <w:szCs w:val="13"/>
              </w:rPr>
              <w:t xml:space="preserve"> </w:t>
            </w:r>
            <w:r>
              <w:rPr>
                <w:spacing w:val="-1"/>
                <w:sz w:val="13"/>
                <w:szCs w:val="13"/>
              </w:rPr>
              <w:t>will</w:t>
            </w:r>
            <w:r>
              <w:rPr>
                <w:spacing w:val="3"/>
                <w:sz w:val="13"/>
                <w:szCs w:val="13"/>
              </w:rPr>
              <w:t xml:space="preserve"> </w:t>
            </w:r>
            <w:r>
              <w:rPr>
                <w:spacing w:val="-1"/>
                <w:sz w:val="13"/>
                <w:szCs w:val="13"/>
              </w:rPr>
              <w:t>communicate</w:t>
            </w:r>
            <w:r>
              <w:rPr>
                <w:spacing w:val="4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to</w:t>
            </w:r>
            <w:r>
              <w:rPr>
                <w:spacing w:val="3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the</w:t>
            </w:r>
            <w:r>
              <w:rPr>
                <w:spacing w:val="3"/>
                <w:sz w:val="13"/>
                <w:szCs w:val="13"/>
              </w:rPr>
              <w:t xml:space="preserve"> </w:t>
            </w:r>
            <w:r>
              <w:rPr>
                <w:spacing w:val="-1"/>
                <w:sz w:val="13"/>
                <w:szCs w:val="13"/>
              </w:rPr>
              <w:t>Sending</w:t>
            </w:r>
            <w:r>
              <w:rPr>
                <w:spacing w:val="133"/>
                <w:w w:val="101"/>
                <w:sz w:val="13"/>
                <w:szCs w:val="13"/>
              </w:rPr>
              <w:t xml:space="preserve"> </w:t>
            </w:r>
            <w:r>
              <w:rPr>
                <w:spacing w:val="-1"/>
                <w:sz w:val="13"/>
                <w:szCs w:val="13"/>
              </w:rPr>
              <w:t>Institution</w:t>
            </w:r>
            <w:r>
              <w:rPr>
                <w:spacing w:val="4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 xml:space="preserve">any </w:t>
            </w:r>
            <w:r>
              <w:rPr>
                <w:spacing w:val="-1"/>
                <w:sz w:val="13"/>
                <w:szCs w:val="13"/>
              </w:rPr>
              <w:t>problems</w:t>
            </w:r>
            <w:r>
              <w:rPr>
                <w:spacing w:val="7"/>
                <w:sz w:val="13"/>
                <w:szCs w:val="13"/>
              </w:rPr>
              <w:t xml:space="preserve"> </w:t>
            </w:r>
            <w:r>
              <w:rPr>
                <w:spacing w:val="-1"/>
                <w:sz w:val="13"/>
                <w:szCs w:val="13"/>
              </w:rPr>
              <w:t>or</w:t>
            </w:r>
            <w:r>
              <w:rPr>
                <w:spacing w:val="4"/>
                <w:sz w:val="13"/>
                <w:szCs w:val="13"/>
              </w:rPr>
              <w:t xml:space="preserve"> </w:t>
            </w:r>
            <w:r>
              <w:rPr>
                <w:spacing w:val="-1"/>
                <w:sz w:val="13"/>
                <w:szCs w:val="13"/>
              </w:rPr>
              <w:t>changes</w:t>
            </w:r>
            <w:r>
              <w:rPr>
                <w:spacing w:val="4"/>
                <w:sz w:val="13"/>
                <w:szCs w:val="13"/>
              </w:rPr>
              <w:t xml:space="preserve"> </w:t>
            </w:r>
            <w:r>
              <w:rPr>
                <w:spacing w:val="-1"/>
                <w:sz w:val="13"/>
                <w:szCs w:val="13"/>
              </w:rPr>
              <w:t>regarding</w:t>
            </w:r>
            <w:r>
              <w:rPr>
                <w:spacing w:val="4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the</w:t>
            </w:r>
            <w:r>
              <w:rPr>
                <w:spacing w:val="2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 xml:space="preserve">study </w:t>
            </w:r>
            <w:r>
              <w:rPr>
                <w:spacing w:val="-1"/>
                <w:sz w:val="13"/>
                <w:szCs w:val="13"/>
              </w:rPr>
              <w:t>programme,</w:t>
            </w:r>
            <w:r>
              <w:rPr>
                <w:spacing w:val="4"/>
                <w:sz w:val="13"/>
                <w:szCs w:val="13"/>
              </w:rPr>
              <w:t xml:space="preserve"> </w:t>
            </w:r>
            <w:r>
              <w:rPr>
                <w:spacing w:val="-1"/>
                <w:sz w:val="13"/>
                <w:szCs w:val="13"/>
              </w:rPr>
              <w:t>responsible</w:t>
            </w:r>
            <w:r>
              <w:rPr>
                <w:spacing w:val="3"/>
                <w:sz w:val="13"/>
                <w:szCs w:val="13"/>
              </w:rPr>
              <w:t xml:space="preserve"> </w:t>
            </w:r>
            <w:r>
              <w:rPr>
                <w:spacing w:val="-1"/>
                <w:sz w:val="13"/>
                <w:szCs w:val="13"/>
              </w:rPr>
              <w:t>persons</w:t>
            </w:r>
            <w:r>
              <w:rPr>
                <w:spacing w:val="4"/>
                <w:sz w:val="13"/>
                <w:szCs w:val="13"/>
              </w:rPr>
              <w:t xml:space="preserve"> </w:t>
            </w:r>
            <w:r>
              <w:rPr>
                <w:spacing w:val="-1"/>
                <w:sz w:val="13"/>
                <w:szCs w:val="13"/>
              </w:rPr>
              <w:t>and/or</w:t>
            </w:r>
            <w:r>
              <w:rPr>
                <w:spacing w:val="5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study</w:t>
            </w:r>
            <w:r>
              <w:rPr>
                <w:spacing w:val="-1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period.</w:t>
            </w:r>
          </w:p>
        </w:tc>
      </w:tr>
      <w:tr w:rsidR="00C469EE" w14:paraId="2648E8C5" w14:textId="77777777" w:rsidTr="00193819">
        <w:trPr>
          <w:trHeight w:hRule="exact" w:val="205"/>
        </w:trPr>
        <w:tc>
          <w:tcPr>
            <w:tcW w:w="2138" w:type="dxa"/>
            <w:tcBorders>
              <w:top w:val="single" w:sz="17" w:space="0" w:color="000000"/>
              <w:left w:val="single" w:sz="17" w:space="0" w:color="000000"/>
              <w:bottom w:val="single" w:sz="8" w:space="0" w:color="000000"/>
              <w:right w:val="single" w:sz="8" w:space="0" w:color="000000"/>
            </w:tcBorders>
          </w:tcPr>
          <w:p w14:paraId="74DB184C" w14:textId="77777777" w:rsidR="00C469EE" w:rsidRDefault="00C469EE" w:rsidP="00193819">
            <w:pPr>
              <w:pStyle w:val="TableParagraph"/>
              <w:kinsoku w:val="0"/>
              <w:overflowPunct w:val="0"/>
              <w:ind w:left="621"/>
            </w:pPr>
            <w:r>
              <w:rPr>
                <w:b/>
                <w:bCs/>
                <w:spacing w:val="-1"/>
                <w:sz w:val="15"/>
                <w:szCs w:val="15"/>
              </w:rPr>
              <w:t>Commitment</w:t>
            </w:r>
          </w:p>
        </w:tc>
        <w:tc>
          <w:tcPr>
            <w:tcW w:w="1730" w:type="dxa"/>
            <w:tcBorders>
              <w:top w:val="single" w:sz="17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402328" w14:textId="77777777" w:rsidR="00C469EE" w:rsidRDefault="00C469EE" w:rsidP="00193819">
            <w:pPr>
              <w:pStyle w:val="TableParagraph"/>
              <w:kinsoku w:val="0"/>
              <w:overflowPunct w:val="0"/>
              <w:jc w:val="center"/>
            </w:pPr>
            <w:r>
              <w:rPr>
                <w:b/>
                <w:bCs/>
                <w:spacing w:val="-1"/>
                <w:sz w:val="15"/>
                <w:szCs w:val="15"/>
              </w:rPr>
              <w:t>Name</w:t>
            </w:r>
          </w:p>
        </w:tc>
        <w:tc>
          <w:tcPr>
            <w:tcW w:w="1734" w:type="dxa"/>
            <w:tcBorders>
              <w:top w:val="single" w:sz="17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917FA2" w14:textId="77777777" w:rsidR="00C469EE" w:rsidRDefault="00C469EE" w:rsidP="00193819">
            <w:pPr>
              <w:pStyle w:val="TableParagraph"/>
              <w:kinsoku w:val="0"/>
              <w:overflowPunct w:val="0"/>
              <w:jc w:val="center"/>
            </w:pPr>
            <w:r>
              <w:rPr>
                <w:b/>
                <w:bCs/>
                <w:spacing w:val="-1"/>
                <w:sz w:val="15"/>
                <w:szCs w:val="15"/>
              </w:rPr>
              <w:t>Email</w:t>
            </w:r>
          </w:p>
        </w:tc>
        <w:tc>
          <w:tcPr>
            <w:tcW w:w="1600" w:type="dxa"/>
            <w:tcBorders>
              <w:top w:val="single" w:sz="17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DA5C58" w14:textId="77777777" w:rsidR="00C469EE" w:rsidRDefault="00C469EE" w:rsidP="00193819">
            <w:pPr>
              <w:pStyle w:val="TableParagraph"/>
              <w:kinsoku w:val="0"/>
              <w:overflowPunct w:val="0"/>
              <w:ind w:left="1"/>
              <w:jc w:val="center"/>
            </w:pPr>
            <w:r>
              <w:rPr>
                <w:b/>
                <w:bCs/>
                <w:spacing w:val="-1"/>
                <w:sz w:val="15"/>
                <w:szCs w:val="15"/>
              </w:rPr>
              <w:t>Position</w:t>
            </w:r>
          </w:p>
        </w:tc>
        <w:tc>
          <w:tcPr>
            <w:tcW w:w="667" w:type="dxa"/>
            <w:tcBorders>
              <w:top w:val="single" w:sz="17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15646D" w14:textId="77777777" w:rsidR="00C469EE" w:rsidRDefault="00C469EE" w:rsidP="00193819">
            <w:pPr>
              <w:pStyle w:val="TableParagraph"/>
              <w:kinsoku w:val="0"/>
              <w:overflowPunct w:val="0"/>
              <w:ind w:left="174"/>
            </w:pPr>
            <w:r>
              <w:rPr>
                <w:b/>
                <w:bCs/>
                <w:sz w:val="15"/>
                <w:szCs w:val="15"/>
              </w:rPr>
              <w:t>Date</w:t>
            </w:r>
          </w:p>
        </w:tc>
        <w:tc>
          <w:tcPr>
            <w:tcW w:w="1334" w:type="dxa"/>
            <w:tcBorders>
              <w:top w:val="single" w:sz="17" w:space="0" w:color="000000"/>
              <w:left w:val="single" w:sz="8" w:space="0" w:color="000000"/>
              <w:bottom w:val="single" w:sz="8" w:space="0" w:color="000000"/>
              <w:right w:val="single" w:sz="17" w:space="0" w:color="000000"/>
            </w:tcBorders>
          </w:tcPr>
          <w:p w14:paraId="62BA75DF" w14:textId="77777777" w:rsidR="00C469EE" w:rsidRDefault="00C469EE" w:rsidP="00193819">
            <w:pPr>
              <w:pStyle w:val="TableParagraph"/>
              <w:kinsoku w:val="0"/>
              <w:overflowPunct w:val="0"/>
              <w:ind w:left="342"/>
            </w:pPr>
            <w:r>
              <w:rPr>
                <w:b/>
                <w:bCs/>
                <w:spacing w:val="-1"/>
                <w:sz w:val="15"/>
                <w:szCs w:val="15"/>
              </w:rPr>
              <w:t>Signature</w:t>
            </w:r>
          </w:p>
        </w:tc>
      </w:tr>
      <w:tr w:rsidR="00C469EE" w14:paraId="6C7F7474" w14:textId="77777777" w:rsidTr="00193819">
        <w:trPr>
          <w:trHeight w:hRule="exact" w:val="365"/>
        </w:trPr>
        <w:tc>
          <w:tcPr>
            <w:tcW w:w="2138" w:type="dxa"/>
            <w:tcBorders>
              <w:top w:val="single" w:sz="8" w:space="0" w:color="000000"/>
              <w:left w:val="single" w:sz="17" w:space="0" w:color="000000"/>
              <w:bottom w:val="single" w:sz="8" w:space="0" w:color="000000"/>
              <w:right w:val="single" w:sz="8" w:space="0" w:color="000000"/>
            </w:tcBorders>
          </w:tcPr>
          <w:p w14:paraId="5616919A" w14:textId="77777777" w:rsidR="00C469EE" w:rsidRDefault="00C469EE" w:rsidP="00193819">
            <w:pPr>
              <w:pStyle w:val="TableParagraph"/>
              <w:kinsoku w:val="0"/>
              <w:overflowPunct w:val="0"/>
              <w:spacing w:before="81"/>
              <w:ind w:right="7"/>
              <w:jc w:val="center"/>
            </w:pPr>
            <w:r>
              <w:rPr>
                <w:spacing w:val="-1"/>
                <w:sz w:val="15"/>
                <w:szCs w:val="15"/>
              </w:rPr>
              <w:t>Student</w:t>
            </w:r>
          </w:p>
        </w:tc>
        <w:tc>
          <w:tcPr>
            <w:tcW w:w="1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DC9816" w14:textId="77777777" w:rsidR="00C469EE" w:rsidRDefault="00C469EE" w:rsidP="00193819"/>
        </w:tc>
        <w:tc>
          <w:tcPr>
            <w:tcW w:w="1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C36759" w14:textId="77777777" w:rsidR="00C469EE" w:rsidRDefault="00C469EE" w:rsidP="00193819"/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6095A0" w14:textId="77777777" w:rsidR="00C469EE" w:rsidRDefault="00C469EE" w:rsidP="00193819">
            <w:pPr>
              <w:pStyle w:val="TableParagraph"/>
              <w:kinsoku w:val="0"/>
              <w:overflowPunct w:val="0"/>
              <w:spacing w:before="81"/>
              <w:ind w:left="1"/>
              <w:jc w:val="center"/>
            </w:pPr>
            <w:r>
              <w:rPr>
                <w:i/>
                <w:iCs/>
                <w:spacing w:val="-1"/>
                <w:sz w:val="15"/>
                <w:szCs w:val="15"/>
              </w:rPr>
              <w:t>Student</w:t>
            </w:r>
          </w:p>
        </w:tc>
        <w:tc>
          <w:tcPr>
            <w:tcW w:w="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59023A" w14:textId="77777777" w:rsidR="00C469EE" w:rsidRDefault="00C469EE" w:rsidP="00193819"/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7" w:space="0" w:color="000000"/>
            </w:tcBorders>
          </w:tcPr>
          <w:p w14:paraId="17B74284" w14:textId="77777777" w:rsidR="00C469EE" w:rsidRDefault="00C469EE" w:rsidP="00193819"/>
        </w:tc>
      </w:tr>
      <w:tr w:rsidR="00C469EE" w14:paraId="69DD13DA" w14:textId="77777777" w:rsidTr="00193819">
        <w:trPr>
          <w:trHeight w:hRule="exact" w:val="365"/>
        </w:trPr>
        <w:tc>
          <w:tcPr>
            <w:tcW w:w="2138" w:type="dxa"/>
            <w:tcBorders>
              <w:top w:val="single" w:sz="8" w:space="0" w:color="000000"/>
              <w:left w:val="single" w:sz="17" w:space="0" w:color="000000"/>
              <w:bottom w:val="single" w:sz="8" w:space="0" w:color="000000"/>
              <w:right w:val="single" w:sz="8" w:space="0" w:color="000000"/>
            </w:tcBorders>
          </w:tcPr>
          <w:p w14:paraId="70A37050" w14:textId="77777777" w:rsidR="00C469EE" w:rsidRDefault="00C469EE" w:rsidP="00193819">
            <w:pPr>
              <w:pStyle w:val="TableParagraph"/>
              <w:kinsoku w:val="0"/>
              <w:overflowPunct w:val="0"/>
              <w:ind w:left="473" w:right="249" w:hanging="233"/>
            </w:pPr>
            <w:r>
              <w:rPr>
                <w:spacing w:val="-1"/>
                <w:sz w:val="15"/>
                <w:szCs w:val="15"/>
              </w:rPr>
              <w:t>Responsible person</w:t>
            </w:r>
            <w:r>
              <w:rPr>
                <w:spacing w:val="-1"/>
                <w:position w:val="6"/>
                <w:sz w:val="9"/>
                <w:szCs w:val="9"/>
              </w:rPr>
              <w:t>xi</w:t>
            </w:r>
            <w:r>
              <w:rPr>
                <w:spacing w:val="16"/>
                <w:position w:val="6"/>
                <w:sz w:val="9"/>
                <w:szCs w:val="9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at</w:t>
            </w:r>
            <w:r>
              <w:rPr>
                <w:spacing w:val="1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the</w:t>
            </w:r>
            <w:r>
              <w:rPr>
                <w:spacing w:val="33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Sending</w:t>
            </w:r>
            <w:r>
              <w:rPr>
                <w:sz w:val="15"/>
                <w:szCs w:val="15"/>
              </w:rPr>
              <w:t xml:space="preserve"> Institution</w:t>
            </w:r>
          </w:p>
        </w:tc>
        <w:tc>
          <w:tcPr>
            <w:tcW w:w="1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1895BD" w14:textId="77777777" w:rsidR="00C469EE" w:rsidRDefault="00C469EE" w:rsidP="00193819"/>
        </w:tc>
        <w:tc>
          <w:tcPr>
            <w:tcW w:w="1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35440F" w14:textId="77777777" w:rsidR="00C469EE" w:rsidRDefault="00C469EE" w:rsidP="00193819"/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80C977" w14:textId="77777777" w:rsidR="00C469EE" w:rsidRDefault="00C469EE" w:rsidP="00193819"/>
        </w:tc>
        <w:tc>
          <w:tcPr>
            <w:tcW w:w="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BDC826" w14:textId="77777777" w:rsidR="00C469EE" w:rsidRDefault="00C469EE" w:rsidP="00193819"/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7" w:space="0" w:color="000000"/>
            </w:tcBorders>
          </w:tcPr>
          <w:p w14:paraId="47B4458D" w14:textId="77777777" w:rsidR="00C469EE" w:rsidRDefault="00C469EE" w:rsidP="00193819"/>
        </w:tc>
      </w:tr>
      <w:tr w:rsidR="00C469EE" w14:paraId="56295AB8" w14:textId="77777777" w:rsidTr="00193819">
        <w:trPr>
          <w:trHeight w:hRule="exact" w:val="377"/>
        </w:trPr>
        <w:tc>
          <w:tcPr>
            <w:tcW w:w="2138" w:type="dxa"/>
            <w:tcBorders>
              <w:top w:val="single" w:sz="8" w:space="0" w:color="000000"/>
              <w:left w:val="single" w:sz="17" w:space="0" w:color="000000"/>
              <w:bottom w:val="single" w:sz="16" w:space="0" w:color="000000"/>
              <w:right w:val="single" w:sz="8" w:space="0" w:color="000000"/>
            </w:tcBorders>
          </w:tcPr>
          <w:p w14:paraId="614F8608" w14:textId="77777777" w:rsidR="00C469EE" w:rsidRDefault="00C469EE" w:rsidP="00193819">
            <w:pPr>
              <w:pStyle w:val="TableParagraph"/>
              <w:kinsoku w:val="0"/>
              <w:overflowPunct w:val="0"/>
              <w:spacing w:line="234" w:lineRule="auto"/>
              <w:ind w:left="366" w:right="284" w:hanging="90"/>
            </w:pPr>
            <w:r>
              <w:rPr>
                <w:spacing w:val="-1"/>
                <w:sz w:val="15"/>
                <w:szCs w:val="15"/>
              </w:rPr>
              <w:t xml:space="preserve">Responsible </w:t>
            </w:r>
            <w:r>
              <w:rPr>
                <w:sz w:val="15"/>
                <w:szCs w:val="15"/>
              </w:rPr>
              <w:t xml:space="preserve">person </w:t>
            </w:r>
            <w:r>
              <w:rPr>
                <w:spacing w:val="-1"/>
                <w:sz w:val="15"/>
                <w:szCs w:val="15"/>
              </w:rPr>
              <w:t>at</w:t>
            </w:r>
            <w:r>
              <w:rPr>
                <w:spacing w:val="1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the</w:t>
            </w:r>
            <w:r>
              <w:rPr>
                <w:spacing w:val="29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Receiving</w:t>
            </w:r>
            <w:r>
              <w:rPr>
                <w:spacing w:val="3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Institution</w:t>
            </w:r>
            <w:r>
              <w:rPr>
                <w:spacing w:val="-1"/>
                <w:position w:val="6"/>
                <w:sz w:val="9"/>
                <w:szCs w:val="9"/>
              </w:rPr>
              <w:t>xii</w:t>
            </w:r>
          </w:p>
        </w:tc>
        <w:tc>
          <w:tcPr>
            <w:tcW w:w="1730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14:paraId="42D5DA11" w14:textId="77777777" w:rsidR="00C469EE" w:rsidRDefault="00C469EE" w:rsidP="00193819"/>
        </w:tc>
        <w:tc>
          <w:tcPr>
            <w:tcW w:w="1734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14:paraId="211B8D01" w14:textId="77777777" w:rsidR="00C469EE" w:rsidRDefault="00C469EE" w:rsidP="00193819"/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14:paraId="38FD1623" w14:textId="77777777" w:rsidR="00C469EE" w:rsidRDefault="00C469EE" w:rsidP="00193819"/>
        </w:tc>
        <w:tc>
          <w:tcPr>
            <w:tcW w:w="667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14:paraId="60470E16" w14:textId="77777777" w:rsidR="00C469EE" w:rsidRDefault="00C469EE" w:rsidP="00193819"/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17" w:space="0" w:color="000000"/>
            </w:tcBorders>
          </w:tcPr>
          <w:p w14:paraId="20F445E0" w14:textId="77777777" w:rsidR="00C469EE" w:rsidRDefault="00C469EE" w:rsidP="00193819"/>
        </w:tc>
      </w:tr>
    </w:tbl>
    <w:p w14:paraId="0B8A3577" w14:textId="77777777" w:rsidR="00C469EE" w:rsidRDefault="00C469EE" w:rsidP="00C469EE">
      <w:pPr>
        <w:pStyle w:val="BodyText"/>
        <w:kinsoku w:val="0"/>
        <w:overflowPunct w:val="0"/>
        <w:spacing w:before="4"/>
        <w:ind w:left="0"/>
        <w:rPr>
          <w:b/>
          <w:bCs/>
          <w:sz w:val="17"/>
          <w:szCs w:val="17"/>
        </w:rPr>
      </w:pPr>
    </w:p>
    <w:p w14:paraId="5031C9EE" w14:textId="77777777" w:rsidR="00C469EE" w:rsidRDefault="00C469EE" w:rsidP="00C469EE">
      <w:pPr>
        <w:pStyle w:val="BodyText"/>
        <w:kinsoku w:val="0"/>
        <w:overflowPunct w:val="0"/>
        <w:spacing w:before="79"/>
        <w:ind w:left="3884" w:right="3743"/>
        <w:jc w:val="center"/>
        <w:rPr>
          <w:sz w:val="20"/>
          <w:szCs w:val="20"/>
        </w:rPr>
      </w:pPr>
      <w:r>
        <w:rPr>
          <w:b/>
          <w:bCs/>
          <w:w w:val="105"/>
          <w:sz w:val="20"/>
          <w:szCs w:val="20"/>
        </w:rPr>
        <w:t>During</w:t>
      </w:r>
      <w:r>
        <w:rPr>
          <w:b/>
          <w:bCs/>
          <w:spacing w:val="-17"/>
          <w:w w:val="105"/>
          <w:sz w:val="20"/>
          <w:szCs w:val="20"/>
        </w:rPr>
        <w:t xml:space="preserve"> </w:t>
      </w:r>
      <w:r>
        <w:rPr>
          <w:b/>
          <w:bCs/>
          <w:spacing w:val="-1"/>
          <w:w w:val="105"/>
          <w:sz w:val="20"/>
          <w:szCs w:val="20"/>
        </w:rPr>
        <w:t>the</w:t>
      </w:r>
      <w:r>
        <w:rPr>
          <w:b/>
          <w:bCs/>
          <w:spacing w:val="-17"/>
          <w:w w:val="105"/>
          <w:sz w:val="20"/>
          <w:szCs w:val="20"/>
        </w:rPr>
        <w:t xml:space="preserve"> </w:t>
      </w:r>
      <w:r>
        <w:rPr>
          <w:b/>
          <w:bCs/>
          <w:spacing w:val="-1"/>
          <w:w w:val="105"/>
          <w:sz w:val="20"/>
          <w:szCs w:val="20"/>
        </w:rPr>
        <w:t>Mobility</w:t>
      </w:r>
    </w:p>
    <w:p w14:paraId="211C960A" w14:textId="77777777" w:rsidR="00C469EE" w:rsidRDefault="00C469EE" w:rsidP="00C469EE">
      <w:pPr>
        <w:pStyle w:val="BodyText"/>
        <w:kinsoku w:val="0"/>
        <w:overflowPunct w:val="0"/>
        <w:spacing w:before="3"/>
        <w:ind w:left="0"/>
        <w:rPr>
          <w:b/>
          <w:bCs/>
          <w:sz w:val="3"/>
          <w:szCs w:val="3"/>
        </w:rPr>
      </w:pP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10"/>
        <w:gridCol w:w="1057"/>
        <w:gridCol w:w="1869"/>
        <w:gridCol w:w="1332"/>
        <w:gridCol w:w="1334"/>
        <w:gridCol w:w="1200"/>
        <w:gridCol w:w="1201"/>
      </w:tblGrid>
      <w:tr w:rsidR="00C469EE" w14:paraId="3E245493" w14:textId="77777777" w:rsidTr="00193819">
        <w:trPr>
          <w:trHeight w:hRule="exact" w:val="507"/>
        </w:trPr>
        <w:tc>
          <w:tcPr>
            <w:tcW w:w="9203" w:type="dxa"/>
            <w:gridSpan w:val="7"/>
            <w:tcBorders>
              <w:top w:val="single" w:sz="17" w:space="0" w:color="000000"/>
              <w:left w:val="single" w:sz="17" w:space="0" w:color="000000"/>
              <w:bottom w:val="single" w:sz="8" w:space="0" w:color="000000"/>
              <w:right w:val="single" w:sz="17" w:space="0" w:color="000000"/>
            </w:tcBorders>
          </w:tcPr>
          <w:p w14:paraId="60B4CAA8" w14:textId="77777777" w:rsidR="00C469EE" w:rsidRDefault="00C469EE" w:rsidP="00193819">
            <w:pPr>
              <w:pStyle w:val="TableParagraph"/>
              <w:kinsoku w:val="0"/>
              <w:overflowPunct w:val="0"/>
              <w:spacing w:line="170" w:lineRule="exact"/>
              <w:ind w:left="1208"/>
              <w:jc w:val="center"/>
              <w:rPr>
                <w:sz w:val="15"/>
                <w:szCs w:val="15"/>
              </w:rPr>
            </w:pPr>
            <w:r>
              <w:rPr>
                <w:b/>
                <w:bCs/>
                <w:spacing w:val="-1"/>
                <w:sz w:val="15"/>
                <w:szCs w:val="15"/>
              </w:rPr>
              <w:t>Exceptional changes</w:t>
            </w:r>
            <w:r>
              <w:rPr>
                <w:b/>
                <w:bCs/>
                <w:sz w:val="15"/>
                <w:szCs w:val="15"/>
              </w:rPr>
              <w:t xml:space="preserve"> to </w:t>
            </w:r>
            <w:r>
              <w:rPr>
                <w:b/>
                <w:bCs/>
                <w:spacing w:val="-1"/>
                <w:sz w:val="15"/>
                <w:szCs w:val="15"/>
              </w:rPr>
              <w:t>Table</w:t>
            </w:r>
            <w:r>
              <w:rPr>
                <w:b/>
                <w:bCs/>
                <w:sz w:val="15"/>
                <w:szCs w:val="15"/>
              </w:rPr>
              <w:t xml:space="preserve"> A</w:t>
            </w:r>
          </w:p>
          <w:p w14:paraId="12CF84BF" w14:textId="77777777" w:rsidR="00C469EE" w:rsidRDefault="00C469EE" w:rsidP="00193819">
            <w:pPr>
              <w:pStyle w:val="TableParagraph"/>
              <w:kinsoku w:val="0"/>
              <w:overflowPunct w:val="0"/>
              <w:ind w:left="1318" w:right="107"/>
              <w:jc w:val="center"/>
            </w:pPr>
            <w:r>
              <w:rPr>
                <w:sz w:val="13"/>
                <w:szCs w:val="13"/>
              </w:rPr>
              <w:t>(to</w:t>
            </w:r>
            <w:r>
              <w:rPr>
                <w:spacing w:val="1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be</w:t>
            </w:r>
            <w:r>
              <w:rPr>
                <w:spacing w:val="2"/>
                <w:sz w:val="13"/>
                <w:szCs w:val="13"/>
              </w:rPr>
              <w:t xml:space="preserve"> </w:t>
            </w:r>
            <w:r>
              <w:rPr>
                <w:spacing w:val="-1"/>
                <w:sz w:val="13"/>
                <w:szCs w:val="13"/>
              </w:rPr>
              <w:t>approved</w:t>
            </w:r>
            <w:r>
              <w:rPr>
                <w:spacing w:val="3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by</w:t>
            </w:r>
            <w:r>
              <w:rPr>
                <w:spacing w:val="-2"/>
                <w:sz w:val="13"/>
                <w:szCs w:val="13"/>
              </w:rPr>
              <w:t xml:space="preserve"> </w:t>
            </w:r>
            <w:r>
              <w:rPr>
                <w:spacing w:val="-1"/>
                <w:sz w:val="13"/>
                <w:szCs w:val="13"/>
              </w:rPr>
              <w:t>e-mail</w:t>
            </w:r>
            <w:r>
              <w:rPr>
                <w:spacing w:val="3"/>
                <w:sz w:val="13"/>
                <w:szCs w:val="13"/>
              </w:rPr>
              <w:t xml:space="preserve"> </w:t>
            </w:r>
            <w:r>
              <w:rPr>
                <w:spacing w:val="-1"/>
                <w:sz w:val="13"/>
                <w:szCs w:val="13"/>
              </w:rPr>
              <w:t>or</w:t>
            </w:r>
            <w:r>
              <w:rPr>
                <w:spacing w:val="4"/>
                <w:sz w:val="13"/>
                <w:szCs w:val="13"/>
              </w:rPr>
              <w:t xml:space="preserve"> </w:t>
            </w:r>
            <w:r>
              <w:rPr>
                <w:spacing w:val="-1"/>
                <w:sz w:val="13"/>
                <w:szCs w:val="13"/>
              </w:rPr>
              <w:t>signature</w:t>
            </w:r>
            <w:r>
              <w:rPr>
                <w:spacing w:val="3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by</w:t>
            </w:r>
            <w:r>
              <w:rPr>
                <w:spacing w:val="-1"/>
                <w:sz w:val="13"/>
                <w:szCs w:val="13"/>
              </w:rPr>
              <w:t xml:space="preserve"> the</w:t>
            </w:r>
            <w:r>
              <w:rPr>
                <w:spacing w:val="5"/>
                <w:sz w:val="13"/>
                <w:szCs w:val="13"/>
              </w:rPr>
              <w:t xml:space="preserve"> </w:t>
            </w:r>
            <w:r>
              <w:rPr>
                <w:spacing w:val="-1"/>
                <w:sz w:val="13"/>
                <w:szCs w:val="13"/>
              </w:rPr>
              <w:t>student,</w:t>
            </w:r>
            <w:r>
              <w:rPr>
                <w:spacing w:val="3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the</w:t>
            </w:r>
            <w:r>
              <w:rPr>
                <w:spacing w:val="2"/>
                <w:sz w:val="13"/>
                <w:szCs w:val="13"/>
              </w:rPr>
              <w:t xml:space="preserve"> </w:t>
            </w:r>
            <w:r>
              <w:rPr>
                <w:spacing w:val="-1"/>
                <w:sz w:val="13"/>
                <w:szCs w:val="13"/>
              </w:rPr>
              <w:t>responsible</w:t>
            </w:r>
            <w:r>
              <w:rPr>
                <w:spacing w:val="4"/>
                <w:sz w:val="13"/>
                <w:szCs w:val="13"/>
              </w:rPr>
              <w:t xml:space="preserve"> </w:t>
            </w:r>
            <w:r>
              <w:rPr>
                <w:spacing w:val="-1"/>
                <w:sz w:val="13"/>
                <w:szCs w:val="13"/>
              </w:rPr>
              <w:t>person</w:t>
            </w:r>
            <w:r>
              <w:rPr>
                <w:spacing w:val="3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in</w:t>
            </w:r>
            <w:r>
              <w:rPr>
                <w:spacing w:val="2"/>
                <w:sz w:val="13"/>
                <w:szCs w:val="13"/>
              </w:rPr>
              <w:t xml:space="preserve"> </w:t>
            </w:r>
            <w:r>
              <w:rPr>
                <w:spacing w:val="-1"/>
                <w:sz w:val="13"/>
                <w:szCs w:val="13"/>
              </w:rPr>
              <w:t>the</w:t>
            </w:r>
            <w:r>
              <w:rPr>
                <w:spacing w:val="3"/>
                <w:sz w:val="13"/>
                <w:szCs w:val="13"/>
              </w:rPr>
              <w:t xml:space="preserve"> </w:t>
            </w:r>
            <w:r>
              <w:rPr>
                <w:spacing w:val="-1"/>
                <w:sz w:val="13"/>
                <w:szCs w:val="13"/>
              </w:rPr>
              <w:t>Sending</w:t>
            </w:r>
            <w:r>
              <w:rPr>
                <w:spacing w:val="4"/>
                <w:sz w:val="13"/>
                <w:szCs w:val="13"/>
              </w:rPr>
              <w:t xml:space="preserve"> </w:t>
            </w:r>
            <w:r>
              <w:rPr>
                <w:spacing w:val="-1"/>
                <w:sz w:val="13"/>
                <w:szCs w:val="13"/>
              </w:rPr>
              <w:t>Institution</w:t>
            </w:r>
            <w:r>
              <w:rPr>
                <w:spacing w:val="2"/>
                <w:sz w:val="13"/>
                <w:szCs w:val="13"/>
              </w:rPr>
              <w:t xml:space="preserve"> </w:t>
            </w:r>
            <w:r>
              <w:rPr>
                <w:spacing w:val="-1"/>
                <w:sz w:val="13"/>
                <w:szCs w:val="13"/>
              </w:rPr>
              <w:t>and</w:t>
            </w:r>
            <w:r>
              <w:rPr>
                <w:spacing w:val="2"/>
                <w:sz w:val="13"/>
                <w:szCs w:val="13"/>
              </w:rPr>
              <w:t xml:space="preserve"> </w:t>
            </w:r>
            <w:r>
              <w:rPr>
                <w:spacing w:val="-1"/>
                <w:sz w:val="13"/>
                <w:szCs w:val="13"/>
              </w:rPr>
              <w:t>the</w:t>
            </w:r>
            <w:r>
              <w:rPr>
                <w:spacing w:val="4"/>
                <w:sz w:val="13"/>
                <w:szCs w:val="13"/>
              </w:rPr>
              <w:t xml:space="preserve"> </w:t>
            </w:r>
            <w:r>
              <w:rPr>
                <w:spacing w:val="-1"/>
                <w:sz w:val="13"/>
                <w:szCs w:val="13"/>
              </w:rPr>
              <w:t>responsible</w:t>
            </w:r>
            <w:r>
              <w:rPr>
                <w:spacing w:val="3"/>
                <w:sz w:val="13"/>
                <w:szCs w:val="13"/>
              </w:rPr>
              <w:t xml:space="preserve"> </w:t>
            </w:r>
            <w:r>
              <w:rPr>
                <w:spacing w:val="-1"/>
                <w:sz w:val="13"/>
                <w:szCs w:val="13"/>
              </w:rPr>
              <w:t>person</w:t>
            </w:r>
            <w:r>
              <w:rPr>
                <w:spacing w:val="4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in</w:t>
            </w:r>
            <w:r>
              <w:rPr>
                <w:spacing w:val="2"/>
                <w:sz w:val="13"/>
                <w:szCs w:val="13"/>
              </w:rPr>
              <w:t xml:space="preserve"> </w:t>
            </w:r>
            <w:r>
              <w:rPr>
                <w:spacing w:val="-1"/>
                <w:sz w:val="13"/>
                <w:szCs w:val="13"/>
              </w:rPr>
              <w:t>the</w:t>
            </w:r>
            <w:r>
              <w:rPr>
                <w:spacing w:val="4"/>
                <w:sz w:val="13"/>
                <w:szCs w:val="13"/>
              </w:rPr>
              <w:t xml:space="preserve"> </w:t>
            </w:r>
            <w:r>
              <w:rPr>
                <w:spacing w:val="-1"/>
                <w:sz w:val="13"/>
                <w:szCs w:val="13"/>
              </w:rPr>
              <w:t>Receiving</w:t>
            </w:r>
            <w:r>
              <w:rPr>
                <w:spacing w:val="77"/>
                <w:w w:val="101"/>
                <w:sz w:val="13"/>
                <w:szCs w:val="13"/>
              </w:rPr>
              <w:t xml:space="preserve"> </w:t>
            </w:r>
            <w:r>
              <w:rPr>
                <w:spacing w:val="-1"/>
                <w:sz w:val="13"/>
                <w:szCs w:val="13"/>
              </w:rPr>
              <w:t>Institution)</w:t>
            </w:r>
          </w:p>
        </w:tc>
      </w:tr>
      <w:tr w:rsidR="00C469EE" w14:paraId="14542A97" w14:textId="77777777" w:rsidTr="00193819">
        <w:trPr>
          <w:trHeight w:hRule="exact" w:val="710"/>
        </w:trPr>
        <w:tc>
          <w:tcPr>
            <w:tcW w:w="1210" w:type="dxa"/>
            <w:vMerge w:val="restart"/>
            <w:tcBorders>
              <w:top w:val="nil"/>
              <w:left w:val="single" w:sz="17" w:space="0" w:color="000000"/>
              <w:bottom w:val="single" w:sz="17" w:space="0" w:color="000000"/>
              <w:right w:val="single" w:sz="8" w:space="0" w:color="000000"/>
            </w:tcBorders>
          </w:tcPr>
          <w:p w14:paraId="12CD664B" w14:textId="77777777" w:rsidR="00C469EE" w:rsidRDefault="00C469EE" w:rsidP="00193819">
            <w:pPr>
              <w:pStyle w:val="TableParagraph"/>
              <w:kinsoku w:val="0"/>
              <w:overflowPunct w:val="0"/>
              <w:spacing w:before="95"/>
              <w:ind w:left="236" w:right="242" w:hanging="2"/>
              <w:jc w:val="center"/>
            </w:pPr>
            <w:r>
              <w:rPr>
                <w:b/>
                <w:bCs/>
                <w:spacing w:val="-1"/>
                <w:sz w:val="15"/>
                <w:szCs w:val="15"/>
              </w:rPr>
              <w:t>Table</w:t>
            </w:r>
            <w:r>
              <w:rPr>
                <w:b/>
                <w:bCs/>
                <w:sz w:val="15"/>
                <w:szCs w:val="15"/>
              </w:rPr>
              <w:t xml:space="preserve"> </w:t>
            </w:r>
            <w:r>
              <w:rPr>
                <w:b/>
                <w:bCs/>
                <w:spacing w:val="-1"/>
                <w:sz w:val="15"/>
                <w:szCs w:val="15"/>
              </w:rPr>
              <w:t>A2</w:t>
            </w:r>
            <w:r>
              <w:rPr>
                <w:b/>
                <w:bCs/>
                <w:spacing w:val="23"/>
                <w:sz w:val="15"/>
                <w:szCs w:val="15"/>
              </w:rPr>
              <w:t xml:space="preserve"> </w:t>
            </w:r>
            <w:r>
              <w:rPr>
                <w:b/>
                <w:bCs/>
                <w:spacing w:val="-1"/>
                <w:sz w:val="15"/>
                <w:szCs w:val="15"/>
              </w:rPr>
              <w:t>During</w:t>
            </w:r>
            <w:r>
              <w:rPr>
                <w:b/>
                <w:bCs/>
                <w:spacing w:val="1"/>
                <w:sz w:val="15"/>
                <w:szCs w:val="15"/>
              </w:rPr>
              <w:t xml:space="preserve"> </w:t>
            </w:r>
            <w:r>
              <w:rPr>
                <w:b/>
                <w:bCs/>
                <w:sz w:val="15"/>
                <w:szCs w:val="15"/>
              </w:rPr>
              <w:t>the</w:t>
            </w:r>
            <w:r>
              <w:rPr>
                <w:b/>
                <w:bCs/>
                <w:spacing w:val="22"/>
                <w:sz w:val="15"/>
                <w:szCs w:val="15"/>
              </w:rPr>
              <w:t xml:space="preserve"> </w:t>
            </w:r>
            <w:r>
              <w:rPr>
                <w:b/>
                <w:bCs/>
                <w:spacing w:val="-1"/>
                <w:sz w:val="15"/>
                <w:szCs w:val="15"/>
              </w:rPr>
              <w:t>mobility</w:t>
            </w:r>
          </w:p>
        </w:tc>
        <w:tc>
          <w:tcPr>
            <w:tcW w:w="1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DA0B62" w14:textId="77777777" w:rsidR="00C469EE" w:rsidRDefault="00C469EE" w:rsidP="00193819">
            <w:pPr>
              <w:pStyle w:val="TableParagraph"/>
              <w:kinsoku w:val="0"/>
              <w:overflowPunct w:val="0"/>
              <w:spacing w:before="84"/>
              <w:ind w:left="142" w:right="141"/>
              <w:jc w:val="center"/>
              <w:rPr>
                <w:sz w:val="15"/>
                <w:szCs w:val="15"/>
              </w:rPr>
            </w:pPr>
            <w:r>
              <w:rPr>
                <w:b/>
                <w:bCs/>
                <w:spacing w:val="-1"/>
                <w:sz w:val="15"/>
                <w:szCs w:val="15"/>
              </w:rPr>
              <w:t>Component</w:t>
            </w:r>
            <w:r>
              <w:rPr>
                <w:b/>
                <w:bCs/>
                <w:spacing w:val="25"/>
                <w:sz w:val="15"/>
                <w:szCs w:val="15"/>
              </w:rPr>
              <w:t xml:space="preserve"> </w:t>
            </w:r>
            <w:r>
              <w:rPr>
                <w:b/>
                <w:bCs/>
                <w:spacing w:val="-1"/>
                <w:sz w:val="15"/>
                <w:szCs w:val="15"/>
              </w:rPr>
              <w:t>code</w:t>
            </w:r>
          </w:p>
          <w:p w14:paraId="03F39B07" w14:textId="77777777" w:rsidR="00C469EE" w:rsidRDefault="00C469EE" w:rsidP="00193819">
            <w:pPr>
              <w:pStyle w:val="TableParagraph"/>
              <w:kinsoku w:val="0"/>
              <w:overflowPunct w:val="0"/>
              <w:spacing w:line="169" w:lineRule="exact"/>
              <w:jc w:val="center"/>
            </w:pPr>
            <w:r>
              <w:rPr>
                <w:sz w:val="15"/>
                <w:szCs w:val="15"/>
              </w:rPr>
              <w:t xml:space="preserve">(if </w:t>
            </w:r>
            <w:r>
              <w:rPr>
                <w:spacing w:val="-1"/>
                <w:sz w:val="15"/>
                <w:szCs w:val="15"/>
              </w:rPr>
              <w:t>any)</w:t>
            </w:r>
          </w:p>
        </w:tc>
        <w:tc>
          <w:tcPr>
            <w:tcW w:w="1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8F08BA" w14:textId="77777777" w:rsidR="00C469EE" w:rsidRDefault="00C469EE" w:rsidP="00193819">
            <w:pPr>
              <w:pStyle w:val="TableParagraph"/>
              <w:kinsoku w:val="0"/>
              <w:overflowPunct w:val="0"/>
              <w:ind w:left="202" w:right="199"/>
              <w:jc w:val="center"/>
              <w:rPr>
                <w:sz w:val="15"/>
                <w:szCs w:val="15"/>
              </w:rPr>
            </w:pPr>
            <w:r>
              <w:rPr>
                <w:b/>
                <w:bCs/>
                <w:spacing w:val="-1"/>
                <w:sz w:val="15"/>
                <w:szCs w:val="15"/>
              </w:rPr>
              <w:t>Component</w:t>
            </w:r>
            <w:r>
              <w:rPr>
                <w:b/>
                <w:bCs/>
                <w:spacing w:val="1"/>
                <w:sz w:val="15"/>
                <w:szCs w:val="15"/>
              </w:rPr>
              <w:t xml:space="preserve"> </w:t>
            </w:r>
            <w:r>
              <w:rPr>
                <w:b/>
                <w:bCs/>
                <w:sz w:val="15"/>
                <w:szCs w:val="15"/>
              </w:rPr>
              <w:t>title</w:t>
            </w:r>
            <w:r>
              <w:rPr>
                <w:b/>
                <w:bCs/>
                <w:spacing w:val="-1"/>
                <w:sz w:val="15"/>
                <w:szCs w:val="15"/>
              </w:rPr>
              <w:t xml:space="preserve"> </w:t>
            </w:r>
            <w:r>
              <w:rPr>
                <w:b/>
                <w:bCs/>
                <w:sz w:val="15"/>
                <w:szCs w:val="15"/>
              </w:rPr>
              <w:t>at the</w:t>
            </w:r>
            <w:r>
              <w:rPr>
                <w:b/>
                <w:bCs/>
                <w:spacing w:val="26"/>
                <w:sz w:val="15"/>
                <w:szCs w:val="15"/>
              </w:rPr>
              <w:t xml:space="preserve"> </w:t>
            </w:r>
            <w:r>
              <w:rPr>
                <w:b/>
                <w:bCs/>
                <w:spacing w:val="-1"/>
                <w:sz w:val="15"/>
                <w:szCs w:val="15"/>
              </w:rPr>
              <w:t>Receiving</w:t>
            </w:r>
            <w:r>
              <w:rPr>
                <w:b/>
                <w:bCs/>
                <w:sz w:val="15"/>
                <w:szCs w:val="15"/>
              </w:rPr>
              <w:t xml:space="preserve"> </w:t>
            </w:r>
            <w:r>
              <w:rPr>
                <w:b/>
                <w:bCs/>
                <w:spacing w:val="-1"/>
                <w:sz w:val="15"/>
                <w:szCs w:val="15"/>
              </w:rPr>
              <w:t>Institution</w:t>
            </w:r>
          </w:p>
          <w:p w14:paraId="114E8F5B" w14:textId="77777777" w:rsidR="00C469EE" w:rsidRDefault="00C469EE" w:rsidP="00193819">
            <w:pPr>
              <w:pStyle w:val="TableParagraph"/>
              <w:kinsoku w:val="0"/>
              <w:overflowPunct w:val="0"/>
              <w:spacing w:line="242" w:lineRule="auto"/>
              <w:ind w:left="138" w:right="133"/>
              <w:jc w:val="center"/>
            </w:pPr>
            <w:r>
              <w:rPr>
                <w:spacing w:val="-1"/>
                <w:sz w:val="15"/>
                <w:szCs w:val="15"/>
              </w:rPr>
              <w:t>(as</w:t>
            </w:r>
            <w:r>
              <w:rPr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indicated</w:t>
            </w:r>
            <w:r>
              <w:rPr>
                <w:sz w:val="15"/>
                <w:szCs w:val="15"/>
              </w:rPr>
              <w:t xml:space="preserve"> in the</w:t>
            </w:r>
            <w:r>
              <w:rPr>
                <w:spacing w:val="1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course</w:t>
            </w:r>
            <w:r>
              <w:rPr>
                <w:spacing w:val="31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catalogue)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DE49FD" w14:textId="77777777" w:rsidR="00C469EE" w:rsidRDefault="00C469EE" w:rsidP="00193819">
            <w:pPr>
              <w:pStyle w:val="TableParagraph"/>
              <w:kinsoku w:val="0"/>
              <w:overflowPunct w:val="0"/>
              <w:spacing w:before="84"/>
              <w:ind w:left="300" w:right="299" w:firstLine="1"/>
              <w:jc w:val="center"/>
              <w:rPr>
                <w:sz w:val="15"/>
                <w:szCs w:val="15"/>
              </w:rPr>
            </w:pPr>
            <w:r>
              <w:rPr>
                <w:b/>
                <w:bCs/>
                <w:spacing w:val="-1"/>
                <w:sz w:val="15"/>
                <w:szCs w:val="15"/>
              </w:rPr>
              <w:t>Deleted</w:t>
            </w:r>
            <w:r>
              <w:rPr>
                <w:b/>
                <w:bCs/>
                <w:spacing w:val="24"/>
                <w:sz w:val="15"/>
                <w:szCs w:val="15"/>
              </w:rPr>
              <w:t xml:space="preserve"> </w:t>
            </w:r>
            <w:r>
              <w:rPr>
                <w:b/>
                <w:bCs/>
                <w:spacing w:val="-1"/>
                <w:sz w:val="15"/>
                <w:szCs w:val="15"/>
              </w:rPr>
              <w:t>component</w:t>
            </w:r>
          </w:p>
          <w:p w14:paraId="23C91DAB" w14:textId="77777777" w:rsidR="00C469EE" w:rsidRDefault="00C469EE" w:rsidP="00193819">
            <w:pPr>
              <w:pStyle w:val="TableParagraph"/>
              <w:kinsoku w:val="0"/>
              <w:overflowPunct w:val="0"/>
              <w:spacing w:line="169" w:lineRule="exact"/>
              <w:ind w:left="1"/>
              <w:jc w:val="center"/>
            </w:pPr>
            <w:r>
              <w:rPr>
                <w:spacing w:val="-1"/>
                <w:sz w:val="15"/>
                <w:szCs w:val="15"/>
              </w:rPr>
              <w:t>[tick</w:t>
            </w:r>
            <w:r>
              <w:rPr>
                <w:sz w:val="15"/>
                <w:szCs w:val="15"/>
              </w:rPr>
              <w:t xml:space="preserve"> if </w:t>
            </w:r>
            <w:r>
              <w:rPr>
                <w:spacing w:val="-1"/>
                <w:sz w:val="15"/>
                <w:szCs w:val="15"/>
              </w:rPr>
              <w:t>applicable]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83E9C8" w14:textId="77777777" w:rsidR="00C469EE" w:rsidRDefault="00C469EE" w:rsidP="00193819">
            <w:pPr>
              <w:pStyle w:val="TableParagraph"/>
              <w:kinsoku w:val="0"/>
              <w:overflowPunct w:val="0"/>
              <w:spacing w:before="84"/>
              <w:ind w:left="302" w:right="299" w:firstLine="1"/>
              <w:jc w:val="center"/>
              <w:rPr>
                <w:sz w:val="15"/>
                <w:szCs w:val="15"/>
              </w:rPr>
            </w:pPr>
            <w:r>
              <w:rPr>
                <w:b/>
                <w:bCs/>
                <w:spacing w:val="-1"/>
                <w:sz w:val="15"/>
                <w:szCs w:val="15"/>
              </w:rPr>
              <w:t>Added</w:t>
            </w:r>
            <w:r>
              <w:rPr>
                <w:b/>
                <w:bCs/>
                <w:spacing w:val="23"/>
                <w:sz w:val="15"/>
                <w:szCs w:val="15"/>
              </w:rPr>
              <w:t xml:space="preserve"> </w:t>
            </w:r>
            <w:r>
              <w:rPr>
                <w:b/>
                <w:bCs/>
                <w:spacing w:val="-1"/>
                <w:sz w:val="15"/>
                <w:szCs w:val="15"/>
              </w:rPr>
              <w:t>component</w:t>
            </w:r>
          </w:p>
          <w:p w14:paraId="60AC947E" w14:textId="77777777" w:rsidR="00C469EE" w:rsidRDefault="00C469EE" w:rsidP="00193819">
            <w:pPr>
              <w:pStyle w:val="TableParagraph"/>
              <w:kinsoku w:val="0"/>
              <w:overflowPunct w:val="0"/>
              <w:spacing w:line="169" w:lineRule="exact"/>
              <w:ind w:left="1"/>
              <w:jc w:val="center"/>
            </w:pPr>
            <w:r>
              <w:rPr>
                <w:spacing w:val="-1"/>
                <w:sz w:val="15"/>
                <w:szCs w:val="15"/>
              </w:rPr>
              <w:t>[tick</w:t>
            </w:r>
            <w:r>
              <w:rPr>
                <w:sz w:val="15"/>
                <w:szCs w:val="15"/>
              </w:rPr>
              <w:t xml:space="preserve"> if </w:t>
            </w:r>
            <w:r>
              <w:rPr>
                <w:spacing w:val="-1"/>
                <w:sz w:val="15"/>
                <w:szCs w:val="15"/>
              </w:rPr>
              <w:t>applicable]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C982E8" w14:textId="77777777" w:rsidR="00C469EE" w:rsidRDefault="00C469EE" w:rsidP="00193819">
            <w:pPr>
              <w:pStyle w:val="TableParagraph"/>
              <w:kinsoku w:val="0"/>
              <w:overflowPunct w:val="0"/>
              <w:spacing w:before="1"/>
              <w:rPr>
                <w:b/>
                <w:bCs/>
                <w:sz w:val="15"/>
                <w:szCs w:val="15"/>
              </w:rPr>
            </w:pPr>
          </w:p>
          <w:p w14:paraId="68AFF604" w14:textId="77777777" w:rsidR="00C469EE" w:rsidRDefault="00C469EE" w:rsidP="00193819">
            <w:pPr>
              <w:pStyle w:val="TableParagraph"/>
              <w:kinsoku w:val="0"/>
              <w:overflowPunct w:val="0"/>
              <w:spacing w:line="172" w:lineRule="exact"/>
              <w:ind w:left="301" w:right="239" w:hanging="62"/>
            </w:pPr>
            <w:r>
              <w:rPr>
                <w:b/>
                <w:bCs/>
                <w:spacing w:val="-1"/>
                <w:sz w:val="15"/>
                <w:szCs w:val="15"/>
              </w:rPr>
              <w:t>Reason</w:t>
            </w:r>
            <w:r>
              <w:rPr>
                <w:b/>
                <w:bCs/>
                <w:sz w:val="15"/>
                <w:szCs w:val="15"/>
              </w:rPr>
              <w:t xml:space="preserve"> for</w:t>
            </w:r>
            <w:r>
              <w:rPr>
                <w:b/>
                <w:bCs/>
                <w:spacing w:val="24"/>
                <w:sz w:val="15"/>
                <w:szCs w:val="15"/>
              </w:rPr>
              <w:t xml:space="preserve"> </w:t>
            </w:r>
            <w:r>
              <w:rPr>
                <w:b/>
                <w:bCs/>
                <w:spacing w:val="-1"/>
                <w:sz w:val="15"/>
                <w:szCs w:val="15"/>
              </w:rPr>
              <w:t>change</w:t>
            </w:r>
            <w:r>
              <w:rPr>
                <w:b/>
                <w:bCs/>
                <w:spacing w:val="-1"/>
                <w:position w:val="6"/>
                <w:sz w:val="9"/>
                <w:szCs w:val="9"/>
              </w:rPr>
              <w:t>xiii</w:t>
            </w:r>
          </w:p>
        </w:tc>
        <w:tc>
          <w:tcPr>
            <w:tcW w:w="12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7" w:space="0" w:color="000000"/>
            </w:tcBorders>
          </w:tcPr>
          <w:p w14:paraId="417DDB55" w14:textId="77777777" w:rsidR="00C469EE" w:rsidRDefault="00C469EE" w:rsidP="00193819">
            <w:pPr>
              <w:pStyle w:val="TableParagraph"/>
              <w:kinsoku w:val="0"/>
              <w:overflowPunct w:val="0"/>
              <w:spacing w:before="84"/>
              <w:ind w:left="115" w:right="102" w:hanging="1"/>
              <w:jc w:val="center"/>
            </w:pPr>
            <w:r>
              <w:rPr>
                <w:b/>
                <w:bCs/>
                <w:spacing w:val="-1"/>
                <w:sz w:val="15"/>
                <w:szCs w:val="15"/>
              </w:rPr>
              <w:t>Number</w:t>
            </w:r>
            <w:r>
              <w:rPr>
                <w:b/>
                <w:bCs/>
                <w:sz w:val="15"/>
                <w:szCs w:val="15"/>
              </w:rPr>
              <w:t xml:space="preserve"> of</w:t>
            </w:r>
            <w:r>
              <w:rPr>
                <w:b/>
                <w:bCs/>
                <w:spacing w:val="23"/>
                <w:sz w:val="15"/>
                <w:szCs w:val="15"/>
              </w:rPr>
              <w:t xml:space="preserve"> </w:t>
            </w:r>
            <w:r>
              <w:rPr>
                <w:b/>
                <w:bCs/>
                <w:spacing w:val="-1"/>
                <w:sz w:val="15"/>
                <w:szCs w:val="15"/>
              </w:rPr>
              <w:t>ECTS</w:t>
            </w:r>
            <w:r>
              <w:rPr>
                <w:b/>
                <w:bCs/>
                <w:sz w:val="15"/>
                <w:szCs w:val="15"/>
              </w:rPr>
              <w:t xml:space="preserve">  </w:t>
            </w:r>
            <w:r>
              <w:rPr>
                <w:b/>
                <w:bCs/>
                <w:spacing w:val="-1"/>
                <w:sz w:val="15"/>
                <w:szCs w:val="15"/>
              </w:rPr>
              <w:t>credits</w:t>
            </w:r>
            <w:r>
              <w:rPr>
                <w:b/>
                <w:bCs/>
                <w:spacing w:val="28"/>
                <w:sz w:val="15"/>
                <w:szCs w:val="15"/>
              </w:rPr>
              <w:t xml:space="preserve"> </w:t>
            </w:r>
            <w:r>
              <w:rPr>
                <w:b/>
                <w:bCs/>
                <w:sz w:val="15"/>
                <w:szCs w:val="15"/>
              </w:rPr>
              <w:t>(or</w:t>
            </w:r>
            <w:r>
              <w:rPr>
                <w:b/>
                <w:bCs/>
                <w:spacing w:val="-1"/>
                <w:sz w:val="15"/>
                <w:szCs w:val="15"/>
              </w:rPr>
              <w:t xml:space="preserve"> equivalent)</w:t>
            </w:r>
          </w:p>
        </w:tc>
      </w:tr>
      <w:tr w:rsidR="00C469EE" w14:paraId="0A631E4C" w14:textId="77777777" w:rsidTr="00193819">
        <w:trPr>
          <w:trHeight w:hRule="exact" w:val="494"/>
        </w:trPr>
        <w:tc>
          <w:tcPr>
            <w:tcW w:w="1210" w:type="dxa"/>
            <w:vMerge/>
            <w:tcBorders>
              <w:top w:val="nil"/>
              <w:left w:val="single" w:sz="17" w:space="0" w:color="000000"/>
              <w:bottom w:val="single" w:sz="17" w:space="0" w:color="000000"/>
              <w:right w:val="single" w:sz="8" w:space="0" w:color="000000"/>
            </w:tcBorders>
          </w:tcPr>
          <w:p w14:paraId="7BF2AD1B" w14:textId="77777777" w:rsidR="00C469EE" w:rsidRDefault="00C469EE" w:rsidP="00193819">
            <w:pPr>
              <w:pStyle w:val="TableParagraph"/>
              <w:kinsoku w:val="0"/>
              <w:overflowPunct w:val="0"/>
              <w:spacing w:before="84"/>
              <w:ind w:left="115" w:right="102" w:hanging="1"/>
              <w:jc w:val="center"/>
            </w:pPr>
          </w:p>
        </w:tc>
        <w:tc>
          <w:tcPr>
            <w:tcW w:w="1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E7E53D" w14:textId="77777777" w:rsidR="00C469EE" w:rsidRDefault="00C469EE" w:rsidP="00193819"/>
        </w:tc>
        <w:tc>
          <w:tcPr>
            <w:tcW w:w="1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521587" w14:textId="77777777" w:rsidR="00C469EE" w:rsidRDefault="00C469EE" w:rsidP="00193819"/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090A5" w14:textId="77777777" w:rsidR="00C469EE" w:rsidRDefault="00C469EE" w:rsidP="00193819">
            <w:pPr>
              <w:pStyle w:val="TableParagraph"/>
              <w:kinsoku w:val="0"/>
              <w:overflowPunct w:val="0"/>
              <w:spacing w:before="3"/>
              <w:rPr>
                <w:b/>
                <w:bCs/>
                <w:sz w:val="14"/>
                <w:szCs w:val="14"/>
              </w:rPr>
            </w:pPr>
          </w:p>
          <w:p w14:paraId="1489D10D" w14:textId="77777777" w:rsidR="00C469EE" w:rsidRDefault="00C469EE" w:rsidP="00193819">
            <w:pPr>
              <w:pStyle w:val="TableParagraph"/>
              <w:kinsoku w:val="0"/>
              <w:overflowPunct w:val="0"/>
              <w:jc w:val="center"/>
            </w:pPr>
            <w:r>
              <w:rPr>
                <w:rFonts w:ascii="Segoe UI Symbol" w:hAnsi="Segoe UI Symbol" w:cs="Segoe UI Symbol"/>
                <w:sz w:val="11"/>
                <w:szCs w:val="11"/>
              </w:rPr>
              <w:t>☒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25A1AA" w14:textId="77777777" w:rsidR="00C469EE" w:rsidRDefault="00C469EE" w:rsidP="00193819">
            <w:pPr>
              <w:pStyle w:val="TableParagraph"/>
              <w:kinsoku w:val="0"/>
              <w:overflowPunct w:val="0"/>
              <w:spacing w:before="3"/>
              <w:rPr>
                <w:b/>
                <w:bCs/>
                <w:sz w:val="14"/>
                <w:szCs w:val="14"/>
              </w:rPr>
            </w:pPr>
          </w:p>
          <w:p w14:paraId="6CB7A43D" w14:textId="77777777" w:rsidR="00C469EE" w:rsidRDefault="00C469EE" w:rsidP="00193819">
            <w:pPr>
              <w:pStyle w:val="TableParagraph"/>
              <w:kinsoku w:val="0"/>
              <w:overflowPunct w:val="0"/>
              <w:ind w:left="2"/>
              <w:jc w:val="center"/>
            </w:pPr>
            <w:r>
              <w:rPr>
                <w:rFonts w:ascii="Segoe UI Symbol" w:hAnsi="Segoe UI Symbol" w:cs="Segoe UI Symbol"/>
                <w:sz w:val="11"/>
                <w:szCs w:val="11"/>
              </w:rPr>
              <w:t>☐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249BD0" w14:textId="77777777" w:rsidR="00C469EE" w:rsidRDefault="00C469EE" w:rsidP="00193819">
            <w:pPr>
              <w:pStyle w:val="TableParagraph"/>
              <w:kinsoku w:val="0"/>
              <w:overflowPunct w:val="0"/>
              <w:spacing w:before="4" w:line="247" w:lineRule="auto"/>
              <w:ind w:left="379" w:right="153" w:hanging="224"/>
            </w:pPr>
            <w:r>
              <w:rPr>
                <w:color w:val="7F7F7F"/>
                <w:w w:val="105"/>
                <w:sz w:val="20"/>
                <w:szCs w:val="20"/>
              </w:rPr>
              <w:t>Choose</w:t>
            </w:r>
            <w:r>
              <w:rPr>
                <w:color w:val="7F7F7F"/>
                <w:spacing w:val="-17"/>
                <w:w w:val="105"/>
                <w:sz w:val="20"/>
                <w:szCs w:val="20"/>
              </w:rPr>
              <w:t xml:space="preserve"> </w:t>
            </w:r>
            <w:r>
              <w:rPr>
                <w:color w:val="7F7F7F"/>
                <w:w w:val="105"/>
                <w:sz w:val="20"/>
                <w:szCs w:val="20"/>
              </w:rPr>
              <w:t>an</w:t>
            </w:r>
            <w:r>
              <w:rPr>
                <w:color w:val="7F7F7F"/>
                <w:w w:val="103"/>
                <w:sz w:val="20"/>
                <w:szCs w:val="20"/>
              </w:rPr>
              <w:t xml:space="preserve"> </w:t>
            </w:r>
            <w:r>
              <w:rPr>
                <w:color w:val="7F7F7F"/>
                <w:spacing w:val="-1"/>
                <w:w w:val="105"/>
                <w:sz w:val="20"/>
                <w:szCs w:val="20"/>
              </w:rPr>
              <w:t>item.</w:t>
            </w:r>
          </w:p>
        </w:tc>
        <w:tc>
          <w:tcPr>
            <w:tcW w:w="12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7" w:space="0" w:color="000000"/>
            </w:tcBorders>
          </w:tcPr>
          <w:p w14:paraId="037A6AE2" w14:textId="77777777" w:rsidR="00C469EE" w:rsidRDefault="00C469EE" w:rsidP="00193819"/>
        </w:tc>
      </w:tr>
      <w:tr w:rsidR="00C469EE" w14:paraId="7C6A866A" w14:textId="77777777" w:rsidTr="00193819">
        <w:trPr>
          <w:trHeight w:hRule="exact" w:val="508"/>
        </w:trPr>
        <w:tc>
          <w:tcPr>
            <w:tcW w:w="1210" w:type="dxa"/>
            <w:vMerge/>
            <w:tcBorders>
              <w:top w:val="nil"/>
              <w:left w:val="single" w:sz="17" w:space="0" w:color="000000"/>
              <w:bottom w:val="single" w:sz="17" w:space="0" w:color="000000"/>
              <w:right w:val="single" w:sz="8" w:space="0" w:color="000000"/>
            </w:tcBorders>
          </w:tcPr>
          <w:p w14:paraId="178DF3F2" w14:textId="77777777" w:rsidR="00C469EE" w:rsidRDefault="00C469EE" w:rsidP="00193819"/>
        </w:tc>
        <w:tc>
          <w:tcPr>
            <w:tcW w:w="1057" w:type="dxa"/>
            <w:tcBorders>
              <w:top w:val="single" w:sz="8" w:space="0" w:color="000000"/>
              <w:left w:val="single" w:sz="8" w:space="0" w:color="000000"/>
              <w:bottom w:val="single" w:sz="17" w:space="0" w:color="000000"/>
              <w:right w:val="single" w:sz="8" w:space="0" w:color="000000"/>
            </w:tcBorders>
          </w:tcPr>
          <w:p w14:paraId="3BD45671" w14:textId="77777777" w:rsidR="00C469EE" w:rsidRDefault="00C469EE" w:rsidP="00193819"/>
        </w:tc>
        <w:tc>
          <w:tcPr>
            <w:tcW w:w="1869" w:type="dxa"/>
            <w:tcBorders>
              <w:top w:val="single" w:sz="8" w:space="0" w:color="000000"/>
              <w:left w:val="single" w:sz="8" w:space="0" w:color="000000"/>
              <w:bottom w:val="single" w:sz="17" w:space="0" w:color="000000"/>
              <w:right w:val="single" w:sz="8" w:space="0" w:color="000000"/>
            </w:tcBorders>
          </w:tcPr>
          <w:p w14:paraId="5C050A7C" w14:textId="77777777" w:rsidR="00C469EE" w:rsidRDefault="00C469EE" w:rsidP="00193819"/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17" w:space="0" w:color="000000"/>
              <w:right w:val="single" w:sz="8" w:space="0" w:color="000000"/>
            </w:tcBorders>
          </w:tcPr>
          <w:p w14:paraId="4870244B" w14:textId="77777777" w:rsidR="00C469EE" w:rsidRDefault="00C469EE" w:rsidP="00193819">
            <w:pPr>
              <w:pStyle w:val="TableParagraph"/>
              <w:kinsoku w:val="0"/>
              <w:overflowPunct w:val="0"/>
              <w:spacing w:before="4"/>
              <w:rPr>
                <w:b/>
                <w:bCs/>
                <w:sz w:val="14"/>
                <w:szCs w:val="14"/>
              </w:rPr>
            </w:pPr>
          </w:p>
          <w:p w14:paraId="112D24A5" w14:textId="77777777" w:rsidR="00C469EE" w:rsidRDefault="00C469EE" w:rsidP="00193819">
            <w:pPr>
              <w:pStyle w:val="TableParagraph"/>
              <w:kinsoku w:val="0"/>
              <w:overflowPunct w:val="0"/>
              <w:jc w:val="center"/>
            </w:pPr>
            <w:r>
              <w:rPr>
                <w:rFonts w:ascii="Segoe UI Symbol" w:hAnsi="Segoe UI Symbol" w:cs="Segoe UI Symbol"/>
                <w:sz w:val="11"/>
                <w:szCs w:val="11"/>
              </w:rPr>
              <w:t>☐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17" w:space="0" w:color="000000"/>
              <w:right w:val="single" w:sz="8" w:space="0" w:color="000000"/>
            </w:tcBorders>
          </w:tcPr>
          <w:p w14:paraId="0BE387CA" w14:textId="77777777" w:rsidR="00C469EE" w:rsidRDefault="00C469EE" w:rsidP="00193819">
            <w:pPr>
              <w:pStyle w:val="TableParagraph"/>
              <w:kinsoku w:val="0"/>
              <w:overflowPunct w:val="0"/>
              <w:spacing w:before="4"/>
              <w:rPr>
                <w:b/>
                <w:bCs/>
                <w:sz w:val="14"/>
                <w:szCs w:val="14"/>
              </w:rPr>
            </w:pPr>
          </w:p>
          <w:p w14:paraId="32DD0C8D" w14:textId="77777777" w:rsidR="00C469EE" w:rsidRDefault="00C469EE" w:rsidP="00193819">
            <w:pPr>
              <w:pStyle w:val="TableParagraph"/>
              <w:kinsoku w:val="0"/>
              <w:overflowPunct w:val="0"/>
              <w:ind w:left="2"/>
              <w:jc w:val="center"/>
            </w:pPr>
            <w:r>
              <w:rPr>
                <w:rFonts w:ascii="Segoe UI Symbol" w:hAnsi="Segoe UI Symbol" w:cs="Segoe UI Symbol"/>
                <w:sz w:val="11"/>
                <w:szCs w:val="11"/>
              </w:rPr>
              <w:t>☒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17" w:space="0" w:color="000000"/>
              <w:right w:val="single" w:sz="8" w:space="0" w:color="000000"/>
            </w:tcBorders>
          </w:tcPr>
          <w:p w14:paraId="65375197" w14:textId="77777777" w:rsidR="00C469EE" w:rsidRDefault="00C469EE" w:rsidP="00193819">
            <w:pPr>
              <w:pStyle w:val="TableParagraph"/>
              <w:kinsoku w:val="0"/>
              <w:overflowPunct w:val="0"/>
              <w:spacing w:before="4" w:line="249" w:lineRule="auto"/>
              <w:ind w:left="379" w:right="153" w:hanging="224"/>
            </w:pPr>
            <w:r>
              <w:rPr>
                <w:color w:val="7F7F7F"/>
                <w:w w:val="105"/>
                <w:sz w:val="20"/>
                <w:szCs w:val="20"/>
              </w:rPr>
              <w:t>Choose</w:t>
            </w:r>
            <w:r>
              <w:rPr>
                <w:color w:val="7F7F7F"/>
                <w:spacing w:val="-17"/>
                <w:w w:val="105"/>
                <w:sz w:val="20"/>
                <w:szCs w:val="20"/>
              </w:rPr>
              <w:t xml:space="preserve"> </w:t>
            </w:r>
            <w:r>
              <w:rPr>
                <w:color w:val="7F7F7F"/>
                <w:w w:val="105"/>
                <w:sz w:val="20"/>
                <w:szCs w:val="20"/>
              </w:rPr>
              <w:t>an</w:t>
            </w:r>
            <w:r>
              <w:rPr>
                <w:color w:val="7F7F7F"/>
                <w:w w:val="103"/>
                <w:sz w:val="20"/>
                <w:szCs w:val="20"/>
              </w:rPr>
              <w:t xml:space="preserve"> </w:t>
            </w:r>
            <w:r>
              <w:rPr>
                <w:color w:val="7F7F7F"/>
                <w:spacing w:val="-1"/>
                <w:w w:val="105"/>
                <w:sz w:val="20"/>
                <w:szCs w:val="20"/>
              </w:rPr>
              <w:t>item.</w:t>
            </w:r>
          </w:p>
        </w:tc>
        <w:tc>
          <w:tcPr>
            <w:tcW w:w="1201" w:type="dxa"/>
            <w:tcBorders>
              <w:top w:val="single" w:sz="8" w:space="0" w:color="000000"/>
              <w:left w:val="single" w:sz="8" w:space="0" w:color="000000"/>
              <w:bottom w:val="single" w:sz="17" w:space="0" w:color="000000"/>
              <w:right w:val="single" w:sz="17" w:space="0" w:color="000000"/>
            </w:tcBorders>
          </w:tcPr>
          <w:p w14:paraId="1641FBEE" w14:textId="77777777" w:rsidR="00C469EE" w:rsidRDefault="00C469EE" w:rsidP="00193819"/>
        </w:tc>
      </w:tr>
    </w:tbl>
    <w:p w14:paraId="1DB3901D" w14:textId="77777777" w:rsidR="00C469EE" w:rsidRDefault="00C469EE" w:rsidP="00C469EE">
      <w:pPr>
        <w:pStyle w:val="BodyText"/>
        <w:kinsoku w:val="0"/>
        <w:overflowPunct w:val="0"/>
        <w:spacing w:before="7"/>
        <w:ind w:left="0"/>
        <w:rPr>
          <w:b/>
          <w:bCs/>
          <w:sz w:val="23"/>
          <w:szCs w:val="23"/>
        </w:rPr>
      </w:pP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98"/>
        <w:gridCol w:w="1068"/>
        <w:gridCol w:w="2927"/>
        <w:gridCol w:w="1355"/>
        <w:gridCol w:w="1354"/>
        <w:gridCol w:w="1301"/>
      </w:tblGrid>
      <w:tr w:rsidR="00C469EE" w14:paraId="55A3276C" w14:textId="77777777" w:rsidTr="00193819">
        <w:trPr>
          <w:trHeight w:hRule="exact" w:val="355"/>
        </w:trPr>
        <w:tc>
          <w:tcPr>
            <w:tcW w:w="9203" w:type="dxa"/>
            <w:gridSpan w:val="6"/>
            <w:tcBorders>
              <w:top w:val="single" w:sz="18" w:space="0" w:color="000000"/>
              <w:left w:val="single" w:sz="17" w:space="0" w:color="000000"/>
              <w:bottom w:val="single" w:sz="8" w:space="0" w:color="000000"/>
              <w:right w:val="single" w:sz="17" w:space="0" w:color="000000"/>
            </w:tcBorders>
          </w:tcPr>
          <w:p w14:paraId="0CAC68E7" w14:textId="77777777" w:rsidR="00C469EE" w:rsidRDefault="00C469EE" w:rsidP="00193819">
            <w:pPr>
              <w:pStyle w:val="TableParagraph"/>
              <w:kinsoku w:val="0"/>
              <w:overflowPunct w:val="0"/>
              <w:spacing w:line="169" w:lineRule="exact"/>
              <w:ind w:left="1196"/>
              <w:jc w:val="center"/>
              <w:rPr>
                <w:sz w:val="15"/>
                <w:szCs w:val="15"/>
              </w:rPr>
            </w:pPr>
            <w:r>
              <w:rPr>
                <w:b/>
                <w:bCs/>
                <w:spacing w:val="-1"/>
                <w:sz w:val="15"/>
                <w:szCs w:val="15"/>
              </w:rPr>
              <w:t>Exceptional</w:t>
            </w:r>
            <w:r>
              <w:rPr>
                <w:b/>
                <w:bCs/>
                <w:spacing w:val="1"/>
                <w:sz w:val="15"/>
                <w:szCs w:val="15"/>
              </w:rPr>
              <w:t xml:space="preserve"> </w:t>
            </w:r>
            <w:r>
              <w:rPr>
                <w:b/>
                <w:bCs/>
                <w:spacing w:val="-1"/>
                <w:sz w:val="15"/>
                <w:szCs w:val="15"/>
              </w:rPr>
              <w:t>changes</w:t>
            </w:r>
            <w:r>
              <w:rPr>
                <w:b/>
                <w:bCs/>
                <w:sz w:val="15"/>
                <w:szCs w:val="15"/>
              </w:rPr>
              <w:t xml:space="preserve"> to </w:t>
            </w:r>
            <w:r>
              <w:rPr>
                <w:b/>
                <w:bCs/>
                <w:spacing w:val="-1"/>
                <w:sz w:val="15"/>
                <w:szCs w:val="15"/>
              </w:rPr>
              <w:t xml:space="preserve">Table </w:t>
            </w:r>
            <w:r>
              <w:rPr>
                <w:b/>
                <w:bCs/>
                <w:sz w:val="15"/>
                <w:szCs w:val="15"/>
              </w:rPr>
              <w:t>B</w:t>
            </w:r>
            <w:r>
              <w:rPr>
                <w:b/>
                <w:bCs/>
                <w:spacing w:val="-1"/>
                <w:sz w:val="15"/>
                <w:szCs w:val="15"/>
              </w:rPr>
              <w:t xml:space="preserve"> </w:t>
            </w:r>
            <w:r>
              <w:rPr>
                <w:b/>
                <w:bCs/>
                <w:sz w:val="15"/>
                <w:szCs w:val="15"/>
              </w:rPr>
              <w:t>(if</w:t>
            </w:r>
            <w:r>
              <w:rPr>
                <w:b/>
                <w:bCs/>
                <w:spacing w:val="1"/>
                <w:sz w:val="15"/>
                <w:szCs w:val="15"/>
              </w:rPr>
              <w:t xml:space="preserve"> </w:t>
            </w:r>
            <w:r>
              <w:rPr>
                <w:b/>
                <w:bCs/>
                <w:spacing w:val="-1"/>
                <w:sz w:val="15"/>
                <w:szCs w:val="15"/>
              </w:rPr>
              <w:t>applicable)</w:t>
            </w:r>
          </w:p>
          <w:p w14:paraId="4D411A84" w14:textId="77777777" w:rsidR="00C469EE" w:rsidRDefault="00C469EE" w:rsidP="00193819">
            <w:pPr>
              <w:pStyle w:val="TableParagraph"/>
              <w:kinsoku w:val="0"/>
              <w:overflowPunct w:val="0"/>
              <w:spacing w:line="148" w:lineRule="exact"/>
              <w:ind w:left="1196"/>
              <w:jc w:val="center"/>
            </w:pPr>
            <w:r>
              <w:rPr>
                <w:sz w:val="13"/>
                <w:szCs w:val="13"/>
              </w:rPr>
              <w:t>(to</w:t>
            </w:r>
            <w:r>
              <w:rPr>
                <w:spacing w:val="3"/>
                <w:sz w:val="13"/>
                <w:szCs w:val="13"/>
              </w:rPr>
              <w:t xml:space="preserve"> </w:t>
            </w:r>
            <w:r>
              <w:rPr>
                <w:spacing w:val="-1"/>
                <w:sz w:val="13"/>
                <w:szCs w:val="13"/>
              </w:rPr>
              <w:t>be</w:t>
            </w:r>
            <w:r>
              <w:rPr>
                <w:spacing w:val="4"/>
                <w:sz w:val="13"/>
                <w:szCs w:val="13"/>
              </w:rPr>
              <w:t xml:space="preserve"> </w:t>
            </w:r>
            <w:r>
              <w:rPr>
                <w:spacing w:val="-1"/>
                <w:sz w:val="13"/>
                <w:szCs w:val="13"/>
              </w:rPr>
              <w:t>approved</w:t>
            </w:r>
            <w:r>
              <w:rPr>
                <w:spacing w:val="3"/>
                <w:sz w:val="13"/>
                <w:szCs w:val="13"/>
              </w:rPr>
              <w:t xml:space="preserve"> </w:t>
            </w:r>
            <w:r>
              <w:rPr>
                <w:spacing w:val="1"/>
                <w:sz w:val="13"/>
                <w:szCs w:val="13"/>
              </w:rPr>
              <w:t>by</w:t>
            </w:r>
            <w:r>
              <w:rPr>
                <w:spacing w:val="-3"/>
                <w:sz w:val="13"/>
                <w:szCs w:val="13"/>
              </w:rPr>
              <w:t xml:space="preserve"> </w:t>
            </w:r>
            <w:r>
              <w:rPr>
                <w:spacing w:val="-1"/>
                <w:sz w:val="13"/>
                <w:szCs w:val="13"/>
              </w:rPr>
              <w:t>e-mail</w:t>
            </w:r>
            <w:r>
              <w:rPr>
                <w:spacing w:val="3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or</w:t>
            </w:r>
            <w:r>
              <w:rPr>
                <w:spacing w:val="3"/>
                <w:sz w:val="13"/>
                <w:szCs w:val="13"/>
              </w:rPr>
              <w:t xml:space="preserve"> </w:t>
            </w:r>
            <w:r>
              <w:rPr>
                <w:spacing w:val="-1"/>
                <w:sz w:val="13"/>
                <w:szCs w:val="13"/>
              </w:rPr>
              <w:t>signature</w:t>
            </w:r>
            <w:r>
              <w:rPr>
                <w:spacing w:val="4"/>
                <w:sz w:val="13"/>
                <w:szCs w:val="13"/>
              </w:rPr>
              <w:t xml:space="preserve"> </w:t>
            </w:r>
            <w:r>
              <w:rPr>
                <w:spacing w:val="-1"/>
                <w:sz w:val="13"/>
                <w:szCs w:val="13"/>
              </w:rPr>
              <w:t xml:space="preserve">by </w:t>
            </w:r>
            <w:r>
              <w:rPr>
                <w:sz w:val="13"/>
                <w:szCs w:val="13"/>
              </w:rPr>
              <w:t>the</w:t>
            </w:r>
            <w:r>
              <w:rPr>
                <w:spacing w:val="3"/>
                <w:sz w:val="13"/>
                <w:szCs w:val="13"/>
              </w:rPr>
              <w:t xml:space="preserve"> </w:t>
            </w:r>
            <w:r>
              <w:rPr>
                <w:spacing w:val="-1"/>
                <w:sz w:val="13"/>
                <w:szCs w:val="13"/>
              </w:rPr>
              <w:t>student</w:t>
            </w:r>
            <w:r>
              <w:rPr>
                <w:spacing w:val="3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and</w:t>
            </w:r>
            <w:r>
              <w:rPr>
                <w:spacing w:val="2"/>
                <w:sz w:val="13"/>
                <w:szCs w:val="13"/>
              </w:rPr>
              <w:t xml:space="preserve"> </w:t>
            </w:r>
            <w:r>
              <w:rPr>
                <w:spacing w:val="-1"/>
                <w:sz w:val="13"/>
                <w:szCs w:val="13"/>
              </w:rPr>
              <w:t>the</w:t>
            </w:r>
            <w:r>
              <w:rPr>
                <w:spacing w:val="3"/>
                <w:sz w:val="13"/>
                <w:szCs w:val="13"/>
              </w:rPr>
              <w:t xml:space="preserve"> </w:t>
            </w:r>
            <w:r>
              <w:rPr>
                <w:spacing w:val="-1"/>
                <w:sz w:val="13"/>
                <w:szCs w:val="13"/>
              </w:rPr>
              <w:t>responsible</w:t>
            </w:r>
            <w:r>
              <w:rPr>
                <w:spacing w:val="3"/>
                <w:sz w:val="13"/>
                <w:szCs w:val="13"/>
              </w:rPr>
              <w:t xml:space="preserve"> </w:t>
            </w:r>
            <w:r>
              <w:rPr>
                <w:spacing w:val="-1"/>
                <w:sz w:val="13"/>
                <w:szCs w:val="13"/>
              </w:rPr>
              <w:t>person</w:t>
            </w:r>
            <w:r>
              <w:rPr>
                <w:spacing w:val="3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in</w:t>
            </w:r>
            <w:r>
              <w:rPr>
                <w:spacing w:val="3"/>
                <w:sz w:val="13"/>
                <w:szCs w:val="13"/>
              </w:rPr>
              <w:t xml:space="preserve"> </w:t>
            </w:r>
            <w:r>
              <w:rPr>
                <w:spacing w:val="-1"/>
                <w:sz w:val="13"/>
                <w:szCs w:val="13"/>
              </w:rPr>
              <w:t>the</w:t>
            </w:r>
            <w:r>
              <w:rPr>
                <w:spacing w:val="3"/>
                <w:sz w:val="13"/>
                <w:szCs w:val="13"/>
              </w:rPr>
              <w:t xml:space="preserve"> </w:t>
            </w:r>
            <w:r>
              <w:rPr>
                <w:spacing w:val="-1"/>
                <w:sz w:val="13"/>
                <w:szCs w:val="13"/>
              </w:rPr>
              <w:t>Sending</w:t>
            </w:r>
            <w:r>
              <w:rPr>
                <w:spacing w:val="2"/>
                <w:sz w:val="13"/>
                <w:szCs w:val="13"/>
              </w:rPr>
              <w:t xml:space="preserve"> </w:t>
            </w:r>
            <w:r>
              <w:rPr>
                <w:spacing w:val="-1"/>
                <w:sz w:val="13"/>
                <w:szCs w:val="13"/>
              </w:rPr>
              <w:t>Institution)</w:t>
            </w:r>
          </w:p>
        </w:tc>
      </w:tr>
      <w:tr w:rsidR="00C469EE" w14:paraId="1A0B6C6C" w14:textId="77777777" w:rsidTr="00193819">
        <w:trPr>
          <w:trHeight w:hRule="exact" w:val="746"/>
        </w:trPr>
        <w:tc>
          <w:tcPr>
            <w:tcW w:w="1198" w:type="dxa"/>
            <w:vMerge w:val="restart"/>
            <w:tcBorders>
              <w:top w:val="nil"/>
              <w:left w:val="single" w:sz="17" w:space="0" w:color="000000"/>
              <w:bottom w:val="single" w:sz="17" w:space="0" w:color="000000"/>
              <w:right w:val="single" w:sz="8" w:space="0" w:color="000000"/>
            </w:tcBorders>
          </w:tcPr>
          <w:p w14:paraId="6F2C4288" w14:textId="77777777" w:rsidR="00C469EE" w:rsidRDefault="00C469EE" w:rsidP="00193819">
            <w:pPr>
              <w:pStyle w:val="TableParagraph"/>
              <w:kinsoku w:val="0"/>
              <w:overflowPunct w:val="0"/>
              <w:spacing w:before="113"/>
              <w:ind w:left="229" w:right="236" w:hanging="3"/>
              <w:jc w:val="center"/>
            </w:pPr>
            <w:r>
              <w:rPr>
                <w:b/>
                <w:bCs/>
                <w:spacing w:val="-1"/>
                <w:sz w:val="15"/>
                <w:szCs w:val="15"/>
              </w:rPr>
              <w:t>Table</w:t>
            </w:r>
            <w:r>
              <w:rPr>
                <w:b/>
                <w:bCs/>
                <w:sz w:val="15"/>
                <w:szCs w:val="15"/>
              </w:rPr>
              <w:t xml:space="preserve"> </w:t>
            </w:r>
            <w:r>
              <w:rPr>
                <w:b/>
                <w:bCs/>
                <w:spacing w:val="-1"/>
                <w:sz w:val="15"/>
                <w:szCs w:val="15"/>
              </w:rPr>
              <w:t>B2</w:t>
            </w:r>
            <w:r>
              <w:rPr>
                <w:b/>
                <w:bCs/>
                <w:spacing w:val="24"/>
                <w:sz w:val="15"/>
                <w:szCs w:val="15"/>
              </w:rPr>
              <w:t xml:space="preserve"> </w:t>
            </w:r>
            <w:r>
              <w:rPr>
                <w:b/>
                <w:bCs/>
                <w:spacing w:val="-1"/>
                <w:sz w:val="15"/>
                <w:szCs w:val="15"/>
              </w:rPr>
              <w:t>During</w:t>
            </w:r>
            <w:r>
              <w:rPr>
                <w:b/>
                <w:bCs/>
                <w:sz w:val="15"/>
                <w:szCs w:val="15"/>
              </w:rPr>
              <w:t xml:space="preserve"> the</w:t>
            </w:r>
            <w:r>
              <w:rPr>
                <w:b/>
                <w:bCs/>
                <w:spacing w:val="25"/>
                <w:sz w:val="15"/>
                <w:szCs w:val="15"/>
              </w:rPr>
              <w:t xml:space="preserve"> </w:t>
            </w:r>
            <w:r>
              <w:rPr>
                <w:b/>
                <w:bCs/>
                <w:spacing w:val="-1"/>
                <w:sz w:val="15"/>
                <w:szCs w:val="15"/>
              </w:rPr>
              <w:t>mobility</w:t>
            </w:r>
          </w:p>
        </w:tc>
        <w:tc>
          <w:tcPr>
            <w:tcW w:w="1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01559E" w14:textId="77777777" w:rsidR="00C469EE" w:rsidRDefault="00C469EE" w:rsidP="00193819">
            <w:pPr>
              <w:pStyle w:val="TableParagraph"/>
              <w:kinsoku w:val="0"/>
              <w:overflowPunct w:val="0"/>
              <w:spacing w:before="102"/>
              <w:ind w:left="147" w:right="147"/>
              <w:jc w:val="center"/>
              <w:rPr>
                <w:sz w:val="15"/>
                <w:szCs w:val="15"/>
              </w:rPr>
            </w:pPr>
            <w:r>
              <w:rPr>
                <w:b/>
                <w:bCs/>
                <w:spacing w:val="-1"/>
                <w:sz w:val="15"/>
                <w:szCs w:val="15"/>
              </w:rPr>
              <w:t>Component</w:t>
            </w:r>
            <w:r>
              <w:rPr>
                <w:b/>
                <w:bCs/>
                <w:spacing w:val="24"/>
                <w:sz w:val="15"/>
                <w:szCs w:val="15"/>
              </w:rPr>
              <w:t xml:space="preserve"> </w:t>
            </w:r>
            <w:r>
              <w:rPr>
                <w:b/>
                <w:bCs/>
                <w:spacing w:val="-1"/>
                <w:sz w:val="15"/>
                <w:szCs w:val="15"/>
              </w:rPr>
              <w:t>code</w:t>
            </w:r>
          </w:p>
          <w:p w14:paraId="1E3E4BC4" w14:textId="77777777" w:rsidR="00C469EE" w:rsidRDefault="00C469EE" w:rsidP="00193819">
            <w:pPr>
              <w:pStyle w:val="TableParagraph"/>
              <w:kinsoku w:val="0"/>
              <w:overflowPunct w:val="0"/>
              <w:spacing w:line="169" w:lineRule="exact"/>
              <w:ind w:right="1"/>
              <w:jc w:val="center"/>
            </w:pPr>
            <w:r>
              <w:rPr>
                <w:sz w:val="15"/>
                <w:szCs w:val="15"/>
              </w:rPr>
              <w:t>(if</w:t>
            </w:r>
            <w:r>
              <w:rPr>
                <w:spacing w:val="1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any)</w:t>
            </w:r>
          </w:p>
        </w:tc>
        <w:tc>
          <w:tcPr>
            <w:tcW w:w="2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ED6EFA" w14:textId="77777777" w:rsidR="00C469EE" w:rsidRDefault="00C469EE" w:rsidP="00193819">
            <w:pPr>
              <w:pStyle w:val="TableParagraph"/>
              <w:kinsoku w:val="0"/>
              <w:overflowPunct w:val="0"/>
              <w:spacing w:before="5"/>
              <w:rPr>
                <w:b/>
                <w:bCs/>
                <w:sz w:val="16"/>
                <w:szCs w:val="16"/>
              </w:rPr>
            </w:pPr>
          </w:p>
          <w:p w14:paraId="6DC73F50" w14:textId="77777777" w:rsidR="00C469EE" w:rsidRDefault="00C469EE" w:rsidP="00193819">
            <w:pPr>
              <w:pStyle w:val="TableParagraph"/>
              <w:kinsoku w:val="0"/>
              <w:overflowPunct w:val="0"/>
              <w:spacing w:line="171" w:lineRule="exact"/>
              <w:ind w:left="1"/>
              <w:jc w:val="center"/>
              <w:rPr>
                <w:sz w:val="15"/>
                <w:szCs w:val="15"/>
              </w:rPr>
            </w:pPr>
            <w:r>
              <w:rPr>
                <w:b/>
                <w:bCs/>
                <w:spacing w:val="-1"/>
                <w:sz w:val="15"/>
                <w:szCs w:val="15"/>
              </w:rPr>
              <w:t>Component</w:t>
            </w:r>
            <w:r>
              <w:rPr>
                <w:b/>
                <w:bCs/>
                <w:sz w:val="15"/>
                <w:szCs w:val="15"/>
              </w:rPr>
              <w:t xml:space="preserve"> title</w:t>
            </w:r>
            <w:r>
              <w:rPr>
                <w:b/>
                <w:bCs/>
                <w:spacing w:val="-3"/>
                <w:sz w:val="15"/>
                <w:szCs w:val="15"/>
              </w:rPr>
              <w:t xml:space="preserve"> </w:t>
            </w:r>
            <w:r>
              <w:rPr>
                <w:b/>
                <w:bCs/>
                <w:sz w:val="15"/>
                <w:szCs w:val="15"/>
              </w:rPr>
              <w:t>at</w:t>
            </w:r>
            <w:r>
              <w:rPr>
                <w:b/>
                <w:bCs/>
                <w:spacing w:val="1"/>
                <w:sz w:val="15"/>
                <w:szCs w:val="15"/>
              </w:rPr>
              <w:t xml:space="preserve"> </w:t>
            </w:r>
            <w:r>
              <w:rPr>
                <w:b/>
                <w:bCs/>
                <w:sz w:val="15"/>
                <w:szCs w:val="15"/>
              </w:rPr>
              <w:t>the</w:t>
            </w:r>
            <w:r>
              <w:rPr>
                <w:b/>
                <w:bCs/>
                <w:spacing w:val="-3"/>
                <w:sz w:val="15"/>
                <w:szCs w:val="15"/>
              </w:rPr>
              <w:t xml:space="preserve"> </w:t>
            </w:r>
            <w:r>
              <w:rPr>
                <w:b/>
                <w:bCs/>
                <w:spacing w:val="-1"/>
                <w:sz w:val="15"/>
                <w:szCs w:val="15"/>
              </w:rPr>
              <w:t>Sending</w:t>
            </w:r>
            <w:r>
              <w:rPr>
                <w:b/>
                <w:bCs/>
                <w:sz w:val="15"/>
                <w:szCs w:val="15"/>
              </w:rPr>
              <w:t xml:space="preserve"> Institution</w:t>
            </w:r>
          </w:p>
          <w:p w14:paraId="0FD4DFBE" w14:textId="77777777" w:rsidR="00C469EE" w:rsidRDefault="00C469EE" w:rsidP="00193819">
            <w:pPr>
              <w:pStyle w:val="TableParagraph"/>
              <w:kinsoku w:val="0"/>
              <w:overflowPunct w:val="0"/>
              <w:spacing w:line="171" w:lineRule="exact"/>
              <w:ind w:right="1"/>
              <w:jc w:val="center"/>
            </w:pPr>
            <w:r>
              <w:rPr>
                <w:spacing w:val="-1"/>
                <w:sz w:val="15"/>
                <w:szCs w:val="15"/>
              </w:rPr>
              <w:t>(as</w:t>
            </w:r>
            <w:r>
              <w:rPr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indicated</w:t>
            </w:r>
            <w:r>
              <w:rPr>
                <w:sz w:val="15"/>
                <w:szCs w:val="15"/>
              </w:rPr>
              <w:t xml:space="preserve"> in the</w:t>
            </w:r>
            <w:r>
              <w:rPr>
                <w:spacing w:val="-1"/>
                <w:sz w:val="15"/>
                <w:szCs w:val="15"/>
              </w:rPr>
              <w:t xml:space="preserve"> course catalogue)</w:t>
            </w:r>
          </w:p>
        </w:tc>
        <w:tc>
          <w:tcPr>
            <w:tcW w:w="1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984347" w14:textId="77777777" w:rsidR="00C469EE" w:rsidRDefault="00C469EE" w:rsidP="00193819">
            <w:pPr>
              <w:pStyle w:val="TableParagraph"/>
              <w:kinsoku w:val="0"/>
              <w:overflowPunct w:val="0"/>
              <w:spacing w:before="102"/>
              <w:ind w:left="312" w:right="310" w:hanging="2"/>
              <w:jc w:val="center"/>
              <w:rPr>
                <w:sz w:val="15"/>
                <w:szCs w:val="15"/>
              </w:rPr>
            </w:pPr>
            <w:r>
              <w:rPr>
                <w:b/>
                <w:bCs/>
                <w:spacing w:val="-1"/>
                <w:sz w:val="15"/>
                <w:szCs w:val="15"/>
              </w:rPr>
              <w:t>Deleted</w:t>
            </w:r>
            <w:r>
              <w:rPr>
                <w:b/>
                <w:bCs/>
                <w:spacing w:val="24"/>
                <w:sz w:val="15"/>
                <w:szCs w:val="15"/>
              </w:rPr>
              <w:t xml:space="preserve"> </w:t>
            </w:r>
            <w:r>
              <w:rPr>
                <w:b/>
                <w:bCs/>
                <w:spacing w:val="-1"/>
                <w:sz w:val="15"/>
                <w:szCs w:val="15"/>
              </w:rPr>
              <w:t>component</w:t>
            </w:r>
          </w:p>
          <w:p w14:paraId="1059F108" w14:textId="77777777" w:rsidR="00C469EE" w:rsidRDefault="00C469EE" w:rsidP="00193819">
            <w:pPr>
              <w:pStyle w:val="TableParagraph"/>
              <w:kinsoku w:val="0"/>
              <w:overflowPunct w:val="0"/>
              <w:spacing w:line="169" w:lineRule="exact"/>
              <w:jc w:val="center"/>
            </w:pPr>
            <w:r>
              <w:rPr>
                <w:spacing w:val="-1"/>
                <w:sz w:val="15"/>
                <w:szCs w:val="15"/>
              </w:rPr>
              <w:t>[tick</w:t>
            </w:r>
            <w:r>
              <w:rPr>
                <w:sz w:val="15"/>
                <w:szCs w:val="15"/>
              </w:rPr>
              <w:t xml:space="preserve"> if </w:t>
            </w:r>
            <w:r>
              <w:rPr>
                <w:spacing w:val="-1"/>
                <w:sz w:val="15"/>
                <w:szCs w:val="15"/>
              </w:rPr>
              <w:t>applicable]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808BA8" w14:textId="77777777" w:rsidR="00C469EE" w:rsidRDefault="00C469EE" w:rsidP="00193819">
            <w:pPr>
              <w:pStyle w:val="TableParagraph"/>
              <w:kinsoku w:val="0"/>
              <w:overflowPunct w:val="0"/>
              <w:spacing w:before="102"/>
              <w:ind w:left="312" w:right="310" w:firstLine="1"/>
              <w:jc w:val="center"/>
              <w:rPr>
                <w:sz w:val="15"/>
                <w:szCs w:val="15"/>
              </w:rPr>
            </w:pPr>
            <w:r>
              <w:rPr>
                <w:b/>
                <w:bCs/>
                <w:spacing w:val="-1"/>
                <w:sz w:val="15"/>
                <w:szCs w:val="15"/>
              </w:rPr>
              <w:t>Added</w:t>
            </w:r>
            <w:r>
              <w:rPr>
                <w:b/>
                <w:bCs/>
                <w:spacing w:val="23"/>
                <w:sz w:val="15"/>
                <w:szCs w:val="15"/>
              </w:rPr>
              <w:t xml:space="preserve"> </w:t>
            </w:r>
            <w:r>
              <w:rPr>
                <w:b/>
                <w:bCs/>
                <w:spacing w:val="-1"/>
                <w:sz w:val="15"/>
                <w:szCs w:val="15"/>
              </w:rPr>
              <w:t>component</w:t>
            </w:r>
          </w:p>
          <w:p w14:paraId="0F7A9E60" w14:textId="77777777" w:rsidR="00C469EE" w:rsidRDefault="00C469EE" w:rsidP="00193819">
            <w:pPr>
              <w:pStyle w:val="TableParagraph"/>
              <w:kinsoku w:val="0"/>
              <w:overflowPunct w:val="0"/>
              <w:spacing w:line="169" w:lineRule="exact"/>
              <w:jc w:val="center"/>
            </w:pPr>
            <w:r>
              <w:rPr>
                <w:spacing w:val="-1"/>
                <w:sz w:val="15"/>
                <w:szCs w:val="15"/>
              </w:rPr>
              <w:t>[tick</w:t>
            </w:r>
            <w:r>
              <w:rPr>
                <w:sz w:val="15"/>
                <w:szCs w:val="15"/>
              </w:rPr>
              <w:t xml:space="preserve"> if </w:t>
            </w:r>
            <w:r>
              <w:rPr>
                <w:spacing w:val="-1"/>
                <w:sz w:val="15"/>
                <w:szCs w:val="15"/>
              </w:rPr>
              <w:t>applicable]</w:t>
            </w:r>
          </w:p>
        </w:tc>
        <w:tc>
          <w:tcPr>
            <w:tcW w:w="13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7" w:space="0" w:color="000000"/>
            </w:tcBorders>
          </w:tcPr>
          <w:p w14:paraId="6E1A8364" w14:textId="77777777" w:rsidR="00C469EE" w:rsidRDefault="00C469EE" w:rsidP="00193819">
            <w:pPr>
              <w:pStyle w:val="TableParagraph"/>
              <w:kinsoku w:val="0"/>
              <w:overflowPunct w:val="0"/>
              <w:spacing w:before="5"/>
              <w:rPr>
                <w:b/>
                <w:bCs/>
                <w:sz w:val="16"/>
                <w:szCs w:val="16"/>
              </w:rPr>
            </w:pPr>
          </w:p>
          <w:p w14:paraId="0A2F8E37" w14:textId="77777777" w:rsidR="00C469EE" w:rsidRDefault="00C469EE" w:rsidP="00193819">
            <w:pPr>
              <w:pStyle w:val="TableParagraph"/>
              <w:kinsoku w:val="0"/>
              <w:overflowPunct w:val="0"/>
              <w:ind w:left="92" w:right="79" w:firstLine="198"/>
              <w:rPr>
                <w:sz w:val="15"/>
                <w:szCs w:val="15"/>
              </w:rPr>
            </w:pPr>
            <w:r>
              <w:rPr>
                <w:b/>
                <w:bCs/>
                <w:spacing w:val="-1"/>
                <w:sz w:val="15"/>
                <w:szCs w:val="15"/>
              </w:rPr>
              <w:t xml:space="preserve">Number </w:t>
            </w:r>
            <w:r>
              <w:rPr>
                <w:b/>
                <w:bCs/>
                <w:sz w:val="15"/>
                <w:szCs w:val="15"/>
              </w:rPr>
              <w:t>of</w:t>
            </w:r>
            <w:r>
              <w:rPr>
                <w:b/>
                <w:bCs/>
                <w:spacing w:val="24"/>
                <w:sz w:val="15"/>
                <w:szCs w:val="15"/>
              </w:rPr>
              <w:t xml:space="preserve"> </w:t>
            </w:r>
            <w:r>
              <w:rPr>
                <w:b/>
                <w:bCs/>
                <w:spacing w:val="-1"/>
                <w:sz w:val="15"/>
                <w:szCs w:val="15"/>
              </w:rPr>
              <w:t>ECTS</w:t>
            </w:r>
            <w:r>
              <w:rPr>
                <w:b/>
                <w:bCs/>
                <w:spacing w:val="2"/>
                <w:sz w:val="15"/>
                <w:szCs w:val="15"/>
              </w:rPr>
              <w:t xml:space="preserve"> </w:t>
            </w:r>
            <w:r>
              <w:rPr>
                <w:b/>
                <w:bCs/>
                <w:spacing w:val="-1"/>
                <w:sz w:val="15"/>
                <w:szCs w:val="15"/>
              </w:rPr>
              <w:t>credits</w:t>
            </w:r>
            <w:r>
              <w:rPr>
                <w:b/>
                <w:bCs/>
                <w:sz w:val="15"/>
                <w:szCs w:val="15"/>
              </w:rPr>
              <w:t xml:space="preserve"> (or</w:t>
            </w:r>
          </w:p>
          <w:p w14:paraId="5D6F8342" w14:textId="77777777" w:rsidR="00C469EE" w:rsidRDefault="00C469EE" w:rsidP="00193819">
            <w:pPr>
              <w:pStyle w:val="TableParagraph"/>
              <w:kinsoku w:val="0"/>
              <w:overflowPunct w:val="0"/>
              <w:spacing w:before="1"/>
              <w:ind w:left="280"/>
            </w:pPr>
            <w:r>
              <w:rPr>
                <w:b/>
                <w:bCs/>
                <w:spacing w:val="-1"/>
                <w:sz w:val="15"/>
                <w:szCs w:val="15"/>
              </w:rPr>
              <w:t>equivalent)</w:t>
            </w:r>
          </w:p>
        </w:tc>
      </w:tr>
      <w:tr w:rsidR="00C469EE" w14:paraId="16613C1D" w14:textId="77777777" w:rsidTr="00193819">
        <w:trPr>
          <w:trHeight w:hRule="exact" w:val="192"/>
        </w:trPr>
        <w:tc>
          <w:tcPr>
            <w:tcW w:w="1198" w:type="dxa"/>
            <w:vMerge/>
            <w:tcBorders>
              <w:top w:val="nil"/>
              <w:left w:val="single" w:sz="17" w:space="0" w:color="000000"/>
              <w:bottom w:val="single" w:sz="17" w:space="0" w:color="000000"/>
              <w:right w:val="single" w:sz="8" w:space="0" w:color="000000"/>
            </w:tcBorders>
          </w:tcPr>
          <w:p w14:paraId="434B1EDC" w14:textId="77777777" w:rsidR="00C469EE" w:rsidRDefault="00C469EE" w:rsidP="00193819">
            <w:pPr>
              <w:pStyle w:val="TableParagraph"/>
              <w:kinsoku w:val="0"/>
              <w:overflowPunct w:val="0"/>
              <w:spacing w:before="1"/>
              <w:ind w:left="280"/>
            </w:pPr>
          </w:p>
        </w:tc>
        <w:tc>
          <w:tcPr>
            <w:tcW w:w="1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EBBD88" w14:textId="77777777" w:rsidR="00C469EE" w:rsidRDefault="00C469EE" w:rsidP="00193819"/>
        </w:tc>
        <w:tc>
          <w:tcPr>
            <w:tcW w:w="2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D2DB8D" w14:textId="77777777" w:rsidR="00C469EE" w:rsidRDefault="00C469EE" w:rsidP="00193819"/>
        </w:tc>
        <w:tc>
          <w:tcPr>
            <w:tcW w:w="1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3DA590" w14:textId="77777777" w:rsidR="00C469EE" w:rsidRDefault="00C469EE" w:rsidP="00193819">
            <w:pPr>
              <w:pStyle w:val="TableParagraph"/>
              <w:kinsoku w:val="0"/>
              <w:overflowPunct w:val="0"/>
              <w:spacing w:before="12"/>
              <w:ind w:left="1"/>
              <w:jc w:val="center"/>
            </w:pPr>
            <w:r>
              <w:rPr>
                <w:rFonts w:ascii="Segoe UI Symbol" w:hAnsi="Segoe UI Symbol" w:cs="Segoe UI Symbol"/>
                <w:sz w:val="11"/>
                <w:szCs w:val="11"/>
              </w:rPr>
              <w:t>☐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054A2D" w14:textId="77777777" w:rsidR="00C469EE" w:rsidRDefault="00C469EE" w:rsidP="00193819">
            <w:pPr>
              <w:pStyle w:val="TableParagraph"/>
              <w:kinsoku w:val="0"/>
              <w:overflowPunct w:val="0"/>
              <w:spacing w:before="12"/>
              <w:ind w:left="1"/>
              <w:jc w:val="center"/>
            </w:pPr>
            <w:r>
              <w:rPr>
                <w:rFonts w:ascii="Segoe UI Symbol" w:hAnsi="Segoe UI Symbol" w:cs="Segoe UI Symbol"/>
                <w:sz w:val="11"/>
                <w:szCs w:val="11"/>
              </w:rPr>
              <w:t>☐</w:t>
            </w:r>
          </w:p>
        </w:tc>
        <w:tc>
          <w:tcPr>
            <w:tcW w:w="13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7" w:space="0" w:color="000000"/>
            </w:tcBorders>
          </w:tcPr>
          <w:p w14:paraId="7AFB510C" w14:textId="77777777" w:rsidR="00C469EE" w:rsidRDefault="00C469EE" w:rsidP="00193819"/>
        </w:tc>
      </w:tr>
      <w:tr w:rsidR="00C469EE" w14:paraId="7BD70DC1" w14:textId="77777777" w:rsidTr="00193819">
        <w:trPr>
          <w:trHeight w:hRule="exact" w:val="204"/>
        </w:trPr>
        <w:tc>
          <w:tcPr>
            <w:tcW w:w="1198" w:type="dxa"/>
            <w:vMerge/>
            <w:tcBorders>
              <w:top w:val="nil"/>
              <w:left w:val="single" w:sz="17" w:space="0" w:color="000000"/>
              <w:bottom w:val="single" w:sz="17" w:space="0" w:color="000000"/>
              <w:right w:val="single" w:sz="8" w:space="0" w:color="000000"/>
            </w:tcBorders>
          </w:tcPr>
          <w:p w14:paraId="2B4BD6AA" w14:textId="77777777" w:rsidR="00C469EE" w:rsidRDefault="00C469EE" w:rsidP="00193819"/>
        </w:tc>
        <w:tc>
          <w:tcPr>
            <w:tcW w:w="1068" w:type="dxa"/>
            <w:tcBorders>
              <w:top w:val="single" w:sz="8" w:space="0" w:color="000000"/>
              <w:left w:val="single" w:sz="8" w:space="0" w:color="000000"/>
              <w:bottom w:val="single" w:sz="17" w:space="0" w:color="000000"/>
              <w:right w:val="single" w:sz="8" w:space="0" w:color="000000"/>
            </w:tcBorders>
          </w:tcPr>
          <w:p w14:paraId="1776FF18" w14:textId="77777777" w:rsidR="00C469EE" w:rsidRDefault="00C469EE" w:rsidP="00193819"/>
        </w:tc>
        <w:tc>
          <w:tcPr>
            <w:tcW w:w="2927" w:type="dxa"/>
            <w:tcBorders>
              <w:top w:val="single" w:sz="8" w:space="0" w:color="000000"/>
              <w:left w:val="single" w:sz="8" w:space="0" w:color="000000"/>
              <w:bottom w:val="single" w:sz="17" w:space="0" w:color="000000"/>
              <w:right w:val="single" w:sz="8" w:space="0" w:color="000000"/>
            </w:tcBorders>
          </w:tcPr>
          <w:p w14:paraId="4B24EC32" w14:textId="77777777" w:rsidR="00C469EE" w:rsidRDefault="00C469EE" w:rsidP="00193819"/>
        </w:tc>
        <w:tc>
          <w:tcPr>
            <w:tcW w:w="1355" w:type="dxa"/>
            <w:tcBorders>
              <w:top w:val="single" w:sz="8" w:space="0" w:color="000000"/>
              <w:left w:val="single" w:sz="8" w:space="0" w:color="000000"/>
              <w:bottom w:val="single" w:sz="17" w:space="0" w:color="000000"/>
              <w:right w:val="single" w:sz="8" w:space="0" w:color="000000"/>
            </w:tcBorders>
          </w:tcPr>
          <w:p w14:paraId="62862802" w14:textId="77777777" w:rsidR="00C469EE" w:rsidRDefault="00C469EE" w:rsidP="00193819">
            <w:pPr>
              <w:pStyle w:val="TableParagraph"/>
              <w:kinsoku w:val="0"/>
              <w:overflowPunct w:val="0"/>
              <w:spacing w:before="12"/>
              <w:ind w:left="1"/>
              <w:jc w:val="center"/>
            </w:pPr>
            <w:r>
              <w:rPr>
                <w:rFonts w:ascii="Segoe UI Symbol" w:hAnsi="Segoe UI Symbol" w:cs="Segoe UI Symbol"/>
                <w:sz w:val="11"/>
                <w:szCs w:val="11"/>
              </w:rPr>
              <w:t>☐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17" w:space="0" w:color="000000"/>
              <w:right w:val="single" w:sz="8" w:space="0" w:color="000000"/>
            </w:tcBorders>
          </w:tcPr>
          <w:p w14:paraId="4FB9B981" w14:textId="77777777" w:rsidR="00C469EE" w:rsidRDefault="00C469EE" w:rsidP="00193819">
            <w:pPr>
              <w:pStyle w:val="TableParagraph"/>
              <w:kinsoku w:val="0"/>
              <w:overflowPunct w:val="0"/>
              <w:spacing w:before="12"/>
              <w:ind w:left="1"/>
              <w:jc w:val="center"/>
            </w:pPr>
            <w:r>
              <w:rPr>
                <w:rFonts w:ascii="Segoe UI Symbol" w:hAnsi="Segoe UI Symbol" w:cs="Segoe UI Symbol"/>
                <w:sz w:val="11"/>
                <w:szCs w:val="11"/>
              </w:rPr>
              <w:t>☐</w:t>
            </w:r>
          </w:p>
        </w:tc>
        <w:tc>
          <w:tcPr>
            <w:tcW w:w="1301" w:type="dxa"/>
            <w:tcBorders>
              <w:top w:val="single" w:sz="8" w:space="0" w:color="000000"/>
              <w:left w:val="single" w:sz="8" w:space="0" w:color="000000"/>
              <w:bottom w:val="single" w:sz="17" w:space="0" w:color="000000"/>
              <w:right w:val="single" w:sz="17" w:space="0" w:color="000000"/>
            </w:tcBorders>
          </w:tcPr>
          <w:p w14:paraId="230E6F78" w14:textId="77777777" w:rsidR="00C469EE" w:rsidRDefault="00C469EE" w:rsidP="00193819"/>
        </w:tc>
      </w:tr>
    </w:tbl>
    <w:p w14:paraId="0437AA0A" w14:textId="77777777" w:rsidR="00C469EE" w:rsidRDefault="00C469EE" w:rsidP="00C469EE">
      <w:pPr>
        <w:pStyle w:val="BodyText"/>
        <w:kinsoku w:val="0"/>
        <w:overflowPunct w:val="0"/>
        <w:spacing w:before="4"/>
        <w:ind w:left="0"/>
        <w:rPr>
          <w:b/>
          <w:bCs/>
          <w:sz w:val="17"/>
          <w:szCs w:val="17"/>
        </w:rPr>
      </w:pPr>
    </w:p>
    <w:p w14:paraId="6682FE19" w14:textId="77777777" w:rsidR="00C469EE" w:rsidRDefault="00C469EE" w:rsidP="00C469EE">
      <w:pPr>
        <w:pStyle w:val="BodyText"/>
        <w:kinsoku w:val="0"/>
        <w:overflowPunct w:val="0"/>
        <w:spacing w:before="79"/>
        <w:ind w:left="3884" w:right="3743"/>
        <w:jc w:val="center"/>
        <w:rPr>
          <w:sz w:val="20"/>
          <w:szCs w:val="20"/>
        </w:rPr>
      </w:pPr>
      <w:r>
        <w:rPr>
          <w:b/>
          <w:bCs/>
          <w:w w:val="105"/>
          <w:sz w:val="20"/>
          <w:szCs w:val="20"/>
        </w:rPr>
        <w:t>After</w:t>
      </w:r>
      <w:r>
        <w:rPr>
          <w:b/>
          <w:bCs/>
          <w:spacing w:val="-16"/>
          <w:w w:val="105"/>
          <w:sz w:val="20"/>
          <w:szCs w:val="20"/>
        </w:rPr>
        <w:t xml:space="preserve"> </w:t>
      </w:r>
      <w:r>
        <w:rPr>
          <w:b/>
          <w:bCs/>
          <w:w w:val="105"/>
          <w:sz w:val="20"/>
          <w:szCs w:val="20"/>
        </w:rPr>
        <w:t>the</w:t>
      </w:r>
      <w:r>
        <w:rPr>
          <w:b/>
          <w:bCs/>
          <w:spacing w:val="-15"/>
          <w:w w:val="105"/>
          <w:sz w:val="20"/>
          <w:szCs w:val="20"/>
        </w:rPr>
        <w:t xml:space="preserve"> </w:t>
      </w:r>
      <w:r>
        <w:rPr>
          <w:b/>
          <w:bCs/>
          <w:w w:val="105"/>
          <w:sz w:val="20"/>
          <w:szCs w:val="20"/>
        </w:rPr>
        <w:t>Mobility</w:t>
      </w:r>
    </w:p>
    <w:p w14:paraId="4A5AF553" w14:textId="77777777" w:rsidR="00C469EE" w:rsidRDefault="00C469EE" w:rsidP="00C469EE">
      <w:pPr>
        <w:pStyle w:val="BodyText"/>
        <w:kinsoku w:val="0"/>
        <w:overflowPunct w:val="0"/>
        <w:spacing w:before="3"/>
        <w:ind w:left="0"/>
        <w:rPr>
          <w:b/>
          <w:bCs/>
          <w:sz w:val="3"/>
          <w:szCs w:val="3"/>
        </w:rPr>
      </w:pP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0"/>
        <w:gridCol w:w="1066"/>
        <w:gridCol w:w="2802"/>
        <w:gridCol w:w="1734"/>
        <w:gridCol w:w="1200"/>
        <w:gridCol w:w="1201"/>
      </w:tblGrid>
      <w:tr w:rsidR="00C469EE" w14:paraId="1590CCB4" w14:textId="77777777" w:rsidTr="00193819">
        <w:trPr>
          <w:trHeight w:hRule="exact" w:val="722"/>
        </w:trPr>
        <w:tc>
          <w:tcPr>
            <w:tcW w:w="9203" w:type="dxa"/>
            <w:gridSpan w:val="6"/>
            <w:tcBorders>
              <w:top w:val="single" w:sz="17" w:space="0" w:color="000000"/>
              <w:left w:val="single" w:sz="17" w:space="0" w:color="000000"/>
              <w:bottom w:val="single" w:sz="8" w:space="0" w:color="000000"/>
              <w:right w:val="single" w:sz="17" w:space="0" w:color="000000"/>
            </w:tcBorders>
          </w:tcPr>
          <w:p w14:paraId="1E824EBD" w14:textId="77777777" w:rsidR="00C469EE" w:rsidRDefault="00C469EE" w:rsidP="00193819">
            <w:pPr>
              <w:pStyle w:val="TableParagraph"/>
              <w:kinsoku w:val="0"/>
              <w:overflowPunct w:val="0"/>
              <w:spacing w:line="171" w:lineRule="exact"/>
              <w:ind w:left="1198"/>
              <w:jc w:val="center"/>
              <w:rPr>
                <w:sz w:val="15"/>
                <w:szCs w:val="15"/>
              </w:rPr>
            </w:pPr>
            <w:r>
              <w:rPr>
                <w:b/>
                <w:bCs/>
                <w:i/>
                <w:iCs/>
                <w:spacing w:val="-1"/>
                <w:sz w:val="15"/>
                <w:szCs w:val="15"/>
              </w:rPr>
              <w:t>Transcript</w:t>
            </w:r>
            <w:r>
              <w:rPr>
                <w:b/>
                <w:bCs/>
                <w:i/>
                <w:iCs/>
                <w:sz w:val="15"/>
                <w:szCs w:val="15"/>
              </w:rPr>
              <w:t xml:space="preserve"> of Records at </w:t>
            </w:r>
            <w:r>
              <w:rPr>
                <w:b/>
                <w:bCs/>
                <w:i/>
                <w:iCs/>
                <w:spacing w:val="-1"/>
                <w:sz w:val="15"/>
                <w:szCs w:val="15"/>
              </w:rPr>
              <w:t>the</w:t>
            </w:r>
            <w:r>
              <w:rPr>
                <w:b/>
                <w:bCs/>
                <w:i/>
                <w:iCs/>
                <w:sz w:val="15"/>
                <w:szCs w:val="15"/>
              </w:rPr>
              <w:t xml:space="preserve"> </w:t>
            </w:r>
            <w:r>
              <w:rPr>
                <w:b/>
                <w:bCs/>
                <w:i/>
                <w:iCs/>
                <w:spacing w:val="-1"/>
                <w:sz w:val="15"/>
                <w:szCs w:val="15"/>
              </w:rPr>
              <w:t>Receiving</w:t>
            </w:r>
            <w:r>
              <w:rPr>
                <w:b/>
                <w:bCs/>
                <w:i/>
                <w:iCs/>
                <w:sz w:val="15"/>
                <w:szCs w:val="15"/>
              </w:rPr>
              <w:t xml:space="preserve"> </w:t>
            </w:r>
            <w:r>
              <w:rPr>
                <w:b/>
                <w:bCs/>
                <w:i/>
                <w:iCs/>
                <w:spacing w:val="-1"/>
                <w:sz w:val="15"/>
                <w:szCs w:val="15"/>
              </w:rPr>
              <w:t>Institution</w:t>
            </w:r>
          </w:p>
          <w:p w14:paraId="08137D7C" w14:textId="77777777" w:rsidR="00C469EE" w:rsidRDefault="00C469EE" w:rsidP="00193819">
            <w:pPr>
              <w:pStyle w:val="TableParagraph"/>
              <w:kinsoku w:val="0"/>
              <w:overflowPunct w:val="0"/>
              <w:spacing w:before="2"/>
              <w:rPr>
                <w:b/>
                <w:bCs/>
                <w:sz w:val="15"/>
                <w:szCs w:val="15"/>
              </w:rPr>
            </w:pPr>
          </w:p>
          <w:p w14:paraId="6EC1A2D6" w14:textId="77777777" w:rsidR="00C469EE" w:rsidRDefault="00C469EE" w:rsidP="00193819">
            <w:pPr>
              <w:pStyle w:val="TableParagraph"/>
              <w:kinsoku w:val="0"/>
              <w:overflowPunct w:val="0"/>
              <w:ind w:left="1199"/>
              <w:jc w:val="center"/>
            </w:pPr>
            <w:r>
              <w:rPr>
                <w:b/>
                <w:bCs/>
                <w:spacing w:val="-1"/>
                <w:sz w:val="15"/>
                <w:szCs w:val="15"/>
              </w:rPr>
              <w:t>Start</w:t>
            </w:r>
            <w:r>
              <w:rPr>
                <w:b/>
                <w:bCs/>
                <w:spacing w:val="1"/>
                <w:sz w:val="15"/>
                <w:szCs w:val="15"/>
              </w:rPr>
              <w:t xml:space="preserve"> </w:t>
            </w:r>
            <w:r>
              <w:rPr>
                <w:b/>
                <w:bCs/>
                <w:sz w:val="15"/>
                <w:szCs w:val="15"/>
              </w:rPr>
              <w:t xml:space="preserve">and </w:t>
            </w:r>
            <w:r>
              <w:rPr>
                <w:b/>
                <w:bCs/>
                <w:spacing w:val="-1"/>
                <w:sz w:val="15"/>
                <w:szCs w:val="15"/>
              </w:rPr>
              <w:t>end</w:t>
            </w:r>
            <w:r>
              <w:rPr>
                <w:b/>
                <w:bCs/>
                <w:sz w:val="15"/>
                <w:szCs w:val="15"/>
              </w:rPr>
              <w:t xml:space="preserve"> </w:t>
            </w:r>
            <w:r>
              <w:rPr>
                <w:b/>
                <w:bCs/>
                <w:spacing w:val="-1"/>
                <w:sz w:val="15"/>
                <w:szCs w:val="15"/>
              </w:rPr>
              <w:t>dates</w:t>
            </w:r>
            <w:r>
              <w:rPr>
                <w:b/>
                <w:bCs/>
                <w:sz w:val="15"/>
                <w:szCs w:val="15"/>
              </w:rPr>
              <w:t xml:space="preserve"> of the</w:t>
            </w:r>
            <w:r>
              <w:rPr>
                <w:b/>
                <w:bCs/>
                <w:spacing w:val="-3"/>
                <w:sz w:val="15"/>
                <w:szCs w:val="15"/>
              </w:rPr>
              <w:t xml:space="preserve"> </w:t>
            </w:r>
            <w:r>
              <w:rPr>
                <w:b/>
                <w:bCs/>
                <w:sz w:val="15"/>
                <w:szCs w:val="15"/>
              </w:rPr>
              <w:t xml:space="preserve">study </w:t>
            </w:r>
            <w:r>
              <w:rPr>
                <w:b/>
                <w:bCs/>
                <w:spacing w:val="-1"/>
                <w:sz w:val="15"/>
                <w:szCs w:val="15"/>
              </w:rPr>
              <w:t>period:</w:t>
            </w:r>
            <w:r>
              <w:rPr>
                <w:b/>
                <w:bCs/>
                <w:sz w:val="15"/>
                <w:szCs w:val="15"/>
              </w:rPr>
              <w:t xml:space="preserve"> from</w:t>
            </w:r>
            <w:r>
              <w:rPr>
                <w:b/>
                <w:bCs/>
                <w:spacing w:val="-2"/>
                <w:sz w:val="15"/>
                <w:szCs w:val="15"/>
              </w:rPr>
              <w:t xml:space="preserve"> </w:t>
            </w:r>
            <w:r>
              <w:rPr>
                <w:b/>
                <w:bCs/>
                <w:spacing w:val="-1"/>
                <w:sz w:val="15"/>
                <w:szCs w:val="15"/>
              </w:rPr>
              <w:t>[day/month/year]</w:t>
            </w:r>
            <w:r>
              <w:rPr>
                <w:b/>
                <w:bCs/>
                <w:sz w:val="15"/>
                <w:szCs w:val="15"/>
              </w:rPr>
              <w:t xml:space="preserve"> ……………. to </w:t>
            </w:r>
            <w:r>
              <w:rPr>
                <w:b/>
                <w:bCs/>
                <w:spacing w:val="-1"/>
                <w:sz w:val="15"/>
                <w:szCs w:val="15"/>
              </w:rPr>
              <w:t>[day/month/year]</w:t>
            </w:r>
            <w:r>
              <w:rPr>
                <w:b/>
                <w:bCs/>
                <w:spacing w:val="1"/>
                <w:sz w:val="15"/>
                <w:szCs w:val="15"/>
              </w:rPr>
              <w:t xml:space="preserve"> </w:t>
            </w:r>
            <w:r>
              <w:rPr>
                <w:b/>
                <w:bCs/>
                <w:sz w:val="15"/>
                <w:szCs w:val="15"/>
              </w:rPr>
              <w:t>…………….</w:t>
            </w:r>
          </w:p>
        </w:tc>
      </w:tr>
      <w:tr w:rsidR="00C469EE" w14:paraId="7E06C3B3" w14:textId="77777777" w:rsidTr="00193819">
        <w:trPr>
          <w:trHeight w:hRule="exact" w:val="712"/>
        </w:trPr>
        <w:tc>
          <w:tcPr>
            <w:tcW w:w="1200" w:type="dxa"/>
            <w:vMerge w:val="restart"/>
            <w:tcBorders>
              <w:top w:val="nil"/>
              <w:left w:val="single" w:sz="17" w:space="0" w:color="000000"/>
              <w:bottom w:val="single" w:sz="17" w:space="0" w:color="000000"/>
              <w:right w:val="single" w:sz="8" w:space="0" w:color="000000"/>
            </w:tcBorders>
          </w:tcPr>
          <w:p w14:paraId="6F09CAA9" w14:textId="77777777" w:rsidR="00C469EE" w:rsidRDefault="00C469EE" w:rsidP="00193819">
            <w:pPr>
              <w:pStyle w:val="TableParagraph"/>
              <w:kinsoku w:val="0"/>
              <w:overflowPunct w:val="0"/>
              <w:spacing w:before="10"/>
              <w:ind w:left="289" w:right="297" w:firstLine="32"/>
              <w:jc w:val="both"/>
            </w:pPr>
            <w:r>
              <w:rPr>
                <w:b/>
                <w:bCs/>
                <w:spacing w:val="-1"/>
                <w:sz w:val="15"/>
                <w:szCs w:val="15"/>
              </w:rPr>
              <w:t>Table</w:t>
            </w:r>
            <w:r>
              <w:rPr>
                <w:b/>
                <w:bCs/>
                <w:sz w:val="15"/>
                <w:szCs w:val="15"/>
              </w:rPr>
              <w:t xml:space="preserve"> C</w:t>
            </w:r>
            <w:r>
              <w:rPr>
                <w:b/>
                <w:bCs/>
                <w:spacing w:val="24"/>
                <w:sz w:val="15"/>
                <w:szCs w:val="15"/>
              </w:rPr>
              <w:t xml:space="preserve"> </w:t>
            </w:r>
            <w:r>
              <w:rPr>
                <w:b/>
                <w:bCs/>
                <w:spacing w:val="-1"/>
                <w:sz w:val="15"/>
                <w:szCs w:val="15"/>
              </w:rPr>
              <w:t>After</w:t>
            </w:r>
            <w:r>
              <w:rPr>
                <w:b/>
                <w:bCs/>
                <w:sz w:val="15"/>
                <w:szCs w:val="15"/>
              </w:rPr>
              <w:t xml:space="preserve"> the</w:t>
            </w:r>
            <w:r>
              <w:rPr>
                <w:b/>
                <w:bCs/>
                <w:spacing w:val="23"/>
                <w:sz w:val="15"/>
                <w:szCs w:val="15"/>
              </w:rPr>
              <w:t xml:space="preserve"> </w:t>
            </w:r>
            <w:r>
              <w:rPr>
                <w:b/>
                <w:bCs/>
                <w:spacing w:val="-1"/>
                <w:sz w:val="15"/>
                <w:szCs w:val="15"/>
              </w:rPr>
              <w:t>mobility</w:t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B0BB37" w14:textId="77777777" w:rsidR="00C469EE" w:rsidRDefault="00C469EE" w:rsidP="00193819">
            <w:pPr>
              <w:pStyle w:val="TableParagraph"/>
              <w:kinsoku w:val="0"/>
              <w:overflowPunct w:val="0"/>
              <w:spacing w:before="85"/>
              <w:ind w:left="146" w:right="146"/>
              <w:jc w:val="center"/>
              <w:rPr>
                <w:sz w:val="15"/>
                <w:szCs w:val="15"/>
              </w:rPr>
            </w:pPr>
            <w:r>
              <w:rPr>
                <w:b/>
                <w:bCs/>
                <w:spacing w:val="-1"/>
                <w:sz w:val="15"/>
                <w:szCs w:val="15"/>
              </w:rPr>
              <w:t>Component</w:t>
            </w:r>
            <w:r>
              <w:rPr>
                <w:b/>
                <w:bCs/>
                <w:spacing w:val="24"/>
                <w:sz w:val="15"/>
                <w:szCs w:val="15"/>
              </w:rPr>
              <w:t xml:space="preserve"> </w:t>
            </w:r>
            <w:r>
              <w:rPr>
                <w:b/>
                <w:bCs/>
                <w:spacing w:val="-1"/>
                <w:sz w:val="15"/>
                <w:szCs w:val="15"/>
              </w:rPr>
              <w:t>code</w:t>
            </w:r>
          </w:p>
          <w:p w14:paraId="480B16B4" w14:textId="77777777" w:rsidR="00C469EE" w:rsidRDefault="00C469EE" w:rsidP="00193819">
            <w:pPr>
              <w:pStyle w:val="TableParagraph"/>
              <w:kinsoku w:val="0"/>
              <w:overflowPunct w:val="0"/>
              <w:spacing w:line="169" w:lineRule="exact"/>
              <w:ind w:right="1"/>
              <w:jc w:val="center"/>
            </w:pPr>
            <w:r>
              <w:rPr>
                <w:sz w:val="15"/>
                <w:szCs w:val="15"/>
              </w:rPr>
              <w:t>(if</w:t>
            </w:r>
            <w:r>
              <w:rPr>
                <w:spacing w:val="1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any)</w:t>
            </w:r>
          </w:p>
        </w:tc>
        <w:tc>
          <w:tcPr>
            <w:tcW w:w="2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72DC8B" w14:textId="77777777" w:rsidR="00C469EE" w:rsidRDefault="00C469EE" w:rsidP="00193819">
            <w:pPr>
              <w:pStyle w:val="TableParagraph"/>
              <w:kinsoku w:val="0"/>
              <w:overflowPunct w:val="0"/>
              <w:spacing w:before="85"/>
              <w:ind w:left="1051" w:right="335" w:hanging="714"/>
              <w:rPr>
                <w:sz w:val="15"/>
                <w:szCs w:val="15"/>
              </w:rPr>
            </w:pPr>
            <w:r>
              <w:rPr>
                <w:b/>
                <w:bCs/>
                <w:spacing w:val="-1"/>
                <w:sz w:val="15"/>
                <w:szCs w:val="15"/>
              </w:rPr>
              <w:t>Component</w:t>
            </w:r>
            <w:r>
              <w:rPr>
                <w:b/>
                <w:bCs/>
                <w:spacing w:val="1"/>
                <w:sz w:val="15"/>
                <w:szCs w:val="15"/>
              </w:rPr>
              <w:t xml:space="preserve"> </w:t>
            </w:r>
            <w:r>
              <w:rPr>
                <w:b/>
                <w:bCs/>
                <w:sz w:val="15"/>
                <w:szCs w:val="15"/>
              </w:rPr>
              <w:t>title</w:t>
            </w:r>
            <w:r>
              <w:rPr>
                <w:b/>
                <w:bCs/>
                <w:spacing w:val="-1"/>
                <w:sz w:val="15"/>
                <w:szCs w:val="15"/>
              </w:rPr>
              <w:t xml:space="preserve"> </w:t>
            </w:r>
            <w:r>
              <w:rPr>
                <w:b/>
                <w:bCs/>
                <w:sz w:val="15"/>
                <w:szCs w:val="15"/>
              </w:rPr>
              <w:t>at</w:t>
            </w:r>
            <w:r>
              <w:rPr>
                <w:b/>
                <w:bCs/>
                <w:spacing w:val="-1"/>
                <w:sz w:val="15"/>
                <w:szCs w:val="15"/>
              </w:rPr>
              <w:t xml:space="preserve"> </w:t>
            </w:r>
            <w:r>
              <w:rPr>
                <w:b/>
                <w:bCs/>
                <w:sz w:val="15"/>
                <w:szCs w:val="15"/>
              </w:rPr>
              <w:t>the</w:t>
            </w:r>
            <w:r>
              <w:rPr>
                <w:b/>
                <w:bCs/>
                <w:spacing w:val="-2"/>
                <w:sz w:val="15"/>
                <w:szCs w:val="15"/>
              </w:rPr>
              <w:t xml:space="preserve"> </w:t>
            </w:r>
            <w:r>
              <w:rPr>
                <w:b/>
                <w:bCs/>
                <w:spacing w:val="-1"/>
                <w:sz w:val="15"/>
                <w:szCs w:val="15"/>
              </w:rPr>
              <w:t>Receiving</w:t>
            </w:r>
            <w:r>
              <w:rPr>
                <w:b/>
                <w:bCs/>
                <w:spacing w:val="27"/>
                <w:sz w:val="15"/>
                <w:szCs w:val="15"/>
              </w:rPr>
              <w:t xml:space="preserve"> </w:t>
            </w:r>
            <w:r>
              <w:rPr>
                <w:b/>
                <w:bCs/>
                <w:spacing w:val="-1"/>
                <w:sz w:val="15"/>
                <w:szCs w:val="15"/>
              </w:rPr>
              <w:t>Institution</w:t>
            </w:r>
          </w:p>
          <w:p w14:paraId="0D83A295" w14:textId="77777777" w:rsidR="00C469EE" w:rsidRDefault="00C469EE" w:rsidP="00193819">
            <w:pPr>
              <w:pStyle w:val="TableParagraph"/>
              <w:kinsoku w:val="0"/>
              <w:overflowPunct w:val="0"/>
              <w:spacing w:line="169" w:lineRule="exact"/>
              <w:ind w:left="273"/>
            </w:pPr>
            <w:r>
              <w:rPr>
                <w:spacing w:val="-1"/>
                <w:sz w:val="15"/>
                <w:szCs w:val="15"/>
              </w:rPr>
              <w:t>(as</w:t>
            </w:r>
            <w:r>
              <w:rPr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indicated</w:t>
            </w:r>
            <w:r>
              <w:rPr>
                <w:spacing w:val="1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in</w:t>
            </w:r>
            <w:r>
              <w:rPr>
                <w:sz w:val="15"/>
                <w:szCs w:val="15"/>
              </w:rPr>
              <w:t xml:space="preserve"> the</w:t>
            </w:r>
            <w:r>
              <w:rPr>
                <w:spacing w:val="1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course</w:t>
            </w:r>
            <w:r>
              <w:rPr>
                <w:spacing w:val="-2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catalogue)</w:t>
            </w:r>
          </w:p>
        </w:tc>
        <w:tc>
          <w:tcPr>
            <w:tcW w:w="1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0D8C4" w14:textId="77777777" w:rsidR="00C469EE" w:rsidRDefault="00C469EE" w:rsidP="00193819">
            <w:pPr>
              <w:pStyle w:val="TableParagraph"/>
              <w:kinsoku w:val="0"/>
              <w:overflowPunct w:val="0"/>
              <w:spacing w:line="239" w:lineRule="auto"/>
              <w:ind w:left="133" w:right="129" w:hanging="2"/>
              <w:jc w:val="center"/>
            </w:pPr>
            <w:r>
              <w:rPr>
                <w:b/>
                <w:bCs/>
                <w:sz w:val="15"/>
                <w:szCs w:val="15"/>
              </w:rPr>
              <w:t>Was</w:t>
            </w:r>
            <w:r>
              <w:rPr>
                <w:b/>
                <w:bCs/>
                <w:spacing w:val="-1"/>
                <w:sz w:val="15"/>
                <w:szCs w:val="15"/>
              </w:rPr>
              <w:t xml:space="preserve"> </w:t>
            </w:r>
            <w:r>
              <w:rPr>
                <w:b/>
                <w:bCs/>
                <w:sz w:val="15"/>
                <w:szCs w:val="15"/>
              </w:rPr>
              <w:t xml:space="preserve">the </w:t>
            </w:r>
            <w:r>
              <w:rPr>
                <w:b/>
                <w:bCs/>
                <w:spacing w:val="-1"/>
                <w:sz w:val="15"/>
                <w:szCs w:val="15"/>
              </w:rPr>
              <w:t>component</w:t>
            </w:r>
            <w:r>
              <w:rPr>
                <w:b/>
                <w:bCs/>
                <w:spacing w:val="26"/>
                <w:sz w:val="15"/>
                <w:szCs w:val="15"/>
              </w:rPr>
              <w:t xml:space="preserve"> </w:t>
            </w:r>
            <w:r>
              <w:rPr>
                <w:b/>
                <w:bCs/>
                <w:spacing w:val="-1"/>
                <w:sz w:val="15"/>
                <w:szCs w:val="15"/>
              </w:rPr>
              <w:t>successfully</w:t>
            </w:r>
            <w:r>
              <w:rPr>
                <w:b/>
                <w:bCs/>
                <w:sz w:val="15"/>
                <w:szCs w:val="15"/>
              </w:rPr>
              <w:t xml:space="preserve"> </w:t>
            </w:r>
            <w:r>
              <w:rPr>
                <w:b/>
                <w:bCs/>
                <w:spacing w:val="-1"/>
                <w:sz w:val="15"/>
                <w:szCs w:val="15"/>
              </w:rPr>
              <w:t>completed</w:t>
            </w:r>
            <w:r>
              <w:rPr>
                <w:b/>
                <w:bCs/>
                <w:spacing w:val="29"/>
                <w:sz w:val="15"/>
                <w:szCs w:val="15"/>
              </w:rPr>
              <w:t xml:space="preserve"> </w:t>
            </w:r>
            <w:r>
              <w:rPr>
                <w:b/>
                <w:bCs/>
                <w:spacing w:val="-1"/>
                <w:sz w:val="15"/>
                <w:szCs w:val="15"/>
              </w:rPr>
              <w:t>by</w:t>
            </w:r>
            <w:r>
              <w:rPr>
                <w:b/>
                <w:bCs/>
                <w:spacing w:val="1"/>
                <w:sz w:val="15"/>
                <w:szCs w:val="15"/>
              </w:rPr>
              <w:t xml:space="preserve"> </w:t>
            </w:r>
            <w:r>
              <w:rPr>
                <w:b/>
                <w:bCs/>
                <w:spacing w:val="-1"/>
                <w:sz w:val="15"/>
                <w:szCs w:val="15"/>
              </w:rPr>
              <w:t>the</w:t>
            </w:r>
            <w:r>
              <w:rPr>
                <w:b/>
                <w:bCs/>
                <w:spacing w:val="-2"/>
                <w:sz w:val="15"/>
                <w:szCs w:val="15"/>
              </w:rPr>
              <w:t xml:space="preserve"> </w:t>
            </w:r>
            <w:r>
              <w:rPr>
                <w:b/>
                <w:bCs/>
                <w:spacing w:val="-1"/>
                <w:sz w:val="15"/>
                <w:szCs w:val="15"/>
              </w:rPr>
              <w:t>student?</w:t>
            </w:r>
            <w:r>
              <w:rPr>
                <w:b/>
                <w:bCs/>
                <w:spacing w:val="28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[Yes/No]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88983D" w14:textId="77777777" w:rsidR="00C469EE" w:rsidRDefault="00C469EE" w:rsidP="00193819">
            <w:pPr>
              <w:pStyle w:val="TableParagraph"/>
              <w:kinsoku w:val="0"/>
              <w:overflowPunct w:val="0"/>
              <w:spacing w:before="87" w:line="237" w:lineRule="auto"/>
              <w:ind w:left="144" w:right="144" w:firstLine="96"/>
            </w:pPr>
            <w:r>
              <w:rPr>
                <w:b/>
                <w:bCs/>
                <w:spacing w:val="-1"/>
                <w:sz w:val="15"/>
                <w:szCs w:val="15"/>
              </w:rPr>
              <w:t xml:space="preserve">Number </w:t>
            </w:r>
            <w:r>
              <w:rPr>
                <w:b/>
                <w:bCs/>
                <w:sz w:val="15"/>
                <w:szCs w:val="15"/>
              </w:rPr>
              <w:t>of</w:t>
            </w:r>
            <w:r>
              <w:rPr>
                <w:b/>
                <w:bCs/>
                <w:spacing w:val="24"/>
                <w:sz w:val="15"/>
                <w:szCs w:val="15"/>
              </w:rPr>
              <w:t xml:space="preserve"> </w:t>
            </w:r>
            <w:r>
              <w:rPr>
                <w:b/>
                <w:bCs/>
                <w:spacing w:val="-1"/>
                <w:sz w:val="15"/>
                <w:szCs w:val="15"/>
              </w:rPr>
              <w:t>ECTS</w:t>
            </w:r>
            <w:r>
              <w:rPr>
                <w:b/>
                <w:bCs/>
                <w:spacing w:val="1"/>
                <w:sz w:val="15"/>
                <w:szCs w:val="15"/>
              </w:rPr>
              <w:t xml:space="preserve"> </w:t>
            </w:r>
            <w:r>
              <w:rPr>
                <w:b/>
                <w:bCs/>
                <w:spacing w:val="-1"/>
                <w:sz w:val="15"/>
                <w:szCs w:val="15"/>
              </w:rPr>
              <w:t>credits</w:t>
            </w:r>
            <w:r>
              <w:rPr>
                <w:b/>
                <w:bCs/>
                <w:spacing w:val="27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(or</w:t>
            </w:r>
            <w:r>
              <w:rPr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equivalent)</w:t>
            </w:r>
          </w:p>
        </w:tc>
        <w:tc>
          <w:tcPr>
            <w:tcW w:w="12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7" w:space="0" w:color="000000"/>
            </w:tcBorders>
          </w:tcPr>
          <w:p w14:paraId="00454F7B" w14:textId="77777777" w:rsidR="00C469EE" w:rsidRDefault="00C469EE" w:rsidP="00193819">
            <w:pPr>
              <w:pStyle w:val="TableParagraph"/>
              <w:kinsoku w:val="0"/>
              <w:overflowPunct w:val="0"/>
              <w:ind w:left="122" w:right="108" w:hanging="2"/>
              <w:jc w:val="center"/>
            </w:pPr>
            <w:r>
              <w:rPr>
                <w:b/>
                <w:bCs/>
                <w:spacing w:val="-1"/>
                <w:sz w:val="15"/>
                <w:szCs w:val="15"/>
              </w:rPr>
              <w:t>Grades</w:t>
            </w:r>
            <w:r>
              <w:rPr>
                <w:b/>
                <w:bCs/>
                <w:spacing w:val="23"/>
                <w:sz w:val="15"/>
                <w:szCs w:val="15"/>
              </w:rPr>
              <w:t xml:space="preserve"> </w:t>
            </w:r>
            <w:r>
              <w:rPr>
                <w:b/>
                <w:bCs/>
                <w:spacing w:val="-1"/>
                <w:sz w:val="15"/>
                <w:szCs w:val="15"/>
              </w:rPr>
              <w:t>received</w:t>
            </w:r>
            <w:r>
              <w:rPr>
                <w:b/>
                <w:bCs/>
                <w:sz w:val="15"/>
                <w:szCs w:val="15"/>
              </w:rPr>
              <w:t xml:space="preserve"> at the</w:t>
            </w:r>
            <w:r>
              <w:rPr>
                <w:b/>
                <w:bCs/>
                <w:spacing w:val="25"/>
                <w:sz w:val="15"/>
                <w:szCs w:val="15"/>
              </w:rPr>
              <w:t xml:space="preserve"> </w:t>
            </w:r>
            <w:r>
              <w:rPr>
                <w:b/>
                <w:bCs/>
                <w:spacing w:val="-1"/>
                <w:sz w:val="15"/>
                <w:szCs w:val="15"/>
              </w:rPr>
              <w:t>Receiving</w:t>
            </w:r>
            <w:r>
              <w:rPr>
                <w:b/>
                <w:bCs/>
                <w:spacing w:val="25"/>
                <w:sz w:val="15"/>
                <w:szCs w:val="15"/>
              </w:rPr>
              <w:t xml:space="preserve"> </w:t>
            </w:r>
            <w:r>
              <w:rPr>
                <w:b/>
                <w:bCs/>
                <w:spacing w:val="-1"/>
                <w:sz w:val="15"/>
                <w:szCs w:val="15"/>
              </w:rPr>
              <w:t>Institution</w:t>
            </w:r>
          </w:p>
        </w:tc>
      </w:tr>
      <w:tr w:rsidR="00C469EE" w14:paraId="35A11E72" w14:textId="77777777" w:rsidTr="00193819">
        <w:trPr>
          <w:trHeight w:hRule="exact" w:val="192"/>
        </w:trPr>
        <w:tc>
          <w:tcPr>
            <w:tcW w:w="1200" w:type="dxa"/>
            <w:vMerge/>
            <w:tcBorders>
              <w:top w:val="nil"/>
              <w:left w:val="single" w:sz="17" w:space="0" w:color="000000"/>
              <w:bottom w:val="single" w:sz="17" w:space="0" w:color="000000"/>
              <w:right w:val="single" w:sz="8" w:space="0" w:color="000000"/>
            </w:tcBorders>
          </w:tcPr>
          <w:p w14:paraId="648E95B3" w14:textId="77777777" w:rsidR="00C469EE" w:rsidRDefault="00C469EE" w:rsidP="00193819">
            <w:pPr>
              <w:pStyle w:val="TableParagraph"/>
              <w:kinsoku w:val="0"/>
              <w:overflowPunct w:val="0"/>
              <w:ind w:left="122" w:right="108" w:hanging="2"/>
              <w:jc w:val="center"/>
            </w:pP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11DD00" w14:textId="77777777" w:rsidR="00C469EE" w:rsidRDefault="00C469EE" w:rsidP="00193819"/>
        </w:tc>
        <w:tc>
          <w:tcPr>
            <w:tcW w:w="2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583532" w14:textId="77777777" w:rsidR="00C469EE" w:rsidRDefault="00C469EE" w:rsidP="00193819"/>
        </w:tc>
        <w:tc>
          <w:tcPr>
            <w:tcW w:w="1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FDA417" w14:textId="77777777" w:rsidR="00C469EE" w:rsidRDefault="00C469EE" w:rsidP="00193819"/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8CF9E4" w14:textId="77777777" w:rsidR="00C469EE" w:rsidRDefault="00C469EE" w:rsidP="00193819"/>
        </w:tc>
        <w:tc>
          <w:tcPr>
            <w:tcW w:w="12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7" w:space="0" w:color="000000"/>
            </w:tcBorders>
          </w:tcPr>
          <w:p w14:paraId="6B5BA3A0" w14:textId="77777777" w:rsidR="00C469EE" w:rsidRDefault="00C469EE" w:rsidP="00193819"/>
        </w:tc>
      </w:tr>
      <w:tr w:rsidR="00C469EE" w14:paraId="2CA49BDB" w14:textId="77777777" w:rsidTr="00193819">
        <w:trPr>
          <w:trHeight w:hRule="exact" w:val="192"/>
        </w:trPr>
        <w:tc>
          <w:tcPr>
            <w:tcW w:w="1200" w:type="dxa"/>
            <w:vMerge/>
            <w:tcBorders>
              <w:top w:val="nil"/>
              <w:left w:val="single" w:sz="17" w:space="0" w:color="000000"/>
              <w:bottom w:val="single" w:sz="17" w:space="0" w:color="000000"/>
              <w:right w:val="single" w:sz="8" w:space="0" w:color="000000"/>
            </w:tcBorders>
          </w:tcPr>
          <w:p w14:paraId="0119D5DB" w14:textId="77777777" w:rsidR="00C469EE" w:rsidRDefault="00C469EE" w:rsidP="00193819"/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2DEF40" w14:textId="77777777" w:rsidR="00C469EE" w:rsidRDefault="00C469EE" w:rsidP="00193819"/>
        </w:tc>
        <w:tc>
          <w:tcPr>
            <w:tcW w:w="2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40490A" w14:textId="77777777" w:rsidR="00C469EE" w:rsidRDefault="00C469EE" w:rsidP="00193819"/>
        </w:tc>
        <w:tc>
          <w:tcPr>
            <w:tcW w:w="1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3EBAF4" w14:textId="77777777" w:rsidR="00C469EE" w:rsidRDefault="00C469EE" w:rsidP="00193819"/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9716EF" w14:textId="77777777" w:rsidR="00C469EE" w:rsidRDefault="00C469EE" w:rsidP="00193819"/>
        </w:tc>
        <w:tc>
          <w:tcPr>
            <w:tcW w:w="12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7" w:space="0" w:color="000000"/>
            </w:tcBorders>
          </w:tcPr>
          <w:p w14:paraId="79577EB3" w14:textId="77777777" w:rsidR="00C469EE" w:rsidRDefault="00C469EE" w:rsidP="00193819"/>
        </w:tc>
      </w:tr>
      <w:tr w:rsidR="00C469EE" w14:paraId="28EB6218" w14:textId="77777777" w:rsidTr="00193819">
        <w:trPr>
          <w:trHeight w:hRule="exact" w:val="202"/>
        </w:trPr>
        <w:tc>
          <w:tcPr>
            <w:tcW w:w="1200" w:type="dxa"/>
            <w:vMerge/>
            <w:tcBorders>
              <w:top w:val="nil"/>
              <w:left w:val="single" w:sz="17" w:space="0" w:color="000000"/>
              <w:bottom w:val="single" w:sz="17" w:space="0" w:color="000000"/>
              <w:right w:val="single" w:sz="8" w:space="0" w:color="000000"/>
            </w:tcBorders>
          </w:tcPr>
          <w:p w14:paraId="41FBF0A8" w14:textId="77777777" w:rsidR="00C469EE" w:rsidRDefault="00C469EE" w:rsidP="00193819"/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4C3D89" w14:textId="77777777" w:rsidR="00C469EE" w:rsidRDefault="00C469EE" w:rsidP="00193819"/>
        </w:tc>
        <w:tc>
          <w:tcPr>
            <w:tcW w:w="2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E1AF2C" w14:textId="77777777" w:rsidR="00C469EE" w:rsidRDefault="00C469EE" w:rsidP="00193819"/>
        </w:tc>
        <w:tc>
          <w:tcPr>
            <w:tcW w:w="1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0A154E" w14:textId="77777777" w:rsidR="00C469EE" w:rsidRDefault="00C469EE" w:rsidP="00193819"/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E047F3" w14:textId="77777777" w:rsidR="00C469EE" w:rsidRDefault="00C469EE" w:rsidP="00193819"/>
        </w:tc>
        <w:tc>
          <w:tcPr>
            <w:tcW w:w="12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7" w:space="0" w:color="000000"/>
            </w:tcBorders>
          </w:tcPr>
          <w:p w14:paraId="4134FD6F" w14:textId="77777777" w:rsidR="00C469EE" w:rsidRDefault="00C469EE" w:rsidP="00193819"/>
        </w:tc>
      </w:tr>
      <w:tr w:rsidR="00C469EE" w14:paraId="22F4BE02" w14:textId="77777777" w:rsidTr="00193819">
        <w:trPr>
          <w:trHeight w:hRule="exact" w:val="202"/>
        </w:trPr>
        <w:tc>
          <w:tcPr>
            <w:tcW w:w="1200" w:type="dxa"/>
            <w:vMerge/>
            <w:tcBorders>
              <w:top w:val="nil"/>
              <w:left w:val="single" w:sz="17" w:space="0" w:color="000000"/>
              <w:bottom w:val="single" w:sz="17" w:space="0" w:color="000000"/>
              <w:right w:val="single" w:sz="8" w:space="0" w:color="000000"/>
            </w:tcBorders>
          </w:tcPr>
          <w:p w14:paraId="691EF33B" w14:textId="77777777" w:rsidR="00C469EE" w:rsidRDefault="00C469EE" w:rsidP="00193819"/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660755" w14:textId="77777777" w:rsidR="00C469EE" w:rsidRDefault="00C469EE" w:rsidP="00193819"/>
        </w:tc>
        <w:tc>
          <w:tcPr>
            <w:tcW w:w="2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342D1B" w14:textId="77777777" w:rsidR="00C469EE" w:rsidRDefault="00C469EE" w:rsidP="00193819"/>
        </w:tc>
        <w:tc>
          <w:tcPr>
            <w:tcW w:w="1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B34DDB" w14:textId="77777777" w:rsidR="00C469EE" w:rsidRDefault="00C469EE" w:rsidP="00193819"/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BEBDB8" w14:textId="77777777" w:rsidR="00C469EE" w:rsidRDefault="00C469EE" w:rsidP="00193819"/>
        </w:tc>
        <w:tc>
          <w:tcPr>
            <w:tcW w:w="12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7" w:space="0" w:color="000000"/>
            </w:tcBorders>
          </w:tcPr>
          <w:p w14:paraId="3D814304" w14:textId="77777777" w:rsidR="00C469EE" w:rsidRDefault="00C469EE" w:rsidP="00193819"/>
        </w:tc>
      </w:tr>
      <w:tr w:rsidR="00C469EE" w14:paraId="54E7232B" w14:textId="77777777" w:rsidTr="00193819">
        <w:trPr>
          <w:trHeight w:hRule="exact" w:val="200"/>
        </w:trPr>
        <w:tc>
          <w:tcPr>
            <w:tcW w:w="1200" w:type="dxa"/>
            <w:vMerge/>
            <w:tcBorders>
              <w:top w:val="nil"/>
              <w:left w:val="single" w:sz="17" w:space="0" w:color="000000"/>
              <w:bottom w:val="single" w:sz="17" w:space="0" w:color="000000"/>
              <w:right w:val="single" w:sz="8" w:space="0" w:color="000000"/>
            </w:tcBorders>
          </w:tcPr>
          <w:p w14:paraId="222A0621" w14:textId="77777777" w:rsidR="00C469EE" w:rsidRDefault="00C469EE" w:rsidP="00193819"/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39EAB1" w14:textId="77777777" w:rsidR="00C469EE" w:rsidRDefault="00C469EE" w:rsidP="00193819"/>
        </w:tc>
        <w:tc>
          <w:tcPr>
            <w:tcW w:w="2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ED65CF" w14:textId="77777777" w:rsidR="00C469EE" w:rsidRDefault="00C469EE" w:rsidP="00193819"/>
        </w:tc>
        <w:tc>
          <w:tcPr>
            <w:tcW w:w="1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67AA69" w14:textId="77777777" w:rsidR="00C469EE" w:rsidRDefault="00C469EE" w:rsidP="00193819"/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0173C9" w14:textId="77777777" w:rsidR="00C469EE" w:rsidRDefault="00C469EE" w:rsidP="00193819"/>
        </w:tc>
        <w:tc>
          <w:tcPr>
            <w:tcW w:w="12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7" w:space="0" w:color="000000"/>
            </w:tcBorders>
          </w:tcPr>
          <w:p w14:paraId="7DC3A03C" w14:textId="77777777" w:rsidR="00C469EE" w:rsidRDefault="00C469EE" w:rsidP="00193819"/>
        </w:tc>
      </w:tr>
      <w:tr w:rsidR="00C469EE" w14:paraId="5E641EF8" w14:textId="77777777" w:rsidTr="00193819">
        <w:trPr>
          <w:trHeight w:hRule="exact" w:val="203"/>
        </w:trPr>
        <w:tc>
          <w:tcPr>
            <w:tcW w:w="1200" w:type="dxa"/>
            <w:vMerge/>
            <w:tcBorders>
              <w:top w:val="nil"/>
              <w:left w:val="single" w:sz="17" w:space="0" w:color="000000"/>
              <w:bottom w:val="single" w:sz="17" w:space="0" w:color="000000"/>
              <w:right w:val="single" w:sz="8" w:space="0" w:color="000000"/>
            </w:tcBorders>
          </w:tcPr>
          <w:p w14:paraId="423D0EC0" w14:textId="77777777" w:rsidR="00C469EE" w:rsidRDefault="00C469EE" w:rsidP="00193819"/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17" w:space="0" w:color="000000"/>
              <w:right w:val="single" w:sz="8" w:space="0" w:color="000000"/>
            </w:tcBorders>
          </w:tcPr>
          <w:p w14:paraId="3B6BA555" w14:textId="77777777" w:rsidR="00C469EE" w:rsidRDefault="00C469EE" w:rsidP="00193819"/>
        </w:tc>
        <w:tc>
          <w:tcPr>
            <w:tcW w:w="2802" w:type="dxa"/>
            <w:tcBorders>
              <w:top w:val="single" w:sz="8" w:space="0" w:color="000000"/>
              <w:left w:val="single" w:sz="8" w:space="0" w:color="000000"/>
              <w:bottom w:val="single" w:sz="17" w:space="0" w:color="000000"/>
              <w:right w:val="single" w:sz="8" w:space="0" w:color="000000"/>
            </w:tcBorders>
          </w:tcPr>
          <w:p w14:paraId="2BB26F98" w14:textId="77777777" w:rsidR="00C469EE" w:rsidRDefault="00C469EE" w:rsidP="00193819"/>
        </w:tc>
        <w:tc>
          <w:tcPr>
            <w:tcW w:w="1734" w:type="dxa"/>
            <w:tcBorders>
              <w:top w:val="single" w:sz="8" w:space="0" w:color="000000"/>
              <w:left w:val="single" w:sz="8" w:space="0" w:color="000000"/>
              <w:bottom w:val="single" w:sz="17" w:space="0" w:color="000000"/>
              <w:right w:val="single" w:sz="8" w:space="0" w:color="000000"/>
            </w:tcBorders>
          </w:tcPr>
          <w:p w14:paraId="776FD928" w14:textId="77777777" w:rsidR="00C469EE" w:rsidRDefault="00C469EE" w:rsidP="00193819"/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17" w:space="0" w:color="000000"/>
              <w:right w:val="single" w:sz="8" w:space="0" w:color="000000"/>
            </w:tcBorders>
          </w:tcPr>
          <w:p w14:paraId="18EAC38D" w14:textId="77777777" w:rsidR="00C469EE" w:rsidRDefault="00C469EE" w:rsidP="00193819">
            <w:pPr>
              <w:pStyle w:val="TableParagraph"/>
              <w:kinsoku w:val="0"/>
              <w:overflowPunct w:val="0"/>
              <w:spacing w:line="171" w:lineRule="exact"/>
              <w:ind w:left="297"/>
            </w:pPr>
            <w:r>
              <w:rPr>
                <w:b/>
                <w:bCs/>
                <w:spacing w:val="-1"/>
                <w:sz w:val="15"/>
                <w:szCs w:val="15"/>
              </w:rPr>
              <w:t>Total:</w:t>
            </w:r>
            <w:r>
              <w:rPr>
                <w:b/>
                <w:bCs/>
                <w:spacing w:val="1"/>
                <w:sz w:val="15"/>
                <w:szCs w:val="15"/>
              </w:rPr>
              <w:t xml:space="preserve"> </w:t>
            </w:r>
            <w:r>
              <w:rPr>
                <w:b/>
                <w:bCs/>
                <w:sz w:val="15"/>
                <w:szCs w:val="15"/>
              </w:rPr>
              <w:t>…</w:t>
            </w:r>
          </w:p>
        </w:tc>
        <w:tc>
          <w:tcPr>
            <w:tcW w:w="1201" w:type="dxa"/>
            <w:tcBorders>
              <w:top w:val="single" w:sz="8" w:space="0" w:color="000000"/>
              <w:left w:val="single" w:sz="8" w:space="0" w:color="000000"/>
              <w:bottom w:val="single" w:sz="17" w:space="0" w:color="000000"/>
              <w:right w:val="single" w:sz="17" w:space="0" w:color="000000"/>
            </w:tcBorders>
          </w:tcPr>
          <w:p w14:paraId="015CC0FB" w14:textId="77777777" w:rsidR="00C469EE" w:rsidRDefault="00C469EE" w:rsidP="00193819"/>
        </w:tc>
      </w:tr>
    </w:tbl>
    <w:p w14:paraId="4204FC5E" w14:textId="77777777" w:rsidR="00C469EE" w:rsidRDefault="00C469EE" w:rsidP="00C469EE">
      <w:pPr>
        <w:pStyle w:val="BodyText"/>
        <w:kinsoku w:val="0"/>
        <w:overflowPunct w:val="0"/>
        <w:spacing w:before="0"/>
        <w:ind w:left="0"/>
        <w:rPr>
          <w:b/>
          <w:bCs/>
          <w:sz w:val="20"/>
          <w:szCs w:val="20"/>
        </w:rPr>
      </w:pPr>
    </w:p>
    <w:p w14:paraId="54527325" w14:textId="77777777" w:rsidR="00C469EE" w:rsidRDefault="00C469EE" w:rsidP="00C469EE">
      <w:pPr>
        <w:pStyle w:val="BodyText"/>
        <w:kinsoku w:val="0"/>
        <w:overflowPunct w:val="0"/>
        <w:spacing w:before="1"/>
        <w:ind w:left="0"/>
        <w:rPr>
          <w:b/>
          <w:bCs/>
          <w:sz w:val="10"/>
          <w:szCs w:val="10"/>
        </w:rPr>
      </w:pP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0"/>
        <w:gridCol w:w="1066"/>
        <w:gridCol w:w="2802"/>
        <w:gridCol w:w="1867"/>
        <w:gridCol w:w="2268"/>
      </w:tblGrid>
      <w:tr w:rsidR="00C469EE" w14:paraId="4F8DED94" w14:textId="77777777" w:rsidTr="00193819">
        <w:trPr>
          <w:trHeight w:hRule="exact" w:val="723"/>
        </w:trPr>
        <w:tc>
          <w:tcPr>
            <w:tcW w:w="9203" w:type="dxa"/>
            <w:gridSpan w:val="5"/>
            <w:tcBorders>
              <w:top w:val="single" w:sz="17" w:space="0" w:color="000000"/>
              <w:left w:val="single" w:sz="17" w:space="0" w:color="000000"/>
              <w:bottom w:val="single" w:sz="8" w:space="0" w:color="000000"/>
              <w:right w:val="single" w:sz="17" w:space="0" w:color="000000"/>
            </w:tcBorders>
          </w:tcPr>
          <w:p w14:paraId="7A1839D7" w14:textId="77777777" w:rsidR="00C469EE" w:rsidRDefault="00C469EE" w:rsidP="00193819">
            <w:pPr>
              <w:pStyle w:val="TableParagraph"/>
              <w:kinsoku w:val="0"/>
              <w:overflowPunct w:val="0"/>
              <w:spacing w:line="172" w:lineRule="exact"/>
              <w:ind w:left="1198"/>
              <w:jc w:val="center"/>
              <w:rPr>
                <w:sz w:val="15"/>
                <w:szCs w:val="15"/>
              </w:rPr>
            </w:pPr>
            <w:r>
              <w:rPr>
                <w:b/>
                <w:bCs/>
                <w:i/>
                <w:iCs/>
                <w:spacing w:val="-1"/>
                <w:sz w:val="15"/>
                <w:szCs w:val="15"/>
              </w:rPr>
              <w:t>Transcript</w:t>
            </w:r>
            <w:r>
              <w:rPr>
                <w:b/>
                <w:bCs/>
                <w:i/>
                <w:iCs/>
                <w:sz w:val="15"/>
                <w:szCs w:val="15"/>
              </w:rPr>
              <w:t xml:space="preserve"> of</w:t>
            </w:r>
            <w:r>
              <w:rPr>
                <w:b/>
                <w:bCs/>
                <w:i/>
                <w:iCs/>
                <w:spacing w:val="1"/>
                <w:sz w:val="15"/>
                <w:szCs w:val="15"/>
              </w:rPr>
              <w:t xml:space="preserve"> </w:t>
            </w:r>
            <w:r>
              <w:rPr>
                <w:b/>
                <w:bCs/>
                <w:i/>
                <w:iCs/>
                <w:spacing w:val="-1"/>
                <w:sz w:val="15"/>
                <w:szCs w:val="15"/>
              </w:rPr>
              <w:t>Records</w:t>
            </w:r>
            <w:r>
              <w:rPr>
                <w:b/>
                <w:bCs/>
                <w:i/>
                <w:iCs/>
                <w:sz w:val="15"/>
                <w:szCs w:val="15"/>
              </w:rPr>
              <w:t xml:space="preserve"> and </w:t>
            </w:r>
            <w:r>
              <w:rPr>
                <w:b/>
                <w:bCs/>
                <w:i/>
                <w:iCs/>
                <w:spacing w:val="-1"/>
                <w:sz w:val="15"/>
                <w:szCs w:val="15"/>
              </w:rPr>
              <w:t>Recognition</w:t>
            </w:r>
            <w:r>
              <w:rPr>
                <w:b/>
                <w:bCs/>
                <w:i/>
                <w:iCs/>
                <w:sz w:val="15"/>
                <w:szCs w:val="15"/>
              </w:rPr>
              <w:t xml:space="preserve"> at the</w:t>
            </w:r>
            <w:r>
              <w:rPr>
                <w:b/>
                <w:bCs/>
                <w:i/>
                <w:iCs/>
                <w:spacing w:val="-1"/>
                <w:sz w:val="15"/>
                <w:szCs w:val="15"/>
              </w:rPr>
              <w:t xml:space="preserve"> Sending</w:t>
            </w:r>
            <w:r>
              <w:rPr>
                <w:b/>
                <w:bCs/>
                <w:i/>
                <w:iCs/>
                <w:spacing w:val="1"/>
                <w:sz w:val="15"/>
                <w:szCs w:val="15"/>
              </w:rPr>
              <w:t xml:space="preserve"> </w:t>
            </w:r>
            <w:r>
              <w:rPr>
                <w:b/>
                <w:bCs/>
                <w:i/>
                <w:iCs/>
                <w:spacing w:val="-1"/>
                <w:sz w:val="15"/>
                <w:szCs w:val="15"/>
              </w:rPr>
              <w:t>Institution</w:t>
            </w:r>
          </w:p>
          <w:p w14:paraId="0E6FE06C" w14:textId="77777777" w:rsidR="00C469EE" w:rsidRDefault="00C469EE" w:rsidP="00193819">
            <w:pPr>
              <w:pStyle w:val="TableParagraph"/>
              <w:kinsoku w:val="0"/>
              <w:overflowPunct w:val="0"/>
              <w:spacing w:before="2"/>
              <w:rPr>
                <w:b/>
                <w:bCs/>
                <w:sz w:val="15"/>
                <w:szCs w:val="15"/>
              </w:rPr>
            </w:pPr>
          </w:p>
          <w:p w14:paraId="750157B0" w14:textId="77777777" w:rsidR="00C469EE" w:rsidRDefault="00C469EE" w:rsidP="00193819">
            <w:pPr>
              <w:pStyle w:val="TableParagraph"/>
              <w:kinsoku w:val="0"/>
              <w:overflowPunct w:val="0"/>
              <w:ind w:left="1199"/>
              <w:jc w:val="center"/>
            </w:pPr>
            <w:r>
              <w:rPr>
                <w:b/>
                <w:bCs/>
                <w:spacing w:val="-1"/>
                <w:sz w:val="15"/>
                <w:szCs w:val="15"/>
              </w:rPr>
              <w:t>Start</w:t>
            </w:r>
            <w:r>
              <w:rPr>
                <w:b/>
                <w:bCs/>
                <w:spacing w:val="1"/>
                <w:sz w:val="15"/>
                <w:szCs w:val="15"/>
              </w:rPr>
              <w:t xml:space="preserve"> </w:t>
            </w:r>
            <w:r>
              <w:rPr>
                <w:b/>
                <w:bCs/>
                <w:sz w:val="15"/>
                <w:szCs w:val="15"/>
              </w:rPr>
              <w:t xml:space="preserve">and </w:t>
            </w:r>
            <w:r>
              <w:rPr>
                <w:b/>
                <w:bCs/>
                <w:spacing w:val="-1"/>
                <w:sz w:val="15"/>
                <w:szCs w:val="15"/>
              </w:rPr>
              <w:t>end</w:t>
            </w:r>
            <w:r>
              <w:rPr>
                <w:b/>
                <w:bCs/>
                <w:sz w:val="15"/>
                <w:szCs w:val="15"/>
              </w:rPr>
              <w:t xml:space="preserve"> </w:t>
            </w:r>
            <w:r>
              <w:rPr>
                <w:b/>
                <w:bCs/>
                <w:spacing w:val="-1"/>
                <w:sz w:val="15"/>
                <w:szCs w:val="15"/>
              </w:rPr>
              <w:t>dates</w:t>
            </w:r>
            <w:r>
              <w:rPr>
                <w:b/>
                <w:bCs/>
                <w:sz w:val="15"/>
                <w:szCs w:val="15"/>
              </w:rPr>
              <w:t xml:space="preserve"> of the</w:t>
            </w:r>
            <w:r>
              <w:rPr>
                <w:b/>
                <w:bCs/>
                <w:spacing w:val="-3"/>
                <w:sz w:val="15"/>
                <w:szCs w:val="15"/>
              </w:rPr>
              <w:t xml:space="preserve"> </w:t>
            </w:r>
            <w:r>
              <w:rPr>
                <w:b/>
                <w:bCs/>
                <w:sz w:val="15"/>
                <w:szCs w:val="15"/>
              </w:rPr>
              <w:t xml:space="preserve">study </w:t>
            </w:r>
            <w:r>
              <w:rPr>
                <w:b/>
                <w:bCs/>
                <w:spacing w:val="-1"/>
                <w:sz w:val="15"/>
                <w:szCs w:val="15"/>
              </w:rPr>
              <w:t>period:</w:t>
            </w:r>
            <w:r>
              <w:rPr>
                <w:b/>
                <w:bCs/>
                <w:sz w:val="15"/>
                <w:szCs w:val="15"/>
              </w:rPr>
              <w:t xml:space="preserve"> from</w:t>
            </w:r>
            <w:r>
              <w:rPr>
                <w:b/>
                <w:bCs/>
                <w:spacing w:val="-2"/>
                <w:sz w:val="15"/>
                <w:szCs w:val="15"/>
              </w:rPr>
              <w:t xml:space="preserve"> </w:t>
            </w:r>
            <w:r>
              <w:rPr>
                <w:b/>
                <w:bCs/>
                <w:spacing w:val="-1"/>
                <w:sz w:val="15"/>
                <w:szCs w:val="15"/>
              </w:rPr>
              <w:t>[day/month/year]</w:t>
            </w:r>
            <w:r>
              <w:rPr>
                <w:b/>
                <w:bCs/>
                <w:sz w:val="15"/>
                <w:szCs w:val="15"/>
              </w:rPr>
              <w:t xml:space="preserve"> ……………. to </w:t>
            </w:r>
            <w:r>
              <w:rPr>
                <w:b/>
                <w:bCs/>
                <w:spacing w:val="-1"/>
                <w:sz w:val="15"/>
                <w:szCs w:val="15"/>
              </w:rPr>
              <w:t>[day/month/year]</w:t>
            </w:r>
            <w:r>
              <w:rPr>
                <w:b/>
                <w:bCs/>
                <w:spacing w:val="1"/>
                <w:sz w:val="15"/>
                <w:szCs w:val="15"/>
              </w:rPr>
              <w:t xml:space="preserve"> </w:t>
            </w:r>
            <w:r>
              <w:rPr>
                <w:b/>
                <w:bCs/>
                <w:sz w:val="15"/>
                <w:szCs w:val="15"/>
              </w:rPr>
              <w:t>…………….</w:t>
            </w:r>
          </w:p>
        </w:tc>
      </w:tr>
      <w:tr w:rsidR="00C469EE" w14:paraId="2FFA6E1F" w14:textId="77777777" w:rsidTr="00193819">
        <w:trPr>
          <w:trHeight w:hRule="exact" w:val="539"/>
        </w:trPr>
        <w:tc>
          <w:tcPr>
            <w:tcW w:w="1200" w:type="dxa"/>
            <w:vMerge w:val="restart"/>
            <w:tcBorders>
              <w:top w:val="nil"/>
              <w:left w:val="single" w:sz="17" w:space="0" w:color="000000"/>
              <w:bottom w:val="single" w:sz="17" w:space="0" w:color="000000"/>
              <w:right w:val="single" w:sz="8" w:space="0" w:color="000000"/>
            </w:tcBorders>
          </w:tcPr>
          <w:p w14:paraId="12E01D50" w14:textId="77777777" w:rsidR="00C469EE" w:rsidRDefault="00C469EE" w:rsidP="00193819">
            <w:pPr>
              <w:pStyle w:val="TableParagraph"/>
              <w:kinsoku w:val="0"/>
              <w:overflowPunct w:val="0"/>
              <w:spacing w:before="10"/>
              <w:ind w:left="289" w:right="297" w:firstLine="32"/>
              <w:jc w:val="both"/>
            </w:pPr>
            <w:r>
              <w:rPr>
                <w:b/>
                <w:bCs/>
                <w:spacing w:val="-1"/>
                <w:sz w:val="15"/>
                <w:szCs w:val="15"/>
              </w:rPr>
              <w:t>Table</w:t>
            </w:r>
            <w:r>
              <w:rPr>
                <w:b/>
                <w:bCs/>
                <w:sz w:val="15"/>
                <w:szCs w:val="15"/>
              </w:rPr>
              <w:t xml:space="preserve"> D</w:t>
            </w:r>
            <w:r>
              <w:rPr>
                <w:b/>
                <w:bCs/>
                <w:spacing w:val="24"/>
                <w:sz w:val="15"/>
                <w:szCs w:val="15"/>
              </w:rPr>
              <w:t xml:space="preserve"> </w:t>
            </w:r>
            <w:r>
              <w:rPr>
                <w:b/>
                <w:bCs/>
                <w:spacing w:val="-1"/>
                <w:sz w:val="15"/>
                <w:szCs w:val="15"/>
              </w:rPr>
              <w:t>After</w:t>
            </w:r>
            <w:r>
              <w:rPr>
                <w:b/>
                <w:bCs/>
                <w:sz w:val="15"/>
                <w:szCs w:val="15"/>
              </w:rPr>
              <w:t xml:space="preserve"> the</w:t>
            </w:r>
            <w:r>
              <w:rPr>
                <w:b/>
                <w:bCs/>
                <w:spacing w:val="23"/>
                <w:sz w:val="15"/>
                <w:szCs w:val="15"/>
              </w:rPr>
              <w:t xml:space="preserve"> </w:t>
            </w:r>
            <w:r>
              <w:rPr>
                <w:b/>
                <w:bCs/>
                <w:spacing w:val="-1"/>
                <w:sz w:val="15"/>
                <w:szCs w:val="15"/>
              </w:rPr>
              <w:t>mobility</w:t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D131AC" w14:textId="77777777" w:rsidR="00C469EE" w:rsidRDefault="00C469EE" w:rsidP="00193819">
            <w:pPr>
              <w:pStyle w:val="TableParagraph"/>
              <w:kinsoku w:val="0"/>
              <w:overflowPunct w:val="0"/>
              <w:ind w:left="146" w:right="146"/>
              <w:jc w:val="center"/>
              <w:rPr>
                <w:sz w:val="15"/>
                <w:szCs w:val="15"/>
              </w:rPr>
            </w:pPr>
            <w:r>
              <w:rPr>
                <w:b/>
                <w:bCs/>
                <w:spacing w:val="-1"/>
                <w:sz w:val="15"/>
                <w:szCs w:val="15"/>
              </w:rPr>
              <w:t>Component</w:t>
            </w:r>
            <w:r>
              <w:rPr>
                <w:b/>
                <w:bCs/>
                <w:spacing w:val="24"/>
                <w:sz w:val="15"/>
                <w:szCs w:val="15"/>
              </w:rPr>
              <w:t xml:space="preserve"> </w:t>
            </w:r>
            <w:r>
              <w:rPr>
                <w:b/>
                <w:bCs/>
                <w:spacing w:val="-1"/>
                <w:sz w:val="15"/>
                <w:szCs w:val="15"/>
              </w:rPr>
              <w:t>code</w:t>
            </w:r>
          </w:p>
          <w:p w14:paraId="066B6263" w14:textId="77777777" w:rsidR="00C469EE" w:rsidRDefault="00C469EE" w:rsidP="00193819">
            <w:pPr>
              <w:pStyle w:val="TableParagraph"/>
              <w:kinsoku w:val="0"/>
              <w:overflowPunct w:val="0"/>
              <w:spacing w:line="170" w:lineRule="exact"/>
              <w:ind w:right="1"/>
              <w:jc w:val="center"/>
            </w:pPr>
            <w:r>
              <w:rPr>
                <w:sz w:val="15"/>
                <w:szCs w:val="15"/>
              </w:rPr>
              <w:t>(if</w:t>
            </w:r>
            <w:r>
              <w:rPr>
                <w:spacing w:val="1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any)</w:t>
            </w:r>
          </w:p>
        </w:tc>
        <w:tc>
          <w:tcPr>
            <w:tcW w:w="2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AA2DB4" w14:textId="77777777" w:rsidR="00C469EE" w:rsidRDefault="00C469EE" w:rsidP="00193819">
            <w:pPr>
              <w:pStyle w:val="TableParagraph"/>
              <w:kinsoku w:val="0"/>
              <w:overflowPunct w:val="0"/>
              <w:ind w:left="772" w:right="223" w:hanging="551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Title</w:t>
            </w:r>
            <w:r>
              <w:rPr>
                <w:b/>
                <w:bCs/>
                <w:spacing w:val="-3"/>
                <w:sz w:val="15"/>
                <w:szCs w:val="15"/>
              </w:rPr>
              <w:t xml:space="preserve"> </w:t>
            </w:r>
            <w:r>
              <w:rPr>
                <w:b/>
                <w:bCs/>
                <w:sz w:val="15"/>
                <w:szCs w:val="15"/>
              </w:rPr>
              <w:t xml:space="preserve">of </w:t>
            </w:r>
            <w:r>
              <w:rPr>
                <w:b/>
                <w:bCs/>
                <w:spacing w:val="-1"/>
                <w:sz w:val="15"/>
                <w:szCs w:val="15"/>
              </w:rPr>
              <w:t>recognised</w:t>
            </w:r>
            <w:r>
              <w:rPr>
                <w:b/>
                <w:bCs/>
                <w:spacing w:val="1"/>
                <w:sz w:val="15"/>
                <w:szCs w:val="15"/>
              </w:rPr>
              <w:t xml:space="preserve"> </w:t>
            </w:r>
            <w:r>
              <w:rPr>
                <w:b/>
                <w:bCs/>
                <w:spacing w:val="-1"/>
                <w:sz w:val="15"/>
                <w:szCs w:val="15"/>
              </w:rPr>
              <w:t>component</w:t>
            </w:r>
            <w:r>
              <w:rPr>
                <w:b/>
                <w:bCs/>
                <w:spacing w:val="1"/>
                <w:sz w:val="15"/>
                <w:szCs w:val="15"/>
              </w:rPr>
              <w:t xml:space="preserve"> </w:t>
            </w:r>
            <w:r>
              <w:rPr>
                <w:b/>
                <w:bCs/>
                <w:sz w:val="15"/>
                <w:szCs w:val="15"/>
              </w:rPr>
              <w:t xml:space="preserve">at </w:t>
            </w:r>
            <w:r>
              <w:rPr>
                <w:b/>
                <w:bCs/>
                <w:spacing w:val="-1"/>
                <w:sz w:val="15"/>
                <w:szCs w:val="15"/>
              </w:rPr>
              <w:t>the</w:t>
            </w:r>
            <w:r>
              <w:rPr>
                <w:b/>
                <w:bCs/>
                <w:spacing w:val="31"/>
                <w:sz w:val="15"/>
                <w:szCs w:val="15"/>
              </w:rPr>
              <w:t xml:space="preserve"> </w:t>
            </w:r>
            <w:r>
              <w:rPr>
                <w:b/>
                <w:bCs/>
                <w:spacing w:val="-1"/>
                <w:sz w:val="15"/>
                <w:szCs w:val="15"/>
              </w:rPr>
              <w:t>Sending</w:t>
            </w:r>
            <w:r>
              <w:rPr>
                <w:b/>
                <w:bCs/>
                <w:sz w:val="15"/>
                <w:szCs w:val="15"/>
              </w:rPr>
              <w:t xml:space="preserve"> </w:t>
            </w:r>
            <w:r>
              <w:rPr>
                <w:b/>
                <w:bCs/>
                <w:spacing w:val="-1"/>
                <w:sz w:val="15"/>
                <w:szCs w:val="15"/>
              </w:rPr>
              <w:t>Institution</w:t>
            </w:r>
          </w:p>
          <w:p w14:paraId="7BA84600" w14:textId="77777777" w:rsidR="00C469EE" w:rsidRDefault="00C469EE" w:rsidP="00193819">
            <w:pPr>
              <w:pStyle w:val="TableParagraph"/>
              <w:kinsoku w:val="0"/>
              <w:overflowPunct w:val="0"/>
              <w:spacing w:line="170" w:lineRule="exact"/>
              <w:ind w:left="273"/>
            </w:pPr>
            <w:r>
              <w:rPr>
                <w:spacing w:val="-1"/>
                <w:sz w:val="15"/>
                <w:szCs w:val="15"/>
              </w:rPr>
              <w:t>(as</w:t>
            </w:r>
            <w:r>
              <w:rPr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indicated</w:t>
            </w:r>
            <w:r>
              <w:rPr>
                <w:spacing w:val="1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in</w:t>
            </w:r>
            <w:r>
              <w:rPr>
                <w:sz w:val="15"/>
                <w:szCs w:val="15"/>
              </w:rPr>
              <w:t xml:space="preserve"> the</w:t>
            </w:r>
            <w:r>
              <w:rPr>
                <w:spacing w:val="1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course</w:t>
            </w:r>
            <w:r>
              <w:rPr>
                <w:spacing w:val="-2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catalogue)</w:t>
            </w:r>
          </w:p>
        </w:tc>
        <w:tc>
          <w:tcPr>
            <w:tcW w:w="1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92789F" w14:textId="77777777" w:rsidR="00C469EE" w:rsidRDefault="00C469EE" w:rsidP="00193819">
            <w:pPr>
              <w:pStyle w:val="TableParagraph"/>
              <w:kinsoku w:val="0"/>
              <w:overflowPunct w:val="0"/>
              <w:spacing w:before="85" w:line="171" w:lineRule="exact"/>
              <w:ind w:left="123"/>
              <w:rPr>
                <w:sz w:val="15"/>
                <w:szCs w:val="15"/>
              </w:rPr>
            </w:pPr>
            <w:r>
              <w:rPr>
                <w:b/>
                <w:bCs/>
                <w:spacing w:val="-1"/>
                <w:sz w:val="15"/>
                <w:szCs w:val="15"/>
              </w:rPr>
              <w:t>Number</w:t>
            </w:r>
            <w:r>
              <w:rPr>
                <w:b/>
                <w:bCs/>
                <w:sz w:val="15"/>
                <w:szCs w:val="15"/>
              </w:rPr>
              <w:t xml:space="preserve"> of</w:t>
            </w:r>
            <w:r>
              <w:rPr>
                <w:b/>
                <w:bCs/>
                <w:spacing w:val="1"/>
                <w:sz w:val="15"/>
                <w:szCs w:val="15"/>
              </w:rPr>
              <w:t xml:space="preserve"> </w:t>
            </w:r>
            <w:r>
              <w:rPr>
                <w:b/>
                <w:bCs/>
                <w:spacing w:val="-1"/>
                <w:sz w:val="15"/>
                <w:szCs w:val="15"/>
              </w:rPr>
              <w:t>ECTS</w:t>
            </w:r>
            <w:r>
              <w:rPr>
                <w:b/>
                <w:bCs/>
                <w:spacing w:val="1"/>
                <w:sz w:val="15"/>
                <w:szCs w:val="15"/>
              </w:rPr>
              <w:t xml:space="preserve"> </w:t>
            </w:r>
            <w:r>
              <w:rPr>
                <w:b/>
                <w:bCs/>
                <w:spacing w:val="-1"/>
                <w:sz w:val="15"/>
                <w:szCs w:val="15"/>
              </w:rPr>
              <w:t>credits</w:t>
            </w:r>
          </w:p>
          <w:p w14:paraId="6B2A20BC" w14:textId="77777777" w:rsidR="00C469EE" w:rsidRDefault="00C469EE" w:rsidP="00193819">
            <w:pPr>
              <w:pStyle w:val="TableParagraph"/>
              <w:kinsoku w:val="0"/>
              <w:overflowPunct w:val="0"/>
              <w:spacing w:line="171" w:lineRule="exact"/>
              <w:ind w:left="117"/>
            </w:pPr>
            <w:r>
              <w:rPr>
                <w:spacing w:val="-1"/>
                <w:sz w:val="15"/>
                <w:szCs w:val="15"/>
              </w:rPr>
              <w:t>(or</w:t>
            </w:r>
            <w:r>
              <w:rPr>
                <w:spacing w:val="1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equivalent)</w:t>
            </w:r>
            <w:r>
              <w:rPr>
                <w:spacing w:val="1"/>
                <w:sz w:val="15"/>
                <w:szCs w:val="15"/>
              </w:rPr>
              <w:t xml:space="preserve"> </w:t>
            </w:r>
            <w:r>
              <w:rPr>
                <w:b/>
                <w:bCs/>
                <w:spacing w:val="-1"/>
                <w:sz w:val="15"/>
                <w:szCs w:val="15"/>
              </w:rPr>
              <w:t>recognised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7" w:space="0" w:color="000000"/>
            </w:tcBorders>
          </w:tcPr>
          <w:p w14:paraId="4A36B63F" w14:textId="77777777" w:rsidR="00C469EE" w:rsidRDefault="00C469EE" w:rsidP="00193819">
            <w:pPr>
              <w:pStyle w:val="TableParagraph"/>
              <w:kinsoku w:val="0"/>
              <w:overflowPunct w:val="0"/>
              <w:spacing w:line="238" w:lineRule="auto"/>
              <w:ind w:left="348" w:right="334"/>
              <w:jc w:val="center"/>
            </w:pPr>
            <w:r>
              <w:rPr>
                <w:b/>
                <w:bCs/>
                <w:spacing w:val="-1"/>
                <w:sz w:val="15"/>
                <w:szCs w:val="15"/>
              </w:rPr>
              <w:t>Grades</w:t>
            </w:r>
            <w:r>
              <w:rPr>
                <w:b/>
                <w:bCs/>
                <w:spacing w:val="1"/>
                <w:sz w:val="15"/>
                <w:szCs w:val="15"/>
              </w:rPr>
              <w:t xml:space="preserve"> </w:t>
            </w:r>
            <w:r>
              <w:rPr>
                <w:b/>
                <w:bCs/>
                <w:spacing w:val="-1"/>
                <w:sz w:val="15"/>
                <w:szCs w:val="15"/>
              </w:rPr>
              <w:t>registered</w:t>
            </w:r>
            <w:r>
              <w:rPr>
                <w:b/>
                <w:bCs/>
                <w:spacing w:val="1"/>
                <w:sz w:val="15"/>
                <w:szCs w:val="15"/>
              </w:rPr>
              <w:t xml:space="preserve"> </w:t>
            </w:r>
            <w:r>
              <w:rPr>
                <w:b/>
                <w:bCs/>
                <w:sz w:val="15"/>
                <w:szCs w:val="15"/>
              </w:rPr>
              <w:t>at the</w:t>
            </w:r>
            <w:r>
              <w:rPr>
                <w:b/>
                <w:bCs/>
                <w:spacing w:val="21"/>
                <w:sz w:val="15"/>
                <w:szCs w:val="15"/>
              </w:rPr>
              <w:t xml:space="preserve"> </w:t>
            </w:r>
            <w:r>
              <w:rPr>
                <w:b/>
                <w:bCs/>
                <w:spacing w:val="-1"/>
                <w:sz w:val="15"/>
                <w:szCs w:val="15"/>
              </w:rPr>
              <w:t>Sending</w:t>
            </w:r>
            <w:r>
              <w:rPr>
                <w:b/>
                <w:bCs/>
                <w:sz w:val="15"/>
                <w:szCs w:val="15"/>
              </w:rPr>
              <w:t xml:space="preserve"> </w:t>
            </w:r>
            <w:r>
              <w:rPr>
                <w:b/>
                <w:bCs/>
                <w:spacing w:val="-1"/>
                <w:sz w:val="15"/>
                <w:szCs w:val="15"/>
              </w:rPr>
              <w:t>Institution</w:t>
            </w:r>
            <w:r>
              <w:rPr>
                <w:b/>
                <w:bCs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(if</w:t>
            </w:r>
            <w:r>
              <w:rPr>
                <w:spacing w:val="31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applicable)</w:t>
            </w:r>
          </w:p>
        </w:tc>
      </w:tr>
      <w:tr w:rsidR="00C469EE" w14:paraId="0ED66D89" w14:textId="77777777" w:rsidTr="00193819">
        <w:trPr>
          <w:trHeight w:hRule="exact" w:val="192"/>
        </w:trPr>
        <w:tc>
          <w:tcPr>
            <w:tcW w:w="1200" w:type="dxa"/>
            <w:vMerge/>
            <w:tcBorders>
              <w:top w:val="nil"/>
              <w:left w:val="single" w:sz="17" w:space="0" w:color="000000"/>
              <w:bottom w:val="single" w:sz="17" w:space="0" w:color="000000"/>
              <w:right w:val="single" w:sz="8" w:space="0" w:color="000000"/>
            </w:tcBorders>
          </w:tcPr>
          <w:p w14:paraId="355F6FEF" w14:textId="77777777" w:rsidR="00C469EE" w:rsidRDefault="00C469EE" w:rsidP="00193819">
            <w:pPr>
              <w:pStyle w:val="TableParagraph"/>
              <w:kinsoku w:val="0"/>
              <w:overflowPunct w:val="0"/>
              <w:spacing w:line="238" w:lineRule="auto"/>
              <w:ind w:left="348" w:right="334"/>
              <w:jc w:val="center"/>
            </w:pP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55E10B" w14:textId="77777777" w:rsidR="00C469EE" w:rsidRDefault="00C469EE" w:rsidP="00193819"/>
        </w:tc>
        <w:tc>
          <w:tcPr>
            <w:tcW w:w="2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A725D5" w14:textId="77777777" w:rsidR="00C469EE" w:rsidRDefault="00C469EE" w:rsidP="00193819"/>
        </w:tc>
        <w:tc>
          <w:tcPr>
            <w:tcW w:w="1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63371E" w14:textId="77777777" w:rsidR="00C469EE" w:rsidRDefault="00C469EE" w:rsidP="00193819"/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7" w:space="0" w:color="000000"/>
            </w:tcBorders>
          </w:tcPr>
          <w:p w14:paraId="72465276" w14:textId="77777777" w:rsidR="00C469EE" w:rsidRDefault="00C469EE" w:rsidP="00193819"/>
        </w:tc>
      </w:tr>
      <w:tr w:rsidR="00C469EE" w14:paraId="5D68261F" w14:textId="77777777" w:rsidTr="00193819">
        <w:trPr>
          <w:trHeight w:hRule="exact" w:val="192"/>
        </w:trPr>
        <w:tc>
          <w:tcPr>
            <w:tcW w:w="1200" w:type="dxa"/>
            <w:vMerge/>
            <w:tcBorders>
              <w:top w:val="nil"/>
              <w:left w:val="single" w:sz="17" w:space="0" w:color="000000"/>
              <w:bottom w:val="single" w:sz="17" w:space="0" w:color="000000"/>
              <w:right w:val="single" w:sz="8" w:space="0" w:color="000000"/>
            </w:tcBorders>
          </w:tcPr>
          <w:p w14:paraId="5334CD33" w14:textId="77777777" w:rsidR="00C469EE" w:rsidRDefault="00C469EE" w:rsidP="00193819"/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B112B7" w14:textId="77777777" w:rsidR="00C469EE" w:rsidRDefault="00C469EE" w:rsidP="00193819"/>
        </w:tc>
        <w:tc>
          <w:tcPr>
            <w:tcW w:w="2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27D39E" w14:textId="77777777" w:rsidR="00C469EE" w:rsidRDefault="00C469EE" w:rsidP="00193819"/>
        </w:tc>
        <w:tc>
          <w:tcPr>
            <w:tcW w:w="1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EE25C5" w14:textId="77777777" w:rsidR="00C469EE" w:rsidRDefault="00C469EE" w:rsidP="00193819"/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7" w:space="0" w:color="000000"/>
            </w:tcBorders>
          </w:tcPr>
          <w:p w14:paraId="702BDA71" w14:textId="77777777" w:rsidR="00C469EE" w:rsidRDefault="00C469EE" w:rsidP="00193819"/>
        </w:tc>
      </w:tr>
      <w:tr w:rsidR="00C469EE" w14:paraId="3FA5820A" w14:textId="77777777" w:rsidTr="00193819">
        <w:trPr>
          <w:trHeight w:hRule="exact" w:val="192"/>
        </w:trPr>
        <w:tc>
          <w:tcPr>
            <w:tcW w:w="1200" w:type="dxa"/>
            <w:vMerge/>
            <w:tcBorders>
              <w:top w:val="nil"/>
              <w:left w:val="single" w:sz="17" w:space="0" w:color="000000"/>
              <w:bottom w:val="single" w:sz="17" w:space="0" w:color="000000"/>
              <w:right w:val="single" w:sz="8" w:space="0" w:color="000000"/>
            </w:tcBorders>
          </w:tcPr>
          <w:p w14:paraId="7F8B63E0" w14:textId="77777777" w:rsidR="00C469EE" w:rsidRDefault="00C469EE" w:rsidP="00193819"/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8388CE" w14:textId="77777777" w:rsidR="00C469EE" w:rsidRDefault="00C469EE" w:rsidP="00193819"/>
        </w:tc>
        <w:tc>
          <w:tcPr>
            <w:tcW w:w="2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240733" w14:textId="77777777" w:rsidR="00C469EE" w:rsidRDefault="00C469EE" w:rsidP="00193819"/>
        </w:tc>
        <w:tc>
          <w:tcPr>
            <w:tcW w:w="1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350A7D" w14:textId="77777777" w:rsidR="00C469EE" w:rsidRDefault="00C469EE" w:rsidP="00193819"/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7" w:space="0" w:color="000000"/>
            </w:tcBorders>
          </w:tcPr>
          <w:p w14:paraId="28E04AE2" w14:textId="77777777" w:rsidR="00C469EE" w:rsidRDefault="00C469EE" w:rsidP="00193819"/>
        </w:tc>
      </w:tr>
      <w:tr w:rsidR="00C469EE" w14:paraId="176C6F83" w14:textId="77777777" w:rsidTr="00193819">
        <w:trPr>
          <w:trHeight w:hRule="exact" w:val="192"/>
        </w:trPr>
        <w:tc>
          <w:tcPr>
            <w:tcW w:w="1200" w:type="dxa"/>
            <w:vMerge/>
            <w:tcBorders>
              <w:top w:val="nil"/>
              <w:left w:val="single" w:sz="17" w:space="0" w:color="000000"/>
              <w:bottom w:val="single" w:sz="17" w:space="0" w:color="000000"/>
              <w:right w:val="single" w:sz="8" w:space="0" w:color="000000"/>
            </w:tcBorders>
          </w:tcPr>
          <w:p w14:paraId="4B7A8D7A" w14:textId="77777777" w:rsidR="00C469EE" w:rsidRDefault="00C469EE" w:rsidP="00193819"/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9264FA" w14:textId="77777777" w:rsidR="00C469EE" w:rsidRDefault="00C469EE" w:rsidP="00193819"/>
        </w:tc>
        <w:tc>
          <w:tcPr>
            <w:tcW w:w="2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3894A1" w14:textId="77777777" w:rsidR="00C469EE" w:rsidRDefault="00C469EE" w:rsidP="00193819"/>
        </w:tc>
        <w:tc>
          <w:tcPr>
            <w:tcW w:w="1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AA94BE" w14:textId="77777777" w:rsidR="00C469EE" w:rsidRDefault="00C469EE" w:rsidP="00193819"/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7" w:space="0" w:color="000000"/>
            </w:tcBorders>
          </w:tcPr>
          <w:p w14:paraId="021915F8" w14:textId="77777777" w:rsidR="00C469EE" w:rsidRDefault="00C469EE" w:rsidP="00193819"/>
        </w:tc>
      </w:tr>
      <w:tr w:rsidR="00C469EE" w14:paraId="05B36BBE" w14:textId="77777777" w:rsidTr="00193819">
        <w:trPr>
          <w:trHeight w:hRule="exact" w:val="192"/>
        </w:trPr>
        <w:tc>
          <w:tcPr>
            <w:tcW w:w="1200" w:type="dxa"/>
            <w:vMerge/>
            <w:tcBorders>
              <w:top w:val="nil"/>
              <w:left w:val="single" w:sz="17" w:space="0" w:color="000000"/>
              <w:bottom w:val="single" w:sz="17" w:space="0" w:color="000000"/>
              <w:right w:val="single" w:sz="8" w:space="0" w:color="000000"/>
            </w:tcBorders>
          </w:tcPr>
          <w:p w14:paraId="35FEB2B5" w14:textId="77777777" w:rsidR="00C469EE" w:rsidRDefault="00C469EE" w:rsidP="00193819"/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1AAA7D" w14:textId="77777777" w:rsidR="00C469EE" w:rsidRDefault="00C469EE" w:rsidP="00193819"/>
        </w:tc>
        <w:tc>
          <w:tcPr>
            <w:tcW w:w="2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0B43FF" w14:textId="77777777" w:rsidR="00C469EE" w:rsidRDefault="00C469EE" w:rsidP="00193819"/>
        </w:tc>
        <w:tc>
          <w:tcPr>
            <w:tcW w:w="1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3C4529" w14:textId="77777777" w:rsidR="00C469EE" w:rsidRDefault="00C469EE" w:rsidP="00193819"/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7" w:space="0" w:color="000000"/>
            </w:tcBorders>
          </w:tcPr>
          <w:p w14:paraId="6F360039" w14:textId="77777777" w:rsidR="00C469EE" w:rsidRDefault="00C469EE" w:rsidP="00193819"/>
        </w:tc>
      </w:tr>
      <w:tr w:rsidR="00C469EE" w14:paraId="38F3EBBA" w14:textId="77777777" w:rsidTr="00193819">
        <w:trPr>
          <w:trHeight w:hRule="exact" w:val="203"/>
        </w:trPr>
        <w:tc>
          <w:tcPr>
            <w:tcW w:w="1200" w:type="dxa"/>
            <w:vMerge/>
            <w:tcBorders>
              <w:top w:val="nil"/>
              <w:left w:val="single" w:sz="17" w:space="0" w:color="000000"/>
              <w:bottom w:val="single" w:sz="17" w:space="0" w:color="000000"/>
              <w:right w:val="single" w:sz="8" w:space="0" w:color="000000"/>
            </w:tcBorders>
          </w:tcPr>
          <w:p w14:paraId="4F391431" w14:textId="77777777" w:rsidR="00C469EE" w:rsidRDefault="00C469EE" w:rsidP="00193819"/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17" w:space="0" w:color="000000"/>
              <w:right w:val="single" w:sz="8" w:space="0" w:color="000000"/>
            </w:tcBorders>
          </w:tcPr>
          <w:p w14:paraId="5BC8702B" w14:textId="77777777" w:rsidR="00C469EE" w:rsidRDefault="00C469EE" w:rsidP="00193819"/>
        </w:tc>
        <w:tc>
          <w:tcPr>
            <w:tcW w:w="2802" w:type="dxa"/>
            <w:tcBorders>
              <w:top w:val="single" w:sz="8" w:space="0" w:color="000000"/>
              <w:left w:val="single" w:sz="8" w:space="0" w:color="000000"/>
              <w:bottom w:val="single" w:sz="17" w:space="0" w:color="000000"/>
              <w:right w:val="single" w:sz="8" w:space="0" w:color="000000"/>
            </w:tcBorders>
          </w:tcPr>
          <w:p w14:paraId="33840FB1" w14:textId="77777777" w:rsidR="00C469EE" w:rsidRDefault="00C469EE" w:rsidP="00193819"/>
        </w:tc>
        <w:tc>
          <w:tcPr>
            <w:tcW w:w="1867" w:type="dxa"/>
            <w:tcBorders>
              <w:top w:val="single" w:sz="8" w:space="0" w:color="000000"/>
              <w:left w:val="single" w:sz="8" w:space="0" w:color="000000"/>
              <w:bottom w:val="single" w:sz="17" w:space="0" w:color="000000"/>
              <w:right w:val="single" w:sz="8" w:space="0" w:color="000000"/>
            </w:tcBorders>
          </w:tcPr>
          <w:p w14:paraId="6C5ACC9E" w14:textId="77777777" w:rsidR="00C469EE" w:rsidRDefault="00C469EE" w:rsidP="00193819">
            <w:pPr>
              <w:pStyle w:val="TableParagraph"/>
              <w:kinsoku w:val="0"/>
              <w:overflowPunct w:val="0"/>
              <w:spacing w:line="169" w:lineRule="exact"/>
              <w:ind w:left="1"/>
              <w:jc w:val="center"/>
            </w:pPr>
            <w:r>
              <w:rPr>
                <w:b/>
                <w:bCs/>
                <w:spacing w:val="-1"/>
                <w:sz w:val="15"/>
                <w:szCs w:val="15"/>
              </w:rPr>
              <w:t>Total:</w:t>
            </w:r>
            <w:r>
              <w:rPr>
                <w:b/>
                <w:bCs/>
                <w:sz w:val="15"/>
                <w:szCs w:val="15"/>
              </w:rPr>
              <w:t xml:space="preserve"> …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17" w:space="0" w:color="000000"/>
              <w:right w:val="single" w:sz="17" w:space="0" w:color="000000"/>
            </w:tcBorders>
          </w:tcPr>
          <w:p w14:paraId="7268C900" w14:textId="77777777" w:rsidR="00C469EE" w:rsidRDefault="00C469EE" w:rsidP="00193819"/>
        </w:tc>
      </w:tr>
    </w:tbl>
    <w:p w14:paraId="00A7199D" w14:textId="77777777" w:rsidR="00C469EE" w:rsidRDefault="00C469EE" w:rsidP="00C469EE">
      <w:pPr>
        <w:sectPr w:rsidR="00C469EE">
          <w:footerReference w:type="default" r:id="rId13"/>
          <w:pgSz w:w="12240" w:h="15840"/>
          <w:pgMar w:top="1280" w:right="1480" w:bottom="280" w:left="1340" w:header="0" w:footer="0" w:gutter="0"/>
          <w:cols w:space="720" w:equalWidth="0">
            <w:col w:w="9420"/>
          </w:cols>
          <w:noEndnote/>
        </w:sectPr>
      </w:pPr>
    </w:p>
    <w:p w14:paraId="258E43C0" w14:textId="77777777" w:rsidR="00C469EE" w:rsidRDefault="00C469EE" w:rsidP="00C469EE">
      <w:pPr>
        <w:pStyle w:val="BodyText"/>
        <w:kinsoku w:val="0"/>
        <w:overflowPunct w:val="0"/>
        <w:spacing w:before="0"/>
        <w:ind w:left="0"/>
        <w:rPr>
          <w:b/>
          <w:bCs/>
          <w:sz w:val="24"/>
          <w:szCs w:val="24"/>
        </w:rPr>
      </w:pPr>
    </w:p>
    <w:p w14:paraId="5DC9DA91" w14:textId="77777777" w:rsidR="00193819" w:rsidRDefault="00193819" w:rsidP="00C469EE">
      <w:pPr>
        <w:pStyle w:val="BodyText"/>
        <w:kinsoku w:val="0"/>
        <w:overflowPunct w:val="0"/>
        <w:spacing w:before="0"/>
        <w:ind w:left="0"/>
        <w:rPr>
          <w:b/>
          <w:bCs/>
          <w:sz w:val="24"/>
          <w:szCs w:val="24"/>
        </w:rPr>
      </w:pPr>
    </w:p>
    <w:p w14:paraId="23D2CC66" w14:textId="77777777" w:rsidR="00193819" w:rsidRDefault="00193819" w:rsidP="00C469EE">
      <w:pPr>
        <w:pStyle w:val="BodyText"/>
        <w:kinsoku w:val="0"/>
        <w:overflowPunct w:val="0"/>
        <w:spacing w:before="0"/>
        <w:ind w:left="0"/>
        <w:rPr>
          <w:b/>
          <w:bCs/>
          <w:sz w:val="24"/>
          <w:szCs w:val="24"/>
        </w:rPr>
      </w:pPr>
    </w:p>
    <w:p w14:paraId="68F82D6F" w14:textId="77777777" w:rsidR="00193819" w:rsidRDefault="00193819" w:rsidP="00C469EE">
      <w:pPr>
        <w:pStyle w:val="BodyText"/>
        <w:kinsoku w:val="0"/>
        <w:overflowPunct w:val="0"/>
        <w:spacing w:before="0"/>
        <w:ind w:left="0"/>
        <w:rPr>
          <w:b/>
          <w:bCs/>
          <w:sz w:val="24"/>
          <w:szCs w:val="24"/>
        </w:rPr>
      </w:pPr>
    </w:p>
    <w:p w14:paraId="13F3E700" w14:textId="77777777" w:rsidR="00193819" w:rsidRDefault="00193819" w:rsidP="00C469EE">
      <w:pPr>
        <w:pStyle w:val="BodyText"/>
        <w:kinsoku w:val="0"/>
        <w:overflowPunct w:val="0"/>
        <w:spacing w:before="0"/>
        <w:ind w:left="0"/>
        <w:rPr>
          <w:b/>
          <w:bCs/>
          <w:sz w:val="24"/>
          <w:szCs w:val="24"/>
        </w:rPr>
      </w:pPr>
    </w:p>
    <w:p w14:paraId="0EF19F27" w14:textId="77777777" w:rsidR="00C469EE" w:rsidRDefault="00C469EE" w:rsidP="00C469EE">
      <w:pPr>
        <w:pStyle w:val="BodyText"/>
        <w:kinsoku w:val="0"/>
        <w:overflowPunct w:val="0"/>
        <w:spacing w:before="0" w:line="20" w:lineRule="atLeast"/>
        <w:ind w:left="105"/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 wp14:anchorId="508726D8" wp14:editId="6BEA15D1">
                <wp:extent cx="1730375" cy="12700"/>
                <wp:effectExtent l="6350" t="7620" r="6350" b="0"/>
                <wp:docPr id="75" name="Group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30375" cy="12700"/>
                          <a:chOff x="0" y="0"/>
                          <a:chExt cx="2725" cy="20"/>
                        </a:xfrm>
                      </wpg:grpSpPr>
                      <wps:wsp>
                        <wps:cNvPr id="76" name="Freeform 21"/>
                        <wps:cNvSpPr>
                          <a:spLocks/>
                        </wps:cNvSpPr>
                        <wps:spPr bwMode="auto">
                          <a:xfrm>
                            <a:off x="7" y="7"/>
                            <a:ext cx="2710" cy="20"/>
                          </a:xfrm>
                          <a:custGeom>
                            <a:avLst/>
                            <a:gdLst>
                              <a:gd name="T0" fmla="*/ 0 w 2710"/>
                              <a:gd name="T1" fmla="*/ 0 h 20"/>
                              <a:gd name="T2" fmla="*/ 2709 w 271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710" h="20">
                                <a:moveTo>
                                  <a:pt x="0" y="0"/>
                                </a:moveTo>
                                <a:lnTo>
                                  <a:pt x="2709" y="0"/>
                                </a:lnTo>
                              </a:path>
                            </a:pathLst>
                          </a:custGeom>
                          <a:noFill/>
                          <a:ln w="96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4E82270" id="Group 75" o:spid="_x0000_s1026" style="width:136.25pt;height:1pt;mso-position-horizontal-relative:char;mso-position-vertical-relative:line" coordsize="2725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">
                <v:shape id="Freeform 21" o:spid="_x0000_s1027" style="position:absolute;left:7;top:7;width:2710;height:20;visibility:visible;mso-wrap-style:square;v-text-anchor:top" coordsize="271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" path="m,l2709,e" filled="f" strokeweight=".76pt">
                  <v:path arrowok="t" o:connecttype="custom" o:connectlocs="0,0;2709,0" o:connectangles="0,0"/>
                </v:shape>
                <w10:anchorlock/>
              </v:group>
            </w:pict>
          </mc:Fallback>
        </mc:AlternateContent>
      </w:r>
    </w:p>
    <w:p w14:paraId="66735ED4" w14:textId="77777777" w:rsidR="00C469EE" w:rsidRDefault="00C469EE" w:rsidP="00C469EE">
      <w:pPr>
        <w:pStyle w:val="BodyText"/>
        <w:kinsoku w:val="0"/>
        <w:overflowPunct w:val="0"/>
        <w:spacing w:before="6"/>
        <w:ind w:left="0"/>
        <w:rPr>
          <w:b/>
          <w:bCs/>
          <w:sz w:val="8"/>
          <w:szCs w:val="8"/>
        </w:rPr>
      </w:pPr>
    </w:p>
    <w:p w14:paraId="7309C5AD" w14:textId="77777777" w:rsidR="00C469EE" w:rsidRDefault="00C469EE" w:rsidP="00C469EE">
      <w:pPr>
        <w:pStyle w:val="BodyText"/>
        <w:kinsoku w:val="0"/>
        <w:overflowPunct w:val="0"/>
        <w:spacing w:before="87"/>
        <w:jc w:val="both"/>
        <w:rPr>
          <w:spacing w:val="-1"/>
        </w:rPr>
      </w:pPr>
      <w:r>
        <w:rPr>
          <w:position w:val="6"/>
          <w:sz w:val="9"/>
          <w:szCs w:val="9"/>
        </w:rPr>
        <w:t>i</w:t>
      </w:r>
      <w:r>
        <w:rPr>
          <w:spacing w:val="14"/>
          <w:position w:val="6"/>
          <w:sz w:val="9"/>
          <w:szCs w:val="9"/>
        </w:rPr>
        <w:t xml:space="preserve"> </w:t>
      </w:r>
      <w:r>
        <w:rPr>
          <w:b/>
          <w:bCs/>
          <w:spacing w:val="-1"/>
        </w:rPr>
        <w:t>Nationality:</w:t>
      </w:r>
      <w:r>
        <w:rPr>
          <w:b/>
          <w:bCs/>
        </w:rPr>
        <w:t xml:space="preserve"> </w:t>
      </w:r>
      <w:r>
        <w:rPr>
          <w:spacing w:val="-1"/>
        </w:rPr>
        <w:t xml:space="preserve">country </w:t>
      </w:r>
      <w:r>
        <w:t xml:space="preserve">to </w:t>
      </w:r>
      <w:r>
        <w:rPr>
          <w:spacing w:val="-1"/>
        </w:rPr>
        <w:t>which</w:t>
      </w:r>
      <w:r>
        <w:t xml:space="preserve"> the</w:t>
      </w:r>
      <w:r>
        <w:rPr>
          <w:spacing w:val="-3"/>
        </w:rPr>
        <w:t xml:space="preserve"> </w:t>
      </w:r>
      <w:r>
        <w:t xml:space="preserve">person </w:t>
      </w:r>
      <w:r>
        <w:rPr>
          <w:spacing w:val="-1"/>
        </w:rPr>
        <w:t>belongs</w:t>
      </w:r>
      <w:r>
        <w:rPr>
          <w:spacing w:val="1"/>
        </w:rPr>
        <w:t xml:space="preserve"> </w:t>
      </w:r>
      <w:r>
        <w:rPr>
          <w:spacing w:val="-1"/>
        </w:rPr>
        <w:t>administratively</w:t>
      </w:r>
      <w:r>
        <w:t xml:space="preserve"> </w:t>
      </w:r>
      <w:r>
        <w:rPr>
          <w:spacing w:val="-1"/>
        </w:rPr>
        <w:t>and</w:t>
      </w:r>
      <w:r>
        <w:t xml:space="preserve"> that</w:t>
      </w:r>
      <w:r>
        <w:rPr>
          <w:spacing w:val="-2"/>
        </w:rPr>
        <w:t xml:space="preserve"> </w:t>
      </w:r>
      <w:r>
        <w:rPr>
          <w:spacing w:val="-1"/>
        </w:rPr>
        <w:t xml:space="preserve">issues </w:t>
      </w:r>
      <w:r>
        <w:t>the</w:t>
      </w:r>
      <w:r>
        <w:rPr>
          <w:spacing w:val="-3"/>
        </w:rPr>
        <w:t xml:space="preserve"> </w:t>
      </w:r>
      <w:r>
        <w:t>ID</w:t>
      </w:r>
      <w:r>
        <w:rPr>
          <w:spacing w:val="1"/>
        </w:rPr>
        <w:t xml:space="preserve"> </w:t>
      </w:r>
      <w:r>
        <w:rPr>
          <w:spacing w:val="-1"/>
        </w:rPr>
        <w:t>card</w:t>
      </w:r>
      <w:r>
        <w:rPr>
          <w:spacing w:val="2"/>
        </w:rPr>
        <w:t xml:space="preserve"> </w:t>
      </w:r>
      <w:r>
        <w:rPr>
          <w:spacing w:val="-1"/>
        </w:rPr>
        <w:t>and/or passport.</w:t>
      </w:r>
    </w:p>
    <w:p w14:paraId="58F175CF" w14:textId="77777777" w:rsidR="00C469EE" w:rsidRDefault="00C469EE" w:rsidP="00C469EE">
      <w:pPr>
        <w:pStyle w:val="BodyText"/>
        <w:kinsoku w:val="0"/>
        <w:overflowPunct w:val="0"/>
        <w:ind w:right="211"/>
        <w:jc w:val="both"/>
      </w:pPr>
      <w:r>
        <w:rPr>
          <w:position w:val="6"/>
          <w:sz w:val="9"/>
          <w:szCs w:val="9"/>
        </w:rPr>
        <w:t>ii</w:t>
      </w:r>
      <w:r>
        <w:rPr>
          <w:spacing w:val="10"/>
          <w:position w:val="6"/>
          <w:sz w:val="9"/>
          <w:szCs w:val="9"/>
        </w:rPr>
        <w:t xml:space="preserve"> </w:t>
      </w:r>
      <w:r>
        <w:rPr>
          <w:b/>
          <w:bCs/>
        </w:rPr>
        <w:t>Study</w:t>
      </w:r>
      <w:r>
        <w:rPr>
          <w:b/>
          <w:bCs/>
          <w:spacing w:val="20"/>
        </w:rPr>
        <w:t xml:space="preserve"> </w:t>
      </w:r>
      <w:r>
        <w:rPr>
          <w:b/>
          <w:bCs/>
          <w:spacing w:val="-1"/>
        </w:rPr>
        <w:t>cycle:</w:t>
      </w:r>
      <w:r>
        <w:rPr>
          <w:b/>
          <w:bCs/>
          <w:spacing w:val="19"/>
        </w:rPr>
        <w:t xml:space="preserve"> </w:t>
      </w:r>
      <w:r>
        <w:t>Short</w:t>
      </w:r>
      <w:r>
        <w:rPr>
          <w:spacing w:val="18"/>
        </w:rPr>
        <w:t xml:space="preserve"> </w:t>
      </w:r>
      <w:r>
        <w:rPr>
          <w:spacing w:val="-1"/>
        </w:rPr>
        <w:t>cycle</w:t>
      </w:r>
      <w:r>
        <w:rPr>
          <w:spacing w:val="19"/>
        </w:rPr>
        <w:t xml:space="preserve"> </w:t>
      </w:r>
      <w:r>
        <w:rPr>
          <w:spacing w:val="-1"/>
        </w:rPr>
        <w:t>(EQF</w:t>
      </w:r>
      <w:r>
        <w:rPr>
          <w:spacing w:val="18"/>
        </w:rPr>
        <w:t xml:space="preserve"> </w:t>
      </w:r>
      <w:r>
        <w:rPr>
          <w:spacing w:val="-1"/>
        </w:rPr>
        <w:t>level</w:t>
      </w:r>
      <w:r>
        <w:rPr>
          <w:spacing w:val="20"/>
        </w:rPr>
        <w:t xml:space="preserve"> </w:t>
      </w:r>
      <w:r>
        <w:t>5)</w:t>
      </w:r>
      <w:r>
        <w:rPr>
          <w:spacing w:val="19"/>
        </w:rPr>
        <w:t xml:space="preserve"> </w:t>
      </w:r>
      <w:r>
        <w:t>/</w:t>
      </w:r>
      <w:r>
        <w:rPr>
          <w:spacing w:val="19"/>
        </w:rPr>
        <w:t xml:space="preserve"> </w:t>
      </w:r>
      <w:r>
        <w:rPr>
          <w:spacing w:val="-1"/>
        </w:rPr>
        <w:t>Bachelor</w:t>
      </w:r>
      <w:r>
        <w:rPr>
          <w:spacing w:val="21"/>
        </w:rPr>
        <w:t xml:space="preserve"> </w:t>
      </w:r>
      <w:r>
        <w:t>or</w:t>
      </w:r>
      <w:r>
        <w:rPr>
          <w:spacing w:val="18"/>
        </w:rPr>
        <w:t xml:space="preserve"> </w:t>
      </w:r>
      <w:r>
        <w:rPr>
          <w:spacing w:val="-1"/>
        </w:rPr>
        <w:t>equivalent</w:t>
      </w:r>
      <w:r>
        <w:rPr>
          <w:spacing w:val="19"/>
        </w:rPr>
        <w:t xml:space="preserve"> </w:t>
      </w:r>
      <w:r>
        <w:t>first</w:t>
      </w:r>
      <w:r>
        <w:rPr>
          <w:spacing w:val="18"/>
        </w:rPr>
        <w:t xml:space="preserve"> </w:t>
      </w:r>
      <w:r>
        <w:rPr>
          <w:spacing w:val="-1"/>
        </w:rPr>
        <w:t>cycle</w:t>
      </w:r>
      <w:r>
        <w:rPr>
          <w:spacing w:val="19"/>
        </w:rPr>
        <w:t xml:space="preserve"> </w:t>
      </w:r>
      <w:r>
        <w:rPr>
          <w:spacing w:val="-1"/>
        </w:rPr>
        <w:t>(EQF</w:t>
      </w:r>
      <w:r>
        <w:rPr>
          <w:spacing w:val="19"/>
        </w:rPr>
        <w:t xml:space="preserve"> </w:t>
      </w:r>
      <w:r>
        <w:rPr>
          <w:spacing w:val="-1"/>
        </w:rPr>
        <w:t>level</w:t>
      </w:r>
      <w:r>
        <w:rPr>
          <w:spacing w:val="20"/>
        </w:rPr>
        <w:t xml:space="preserve"> </w:t>
      </w:r>
      <w:r>
        <w:t>6)</w:t>
      </w:r>
      <w:r>
        <w:rPr>
          <w:spacing w:val="21"/>
        </w:rPr>
        <w:t xml:space="preserve"> </w:t>
      </w:r>
      <w:r>
        <w:t>/</w:t>
      </w:r>
      <w:r>
        <w:rPr>
          <w:spacing w:val="18"/>
        </w:rPr>
        <w:t xml:space="preserve"> </w:t>
      </w:r>
      <w:r>
        <w:rPr>
          <w:spacing w:val="-1"/>
        </w:rPr>
        <w:t>Master</w:t>
      </w:r>
      <w:r>
        <w:rPr>
          <w:spacing w:val="20"/>
        </w:rPr>
        <w:t xml:space="preserve"> </w:t>
      </w:r>
      <w:r>
        <w:t>or</w:t>
      </w:r>
      <w:r>
        <w:rPr>
          <w:spacing w:val="21"/>
        </w:rPr>
        <w:t xml:space="preserve"> </w:t>
      </w:r>
      <w:r>
        <w:rPr>
          <w:spacing w:val="-1"/>
        </w:rPr>
        <w:t>equivalent</w:t>
      </w:r>
      <w:r>
        <w:rPr>
          <w:spacing w:val="19"/>
        </w:rPr>
        <w:t xml:space="preserve"> </w:t>
      </w:r>
      <w:r>
        <w:rPr>
          <w:spacing w:val="-1"/>
        </w:rPr>
        <w:t>second</w:t>
      </w:r>
      <w:r>
        <w:rPr>
          <w:spacing w:val="20"/>
        </w:rPr>
        <w:t xml:space="preserve"> </w:t>
      </w:r>
      <w:r>
        <w:rPr>
          <w:spacing w:val="-1"/>
        </w:rPr>
        <w:t>cycle</w:t>
      </w:r>
      <w:r>
        <w:rPr>
          <w:spacing w:val="19"/>
        </w:rPr>
        <w:t xml:space="preserve"> </w:t>
      </w:r>
      <w:r>
        <w:rPr>
          <w:spacing w:val="-1"/>
        </w:rPr>
        <w:t>(EQF</w:t>
      </w:r>
      <w:r>
        <w:rPr>
          <w:spacing w:val="18"/>
        </w:rPr>
        <w:t xml:space="preserve"> </w:t>
      </w:r>
      <w:r>
        <w:rPr>
          <w:spacing w:val="-1"/>
        </w:rPr>
        <w:t>level</w:t>
      </w:r>
      <w:r>
        <w:rPr>
          <w:spacing w:val="20"/>
        </w:rPr>
        <w:t xml:space="preserve"> </w:t>
      </w:r>
      <w:r>
        <w:t>7)</w:t>
      </w:r>
      <w:r>
        <w:rPr>
          <w:spacing w:val="18"/>
        </w:rPr>
        <w:t xml:space="preserve"> </w:t>
      </w:r>
      <w:r>
        <w:t>/</w:t>
      </w:r>
      <w:r>
        <w:rPr>
          <w:spacing w:val="125"/>
        </w:rPr>
        <w:t xml:space="preserve"> </w:t>
      </w:r>
      <w:r>
        <w:rPr>
          <w:spacing w:val="-1"/>
        </w:rPr>
        <w:t xml:space="preserve">Doctorate </w:t>
      </w:r>
      <w:r>
        <w:t>or</w:t>
      </w:r>
      <w:r>
        <w:rPr>
          <w:spacing w:val="1"/>
        </w:rPr>
        <w:t xml:space="preserve"> </w:t>
      </w:r>
      <w:r>
        <w:rPr>
          <w:spacing w:val="-1"/>
        </w:rPr>
        <w:t>equivalent</w:t>
      </w:r>
      <w:r>
        <w:t xml:space="preserve"> third</w:t>
      </w:r>
      <w:r>
        <w:rPr>
          <w:spacing w:val="1"/>
        </w:rPr>
        <w:t xml:space="preserve"> </w:t>
      </w:r>
      <w:r>
        <w:rPr>
          <w:spacing w:val="-1"/>
        </w:rPr>
        <w:t>cycle</w:t>
      </w:r>
      <w:r>
        <w:rPr>
          <w:spacing w:val="-3"/>
        </w:rPr>
        <w:t xml:space="preserve"> </w:t>
      </w:r>
      <w:r>
        <w:t xml:space="preserve">(EQF </w:t>
      </w:r>
      <w:r>
        <w:rPr>
          <w:spacing w:val="-1"/>
        </w:rPr>
        <w:t>level</w:t>
      </w:r>
      <w:r>
        <w:rPr>
          <w:spacing w:val="-2"/>
        </w:rPr>
        <w:t xml:space="preserve"> </w:t>
      </w:r>
      <w:r>
        <w:t>8).</w:t>
      </w:r>
    </w:p>
    <w:p w14:paraId="424158B2" w14:textId="77777777" w:rsidR="00C469EE" w:rsidRDefault="00C469EE" w:rsidP="00C469EE">
      <w:pPr>
        <w:pStyle w:val="BodyText"/>
        <w:kinsoku w:val="0"/>
        <w:overflowPunct w:val="0"/>
        <w:spacing w:line="276" w:lineRule="auto"/>
        <w:ind w:right="210"/>
        <w:jc w:val="both"/>
        <w:rPr>
          <w:color w:val="000000"/>
          <w:spacing w:val="-1"/>
        </w:rPr>
      </w:pPr>
      <w:r>
        <w:rPr>
          <w:spacing w:val="-1"/>
          <w:position w:val="6"/>
          <w:sz w:val="9"/>
          <w:szCs w:val="9"/>
        </w:rPr>
        <w:t>iii</w:t>
      </w:r>
      <w:r>
        <w:rPr>
          <w:spacing w:val="19"/>
          <w:position w:val="6"/>
          <w:sz w:val="9"/>
          <w:szCs w:val="9"/>
        </w:rPr>
        <w:t xml:space="preserve"> </w:t>
      </w:r>
      <w:r>
        <w:rPr>
          <w:b/>
          <w:bCs/>
          <w:spacing w:val="-1"/>
        </w:rPr>
        <w:t>Field</w:t>
      </w:r>
      <w:r>
        <w:rPr>
          <w:b/>
          <w:bCs/>
          <w:spacing w:val="28"/>
        </w:rPr>
        <w:t xml:space="preserve"> </w:t>
      </w:r>
      <w:r>
        <w:rPr>
          <w:b/>
          <w:bCs/>
        </w:rPr>
        <w:t>of</w:t>
      </w:r>
      <w:r>
        <w:rPr>
          <w:b/>
          <w:bCs/>
          <w:spacing w:val="27"/>
        </w:rPr>
        <w:t xml:space="preserve"> </w:t>
      </w:r>
      <w:r>
        <w:rPr>
          <w:b/>
          <w:bCs/>
          <w:spacing w:val="-1"/>
        </w:rPr>
        <w:t>education:</w:t>
      </w:r>
      <w:r>
        <w:rPr>
          <w:b/>
          <w:bCs/>
          <w:spacing w:val="28"/>
        </w:rPr>
        <w:t xml:space="preserve"> </w:t>
      </w:r>
      <w:r>
        <w:rPr>
          <w:spacing w:val="-1"/>
        </w:rPr>
        <w:t>T</w:t>
      </w:r>
      <w:r>
        <w:rPr>
          <w:color w:val="000080"/>
          <w:spacing w:val="-1"/>
        </w:rPr>
        <w:t>he</w:t>
      </w:r>
      <w:r>
        <w:rPr>
          <w:color w:val="000080"/>
          <w:spacing w:val="27"/>
        </w:rPr>
        <w:t xml:space="preserve"> </w:t>
      </w:r>
      <w:r>
        <w:rPr>
          <w:color w:val="0000FF"/>
          <w:spacing w:val="-1"/>
          <w:u w:val="single"/>
        </w:rPr>
        <w:t>ISCED-F</w:t>
      </w:r>
      <w:r>
        <w:rPr>
          <w:color w:val="0000FF"/>
          <w:spacing w:val="27"/>
          <w:u w:val="single"/>
        </w:rPr>
        <w:t xml:space="preserve"> </w:t>
      </w:r>
      <w:r>
        <w:rPr>
          <w:color w:val="0000FF"/>
          <w:u w:val="single"/>
        </w:rPr>
        <w:t>2013</w:t>
      </w:r>
      <w:r>
        <w:rPr>
          <w:color w:val="0000FF"/>
          <w:spacing w:val="27"/>
          <w:u w:val="single"/>
        </w:rPr>
        <w:t xml:space="preserve"> </w:t>
      </w:r>
      <w:r>
        <w:rPr>
          <w:color w:val="0000FF"/>
          <w:spacing w:val="-1"/>
          <w:u w:val="single"/>
        </w:rPr>
        <w:t>search</w:t>
      </w:r>
      <w:r>
        <w:rPr>
          <w:color w:val="0000FF"/>
          <w:spacing w:val="28"/>
          <w:u w:val="single"/>
        </w:rPr>
        <w:t xml:space="preserve"> </w:t>
      </w:r>
      <w:r>
        <w:rPr>
          <w:color w:val="0000FF"/>
          <w:u w:val="single"/>
        </w:rPr>
        <w:t>tool</w:t>
      </w:r>
      <w:r>
        <w:rPr>
          <w:color w:val="0000FF"/>
          <w:spacing w:val="27"/>
          <w:u w:val="single"/>
        </w:rPr>
        <w:t xml:space="preserve"> </w:t>
      </w:r>
      <w:r>
        <w:rPr>
          <w:color w:val="000000"/>
          <w:spacing w:val="-1"/>
        </w:rPr>
        <w:t>available</w:t>
      </w:r>
      <w:r>
        <w:rPr>
          <w:color w:val="000000"/>
          <w:spacing w:val="28"/>
        </w:rPr>
        <w:t xml:space="preserve"> </w:t>
      </w:r>
      <w:r>
        <w:rPr>
          <w:color w:val="000000"/>
          <w:spacing w:val="-1"/>
        </w:rPr>
        <w:t>at</w:t>
      </w:r>
      <w:r>
        <w:rPr>
          <w:color w:val="000000"/>
          <w:spacing w:val="26"/>
        </w:rPr>
        <w:t xml:space="preserve"> </w:t>
      </w:r>
      <w:hyperlink r:id="rId14" w:history="1">
        <w:r>
          <w:rPr>
            <w:color w:val="0000FF"/>
            <w:spacing w:val="-1"/>
            <w:u w:val="single"/>
          </w:rPr>
          <w:t>http://ec.europa.eu/education/tools/isced-f_en.htm</w:t>
        </w:r>
        <w:r>
          <w:rPr>
            <w:color w:val="0000FF"/>
            <w:spacing w:val="24"/>
            <w:u w:val="single"/>
          </w:rPr>
          <w:t xml:space="preserve"> </w:t>
        </w:r>
      </w:hyperlink>
      <w:r>
        <w:rPr>
          <w:color w:val="000000"/>
        </w:rPr>
        <w:t>should</w:t>
      </w:r>
      <w:r>
        <w:rPr>
          <w:color w:val="000000"/>
          <w:spacing w:val="28"/>
        </w:rPr>
        <w:t xml:space="preserve"> </w:t>
      </w:r>
      <w:r>
        <w:rPr>
          <w:color w:val="000000"/>
          <w:spacing w:val="-1"/>
        </w:rPr>
        <w:t>be</w:t>
      </w:r>
      <w:r>
        <w:rPr>
          <w:color w:val="000000"/>
          <w:spacing w:val="27"/>
        </w:rPr>
        <w:t xml:space="preserve"> </w:t>
      </w:r>
      <w:r>
        <w:rPr>
          <w:color w:val="000000"/>
          <w:spacing w:val="-1"/>
        </w:rPr>
        <w:t>used</w:t>
      </w:r>
      <w:r>
        <w:rPr>
          <w:color w:val="000000"/>
          <w:spacing w:val="26"/>
        </w:rPr>
        <w:t xml:space="preserve"> </w:t>
      </w:r>
      <w:r>
        <w:rPr>
          <w:color w:val="000000"/>
        </w:rPr>
        <w:t>to</w:t>
      </w:r>
      <w:r>
        <w:rPr>
          <w:color w:val="000000"/>
          <w:spacing w:val="28"/>
        </w:rPr>
        <w:t xml:space="preserve"> </w:t>
      </w:r>
      <w:r>
        <w:rPr>
          <w:color w:val="000000"/>
        </w:rPr>
        <w:t>find</w:t>
      </w:r>
      <w:r>
        <w:rPr>
          <w:color w:val="000000"/>
          <w:spacing w:val="28"/>
        </w:rPr>
        <w:t xml:space="preserve"> </w:t>
      </w:r>
      <w:r>
        <w:rPr>
          <w:color w:val="000000"/>
          <w:spacing w:val="-1"/>
        </w:rPr>
        <w:t>the</w:t>
      </w:r>
      <w:r>
        <w:rPr>
          <w:color w:val="000000"/>
          <w:spacing w:val="153"/>
        </w:rPr>
        <w:t xml:space="preserve"> </w:t>
      </w:r>
      <w:r>
        <w:rPr>
          <w:color w:val="000000"/>
          <w:spacing w:val="-1"/>
        </w:rPr>
        <w:t>ISCED</w:t>
      </w:r>
      <w:r>
        <w:rPr>
          <w:color w:val="000000"/>
        </w:rPr>
        <w:t xml:space="preserve"> 2013</w:t>
      </w:r>
      <w:r>
        <w:rPr>
          <w:color w:val="000000"/>
          <w:spacing w:val="1"/>
        </w:rPr>
        <w:t xml:space="preserve"> </w:t>
      </w:r>
      <w:r>
        <w:rPr>
          <w:color w:val="000000"/>
          <w:spacing w:val="-1"/>
        </w:rPr>
        <w:t>detailed</w:t>
      </w:r>
      <w:r>
        <w:rPr>
          <w:color w:val="000000"/>
        </w:rPr>
        <w:t xml:space="preserve"> </w:t>
      </w:r>
      <w:r>
        <w:rPr>
          <w:color w:val="000000"/>
          <w:spacing w:val="-1"/>
        </w:rPr>
        <w:t>field</w:t>
      </w:r>
      <w:r>
        <w:rPr>
          <w:color w:val="000000"/>
        </w:rPr>
        <w:t xml:space="preserve"> of</w:t>
      </w:r>
      <w:r>
        <w:rPr>
          <w:color w:val="000000"/>
          <w:spacing w:val="1"/>
        </w:rPr>
        <w:t xml:space="preserve"> </w:t>
      </w:r>
      <w:r>
        <w:rPr>
          <w:color w:val="000000"/>
          <w:spacing w:val="-1"/>
        </w:rPr>
        <w:t>education</w:t>
      </w:r>
      <w:r>
        <w:rPr>
          <w:color w:val="000000"/>
        </w:rPr>
        <w:t xml:space="preserve"> </w:t>
      </w:r>
      <w:r>
        <w:rPr>
          <w:color w:val="000000"/>
          <w:spacing w:val="-1"/>
        </w:rPr>
        <w:t>and</w:t>
      </w:r>
      <w:r>
        <w:rPr>
          <w:color w:val="000000"/>
        </w:rPr>
        <w:t xml:space="preserve"> </w:t>
      </w:r>
      <w:r>
        <w:rPr>
          <w:color w:val="000000"/>
          <w:spacing w:val="-1"/>
        </w:rPr>
        <w:t>training</w:t>
      </w:r>
      <w:r>
        <w:rPr>
          <w:color w:val="000000"/>
        </w:rPr>
        <w:t xml:space="preserve"> that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is</w:t>
      </w:r>
      <w:r>
        <w:rPr>
          <w:color w:val="000000"/>
          <w:spacing w:val="1"/>
        </w:rPr>
        <w:t xml:space="preserve"> </w:t>
      </w:r>
      <w:r>
        <w:rPr>
          <w:color w:val="000000"/>
          <w:spacing w:val="-1"/>
        </w:rPr>
        <w:t>closest</w:t>
      </w:r>
      <w:r>
        <w:rPr>
          <w:color w:val="000000"/>
        </w:rPr>
        <w:t xml:space="preserve"> to the</w:t>
      </w:r>
      <w:r>
        <w:rPr>
          <w:color w:val="000000"/>
          <w:spacing w:val="-1"/>
        </w:rPr>
        <w:t xml:space="preserve"> subject </w:t>
      </w:r>
      <w:r>
        <w:rPr>
          <w:color w:val="000000"/>
        </w:rPr>
        <w:t xml:space="preserve">of the </w:t>
      </w:r>
      <w:r>
        <w:rPr>
          <w:color w:val="000000"/>
          <w:spacing w:val="-1"/>
        </w:rPr>
        <w:t>degree to</w:t>
      </w:r>
      <w:r>
        <w:rPr>
          <w:color w:val="000000"/>
        </w:rPr>
        <w:t xml:space="preserve"> be</w:t>
      </w:r>
      <w:r>
        <w:rPr>
          <w:color w:val="000000"/>
          <w:spacing w:val="1"/>
        </w:rPr>
        <w:t xml:space="preserve"> </w:t>
      </w:r>
      <w:r>
        <w:rPr>
          <w:color w:val="000000"/>
          <w:spacing w:val="-1"/>
        </w:rPr>
        <w:t>awarded</w:t>
      </w:r>
      <w:r>
        <w:rPr>
          <w:color w:val="000000"/>
        </w:rPr>
        <w:t xml:space="preserve"> to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the</w:t>
      </w:r>
      <w:r>
        <w:rPr>
          <w:color w:val="000000"/>
          <w:spacing w:val="-1"/>
        </w:rPr>
        <w:t xml:space="preserve"> student </w:t>
      </w:r>
      <w:r>
        <w:rPr>
          <w:color w:val="000000"/>
        </w:rPr>
        <w:t>by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the</w:t>
      </w:r>
      <w:r>
        <w:rPr>
          <w:color w:val="000000"/>
          <w:spacing w:val="-1"/>
        </w:rPr>
        <w:t xml:space="preserve"> Sending</w:t>
      </w:r>
      <w:r>
        <w:rPr>
          <w:color w:val="000000"/>
        </w:rPr>
        <w:t xml:space="preserve"> </w:t>
      </w:r>
      <w:r>
        <w:rPr>
          <w:color w:val="000000"/>
          <w:spacing w:val="-1"/>
        </w:rPr>
        <w:t>Institution.</w:t>
      </w:r>
    </w:p>
    <w:p w14:paraId="5FF47DFA" w14:textId="77777777" w:rsidR="00C469EE" w:rsidRDefault="00C469EE" w:rsidP="00C469EE">
      <w:pPr>
        <w:pStyle w:val="BodyText"/>
        <w:kinsoku w:val="0"/>
        <w:overflowPunct w:val="0"/>
        <w:spacing w:before="110"/>
        <w:ind w:right="210"/>
        <w:jc w:val="both"/>
        <w:rPr>
          <w:spacing w:val="-1"/>
        </w:rPr>
      </w:pPr>
      <w:r>
        <w:rPr>
          <w:position w:val="6"/>
          <w:sz w:val="9"/>
          <w:szCs w:val="9"/>
        </w:rPr>
        <w:t>iv</w:t>
      </w:r>
      <w:r>
        <w:rPr>
          <w:spacing w:val="4"/>
          <w:position w:val="6"/>
          <w:sz w:val="9"/>
          <w:szCs w:val="9"/>
        </w:rPr>
        <w:t xml:space="preserve"> </w:t>
      </w:r>
      <w:r>
        <w:rPr>
          <w:b/>
          <w:bCs/>
          <w:spacing w:val="-1"/>
        </w:rPr>
        <w:t>Erasmus</w:t>
      </w:r>
      <w:r>
        <w:rPr>
          <w:b/>
          <w:bCs/>
          <w:spacing w:val="15"/>
        </w:rPr>
        <w:t xml:space="preserve"> </w:t>
      </w:r>
      <w:r>
        <w:rPr>
          <w:b/>
          <w:bCs/>
          <w:spacing w:val="-1"/>
        </w:rPr>
        <w:t>code</w:t>
      </w:r>
      <w:r>
        <w:rPr>
          <w:spacing w:val="-1"/>
        </w:rPr>
        <w:t>:</w:t>
      </w:r>
      <w:r>
        <w:rPr>
          <w:spacing w:val="14"/>
        </w:rPr>
        <w:t xml:space="preserve"> </w:t>
      </w:r>
      <w:r>
        <w:t>a</w:t>
      </w:r>
      <w:r>
        <w:rPr>
          <w:spacing w:val="13"/>
        </w:rPr>
        <w:t xml:space="preserve"> </w:t>
      </w:r>
      <w:r>
        <w:t>unique</w:t>
      </w:r>
      <w:r>
        <w:rPr>
          <w:spacing w:val="12"/>
        </w:rPr>
        <w:t xml:space="preserve"> </w:t>
      </w:r>
      <w:r>
        <w:rPr>
          <w:spacing w:val="-1"/>
        </w:rPr>
        <w:t>identifier</w:t>
      </w:r>
      <w:r>
        <w:rPr>
          <w:spacing w:val="15"/>
        </w:rPr>
        <w:t xml:space="preserve"> </w:t>
      </w:r>
      <w:r>
        <w:rPr>
          <w:spacing w:val="-1"/>
        </w:rPr>
        <w:t>that</w:t>
      </w:r>
      <w:r>
        <w:rPr>
          <w:spacing w:val="15"/>
        </w:rPr>
        <w:t xml:space="preserve"> </w:t>
      </w:r>
      <w:r>
        <w:rPr>
          <w:spacing w:val="-1"/>
        </w:rPr>
        <w:t>every</w:t>
      </w:r>
      <w:r>
        <w:rPr>
          <w:spacing w:val="13"/>
        </w:rPr>
        <w:t xml:space="preserve"> </w:t>
      </w:r>
      <w:r>
        <w:rPr>
          <w:spacing w:val="-1"/>
        </w:rPr>
        <w:t>higher</w:t>
      </w:r>
      <w:r>
        <w:rPr>
          <w:spacing w:val="15"/>
        </w:rPr>
        <w:t xml:space="preserve"> </w:t>
      </w:r>
      <w:r>
        <w:rPr>
          <w:spacing w:val="-1"/>
        </w:rPr>
        <w:t>education</w:t>
      </w:r>
      <w:r>
        <w:rPr>
          <w:spacing w:val="13"/>
        </w:rPr>
        <w:t xml:space="preserve"> </w:t>
      </w:r>
      <w:r>
        <w:rPr>
          <w:spacing w:val="-1"/>
        </w:rPr>
        <w:t>institution</w:t>
      </w:r>
      <w:r>
        <w:rPr>
          <w:spacing w:val="13"/>
        </w:rPr>
        <w:t xml:space="preserve"> </w:t>
      </w:r>
      <w:r>
        <w:rPr>
          <w:spacing w:val="-1"/>
        </w:rPr>
        <w:t>that</w:t>
      </w:r>
      <w:r>
        <w:rPr>
          <w:spacing w:val="13"/>
        </w:rPr>
        <w:t xml:space="preserve"> </w:t>
      </w:r>
      <w:r>
        <w:t>has</w:t>
      </w:r>
      <w:r>
        <w:rPr>
          <w:spacing w:val="13"/>
        </w:rPr>
        <w:t xml:space="preserve"> </w:t>
      </w:r>
      <w:r>
        <w:rPr>
          <w:spacing w:val="-1"/>
        </w:rPr>
        <w:t>been</w:t>
      </w:r>
      <w:r>
        <w:rPr>
          <w:spacing w:val="14"/>
        </w:rPr>
        <w:t xml:space="preserve"> </w:t>
      </w:r>
      <w:r>
        <w:rPr>
          <w:spacing w:val="-1"/>
        </w:rPr>
        <w:t>awarded</w:t>
      </w:r>
      <w:r>
        <w:rPr>
          <w:spacing w:val="14"/>
        </w:rPr>
        <w:t xml:space="preserve"> </w:t>
      </w:r>
      <w:r>
        <w:rPr>
          <w:spacing w:val="-1"/>
        </w:rPr>
        <w:t>with</w:t>
      </w:r>
      <w:r>
        <w:rPr>
          <w:spacing w:val="13"/>
        </w:rPr>
        <w:t xml:space="preserve"> </w:t>
      </w:r>
      <w:r>
        <w:t>the</w:t>
      </w:r>
      <w:r>
        <w:rPr>
          <w:spacing w:val="14"/>
        </w:rPr>
        <w:t xml:space="preserve"> </w:t>
      </w:r>
      <w:r>
        <w:rPr>
          <w:spacing w:val="-1"/>
        </w:rPr>
        <w:t>Erasmus</w:t>
      </w:r>
      <w:r>
        <w:rPr>
          <w:spacing w:val="14"/>
        </w:rPr>
        <w:t xml:space="preserve"> </w:t>
      </w:r>
      <w:r>
        <w:rPr>
          <w:spacing w:val="-1"/>
        </w:rPr>
        <w:t>Charter</w:t>
      </w:r>
      <w:r>
        <w:rPr>
          <w:spacing w:val="14"/>
        </w:rPr>
        <w:t xml:space="preserve"> </w:t>
      </w:r>
      <w:r>
        <w:rPr>
          <w:spacing w:val="-1"/>
        </w:rPr>
        <w:t>for</w:t>
      </w:r>
      <w:r>
        <w:rPr>
          <w:spacing w:val="14"/>
        </w:rPr>
        <w:t xml:space="preserve"> </w:t>
      </w:r>
      <w:r>
        <w:rPr>
          <w:spacing w:val="-1"/>
        </w:rPr>
        <w:t>Higher</w:t>
      </w:r>
      <w:r>
        <w:rPr>
          <w:spacing w:val="14"/>
        </w:rPr>
        <w:t xml:space="preserve"> </w:t>
      </w:r>
      <w:r>
        <w:rPr>
          <w:spacing w:val="-1"/>
        </w:rPr>
        <w:t>Education</w:t>
      </w:r>
      <w:r>
        <w:rPr>
          <w:spacing w:val="158"/>
        </w:rPr>
        <w:t xml:space="preserve"> </w:t>
      </w:r>
      <w:r>
        <w:rPr>
          <w:spacing w:val="-1"/>
        </w:rPr>
        <w:t>(ECHE)</w:t>
      </w:r>
      <w:r>
        <w:t xml:space="preserve"> </w:t>
      </w:r>
      <w:r>
        <w:rPr>
          <w:spacing w:val="-1"/>
        </w:rPr>
        <w:t>receives.</w:t>
      </w:r>
      <w:r>
        <w:rPr>
          <w:spacing w:val="1"/>
        </w:rPr>
        <w:t xml:space="preserve"> </w:t>
      </w:r>
      <w:r>
        <w:t>It is</w:t>
      </w:r>
      <w:r>
        <w:rPr>
          <w:spacing w:val="-1"/>
        </w:rPr>
        <w:t xml:space="preserve"> only</w:t>
      </w:r>
      <w:r>
        <w:t xml:space="preserve"> </w:t>
      </w:r>
      <w:r>
        <w:rPr>
          <w:spacing w:val="-1"/>
        </w:rPr>
        <w:t xml:space="preserve">applicable </w:t>
      </w:r>
      <w:r>
        <w:t xml:space="preserve">to </w:t>
      </w:r>
      <w:r>
        <w:rPr>
          <w:spacing w:val="-1"/>
        </w:rPr>
        <w:t>higher</w:t>
      </w:r>
      <w:r>
        <w:rPr>
          <w:spacing w:val="1"/>
        </w:rPr>
        <w:t xml:space="preserve"> </w:t>
      </w:r>
      <w:r>
        <w:rPr>
          <w:spacing w:val="-1"/>
        </w:rPr>
        <w:t>education</w:t>
      </w:r>
      <w:r>
        <w:t xml:space="preserve"> </w:t>
      </w:r>
      <w:r>
        <w:rPr>
          <w:spacing w:val="-1"/>
        </w:rPr>
        <w:t>institutions</w:t>
      </w:r>
      <w:r>
        <w:t xml:space="preserve"> </w:t>
      </w:r>
      <w:r>
        <w:rPr>
          <w:spacing w:val="-1"/>
        </w:rPr>
        <w:t>located</w:t>
      </w:r>
      <w:r>
        <w:t xml:space="preserve"> in </w:t>
      </w:r>
      <w:r>
        <w:rPr>
          <w:spacing w:val="-1"/>
        </w:rPr>
        <w:t>Programme</w:t>
      </w:r>
      <w:r>
        <w:rPr>
          <w:spacing w:val="1"/>
        </w:rPr>
        <w:t xml:space="preserve"> </w:t>
      </w:r>
      <w:r>
        <w:rPr>
          <w:spacing w:val="-1"/>
        </w:rPr>
        <w:t>Countries.</w:t>
      </w:r>
    </w:p>
    <w:p w14:paraId="4191CD71" w14:textId="77777777" w:rsidR="00C469EE" w:rsidRDefault="00C469EE" w:rsidP="00C469EE">
      <w:pPr>
        <w:pStyle w:val="BodyText"/>
        <w:kinsoku w:val="0"/>
        <w:overflowPunct w:val="0"/>
        <w:jc w:val="both"/>
        <w:rPr>
          <w:spacing w:val="-1"/>
        </w:rPr>
      </w:pPr>
      <w:r>
        <w:rPr>
          <w:position w:val="6"/>
          <w:sz w:val="9"/>
          <w:szCs w:val="9"/>
        </w:rPr>
        <w:t>v</w:t>
      </w:r>
      <w:r>
        <w:rPr>
          <w:spacing w:val="21"/>
          <w:position w:val="6"/>
          <w:sz w:val="9"/>
          <w:szCs w:val="9"/>
        </w:rPr>
        <w:t xml:space="preserve"> </w:t>
      </w:r>
      <w:r>
        <w:rPr>
          <w:spacing w:val="-1"/>
        </w:rPr>
        <w:t>Enter</w:t>
      </w:r>
      <w:r>
        <w:t xml:space="preserve"> </w:t>
      </w:r>
      <w:r>
        <w:rPr>
          <w:spacing w:val="-1"/>
        </w:rPr>
        <w:t>Erasmus</w:t>
      </w:r>
      <w:r>
        <w:rPr>
          <w:spacing w:val="2"/>
        </w:rPr>
        <w:t xml:space="preserve"> </w:t>
      </w:r>
      <w:r>
        <w:t>code</w:t>
      </w:r>
      <w:r>
        <w:rPr>
          <w:spacing w:val="-3"/>
        </w:rPr>
        <w:t xml:space="preserve"> </w:t>
      </w:r>
      <w:r>
        <w:t>only in</w:t>
      </w:r>
      <w:r>
        <w:rPr>
          <w:spacing w:val="1"/>
        </w:rPr>
        <w:t xml:space="preserve"> </w:t>
      </w:r>
      <w:r>
        <w:rPr>
          <w:spacing w:val="-1"/>
        </w:rPr>
        <w:t>applicable</w:t>
      </w:r>
      <w:r>
        <w:t xml:space="preserve"> </w:t>
      </w:r>
      <w:r>
        <w:rPr>
          <w:spacing w:val="-1"/>
        </w:rPr>
        <w:t>situations</w:t>
      </w:r>
      <w:r>
        <w:t xml:space="preserve"> –</w:t>
      </w:r>
      <w:r>
        <w:rPr>
          <w:spacing w:val="1"/>
        </w:rPr>
        <w:t xml:space="preserve"> </w:t>
      </w:r>
      <w:r>
        <w:rPr>
          <w:spacing w:val="-1"/>
        </w:rPr>
        <w:t>ERASMUS+</w:t>
      </w:r>
      <w:r>
        <w:t xml:space="preserve"> </w:t>
      </w:r>
      <w:r>
        <w:rPr>
          <w:spacing w:val="-1"/>
        </w:rPr>
        <w:t>programmes</w:t>
      </w:r>
    </w:p>
    <w:p w14:paraId="118337ED" w14:textId="6C2553F5" w:rsidR="00C469EE" w:rsidRDefault="00C469EE" w:rsidP="00C469EE">
      <w:pPr>
        <w:pStyle w:val="BodyText"/>
        <w:kinsoku w:val="0"/>
        <w:overflowPunct w:val="0"/>
        <w:ind w:right="207"/>
        <w:jc w:val="both"/>
        <w:rPr>
          <w:spacing w:val="-1"/>
        </w:rPr>
      </w:pPr>
      <w:r>
        <w:rPr>
          <w:spacing w:val="-1"/>
          <w:position w:val="6"/>
          <w:sz w:val="9"/>
          <w:szCs w:val="9"/>
        </w:rPr>
        <w:t>vi</w:t>
      </w:r>
      <w:r>
        <w:rPr>
          <w:spacing w:val="16"/>
          <w:position w:val="6"/>
          <w:sz w:val="9"/>
          <w:szCs w:val="9"/>
        </w:rPr>
        <w:t xml:space="preserve"> </w:t>
      </w:r>
      <w:r>
        <w:rPr>
          <w:b/>
          <w:bCs/>
          <w:spacing w:val="-1"/>
        </w:rPr>
        <w:t>Contact</w:t>
      </w:r>
      <w:r>
        <w:rPr>
          <w:b/>
          <w:bCs/>
          <w:spacing w:val="3"/>
        </w:rPr>
        <w:t xml:space="preserve"> </w:t>
      </w:r>
      <w:r>
        <w:rPr>
          <w:b/>
          <w:bCs/>
          <w:spacing w:val="-1"/>
        </w:rPr>
        <w:t>person</w:t>
      </w:r>
      <w:r>
        <w:rPr>
          <w:spacing w:val="-1"/>
        </w:rPr>
        <w:t>:</w:t>
      </w:r>
      <w:r>
        <w:rPr>
          <w:spacing w:val="3"/>
        </w:rPr>
        <w:t xml:space="preserve"> </w:t>
      </w:r>
      <w:r>
        <w:rPr>
          <w:spacing w:val="-1"/>
        </w:rPr>
        <w:t>person</w:t>
      </w:r>
      <w:r>
        <w:rPr>
          <w:spacing w:val="3"/>
        </w:rPr>
        <w:t xml:space="preserve"> </w:t>
      </w:r>
      <w:r>
        <w:rPr>
          <w:spacing w:val="-1"/>
        </w:rPr>
        <w:t>who</w:t>
      </w:r>
      <w:r>
        <w:rPr>
          <w:spacing w:val="4"/>
        </w:rPr>
        <w:t xml:space="preserve"> </w:t>
      </w:r>
      <w:r>
        <w:rPr>
          <w:spacing w:val="-1"/>
        </w:rPr>
        <w:t>provides</w:t>
      </w:r>
      <w:r>
        <w:rPr>
          <w:spacing w:val="4"/>
        </w:rPr>
        <w:t xml:space="preserve"> </w:t>
      </w:r>
      <w:r>
        <w:t>a</w:t>
      </w:r>
      <w:r>
        <w:rPr>
          <w:spacing w:val="2"/>
        </w:rPr>
        <w:t xml:space="preserve"> </w:t>
      </w:r>
      <w:r>
        <w:rPr>
          <w:spacing w:val="-1"/>
        </w:rPr>
        <w:t>link</w:t>
      </w:r>
      <w:r>
        <w:rPr>
          <w:spacing w:val="3"/>
        </w:rPr>
        <w:t xml:space="preserve"> </w:t>
      </w:r>
      <w:r>
        <w:t>for</w:t>
      </w:r>
      <w:r>
        <w:rPr>
          <w:spacing w:val="4"/>
        </w:rPr>
        <w:t xml:space="preserve"> </w:t>
      </w:r>
      <w:r>
        <w:rPr>
          <w:spacing w:val="-1"/>
        </w:rPr>
        <w:t>administrative</w:t>
      </w:r>
      <w:r>
        <w:rPr>
          <w:spacing w:val="2"/>
        </w:rPr>
        <w:t xml:space="preserve"> </w:t>
      </w:r>
      <w:r>
        <w:rPr>
          <w:spacing w:val="-1"/>
        </w:rPr>
        <w:t>information</w:t>
      </w:r>
      <w:r>
        <w:rPr>
          <w:spacing w:val="3"/>
        </w:rPr>
        <w:t xml:space="preserve"> </w:t>
      </w:r>
      <w:r>
        <w:rPr>
          <w:spacing w:val="-1"/>
        </w:rPr>
        <w:t>and</w:t>
      </w:r>
      <w:r>
        <w:rPr>
          <w:spacing w:val="3"/>
        </w:rPr>
        <w:t xml:space="preserve"> </w:t>
      </w:r>
      <w:r>
        <w:rPr>
          <w:spacing w:val="-1"/>
        </w:rPr>
        <w:t>who,</w:t>
      </w:r>
      <w:r>
        <w:rPr>
          <w:spacing w:val="2"/>
        </w:rPr>
        <w:t xml:space="preserve"> </w:t>
      </w:r>
      <w:r>
        <w:rPr>
          <w:spacing w:val="-1"/>
        </w:rPr>
        <w:t>depending</w:t>
      </w:r>
      <w:r>
        <w:rPr>
          <w:spacing w:val="4"/>
        </w:rPr>
        <w:t xml:space="preserve"> </w:t>
      </w:r>
      <w:r>
        <w:rPr>
          <w:spacing w:val="-1"/>
        </w:rPr>
        <w:t>on</w:t>
      </w:r>
      <w:r>
        <w:rPr>
          <w:spacing w:val="3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structure</w:t>
      </w:r>
      <w:r>
        <w:rPr>
          <w:spacing w:val="1"/>
        </w:rPr>
        <w:t xml:space="preserve"> </w:t>
      </w:r>
      <w:r>
        <w:t>of</w:t>
      </w:r>
      <w:r>
        <w:rPr>
          <w:spacing w:val="4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higher</w:t>
      </w:r>
      <w:r>
        <w:rPr>
          <w:spacing w:val="4"/>
        </w:rPr>
        <w:t xml:space="preserve"> </w:t>
      </w:r>
      <w:r>
        <w:rPr>
          <w:spacing w:val="-1"/>
        </w:rPr>
        <w:t>education</w:t>
      </w:r>
      <w:r>
        <w:rPr>
          <w:spacing w:val="3"/>
        </w:rPr>
        <w:t xml:space="preserve"> </w:t>
      </w:r>
      <w:r>
        <w:rPr>
          <w:spacing w:val="-1"/>
        </w:rPr>
        <w:t>institution,</w:t>
      </w:r>
      <w:r>
        <w:rPr>
          <w:spacing w:val="169"/>
        </w:rPr>
        <w:t xml:space="preserve"> </w:t>
      </w:r>
      <w:r>
        <w:rPr>
          <w:spacing w:val="-1"/>
        </w:rPr>
        <w:t>may</w:t>
      </w:r>
      <w:r>
        <w:rPr>
          <w:spacing w:val="12"/>
        </w:rPr>
        <w:t xml:space="preserve"> </w:t>
      </w:r>
      <w:r>
        <w:t>be</w:t>
      </w:r>
      <w:r>
        <w:rPr>
          <w:spacing w:val="11"/>
        </w:rPr>
        <w:t xml:space="preserve"> </w:t>
      </w:r>
      <w:r>
        <w:t>the</w:t>
      </w:r>
      <w:r>
        <w:rPr>
          <w:spacing w:val="12"/>
        </w:rPr>
        <w:t xml:space="preserve"> </w:t>
      </w:r>
      <w:r>
        <w:rPr>
          <w:spacing w:val="-1"/>
        </w:rPr>
        <w:t>departmental</w:t>
      </w:r>
      <w:r>
        <w:rPr>
          <w:spacing w:val="13"/>
        </w:rPr>
        <w:t xml:space="preserve"> </w:t>
      </w:r>
      <w:r>
        <w:rPr>
          <w:spacing w:val="-1"/>
        </w:rPr>
        <w:t>coordinator</w:t>
      </w:r>
      <w:r>
        <w:rPr>
          <w:spacing w:val="13"/>
        </w:rPr>
        <w:t xml:space="preserve"> </w:t>
      </w:r>
      <w:r>
        <w:t>or</w:t>
      </w:r>
      <w:r>
        <w:rPr>
          <w:spacing w:val="13"/>
        </w:rPr>
        <w:t xml:space="preserve"> </w:t>
      </w:r>
      <w:r>
        <w:rPr>
          <w:spacing w:val="-1"/>
        </w:rPr>
        <w:t>works</w:t>
      </w:r>
      <w:r>
        <w:rPr>
          <w:spacing w:val="13"/>
        </w:rPr>
        <w:t xml:space="preserve"> </w:t>
      </w:r>
      <w:r>
        <w:rPr>
          <w:spacing w:val="-1"/>
        </w:rPr>
        <w:t>at</w:t>
      </w:r>
      <w:r>
        <w:rPr>
          <w:spacing w:val="12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rPr>
          <w:spacing w:val="-1"/>
        </w:rPr>
        <w:t>international</w:t>
      </w:r>
      <w:r>
        <w:rPr>
          <w:spacing w:val="14"/>
        </w:rPr>
        <w:t xml:space="preserve"> </w:t>
      </w:r>
      <w:r>
        <w:rPr>
          <w:spacing w:val="-1"/>
        </w:rPr>
        <w:t>relations</w:t>
      </w:r>
      <w:r>
        <w:rPr>
          <w:spacing w:val="13"/>
        </w:rPr>
        <w:t xml:space="preserve"> </w:t>
      </w:r>
      <w:r>
        <w:rPr>
          <w:spacing w:val="-1"/>
        </w:rPr>
        <w:t>office</w:t>
      </w:r>
      <w:r>
        <w:rPr>
          <w:spacing w:val="12"/>
        </w:rPr>
        <w:t xml:space="preserve"> </w:t>
      </w:r>
      <w:r>
        <w:t>or</w:t>
      </w:r>
      <w:r>
        <w:rPr>
          <w:spacing w:val="13"/>
        </w:rPr>
        <w:t xml:space="preserve"> </w:t>
      </w:r>
      <w:r>
        <w:rPr>
          <w:spacing w:val="-1"/>
        </w:rPr>
        <w:t>equivalent</w:t>
      </w:r>
      <w:r>
        <w:rPr>
          <w:spacing w:val="12"/>
        </w:rPr>
        <w:t xml:space="preserve"> </w:t>
      </w:r>
      <w:r>
        <w:t>body</w:t>
      </w:r>
      <w:r>
        <w:rPr>
          <w:spacing w:val="13"/>
        </w:rPr>
        <w:t xml:space="preserve"> </w:t>
      </w:r>
      <w:r>
        <w:rPr>
          <w:spacing w:val="-1"/>
        </w:rPr>
        <w:t>within</w:t>
      </w:r>
      <w:r>
        <w:rPr>
          <w:spacing w:val="13"/>
        </w:rPr>
        <w:t xml:space="preserve"> </w:t>
      </w:r>
      <w:r>
        <w:t>the</w:t>
      </w:r>
      <w:r>
        <w:rPr>
          <w:spacing w:val="12"/>
        </w:rPr>
        <w:t xml:space="preserve"> </w:t>
      </w:r>
      <w:r>
        <w:rPr>
          <w:spacing w:val="-1"/>
        </w:rPr>
        <w:t>institution.</w:t>
      </w:r>
      <w:r>
        <w:rPr>
          <w:spacing w:val="11"/>
        </w:rPr>
        <w:t xml:space="preserve"> </w:t>
      </w:r>
    </w:p>
    <w:p w14:paraId="72054AB3" w14:textId="77777777" w:rsidR="00C469EE" w:rsidRDefault="00C469EE" w:rsidP="00C469EE">
      <w:pPr>
        <w:pStyle w:val="BodyText"/>
        <w:kinsoku w:val="0"/>
        <w:overflowPunct w:val="0"/>
        <w:spacing w:line="276" w:lineRule="auto"/>
        <w:ind w:right="208"/>
        <w:jc w:val="both"/>
        <w:rPr>
          <w:spacing w:val="-1"/>
        </w:rPr>
      </w:pPr>
      <w:r>
        <w:rPr>
          <w:spacing w:val="-2"/>
          <w:position w:val="6"/>
          <w:sz w:val="9"/>
          <w:szCs w:val="9"/>
        </w:rPr>
        <w:t>vii</w:t>
      </w:r>
      <w:r>
        <w:rPr>
          <w:spacing w:val="3"/>
          <w:position w:val="6"/>
          <w:sz w:val="9"/>
          <w:szCs w:val="9"/>
        </w:rPr>
        <w:t xml:space="preserve"> </w:t>
      </w:r>
      <w:r>
        <w:rPr>
          <w:spacing w:val="-1"/>
        </w:rPr>
        <w:t>An</w:t>
      </w:r>
      <w:r>
        <w:rPr>
          <w:spacing w:val="11"/>
        </w:rPr>
        <w:t xml:space="preserve"> </w:t>
      </w:r>
      <w:r>
        <w:rPr>
          <w:spacing w:val="-1"/>
        </w:rPr>
        <w:t>"</w:t>
      </w:r>
      <w:r>
        <w:rPr>
          <w:b/>
          <w:bCs/>
          <w:spacing w:val="-1"/>
        </w:rPr>
        <w:t>educational</w:t>
      </w:r>
      <w:r>
        <w:rPr>
          <w:b/>
          <w:bCs/>
          <w:spacing w:val="10"/>
        </w:rPr>
        <w:t xml:space="preserve"> </w:t>
      </w:r>
      <w:r>
        <w:rPr>
          <w:b/>
          <w:bCs/>
          <w:spacing w:val="-1"/>
        </w:rPr>
        <w:t>component</w:t>
      </w:r>
      <w:r>
        <w:rPr>
          <w:spacing w:val="-1"/>
        </w:rPr>
        <w:t>"</w:t>
      </w:r>
      <w:r>
        <w:rPr>
          <w:spacing w:val="11"/>
        </w:rPr>
        <w:t xml:space="preserve"> </w:t>
      </w:r>
      <w:r>
        <w:rPr>
          <w:spacing w:val="-1"/>
        </w:rPr>
        <w:t>is</w:t>
      </w:r>
      <w:r>
        <w:rPr>
          <w:spacing w:val="12"/>
        </w:rPr>
        <w:t xml:space="preserve"> </w:t>
      </w:r>
      <w:r>
        <w:t>a</w:t>
      </w:r>
      <w:r>
        <w:rPr>
          <w:spacing w:val="10"/>
        </w:rPr>
        <w:t xml:space="preserve"> </w:t>
      </w:r>
      <w:r>
        <w:rPr>
          <w:spacing w:val="-1"/>
        </w:rPr>
        <w:t>self-contained</w:t>
      </w:r>
      <w:r>
        <w:rPr>
          <w:spacing w:val="12"/>
        </w:rPr>
        <w:t xml:space="preserve"> </w:t>
      </w:r>
      <w:r>
        <w:rPr>
          <w:spacing w:val="-1"/>
        </w:rPr>
        <w:t>and</w:t>
      </w:r>
      <w:r>
        <w:rPr>
          <w:spacing w:val="12"/>
        </w:rPr>
        <w:t xml:space="preserve"> </w:t>
      </w:r>
      <w:r>
        <w:rPr>
          <w:spacing w:val="-1"/>
        </w:rPr>
        <w:t>formal</w:t>
      </w:r>
      <w:r>
        <w:rPr>
          <w:spacing w:val="10"/>
        </w:rPr>
        <w:t xml:space="preserve"> </w:t>
      </w:r>
      <w:r>
        <w:rPr>
          <w:spacing w:val="-1"/>
        </w:rPr>
        <w:t>structured</w:t>
      </w:r>
      <w:r>
        <w:rPr>
          <w:spacing w:val="9"/>
        </w:rPr>
        <w:t xml:space="preserve"> </w:t>
      </w:r>
      <w:r>
        <w:rPr>
          <w:spacing w:val="-1"/>
        </w:rPr>
        <w:t>learning</w:t>
      </w:r>
      <w:r>
        <w:rPr>
          <w:spacing w:val="12"/>
        </w:rPr>
        <w:t xml:space="preserve"> </w:t>
      </w:r>
      <w:r>
        <w:rPr>
          <w:spacing w:val="-1"/>
        </w:rPr>
        <w:t>experience</w:t>
      </w:r>
      <w:r>
        <w:rPr>
          <w:spacing w:val="9"/>
        </w:rPr>
        <w:t xml:space="preserve"> </w:t>
      </w:r>
      <w:r>
        <w:rPr>
          <w:spacing w:val="-1"/>
        </w:rPr>
        <w:t>that</w:t>
      </w:r>
      <w:r>
        <w:rPr>
          <w:spacing w:val="10"/>
        </w:rPr>
        <w:t xml:space="preserve"> </w:t>
      </w:r>
      <w:r>
        <w:rPr>
          <w:spacing w:val="-1"/>
        </w:rPr>
        <w:t>features</w:t>
      </w:r>
      <w:r>
        <w:rPr>
          <w:spacing w:val="10"/>
        </w:rPr>
        <w:t xml:space="preserve"> </w:t>
      </w:r>
      <w:r>
        <w:rPr>
          <w:spacing w:val="-1"/>
        </w:rPr>
        <w:t>learning</w:t>
      </w:r>
      <w:r>
        <w:rPr>
          <w:spacing w:val="10"/>
        </w:rPr>
        <w:t xml:space="preserve"> </w:t>
      </w:r>
      <w:r>
        <w:rPr>
          <w:spacing w:val="-1"/>
        </w:rPr>
        <w:t>outcomes,</w:t>
      </w:r>
      <w:r>
        <w:rPr>
          <w:spacing w:val="10"/>
        </w:rPr>
        <w:t xml:space="preserve"> </w:t>
      </w:r>
      <w:r>
        <w:rPr>
          <w:spacing w:val="-1"/>
        </w:rPr>
        <w:t>credits</w:t>
      </w:r>
      <w:r>
        <w:rPr>
          <w:spacing w:val="10"/>
        </w:rPr>
        <w:t xml:space="preserve"> </w:t>
      </w:r>
      <w:r>
        <w:rPr>
          <w:spacing w:val="-1"/>
        </w:rPr>
        <w:t>and</w:t>
      </w:r>
      <w:r>
        <w:rPr>
          <w:spacing w:val="11"/>
        </w:rPr>
        <w:t xml:space="preserve"> </w:t>
      </w:r>
      <w:r>
        <w:rPr>
          <w:spacing w:val="-1"/>
        </w:rPr>
        <w:t>forms</w:t>
      </w:r>
      <w:r>
        <w:rPr>
          <w:spacing w:val="10"/>
        </w:rPr>
        <w:t xml:space="preserve"> </w:t>
      </w:r>
      <w:r>
        <w:t>of</w:t>
      </w:r>
      <w:r>
        <w:rPr>
          <w:spacing w:val="187"/>
        </w:rPr>
        <w:t xml:space="preserve"> </w:t>
      </w:r>
      <w:r>
        <w:rPr>
          <w:spacing w:val="-1"/>
        </w:rPr>
        <w:t>assessment.</w:t>
      </w:r>
      <w:r>
        <w:rPr>
          <w:spacing w:val="11"/>
        </w:rPr>
        <w:t xml:space="preserve"> </w:t>
      </w:r>
      <w:r>
        <w:rPr>
          <w:spacing w:val="-1"/>
        </w:rPr>
        <w:t>Examples</w:t>
      </w:r>
      <w:r>
        <w:rPr>
          <w:spacing w:val="9"/>
        </w:rPr>
        <w:t xml:space="preserve"> </w:t>
      </w:r>
      <w:r>
        <w:t>of</w:t>
      </w:r>
      <w:r>
        <w:rPr>
          <w:spacing w:val="12"/>
        </w:rPr>
        <w:t xml:space="preserve"> </w:t>
      </w:r>
      <w:r>
        <w:rPr>
          <w:spacing w:val="-1"/>
        </w:rPr>
        <w:t>educational</w:t>
      </w:r>
      <w:r>
        <w:rPr>
          <w:spacing w:val="10"/>
        </w:rPr>
        <w:t xml:space="preserve"> </w:t>
      </w:r>
      <w:r>
        <w:rPr>
          <w:spacing w:val="-1"/>
        </w:rPr>
        <w:t>components</w:t>
      </w:r>
      <w:r>
        <w:rPr>
          <w:spacing w:val="10"/>
        </w:rPr>
        <w:t xml:space="preserve"> </w:t>
      </w:r>
      <w:r>
        <w:rPr>
          <w:spacing w:val="-1"/>
        </w:rPr>
        <w:t>are:</w:t>
      </w:r>
      <w:r>
        <w:rPr>
          <w:spacing w:val="10"/>
        </w:rPr>
        <w:t xml:space="preserve"> </w:t>
      </w:r>
      <w:r>
        <w:t>a</w:t>
      </w:r>
      <w:r>
        <w:rPr>
          <w:spacing w:val="11"/>
        </w:rPr>
        <w:t xml:space="preserve"> </w:t>
      </w:r>
      <w:r>
        <w:rPr>
          <w:spacing w:val="-1"/>
        </w:rPr>
        <w:t>course,</w:t>
      </w:r>
      <w:r>
        <w:rPr>
          <w:spacing w:val="10"/>
        </w:rPr>
        <w:t xml:space="preserve"> </w:t>
      </w:r>
      <w:r>
        <w:rPr>
          <w:spacing w:val="-1"/>
        </w:rPr>
        <w:t>module,</w:t>
      </w:r>
      <w:r>
        <w:rPr>
          <w:spacing w:val="12"/>
        </w:rPr>
        <w:t xml:space="preserve"> </w:t>
      </w:r>
      <w:r>
        <w:rPr>
          <w:spacing w:val="-1"/>
        </w:rPr>
        <w:t>seminar,</w:t>
      </w:r>
      <w:r>
        <w:rPr>
          <w:spacing w:val="8"/>
        </w:rPr>
        <w:t xml:space="preserve"> </w:t>
      </w:r>
      <w:r>
        <w:rPr>
          <w:spacing w:val="-1"/>
        </w:rPr>
        <w:t>laboratory</w:t>
      </w:r>
      <w:r>
        <w:rPr>
          <w:spacing w:val="9"/>
        </w:rPr>
        <w:t xml:space="preserve"> </w:t>
      </w:r>
      <w:r>
        <w:rPr>
          <w:spacing w:val="-1"/>
        </w:rPr>
        <w:t>work,</w:t>
      </w:r>
      <w:r>
        <w:rPr>
          <w:spacing w:val="10"/>
        </w:rPr>
        <w:t xml:space="preserve"> </w:t>
      </w:r>
      <w:r>
        <w:rPr>
          <w:spacing w:val="-1"/>
        </w:rPr>
        <w:t>practical</w:t>
      </w:r>
      <w:r>
        <w:rPr>
          <w:spacing w:val="10"/>
        </w:rPr>
        <w:t xml:space="preserve"> </w:t>
      </w:r>
      <w:r>
        <w:t>work,</w:t>
      </w:r>
      <w:r>
        <w:rPr>
          <w:spacing w:val="8"/>
        </w:rPr>
        <w:t xml:space="preserve"> </w:t>
      </w:r>
      <w:r>
        <w:rPr>
          <w:spacing w:val="-1"/>
        </w:rPr>
        <w:t>preparation/research</w:t>
      </w:r>
      <w:r>
        <w:rPr>
          <w:spacing w:val="10"/>
        </w:rPr>
        <w:t xml:space="preserve"> </w:t>
      </w:r>
      <w:r>
        <w:t>for</w:t>
      </w:r>
      <w:r>
        <w:rPr>
          <w:spacing w:val="10"/>
        </w:rPr>
        <w:t xml:space="preserve"> </w:t>
      </w:r>
      <w:r>
        <w:t>a</w:t>
      </w:r>
      <w:r>
        <w:rPr>
          <w:spacing w:val="9"/>
        </w:rPr>
        <w:t xml:space="preserve"> </w:t>
      </w:r>
      <w:r>
        <w:rPr>
          <w:spacing w:val="-1"/>
        </w:rPr>
        <w:t>thesis,</w:t>
      </w:r>
      <w:r>
        <w:rPr>
          <w:spacing w:val="169"/>
        </w:rPr>
        <w:t xml:space="preserve"> </w:t>
      </w:r>
      <w:r>
        <w:rPr>
          <w:spacing w:val="-1"/>
        </w:rPr>
        <w:t xml:space="preserve">mobility </w:t>
      </w:r>
      <w:r>
        <w:t>window</w:t>
      </w:r>
      <w:r>
        <w:rPr>
          <w:spacing w:val="-1"/>
        </w:rPr>
        <w:t xml:space="preserve"> </w:t>
      </w:r>
      <w:r>
        <w:t>or free</w:t>
      </w:r>
      <w:r>
        <w:rPr>
          <w:spacing w:val="-2"/>
        </w:rPr>
        <w:t xml:space="preserve"> </w:t>
      </w:r>
      <w:r>
        <w:rPr>
          <w:spacing w:val="-1"/>
        </w:rPr>
        <w:t>electives.</w:t>
      </w:r>
    </w:p>
    <w:p w14:paraId="500F996E" w14:textId="77777777" w:rsidR="00C469EE" w:rsidRDefault="00C469EE" w:rsidP="00C469EE">
      <w:pPr>
        <w:pStyle w:val="BodyText"/>
        <w:kinsoku w:val="0"/>
        <w:overflowPunct w:val="0"/>
        <w:spacing w:before="110"/>
        <w:ind w:right="208"/>
        <w:jc w:val="both"/>
      </w:pPr>
      <w:r>
        <w:rPr>
          <w:spacing w:val="-1"/>
          <w:position w:val="6"/>
          <w:sz w:val="9"/>
          <w:szCs w:val="9"/>
        </w:rPr>
        <w:t>viii</w:t>
      </w:r>
      <w:r>
        <w:rPr>
          <w:spacing w:val="18"/>
          <w:position w:val="6"/>
          <w:sz w:val="9"/>
          <w:szCs w:val="9"/>
        </w:rPr>
        <w:t xml:space="preserve"> </w:t>
      </w:r>
      <w:r>
        <w:rPr>
          <w:b/>
          <w:bCs/>
        </w:rPr>
        <w:t>Course</w:t>
      </w:r>
      <w:r>
        <w:rPr>
          <w:b/>
          <w:bCs/>
          <w:spacing w:val="3"/>
        </w:rPr>
        <w:t xml:space="preserve"> </w:t>
      </w:r>
      <w:r>
        <w:rPr>
          <w:b/>
          <w:bCs/>
          <w:spacing w:val="-1"/>
        </w:rPr>
        <w:t>catalogue</w:t>
      </w:r>
      <w:r>
        <w:rPr>
          <w:spacing w:val="-1"/>
        </w:rPr>
        <w:t>:</w:t>
      </w:r>
      <w:r>
        <w:rPr>
          <w:spacing w:val="5"/>
        </w:rPr>
        <w:t xml:space="preserve"> </w:t>
      </w:r>
      <w:r>
        <w:rPr>
          <w:spacing w:val="-1"/>
        </w:rPr>
        <w:t>detailed,</w:t>
      </w:r>
      <w:r>
        <w:rPr>
          <w:spacing w:val="4"/>
        </w:rPr>
        <w:t xml:space="preserve"> </w:t>
      </w:r>
      <w:r>
        <w:rPr>
          <w:spacing w:val="-1"/>
        </w:rPr>
        <w:t>user-friendly</w:t>
      </w:r>
      <w:r>
        <w:rPr>
          <w:spacing w:val="5"/>
        </w:rPr>
        <w:t xml:space="preserve"> </w:t>
      </w:r>
      <w:r>
        <w:rPr>
          <w:spacing w:val="-1"/>
        </w:rPr>
        <w:t>and</w:t>
      </w:r>
      <w:r>
        <w:rPr>
          <w:spacing w:val="4"/>
        </w:rPr>
        <w:t xml:space="preserve"> </w:t>
      </w:r>
      <w:r>
        <w:rPr>
          <w:spacing w:val="-1"/>
        </w:rPr>
        <w:t>up-to-date</w:t>
      </w:r>
      <w:r>
        <w:rPr>
          <w:spacing w:val="4"/>
        </w:rPr>
        <w:t xml:space="preserve"> </w:t>
      </w:r>
      <w:r>
        <w:rPr>
          <w:spacing w:val="-1"/>
        </w:rPr>
        <w:t>information</w:t>
      </w:r>
      <w:r>
        <w:rPr>
          <w:spacing w:val="4"/>
        </w:rPr>
        <w:t xml:space="preserve"> </w:t>
      </w:r>
      <w:r>
        <w:t>on</w:t>
      </w:r>
      <w:r>
        <w:rPr>
          <w:spacing w:val="4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rPr>
          <w:spacing w:val="-1"/>
        </w:rPr>
        <w:t>institution’s</w:t>
      </w:r>
      <w:r>
        <w:rPr>
          <w:spacing w:val="4"/>
        </w:rPr>
        <w:t xml:space="preserve"> </w:t>
      </w:r>
      <w:r>
        <w:rPr>
          <w:spacing w:val="-1"/>
        </w:rPr>
        <w:t>learning</w:t>
      </w:r>
      <w:r>
        <w:rPr>
          <w:spacing w:val="6"/>
        </w:rPr>
        <w:t xml:space="preserve"> </w:t>
      </w:r>
      <w:r>
        <w:rPr>
          <w:spacing w:val="-1"/>
        </w:rPr>
        <w:t>environment</w:t>
      </w:r>
      <w:r>
        <w:rPr>
          <w:spacing w:val="6"/>
        </w:rPr>
        <w:t xml:space="preserve"> </w:t>
      </w:r>
      <w:r>
        <w:rPr>
          <w:spacing w:val="-1"/>
        </w:rPr>
        <w:t>that</w:t>
      </w:r>
      <w:r>
        <w:rPr>
          <w:spacing w:val="6"/>
        </w:rPr>
        <w:t xml:space="preserve"> </w:t>
      </w:r>
      <w:r>
        <w:t>should</w:t>
      </w:r>
      <w:r>
        <w:rPr>
          <w:spacing w:val="4"/>
        </w:rPr>
        <w:t xml:space="preserve"> </w:t>
      </w:r>
      <w:r>
        <w:t>be</w:t>
      </w:r>
      <w:r>
        <w:rPr>
          <w:spacing w:val="4"/>
        </w:rPr>
        <w:t xml:space="preserve"> </w:t>
      </w:r>
      <w:r>
        <w:rPr>
          <w:spacing w:val="-1"/>
        </w:rPr>
        <w:t>available</w:t>
      </w:r>
      <w:r>
        <w:rPr>
          <w:spacing w:val="3"/>
        </w:rPr>
        <w:t xml:space="preserve"> </w:t>
      </w:r>
      <w:r>
        <w:t>to</w:t>
      </w:r>
      <w:r>
        <w:rPr>
          <w:spacing w:val="4"/>
        </w:rPr>
        <w:t xml:space="preserve"> </w:t>
      </w:r>
      <w:r>
        <w:t>students</w:t>
      </w:r>
      <w:r>
        <w:rPr>
          <w:spacing w:val="157"/>
        </w:rPr>
        <w:t xml:space="preserve"> </w:t>
      </w:r>
      <w:r>
        <w:rPr>
          <w:spacing w:val="-1"/>
        </w:rPr>
        <w:t>before</w:t>
      </w:r>
      <w:r>
        <w:rPr>
          <w:spacing w:val="5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rPr>
          <w:spacing w:val="-1"/>
        </w:rPr>
        <w:t>mobility</w:t>
      </w:r>
      <w:r>
        <w:rPr>
          <w:spacing w:val="5"/>
        </w:rPr>
        <w:t xml:space="preserve"> </w:t>
      </w:r>
      <w:r>
        <w:rPr>
          <w:spacing w:val="-1"/>
        </w:rPr>
        <w:t>period</w:t>
      </w:r>
      <w:r>
        <w:rPr>
          <w:spacing w:val="7"/>
        </w:rPr>
        <w:t xml:space="preserve"> </w:t>
      </w:r>
      <w:r>
        <w:rPr>
          <w:spacing w:val="-1"/>
        </w:rPr>
        <w:t>and</w:t>
      </w:r>
      <w:r>
        <w:rPr>
          <w:spacing w:val="6"/>
        </w:rPr>
        <w:t xml:space="preserve"> </w:t>
      </w:r>
      <w:r>
        <w:rPr>
          <w:spacing w:val="-1"/>
        </w:rPr>
        <w:t>throughout</w:t>
      </w:r>
      <w:r>
        <w:rPr>
          <w:spacing w:val="6"/>
        </w:rPr>
        <w:t xml:space="preserve"> </w:t>
      </w:r>
      <w:r>
        <w:rPr>
          <w:spacing w:val="-1"/>
        </w:rPr>
        <w:t>their</w:t>
      </w:r>
      <w:r>
        <w:rPr>
          <w:spacing w:val="6"/>
        </w:rPr>
        <w:t xml:space="preserve"> </w:t>
      </w:r>
      <w:r>
        <w:rPr>
          <w:spacing w:val="-1"/>
        </w:rPr>
        <w:t>studies</w:t>
      </w:r>
      <w:r>
        <w:rPr>
          <w:spacing w:val="7"/>
        </w:rPr>
        <w:t xml:space="preserve"> </w:t>
      </w:r>
      <w:r>
        <w:t>to</w:t>
      </w:r>
      <w:r>
        <w:rPr>
          <w:spacing w:val="6"/>
        </w:rPr>
        <w:t xml:space="preserve"> </w:t>
      </w:r>
      <w:r>
        <w:rPr>
          <w:spacing w:val="-1"/>
        </w:rPr>
        <w:t>enable</w:t>
      </w:r>
      <w:r>
        <w:rPr>
          <w:spacing w:val="5"/>
        </w:rPr>
        <w:t xml:space="preserve"> </w:t>
      </w:r>
      <w:r>
        <w:t>them</w:t>
      </w:r>
      <w:r>
        <w:rPr>
          <w:spacing w:val="5"/>
        </w:rPr>
        <w:t xml:space="preserve"> </w:t>
      </w:r>
      <w:r>
        <w:t>to</w:t>
      </w:r>
      <w:r>
        <w:rPr>
          <w:spacing w:val="7"/>
        </w:rPr>
        <w:t xml:space="preserve"> </w:t>
      </w:r>
      <w:r>
        <w:rPr>
          <w:spacing w:val="-1"/>
        </w:rPr>
        <w:t>make</w:t>
      </w:r>
      <w:r>
        <w:rPr>
          <w:spacing w:val="5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right</w:t>
      </w:r>
      <w:r>
        <w:rPr>
          <w:spacing w:val="6"/>
        </w:rPr>
        <w:t xml:space="preserve"> </w:t>
      </w:r>
      <w:r>
        <w:rPr>
          <w:spacing w:val="-1"/>
        </w:rPr>
        <w:t>choices</w:t>
      </w:r>
      <w:r>
        <w:rPr>
          <w:spacing w:val="7"/>
        </w:rPr>
        <w:t xml:space="preserve"> </w:t>
      </w:r>
      <w:r>
        <w:rPr>
          <w:spacing w:val="-1"/>
        </w:rPr>
        <w:t>and</w:t>
      </w:r>
      <w:r>
        <w:rPr>
          <w:spacing w:val="6"/>
        </w:rPr>
        <w:t xml:space="preserve"> </w:t>
      </w:r>
      <w:r>
        <w:t>use</w:t>
      </w:r>
      <w:r>
        <w:rPr>
          <w:spacing w:val="5"/>
        </w:rPr>
        <w:t xml:space="preserve"> </w:t>
      </w:r>
      <w:r>
        <w:rPr>
          <w:spacing w:val="-1"/>
        </w:rPr>
        <w:t>their</w:t>
      </w:r>
      <w:r>
        <w:rPr>
          <w:spacing w:val="7"/>
        </w:rPr>
        <w:t xml:space="preserve"> </w:t>
      </w:r>
      <w:r>
        <w:t>time</w:t>
      </w:r>
      <w:r>
        <w:rPr>
          <w:spacing w:val="6"/>
        </w:rPr>
        <w:t xml:space="preserve"> </w:t>
      </w:r>
      <w:r>
        <w:rPr>
          <w:spacing w:val="-1"/>
        </w:rPr>
        <w:t>most</w:t>
      </w:r>
      <w:r>
        <w:rPr>
          <w:spacing w:val="7"/>
        </w:rPr>
        <w:t xml:space="preserve"> </w:t>
      </w:r>
      <w:r>
        <w:rPr>
          <w:spacing w:val="-1"/>
        </w:rPr>
        <w:t>efficiently.</w:t>
      </w:r>
      <w:r>
        <w:rPr>
          <w:spacing w:val="6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rPr>
          <w:spacing w:val="-1"/>
        </w:rPr>
        <w:t>information</w:t>
      </w:r>
      <w:r>
        <w:rPr>
          <w:spacing w:val="147"/>
        </w:rPr>
        <w:t xml:space="preserve"> </w:t>
      </w:r>
      <w:r>
        <w:rPr>
          <w:spacing w:val="-1"/>
        </w:rPr>
        <w:t>concerns,</w:t>
      </w:r>
      <w:r>
        <w:t xml:space="preserve"> for</w:t>
      </w:r>
      <w:r>
        <w:rPr>
          <w:spacing w:val="1"/>
        </w:rPr>
        <w:t xml:space="preserve"> </w:t>
      </w:r>
      <w:r>
        <w:rPr>
          <w:spacing w:val="-1"/>
        </w:rPr>
        <w:t>example,</w:t>
      </w:r>
      <w:r>
        <w:rPr>
          <w:spacing w:val="1"/>
        </w:rPr>
        <w:t xml:space="preserve"> </w:t>
      </w:r>
      <w:r>
        <w:t>the</w:t>
      </w:r>
      <w:r>
        <w:rPr>
          <w:spacing w:val="36"/>
        </w:rPr>
        <w:t xml:space="preserve"> </w:t>
      </w:r>
      <w:r>
        <w:rPr>
          <w:spacing w:val="-1"/>
        </w:rPr>
        <w:t>qualifications</w:t>
      </w:r>
      <w:r>
        <w:rPr>
          <w:spacing w:val="1"/>
        </w:rPr>
        <w:t xml:space="preserve"> </w:t>
      </w:r>
      <w:r>
        <w:rPr>
          <w:spacing w:val="-1"/>
        </w:rPr>
        <w:t>offered,</w:t>
      </w:r>
      <w:r>
        <w:t xml:space="preserve"> the</w:t>
      </w:r>
      <w:r>
        <w:rPr>
          <w:spacing w:val="37"/>
        </w:rPr>
        <w:t xml:space="preserve"> </w:t>
      </w:r>
      <w:r>
        <w:rPr>
          <w:spacing w:val="-1"/>
        </w:rPr>
        <w:t>learning,</w:t>
      </w:r>
      <w:r>
        <w:t xml:space="preserve"> teaching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rPr>
          <w:spacing w:val="2"/>
        </w:rPr>
        <w:t xml:space="preserve"> </w:t>
      </w:r>
      <w:r>
        <w:rPr>
          <w:spacing w:val="-1"/>
        </w:rPr>
        <w:t>assessment</w:t>
      </w:r>
      <w:r>
        <w:t xml:space="preserve"> </w:t>
      </w:r>
      <w:r>
        <w:rPr>
          <w:spacing w:val="-1"/>
        </w:rPr>
        <w:t>procedures,</w:t>
      </w:r>
      <w:r>
        <w:rPr>
          <w:spacing w:val="1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rPr>
          <w:spacing w:val="-1"/>
        </w:rPr>
        <w:t>level</w:t>
      </w:r>
      <w:r>
        <w:rPr>
          <w:spacing w:val="2"/>
        </w:rPr>
        <w:t xml:space="preserve"> </w:t>
      </w:r>
      <w:r>
        <w:t>of</w:t>
      </w:r>
      <w:r>
        <w:rPr>
          <w:spacing w:val="1"/>
        </w:rPr>
        <w:t xml:space="preserve"> </w:t>
      </w:r>
      <w:r>
        <w:rPr>
          <w:spacing w:val="-1"/>
        </w:rPr>
        <w:t>programmes,</w:t>
      </w:r>
      <w:r>
        <w:t xml:space="preserve"> the </w:t>
      </w:r>
      <w:r>
        <w:rPr>
          <w:spacing w:val="1"/>
        </w:rPr>
        <w:t xml:space="preserve"> </w:t>
      </w:r>
      <w:r>
        <w:rPr>
          <w:spacing w:val="-1"/>
        </w:rPr>
        <w:t>individual</w:t>
      </w:r>
      <w:r>
        <w:rPr>
          <w:spacing w:val="155"/>
        </w:rPr>
        <w:t xml:space="preserve"> </w:t>
      </w:r>
      <w:r>
        <w:rPr>
          <w:spacing w:val="-1"/>
        </w:rPr>
        <w:t>educational</w:t>
      </w:r>
      <w:r>
        <w:rPr>
          <w:spacing w:val="18"/>
        </w:rPr>
        <w:t xml:space="preserve"> </w:t>
      </w:r>
      <w:r>
        <w:rPr>
          <w:spacing w:val="-1"/>
        </w:rPr>
        <w:t>components</w:t>
      </w:r>
      <w:r>
        <w:rPr>
          <w:spacing w:val="17"/>
        </w:rPr>
        <w:t xml:space="preserve"> </w:t>
      </w:r>
      <w:r>
        <w:rPr>
          <w:spacing w:val="-1"/>
        </w:rPr>
        <w:t>and</w:t>
      </w:r>
      <w:r>
        <w:rPr>
          <w:spacing w:val="17"/>
        </w:rPr>
        <w:t xml:space="preserve"> </w:t>
      </w:r>
      <w:r>
        <w:t>the</w:t>
      </w:r>
      <w:r>
        <w:rPr>
          <w:spacing w:val="14"/>
        </w:rPr>
        <w:t xml:space="preserve"> </w:t>
      </w:r>
      <w:r>
        <w:rPr>
          <w:spacing w:val="-1"/>
        </w:rPr>
        <w:t>learning</w:t>
      </w:r>
      <w:r>
        <w:rPr>
          <w:spacing w:val="17"/>
        </w:rPr>
        <w:t xml:space="preserve"> </w:t>
      </w:r>
      <w:r>
        <w:rPr>
          <w:spacing w:val="-1"/>
        </w:rPr>
        <w:t>resources.</w:t>
      </w:r>
      <w:r>
        <w:rPr>
          <w:spacing w:val="17"/>
        </w:rPr>
        <w:t xml:space="preserve"> </w:t>
      </w:r>
      <w:r>
        <w:t>The</w:t>
      </w:r>
      <w:r>
        <w:rPr>
          <w:spacing w:val="17"/>
        </w:rPr>
        <w:t xml:space="preserve"> </w:t>
      </w:r>
      <w:r>
        <w:rPr>
          <w:spacing w:val="-1"/>
        </w:rPr>
        <w:t>Course</w:t>
      </w:r>
      <w:r>
        <w:rPr>
          <w:spacing w:val="17"/>
        </w:rPr>
        <w:t xml:space="preserve"> </w:t>
      </w:r>
      <w:r>
        <w:rPr>
          <w:spacing w:val="-1"/>
        </w:rPr>
        <w:t>Catalogue</w:t>
      </w:r>
      <w:r>
        <w:rPr>
          <w:spacing w:val="15"/>
        </w:rPr>
        <w:t xml:space="preserve"> </w:t>
      </w:r>
      <w:r>
        <w:t>should</w:t>
      </w:r>
      <w:r>
        <w:rPr>
          <w:spacing w:val="16"/>
        </w:rPr>
        <w:t xml:space="preserve"> </w:t>
      </w:r>
      <w:r>
        <w:rPr>
          <w:spacing w:val="-1"/>
        </w:rPr>
        <w:t>include</w:t>
      </w:r>
      <w:r>
        <w:rPr>
          <w:spacing w:val="17"/>
        </w:rPr>
        <w:t xml:space="preserve"> </w:t>
      </w:r>
      <w:r>
        <w:t>the</w:t>
      </w:r>
      <w:r>
        <w:rPr>
          <w:spacing w:val="14"/>
        </w:rPr>
        <w:t xml:space="preserve"> </w:t>
      </w:r>
      <w:r>
        <w:rPr>
          <w:spacing w:val="-1"/>
        </w:rPr>
        <w:t>names</w:t>
      </w:r>
      <w:r>
        <w:rPr>
          <w:spacing w:val="16"/>
        </w:rPr>
        <w:t xml:space="preserve"> </w:t>
      </w:r>
      <w:r>
        <w:t>of</w:t>
      </w:r>
      <w:r>
        <w:rPr>
          <w:spacing w:val="18"/>
        </w:rPr>
        <w:t xml:space="preserve"> </w:t>
      </w:r>
      <w:r>
        <w:rPr>
          <w:spacing w:val="-1"/>
        </w:rPr>
        <w:t>people</w:t>
      </w:r>
      <w:r>
        <w:rPr>
          <w:spacing w:val="15"/>
        </w:rPr>
        <w:t xml:space="preserve"> </w:t>
      </w:r>
      <w:r>
        <w:t>to</w:t>
      </w:r>
      <w:r>
        <w:rPr>
          <w:spacing w:val="18"/>
        </w:rPr>
        <w:t xml:space="preserve"> </w:t>
      </w:r>
      <w:r>
        <w:rPr>
          <w:spacing w:val="-1"/>
        </w:rPr>
        <w:t>contact,</w:t>
      </w:r>
      <w:r>
        <w:rPr>
          <w:spacing w:val="16"/>
        </w:rPr>
        <w:t xml:space="preserve"> </w:t>
      </w:r>
      <w:r>
        <w:rPr>
          <w:spacing w:val="-1"/>
        </w:rPr>
        <w:t>with</w:t>
      </w:r>
      <w:r>
        <w:rPr>
          <w:spacing w:val="19"/>
        </w:rPr>
        <w:t xml:space="preserve"> </w:t>
      </w:r>
      <w:r>
        <w:rPr>
          <w:spacing w:val="-1"/>
        </w:rPr>
        <w:t>information</w:t>
      </w:r>
      <w:r>
        <w:rPr>
          <w:spacing w:val="18"/>
        </w:rPr>
        <w:t xml:space="preserve"> </w:t>
      </w:r>
      <w:r>
        <w:rPr>
          <w:spacing w:val="-1"/>
        </w:rPr>
        <w:t>about</w:t>
      </w:r>
      <w:r>
        <w:rPr>
          <w:spacing w:val="149"/>
        </w:rPr>
        <w:t xml:space="preserve"> </w:t>
      </w:r>
      <w:r>
        <w:rPr>
          <w:spacing w:val="-1"/>
        </w:rPr>
        <w:t>how,</w:t>
      </w:r>
      <w:r>
        <w:t xml:space="preserve"> </w:t>
      </w:r>
      <w:r>
        <w:rPr>
          <w:spacing w:val="-1"/>
        </w:rPr>
        <w:t>when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rPr>
          <w:spacing w:val="1"/>
        </w:rPr>
        <w:t xml:space="preserve"> </w:t>
      </w:r>
      <w:r>
        <w:rPr>
          <w:spacing w:val="-1"/>
        </w:rPr>
        <w:t xml:space="preserve">where </w:t>
      </w:r>
      <w:r>
        <w:t>to</w:t>
      </w:r>
      <w:r>
        <w:rPr>
          <w:spacing w:val="1"/>
        </w:rPr>
        <w:t xml:space="preserve"> </w:t>
      </w:r>
      <w:r>
        <w:rPr>
          <w:spacing w:val="-1"/>
        </w:rPr>
        <w:t>contact</w:t>
      </w:r>
      <w:r>
        <w:t xml:space="preserve"> them.</w:t>
      </w:r>
    </w:p>
    <w:p w14:paraId="017DFA17" w14:textId="77777777" w:rsidR="00C469EE" w:rsidRDefault="00C469EE" w:rsidP="00C469EE">
      <w:pPr>
        <w:pStyle w:val="BodyText"/>
        <w:kinsoku w:val="0"/>
        <w:overflowPunct w:val="0"/>
        <w:ind w:right="210"/>
        <w:jc w:val="both"/>
        <w:rPr>
          <w:spacing w:val="-1"/>
        </w:rPr>
      </w:pPr>
      <w:r>
        <w:rPr>
          <w:position w:val="6"/>
          <w:sz w:val="9"/>
          <w:szCs w:val="9"/>
        </w:rPr>
        <w:t>ix</w:t>
      </w:r>
      <w:r>
        <w:rPr>
          <w:spacing w:val="20"/>
          <w:position w:val="6"/>
          <w:sz w:val="9"/>
          <w:szCs w:val="9"/>
        </w:rPr>
        <w:t xml:space="preserve"> </w:t>
      </w:r>
      <w:r>
        <w:rPr>
          <w:b/>
          <w:bCs/>
          <w:spacing w:val="-1"/>
        </w:rPr>
        <w:t>ECTS</w:t>
      </w:r>
      <w:r>
        <w:rPr>
          <w:b/>
          <w:bCs/>
          <w:spacing w:val="8"/>
        </w:rPr>
        <w:t xml:space="preserve"> </w:t>
      </w:r>
      <w:r>
        <w:rPr>
          <w:b/>
          <w:bCs/>
          <w:spacing w:val="-1"/>
        </w:rPr>
        <w:t>credits</w:t>
      </w:r>
      <w:r>
        <w:rPr>
          <w:b/>
          <w:bCs/>
          <w:spacing w:val="7"/>
        </w:rPr>
        <w:t xml:space="preserve"> </w:t>
      </w:r>
      <w:r>
        <w:rPr>
          <w:b/>
          <w:bCs/>
        </w:rPr>
        <w:t>(or</w:t>
      </w:r>
      <w:r>
        <w:rPr>
          <w:b/>
          <w:bCs/>
          <w:spacing w:val="7"/>
        </w:rPr>
        <w:t xml:space="preserve"> </w:t>
      </w:r>
      <w:r>
        <w:rPr>
          <w:b/>
          <w:bCs/>
          <w:spacing w:val="-1"/>
        </w:rPr>
        <w:t>equivalent)</w:t>
      </w:r>
      <w:r>
        <w:rPr>
          <w:spacing w:val="-1"/>
        </w:rPr>
        <w:t>:</w:t>
      </w:r>
      <w:r>
        <w:rPr>
          <w:spacing w:val="7"/>
        </w:rPr>
        <w:t xml:space="preserve"> </w:t>
      </w:r>
      <w:r>
        <w:t>in</w:t>
      </w:r>
      <w:r>
        <w:rPr>
          <w:spacing w:val="7"/>
        </w:rPr>
        <w:t xml:space="preserve"> </w:t>
      </w:r>
      <w:r>
        <w:rPr>
          <w:spacing w:val="-1"/>
        </w:rPr>
        <w:t>countries</w:t>
      </w:r>
      <w:r>
        <w:rPr>
          <w:spacing w:val="7"/>
        </w:rPr>
        <w:t xml:space="preserve"> </w:t>
      </w:r>
      <w:r>
        <w:rPr>
          <w:spacing w:val="-1"/>
        </w:rPr>
        <w:t>where</w:t>
      </w:r>
      <w:r>
        <w:rPr>
          <w:spacing w:val="5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rPr>
          <w:spacing w:val="-1"/>
        </w:rPr>
        <w:t>"ECTS"</w:t>
      </w:r>
      <w:r>
        <w:rPr>
          <w:spacing w:val="7"/>
        </w:rPr>
        <w:t xml:space="preserve"> </w:t>
      </w:r>
      <w:r>
        <w:rPr>
          <w:spacing w:val="-1"/>
        </w:rPr>
        <w:t>system</w:t>
      </w:r>
      <w:r>
        <w:rPr>
          <w:spacing w:val="6"/>
        </w:rPr>
        <w:t xml:space="preserve"> </w:t>
      </w:r>
      <w:r>
        <w:t>is</w:t>
      </w:r>
      <w:r>
        <w:rPr>
          <w:spacing w:val="7"/>
        </w:rPr>
        <w:t xml:space="preserve"> </w:t>
      </w:r>
      <w:r>
        <w:t>not</w:t>
      </w:r>
      <w:r>
        <w:rPr>
          <w:spacing w:val="7"/>
        </w:rPr>
        <w:t xml:space="preserve"> </w:t>
      </w:r>
      <w:r>
        <w:t>in</w:t>
      </w:r>
      <w:r>
        <w:rPr>
          <w:spacing w:val="7"/>
        </w:rPr>
        <w:t xml:space="preserve"> </w:t>
      </w:r>
      <w:r>
        <w:rPr>
          <w:spacing w:val="-1"/>
        </w:rPr>
        <w:t>place,</w:t>
      </w:r>
      <w:r>
        <w:rPr>
          <w:spacing w:val="6"/>
        </w:rPr>
        <w:t xml:space="preserve"> </w:t>
      </w:r>
      <w:r>
        <w:rPr>
          <w:spacing w:val="-1"/>
        </w:rPr>
        <w:t>in</w:t>
      </w:r>
      <w:r>
        <w:rPr>
          <w:spacing w:val="7"/>
        </w:rPr>
        <w:t xml:space="preserve"> </w:t>
      </w:r>
      <w:r>
        <w:rPr>
          <w:spacing w:val="-1"/>
        </w:rPr>
        <w:t>particular</w:t>
      </w:r>
      <w:r>
        <w:rPr>
          <w:spacing w:val="7"/>
        </w:rPr>
        <w:t xml:space="preserve"> </w:t>
      </w:r>
      <w:r>
        <w:t>for</w:t>
      </w:r>
      <w:r>
        <w:rPr>
          <w:spacing w:val="7"/>
        </w:rPr>
        <w:t xml:space="preserve"> </w:t>
      </w:r>
      <w:r>
        <w:rPr>
          <w:spacing w:val="-1"/>
        </w:rPr>
        <w:t>institutions</w:t>
      </w:r>
      <w:r>
        <w:rPr>
          <w:spacing w:val="7"/>
        </w:rPr>
        <w:t xml:space="preserve"> </w:t>
      </w:r>
      <w:r>
        <w:rPr>
          <w:spacing w:val="-1"/>
        </w:rPr>
        <w:t>located</w:t>
      </w:r>
      <w:r>
        <w:rPr>
          <w:spacing w:val="7"/>
        </w:rPr>
        <w:t xml:space="preserve"> </w:t>
      </w:r>
      <w:r>
        <w:rPr>
          <w:spacing w:val="-1"/>
        </w:rPr>
        <w:t>in</w:t>
      </w:r>
      <w:r>
        <w:rPr>
          <w:spacing w:val="7"/>
        </w:rPr>
        <w:t xml:space="preserve"> </w:t>
      </w:r>
      <w:r>
        <w:rPr>
          <w:spacing w:val="-1"/>
        </w:rPr>
        <w:t>Partner</w:t>
      </w:r>
      <w:r>
        <w:rPr>
          <w:spacing w:val="7"/>
        </w:rPr>
        <w:t xml:space="preserve"> </w:t>
      </w:r>
      <w:r>
        <w:rPr>
          <w:spacing w:val="-1"/>
        </w:rPr>
        <w:t>Countries</w:t>
      </w:r>
      <w:r>
        <w:rPr>
          <w:spacing w:val="7"/>
        </w:rPr>
        <w:t xml:space="preserve"> </w:t>
      </w:r>
      <w:r>
        <w:t>not</w:t>
      </w:r>
      <w:r>
        <w:rPr>
          <w:spacing w:val="151"/>
        </w:rPr>
        <w:t xml:space="preserve"> </w:t>
      </w:r>
      <w:r>
        <w:rPr>
          <w:spacing w:val="-1"/>
        </w:rPr>
        <w:t>participating</w:t>
      </w:r>
      <w:r>
        <w:rPr>
          <w:spacing w:val="5"/>
        </w:rPr>
        <w:t xml:space="preserve"> </w:t>
      </w:r>
      <w:r>
        <w:t>in</w:t>
      </w:r>
      <w:r>
        <w:rPr>
          <w:spacing w:val="3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rPr>
          <w:spacing w:val="-1"/>
        </w:rPr>
        <w:t>Bologna</w:t>
      </w:r>
      <w:r>
        <w:rPr>
          <w:spacing w:val="1"/>
        </w:rPr>
        <w:t xml:space="preserve"> </w:t>
      </w:r>
      <w:r>
        <w:rPr>
          <w:spacing w:val="-1"/>
        </w:rPr>
        <w:t>process,</w:t>
      </w:r>
      <w:r>
        <w:rPr>
          <w:spacing w:val="5"/>
        </w:rPr>
        <w:t xml:space="preserve"> </w:t>
      </w:r>
      <w:r>
        <w:rPr>
          <w:spacing w:val="-1"/>
        </w:rPr>
        <w:t>"ECTS"</w:t>
      </w:r>
      <w:r>
        <w:rPr>
          <w:spacing w:val="3"/>
        </w:rPr>
        <w:t xml:space="preserve"> </w:t>
      </w:r>
      <w:r>
        <w:rPr>
          <w:spacing w:val="-1"/>
        </w:rPr>
        <w:t>needs</w:t>
      </w:r>
      <w:r>
        <w:rPr>
          <w:spacing w:val="3"/>
        </w:rPr>
        <w:t xml:space="preserve"> </w:t>
      </w:r>
      <w:r>
        <w:t>to</w:t>
      </w:r>
      <w:r>
        <w:rPr>
          <w:spacing w:val="3"/>
        </w:rPr>
        <w:t xml:space="preserve"> </w:t>
      </w:r>
      <w:r>
        <w:t>be</w:t>
      </w:r>
      <w:r>
        <w:rPr>
          <w:spacing w:val="2"/>
        </w:rPr>
        <w:t xml:space="preserve"> </w:t>
      </w:r>
      <w:r>
        <w:rPr>
          <w:spacing w:val="-1"/>
        </w:rPr>
        <w:t>replaced</w:t>
      </w:r>
      <w:r>
        <w:rPr>
          <w:spacing w:val="3"/>
        </w:rPr>
        <w:t xml:space="preserve"> </w:t>
      </w:r>
      <w:r>
        <w:t>in</w:t>
      </w:r>
      <w:r>
        <w:rPr>
          <w:spacing w:val="5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relevant</w:t>
      </w:r>
      <w:r>
        <w:rPr>
          <w:spacing w:val="4"/>
        </w:rPr>
        <w:t xml:space="preserve"> </w:t>
      </w:r>
      <w:r>
        <w:rPr>
          <w:spacing w:val="-1"/>
        </w:rPr>
        <w:t>tables</w:t>
      </w:r>
      <w:r>
        <w:rPr>
          <w:spacing w:val="3"/>
        </w:rPr>
        <w:t xml:space="preserve"> </w:t>
      </w:r>
      <w:r>
        <w:t>by</w:t>
      </w:r>
      <w:r>
        <w:rPr>
          <w:spacing w:val="2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rPr>
          <w:spacing w:val="-1"/>
        </w:rPr>
        <w:t>name</w:t>
      </w:r>
      <w:r>
        <w:rPr>
          <w:spacing w:val="3"/>
        </w:rPr>
        <w:t xml:space="preserve"> </w:t>
      </w:r>
      <w:r>
        <w:t>of</w:t>
      </w:r>
      <w:r>
        <w:rPr>
          <w:spacing w:val="3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rPr>
          <w:spacing w:val="-1"/>
        </w:rPr>
        <w:t>equivalent</w:t>
      </w:r>
      <w:r>
        <w:rPr>
          <w:spacing w:val="2"/>
        </w:rPr>
        <w:t xml:space="preserve"> </w:t>
      </w:r>
      <w:r>
        <w:t>system</w:t>
      </w:r>
      <w:r>
        <w:rPr>
          <w:spacing w:val="1"/>
        </w:rPr>
        <w:t xml:space="preserve"> </w:t>
      </w:r>
      <w:r>
        <w:t>that</w:t>
      </w:r>
      <w:r>
        <w:rPr>
          <w:spacing w:val="3"/>
        </w:rPr>
        <w:t xml:space="preserve"> </w:t>
      </w:r>
      <w:r>
        <w:t>is</w:t>
      </w:r>
      <w:r>
        <w:rPr>
          <w:spacing w:val="4"/>
        </w:rPr>
        <w:t xml:space="preserve"> </w:t>
      </w:r>
      <w:r>
        <w:rPr>
          <w:spacing w:val="-1"/>
        </w:rPr>
        <w:t>used,</w:t>
      </w:r>
      <w:r>
        <w:rPr>
          <w:spacing w:val="5"/>
        </w:rPr>
        <w:t xml:space="preserve"> </w:t>
      </w:r>
      <w:r>
        <w:rPr>
          <w:spacing w:val="-1"/>
        </w:rPr>
        <w:t>and</w:t>
      </w:r>
      <w:r>
        <w:rPr>
          <w:spacing w:val="5"/>
        </w:rPr>
        <w:t xml:space="preserve"> </w:t>
      </w:r>
      <w:r>
        <w:t>a</w:t>
      </w:r>
      <w:r>
        <w:rPr>
          <w:spacing w:val="2"/>
        </w:rPr>
        <w:t xml:space="preserve"> </w:t>
      </w:r>
      <w:r>
        <w:rPr>
          <w:spacing w:val="-1"/>
        </w:rPr>
        <w:t>web</w:t>
      </w:r>
      <w:r>
        <w:rPr>
          <w:spacing w:val="125"/>
        </w:rPr>
        <w:t xml:space="preserve"> </w:t>
      </w:r>
      <w:r>
        <w:t xml:space="preserve">link to </w:t>
      </w:r>
      <w:r>
        <w:rPr>
          <w:spacing w:val="-1"/>
        </w:rPr>
        <w:t>an</w:t>
      </w:r>
      <w:r>
        <w:rPr>
          <w:spacing w:val="1"/>
        </w:rPr>
        <w:t xml:space="preserve"> </w:t>
      </w:r>
      <w:r>
        <w:rPr>
          <w:spacing w:val="-1"/>
        </w:rPr>
        <w:t>explanation</w:t>
      </w:r>
      <w:r>
        <w:t xml:space="preserve"> to the</w:t>
      </w:r>
      <w:r>
        <w:rPr>
          <w:spacing w:val="-1"/>
        </w:rPr>
        <w:t xml:space="preserve"> </w:t>
      </w:r>
      <w:r>
        <w:t>system</w:t>
      </w:r>
      <w:r>
        <w:rPr>
          <w:spacing w:val="-1"/>
        </w:rPr>
        <w:t xml:space="preserve"> </w:t>
      </w:r>
      <w:r>
        <w:t>should be</w:t>
      </w:r>
      <w:r>
        <w:rPr>
          <w:spacing w:val="-3"/>
        </w:rPr>
        <w:t xml:space="preserve"> </w:t>
      </w:r>
      <w:r>
        <w:rPr>
          <w:spacing w:val="-1"/>
        </w:rPr>
        <w:t>added.</w:t>
      </w:r>
    </w:p>
    <w:p w14:paraId="58EFF1C3" w14:textId="77777777" w:rsidR="00C469EE" w:rsidRDefault="00C469EE" w:rsidP="00C469EE">
      <w:pPr>
        <w:pStyle w:val="BodyText"/>
        <w:kinsoku w:val="0"/>
        <w:overflowPunct w:val="0"/>
        <w:spacing w:before="110"/>
        <w:ind w:right="211"/>
        <w:jc w:val="both"/>
        <w:rPr>
          <w:spacing w:val="-1"/>
        </w:rPr>
      </w:pPr>
      <w:r>
        <w:rPr>
          <w:position w:val="6"/>
          <w:sz w:val="9"/>
          <w:szCs w:val="9"/>
        </w:rPr>
        <w:t>x</w:t>
      </w:r>
      <w:r>
        <w:rPr>
          <w:spacing w:val="15"/>
          <w:position w:val="6"/>
          <w:sz w:val="9"/>
          <w:szCs w:val="9"/>
        </w:rPr>
        <w:t xml:space="preserve"> </w:t>
      </w:r>
      <w:r>
        <w:rPr>
          <w:b/>
          <w:bCs/>
          <w:spacing w:val="-1"/>
        </w:rPr>
        <w:t>Level</w:t>
      </w:r>
      <w:r>
        <w:rPr>
          <w:b/>
          <w:bCs/>
          <w:spacing w:val="31"/>
        </w:rPr>
        <w:t xml:space="preserve"> </w:t>
      </w:r>
      <w:r>
        <w:rPr>
          <w:b/>
          <w:bCs/>
        </w:rPr>
        <w:t>of</w:t>
      </w:r>
      <w:r>
        <w:rPr>
          <w:b/>
          <w:bCs/>
          <w:spacing w:val="32"/>
        </w:rPr>
        <w:t xml:space="preserve"> </w:t>
      </w:r>
      <w:r>
        <w:rPr>
          <w:b/>
          <w:bCs/>
          <w:spacing w:val="-1"/>
        </w:rPr>
        <w:t>language</w:t>
      </w:r>
      <w:r>
        <w:rPr>
          <w:b/>
          <w:bCs/>
          <w:spacing w:val="31"/>
        </w:rPr>
        <w:t xml:space="preserve"> </w:t>
      </w:r>
      <w:r>
        <w:rPr>
          <w:b/>
          <w:bCs/>
          <w:spacing w:val="-1"/>
        </w:rPr>
        <w:t>competence</w:t>
      </w:r>
      <w:r>
        <w:rPr>
          <w:spacing w:val="-1"/>
        </w:rPr>
        <w:t>:</w:t>
      </w:r>
      <w:r>
        <w:rPr>
          <w:spacing w:val="33"/>
        </w:rPr>
        <w:t xml:space="preserve"> </w:t>
      </w:r>
      <w:r>
        <w:t>a</w:t>
      </w:r>
      <w:r>
        <w:rPr>
          <w:spacing w:val="30"/>
        </w:rPr>
        <w:t xml:space="preserve"> </w:t>
      </w:r>
      <w:r>
        <w:rPr>
          <w:spacing w:val="-1"/>
        </w:rPr>
        <w:t>description</w:t>
      </w:r>
      <w:r>
        <w:rPr>
          <w:spacing w:val="33"/>
        </w:rPr>
        <w:t xml:space="preserve"> </w:t>
      </w:r>
      <w:r>
        <w:t>of</w:t>
      </w:r>
      <w:r>
        <w:rPr>
          <w:spacing w:val="32"/>
        </w:rPr>
        <w:t xml:space="preserve"> </w:t>
      </w:r>
      <w:r>
        <w:rPr>
          <w:spacing w:val="-1"/>
        </w:rPr>
        <w:t>the</w:t>
      </w:r>
      <w:r>
        <w:rPr>
          <w:spacing w:val="31"/>
        </w:rPr>
        <w:t xml:space="preserve"> </w:t>
      </w:r>
      <w:r>
        <w:rPr>
          <w:spacing w:val="-1"/>
        </w:rPr>
        <w:t>European</w:t>
      </w:r>
      <w:r>
        <w:rPr>
          <w:spacing w:val="33"/>
        </w:rPr>
        <w:t xml:space="preserve"> </w:t>
      </w:r>
      <w:r>
        <w:rPr>
          <w:spacing w:val="-1"/>
        </w:rPr>
        <w:t>Language</w:t>
      </w:r>
      <w:r>
        <w:rPr>
          <w:spacing w:val="29"/>
        </w:rPr>
        <w:t xml:space="preserve"> </w:t>
      </w:r>
      <w:r>
        <w:rPr>
          <w:spacing w:val="-1"/>
        </w:rPr>
        <w:t>Levels</w:t>
      </w:r>
      <w:r>
        <w:rPr>
          <w:spacing w:val="31"/>
        </w:rPr>
        <w:t xml:space="preserve"> </w:t>
      </w:r>
      <w:r>
        <w:rPr>
          <w:spacing w:val="-1"/>
        </w:rPr>
        <w:t>(CEFR)</w:t>
      </w:r>
      <w:r>
        <w:rPr>
          <w:spacing w:val="33"/>
        </w:rPr>
        <w:t xml:space="preserve"> </w:t>
      </w:r>
      <w:r>
        <w:rPr>
          <w:spacing w:val="-1"/>
        </w:rPr>
        <w:t>is</w:t>
      </w:r>
      <w:r>
        <w:rPr>
          <w:spacing w:val="32"/>
        </w:rPr>
        <w:t xml:space="preserve"> </w:t>
      </w:r>
      <w:r>
        <w:rPr>
          <w:spacing w:val="-1"/>
        </w:rPr>
        <w:t>available</w:t>
      </w:r>
      <w:r>
        <w:rPr>
          <w:spacing w:val="31"/>
        </w:rPr>
        <w:t xml:space="preserve"> </w:t>
      </w:r>
      <w:r>
        <w:t>at:</w:t>
      </w:r>
      <w:r>
        <w:rPr>
          <w:spacing w:val="108"/>
        </w:rPr>
        <w:t xml:space="preserve"> </w:t>
      </w:r>
      <w:r>
        <w:rPr>
          <w:spacing w:val="-1"/>
        </w:rPr>
        <w:t>https://europass.cedefop.europa.eu/en/resources/european-language-levels-cefr</w:t>
      </w:r>
    </w:p>
    <w:p w14:paraId="081AA288" w14:textId="77777777" w:rsidR="00C469EE" w:rsidRDefault="00C469EE" w:rsidP="00C469EE">
      <w:pPr>
        <w:pStyle w:val="BodyText"/>
        <w:kinsoku w:val="0"/>
        <w:overflowPunct w:val="0"/>
        <w:spacing w:before="110" w:line="276" w:lineRule="auto"/>
        <w:ind w:right="209"/>
        <w:jc w:val="both"/>
        <w:rPr>
          <w:spacing w:val="-1"/>
        </w:rPr>
      </w:pPr>
      <w:r>
        <w:rPr>
          <w:spacing w:val="-1"/>
          <w:position w:val="6"/>
          <w:sz w:val="9"/>
          <w:szCs w:val="9"/>
        </w:rPr>
        <w:t>xi</w:t>
      </w:r>
      <w:r>
        <w:rPr>
          <w:spacing w:val="18"/>
          <w:position w:val="6"/>
          <w:sz w:val="9"/>
          <w:szCs w:val="9"/>
        </w:rPr>
        <w:t xml:space="preserve"> </w:t>
      </w:r>
      <w:r>
        <w:rPr>
          <w:b/>
          <w:bCs/>
          <w:spacing w:val="-1"/>
        </w:rPr>
        <w:t>Responsible</w:t>
      </w:r>
      <w:r>
        <w:rPr>
          <w:b/>
          <w:bCs/>
          <w:spacing w:val="3"/>
        </w:rPr>
        <w:t xml:space="preserve"> </w:t>
      </w:r>
      <w:r>
        <w:rPr>
          <w:b/>
          <w:bCs/>
          <w:spacing w:val="-1"/>
        </w:rPr>
        <w:t>person</w:t>
      </w:r>
      <w:r>
        <w:rPr>
          <w:b/>
          <w:bCs/>
          <w:spacing w:val="4"/>
        </w:rPr>
        <w:t xml:space="preserve"> </w:t>
      </w:r>
      <w:r>
        <w:rPr>
          <w:b/>
          <w:bCs/>
        </w:rPr>
        <w:t>at</w:t>
      </w:r>
      <w:r>
        <w:rPr>
          <w:b/>
          <w:bCs/>
          <w:spacing w:val="3"/>
        </w:rPr>
        <w:t xml:space="preserve"> </w:t>
      </w:r>
      <w:r>
        <w:rPr>
          <w:b/>
          <w:bCs/>
        </w:rPr>
        <w:t>the</w:t>
      </w:r>
      <w:r>
        <w:rPr>
          <w:b/>
          <w:bCs/>
          <w:spacing w:val="3"/>
        </w:rPr>
        <w:t xml:space="preserve"> </w:t>
      </w:r>
      <w:r>
        <w:rPr>
          <w:b/>
          <w:bCs/>
          <w:spacing w:val="-1"/>
        </w:rPr>
        <w:t>Sending</w:t>
      </w:r>
      <w:r>
        <w:rPr>
          <w:b/>
          <w:bCs/>
          <w:spacing w:val="4"/>
        </w:rPr>
        <w:t xml:space="preserve"> </w:t>
      </w:r>
      <w:r>
        <w:rPr>
          <w:b/>
          <w:bCs/>
          <w:spacing w:val="-1"/>
        </w:rPr>
        <w:t>Institution</w:t>
      </w:r>
      <w:r>
        <w:rPr>
          <w:spacing w:val="-1"/>
        </w:rPr>
        <w:t>:</w:t>
      </w:r>
      <w:r>
        <w:rPr>
          <w:spacing w:val="4"/>
        </w:rPr>
        <w:t xml:space="preserve"> </w:t>
      </w:r>
      <w:r>
        <w:rPr>
          <w:spacing w:val="-1"/>
        </w:rPr>
        <w:t>an</w:t>
      </w:r>
      <w:r>
        <w:rPr>
          <w:spacing w:val="6"/>
        </w:rPr>
        <w:t xml:space="preserve"> </w:t>
      </w:r>
      <w:r>
        <w:rPr>
          <w:spacing w:val="-1"/>
        </w:rPr>
        <w:t>academic</w:t>
      </w:r>
      <w:r>
        <w:rPr>
          <w:spacing w:val="2"/>
        </w:rPr>
        <w:t xml:space="preserve"> </w:t>
      </w:r>
      <w:r>
        <w:t>who</w:t>
      </w:r>
      <w:r>
        <w:rPr>
          <w:spacing w:val="4"/>
        </w:rPr>
        <w:t xml:space="preserve"> </w:t>
      </w:r>
      <w:r>
        <w:rPr>
          <w:spacing w:val="-1"/>
        </w:rPr>
        <w:t>has</w:t>
      </w:r>
      <w:r>
        <w:rPr>
          <w:spacing w:val="4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rPr>
          <w:spacing w:val="-1"/>
        </w:rPr>
        <w:t>authority</w:t>
      </w:r>
      <w:r>
        <w:rPr>
          <w:spacing w:val="3"/>
        </w:rPr>
        <w:t xml:space="preserve"> </w:t>
      </w:r>
      <w:r>
        <w:t>to</w:t>
      </w:r>
      <w:r>
        <w:rPr>
          <w:spacing w:val="7"/>
        </w:rPr>
        <w:t xml:space="preserve"> </w:t>
      </w:r>
      <w:r>
        <w:rPr>
          <w:spacing w:val="-1"/>
        </w:rPr>
        <w:t>approve</w:t>
      </w:r>
      <w:r>
        <w:rPr>
          <w:spacing w:val="2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rPr>
          <w:spacing w:val="-1"/>
        </w:rPr>
        <w:t>Learning</w:t>
      </w:r>
      <w:r>
        <w:rPr>
          <w:spacing w:val="4"/>
        </w:rPr>
        <w:t xml:space="preserve"> </w:t>
      </w:r>
      <w:r>
        <w:rPr>
          <w:spacing w:val="-1"/>
        </w:rPr>
        <w:t>Agreement,</w:t>
      </w:r>
      <w:r>
        <w:rPr>
          <w:spacing w:val="4"/>
        </w:rPr>
        <w:t xml:space="preserve"> </w:t>
      </w:r>
      <w:r>
        <w:rPr>
          <w:spacing w:val="-1"/>
        </w:rPr>
        <w:t>to</w:t>
      </w:r>
      <w:r>
        <w:rPr>
          <w:spacing w:val="6"/>
        </w:rPr>
        <w:t xml:space="preserve"> </w:t>
      </w:r>
      <w:r>
        <w:rPr>
          <w:spacing w:val="-1"/>
        </w:rPr>
        <w:t>exceptionally</w:t>
      </w:r>
      <w:r>
        <w:rPr>
          <w:spacing w:val="5"/>
        </w:rPr>
        <w:t xml:space="preserve"> </w:t>
      </w:r>
      <w:r>
        <w:rPr>
          <w:spacing w:val="-1"/>
        </w:rPr>
        <w:t>amend</w:t>
      </w:r>
      <w:r>
        <w:rPr>
          <w:spacing w:val="3"/>
        </w:rPr>
        <w:t xml:space="preserve"> </w:t>
      </w:r>
      <w:r>
        <w:t>it</w:t>
      </w:r>
      <w:r>
        <w:rPr>
          <w:spacing w:val="159"/>
        </w:rPr>
        <w:t xml:space="preserve"> </w:t>
      </w:r>
      <w:r>
        <w:rPr>
          <w:spacing w:val="-1"/>
        </w:rPr>
        <w:t>when</w:t>
      </w:r>
      <w:r>
        <w:rPr>
          <w:spacing w:val="2"/>
        </w:rPr>
        <w:t xml:space="preserve"> </w:t>
      </w:r>
      <w:r>
        <w:t>it</w:t>
      </w:r>
      <w:r>
        <w:rPr>
          <w:spacing w:val="2"/>
        </w:rPr>
        <w:t xml:space="preserve"> </w:t>
      </w:r>
      <w:r>
        <w:t>is</w:t>
      </w:r>
      <w:r>
        <w:rPr>
          <w:spacing w:val="2"/>
        </w:rPr>
        <w:t xml:space="preserve"> </w:t>
      </w:r>
      <w:r>
        <w:rPr>
          <w:spacing w:val="-1"/>
        </w:rPr>
        <w:t>needed,</w:t>
      </w:r>
      <w:r>
        <w:rPr>
          <w:spacing w:val="3"/>
        </w:rPr>
        <w:t xml:space="preserve"> </w:t>
      </w:r>
      <w:r>
        <w:rPr>
          <w:spacing w:val="-1"/>
        </w:rPr>
        <w:t>as</w:t>
      </w:r>
      <w:r>
        <w:rPr>
          <w:spacing w:val="3"/>
        </w:rPr>
        <w:t xml:space="preserve"> </w:t>
      </w:r>
      <w:r>
        <w:rPr>
          <w:spacing w:val="-1"/>
        </w:rPr>
        <w:t>well</w:t>
      </w:r>
      <w:r>
        <w:rPr>
          <w:spacing w:val="3"/>
        </w:rPr>
        <w:t xml:space="preserve"> </w:t>
      </w:r>
      <w:r>
        <w:rPr>
          <w:spacing w:val="-1"/>
        </w:rPr>
        <w:t>as</w:t>
      </w:r>
      <w:r>
        <w:rPr>
          <w:spacing w:val="2"/>
        </w:rPr>
        <w:t xml:space="preserve"> </w:t>
      </w:r>
      <w:r>
        <w:rPr>
          <w:spacing w:val="-1"/>
        </w:rPr>
        <w:t>to</w:t>
      </w:r>
      <w:r>
        <w:rPr>
          <w:spacing w:val="2"/>
        </w:rPr>
        <w:t xml:space="preserve"> </w:t>
      </w:r>
      <w:r>
        <w:rPr>
          <w:spacing w:val="-1"/>
        </w:rPr>
        <w:t>guarantee</w:t>
      </w:r>
      <w:r>
        <w:rPr>
          <w:spacing w:val="2"/>
        </w:rPr>
        <w:t xml:space="preserve"> </w:t>
      </w:r>
      <w:r>
        <w:t>full</w:t>
      </w:r>
      <w:r>
        <w:rPr>
          <w:spacing w:val="2"/>
        </w:rPr>
        <w:t xml:space="preserve"> </w:t>
      </w:r>
      <w:r>
        <w:rPr>
          <w:spacing w:val="-1"/>
        </w:rPr>
        <w:t>recognition</w:t>
      </w:r>
      <w:r>
        <w:rPr>
          <w:spacing w:val="2"/>
        </w:rPr>
        <w:t xml:space="preserve"> </w:t>
      </w:r>
      <w:r>
        <w:t>of</w:t>
      </w:r>
      <w:r>
        <w:rPr>
          <w:spacing w:val="1"/>
        </w:rPr>
        <w:t xml:space="preserve"> </w:t>
      </w:r>
      <w:r>
        <w:rPr>
          <w:spacing w:val="-1"/>
        </w:rPr>
        <w:t>such</w:t>
      </w:r>
      <w:r>
        <w:rPr>
          <w:spacing w:val="2"/>
        </w:rPr>
        <w:t xml:space="preserve"> </w:t>
      </w:r>
      <w:r>
        <w:rPr>
          <w:spacing w:val="-1"/>
        </w:rPr>
        <w:t>programme</w:t>
      </w:r>
      <w:r>
        <w:rPr>
          <w:spacing w:val="1"/>
        </w:rPr>
        <w:t xml:space="preserve"> </w:t>
      </w:r>
      <w:r>
        <w:t>on</w:t>
      </w:r>
      <w:r>
        <w:rPr>
          <w:spacing w:val="2"/>
        </w:rPr>
        <w:t xml:space="preserve"> </w:t>
      </w:r>
      <w:r>
        <w:rPr>
          <w:spacing w:val="-1"/>
        </w:rPr>
        <w:t>behalf</w:t>
      </w:r>
      <w:r>
        <w:rPr>
          <w:spacing w:val="2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rPr>
          <w:spacing w:val="-1"/>
        </w:rPr>
        <w:t>responsible</w:t>
      </w:r>
      <w:r>
        <w:rPr>
          <w:spacing w:val="2"/>
        </w:rPr>
        <w:t xml:space="preserve"> </w:t>
      </w:r>
      <w:r>
        <w:rPr>
          <w:spacing w:val="-1"/>
        </w:rPr>
        <w:t>academic</w:t>
      </w:r>
      <w:r>
        <w:rPr>
          <w:spacing w:val="2"/>
        </w:rPr>
        <w:t xml:space="preserve"> </w:t>
      </w:r>
      <w:r>
        <w:rPr>
          <w:spacing w:val="-1"/>
        </w:rPr>
        <w:t>body.</w:t>
      </w:r>
      <w:r>
        <w:rPr>
          <w:spacing w:val="2"/>
        </w:rPr>
        <w:t xml:space="preserve"> </w:t>
      </w:r>
      <w:r>
        <w:rPr>
          <w:spacing w:val="-1"/>
        </w:rPr>
        <w:t>The</w:t>
      </w:r>
      <w:r>
        <w:rPr>
          <w:spacing w:val="2"/>
        </w:rPr>
        <w:t xml:space="preserve"> </w:t>
      </w:r>
      <w:r>
        <w:rPr>
          <w:spacing w:val="-1"/>
        </w:rPr>
        <w:t>name</w:t>
      </w:r>
      <w:r>
        <w:rPr>
          <w:spacing w:val="2"/>
        </w:rPr>
        <w:t xml:space="preserve"> </w:t>
      </w:r>
      <w:r>
        <w:rPr>
          <w:spacing w:val="-1"/>
        </w:rPr>
        <w:t>and</w:t>
      </w:r>
      <w:r>
        <w:rPr>
          <w:spacing w:val="3"/>
        </w:rPr>
        <w:t xml:space="preserve"> </w:t>
      </w:r>
      <w:r>
        <w:rPr>
          <w:spacing w:val="-1"/>
        </w:rPr>
        <w:t>email</w:t>
      </w:r>
      <w:r>
        <w:rPr>
          <w:spacing w:val="1"/>
        </w:rPr>
        <w:t xml:space="preserve"> </w:t>
      </w:r>
      <w:r>
        <w:t>of</w:t>
      </w:r>
      <w:r>
        <w:rPr>
          <w:spacing w:val="3"/>
        </w:rPr>
        <w:t xml:space="preserve"> </w:t>
      </w:r>
      <w:r>
        <w:rPr>
          <w:spacing w:val="-1"/>
        </w:rPr>
        <w:t>the</w:t>
      </w:r>
      <w:r>
        <w:rPr>
          <w:spacing w:val="155"/>
        </w:rPr>
        <w:t xml:space="preserve"> </w:t>
      </w:r>
      <w:r>
        <w:rPr>
          <w:spacing w:val="-1"/>
        </w:rPr>
        <w:t>Responsible person</w:t>
      </w:r>
      <w:r>
        <w:rPr>
          <w:spacing w:val="1"/>
        </w:rPr>
        <w:t xml:space="preserve"> </w:t>
      </w:r>
      <w:r>
        <w:rPr>
          <w:spacing w:val="-1"/>
        </w:rPr>
        <w:t>must</w:t>
      </w:r>
      <w:r>
        <w:t xml:space="preserve"> be </w:t>
      </w:r>
      <w:r>
        <w:rPr>
          <w:spacing w:val="-1"/>
        </w:rPr>
        <w:t>filled</w:t>
      </w:r>
      <w:r>
        <w:t xml:space="preserve"> in only</w:t>
      </w:r>
      <w:r>
        <w:rPr>
          <w:spacing w:val="-1"/>
        </w:rPr>
        <w:t xml:space="preserve"> </w:t>
      </w:r>
      <w:r>
        <w:t xml:space="preserve">in </w:t>
      </w:r>
      <w:r>
        <w:rPr>
          <w:spacing w:val="-1"/>
        </w:rPr>
        <w:t>case</w:t>
      </w:r>
      <w:r>
        <w:rPr>
          <w:spacing w:val="-3"/>
        </w:rPr>
        <w:t xml:space="preserve"> </w:t>
      </w:r>
      <w:r>
        <w:t>it</w:t>
      </w:r>
      <w:r>
        <w:rPr>
          <w:spacing w:val="1"/>
        </w:rPr>
        <w:t xml:space="preserve"> </w:t>
      </w:r>
      <w:r>
        <w:rPr>
          <w:spacing w:val="-1"/>
        </w:rPr>
        <w:t xml:space="preserve">differs </w:t>
      </w:r>
      <w:r>
        <w:t>from</w:t>
      </w:r>
      <w:r>
        <w:rPr>
          <w:spacing w:val="-2"/>
        </w:rPr>
        <w:t xml:space="preserve"> </w:t>
      </w:r>
      <w:r>
        <w:t>that of</w:t>
      </w:r>
      <w:r>
        <w:rPr>
          <w:spacing w:val="1"/>
        </w:rPr>
        <w:t xml:space="preserve"> </w:t>
      </w:r>
      <w:r>
        <w:t>the</w:t>
      </w:r>
      <w:r>
        <w:rPr>
          <w:spacing w:val="-1"/>
        </w:rPr>
        <w:t xml:space="preserve"> Contact </w:t>
      </w:r>
      <w:r>
        <w:t>person</w:t>
      </w:r>
      <w:r>
        <w:rPr>
          <w:spacing w:val="1"/>
        </w:rPr>
        <w:t xml:space="preserve"> </w:t>
      </w:r>
      <w:r>
        <w:rPr>
          <w:spacing w:val="-1"/>
        </w:rPr>
        <w:t>mentioned</w:t>
      </w:r>
      <w:r>
        <w:rPr>
          <w:spacing w:val="1"/>
        </w:rPr>
        <w:t xml:space="preserve"> </w:t>
      </w:r>
      <w:r>
        <w:t>at the</w:t>
      </w:r>
      <w:r>
        <w:rPr>
          <w:spacing w:val="-3"/>
        </w:rPr>
        <w:t xml:space="preserve"> </w:t>
      </w:r>
      <w:r>
        <w:t>top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rPr>
          <w:spacing w:val="-1"/>
        </w:rPr>
        <w:t>the document.</w:t>
      </w:r>
    </w:p>
    <w:p w14:paraId="00D9EE70" w14:textId="77777777" w:rsidR="00C469EE" w:rsidRDefault="00C469EE" w:rsidP="00C469EE">
      <w:pPr>
        <w:pStyle w:val="BodyText"/>
        <w:kinsoku w:val="0"/>
        <w:overflowPunct w:val="0"/>
        <w:spacing w:before="110" w:line="276" w:lineRule="auto"/>
        <w:ind w:right="211"/>
        <w:jc w:val="both"/>
        <w:rPr>
          <w:spacing w:val="-1"/>
        </w:rPr>
      </w:pPr>
      <w:r>
        <w:rPr>
          <w:spacing w:val="-1"/>
          <w:position w:val="6"/>
          <w:sz w:val="9"/>
          <w:szCs w:val="9"/>
        </w:rPr>
        <w:t>xii</w:t>
      </w:r>
      <w:r>
        <w:rPr>
          <w:spacing w:val="20"/>
          <w:position w:val="6"/>
          <w:sz w:val="9"/>
          <w:szCs w:val="9"/>
        </w:rPr>
        <w:t xml:space="preserve"> </w:t>
      </w:r>
      <w:r>
        <w:rPr>
          <w:b/>
          <w:bCs/>
          <w:spacing w:val="-1"/>
        </w:rPr>
        <w:t>Responsible</w:t>
      </w:r>
      <w:r>
        <w:rPr>
          <w:b/>
          <w:bCs/>
          <w:spacing w:val="3"/>
        </w:rPr>
        <w:t xml:space="preserve"> </w:t>
      </w:r>
      <w:r>
        <w:rPr>
          <w:b/>
          <w:bCs/>
        </w:rPr>
        <w:t>person</w:t>
      </w:r>
      <w:r>
        <w:rPr>
          <w:b/>
          <w:bCs/>
          <w:spacing w:val="5"/>
        </w:rPr>
        <w:t xml:space="preserve"> </w:t>
      </w:r>
      <w:r>
        <w:rPr>
          <w:b/>
          <w:bCs/>
        </w:rPr>
        <w:t>at</w:t>
      </w:r>
      <w:r>
        <w:rPr>
          <w:b/>
          <w:bCs/>
          <w:spacing w:val="5"/>
        </w:rPr>
        <w:t xml:space="preserve"> </w:t>
      </w:r>
      <w:r>
        <w:rPr>
          <w:b/>
          <w:bCs/>
        </w:rPr>
        <w:t>the</w:t>
      </w:r>
      <w:r>
        <w:rPr>
          <w:b/>
          <w:bCs/>
          <w:spacing w:val="3"/>
        </w:rPr>
        <w:t xml:space="preserve"> </w:t>
      </w:r>
      <w:r>
        <w:rPr>
          <w:b/>
          <w:bCs/>
          <w:spacing w:val="-1"/>
        </w:rPr>
        <w:t>Receiving</w:t>
      </w:r>
      <w:r>
        <w:rPr>
          <w:b/>
          <w:bCs/>
          <w:spacing w:val="4"/>
        </w:rPr>
        <w:t xml:space="preserve"> </w:t>
      </w:r>
      <w:r>
        <w:rPr>
          <w:b/>
          <w:bCs/>
          <w:spacing w:val="-1"/>
        </w:rPr>
        <w:t>Institution</w:t>
      </w:r>
      <w:r>
        <w:rPr>
          <w:spacing w:val="-1"/>
        </w:rPr>
        <w:t>:</w:t>
      </w:r>
      <w:r>
        <w:rPr>
          <w:spacing w:val="4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rPr>
          <w:spacing w:val="-1"/>
        </w:rPr>
        <w:t>name</w:t>
      </w:r>
      <w:r>
        <w:rPr>
          <w:spacing w:val="6"/>
        </w:rPr>
        <w:t xml:space="preserve"> </w:t>
      </w:r>
      <w:r>
        <w:rPr>
          <w:spacing w:val="-1"/>
        </w:rPr>
        <w:t>and</w:t>
      </w:r>
      <w:r>
        <w:rPr>
          <w:spacing w:val="7"/>
        </w:rPr>
        <w:t xml:space="preserve"> </w:t>
      </w:r>
      <w:r>
        <w:rPr>
          <w:spacing w:val="-1"/>
        </w:rPr>
        <w:t>email</w:t>
      </w:r>
      <w:r>
        <w:rPr>
          <w:spacing w:val="7"/>
        </w:rPr>
        <w:t xml:space="preserve"> </w:t>
      </w:r>
      <w:r>
        <w:t>of</w:t>
      </w:r>
      <w:r>
        <w:rPr>
          <w:spacing w:val="6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rPr>
          <w:spacing w:val="-1"/>
        </w:rPr>
        <w:t>Responsible</w:t>
      </w:r>
      <w:r>
        <w:rPr>
          <w:spacing w:val="5"/>
        </w:rPr>
        <w:t xml:space="preserve"> </w:t>
      </w:r>
      <w:r>
        <w:rPr>
          <w:spacing w:val="-1"/>
        </w:rPr>
        <w:t>person</w:t>
      </w:r>
      <w:r>
        <w:rPr>
          <w:spacing w:val="6"/>
        </w:rPr>
        <w:t xml:space="preserve"> </w:t>
      </w:r>
      <w:r>
        <w:rPr>
          <w:spacing w:val="-1"/>
        </w:rPr>
        <w:t>must</w:t>
      </w:r>
      <w:r>
        <w:rPr>
          <w:spacing w:val="4"/>
        </w:rPr>
        <w:t xml:space="preserve"> </w:t>
      </w:r>
      <w:r>
        <w:t>be</w:t>
      </w:r>
      <w:r>
        <w:rPr>
          <w:spacing w:val="5"/>
        </w:rPr>
        <w:t xml:space="preserve"> </w:t>
      </w:r>
      <w:r>
        <w:rPr>
          <w:spacing w:val="-1"/>
        </w:rPr>
        <w:t>filled</w:t>
      </w:r>
      <w:r>
        <w:rPr>
          <w:spacing w:val="6"/>
        </w:rPr>
        <w:t xml:space="preserve"> </w:t>
      </w:r>
      <w:r>
        <w:rPr>
          <w:spacing w:val="-1"/>
        </w:rPr>
        <w:t>in</w:t>
      </w:r>
      <w:r>
        <w:rPr>
          <w:spacing w:val="5"/>
        </w:rPr>
        <w:t xml:space="preserve"> </w:t>
      </w:r>
      <w:r>
        <w:t>only</w:t>
      </w:r>
      <w:r>
        <w:rPr>
          <w:spacing w:val="5"/>
        </w:rPr>
        <w:t xml:space="preserve"> </w:t>
      </w:r>
      <w:r>
        <w:t>in</w:t>
      </w:r>
      <w:r>
        <w:rPr>
          <w:spacing w:val="7"/>
        </w:rPr>
        <w:t xml:space="preserve"> </w:t>
      </w:r>
      <w:r>
        <w:rPr>
          <w:spacing w:val="-1"/>
        </w:rPr>
        <w:t>case</w:t>
      </w:r>
      <w:r>
        <w:rPr>
          <w:spacing w:val="5"/>
        </w:rPr>
        <w:t xml:space="preserve"> </w:t>
      </w:r>
      <w:r>
        <w:t>it</w:t>
      </w:r>
      <w:r>
        <w:rPr>
          <w:spacing w:val="4"/>
        </w:rPr>
        <w:t xml:space="preserve"> </w:t>
      </w:r>
      <w:r>
        <w:t>differs</w:t>
      </w:r>
      <w:r>
        <w:rPr>
          <w:spacing w:val="4"/>
        </w:rPr>
        <w:t xml:space="preserve"> </w:t>
      </w:r>
      <w:r>
        <w:t>from</w:t>
      </w:r>
      <w:r>
        <w:rPr>
          <w:spacing w:val="4"/>
        </w:rPr>
        <w:t xml:space="preserve"> </w:t>
      </w:r>
      <w:r>
        <w:t>that</w:t>
      </w:r>
      <w:r>
        <w:rPr>
          <w:spacing w:val="12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rPr>
          <w:spacing w:val="-1"/>
        </w:rPr>
        <w:t xml:space="preserve">the Contact </w:t>
      </w:r>
      <w:r>
        <w:t xml:space="preserve">person </w:t>
      </w:r>
      <w:r>
        <w:rPr>
          <w:spacing w:val="-1"/>
        </w:rPr>
        <w:t>mentioned</w:t>
      </w:r>
      <w:r>
        <w:rPr>
          <w:spacing w:val="1"/>
        </w:rPr>
        <w:t xml:space="preserve"> </w:t>
      </w:r>
      <w:r>
        <w:rPr>
          <w:spacing w:val="-1"/>
        </w:rPr>
        <w:t xml:space="preserve">at </w:t>
      </w:r>
      <w:r>
        <w:t>the top of the</w:t>
      </w:r>
      <w:r>
        <w:rPr>
          <w:spacing w:val="-1"/>
        </w:rPr>
        <w:t xml:space="preserve"> document.</w:t>
      </w:r>
    </w:p>
    <w:p w14:paraId="439CE68D" w14:textId="77777777" w:rsidR="00C469EE" w:rsidRDefault="00C469EE" w:rsidP="00C469EE">
      <w:pPr>
        <w:pStyle w:val="Heading7"/>
        <w:kinsoku w:val="0"/>
        <w:overflowPunct w:val="0"/>
        <w:spacing w:before="109"/>
        <w:ind w:left="380"/>
        <w:jc w:val="both"/>
        <w:rPr>
          <w:b w:val="0"/>
          <w:bCs w:val="0"/>
        </w:rPr>
      </w:pPr>
      <w:r>
        <w:rPr>
          <w:b w:val="0"/>
          <w:bCs w:val="0"/>
          <w:spacing w:val="-1"/>
          <w:position w:val="6"/>
          <w:sz w:val="9"/>
          <w:szCs w:val="9"/>
        </w:rPr>
        <w:t>xiii</w:t>
      </w:r>
      <w:r>
        <w:rPr>
          <w:b w:val="0"/>
          <w:bCs w:val="0"/>
          <w:spacing w:val="14"/>
          <w:position w:val="6"/>
          <w:sz w:val="9"/>
          <w:szCs w:val="9"/>
        </w:rPr>
        <w:t xml:space="preserve"> </w:t>
      </w:r>
      <w:r>
        <w:rPr>
          <w:spacing w:val="-1"/>
        </w:rPr>
        <w:t>Reasons</w:t>
      </w:r>
      <w:r>
        <w:rPr>
          <w:spacing w:val="1"/>
        </w:rPr>
        <w:t xml:space="preserve"> </w:t>
      </w:r>
      <w:r>
        <w:t xml:space="preserve">for </w:t>
      </w:r>
      <w:r>
        <w:rPr>
          <w:spacing w:val="-1"/>
        </w:rPr>
        <w:t>exceptional</w:t>
      </w:r>
      <w:r>
        <w:t xml:space="preserve"> </w:t>
      </w:r>
      <w:r>
        <w:rPr>
          <w:spacing w:val="-1"/>
        </w:rPr>
        <w:t>changes</w:t>
      </w:r>
      <w:r>
        <w:rPr>
          <w:spacing w:val="2"/>
        </w:rPr>
        <w:t xml:space="preserve"> </w:t>
      </w:r>
      <w:r>
        <w:t xml:space="preserve">to </w:t>
      </w:r>
      <w:r>
        <w:rPr>
          <w:spacing w:val="-1"/>
        </w:rPr>
        <w:t>study</w:t>
      </w:r>
      <w:r>
        <w:t xml:space="preserve"> </w:t>
      </w:r>
      <w:r>
        <w:rPr>
          <w:spacing w:val="-1"/>
        </w:rPr>
        <w:t xml:space="preserve">programme </w:t>
      </w:r>
      <w:r>
        <w:t xml:space="preserve">abroad </w:t>
      </w:r>
      <w:r>
        <w:rPr>
          <w:spacing w:val="-1"/>
        </w:rPr>
        <w:t xml:space="preserve">(choose </w:t>
      </w:r>
      <w:r>
        <w:t xml:space="preserve">an </w:t>
      </w:r>
      <w:r>
        <w:rPr>
          <w:spacing w:val="-1"/>
        </w:rPr>
        <w:t>item number</w:t>
      </w:r>
      <w:r>
        <w:t xml:space="preserve"> from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table</w:t>
      </w:r>
      <w:r>
        <w:t xml:space="preserve"> </w:t>
      </w:r>
      <w:r>
        <w:rPr>
          <w:spacing w:val="-1"/>
        </w:rPr>
        <w:t>below):</w:t>
      </w:r>
    </w:p>
    <w:p w14:paraId="75457AF9" w14:textId="77777777" w:rsidR="00C469EE" w:rsidRDefault="00C469EE" w:rsidP="00C469EE">
      <w:pPr>
        <w:pStyle w:val="BodyText"/>
        <w:kinsoku w:val="0"/>
        <w:overflowPunct w:val="0"/>
        <w:spacing w:before="3"/>
        <w:ind w:left="0"/>
        <w:rPr>
          <w:b/>
          <w:bCs/>
          <w:sz w:val="10"/>
          <w:szCs w:val="10"/>
        </w:rPr>
      </w:pPr>
    </w:p>
    <w:tbl>
      <w:tblPr>
        <w:tblW w:w="0" w:type="auto"/>
        <w:tblInd w:w="3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52"/>
        <w:gridCol w:w="3217"/>
      </w:tblGrid>
      <w:tr w:rsidR="00C469EE" w14:paraId="27DAABF0" w14:textId="77777777" w:rsidTr="00193819">
        <w:trPr>
          <w:trHeight w:hRule="exact" w:val="201"/>
        </w:trPr>
        <w:tc>
          <w:tcPr>
            <w:tcW w:w="59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58BA044" w14:textId="77777777" w:rsidR="00C469EE" w:rsidRDefault="00C469EE" w:rsidP="00193819">
            <w:pPr>
              <w:pStyle w:val="TableParagraph"/>
              <w:kinsoku w:val="0"/>
              <w:overflowPunct w:val="0"/>
              <w:spacing w:line="171" w:lineRule="exact"/>
              <w:ind w:left="87"/>
            </w:pPr>
            <w:r>
              <w:rPr>
                <w:b/>
                <w:bCs/>
                <w:i/>
                <w:iCs/>
                <w:spacing w:val="-1"/>
                <w:sz w:val="15"/>
                <w:szCs w:val="15"/>
              </w:rPr>
              <w:t>Reasons</w:t>
            </w:r>
            <w:r>
              <w:rPr>
                <w:b/>
                <w:bCs/>
                <w:i/>
                <w:iCs/>
                <w:sz w:val="15"/>
                <w:szCs w:val="15"/>
              </w:rPr>
              <w:t xml:space="preserve"> for </w:t>
            </w:r>
            <w:r>
              <w:rPr>
                <w:b/>
                <w:bCs/>
                <w:i/>
                <w:iCs/>
                <w:spacing w:val="-1"/>
                <w:sz w:val="15"/>
                <w:szCs w:val="15"/>
              </w:rPr>
              <w:t>deleting</w:t>
            </w:r>
            <w:r>
              <w:rPr>
                <w:b/>
                <w:bCs/>
                <w:i/>
                <w:iCs/>
                <w:sz w:val="15"/>
                <w:szCs w:val="15"/>
              </w:rPr>
              <w:t xml:space="preserve"> a </w:t>
            </w:r>
            <w:r>
              <w:rPr>
                <w:b/>
                <w:bCs/>
                <w:i/>
                <w:iCs/>
                <w:spacing w:val="-1"/>
                <w:sz w:val="15"/>
                <w:szCs w:val="15"/>
              </w:rPr>
              <w:t>component</w:t>
            </w:r>
          </w:p>
        </w:tc>
        <w:tc>
          <w:tcPr>
            <w:tcW w:w="32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8900347" w14:textId="77777777" w:rsidR="00C469EE" w:rsidRDefault="00C469EE" w:rsidP="00193819">
            <w:pPr>
              <w:pStyle w:val="TableParagraph"/>
              <w:kinsoku w:val="0"/>
              <w:overflowPunct w:val="0"/>
              <w:spacing w:line="171" w:lineRule="exact"/>
              <w:ind w:left="89"/>
            </w:pPr>
            <w:r>
              <w:rPr>
                <w:b/>
                <w:bCs/>
                <w:i/>
                <w:iCs/>
                <w:spacing w:val="-1"/>
                <w:sz w:val="15"/>
                <w:szCs w:val="15"/>
              </w:rPr>
              <w:t>Reason</w:t>
            </w:r>
            <w:r>
              <w:rPr>
                <w:b/>
                <w:bCs/>
                <w:i/>
                <w:iCs/>
                <w:sz w:val="15"/>
                <w:szCs w:val="15"/>
              </w:rPr>
              <w:t xml:space="preserve"> for adding</w:t>
            </w:r>
            <w:r>
              <w:rPr>
                <w:b/>
                <w:bCs/>
                <w:i/>
                <w:iCs/>
                <w:spacing w:val="-1"/>
                <w:sz w:val="15"/>
                <w:szCs w:val="15"/>
              </w:rPr>
              <w:t xml:space="preserve"> </w:t>
            </w:r>
            <w:r>
              <w:rPr>
                <w:b/>
                <w:bCs/>
                <w:i/>
                <w:iCs/>
                <w:sz w:val="15"/>
                <w:szCs w:val="15"/>
              </w:rPr>
              <w:t>a</w:t>
            </w:r>
            <w:r>
              <w:rPr>
                <w:b/>
                <w:bCs/>
                <w:i/>
                <w:iCs/>
                <w:spacing w:val="1"/>
                <w:sz w:val="15"/>
                <w:szCs w:val="15"/>
              </w:rPr>
              <w:t xml:space="preserve"> </w:t>
            </w:r>
            <w:r>
              <w:rPr>
                <w:b/>
                <w:bCs/>
                <w:i/>
                <w:iCs/>
                <w:spacing w:val="-1"/>
                <w:sz w:val="15"/>
                <w:szCs w:val="15"/>
              </w:rPr>
              <w:t>component</w:t>
            </w:r>
          </w:p>
        </w:tc>
      </w:tr>
      <w:tr w:rsidR="00C469EE" w14:paraId="55B0B9E9" w14:textId="77777777" w:rsidTr="00193819">
        <w:trPr>
          <w:trHeight w:hRule="exact" w:val="720"/>
        </w:trPr>
        <w:tc>
          <w:tcPr>
            <w:tcW w:w="59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B02D44E" w14:textId="77777777" w:rsidR="00C469EE" w:rsidRDefault="00C469EE" w:rsidP="00193819">
            <w:pPr>
              <w:pStyle w:val="ListParagraph"/>
              <w:numPr>
                <w:ilvl w:val="0"/>
                <w:numId w:val="29"/>
              </w:numPr>
              <w:tabs>
                <w:tab w:val="left" w:pos="238"/>
              </w:tabs>
              <w:kinsoku w:val="0"/>
              <w:overflowPunct w:val="0"/>
              <w:spacing w:line="167" w:lineRule="exact"/>
              <w:rPr>
                <w:spacing w:val="-1"/>
                <w:sz w:val="15"/>
                <w:szCs w:val="15"/>
              </w:rPr>
            </w:pPr>
            <w:r>
              <w:rPr>
                <w:spacing w:val="-1"/>
                <w:sz w:val="15"/>
                <w:szCs w:val="15"/>
              </w:rPr>
              <w:t>Previously selected</w:t>
            </w:r>
            <w:r>
              <w:rPr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educational</w:t>
            </w:r>
            <w:r>
              <w:rPr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component is</w:t>
            </w:r>
            <w:r>
              <w:rPr>
                <w:sz w:val="15"/>
                <w:szCs w:val="15"/>
              </w:rPr>
              <w:t xml:space="preserve"> not </w:t>
            </w:r>
            <w:r>
              <w:rPr>
                <w:spacing w:val="-1"/>
                <w:sz w:val="15"/>
                <w:szCs w:val="15"/>
              </w:rPr>
              <w:t>available</w:t>
            </w:r>
            <w:r>
              <w:rPr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at</w:t>
            </w:r>
            <w:r>
              <w:rPr>
                <w:sz w:val="15"/>
                <w:szCs w:val="15"/>
              </w:rPr>
              <w:t xml:space="preserve"> the</w:t>
            </w:r>
            <w:r>
              <w:rPr>
                <w:spacing w:val="-1"/>
                <w:sz w:val="15"/>
                <w:szCs w:val="15"/>
              </w:rPr>
              <w:t xml:space="preserve"> Receiving</w:t>
            </w:r>
            <w:r>
              <w:rPr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Institution</w:t>
            </w:r>
          </w:p>
          <w:p w14:paraId="06977E12" w14:textId="77777777" w:rsidR="00C469EE" w:rsidRDefault="00C469EE" w:rsidP="00193819">
            <w:pPr>
              <w:pStyle w:val="ListParagraph"/>
              <w:numPr>
                <w:ilvl w:val="0"/>
                <w:numId w:val="29"/>
              </w:numPr>
              <w:tabs>
                <w:tab w:val="left" w:pos="238"/>
              </w:tabs>
              <w:kinsoku w:val="0"/>
              <w:overflowPunct w:val="0"/>
              <w:rPr>
                <w:spacing w:val="-1"/>
                <w:sz w:val="15"/>
                <w:szCs w:val="15"/>
              </w:rPr>
            </w:pPr>
            <w:r>
              <w:rPr>
                <w:spacing w:val="-1"/>
                <w:sz w:val="15"/>
                <w:szCs w:val="15"/>
              </w:rPr>
              <w:t>Component</w:t>
            </w:r>
            <w:r>
              <w:rPr>
                <w:sz w:val="15"/>
                <w:szCs w:val="15"/>
              </w:rPr>
              <w:t xml:space="preserve"> is in</w:t>
            </w:r>
            <w:r>
              <w:rPr>
                <w:spacing w:val="2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a</w:t>
            </w:r>
            <w:r>
              <w:rPr>
                <w:spacing w:val="-3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different</w:t>
            </w:r>
            <w:r>
              <w:rPr>
                <w:sz w:val="15"/>
                <w:szCs w:val="15"/>
              </w:rPr>
              <w:t xml:space="preserve"> language</w:t>
            </w:r>
            <w:r>
              <w:rPr>
                <w:spacing w:val="-1"/>
                <w:sz w:val="15"/>
                <w:szCs w:val="15"/>
              </w:rPr>
              <w:t xml:space="preserve"> than</w:t>
            </w:r>
            <w:r>
              <w:rPr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previously specified</w:t>
            </w:r>
            <w:r>
              <w:rPr>
                <w:sz w:val="15"/>
                <w:szCs w:val="15"/>
              </w:rPr>
              <w:t xml:space="preserve"> in the</w:t>
            </w:r>
            <w:r>
              <w:rPr>
                <w:spacing w:val="1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course</w:t>
            </w:r>
            <w:r>
              <w:rPr>
                <w:spacing w:val="-2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catalogue</w:t>
            </w:r>
          </w:p>
          <w:p w14:paraId="7CCC21D2" w14:textId="77777777" w:rsidR="00C469EE" w:rsidRDefault="00C469EE" w:rsidP="00193819">
            <w:pPr>
              <w:pStyle w:val="ListParagraph"/>
              <w:numPr>
                <w:ilvl w:val="0"/>
                <w:numId w:val="29"/>
              </w:numPr>
              <w:tabs>
                <w:tab w:val="left" w:pos="239"/>
              </w:tabs>
              <w:kinsoku w:val="0"/>
              <w:overflowPunct w:val="0"/>
              <w:ind w:left="238" w:hanging="151"/>
              <w:rPr>
                <w:spacing w:val="-1"/>
                <w:sz w:val="15"/>
                <w:szCs w:val="15"/>
              </w:rPr>
            </w:pPr>
            <w:r>
              <w:rPr>
                <w:spacing w:val="-1"/>
                <w:sz w:val="15"/>
                <w:szCs w:val="15"/>
              </w:rPr>
              <w:t>Timetable</w:t>
            </w:r>
            <w:r>
              <w:rPr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conflict</w:t>
            </w:r>
          </w:p>
          <w:p w14:paraId="3E3A78B7" w14:textId="77777777" w:rsidR="00C469EE" w:rsidRDefault="00C469EE" w:rsidP="00193819">
            <w:pPr>
              <w:pStyle w:val="ListParagraph"/>
              <w:numPr>
                <w:ilvl w:val="0"/>
                <w:numId w:val="29"/>
              </w:numPr>
              <w:tabs>
                <w:tab w:val="left" w:pos="239"/>
              </w:tabs>
              <w:kinsoku w:val="0"/>
              <w:overflowPunct w:val="0"/>
              <w:spacing w:before="1"/>
              <w:ind w:left="238" w:hanging="151"/>
            </w:pPr>
            <w:r>
              <w:rPr>
                <w:spacing w:val="-1"/>
                <w:sz w:val="15"/>
                <w:szCs w:val="15"/>
              </w:rPr>
              <w:t>Other (please specify)</w:t>
            </w:r>
          </w:p>
        </w:tc>
        <w:tc>
          <w:tcPr>
            <w:tcW w:w="32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435CF08" w14:textId="77777777" w:rsidR="00C469EE" w:rsidRDefault="00C469EE" w:rsidP="00193819">
            <w:pPr>
              <w:pStyle w:val="ListParagraph"/>
              <w:numPr>
                <w:ilvl w:val="0"/>
                <w:numId w:val="28"/>
              </w:numPr>
              <w:tabs>
                <w:tab w:val="left" w:pos="240"/>
              </w:tabs>
              <w:kinsoku w:val="0"/>
              <w:overflowPunct w:val="0"/>
              <w:spacing w:line="167" w:lineRule="exact"/>
              <w:rPr>
                <w:spacing w:val="-1"/>
                <w:sz w:val="15"/>
                <w:szCs w:val="15"/>
              </w:rPr>
            </w:pPr>
            <w:r>
              <w:rPr>
                <w:spacing w:val="-1"/>
                <w:sz w:val="15"/>
                <w:szCs w:val="15"/>
              </w:rPr>
              <w:t>Substituting</w:t>
            </w:r>
            <w:r>
              <w:rPr>
                <w:sz w:val="15"/>
                <w:szCs w:val="15"/>
              </w:rPr>
              <w:t xml:space="preserve"> a</w:t>
            </w:r>
            <w:r>
              <w:rPr>
                <w:spacing w:val="-3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deleted</w:t>
            </w:r>
            <w:r>
              <w:rPr>
                <w:spacing w:val="2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component</w:t>
            </w:r>
          </w:p>
          <w:p w14:paraId="7F545BD7" w14:textId="77777777" w:rsidR="00C469EE" w:rsidRDefault="00C469EE" w:rsidP="00193819">
            <w:pPr>
              <w:pStyle w:val="ListParagraph"/>
              <w:numPr>
                <w:ilvl w:val="0"/>
                <w:numId w:val="28"/>
              </w:numPr>
              <w:tabs>
                <w:tab w:val="left" w:pos="239"/>
              </w:tabs>
              <w:kinsoku w:val="0"/>
              <w:overflowPunct w:val="0"/>
              <w:ind w:left="238"/>
              <w:rPr>
                <w:spacing w:val="-1"/>
                <w:sz w:val="15"/>
                <w:szCs w:val="15"/>
              </w:rPr>
            </w:pPr>
            <w:r>
              <w:rPr>
                <w:spacing w:val="-1"/>
                <w:sz w:val="15"/>
                <w:szCs w:val="15"/>
              </w:rPr>
              <w:t>Extending</w:t>
            </w:r>
            <w:r>
              <w:rPr>
                <w:sz w:val="15"/>
                <w:szCs w:val="15"/>
              </w:rPr>
              <w:t xml:space="preserve"> the </w:t>
            </w:r>
            <w:r>
              <w:rPr>
                <w:spacing w:val="-1"/>
                <w:sz w:val="15"/>
                <w:szCs w:val="15"/>
              </w:rPr>
              <w:t>mobility period</w:t>
            </w:r>
          </w:p>
          <w:p w14:paraId="6254438F" w14:textId="77777777" w:rsidR="00C469EE" w:rsidRDefault="00C469EE" w:rsidP="00193819">
            <w:pPr>
              <w:pStyle w:val="ListParagraph"/>
              <w:numPr>
                <w:ilvl w:val="0"/>
                <w:numId w:val="28"/>
              </w:numPr>
              <w:tabs>
                <w:tab w:val="left" w:pos="241"/>
              </w:tabs>
              <w:kinsoku w:val="0"/>
              <w:overflowPunct w:val="0"/>
              <w:ind w:left="240" w:hanging="151"/>
            </w:pPr>
            <w:r>
              <w:rPr>
                <w:spacing w:val="-1"/>
                <w:sz w:val="15"/>
                <w:szCs w:val="15"/>
              </w:rPr>
              <w:t>Other (please specify)</w:t>
            </w:r>
          </w:p>
        </w:tc>
      </w:tr>
    </w:tbl>
    <w:p w14:paraId="77D90E3C" w14:textId="77777777" w:rsidR="00193819" w:rsidRDefault="00193819" w:rsidP="00193819">
      <w:pPr>
        <w:rPr>
          <w:lang w:val="sr-Cyrl-BA"/>
        </w:rPr>
        <w:sectPr w:rsidR="00193819" w:rsidSect="00FE5AB1">
          <w:footerReference w:type="first" r:id="rId15"/>
          <w:type w:val="continuous"/>
          <w:pgSz w:w="11906" w:h="16838" w:code="9"/>
          <w:pgMar w:top="568" w:right="991" w:bottom="1418" w:left="1134" w:header="709" w:footer="709" w:gutter="0"/>
          <w:cols w:space="708"/>
          <w:titlePg/>
          <w:docGrid w:linePitch="360"/>
        </w:sectPr>
      </w:pP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35"/>
        <w:gridCol w:w="4000"/>
        <w:gridCol w:w="2668"/>
      </w:tblGrid>
      <w:tr w:rsidR="00193819" w14:paraId="5D503556" w14:textId="77777777" w:rsidTr="00193819">
        <w:trPr>
          <w:trHeight w:hRule="exact" w:val="1415"/>
        </w:trPr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417E5" w14:textId="77777777" w:rsidR="00193819" w:rsidRDefault="00193819" w:rsidP="00193819">
            <w:pPr>
              <w:pStyle w:val="TableParagraph"/>
              <w:kinsoku w:val="0"/>
              <w:overflowPunct w:val="0"/>
              <w:spacing w:line="200" w:lineRule="atLeast"/>
              <w:ind w:left="96"/>
            </w:pPr>
            <w:r>
              <w:rPr>
                <w:noProof/>
              </w:rPr>
              <w:lastRenderedPageBreak/>
              <w:drawing>
                <wp:inline distT="0" distB="0" distL="0" distR="0" wp14:anchorId="0E53DB9B" wp14:editId="421C7358">
                  <wp:extent cx="1476375" cy="904875"/>
                  <wp:effectExtent l="0" t="0" r="9525" b="9525"/>
                  <wp:docPr id="27" name="Pictur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6375" cy="9048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58F07" w14:textId="77777777" w:rsidR="00193819" w:rsidRDefault="00193819" w:rsidP="00193819">
            <w:pPr>
              <w:pStyle w:val="TableParagraph"/>
              <w:kinsoku w:val="0"/>
              <w:overflowPunct w:val="0"/>
              <w:rPr>
                <w:b/>
                <w:bCs/>
                <w:sz w:val="20"/>
                <w:szCs w:val="20"/>
              </w:rPr>
            </w:pPr>
          </w:p>
          <w:p w14:paraId="331CA30F" w14:textId="77777777" w:rsidR="00193819" w:rsidRDefault="00193819" w:rsidP="00193819">
            <w:pPr>
              <w:pStyle w:val="TableParagraph"/>
              <w:kinsoku w:val="0"/>
              <w:overflowPunct w:val="0"/>
              <w:spacing w:before="7"/>
              <w:rPr>
                <w:b/>
                <w:bCs/>
                <w:sz w:val="19"/>
                <w:szCs w:val="19"/>
              </w:rPr>
            </w:pPr>
          </w:p>
          <w:p w14:paraId="6CA85409" w14:textId="77777777" w:rsidR="00193819" w:rsidRDefault="00193819" w:rsidP="00193819">
            <w:pPr>
              <w:pStyle w:val="TableParagraph"/>
              <w:kinsoku w:val="0"/>
              <w:overflowPunct w:val="0"/>
              <w:spacing w:line="247" w:lineRule="auto"/>
              <w:ind w:left="1428" w:right="273" w:hanging="1155"/>
            </w:pPr>
            <w:bookmarkStart w:id="0" w:name="2.1"/>
            <w:bookmarkEnd w:id="0"/>
            <w:r>
              <w:rPr>
                <w:rFonts w:ascii="Calibri" w:hAnsi="Calibri" w:cs="Calibri"/>
                <w:spacing w:val="-1"/>
                <w:w w:val="105"/>
                <w:sz w:val="20"/>
                <w:szCs w:val="20"/>
              </w:rPr>
              <w:t>Лого</w:t>
            </w:r>
            <w:r>
              <w:rPr>
                <w:rFonts w:ascii="Calibri" w:hAnsi="Calibri" w:cs="Calibri"/>
                <w:spacing w:val="-23"/>
                <w:w w:val="105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-1"/>
                <w:w w:val="105"/>
                <w:sz w:val="20"/>
                <w:szCs w:val="20"/>
              </w:rPr>
              <w:t>одговарајућег</w:t>
            </w:r>
            <w:r>
              <w:rPr>
                <w:rFonts w:ascii="Calibri" w:hAnsi="Calibri" w:cs="Calibri"/>
                <w:spacing w:val="-23"/>
                <w:w w:val="105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-1"/>
                <w:w w:val="105"/>
                <w:sz w:val="20"/>
                <w:szCs w:val="20"/>
              </w:rPr>
              <w:t>програма</w:t>
            </w:r>
            <w:r>
              <w:rPr>
                <w:rFonts w:ascii="Calibri" w:hAnsi="Calibri" w:cs="Calibri"/>
                <w:spacing w:val="-23"/>
                <w:w w:val="105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-1"/>
                <w:w w:val="105"/>
                <w:sz w:val="20"/>
                <w:szCs w:val="20"/>
              </w:rPr>
              <w:t>размјене</w:t>
            </w:r>
            <w:r>
              <w:rPr>
                <w:rFonts w:ascii="Calibri" w:hAnsi="Calibri" w:cs="Calibri"/>
                <w:spacing w:val="41"/>
                <w:w w:val="103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w w:val="105"/>
                <w:sz w:val="20"/>
                <w:szCs w:val="20"/>
              </w:rPr>
              <w:t>(ако</w:t>
            </w:r>
            <w:r>
              <w:rPr>
                <w:rFonts w:ascii="Calibri" w:hAnsi="Calibri" w:cs="Calibri"/>
                <w:spacing w:val="-21"/>
                <w:w w:val="105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w w:val="105"/>
                <w:sz w:val="20"/>
                <w:szCs w:val="20"/>
              </w:rPr>
              <w:t>постоји)</w:t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CBD98" w14:textId="77777777" w:rsidR="00193819" w:rsidRDefault="00193819" w:rsidP="00193819">
            <w:pPr>
              <w:pStyle w:val="TableParagraph"/>
              <w:kinsoku w:val="0"/>
              <w:overflowPunct w:val="0"/>
              <w:spacing w:before="6"/>
              <w:rPr>
                <w:b/>
                <w:bCs/>
                <w:sz w:val="28"/>
                <w:szCs w:val="28"/>
              </w:rPr>
            </w:pPr>
          </w:p>
          <w:p w14:paraId="4DF223B2" w14:textId="77777777" w:rsidR="00193819" w:rsidRDefault="00193819" w:rsidP="00193819">
            <w:pPr>
              <w:pStyle w:val="TableParagraph"/>
              <w:kinsoku w:val="0"/>
              <w:overflowPunct w:val="0"/>
              <w:spacing w:line="248" w:lineRule="auto"/>
              <w:ind w:left="298" w:right="295" w:hanging="1"/>
              <w:jc w:val="center"/>
            </w:pPr>
            <w:r>
              <w:rPr>
                <w:rFonts w:ascii="Calibri" w:hAnsi="Calibri" w:cs="Calibri"/>
                <w:w w:val="105"/>
                <w:sz w:val="20"/>
                <w:szCs w:val="20"/>
              </w:rPr>
              <w:t>Лого</w:t>
            </w:r>
            <w:r>
              <w:rPr>
                <w:rFonts w:ascii="Calibri" w:hAnsi="Calibri" w:cs="Calibri"/>
                <w:w w:val="103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институције/предузећа</w:t>
            </w:r>
            <w:r>
              <w:rPr>
                <w:rFonts w:ascii="Calibri" w:hAnsi="Calibri" w:cs="Calibri"/>
                <w:w w:val="103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-1"/>
                <w:w w:val="105"/>
                <w:sz w:val="20"/>
                <w:szCs w:val="20"/>
              </w:rPr>
              <w:t>пријема</w:t>
            </w:r>
          </w:p>
        </w:tc>
      </w:tr>
    </w:tbl>
    <w:p w14:paraId="691AFDA1" w14:textId="77777777" w:rsidR="00193819" w:rsidRDefault="00193819" w:rsidP="00193819">
      <w:pPr>
        <w:pStyle w:val="Heading2"/>
        <w:kinsoku w:val="0"/>
        <w:overflowPunct w:val="0"/>
        <w:ind w:left="2021" w:right="2010"/>
        <w:jc w:val="center"/>
        <w:rPr>
          <w:spacing w:val="-1"/>
        </w:rPr>
      </w:pPr>
    </w:p>
    <w:p w14:paraId="4B80FE14" w14:textId="77777777" w:rsidR="00193819" w:rsidRDefault="00193819" w:rsidP="00193819">
      <w:pPr>
        <w:pStyle w:val="Heading2"/>
        <w:kinsoku w:val="0"/>
        <w:overflowPunct w:val="0"/>
        <w:ind w:left="2021" w:right="2010"/>
        <w:jc w:val="center"/>
        <w:rPr>
          <w:spacing w:val="-1"/>
        </w:rPr>
      </w:pPr>
    </w:p>
    <w:p w14:paraId="2EA01105" w14:textId="77777777" w:rsidR="00193819" w:rsidRDefault="00193819" w:rsidP="00193819">
      <w:pPr>
        <w:pStyle w:val="Heading2"/>
        <w:kinsoku w:val="0"/>
        <w:overflowPunct w:val="0"/>
        <w:ind w:left="2021" w:right="2010"/>
        <w:jc w:val="center"/>
        <w:rPr>
          <w:b w:val="0"/>
          <w:bCs w:val="0"/>
        </w:rPr>
      </w:pPr>
      <w:r>
        <w:rPr>
          <w:spacing w:val="-1"/>
        </w:rPr>
        <w:t>Уговор</w:t>
      </w:r>
      <w:r>
        <w:rPr>
          <w:spacing w:val="15"/>
        </w:rPr>
        <w:t xml:space="preserve"> </w:t>
      </w:r>
      <w:r>
        <w:t>о</w:t>
      </w:r>
      <w:r>
        <w:rPr>
          <w:spacing w:val="16"/>
        </w:rPr>
        <w:t xml:space="preserve"> </w:t>
      </w:r>
      <w:r>
        <w:rPr>
          <w:spacing w:val="-1"/>
        </w:rPr>
        <w:t>учењу</w:t>
      </w:r>
    </w:p>
    <w:p w14:paraId="4DB9B8CB" w14:textId="77777777" w:rsidR="00193819" w:rsidRDefault="00193819" w:rsidP="00193819">
      <w:pPr>
        <w:pStyle w:val="BodyText"/>
        <w:kinsoku w:val="0"/>
        <w:overflowPunct w:val="0"/>
        <w:spacing w:before="119"/>
        <w:ind w:left="2051" w:right="2010"/>
        <w:jc w:val="center"/>
        <w:rPr>
          <w:sz w:val="22"/>
          <w:szCs w:val="22"/>
        </w:rPr>
      </w:pPr>
      <w:r>
        <w:rPr>
          <w:b/>
          <w:bCs/>
          <w:spacing w:val="-1"/>
          <w:sz w:val="22"/>
          <w:szCs w:val="22"/>
        </w:rPr>
        <w:t>Размјена</w:t>
      </w:r>
      <w:r>
        <w:rPr>
          <w:b/>
          <w:bCs/>
          <w:spacing w:val="17"/>
          <w:sz w:val="22"/>
          <w:szCs w:val="22"/>
        </w:rPr>
        <w:t xml:space="preserve"> </w:t>
      </w:r>
      <w:r>
        <w:rPr>
          <w:b/>
          <w:bCs/>
          <w:spacing w:val="-1"/>
          <w:sz w:val="22"/>
          <w:szCs w:val="22"/>
        </w:rPr>
        <w:t>студената</w:t>
      </w:r>
      <w:r>
        <w:rPr>
          <w:b/>
          <w:bCs/>
          <w:spacing w:val="18"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у</w:t>
      </w:r>
      <w:r>
        <w:rPr>
          <w:b/>
          <w:bCs/>
          <w:spacing w:val="18"/>
          <w:sz w:val="22"/>
          <w:szCs w:val="22"/>
        </w:rPr>
        <w:t xml:space="preserve"> </w:t>
      </w:r>
      <w:r>
        <w:rPr>
          <w:b/>
          <w:bCs/>
          <w:spacing w:val="-1"/>
          <w:sz w:val="22"/>
          <w:szCs w:val="22"/>
        </w:rPr>
        <w:t>сврху</w:t>
      </w:r>
      <w:r>
        <w:rPr>
          <w:b/>
          <w:bCs/>
          <w:spacing w:val="21"/>
          <w:sz w:val="22"/>
          <w:szCs w:val="22"/>
        </w:rPr>
        <w:t xml:space="preserve"> </w:t>
      </w:r>
      <w:r>
        <w:rPr>
          <w:b/>
          <w:bCs/>
          <w:spacing w:val="-1"/>
          <w:sz w:val="22"/>
          <w:szCs w:val="22"/>
        </w:rPr>
        <w:t>обављања</w:t>
      </w:r>
      <w:r>
        <w:rPr>
          <w:b/>
          <w:bCs/>
          <w:spacing w:val="18"/>
          <w:sz w:val="22"/>
          <w:szCs w:val="22"/>
        </w:rPr>
        <w:t xml:space="preserve"> </w:t>
      </w:r>
      <w:r>
        <w:rPr>
          <w:b/>
          <w:bCs/>
          <w:spacing w:val="-1"/>
          <w:sz w:val="22"/>
          <w:szCs w:val="22"/>
        </w:rPr>
        <w:t>стручне</w:t>
      </w:r>
      <w:r>
        <w:rPr>
          <w:b/>
          <w:bCs/>
          <w:spacing w:val="18"/>
          <w:sz w:val="22"/>
          <w:szCs w:val="22"/>
        </w:rPr>
        <w:t xml:space="preserve"> </w:t>
      </w:r>
      <w:r>
        <w:rPr>
          <w:b/>
          <w:bCs/>
          <w:spacing w:val="-1"/>
          <w:sz w:val="22"/>
          <w:szCs w:val="22"/>
        </w:rPr>
        <w:t>праксе</w:t>
      </w:r>
    </w:p>
    <w:p w14:paraId="68F324A0" w14:textId="77777777" w:rsidR="00193819" w:rsidRDefault="00193819" w:rsidP="00193819">
      <w:pPr>
        <w:pStyle w:val="BodyText"/>
        <w:kinsoku w:val="0"/>
        <w:overflowPunct w:val="0"/>
        <w:spacing w:before="0"/>
        <w:ind w:left="0"/>
        <w:rPr>
          <w:b/>
          <w:bCs/>
          <w:sz w:val="20"/>
          <w:szCs w:val="20"/>
        </w:rPr>
      </w:pPr>
    </w:p>
    <w:p w14:paraId="52D10902" w14:textId="77777777" w:rsidR="00193819" w:rsidRDefault="00193819" w:rsidP="00193819">
      <w:pPr>
        <w:pStyle w:val="BodyText"/>
        <w:kinsoku w:val="0"/>
        <w:overflowPunct w:val="0"/>
        <w:spacing w:before="0"/>
        <w:ind w:left="0"/>
        <w:rPr>
          <w:b/>
          <w:bCs/>
          <w:sz w:val="20"/>
          <w:szCs w:val="20"/>
        </w:rPr>
      </w:pPr>
    </w:p>
    <w:p w14:paraId="3853675F" w14:textId="77777777" w:rsidR="00193819" w:rsidRDefault="00193819" w:rsidP="00193819">
      <w:pPr>
        <w:pStyle w:val="BodyText"/>
        <w:kinsoku w:val="0"/>
        <w:overflowPunct w:val="0"/>
        <w:spacing w:before="0"/>
        <w:ind w:left="0"/>
        <w:rPr>
          <w:b/>
          <w:bCs/>
          <w:sz w:val="20"/>
          <w:szCs w:val="20"/>
        </w:rPr>
      </w:pPr>
    </w:p>
    <w:p w14:paraId="72B17296" w14:textId="77777777" w:rsidR="00193819" w:rsidRDefault="00193819" w:rsidP="00193819">
      <w:pPr>
        <w:pStyle w:val="BodyText"/>
        <w:kinsoku w:val="0"/>
        <w:overflowPunct w:val="0"/>
        <w:spacing w:before="5"/>
        <w:ind w:left="0"/>
        <w:rPr>
          <w:b/>
          <w:bCs/>
          <w:sz w:val="25"/>
          <w:szCs w:val="25"/>
        </w:rPr>
      </w:pP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37"/>
        <w:gridCol w:w="931"/>
        <w:gridCol w:w="1068"/>
        <w:gridCol w:w="1130"/>
        <w:gridCol w:w="1023"/>
        <w:gridCol w:w="1176"/>
        <w:gridCol w:w="1504"/>
        <w:gridCol w:w="1435"/>
      </w:tblGrid>
      <w:tr w:rsidR="00193819" w14:paraId="79CF7E9D" w14:textId="77777777" w:rsidTr="00193819">
        <w:trPr>
          <w:trHeight w:hRule="exact" w:val="377"/>
        </w:trPr>
        <w:tc>
          <w:tcPr>
            <w:tcW w:w="1037" w:type="dxa"/>
            <w:vMerge w:val="restart"/>
            <w:tcBorders>
              <w:top w:val="single" w:sz="18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14:paraId="1C85E4D9" w14:textId="77777777" w:rsidR="00193819" w:rsidRDefault="00193819" w:rsidP="00193819">
            <w:pPr>
              <w:pStyle w:val="TableParagraph"/>
              <w:kinsoku w:val="0"/>
              <w:overflowPunct w:val="0"/>
              <w:rPr>
                <w:b/>
                <w:bCs/>
                <w:sz w:val="14"/>
                <w:szCs w:val="14"/>
              </w:rPr>
            </w:pPr>
          </w:p>
          <w:p w14:paraId="57A91227" w14:textId="77777777" w:rsidR="00193819" w:rsidRDefault="00193819" w:rsidP="00193819">
            <w:pPr>
              <w:pStyle w:val="TableParagraph"/>
              <w:kinsoku w:val="0"/>
              <w:overflowPunct w:val="0"/>
              <w:spacing w:before="107"/>
              <w:ind w:left="146"/>
            </w:pPr>
            <w:r>
              <w:rPr>
                <w:b/>
                <w:bCs/>
                <w:spacing w:val="-1"/>
                <w:sz w:val="15"/>
                <w:szCs w:val="15"/>
              </w:rPr>
              <w:t>Кандидат</w:t>
            </w:r>
          </w:p>
        </w:tc>
        <w:tc>
          <w:tcPr>
            <w:tcW w:w="931" w:type="dxa"/>
            <w:tcBorders>
              <w:top w:val="single" w:sz="1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14:paraId="0C2A3A4A" w14:textId="77777777" w:rsidR="00193819" w:rsidRDefault="00193819" w:rsidP="00193819">
            <w:pPr>
              <w:pStyle w:val="TableParagraph"/>
              <w:kinsoku w:val="0"/>
              <w:overflowPunct w:val="0"/>
              <w:spacing w:before="84"/>
              <w:ind w:left="152"/>
            </w:pPr>
            <w:r>
              <w:rPr>
                <w:b/>
                <w:bCs/>
                <w:spacing w:val="-1"/>
                <w:sz w:val="15"/>
                <w:szCs w:val="15"/>
              </w:rPr>
              <w:t>Презиме</w:t>
            </w:r>
          </w:p>
        </w:tc>
        <w:tc>
          <w:tcPr>
            <w:tcW w:w="1068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0ACD5F" w14:textId="77777777" w:rsidR="00193819" w:rsidRDefault="00193819" w:rsidP="00193819">
            <w:pPr>
              <w:pStyle w:val="TableParagraph"/>
              <w:kinsoku w:val="0"/>
              <w:overflowPunct w:val="0"/>
              <w:spacing w:before="84"/>
              <w:jc w:val="center"/>
            </w:pPr>
            <w:r>
              <w:rPr>
                <w:b/>
                <w:bCs/>
                <w:spacing w:val="-1"/>
                <w:sz w:val="15"/>
                <w:szCs w:val="15"/>
              </w:rPr>
              <w:t>Име</w:t>
            </w:r>
          </w:p>
        </w:tc>
        <w:tc>
          <w:tcPr>
            <w:tcW w:w="1130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75A0F5" w14:textId="77777777" w:rsidR="00193819" w:rsidRDefault="00193819" w:rsidP="00193819">
            <w:pPr>
              <w:pStyle w:val="TableParagraph"/>
              <w:kinsoku w:val="0"/>
              <w:overflowPunct w:val="0"/>
              <w:ind w:left="303" w:right="303" w:firstLine="36"/>
            </w:pPr>
            <w:r>
              <w:rPr>
                <w:b/>
                <w:bCs/>
                <w:spacing w:val="-1"/>
                <w:sz w:val="15"/>
                <w:szCs w:val="15"/>
              </w:rPr>
              <w:t>Датум</w:t>
            </w:r>
            <w:r>
              <w:rPr>
                <w:b/>
                <w:bCs/>
                <w:spacing w:val="23"/>
                <w:sz w:val="15"/>
                <w:szCs w:val="15"/>
              </w:rPr>
              <w:t xml:space="preserve"> </w:t>
            </w:r>
            <w:r>
              <w:rPr>
                <w:b/>
                <w:bCs/>
                <w:spacing w:val="-1"/>
                <w:sz w:val="15"/>
                <w:szCs w:val="15"/>
              </w:rPr>
              <w:t>рођења</w:t>
            </w:r>
          </w:p>
        </w:tc>
        <w:tc>
          <w:tcPr>
            <w:tcW w:w="1023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ACC2FA" w14:textId="77777777" w:rsidR="00193819" w:rsidRDefault="00193819" w:rsidP="00193819">
            <w:pPr>
              <w:pStyle w:val="TableParagraph"/>
              <w:kinsoku w:val="0"/>
              <w:overflowPunct w:val="0"/>
              <w:spacing w:before="2" w:line="170" w:lineRule="exact"/>
              <w:ind w:left="373" w:right="99" w:hanging="272"/>
            </w:pPr>
            <w:r>
              <w:rPr>
                <w:b/>
                <w:bCs/>
                <w:spacing w:val="-1"/>
                <w:sz w:val="15"/>
                <w:szCs w:val="15"/>
              </w:rPr>
              <w:t>Држављанс</w:t>
            </w:r>
            <w:r>
              <w:rPr>
                <w:b/>
                <w:bCs/>
                <w:spacing w:val="28"/>
                <w:sz w:val="15"/>
                <w:szCs w:val="15"/>
              </w:rPr>
              <w:t xml:space="preserve"> </w:t>
            </w:r>
            <w:r>
              <w:rPr>
                <w:b/>
                <w:bCs/>
                <w:spacing w:val="-1"/>
                <w:sz w:val="15"/>
                <w:szCs w:val="15"/>
              </w:rPr>
              <w:t>тво</w:t>
            </w:r>
            <w:r>
              <w:rPr>
                <w:spacing w:val="-1"/>
                <w:position w:val="6"/>
                <w:sz w:val="9"/>
                <w:szCs w:val="9"/>
              </w:rPr>
              <w:t>i</w:t>
            </w:r>
          </w:p>
        </w:tc>
        <w:tc>
          <w:tcPr>
            <w:tcW w:w="1176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C0C0EC" w14:textId="77777777" w:rsidR="00193819" w:rsidRDefault="00193819" w:rsidP="00193819">
            <w:pPr>
              <w:pStyle w:val="TableParagraph"/>
              <w:kinsoku w:val="0"/>
              <w:overflowPunct w:val="0"/>
              <w:spacing w:before="84"/>
              <w:ind w:left="204"/>
            </w:pPr>
            <w:r>
              <w:rPr>
                <w:b/>
                <w:bCs/>
                <w:spacing w:val="-1"/>
                <w:sz w:val="15"/>
                <w:szCs w:val="15"/>
              </w:rPr>
              <w:t>Пол [М/Ж]</w:t>
            </w:r>
          </w:p>
        </w:tc>
        <w:tc>
          <w:tcPr>
            <w:tcW w:w="1504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B5D7E0" w14:textId="77777777" w:rsidR="00193819" w:rsidRDefault="00193819" w:rsidP="00193819">
            <w:pPr>
              <w:pStyle w:val="TableParagraph"/>
              <w:kinsoku w:val="0"/>
              <w:overflowPunct w:val="0"/>
              <w:spacing w:before="77"/>
              <w:ind w:left="186"/>
            </w:pPr>
            <w:r>
              <w:rPr>
                <w:b/>
                <w:bCs/>
                <w:spacing w:val="-1"/>
                <w:sz w:val="15"/>
                <w:szCs w:val="15"/>
              </w:rPr>
              <w:t>Циклус</w:t>
            </w:r>
            <w:r>
              <w:rPr>
                <w:b/>
                <w:bCs/>
                <w:spacing w:val="1"/>
                <w:sz w:val="15"/>
                <w:szCs w:val="15"/>
              </w:rPr>
              <w:t xml:space="preserve"> </w:t>
            </w:r>
            <w:r>
              <w:rPr>
                <w:b/>
                <w:bCs/>
                <w:spacing w:val="-1"/>
                <w:sz w:val="15"/>
                <w:szCs w:val="15"/>
              </w:rPr>
              <w:t>студија</w:t>
            </w:r>
            <w:r>
              <w:rPr>
                <w:spacing w:val="-1"/>
                <w:position w:val="6"/>
                <w:sz w:val="9"/>
                <w:szCs w:val="9"/>
              </w:rPr>
              <w:t>ii</w:t>
            </w:r>
          </w:p>
        </w:tc>
        <w:tc>
          <w:tcPr>
            <w:tcW w:w="1435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14:paraId="5127AAC7" w14:textId="77777777" w:rsidR="00193819" w:rsidRDefault="00193819" w:rsidP="00193819">
            <w:pPr>
              <w:pStyle w:val="TableParagraph"/>
              <w:kinsoku w:val="0"/>
              <w:overflowPunct w:val="0"/>
              <w:spacing w:before="77"/>
              <w:ind w:left="150"/>
            </w:pPr>
            <w:r>
              <w:rPr>
                <w:b/>
                <w:bCs/>
                <w:spacing w:val="-1"/>
                <w:sz w:val="15"/>
                <w:szCs w:val="15"/>
              </w:rPr>
              <w:t>Област</w:t>
            </w:r>
            <w:r>
              <w:rPr>
                <w:b/>
                <w:bCs/>
                <w:spacing w:val="3"/>
                <w:sz w:val="15"/>
                <w:szCs w:val="15"/>
              </w:rPr>
              <w:t xml:space="preserve"> </w:t>
            </w:r>
            <w:r>
              <w:rPr>
                <w:b/>
                <w:bCs/>
                <w:spacing w:val="-1"/>
                <w:sz w:val="15"/>
                <w:szCs w:val="15"/>
              </w:rPr>
              <w:t>студија</w:t>
            </w:r>
            <w:r>
              <w:rPr>
                <w:spacing w:val="-1"/>
                <w:position w:val="6"/>
                <w:sz w:val="9"/>
                <w:szCs w:val="9"/>
              </w:rPr>
              <w:t>iii</w:t>
            </w:r>
          </w:p>
        </w:tc>
      </w:tr>
      <w:tr w:rsidR="00193819" w14:paraId="26653516" w14:textId="77777777" w:rsidTr="00193819">
        <w:trPr>
          <w:trHeight w:hRule="exact" w:val="376"/>
        </w:trPr>
        <w:tc>
          <w:tcPr>
            <w:tcW w:w="1037" w:type="dxa"/>
            <w:vMerge/>
            <w:tcBorders>
              <w:top w:val="single" w:sz="18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14:paraId="28394393" w14:textId="77777777" w:rsidR="00193819" w:rsidRDefault="00193819" w:rsidP="00193819">
            <w:pPr>
              <w:pStyle w:val="TableParagraph"/>
              <w:kinsoku w:val="0"/>
              <w:overflowPunct w:val="0"/>
              <w:spacing w:before="77"/>
              <w:ind w:left="150"/>
            </w:pPr>
          </w:p>
        </w:tc>
        <w:tc>
          <w:tcPr>
            <w:tcW w:w="931" w:type="dxa"/>
            <w:tcBorders>
              <w:top w:val="single" w:sz="8" w:space="0" w:color="000000"/>
              <w:left w:val="single" w:sz="16" w:space="0" w:color="000000"/>
              <w:bottom w:val="single" w:sz="16" w:space="0" w:color="000000"/>
              <w:right w:val="single" w:sz="8" w:space="0" w:color="000000"/>
            </w:tcBorders>
          </w:tcPr>
          <w:p w14:paraId="37E21FAA" w14:textId="77777777" w:rsidR="00193819" w:rsidRDefault="00193819" w:rsidP="00193819"/>
        </w:tc>
        <w:tc>
          <w:tcPr>
            <w:tcW w:w="1068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14:paraId="78E59E9C" w14:textId="77777777" w:rsidR="00193819" w:rsidRDefault="00193819" w:rsidP="00193819"/>
        </w:tc>
        <w:tc>
          <w:tcPr>
            <w:tcW w:w="1130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14:paraId="1C02CF6B" w14:textId="77777777" w:rsidR="00193819" w:rsidRDefault="00193819" w:rsidP="00193819"/>
        </w:tc>
        <w:tc>
          <w:tcPr>
            <w:tcW w:w="1023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14:paraId="32DC0261" w14:textId="77777777" w:rsidR="00193819" w:rsidRDefault="00193819" w:rsidP="00193819"/>
        </w:tc>
        <w:tc>
          <w:tcPr>
            <w:tcW w:w="1176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14:paraId="3D541A28" w14:textId="77777777" w:rsidR="00193819" w:rsidRDefault="00193819" w:rsidP="00193819"/>
        </w:tc>
        <w:tc>
          <w:tcPr>
            <w:tcW w:w="1504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14:paraId="5E7C3EFB" w14:textId="77777777" w:rsidR="00193819" w:rsidRDefault="00193819" w:rsidP="00193819"/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16" w:space="0" w:color="000000"/>
            </w:tcBorders>
          </w:tcPr>
          <w:p w14:paraId="5F8903D7" w14:textId="77777777" w:rsidR="00193819" w:rsidRDefault="00193819" w:rsidP="00193819"/>
        </w:tc>
      </w:tr>
      <w:tr w:rsidR="00193819" w14:paraId="09D58A7C" w14:textId="77777777" w:rsidTr="00193819">
        <w:trPr>
          <w:trHeight w:hRule="exact" w:val="551"/>
        </w:trPr>
        <w:tc>
          <w:tcPr>
            <w:tcW w:w="1037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14:paraId="13B248A3" w14:textId="77777777" w:rsidR="00193819" w:rsidRDefault="00193819" w:rsidP="00193819">
            <w:pPr>
              <w:pStyle w:val="TableParagraph"/>
              <w:kinsoku w:val="0"/>
              <w:overflowPunct w:val="0"/>
              <w:rPr>
                <w:b/>
                <w:bCs/>
                <w:sz w:val="14"/>
                <w:szCs w:val="14"/>
              </w:rPr>
            </w:pPr>
          </w:p>
          <w:p w14:paraId="39995F2B" w14:textId="77777777" w:rsidR="00193819" w:rsidRDefault="00193819" w:rsidP="00193819">
            <w:pPr>
              <w:pStyle w:val="TableParagraph"/>
              <w:kinsoku w:val="0"/>
              <w:overflowPunct w:val="0"/>
              <w:spacing w:before="108"/>
              <w:ind w:left="209" w:right="111" w:hanging="135"/>
            </w:pPr>
            <w:r>
              <w:rPr>
                <w:b/>
                <w:bCs/>
                <w:spacing w:val="-1"/>
                <w:sz w:val="15"/>
                <w:szCs w:val="15"/>
              </w:rPr>
              <w:t>Институциј</w:t>
            </w:r>
            <w:r>
              <w:rPr>
                <w:b/>
                <w:bCs/>
                <w:spacing w:val="27"/>
                <w:sz w:val="15"/>
                <w:szCs w:val="15"/>
              </w:rPr>
              <w:t xml:space="preserve"> </w:t>
            </w:r>
            <w:r>
              <w:rPr>
                <w:b/>
                <w:bCs/>
                <w:sz w:val="15"/>
                <w:szCs w:val="15"/>
              </w:rPr>
              <w:t xml:space="preserve">а </w:t>
            </w:r>
            <w:r>
              <w:rPr>
                <w:b/>
                <w:bCs/>
                <w:spacing w:val="-1"/>
                <w:sz w:val="15"/>
                <w:szCs w:val="15"/>
              </w:rPr>
              <w:t>слања</w:t>
            </w:r>
          </w:p>
        </w:tc>
        <w:tc>
          <w:tcPr>
            <w:tcW w:w="931" w:type="dxa"/>
            <w:tcBorders>
              <w:top w:val="single" w:sz="16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14:paraId="4BE4D92D" w14:textId="77777777" w:rsidR="00193819" w:rsidRDefault="00193819" w:rsidP="00193819">
            <w:pPr>
              <w:pStyle w:val="TableParagraph"/>
              <w:kinsoku w:val="0"/>
              <w:overflowPunct w:val="0"/>
              <w:spacing w:before="1"/>
              <w:rPr>
                <w:b/>
                <w:bCs/>
                <w:sz w:val="15"/>
                <w:szCs w:val="15"/>
              </w:rPr>
            </w:pPr>
          </w:p>
          <w:p w14:paraId="256C640C" w14:textId="77777777" w:rsidR="00193819" w:rsidRDefault="00193819" w:rsidP="00193819">
            <w:pPr>
              <w:pStyle w:val="TableParagraph"/>
              <w:kinsoku w:val="0"/>
              <w:overflowPunct w:val="0"/>
              <w:ind w:left="232"/>
            </w:pPr>
            <w:r>
              <w:rPr>
                <w:b/>
                <w:bCs/>
                <w:spacing w:val="-1"/>
                <w:sz w:val="15"/>
                <w:szCs w:val="15"/>
              </w:rPr>
              <w:t>Назив</w:t>
            </w:r>
          </w:p>
        </w:tc>
        <w:tc>
          <w:tcPr>
            <w:tcW w:w="1068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46EBE3" w14:textId="77777777" w:rsidR="00193819" w:rsidRDefault="00193819" w:rsidP="00193819">
            <w:pPr>
              <w:pStyle w:val="TableParagraph"/>
              <w:kinsoku w:val="0"/>
              <w:overflowPunct w:val="0"/>
              <w:spacing w:before="87"/>
              <w:ind w:left="350" w:right="109" w:hanging="239"/>
            </w:pPr>
            <w:r>
              <w:rPr>
                <w:b/>
                <w:bCs/>
                <w:spacing w:val="-1"/>
                <w:sz w:val="15"/>
                <w:szCs w:val="15"/>
              </w:rPr>
              <w:t>Факултет/О</w:t>
            </w:r>
            <w:r>
              <w:rPr>
                <w:b/>
                <w:bCs/>
                <w:spacing w:val="26"/>
                <w:sz w:val="15"/>
                <w:szCs w:val="15"/>
              </w:rPr>
              <w:t xml:space="preserve"> </w:t>
            </w:r>
            <w:r>
              <w:rPr>
                <w:b/>
                <w:bCs/>
                <w:spacing w:val="-1"/>
                <w:sz w:val="15"/>
                <w:szCs w:val="15"/>
              </w:rPr>
              <w:t>дсјек</w:t>
            </w:r>
          </w:p>
        </w:tc>
        <w:tc>
          <w:tcPr>
            <w:tcW w:w="1130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D440E7" w14:textId="77777777" w:rsidR="00193819" w:rsidRDefault="00193819" w:rsidP="00193819">
            <w:pPr>
              <w:pStyle w:val="TableParagraph"/>
              <w:kinsoku w:val="0"/>
              <w:overflowPunct w:val="0"/>
              <w:spacing w:before="3" w:line="234" w:lineRule="auto"/>
              <w:ind w:left="272" w:right="270"/>
              <w:jc w:val="center"/>
              <w:rPr>
                <w:sz w:val="9"/>
                <w:szCs w:val="9"/>
              </w:rPr>
            </w:pPr>
            <w:r>
              <w:rPr>
                <w:b/>
                <w:bCs/>
                <w:spacing w:val="-1"/>
                <w:sz w:val="15"/>
                <w:szCs w:val="15"/>
              </w:rPr>
              <w:t>Еразмус</w:t>
            </w:r>
            <w:r>
              <w:rPr>
                <w:b/>
                <w:bCs/>
                <w:spacing w:val="25"/>
                <w:sz w:val="15"/>
                <w:szCs w:val="15"/>
              </w:rPr>
              <w:t xml:space="preserve"> </w:t>
            </w:r>
            <w:r>
              <w:rPr>
                <w:b/>
                <w:bCs/>
                <w:spacing w:val="-1"/>
                <w:position w:val="-6"/>
                <w:sz w:val="15"/>
                <w:szCs w:val="15"/>
              </w:rPr>
              <w:t>код</w:t>
            </w:r>
            <w:r>
              <w:rPr>
                <w:spacing w:val="-1"/>
                <w:sz w:val="9"/>
                <w:szCs w:val="9"/>
              </w:rPr>
              <w:t>iv</w:t>
            </w:r>
            <w:r>
              <w:rPr>
                <w:b/>
                <w:bCs/>
                <w:spacing w:val="-1"/>
                <w:sz w:val="9"/>
                <w:szCs w:val="9"/>
              </w:rPr>
              <w:t>,</w:t>
            </w:r>
            <w:r>
              <w:rPr>
                <w:spacing w:val="-1"/>
                <w:sz w:val="9"/>
                <w:szCs w:val="9"/>
              </w:rPr>
              <w:t>v</w:t>
            </w:r>
          </w:p>
          <w:p w14:paraId="72CAA4CC" w14:textId="77777777" w:rsidR="00193819" w:rsidRDefault="00193819" w:rsidP="00193819">
            <w:pPr>
              <w:pStyle w:val="TableParagraph"/>
              <w:kinsoku w:val="0"/>
              <w:overflowPunct w:val="0"/>
              <w:spacing w:line="171" w:lineRule="exact"/>
              <w:ind w:right="1"/>
              <w:jc w:val="center"/>
            </w:pPr>
            <w:r>
              <w:rPr>
                <w:spacing w:val="-1"/>
                <w:sz w:val="15"/>
                <w:szCs w:val="15"/>
              </w:rPr>
              <w:t>(ако</w:t>
            </w:r>
            <w:r>
              <w:rPr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постоји)</w:t>
            </w:r>
          </w:p>
        </w:tc>
        <w:tc>
          <w:tcPr>
            <w:tcW w:w="1023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211FDE" w14:textId="77777777" w:rsidR="00193819" w:rsidRDefault="00193819" w:rsidP="00193819">
            <w:pPr>
              <w:pStyle w:val="TableParagraph"/>
              <w:kinsoku w:val="0"/>
              <w:overflowPunct w:val="0"/>
              <w:spacing w:before="1"/>
              <w:rPr>
                <w:b/>
                <w:bCs/>
                <w:sz w:val="15"/>
                <w:szCs w:val="15"/>
              </w:rPr>
            </w:pPr>
          </w:p>
          <w:p w14:paraId="08D067EF" w14:textId="77777777" w:rsidR="00193819" w:rsidRDefault="00193819" w:rsidP="00193819">
            <w:pPr>
              <w:pStyle w:val="TableParagraph"/>
              <w:kinsoku w:val="0"/>
              <w:overflowPunct w:val="0"/>
              <w:ind w:left="262"/>
            </w:pPr>
            <w:r>
              <w:rPr>
                <w:b/>
                <w:bCs/>
                <w:spacing w:val="-1"/>
                <w:sz w:val="15"/>
                <w:szCs w:val="15"/>
              </w:rPr>
              <w:t>Адреса</w:t>
            </w:r>
          </w:p>
        </w:tc>
        <w:tc>
          <w:tcPr>
            <w:tcW w:w="1176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2FFEF6" w14:textId="77777777" w:rsidR="00193819" w:rsidRDefault="00193819" w:rsidP="00193819">
            <w:pPr>
              <w:pStyle w:val="TableParagraph"/>
              <w:kinsoku w:val="0"/>
              <w:overflowPunct w:val="0"/>
              <w:spacing w:before="1"/>
              <w:rPr>
                <w:b/>
                <w:bCs/>
                <w:sz w:val="15"/>
                <w:szCs w:val="15"/>
              </w:rPr>
            </w:pPr>
          </w:p>
          <w:p w14:paraId="5254F39D" w14:textId="77777777" w:rsidR="00193819" w:rsidRDefault="00193819" w:rsidP="00193819">
            <w:pPr>
              <w:pStyle w:val="TableParagraph"/>
              <w:kinsoku w:val="0"/>
              <w:overflowPunct w:val="0"/>
              <w:ind w:left="313"/>
            </w:pPr>
            <w:r>
              <w:rPr>
                <w:b/>
                <w:bCs/>
                <w:spacing w:val="-1"/>
                <w:sz w:val="15"/>
                <w:szCs w:val="15"/>
              </w:rPr>
              <w:t>Држава</w:t>
            </w:r>
          </w:p>
        </w:tc>
        <w:tc>
          <w:tcPr>
            <w:tcW w:w="2939" w:type="dxa"/>
            <w:gridSpan w:val="2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14:paraId="2012BC7B" w14:textId="77777777" w:rsidR="00193819" w:rsidRDefault="00193819" w:rsidP="00193819">
            <w:pPr>
              <w:pStyle w:val="TableParagraph"/>
              <w:kinsoku w:val="0"/>
              <w:overflowPunct w:val="0"/>
              <w:spacing w:before="79" w:line="246" w:lineRule="auto"/>
              <w:ind w:left="1142" w:right="104" w:hanging="1027"/>
            </w:pPr>
            <w:r>
              <w:rPr>
                <w:b/>
                <w:bCs/>
                <w:spacing w:val="-1"/>
                <w:sz w:val="15"/>
                <w:szCs w:val="15"/>
              </w:rPr>
              <w:t xml:space="preserve">Име </w:t>
            </w:r>
            <w:r>
              <w:rPr>
                <w:b/>
                <w:bCs/>
                <w:sz w:val="15"/>
                <w:szCs w:val="15"/>
              </w:rPr>
              <w:t xml:space="preserve">контакт </w:t>
            </w:r>
            <w:r>
              <w:rPr>
                <w:b/>
                <w:bCs/>
                <w:spacing w:val="-1"/>
                <w:sz w:val="15"/>
                <w:szCs w:val="15"/>
              </w:rPr>
              <w:t>особе</w:t>
            </w:r>
            <w:r>
              <w:rPr>
                <w:spacing w:val="-1"/>
                <w:position w:val="6"/>
                <w:sz w:val="9"/>
                <w:szCs w:val="9"/>
              </w:rPr>
              <w:t>vi</w:t>
            </w:r>
            <w:r>
              <w:rPr>
                <w:b/>
                <w:bCs/>
                <w:spacing w:val="-1"/>
                <w:sz w:val="15"/>
                <w:szCs w:val="15"/>
              </w:rPr>
              <w:t>;</w:t>
            </w:r>
            <w:r>
              <w:rPr>
                <w:b/>
                <w:bCs/>
                <w:sz w:val="15"/>
                <w:szCs w:val="15"/>
              </w:rPr>
              <w:t xml:space="preserve"> </w:t>
            </w:r>
            <w:r>
              <w:rPr>
                <w:b/>
                <w:bCs/>
                <w:spacing w:val="-1"/>
                <w:sz w:val="15"/>
                <w:szCs w:val="15"/>
              </w:rPr>
              <w:t>имејл</w:t>
            </w:r>
            <w:r>
              <w:rPr>
                <w:b/>
                <w:bCs/>
                <w:sz w:val="15"/>
                <w:szCs w:val="15"/>
              </w:rPr>
              <w:t xml:space="preserve"> </w:t>
            </w:r>
            <w:r>
              <w:rPr>
                <w:b/>
                <w:bCs/>
                <w:spacing w:val="-1"/>
                <w:sz w:val="15"/>
                <w:szCs w:val="15"/>
              </w:rPr>
              <w:t>адреса;</w:t>
            </w:r>
            <w:r>
              <w:rPr>
                <w:b/>
                <w:bCs/>
                <w:spacing w:val="1"/>
                <w:sz w:val="15"/>
                <w:szCs w:val="15"/>
              </w:rPr>
              <w:t xml:space="preserve"> </w:t>
            </w:r>
            <w:r>
              <w:rPr>
                <w:b/>
                <w:bCs/>
                <w:sz w:val="15"/>
                <w:szCs w:val="15"/>
              </w:rPr>
              <w:t>број</w:t>
            </w:r>
            <w:r>
              <w:rPr>
                <w:b/>
                <w:bCs/>
                <w:spacing w:val="31"/>
                <w:sz w:val="15"/>
                <w:szCs w:val="15"/>
              </w:rPr>
              <w:t xml:space="preserve"> </w:t>
            </w:r>
            <w:r>
              <w:rPr>
                <w:b/>
                <w:bCs/>
                <w:spacing w:val="-1"/>
                <w:sz w:val="15"/>
                <w:szCs w:val="15"/>
              </w:rPr>
              <w:t>телефона</w:t>
            </w:r>
          </w:p>
        </w:tc>
      </w:tr>
      <w:tr w:rsidR="00193819" w14:paraId="7F581AD2" w14:textId="77777777" w:rsidTr="00193819">
        <w:trPr>
          <w:trHeight w:hRule="exact" w:val="376"/>
        </w:trPr>
        <w:tc>
          <w:tcPr>
            <w:tcW w:w="103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14:paraId="602E7BAE" w14:textId="77777777" w:rsidR="00193819" w:rsidRDefault="00193819" w:rsidP="00193819">
            <w:pPr>
              <w:pStyle w:val="TableParagraph"/>
              <w:kinsoku w:val="0"/>
              <w:overflowPunct w:val="0"/>
              <w:spacing w:before="79" w:line="246" w:lineRule="auto"/>
              <w:ind w:left="1142" w:right="104" w:hanging="1027"/>
            </w:pPr>
          </w:p>
        </w:tc>
        <w:tc>
          <w:tcPr>
            <w:tcW w:w="931" w:type="dxa"/>
            <w:tcBorders>
              <w:top w:val="single" w:sz="8" w:space="0" w:color="000000"/>
              <w:left w:val="single" w:sz="16" w:space="0" w:color="000000"/>
              <w:bottom w:val="single" w:sz="16" w:space="0" w:color="000000"/>
              <w:right w:val="single" w:sz="8" w:space="0" w:color="000000"/>
            </w:tcBorders>
          </w:tcPr>
          <w:p w14:paraId="724BAABC" w14:textId="77777777" w:rsidR="00193819" w:rsidRDefault="00193819" w:rsidP="00193819"/>
        </w:tc>
        <w:tc>
          <w:tcPr>
            <w:tcW w:w="1068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14:paraId="5BE1D70C" w14:textId="77777777" w:rsidR="00193819" w:rsidRDefault="00193819" w:rsidP="00193819"/>
        </w:tc>
        <w:tc>
          <w:tcPr>
            <w:tcW w:w="1130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14:paraId="0203BECE" w14:textId="77777777" w:rsidR="00193819" w:rsidRDefault="00193819" w:rsidP="00193819"/>
        </w:tc>
        <w:tc>
          <w:tcPr>
            <w:tcW w:w="1023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14:paraId="64BB9756" w14:textId="77777777" w:rsidR="00193819" w:rsidRDefault="00193819" w:rsidP="00193819"/>
        </w:tc>
        <w:tc>
          <w:tcPr>
            <w:tcW w:w="1176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14:paraId="0BA9A86C" w14:textId="77777777" w:rsidR="00193819" w:rsidRDefault="00193819" w:rsidP="00193819"/>
        </w:tc>
        <w:tc>
          <w:tcPr>
            <w:tcW w:w="2939" w:type="dxa"/>
            <w:gridSpan w:val="2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16" w:space="0" w:color="000000"/>
            </w:tcBorders>
          </w:tcPr>
          <w:p w14:paraId="06AEEA1D" w14:textId="77777777" w:rsidR="00193819" w:rsidRDefault="00193819" w:rsidP="00193819"/>
        </w:tc>
      </w:tr>
      <w:tr w:rsidR="00193819" w14:paraId="1830BB0D" w14:textId="77777777" w:rsidTr="00193819">
        <w:trPr>
          <w:trHeight w:hRule="exact" w:val="725"/>
        </w:trPr>
        <w:tc>
          <w:tcPr>
            <w:tcW w:w="1037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14:paraId="7209E4A5" w14:textId="77777777" w:rsidR="00193819" w:rsidRDefault="00193819" w:rsidP="00193819">
            <w:pPr>
              <w:pStyle w:val="TableParagraph"/>
              <w:kinsoku w:val="0"/>
              <w:overflowPunct w:val="0"/>
              <w:rPr>
                <w:b/>
                <w:bCs/>
                <w:sz w:val="14"/>
                <w:szCs w:val="14"/>
              </w:rPr>
            </w:pPr>
          </w:p>
          <w:p w14:paraId="00957F9D" w14:textId="77777777" w:rsidR="00193819" w:rsidRDefault="00193819" w:rsidP="00193819">
            <w:pPr>
              <w:pStyle w:val="TableParagraph"/>
              <w:kinsoku w:val="0"/>
              <w:overflowPunct w:val="0"/>
              <w:spacing w:before="86"/>
              <w:ind w:left="61" w:right="97" w:hanging="2"/>
              <w:jc w:val="center"/>
            </w:pPr>
            <w:r>
              <w:rPr>
                <w:b/>
                <w:bCs/>
                <w:spacing w:val="-1"/>
                <w:sz w:val="15"/>
                <w:szCs w:val="15"/>
              </w:rPr>
              <w:t>Организаци</w:t>
            </w:r>
            <w:r>
              <w:rPr>
                <w:b/>
                <w:bCs/>
                <w:spacing w:val="26"/>
                <w:sz w:val="15"/>
                <w:szCs w:val="15"/>
              </w:rPr>
              <w:t xml:space="preserve"> </w:t>
            </w:r>
            <w:r>
              <w:rPr>
                <w:b/>
                <w:bCs/>
                <w:spacing w:val="-1"/>
                <w:sz w:val="15"/>
                <w:szCs w:val="15"/>
              </w:rPr>
              <w:t>ја/предузеће</w:t>
            </w:r>
            <w:r>
              <w:rPr>
                <w:b/>
                <w:bCs/>
                <w:spacing w:val="22"/>
                <w:sz w:val="15"/>
                <w:szCs w:val="15"/>
              </w:rPr>
              <w:t xml:space="preserve"> </w:t>
            </w:r>
            <w:r>
              <w:rPr>
                <w:b/>
                <w:bCs/>
                <w:spacing w:val="-1"/>
                <w:sz w:val="15"/>
                <w:szCs w:val="15"/>
              </w:rPr>
              <w:t>пријема</w:t>
            </w:r>
          </w:p>
        </w:tc>
        <w:tc>
          <w:tcPr>
            <w:tcW w:w="931" w:type="dxa"/>
            <w:tcBorders>
              <w:top w:val="single" w:sz="16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14:paraId="024D4C48" w14:textId="77777777" w:rsidR="00193819" w:rsidRDefault="00193819" w:rsidP="00193819">
            <w:pPr>
              <w:pStyle w:val="TableParagraph"/>
              <w:kinsoku w:val="0"/>
              <w:overflowPunct w:val="0"/>
              <w:rPr>
                <w:b/>
                <w:bCs/>
                <w:sz w:val="14"/>
                <w:szCs w:val="14"/>
              </w:rPr>
            </w:pPr>
          </w:p>
          <w:p w14:paraId="6A741A01" w14:textId="77777777" w:rsidR="00193819" w:rsidRDefault="00193819" w:rsidP="00193819">
            <w:pPr>
              <w:pStyle w:val="TableParagraph"/>
              <w:kinsoku w:val="0"/>
              <w:overflowPunct w:val="0"/>
              <w:spacing w:before="100"/>
              <w:ind w:left="233"/>
            </w:pPr>
            <w:r>
              <w:rPr>
                <w:b/>
                <w:bCs/>
                <w:spacing w:val="-1"/>
                <w:sz w:val="15"/>
                <w:szCs w:val="15"/>
              </w:rPr>
              <w:t>Назив</w:t>
            </w:r>
          </w:p>
        </w:tc>
        <w:tc>
          <w:tcPr>
            <w:tcW w:w="1068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169861" w14:textId="77777777" w:rsidR="00193819" w:rsidRDefault="00193819" w:rsidP="00193819">
            <w:pPr>
              <w:pStyle w:val="TableParagraph"/>
              <w:kinsoku w:val="0"/>
              <w:overflowPunct w:val="0"/>
              <w:rPr>
                <w:b/>
                <w:bCs/>
                <w:sz w:val="14"/>
                <w:szCs w:val="14"/>
              </w:rPr>
            </w:pPr>
          </w:p>
          <w:p w14:paraId="14E07DB5" w14:textId="77777777" w:rsidR="00193819" w:rsidRDefault="00193819" w:rsidP="00193819">
            <w:pPr>
              <w:pStyle w:val="TableParagraph"/>
              <w:kinsoku w:val="0"/>
              <w:overflowPunct w:val="0"/>
              <w:spacing w:before="100"/>
              <w:ind w:left="291"/>
            </w:pPr>
            <w:r>
              <w:rPr>
                <w:b/>
                <w:bCs/>
                <w:spacing w:val="-1"/>
                <w:sz w:val="15"/>
                <w:szCs w:val="15"/>
              </w:rPr>
              <w:t>Одсјек</w:t>
            </w:r>
          </w:p>
        </w:tc>
        <w:tc>
          <w:tcPr>
            <w:tcW w:w="1130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4352A4" w14:textId="77777777" w:rsidR="00193819" w:rsidRDefault="00193819" w:rsidP="00193819">
            <w:pPr>
              <w:pStyle w:val="TableParagraph"/>
              <w:kinsoku w:val="0"/>
              <w:overflowPunct w:val="0"/>
              <w:spacing w:before="87"/>
              <w:ind w:left="236" w:right="234" w:firstLine="54"/>
            </w:pPr>
            <w:r>
              <w:rPr>
                <w:b/>
                <w:bCs/>
                <w:spacing w:val="-1"/>
                <w:sz w:val="15"/>
                <w:szCs w:val="15"/>
              </w:rPr>
              <w:t>Адреса;</w:t>
            </w:r>
            <w:r>
              <w:rPr>
                <w:b/>
                <w:bCs/>
                <w:spacing w:val="24"/>
                <w:sz w:val="15"/>
                <w:szCs w:val="15"/>
              </w:rPr>
              <w:t xml:space="preserve"> </w:t>
            </w:r>
            <w:r>
              <w:rPr>
                <w:b/>
                <w:bCs/>
                <w:spacing w:val="-1"/>
                <w:sz w:val="15"/>
                <w:szCs w:val="15"/>
              </w:rPr>
              <w:t>интернет</w:t>
            </w:r>
            <w:r>
              <w:rPr>
                <w:b/>
                <w:bCs/>
                <w:spacing w:val="23"/>
                <w:sz w:val="15"/>
                <w:szCs w:val="15"/>
              </w:rPr>
              <w:t xml:space="preserve"> </w:t>
            </w:r>
            <w:r>
              <w:rPr>
                <w:b/>
                <w:bCs/>
                <w:spacing w:val="-1"/>
                <w:sz w:val="15"/>
                <w:szCs w:val="15"/>
              </w:rPr>
              <w:t>страница</w:t>
            </w:r>
          </w:p>
        </w:tc>
        <w:tc>
          <w:tcPr>
            <w:tcW w:w="1023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C60571" w14:textId="77777777" w:rsidR="00193819" w:rsidRDefault="00193819" w:rsidP="00193819">
            <w:pPr>
              <w:pStyle w:val="TableParagraph"/>
              <w:kinsoku w:val="0"/>
              <w:overflowPunct w:val="0"/>
              <w:rPr>
                <w:b/>
                <w:bCs/>
                <w:sz w:val="14"/>
                <w:szCs w:val="14"/>
              </w:rPr>
            </w:pPr>
          </w:p>
          <w:p w14:paraId="6FCB8BCE" w14:textId="77777777" w:rsidR="00193819" w:rsidRDefault="00193819" w:rsidP="00193819">
            <w:pPr>
              <w:pStyle w:val="TableParagraph"/>
              <w:kinsoku w:val="0"/>
              <w:overflowPunct w:val="0"/>
              <w:spacing w:before="100"/>
              <w:ind w:left="237"/>
            </w:pPr>
            <w:r>
              <w:rPr>
                <w:b/>
                <w:bCs/>
                <w:spacing w:val="-1"/>
                <w:sz w:val="15"/>
                <w:szCs w:val="15"/>
              </w:rPr>
              <w:t>Држава</w:t>
            </w:r>
          </w:p>
        </w:tc>
        <w:tc>
          <w:tcPr>
            <w:tcW w:w="1176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BF40D0" w14:textId="77777777" w:rsidR="00193819" w:rsidRDefault="00193819" w:rsidP="00193819">
            <w:pPr>
              <w:pStyle w:val="TableParagraph"/>
              <w:kinsoku w:val="0"/>
              <w:overflowPunct w:val="0"/>
              <w:rPr>
                <w:b/>
                <w:bCs/>
                <w:sz w:val="14"/>
                <w:szCs w:val="14"/>
              </w:rPr>
            </w:pPr>
          </w:p>
          <w:p w14:paraId="3A2669D1" w14:textId="77777777" w:rsidR="00193819" w:rsidRDefault="00193819" w:rsidP="00193819">
            <w:pPr>
              <w:pStyle w:val="TableParagraph"/>
              <w:kinsoku w:val="0"/>
              <w:overflowPunct w:val="0"/>
              <w:spacing w:before="100"/>
              <w:ind w:left="242"/>
            </w:pPr>
            <w:r>
              <w:rPr>
                <w:b/>
                <w:bCs/>
                <w:spacing w:val="-1"/>
                <w:sz w:val="15"/>
                <w:szCs w:val="15"/>
              </w:rPr>
              <w:t>Величина</w:t>
            </w:r>
          </w:p>
        </w:tc>
        <w:tc>
          <w:tcPr>
            <w:tcW w:w="1504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B6534F" w14:textId="77777777" w:rsidR="00193819" w:rsidRDefault="00193819" w:rsidP="00193819">
            <w:pPr>
              <w:pStyle w:val="TableParagraph"/>
              <w:kinsoku w:val="0"/>
              <w:overflowPunct w:val="0"/>
              <w:spacing w:before="2" w:line="239" w:lineRule="auto"/>
              <w:ind w:left="117" w:right="117" w:firstLine="1"/>
              <w:jc w:val="center"/>
            </w:pPr>
            <w:r>
              <w:rPr>
                <w:b/>
                <w:bCs/>
                <w:sz w:val="15"/>
                <w:szCs w:val="15"/>
              </w:rPr>
              <w:t>Име</w:t>
            </w:r>
            <w:r>
              <w:rPr>
                <w:b/>
                <w:bCs/>
                <w:spacing w:val="-3"/>
                <w:sz w:val="15"/>
                <w:szCs w:val="15"/>
              </w:rPr>
              <w:t xml:space="preserve"> </w:t>
            </w:r>
            <w:r>
              <w:rPr>
                <w:b/>
                <w:bCs/>
                <w:spacing w:val="-1"/>
                <w:sz w:val="15"/>
                <w:szCs w:val="15"/>
              </w:rPr>
              <w:t>контакт</w:t>
            </w:r>
            <w:r>
              <w:rPr>
                <w:b/>
                <w:bCs/>
                <w:spacing w:val="25"/>
                <w:sz w:val="15"/>
                <w:szCs w:val="15"/>
              </w:rPr>
              <w:t xml:space="preserve"> </w:t>
            </w:r>
            <w:r>
              <w:rPr>
                <w:b/>
                <w:bCs/>
                <w:spacing w:val="-1"/>
                <w:sz w:val="15"/>
                <w:szCs w:val="15"/>
              </w:rPr>
              <w:t>особе</w:t>
            </w:r>
            <w:r>
              <w:rPr>
                <w:b/>
                <w:bCs/>
                <w:spacing w:val="-1"/>
                <w:position w:val="6"/>
                <w:sz w:val="9"/>
                <w:szCs w:val="9"/>
              </w:rPr>
              <w:t>vii</w:t>
            </w:r>
            <w:r>
              <w:rPr>
                <w:b/>
                <w:bCs/>
                <w:spacing w:val="-1"/>
                <w:sz w:val="15"/>
                <w:szCs w:val="15"/>
              </w:rPr>
              <w:t>;</w:t>
            </w:r>
            <w:r>
              <w:rPr>
                <w:b/>
                <w:bCs/>
                <w:spacing w:val="2"/>
                <w:sz w:val="15"/>
                <w:szCs w:val="15"/>
              </w:rPr>
              <w:t xml:space="preserve"> </w:t>
            </w:r>
            <w:r>
              <w:rPr>
                <w:b/>
                <w:bCs/>
                <w:spacing w:val="-1"/>
                <w:sz w:val="15"/>
                <w:szCs w:val="15"/>
              </w:rPr>
              <w:t>функција;</w:t>
            </w:r>
            <w:r>
              <w:rPr>
                <w:b/>
                <w:bCs/>
                <w:spacing w:val="29"/>
                <w:sz w:val="15"/>
                <w:szCs w:val="15"/>
              </w:rPr>
              <w:t xml:space="preserve"> </w:t>
            </w:r>
            <w:r>
              <w:rPr>
                <w:b/>
                <w:bCs/>
                <w:spacing w:val="-1"/>
                <w:sz w:val="15"/>
                <w:szCs w:val="15"/>
              </w:rPr>
              <w:t>имејл</w:t>
            </w:r>
            <w:r>
              <w:rPr>
                <w:b/>
                <w:bCs/>
                <w:spacing w:val="-2"/>
                <w:sz w:val="15"/>
                <w:szCs w:val="15"/>
              </w:rPr>
              <w:t xml:space="preserve"> </w:t>
            </w:r>
            <w:r>
              <w:rPr>
                <w:b/>
                <w:bCs/>
                <w:spacing w:val="-1"/>
                <w:sz w:val="15"/>
                <w:szCs w:val="15"/>
              </w:rPr>
              <w:t>адреса;</w:t>
            </w:r>
            <w:r>
              <w:rPr>
                <w:b/>
                <w:bCs/>
                <w:sz w:val="15"/>
                <w:szCs w:val="15"/>
              </w:rPr>
              <w:t xml:space="preserve"> број</w:t>
            </w:r>
            <w:r>
              <w:rPr>
                <w:b/>
                <w:bCs/>
                <w:spacing w:val="29"/>
                <w:sz w:val="15"/>
                <w:szCs w:val="15"/>
              </w:rPr>
              <w:t xml:space="preserve"> </w:t>
            </w:r>
            <w:r>
              <w:rPr>
                <w:b/>
                <w:bCs/>
                <w:spacing w:val="-1"/>
                <w:sz w:val="15"/>
                <w:szCs w:val="15"/>
              </w:rPr>
              <w:t>телефона</w:t>
            </w:r>
          </w:p>
        </w:tc>
        <w:tc>
          <w:tcPr>
            <w:tcW w:w="1435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14:paraId="63A6FC7A" w14:textId="77777777" w:rsidR="00193819" w:rsidRDefault="00193819" w:rsidP="00193819">
            <w:pPr>
              <w:pStyle w:val="TableParagraph"/>
              <w:kinsoku w:val="0"/>
              <w:overflowPunct w:val="0"/>
              <w:ind w:left="175" w:right="164"/>
              <w:jc w:val="center"/>
            </w:pPr>
            <w:r>
              <w:rPr>
                <w:b/>
                <w:bCs/>
                <w:spacing w:val="-1"/>
                <w:sz w:val="15"/>
                <w:szCs w:val="15"/>
              </w:rPr>
              <w:t>Име</w:t>
            </w:r>
            <w:r>
              <w:rPr>
                <w:b/>
                <w:bCs/>
                <w:spacing w:val="4"/>
                <w:sz w:val="15"/>
                <w:szCs w:val="15"/>
              </w:rPr>
              <w:t xml:space="preserve"> </w:t>
            </w:r>
            <w:r>
              <w:rPr>
                <w:b/>
                <w:bCs/>
                <w:spacing w:val="-1"/>
                <w:sz w:val="15"/>
                <w:szCs w:val="15"/>
              </w:rPr>
              <w:t>ментора</w:t>
            </w:r>
            <w:r>
              <w:rPr>
                <w:b/>
                <w:bCs/>
                <w:spacing w:val="-1"/>
                <w:position w:val="6"/>
                <w:sz w:val="9"/>
                <w:szCs w:val="9"/>
              </w:rPr>
              <w:t>viii</w:t>
            </w:r>
            <w:r>
              <w:rPr>
                <w:b/>
                <w:bCs/>
                <w:spacing w:val="-1"/>
                <w:sz w:val="15"/>
                <w:szCs w:val="15"/>
              </w:rPr>
              <w:t>;</w:t>
            </w:r>
            <w:r>
              <w:rPr>
                <w:b/>
                <w:bCs/>
                <w:spacing w:val="21"/>
                <w:sz w:val="15"/>
                <w:szCs w:val="15"/>
              </w:rPr>
              <w:t xml:space="preserve"> </w:t>
            </w:r>
            <w:r>
              <w:rPr>
                <w:b/>
                <w:bCs/>
                <w:sz w:val="15"/>
                <w:szCs w:val="15"/>
              </w:rPr>
              <w:t>функција;</w:t>
            </w:r>
            <w:r>
              <w:rPr>
                <w:b/>
                <w:bCs/>
                <w:spacing w:val="22"/>
                <w:sz w:val="15"/>
                <w:szCs w:val="15"/>
              </w:rPr>
              <w:t xml:space="preserve"> </w:t>
            </w:r>
            <w:r>
              <w:rPr>
                <w:b/>
                <w:bCs/>
                <w:spacing w:val="-1"/>
                <w:sz w:val="15"/>
                <w:szCs w:val="15"/>
              </w:rPr>
              <w:t>имејл адреса;</w:t>
            </w:r>
            <w:r>
              <w:rPr>
                <w:b/>
                <w:bCs/>
                <w:spacing w:val="20"/>
                <w:sz w:val="15"/>
                <w:szCs w:val="15"/>
              </w:rPr>
              <w:t xml:space="preserve"> </w:t>
            </w:r>
            <w:r>
              <w:rPr>
                <w:b/>
                <w:bCs/>
                <w:sz w:val="15"/>
                <w:szCs w:val="15"/>
              </w:rPr>
              <w:t xml:space="preserve">број </w:t>
            </w:r>
            <w:r>
              <w:rPr>
                <w:b/>
                <w:bCs/>
                <w:spacing w:val="-1"/>
                <w:sz w:val="15"/>
                <w:szCs w:val="15"/>
              </w:rPr>
              <w:t>телефона</w:t>
            </w:r>
          </w:p>
        </w:tc>
      </w:tr>
      <w:tr w:rsidR="00193819" w14:paraId="7D590BAC" w14:textId="77777777" w:rsidTr="00193819">
        <w:trPr>
          <w:trHeight w:hRule="exact" w:val="330"/>
        </w:trPr>
        <w:tc>
          <w:tcPr>
            <w:tcW w:w="103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14:paraId="20849653" w14:textId="77777777" w:rsidR="00193819" w:rsidRDefault="00193819" w:rsidP="00193819">
            <w:pPr>
              <w:pStyle w:val="TableParagraph"/>
              <w:kinsoku w:val="0"/>
              <w:overflowPunct w:val="0"/>
              <w:ind w:left="175" w:right="164"/>
              <w:jc w:val="center"/>
            </w:pPr>
          </w:p>
        </w:tc>
        <w:tc>
          <w:tcPr>
            <w:tcW w:w="931" w:type="dxa"/>
            <w:tcBorders>
              <w:top w:val="single" w:sz="8" w:space="0" w:color="000000"/>
              <w:left w:val="single" w:sz="16" w:space="0" w:color="000000"/>
              <w:bottom w:val="single" w:sz="16" w:space="0" w:color="000000"/>
              <w:right w:val="single" w:sz="8" w:space="0" w:color="000000"/>
            </w:tcBorders>
          </w:tcPr>
          <w:p w14:paraId="1987B543" w14:textId="77777777" w:rsidR="00193819" w:rsidRDefault="00193819" w:rsidP="00193819"/>
        </w:tc>
        <w:tc>
          <w:tcPr>
            <w:tcW w:w="1068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14:paraId="06418D48" w14:textId="77777777" w:rsidR="00193819" w:rsidRDefault="00193819" w:rsidP="00193819"/>
        </w:tc>
        <w:tc>
          <w:tcPr>
            <w:tcW w:w="1130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14:paraId="1BD5B0A4" w14:textId="77777777" w:rsidR="00193819" w:rsidRDefault="00193819" w:rsidP="00193819"/>
        </w:tc>
        <w:tc>
          <w:tcPr>
            <w:tcW w:w="1023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14:paraId="6FE640DE" w14:textId="77777777" w:rsidR="00193819" w:rsidRDefault="00193819" w:rsidP="00193819"/>
        </w:tc>
        <w:tc>
          <w:tcPr>
            <w:tcW w:w="1176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14:paraId="6F5374D0" w14:textId="77777777" w:rsidR="00193819" w:rsidRDefault="00193819" w:rsidP="00193819">
            <w:pPr>
              <w:pStyle w:val="ListParagraph"/>
              <w:numPr>
                <w:ilvl w:val="0"/>
                <w:numId w:val="27"/>
              </w:numPr>
              <w:tabs>
                <w:tab w:val="left" w:pos="225"/>
              </w:tabs>
              <w:kinsoku w:val="0"/>
              <w:overflowPunct w:val="0"/>
              <w:ind w:hanging="127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&lt;</w:t>
            </w:r>
            <w:r>
              <w:rPr>
                <w:spacing w:val="8"/>
                <w:sz w:val="11"/>
                <w:szCs w:val="11"/>
              </w:rPr>
              <w:t xml:space="preserve"> </w:t>
            </w:r>
            <w:r>
              <w:rPr>
                <w:spacing w:val="-1"/>
                <w:sz w:val="11"/>
                <w:szCs w:val="11"/>
              </w:rPr>
              <w:t>250</w:t>
            </w:r>
            <w:r>
              <w:rPr>
                <w:spacing w:val="9"/>
                <w:sz w:val="11"/>
                <w:szCs w:val="11"/>
              </w:rPr>
              <w:t xml:space="preserve"> </w:t>
            </w:r>
            <w:r>
              <w:rPr>
                <w:spacing w:val="-1"/>
                <w:sz w:val="11"/>
                <w:szCs w:val="11"/>
              </w:rPr>
              <w:t>запослених</w:t>
            </w:r>
          </w:p>
          <w:p w14:paraId="6FB54C9E" w14:textId="77777777" w:rsidR="00193819" w:rsidRDefault="00193819" w:rsidP="00193819">
            <w:pPr>
              <w:pStyle w:val="ListParagraph"/>
              <w:numPr>
                <w:ilvl w:val="0"/>
                <w:numId w:val="27"/>
              </w:numPr>
              <w:tabs>
                <w:tab w:val="left" w:pos="225"/>
              </w:tabs>
              <w:kinsoku w:val="0"/>
              <w:overflowPunct w:val="0"/>
              <w:spacing w:before="5"/>
              <w:ind w:hanging="127"/>
            </w:pPr>
            <w:r>
              <w:rPr>
                <w:sz w:val="11"/>
                <w:szCs w:val="11"/>
              </w:rPr>
              <w:t>&gt;</w:t>
            </w:r>
            <w:r>
              <w:rPr>
                <w:spacing w:val="8"/>
                <w:sz w:val="11"/>
                <w:szCs w:val="11"/>
              </w:rPr>
              <w:t xml:space="preserve"> </w:t>
            </w:r>
            <w:r>
              <w:rPr>
                <w:spacing w:val="-1"/>
                <w:sz w:val="11"/>
                <w:szCs w:val="11"/>
              </w:rPr>
              <w:t>250</w:t>
            </w:r>
            <w:r>
              <w:rPr>
                <w:spacing w:val="9"/>
                <w:sz w:val="11"/>
                <w:szCs w:val="11"/>
              </w:rPr>
              <w:t xml:space="preserve"> </w:t>
            </w:r>
            <w:r>
              <w:rPr>
                <w:spacing w:val="-1"/>
                <w:sz w:val="11"/>
                <w:szCs w:val="11"/>
              </w:rPr>
              <w:t>запослених</w:t>
            </w:r>
          </w:p>
        </w:tc>
        <w:tc>
          <w:tcPr>
            <w:tcW w:w="1504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14:paraId="19492962" w14:textId="77777777" w:rsidR="00193819" w:rsidRDefault="00193819" w:rsidP="00193819"/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16" w:space="0" w:color="000000"/>
            </w:tcBorders>
          </w:tcPr>
          <w:p w14:paraId="26C5624E" w14:textId="77777777" w:rsidR="00193819" w:rsidRDefault="00193819" w:rsidP="00193819"/>
        </w:tc>
      </w:tr>
    </w:tbl>
    <w:p w14:paraId="5C21AE4F" w14:textId="77777777" w:rsidR="00193819" w:rsidRDefault="00193819" w:rsidP="00193819">
      <w:pPr>
        <w:pStyle w:val="BodyText"/>
        <w:kinsoku w:val="0"/>
        <w:overflowPunct w:val="0"/>
        <w:spacing w:before="8"/>
        <w:ind w:left="0"/>
        <w:rPr>
          <w:b/>
          <w:bCs/>
          <w:sz w:val="8"/>
          <w:szCs w:val="8"/>
        </w:rPr>
      </w:pPr>
    </w:p>
    <w:p w14:paraId="1328EB09" w14:textId="77777777" w:rsidR="00193819" w:rsidRDefault="00193819" w:rsidP="00193819">
      <w:pPr>
        <w:pStyle w:val="Heading5"/>
        <w:kinsoku w:val="0"/>
        <w:overflowPunct w:val="0"/>
        <w:ind w:left="2019" w:right="2010"/>
        <w:jc w:val="center"/>
        <w:rPr>
          <w:b w:val="0"/>
          <w:bCs w:val="0"/>
        </w:rPr>
      </w:pPr>
      <w:r>
        <w:rPr>
          <w:spacing w:val="-1"/>
          <w:w w:val="105"/>
        </w:rPr>
        <w:t>Прије</w:t>
      </w:r>
      <w:r>
        <w:rPr>
          <w:spacing w:val="-27"/>
          <w:w w:val="105"/>
        </w:rPr>
        <w:t xml:space="preserve"> </w:t>
      </w:r>
      <w:r>
        <w:rPr>
          <w:spacing w:val="-1"/>
          <w:w w:val="105"/>
        </w:rPr>
        <w:t>размјене</w:t>
      </w: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89"/>
        <w:gridCol w:w="4115"/>
      </w:tblGrid>
      <w:tr w:rsidR="00193819" w14:paraId="4D6C8580" w14:textId="77777777" w:rsidTr="00193819">
        <w:trPr>
          <w:trHeight w:hRule="exact" w:val="732"/>
        </w:trPr>
        <w:tc>
          <w:tcPr>
            <w:tcW w:w="9304" w:type="dxa"/>
            <w:gridSpan w:val="2"/>
            <w:tcBorders>
              <w:top w:val="single" w:sz="18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14:paraId="23CD860C" w14:textId="77777777" w:rsidR="00193819" w:rsidRDefault="00193819" w:rsidP="00193819">
            <w:pPr>
              <w:pStyle w:val="TableParagraph"/>
              <w:kinsoku w:val="0"/>
              <w:overflowPunct w:val="0"/>
              <w:spacing w:before="73"/>
              <w:ind w:left="1349" w:firstLine="1370"/>
              <w:rPr>
                <w:sz w:val="15"/>
                <w:szCs w:val="15"/>
              </w:rPr>
            </w:pPr>
            <w:r>
              <w:rPr>
                <w:b/>
                <w:bCs/>
                <w:i/>
                <w:iCs/>
                <w:spacing w:val="-1"/>
                <w:sz w:val="15"/>
                <w:szCs w:val="15"/>
              </w:rPr>
              <w:t>Табела</w:t>
            </w:r>
            <w:r>
              <w:rPr>
                <w:b/>
                <w:bCs/>
                <w:i/>
                <w:iCs/>
                <w:sz w:val="15"/>
                <w:szCs w:val="15"/>
              </w:rPr>
              <w:t xml:space="preserve"> А</w:t>
            </w:r>
            <w:r>
              <w:rPr>
                <w:b/>
                <w:bCs/>
                <w:i/>
                <w:iCs/>
                <w:spacing w:val="-1"/>
                <w:sz w:val="15"/>
                <w:szCs w:val="15"/>
              </w:rPr>
              <w:t xml:space="preserve"> </w:t>
            </w:r>
            <w:r>
              <w:rPr>
                <w:b/>
                <w:bCs/>
                <w:i/>
                <w:iCs/>
                <w:sz w:val="15"/>
                <w:szCs w:val="15"/>
              </w:rPr>
              <w:t>-</w:t>
            </w:r>
            <w:r>
              <w:rPr>
                <w:b/>
                <w:bCs/>
                <w:i/>
                <w:iCs/>
                <w:spacing w:val="2"/>
                <w:sz w:val="15"/>
                <w:szCs w:val="15"/>
              </w:rPr>
              <w:t xml:space="preserve"> </w:t>
            </w:r>
            <w:r>
              <w:rPr>
                <w:b/>
                <w:bCs/>
                <w:i/>
                <w:iCs/>
                <w:spacing w:val="-1"/>
                <w:sz w:val="15"/>
                <w:szCs w:val="15"/>
              </w:rPr>
              <w:t>Програм</w:t>
            </w:r>
            <w:r>
              <w:rPr>
                <w:b/>
                <w:bCs/>
                <w:i/>
                <w:iCs/>
                <w:sz w:val="15"/>
                <w:szCs w:val="15"/>
              </w:rPr>
              <w:t xml:space="preserve"> </w:t>
            </w:r>
            <w:r>
              <w:rPr>
                <w:b/>
                <w:bCs/>
                <w:i/>
                <w:iCs/>
                <w:spacing w:val="-1"/>
                <w:sz w:val="15"/>
                <w:szCs w:val="15"/>
              </w:rPr>
              <w:t>стручне праксе</w:t>
            </w:r>
            <w:r>
              <w:rPr>
                <w:b/>
                <w:bCs/>
                <w:i/>
                <w:iCs/>
                <w:spacing w:val="1"/>
                <w:sz w:val="15"/>
                <w:szCs w:val="15"/>
              </w:rPr>
              <w:t xml:space="preserve"> </w:t>
            </w:r>
            <w:r>
              <w:rPr>
                <w:b/>
                <w:bCs/>
                <w:i/>
                <w:iCs/>
                <w:sz w:val="15"/>
                <w:szCs w:val="15"/>
              </w:rPr>
              <w:t>у</w:t>
            </w:r>
            <w:r>
              <w:rPr>
                <w:b/>
                <w:bCs/>
                <w:i/>
                <w:iCs/>
                <w:spacing w:val="-1"/>
                <w:sz w:val="15"/>
                <w:szCs w:val="15"/>
              </w:rPr>
              <w:t xml:space="preserve"> организацији/предузећу пријема</w:t>
            </w:r>
          </w:p>
          <w:p w14:paraId="1E9C42AB" w14:textId="77777777" w:rsidR="00193819" w:rsidRDefault="00193819" w:rsidP="00193819">
            <w:pPr>
              <w:pStyle w:val="TableParagraph"/>
              <w:kinsoku w:val="0"/>
              <w:overflowPunct w:val="0"/>
              <w:spacing w:before="7"/>
              <w:rPr>
                <w:b/>
                <w:bCs/>
                <w:sz w:val="12"/>
                <w:szCs w:val="12"/>
              </w:rPr>
            </w:pPr>
          </w:p>
          <w:p w14:paraId="6BB65876" w14:textId="77777777" w:rsidR="00193819" w:rsidRDefault="00193819" w:rsidP="00193819">
            <w:pPr>
              <w:pStyle w:val="TableParagraph"/>
              <w:kinsoku w:val="0"/>
              <w:overflowPunct w:val="0"/>
              <w:ind w:left="1349"/>
            </w:pPr>
            <w:r>
              <w:rPr>
                <w:b/>
                <w:bCs/>
                <w:spacing w:val="-1"/>
                <w:sz w:val="15"/>
                <w:szCs w:val="15"/>
              </w:rPr>
              <w:t>Планирани</w:t>
            </w:r>
            <w:r>
              <w:rPr>
                <w:b/>
                <w:bCs/>
                <w:spacing w:val="-3"/>
                <w:sz w:val="15"/>
                <w:szCs w:val="15"/>
              </w:rPr>
              <w:t xml:space="preserve"> </w:t>
            </w:r>
            <w:r>
              <w:rPr>
                <w:b/>
                <w:bCs/>
                <w:spacing w:val="-1"/>
                <w:sz w:val="15"/>
                <w:szCs w:val="15"/>
              </w:rPr>
              <w:t>период</w:t>
            </w:r>
            <w:r>
              <w:rPr>
                <w:b/>
                <w:bCs/>
                <w:spacing w:val="-3"/>
                <w:sz w:val="15"/>
                <w:szCs w:val="15"/>
              </w:rPr>
              <w:t xml:space="preserve"> </w:t>
            </w:r>
            <w:r>
              <w:rPr>
                <w:b/>
                <w:bCs/>
                <w:spacing w:val="-1"/>
                <w:sz w:val="15"/>
                <w:szCs w:val="15"/>
              </w:rPr>
              <w:t>размјене:</w:t>
            </w:r>
            <w:r>
              <w:rPr>
                <w:b/>
                <w:bCs/>
                <w:spacing w:val="-2"/>
                <w:sz w:val="15"/>
                <w:szCs w:val="15"/>
              </w:rPr>
              <w:t xml:space="preserve"> </w:t>
            </w:r>
            <w:r>
              <w:rPr>
                <w:b/>
                <w:bCs/>
                <w:sz w:val="15"/>
                <w:szCs w:val="15"/>
              </w:rPr>
              <w:t>од</w:t>
            </w:r>
            <w:r>
              <w:rPr>
                <w:b/>
                <w:bCs/>
                <w:spacing w:val="-3"/>
                <w:sz w:val="15"/>
                <w:szCs w:val="15"/>
              </w:rPr>
              <w:t xml:space="preserve"> </w:t>
            </w:r>
            <w:r>
              <w:rPr>
                <w:b/>
                <w:bCs/>
                <w:spacing w:val="-1"/>
                <w:sz w:val="15"/>
                <w:szCs w:val="15"/>
              </w:rPr>
              <w:t>[мјесец/година]</w:t>
            </w:r>
            <w:r>
              <w:rPr>
                <w:b/>
                <w:bCs/>
                <w:spacing w:val="-3"/>
                <w:sz w:val="15"/>
                <w:szCs w:val="15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……………</w:t>
            </w:r>
            <w:r>
              <w:rPr>
                <w:b/>
                <w:bCs/>
                <w:spacing w:val="-1"/>
                <w:sz w:val="15"/>
                <w:szCs w:val="15"/>
              </w:rPr>
              <w:t>.</w:t>
            </w:r>
            <w:r>
              <w:rPr>
                <w:b/>
                <w:bCs/>
                <w:spacing w:val="-4"/>
                <w:sz w:val="15"/>
                <w:szCs w:val="15"/>
              </w:rPr>
              <w:t xml:space="preserve"> </w:t>
            </w:r>
            <w:r>
              <w:rPr>
                <w:b/>
                <w:bCs/>
                <w:sz w:val="15"/>
                <w:szCs w:val="15"/>
              </w:rPr>
              <w:t>до</w:t>
            </w:r>
            <w:r>
              <w:rPr>
                <w:b/>
                <w:bCs/>
                <w:spacing w:val="-2"/>
                <w:sz w:val="15"/>
                <w:szCs w:val="15"/>
              </w:rPr>
              <w:t xml:space="preserve"> </w:t>
            </w:r>
            <w:r>
              <w:rPr>
                <w:b/>
                <w:bCs/>
                <w:spacing w:val="-1"/>
                <w:sz w:val="15"/>
                <w:szCs w:val="15"/>
              </w:rPr>
              <w:t xml:space="preserve">[мјесец/година] </w:t>
            </w:r>
            <w:r>
              <w:rPr>
                <w:spacing w:val="-2"/>
                <w:sz w:val="19"/>
                <w:szCs w:val="19"/>
              </w:rPr>
              <w:t>……………</w:t>
            </w:r>
            <w:r>
              <w:rPr>
                <w:b/>
                <w:bCs/>
                <w:spacing w:val="-2"/>
                <w:sz w:val="15"/>
                <w:szCs w:val="15"/>
              </w:rPr>
              <w:t>.</w:t>
            </w:r>
          </w:p>
        </w:tc>
      </w:tr>
      <w:tr w:rsidR="00193819" w14:paraId="70629E00" w14:textId="77777777" w:rsidTr="00193819">
        <w:trPr>
          <w:trHeight w:hRule="exact" w:val="432"/>
        </w:trPr>
        <w:tc>
          <w:tcPr>
            <w:tcW w:w="5189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14:paraId="574A6939" w14:textId="77777777" w:rsidR="00193819" w:rsidRDefault="00193819" w:rsidP="00193819">
            <w:pPr>
              <w:pStyle w:val="TableParagraph"/>
              <w:kinsoku w:val="0"/>
              <w:overflowPunct w:val="0"/>
              <w:spacing w:line="215" w:lineRule="exact"/>
              <w:ind w:left="80"/>
            </w:pPr>
            <w:r>
              <w:rPr>
                <w:b/>
                <w:bCs/>
                <w:spacing w:val="-1"/>
                <w:sz w:val="15"/>
                <w:szCs w:val="15"/>
              </w:rPr>
              <w:t>Назив</w:t>
            </w:r>
            <w:r>
              <w:rPr>
                <w:b/>
                <w:bCs/>
                <w:sz w:val="15"/>
                <w:szCs w:val="15"/>
              </w:rPr>
              <w:t xml:space="preserve"> </w:t>
            </w:r>
            <w:r>
              <w:rPr>
                <w:b/>
                <w:bCs/>
                <w:spacing w:val="-1"/>
                <w:sz w:val="15"/>
                <w:szCs w:val="15"/>
              </w:rPr>
              <w:t>стручне</w:t>
            </w:r>
            <w:r>
              <w:rPr>
                <w:b/>
                <w:bCs/>
                <w:spacing w:val="-2"/>
                <w:sz w:val="15"/>
                <w:szCs w:val="15"/>
              </w:rPr>
              <w:t xml:space="preserve"> </w:t>
            </w:r>
            <w:r>
              <w:rPr>
                <w:b/>
                <w:bCs/>
                <w:spacing w:val="-1"/>
                <w:sz w:val="15"/>
                <w:szCs w:val="15"/>
              </w:rPr>
              <w:t>праксе:</w:t>
            </w:r>
            <w:r>
              <w:rPr>
                <w:b/>
                <w:bCs/>
                <w:spacing w:val="1"/>
                <w:sz w:val="15"/>
                <w:szCs w:val="15"/>
              </w:rPr>
              <w:t xml:space="preserve"> </w:t>
            </w:r>
            <w:r>
              <w:rPr>
                <w:sz w:val="19"/>
                <w:szCs w:val="19"/>
              </w:rPr>
              <w:t>…</w:t>
            </w:r>
          </w:p>
        </w:tc>
        <w:tc>
          <w:tcPr>
            <w:tcW w:w="411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14:paraId="5CB394DC" w14:textId="77777777" w:rsidR="00193819" w:rsidRDefault="00193819" w:rsidP="00193819">
            <w:pPr>
              <w:pStyle w:val="TableParagraph"/>
              <w:kinsoku w:val="0"/>
              <w:overflowPunct w:val="0"/>
              <w:spacing w:line="215" w:lineRule="exact"/>
              <w:ind w:left="80"/>
            </w:pPr>
            <w:r>
              <w:rPr>
                <w:b/>
                <w:bCs/>
                <w:spacing w:val="-1"/>
                <w:sz w:val="15"/>
                <w:szCs w:val="15"/>
              </w:rPr>
              <w:t>Број</w:t>
            </w:r>
            <w:r>
              <w:rPr>
                <w:b/>
                <w:bCs/>
                <w:sz w:val="15"/>
                <w:szCs w:val="15"/>
              </w:rPr>
              <w:t xml:space="preserve"> </w:t>
            </w:r>
            <w:r>
              <w:rPr>
                <w:b/>
                <w:bCs/>
                <w:spacing w:val="-1"/>
                <w:sz w:val="15"/>
                <w:szCs w:val="15"/>
              </w:rPr>
              <w:t>радних</w:t>
            </w:r>
            <w:r>
              <w:rPr>
                <w:b/>
                <w:bCs/>
                <w:sz w:val="15"/>
                <w:szCs w:val="15"/>
              </w:rPr>
              <w:t xml:space="preserve"> </w:t>
            </w:r>
            <w:r>
              <w:rPr>
                <w:b/>
                <w:bCs/>
                <w:spacing w:val="-1"/>
                <w:sz w:val="15"/>
                <w:szCs w:val="15"/>
              </w:rPr>
              <w:t>сати</w:t>
            </w:r>
            <w:r>
              <w:rPr>
                <w:b/>
                <w:bCs/>
                <w:sz w:val="15"/>
                <w:szCs w:val="15"/>
              </w:rPr>
              <w:t xml:space="preserve"> </w:t>
            </w:r>
            <w:r>
              <w:rPr>
                <w:b/>
                <w:bCs/>
                <w:spacing w:val="-1"/>
                <w:sz w:val="15"/>
                <w:szCs w:val="15"/>
              </w:rPr>
              <w:t>седмично:</w:t>
            </w:r>
            <w:r>
              <w:rPr>
                <w:b/>
                <w:bCs/>
                <w:sz w:val="15"/>
                <w:szCs w:val="15"/>
              </w:rPr>
              <w:t xml:space="preserve"> </w:t>
            </w:r>
            <w:r>
              <w:rPr>
                <w:sz w:val="19"/>
                <w:szCs w:val="19"/>
              </w:rPr>
              <w:t>…</w:t>
            </w:r>
          </w:p>
        </w:tc>
      </w:tr>
      <w:tr w:rsidR="00193819" w14:paraId="498B99F4" w14:textId="77777777" w:rsidTr="00193819">
        <w:trPr>
          <w:trHeight w:hRule="exact" w:val="839"/>
        </w:trPr>
        <w:tc>
          <w:tcPr>
            <w:tcW w:w="9304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14:paraId="12545D4A" w14:textId="77777777" w:rsidR="00193819" w:rsidRDefault="00193819" w:rsidP="00193819">
            <w:pPr>
              <w:pStyle w:val="TableParagraph"/>
              <w:kinsoku w:val="0"/>
              <w:overflowPunct w:val="0"/>
              <w:ind w:left="80"/>
            </w:pPr>
            <w:r>
              <w:rPr>
                <w:b/>
                <w:bCs/>
                <w:spacing w:val="-1"/>
                <w:sz w:val="15"/>
                <w:szCs w:val="15"/>
              </w:rPr>
              <w:t>Детаљни</w:t>
            </w:r>
            <w:r>
              <w:rPr>
                <w:b/>
                <w:bCs/>
                <w:sz w:val="15"/>
                <w:szCs w:val="15"/>
              </w:rPr>
              <w:t xml:space="preserve"> програм </w:t>
            </w:r>
            <w:r>
              <w:rPr>
                <w:b/>
                <w:bCs/>
                <w:spacing w:val="-1"/>
                <w:sz w:val="15"/>
                <w:szCs w:val="15"/>
              </w:rPr>
              <w:t>стручне праксе:</w:t>
            </w:r>
          </w:p>
        </w:tc>
      </w:tr>
      <w:tr w:rsidR="00193819" w14:paraId="460E927D" w14:textId="77777777" w:rsidTr="00193819">
        <w:trPr>
          <w:trHeight w:hRule="exact" w:val="640"/>
        </w:trPr>
        <w:tc>
          <w:tcPr>
            <w:tcW w:w="9304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14:paraId="0B9DF6B7" w14:textId="77777777" w:rsidR="00193819" w:rsidRDefault="00193819" w:rsidP="00193819">
            <w:pPr>
              <w:pStyle w:val="TableParagraph"/>
              <w:kinsoku w:val="0"/>
              <w:overflowPunct w:val="0"/>
              <w:spacing w:line="169" w:lineRule="exact"/>
              <w:ind w:left="80"/>
            </w:pPr>
            <w:r>
              <w:rPr>
                <w:b/>
                <w:bCs/>
                <w:spacing w:val="-1"/>
                <w:sz w:val="15"/>
                <w:szCs w:val="15"/>
              </w:rPr>
              <w:t>Знање</w:t>
            </w:r>
            <w:r>
              <w:rPr>
                <w:spacing w:val="-1"/>
                <w:sz w:val="15"/>
                <w:szCs w:val="15"/>
              </w:rPr>
              <w:t xml:space="preserve">, </w:t>
            </w:r>
            <w:r>
              <w:rPr>
                <w:b/>
                <w:bCs/>
                <w:spacing w:val="-1"/>
                <w:sz w:val="15"/>
                <w:szCs w:val="15"/>
              </w:rPr>
              <w:t>вјештине</w:t>
            </w:r>
            <w:r>
              <w:rPr>
                <w:b/>
                <w:bCs/>
                <w:sz w:val="15"/>
                <w:szCs w:val="15"/>
              </w:rPr>
              <w:t xml:space="preserve"> и</w:t>
            </w:r>
            <w:r>
              <w:rPr>
                <w:b/>
                <w:bCs/>
                <w:spacing w:val="-1"/>
                <w:sz w:val="15"/>
                <w:szCs w:val="15"/>
              </w:rPr>
              <w:t xml:space="preserve"> компетенције</w:t>
            </w:r>
            <w:r>
              <w:rPr>
                <w:b/>
                <w:bCs/>
                <w:sz w:val="15"/>
                <w:szCs w:val="15"/>
              </w:rPr>
              <w:t xml:space="preserve"> које</w:t>
            </w:r>
            <w:r>
              <w:rPr>
                <w:b/>
                <w:bCs/>
                <w:spacing w:val="-1"/>
                <w:sz w:val="15"/>
                <w:szCs w:val="15"/>
              </w:rPr>
              <w:t xml:space="preserve"> </w:t>
            </w:r>
            <w:r>
              <w:rPr>
                <w:b/>
                <w:bCs/>
                <w:sz w:val="15"/>
                <w:szCs w:val="15"/>
              </w:rPr>
              <w:t>ће</w:t>
            </w:r>
            <w:r>
              <w:rPr>
                <w:b/>
                <w:bCs/>
                <w:spacing w:val="-1"/>
                <w:sz w:val="15"/>
                <w:szCs w:val="15"/>
              </w:rPr>
              <w:t xml:space="preserve"> кандидат</w:t>
            </w:r>
            <w:r>
              <w:rPr>
                <w:b/>
                <w:bCs/>
                <w:spacing w:val="2"/>
                <w:sz w:val="15"/>
                <w:szCs w:val="15"/>
              </w:rPr>
              <w:t xml:space="preserve"> </w:t>
            </w:r>
            <w:r>
              <w:rPr>
                <w:b/>
                <w:bCs/>
                <w:spacing w:val="-1"/>
                <w:sz w:val="15"/>
                <w:szCs w:val="15"/>
              </w:rPr>
              <w:t>стећи</w:t>
            </w:r>
            <w:r>
              <w:rPr>
                <w:b/>
                <w:bCs/>
                <w:spacing w:val="1"/>
                <w:sz w:val="15"/>
                <w:szCs w:val="15"/>
              </w:rPr>
              <w:t xml:space="preserve"> </w:t>
            </w:r>
            <w:r>
              <w:rPr>
                <w:b/>
                <w:bCs/>
                <w:spacing w:val="-1"/>
                <w:sz w:val="15"/>
                <w:szCs w:val="15"/>
              </w:rPr>
              <w:t>до</w:t>
            </w:r>
            <w:r>
              <w:rPr>
                <w:b/>
                <w:bCs/>
                <w:sz w:val="15"/>
                <w:szCs w:val="15"/>
              </w:rPr>
              <w:t xml:space="preserve"> </w:t>
            </w:r>
            <w:r>
              <w:rPr>
                <w:b/>
                <w:bCs/>
                <w:spacing w:val="-1"/>
                <w:sz w:val="15"/>
                <w:szCs w:val="15"/>
              </w:rPr>
              <w:t>истека</w:t>
            </w:r>
            <w:r>
              <w:rPr>
                <w:b/>
                <w:bCs/>
                <w:spacing w:val="1"/>
                <w:sz w:val="15"/>
                <w:szCs w:val="15"/>
              </w:rPr>
              <w:t xml:space="preserve"> </w:t>
            </w:r>
            <w:r>
              <w:rPr>
                <w:b/>
                <w:bCs/>
                <w:spacing w:val="-1"/>
                <w:sz w:val="15"/>
                <w:szCs w:val="15"/>
              </w:rPr>
              <w:t xml:space="preserve">стручне </w:t>
            </w:r>
            <w:r>
              <w:rPr>
                <w:b/>
                <w:bCs/>
                <w:sz w:val="15"/>
                <w:szCs w:val="15"/>
              </w:rPr>
              <w:t>праксе</w:t>
            </w:r>
            <w:r>
              <w:rPr>
                <w:b/>
                <w:bCs/>
                <w:spacing w:val="-2"/>
                <w:sz w:val="15"/>
                <w:szCs w:val="15"/>
              </w:rPr>
              <w:t xml:space="preserve"> </w:t>
            </w:r>
            <w:r>
              <w:rPr>
                <w:b/>
                <w:bCs/>
                <w:spacing w:val="-1"/>
                <w:sz w:val="15"/>
                <w:szCs w:val="15"/>
              </w:rPr>
              <w:t>(очекивани</w:t>
            </w:r>
            <w:r>
              <w:rPr>
                <w:b/>
                <w:bCs/>
                <w:sz w:val="15"/>
                <w:szCs w:val="15"/>
              </w:rPr>
              <w:t xml:space="preserve"> </w:t>
            </w:r>
            <w:r>
              <w:rPr>
                <w:b/>
                <w:bCs/>
                <w:spacing w:val="-1"/>
                <w:sz w:val="15"/>
                <w:szCs w:val="15"/>
              </w:rPr>
              <w:t>исходи</w:t>
            </w:r>
            <w:r>
              <w:rPr>
                <w:b/>
                <w:bCs/>
                <w:sz w:val="15"/>
                <w:szCs w:val="15"/>
              </w:rPr>
              <w:t xml:space="preserve"> </w:t>
            </w:r>
            <w:r>
              <w:rPr>
                <w:b/>
                <w:bCs/>
                <w:spacing w:val="-1"/>
                <w:sz w:val="15"/>
                <w:szCs w:val="15"/>
              </w:rPr>
              <w:t>учења):</w:t>
            </w:r>
          </w:p>
        </w:tc>
      </w:tr>
      <w:tr w:rsidR="00193819" w14:paraId="545BA947" w14:textId="77777777" w:rsidTr="00193819">
        <w:trPr>
          <w:trHeight w:hRule="exact" w:val="638"/>
        </w:trPr>
        <w:tc>
          <w:tcPr>
            <w:tcW w:w="9304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14:paraId="38168E3E" w14:textId="77777777" w:rsidR="00193819" w:rsidRDefault="00193819" w:rsidP="00193819">
            <w:pPr>
              <w:pStyle w:val="TableParagraph"/>
              <w:kinsoku w:val="0"/>
              <w:overflowPunct w:val="0"/>
              <w:spacing w:line="172" w:lineRule="exact"/>
              <w:ind w:left="80"/>
            </w:pPr>
            <w:r>
              <w:rPr>
                <w:b/>
                <w:bCs/>
                <w:spacing w:val="-1"/>
                <w:sz w:val="15"/>
                <w:szCs w:val="15"/>
              </w:rPr>
              <w:t>План</w:t>
            </w:r>
            <w:r>
              <w:rPr>
                <w:b/>
                <w:bCs/>
                <w:sz w:val="15"/>
                <w:szCs w:val="15"/>
              </w:rPr>
              <w:t xml:space="preserve"> </w:t>
            </w:r>
            <w:r>
              <w:rPr>
                <w:b/>
                <w:bCs/>
                <w:spacing w:val="-1"/>
                <w:sz w:val="15"/>
                <w:szCs w:val="15"/>
              </w:rPr>
              <w:t>праћења:</w:t>
            </w:r>
          </w:p>
        </w:tc>
      </w:tr>
      <w:tr w:rsidR="00193819" w14:paraId="701D39D2" w14:textId="77777777" w:rsidTr="00193819">
        <w:trPr>
          <w:trHeight w:hRule="exact" w:val="641"/>
        </w:trPr>
        <w:tc>
          <w:tcPr>
            <w:tcW w:w="9304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14:paraId="5B79F0F1" w14:textId="77777777" w:rsidR="00193819" w:rsidRDefault="00193819" w:rsidP="00193819">
            <w:pPr>
              <w:pStyle w:val="TableParagraph"/>
              <w:kinsoku w:val="0"/>
              <w:overflowPunct w:val="0"/>
              <w:spacing w:before="1"/>
              <w:ind w:left="80"/>
            </w:pPr>
            <w:r>
              <w:rPr>
                <w:b/>
                <w:bCs/>
                <w:spacing w:val="-1"/>
                <w:sz w:val="15"/>
                <w:szCs w:val="15"/>
              </w:rPr>
              <w:t>План</w:t>
            </w:r>
            <w:r>
              <w:rPr>
                <w:b/>
                <w:bCs/>
                <w:sz w:val="15"/>
                <w:szCs w:val="15"/>
              </w:rPr>
              <w:t xml:space="preserve"> </w:t>
            </w:r>
            <w:r>
              <w:rPr>
                <w:b/>
                <w:bCs/>
                <w:spacing w:val="-1"/>
                <w:sz w:val="15"/>
                <w:szCs w:val="15"/>
              </w:rPr>
              <w:t>вредновања:</w:t>
            </w:r>
          </w:p>
        </w:tc>
      </w:tr>
      <w:tr w:rsidR="00193819" w14:paraId="32130F7E" w14:textId="77777777" w:rsidTr="00193819">
        <w:trPr>
          <w:trHeight w:hRule="exact" w:val="114"/>
        </w:trPr>
        <w:tc>
          <w:tcPr>
            <w:tcW w:w="9304" w:type="dxa"/>
            <w:gridSpan w:val="2"/>
            <w:tcBorders>
              <w:top w:val="single" w:sz="16" w:space="0" w:color="000000"/>
              <w:left w:val="nil"/>
              <w:bottom w:val="single" w:sz="18" w:space="0" w:color="000000"/>
              <w:right w:val="nil"/>
            </w:tcBorders>
          </w:tcPr>
          <w:p w14:paraId="2C401930" w14:textId="77777777" w:rsidR="00193819" w:rsidRDefault="00193819" w:rsidP="00193819"/>
        </w:tc>
      </w:tr>
      <w:tr w:rsidR="00193819" w14:paraId="4D832791" w14:textId="77777777" w:rsidTr="00193819">
        <w:trPr>
          <w:trHeight w:hRule="exact" w:val="416"/>
        </w:trPr>
        <w:tc>
          <w:tcPr>
            <w:tcW w:w="9304" w:type="dxa"/>
            <w:gridSpan w:val="2"/>
            <w:tcBorders>
              <w:top w:val="single" w:sz="18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14:paraId="20463270" w14:textId="77777777" w:rsidR="00193819" w:rsidRDefault="00193819" w:rsidP="00193819">
            <w:pPr>
              <w:pStyle w:val="TableParagraph"/>
              <w:tabs>
                <w:tab w:val="left" w:pos="2879"/>
              </w:tabs>
              <w:kinsoku w:val="0"/>
              <w:overflowPunct w:val="0"/>
              <w:spacing w:line="167" w:lineRule="exact"/>
              <w:jc w:val="center"/>
              <w:rPr>
                <w:sz w:val="15"/>
                <w:szCs w:val="15"/>
              </w:rPr>
            </w:pPr>
            <w:r>
              <w:rPr>
                <w:spacing w:val="-1"/>
                <w:sz w:val="15"/>
                <w:szCs w:val="15"/>
              </w:rPr>
              <w:t>Ниво</w:t>
            </w:r>
            <w:r>
              <w:rPr>
                <w:sz w:val="15"/>
                <w:szCs w:val="15"/>
              </w:rPr>
              <w:t xml:space="preserve"> </w:t>
            </w:r>
            <w:r>
              <w:rPr>
                <w:b/>
                <w:bCs/>
                <w:spacing w:val="-1"/>
                <w:sz w:val="15"/>
                <w:szCs w:val="15"/>
              </w:rPr>
              <w:t>језичких</w:t>
            </w:r>
            <w:r>
              <w:rPr>
                <w:b/>
                <w:bCs/>
                <w:sz w:val="15"/>
                <w:szCs w:val="15"/>
              </w:rPr>
              <w:t xml:space="preserve"> </w:t>
            </w:r>
            <w:r>
              <w:rPr>
                <w:b/>
                <w:bCs/>
                <w:spacing w:val="-1"/>
                <w:sz w:val="15"/>
                <w:szCs w:val="15"/>
              </w:rPr>
              <w:t>компетенција</w:t>
            </w:r>
            <w:r>
              <w:rPr>
                <w:b/>
                <w:bCs/>
                <w:spacing w:val="-1"/>
                <w:position w:val="6"/>
                <w:sz w:val="9"/>
                <w:szCs w:val="9"/>
              </w:rPr>
              <w:t>ix</w:t>
            </w:r>
            <w:r>
              <w:rPr>
                <w:b/>
                <w:bCs/>
                <w:spacing w:val="16"/>
                <w:position w:val="6"/>
                <w:sz w:val="9"/>
                <w:szCs w:val="9"/>
              </w:rPr>
              <w:t xml:space="preserve"> </w:t>
            </w:r>
            <w:r>
              <w:rPr>
                <w:sz w:val="15"/>
                <w:szCs w:val="15"/>
              </w:rPr>
              <w:t xml:space="preserve">из </w:t>
            </w:r>
            <w:r>
              <w:rPr>
                <w:sz w:val="15"/>
                <w:szCs w:val="15"/>
              </w:rPr>
              <w:tab/>
            </w:r>
            <w:r>
              <w:rPr>
                <w:spacing w:val="-1"/>
                <w:sz w:val="15"/>
                <w:szCs w:val="15"/>
              </w:rPr>
              <w:t>[</w:t>
            </w:r>
            <w:r>
              <w:rPr>
                <w:i/>
                <w:iCs/>
                <w:spacing w:val="-1"/>
                <w:sz w:val="15"/>
                <w:szCs w:val="15"/>
              </w:rPr>
              <w:t>овдје уписати</w:t>
            </w:r>
            <w:r>
              <w:rPr>
                <w:i/>
                <w:iCs/>
                <w:sz w:val="15"/>
                <w:szCs w:val="15"/>
              </w:rPr>
              <w:t xml:space="preserve"> </w:t>
            </w:r>
            <w:r>
              <w:rPr>
                <w:i/>
                <w:iCs/>
                <w:spacing w:val="-1"/>
                <w:sz w:val="15"/>
                <w:szCs w:val="15"/>
              </w:rPr>
              <w:t>главни</w:t>
            </w:r>
            <w:r>
              <w:rPr>
                <w:i/>
                <w:iCs/>
                <w:sz w:val="15"/>
                <w:szCs w:val="15"/>
              </w:rPr>
              <w:t xml:space="preserve"> језик </w:t>
            </w:r>
            <w:r>
              <w:rPr>
                <w:i/>
                <w:iCs/>
                <w:spacing w:val="-1"/>
                <w:sz w:val="15"/>
                <w:szCs w:val="15"/>
              </w:rPr>
              <w:t>наставе</w:t>
            </w:r>
            <w:r>
              <w:rPr>
                <w:spacing w:val="-1"/>
                <w:sz w:val="15"/>
                <w:szCs w:val="15"/>
              </w:rPr>
              <w:t xml:space="preserve">] </w:t>
            </w:r>
            <w:r>
              <w:rPr>
                <w:sz w:val="15"/>
                <w:szCs w:val="15"/>
              </w:rPr>
              <w:t xml:space="preserve">које </w:t>
            </w:r>
            <w:r>
              <w:rPr>
                <w:spacing w:val="-1"/>
                <w:sz w:val="15"/>
                <w:szCs w:val="15"/>
              </w:rPr>
              <w:t>Кандидат</w:t>
            </w:r>
            <w:r>
              <w:rPr>
                <w:sz w:val="15"/>
                <w:szCs w:val="15"/>
              </w:rPr>
              <w:t xml:space="preserve"> већ</w:t>
            </w:r>
            <w:r>
              <w:rPr>
                <w:spacing w:val="1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посједује или</w:t>
            </w:r>
            <w:r>
              <w:rPr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пристаје</w:t>
            </w:r>
            <w:r>
              <w:rPr>
                <w:sz w:val="15"/>
                <w:szCs w:val="15"/>
              </w:rPr>
              <w:t xml:space="preserve"> да</w:t>
            </w:r>
            <w:r>
              <w:rPr>
                <w:spacing w:val="-1"/>
                <w:sz w:val="15"/>
                <w:szCs w:val="15"/>
              </w:rPr>
              <w:t xml:space="preserve"> савлада</w:t>
            </w:r>
            <w:r>
              <w:rPr>
                <w:sz w:val="15"/>
                <w:szCs w:val="15"/>
              </w:rPr>
              <w:t xml:space="preserve"> до</w:t>
            </w:r>
          </w:p>
          <w:p w14:paraId="4009A81D" w14:textId="77777777" w:rsidR="00193819" w:rsidRDefault="00193819" w:rsidP="00193819">
            <w:pPr>
              <w:pStyle w:val="TableParagraph"/>
              <w:kinsoku w:val="0"/>
              <w:overflowPunct w:val="0"/>
              <w:spacing w:before="3"/>
              <w:ind w:right="1"/>
              <w:jc w:val="center"/>
            </w:pPr>
            <w:r>
              <w:rPr>
                <w:spacing w:val="-1"/>
                <w:sz w:val="15"/>
                <w:szCs w:val="15"/>
              </w:rPr>
              <w:t>почетка периода</w:t>
            </w:r>
            <w:r>
              <w:rPr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размјене је:</w:t>
            </w:r>
            <w:r>
              <w:rPr>
                <w:sz w:val="15"/>
                <w:szCs w:val="15"/>
              </w:rPr>
              <w:t xml:space="preserve"> </w:t>
            </w:r>
            <w:r>
              <w:rPr>
                <w:i/>
                <w:iCs/>
                <w:spacing w:val="-1"/>
                <w:sz w:val="15"/>
                <w:szCs w:val="15"/>
              </w:rPr>
              <w:t>А1</w:t>
            </w:r>
            <w:r>
              <w:rPr>
                <w:i/>
                <w:iCs/>
                <w:spacing w:val="1"/>
                <w:sz w:val="15"/>
                <w:szCs w:val="15"/>
              </w:rPr>
              <w:t xml:space="preserve"> </w:t>
            </w:r>
            <w:r>
              <w:rPr>
                <w:rFonts w:ascii="Segoe UI Symbol" w:hAnsi="Segoe UI Symbol" w:cs="Segoe UI Symbol"/>
                <w:sz w:val="15"/>
                <w:szCs w:val="15"/>
              </w:rPr>
              <w:t xml:space="preserve">☐   </w:t>
            </w:r>
            <w:r>
              <w:rPr>
                <w:rFonts w:ascii="Segoe UI Symbol" w:hAnsi="Segoe UI Symbol" w:cs="Segoe UI Symbol"/>
                <w:spacing w:val="23"/>
                <w:sz w:val="15"/>
                <w:szCs w:val="15"/>
              </w:rPr>
              <w:t xml:space="preserve"> </w:t>
            </w:r>
            <w:r>
              <w:rPr>
                <w:i/>
                <w:iCs/>
                <w:spacing w:val="-1"/>
                <w:sz w:val="15"/>
                <w:szCs w:val="15"/>
              </w:rPr>
              <w:t>А2</w:t>
            </w:r>
            <w:r>
              <w:rPr>
                <w:i/>
                <w:iCs/>
                <w:spacing w:val="2"/>
                <w:sz w:val="15"/>
                <w:szCs w:val="15"/>
              </w:rPr>
              <w:t xml:space="preserve"> </w:t>
            </w:r>
            <w:r>
              <w:rPr>
                <w:rFonts w:ascii="Segoe UI Symbol" w:hAnsi="Segoe UI Symbol" w:cs="Segoe UI Symbol"/>
                <w:sz w:val="15"/>
                <w:szCs w:val="15"/>
              </w:rPr>
              <w:t xml:space="preserve">☐   </w:t>
            </w:r>
            <w:r>
              <w:rPr>
                <w:rFonts w:ascii="Segoe UI Symbol" w:hAnsi="Segoe UI Symbol" w:cs="Segoe UI Symbol"/>
                <w:spacing w:val="23"/>
                <w:sz w:val="15"/>
                <w:szCs w:val="15"/>
              </w:rPr>
              <w:t xml:space="preserve"> </w:t>
            </w:r>
            <w:r>
              <w:rPr>
                <w:i/>
                <w:iCs/>
                <w:sz w:val="15"/>
                <w:szCs w:val="15"/>
              </w:rPr>
              <w:t xml:space="preserve">Б1 </w:t>
            </w:r>
            <w:r>
              <w:rPr>
                <w:i/>
                <w:iCs/>
                <w:spacing w:val="1"/>
                <w:sz w:val="15"/>
                <w:szCs w:val="15"/>
              </w:rPr>
              <w:t xml:space="preserve"> </w:t>
            </w:r>
            <w:r>
              <w:rPr>
                <w:rFonts w:ascii="Segoe UI Symbol" w:hAnsi="Segoe UI Symbol" w:cs="Segoe UI Symbol"/>
                <w:sz w:val="15"/>
                <w:szCs w:val="15"/>
              </w:rPr>
              <w:t xml:space="preserve">☐   </w:t>
            </w:r>
            <w:r>
              <w:rPr>
                <w:rFonts w:ascii="Segoe UI Symbol" w:hAnsi="Segoe UI Symbol" w:cs="Segoe UI Symbol"/>
                <w:spacing w:val="21"/>
                <w:sz w:val="15"/>
                <w:szCs w:val="15"/>
              </w:rPr>
              <w:t xml:space="preserve"> </w:t>
            </w:r>
            <w:r>
              <w:rPr>
                <w:i/>
                <w:iCs/>
                <w:sz w:val="15"/>
                <w:szCs w:val="15"/>
              </w:rPr>
              <w:t>Б2</w:t>
            </w:r>
            <w:r>
              <w:rPr>
                <w:i/>
                <w:iCs/>
                <w:spacing w:val="1"/>
                <w:sz w:val="15"/>
                <w:szCs w:val="15"/>
              </w:rPr>
              <w:t xml:space="preserve"> </w:t>
            </w:r>
            <w:r>
              <w:rPr>
                <w:rFonts w:ascii="Segoe UI Symbol" w:hAnsi="Segoe UI Symbol" w:cs="Segoe UI Symbol"/>
                <w:sz w:val="15"/>
                <w:szCs w:val="15"/>
              </w:rPr>
              <w:t xml:space="preserve">☐   </w:t>
            </w:r>
            <w:r>
              <w:rPr>
                <w:rFonts w:ascii="Segoe UI Symbol" w:hAnsi="Segoe UI Symbol" w:cs="Segoe UI Symbol"/>
                <w:spacing w:val="23"/>
                <w:sz w:val="15"/>
                <w:szCs w:val="15"/>
              </w:rPr>
              <w:t xml:space="preserve"> </w:t>
            </w:r>
            <w:r>
              <w:rPr>
                <w:i/>
                <w:iCs/>
                <w:spacing w:val="-1"/>
                <w:sz w:val="15"/>
                <w:szCs w:val="15"/>
              </w:rPr>
              <w:t>Ц1</w:t>
            </w:r>
            <w:r>
              <w:rPr>
                <w:i/>
                <w:iCs/>
                <w:spacing w:val="1"/>
                <w:sz w:val="15"/>
                <w:szCs w:val="15"/>
              </w:rPr>
              <w:t xml:space="preserve"> </w:t>
            </w:r>
            <w:r>
              <w:rPr>
                <w:rFonts w:ascii="Segoe UI Symbol" w:hAnsi="Segoe UI Symbol" w:cs="Segoe UI Symbol"/>
                <w:sz w:val="15"/>
                <w:szCs w:val="15"/>
              </w:rPr>
              <w:t xml:space="preserve">☐   </w:t>
            </w:r>
            <w:r>
              <w:rPr>
                <w:rFonts w:ascii="Segoe UI Symbol" w:hAnsi="Segoe UI Symbol" w:cs="Segoe UI Symbol"/>
                <w:spacing w:val="25"/>
                <w:sz w:val="15"/>
                <w:szCs w:val="15"/>
              </w:rPr>
              <w:t xml:space="preserve"> </w:t>
            </w:r>
            <w:r>
              <w:rPr>
                <w:i/>
                <w:iCs/>
                <w:spacing w:val="-1"/>
                <w:sz w:val="15"/>
                <w:szCs w:val="15"/>
              </w:rPr>
              <w:t>Ц2</w:t>
            </w:r>
            <w:r>
              <w:rPr>
                <w:i/>
                <w:iCs/>
                <w:sz w:val="15"/>
                <w:szCs w:val="15"/>
              </w:rPr>
              <w:t xml:space="preserve"> </w:t>
            </w:r>
            <w:r>
              <w:rPr>
                <w:rFonts w:ascii="Segoe UI Symbol" w:hAnsi="Segoe UI Symbol" w:cs="Segoe UI Symbol"/>
                <w:sz w:val="15"/>
                <w:szCs w:val="15"/>
              </w:rPr>
              <w:t xml:space="preserve">☐   </w:t>
            </w:r>
            <w:r>
              <w:rPr>
                <w:rFonts w:ascii="Segoe UI Symbol" w:hAnsi="Segoe UI Symbol" w:cs="Segoe UI Symbol"/>
                <w:spacing w:val="24"/>
                <w:sz w:val="15"/>
                <w:szCs w:val="15"/>
              </w:rPr>
              <w:t xml:space="preserve"> </w:t>
            </w:r>
            <w:r>
              <w:rPr>
                <w:i/>
                <w:iCs/>
                <w:spacing w:val="-1"/>
                <w:sz w:val="15"/>
                <w:szCs w:val="15"/>
              </w:rPr>
              <w:t>Изворни</w:t>
            </w:r>
            <w:r>
              <w:rPr>
                <w:i/>
                <w:iCs/>
                <w:sz w:val="15"/>
                <w:szCs w:val="15"/>
              </w:rPr>
              <w:t xml:space="preserve"> </w:t>
            </w:r>
            <w:r>
              <w:rPr>
                <w:i/>
                <w:iCs/>
                <w:spacing w:val="-1"/>
                <w:sz w:val="15"/>
                <w:szCs w:val="15"/>
              </w:rPr>
              <w:t>говорник</w:t>
            </w:r>
            <w:r>
              <w:rPr>
                <w:i/>
                <w:iCs/>
                <w:sz w:val="15"/>
                <w:szCs w:val="15"/>
              </w:rPr>
              <w:t xml:space="preserve"> </w:t>
            </w:r>
            <w:r>
              <w:rPr>
                <w:rFonts w:ascii="Segoe UI Symbol" w:hAnsi="Segoe UI Symbol" w:cs="Segoe UI Symbol"/>
                <w:sz w:val="15"/>
                <w:szCs w:val="15"/>
              </w:rPr>
              <w:t>☐</w:t>
            </w:r>
          </w:p>
        </w:tc>
      </w:tr>
    </w:tbl>
    <w:p w14:paraId="3B91C702" w14:textId="77777777" w:rsidR="00C469EE" w:rsidRDefault="00C469EE" w:rsidP="00193819">
      <w:pPr>
        <w:rPr>
          <w:lang w:val="sr-Cyrl-BA"/>
        </w:rPr>
      </w:pPr>
    </w:p>
    <w:p w14:paraId="628C6FB1" w14:textId="77777777" w:rsidR="00193819" w:rsidRDefault="00193819" w:rsidP="00193819">
      <w:pPr>
        <w:rPr>
          <w:lang w:val="sr-Cyrl-BA"/>
        </w:rPr>
      </w:pPr>
    </w:p>
    <w:p w14:paraId="40A5BC95" w14:textId="77777777" w:rsidR="00193819" w:rsidRDefault="00193819" w:rsidP="00193819">
      <w:pPr>
        <w:rPr>
          <w:lang w:val="sr-Cyrl-BA"/>
        </w:rPr>
      </w:pPr>
    </w:p>
    <w:p w14:paraId="31406D75" w14:textId="77777777" w:rsidR="00B61A40" w:rsidRDefault="00B61A40" w:rsidP="00193819">
      <w:pPr>
        <w:rPr>
          <w:lang w:val="sr-Cyrl-BA"/>
        </w:rPr>
      </w:pPr>
    </w:p>
    <w:p w14:paraId="0FB3E65E" w14:textId="77777777" w:rsidR="00B61A40" w:rsidRDefault="00B61A40" w:rsidP="00193819">
      <w:pPr>
        <w:rPr>
          <w:lang w:val="sr-Cyrl-BA"/>
        </w:rPr>
      </w:pPr>
    </w:p>
    <w:p w14:paraId="039954DB" w14:textId="77777777" w:rsidR="00B61A40" w:rsidRDefault="00B61A40" w:rsidP="00193819">
      <w:pPr>
        <w:rPr>
          <w:lang w:val="sr-Cyrl-BA"/>
        </w:rPr>
        <w:sectPr w:rsidR="00B61A40" w:rsidSect="00193819">
          <w:footerReference w:type="first" r:id="rId17"/>
          <w:pgSz w:w="11906" w:h="16838" w:code="9"/>
          <w:pgMar w:top="568" w:right="991" w:bottom="1418" w:left="1134" w:header="709" w:footer="709" w:gutter="0"/>
          <w:cols w:space="708"/>
          <w:titlePg/>
          <w:docGrid w:linePitch="360"/>
        </w:sectPr>
      </w:pPr>
    </w:p>
    <w:p w14:paraId="2C590B95" w14:textId="77777777" w:rsidR="00B61A40" w:rsidRPr="00B61A40" w:rsidRDefault="00B61A40" w:rsidP="00B61A40">
      <w:pPr>
        <w:widowControl w:val="0"/>
        <w:kinsoku w:val="0"/>
        <w:overflowPunct w:val="0"/>
        <w:autoSpaceDE w:val="0"/>
        <w:autoSpaceDN w:val="0"/>
        <w:adjustRightInd w:val="0"/>
        <w:spacing w:before="7" w:after="0" w:line="240" w:lineRule="auto"/>
        <w:rPr>
          <w:rFonts w:ascii="Times New Roman" w:eastAsiaTheme="minorEastAsia" w:hAnsi="Times New Roman" w:cs="Times New Roman"/>
          <w:sz w:val="4"/>
          <w:szCs w:val="4"/>
          <w:lang w:eastAsia="sr-Latn-BA"/>
        </w:rPr>
      </w:pPr>
      <w:r w:rsidRPr="00B61A40">
        <w:rPr>
          <w:rFonts w:ascii="Times New Roman" w:eastAsiaTheme="minorEastAsia" w:hAnsi="Times New Roman" w:cs="Times New Roman"/>
          <w:noProof/>
          <w:sz w:val="15"/>
          <w:szCs w:val="15"/>
          <w:lang w:eastAsia="sr-Latn-BA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5881CCFC" wp14:editId="06A1CD78">
                <wp:simplePos x="0" y="0"/>
                <wp:positionH relativeFrom="page">
                  <wp:posOffset>1013460</wp:posOffset>
                </wp:positionH>
                <wp:positionV relativeFrom="page">
                  <wp:posOffset>1275080</wp:posOffset>
                </wp:positionV>
                <wp:extent cx="5700395" cy="570865"/>
                <wp:effectExtent l="3810" t="0" r="1270" b="1905"/>
                <wp:wrapNone/>
                <wp:docPr id="64" name="Text Box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0395" cy="5708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20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3274"/>
                              <w:gridCol w:w="5639"/>
                            </w:tblGrid>
                            <w:tr w:rsidR="001B4E80" w14:paraId="7FFB838C" w14:textId="77777777">
                              <w:trPr>
                                <w:trHeight w:hRule="exact" w:val="431"/>
                              </w:trPr>
                              <w:tc>
                                <w:tcPr>
                                  <w:tcW w:w="3274" w:type="dxa"/>
                                  <w:tcBorders>
                                    <w:top w:val="single" w:sz="18" w:space="0" w:color="000000"/>
                                    <w:left w:val="single" w:sz="16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679C8B5A" w14:textId="77777777" w:rsidR="001B4E80" w:rsidRDefault="001B4E8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34" w:lineRule="auto"/>
                                    <w:ind w:left="81" w:right="140"/>
                                  </w:pPr>
                                  <w:r>
                                    <w:rPr>
                                      <w:sz w:val="15"/>
                                      <w:szCs w:val="15"/>
                                    </w:rPr>
                                    <w:t>Додијелити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  <w:szCs w:val="15"/>
                                    </w:rPr>
                                    <w:t xml:space="preserve">…….. 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  <w:szCs w:val="15"/>
                                    </w:rPr>
                                    <w:t>.…</w:t>
                                  </w:r>
                                  <w:r>
                                    <w:rPr>
                                      <w:i/>
                                      <w:iCs/>
                                      <w:spacing w:val="-1"/>
                                      <w:sz w:val="15"/>
                                      <w:szCs w:val="15"/>
                                    </w:rPr>
                                    <w:t xml:space="preserve">ECTS </w:t>
                                  </w:r>
                                  <w:r>
                                    <w:rPr>
                                      <w:sz w:val="15"/>
                                      <w:szCs w:val="15"/>
                                    </w:rPr>
                                    <w:t>бодова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  <w:szCs w:val="15"/>
                                    </w:rPr>
                                    <w:t xml:space="preserve"> (или</w:t>
                                  </w:r>
                                  <w:r>
                                    <w:rPr>
                                      <w:sz w:val="15"/>
                                      <w:szCs w:val="15"/>
                                    </w:rPr>
                                    <w:t xml:space="preserve"> бодова</w:t>
                                  </w:r>
                                  <w:r>
                                    <w:rPr>
                                      <w:spacing w:val="28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  <w:szCs w:val="15"/>
                                    </w:rPr>
                                    <w:t>из</w:t>
                                  </w:r>
                                  <w:r>
                                    <w:rPr>
                                      <w:spacing w:val="2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  <w:szCs w:val="15"/>
                                    </w:rPr>
                                    <w:t>еквивалентног</w:t>
                                  </w:r>
                                  <w:r>
                                    <w:rPr>
                                      <w:spacing w:val="1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  <w:szCs w:val="15"/>
                                    </w:rPr>
                                    <w:t>система)</w:t>
                                  </w:r>
                                  <w:r>
                                    <w:rPr>
                                      <w:spacing w:val="-1"/>
                                      <w:position w:val="6"/>
                                      <w:sz w:val="9"/>
                                      <w:szCs w:val="9"/>
                                    </w:rPr>
                                    <w:t>xi</w:t>
                                  </w:r>
                                </w:p>
                              </w:tc>
                              <w:tc>
                                <w:tcPr>
                                  <w:tcW w:w="5639" w:type="dxa"/>
                                  <w:tcBorders>
                                    <w:top w:val="single" w:sz="1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16" w:space="0" w:color="000000"/>
                                  </w:tcBorders>
                                </w:tcPr>
                                <w:p w14:paraId="7B9AE2CB" w14:textId="77777777" w:rsidR="001B4E80" w:rsidRDefault="001B4E80">
                                  <w:pPr>
                                    <w:pStyle w:val="TableParagraph"/>
                                    <w:tabs>
                                      <w:tab w:val="left" w:pos="4584"/>
                                    </w:tabs>
                                    <w:kinsoku w:val="0"/>
                                    <w:overflowPunct w:val="0"/>
                                    <w:ind w:left="92" w:right="399"/>
                                  </w:pPr>
                                  <w:r>
                                    <w:rPr>
                                      <w:spacing w:val="-1"/>
                                      <w:sz w:val="15"/>
                                      <w:szCs w:val="15"/>
                                    </w:rPr>
                                    <w:t>Дати</w:t>
                                  </w:r>
                                  <w:r>
                                    <w:rPr>
                                      <w:sz w:val="15"/>
                                      <w:szCs w:val="15"/>
                                    </w:rPr>
                                    <w:t xml:space="preserve"> оцјену на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  <w:szCs w:val="15"/>
                                    </w:rPr>
                                    <w:t xml:space="preserve"> основу:</w:t>
                                  </w:r>
                                  <w:r>
                                    <w:rPr>
                                      <w:sz w:val="15"/>
                                      <w:szCs w:val="15"/>
                                    </w:rPr>
                                    <w:t xml:space="preserve">    </w:t>
                                  </w:r>
                                  <w:r>
                                    <w:rPr>
                                      <w:spacing w:val="1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  <w:szCs w:val="15"/>
                                    </w:rPr>
                                    <w:t>Потврде</w:t>
                                  </w:r>
                                  <w:r>
                                    <w:rPr>
                                      <w:sz w:val="15"/>
                                      <w:szCs w:val="15"/>
                                    </w:rPr>
                                    <w:t xml:space="preserve"> о 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  <w:szCs w:val="15"/>
                                    </w:rPr>
                                    <w:t>обављеној</w:t>
                                  </w:r>
                                  <w:r>
                                    <w:rPr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  <w:szCs w:val="15"/>
                                    </w:rPr>
                                    <w:t>стручној</w:t>
                                  </w:r>
                                  <w:r>
                                    <w:rPr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  <w:szCs w:val="15"/>
                                    </w:rPr>
                                    <w:t xml:space="preserve">пракси </w:t>
                                  </w:r>
                                  <w:r>
                                    <w:rPr>
                                      <w:rFonts w:ascii="Segoe UI Symbol" w:hAnsi="Segoe UI Symbol" w:cs="Segoe UI Symbol"/>
                                      <w:sz w:val="15"/>
                                      <w:szCs w:val="15"/>
                                    </w:rPr>
                                    <w:t>☐</w:t>
                                  </w:r>
                                  <w:r>
                                    <w:rPr>
                                      <w:rFonts w:ascii="Segoe UI Symbol" w:hAnsi="Segoe UI Symbol" w:cs="Segoe UI Symbol"/>
                                      <w:sz w:val="15"/>
                                      <w:szCs w:val="15"/>
                                    </w:rPr>
                                    <w:tab/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  <w:szCs w:val="15"/>
                                    </w:rPr>
                                    <w:t>Завршног</w:t>
                                  </w:r>
                                  <w:r>
                                    <w:rPr>
                                      <w:spacing w:val="75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  <w:szCs w:val="15"/>
                                    </w:rPr>
                                    <w:t>извјештаја</w:t>
                                  </w:r>
                                  <w:r>
                                    <w:rPr>
                                      <w:spacing w:val="36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Segoe UI Symbol" w:hAnsi="Segoe UI Symbol" w:cs="Segoe UI Symbol"/>
                                      <w:sz w:val="15"/>
                                      <w:szCs w:val="15"/>
                                    </w:rPr>
                                    <w:t xml:space="preserve">☐   </w:t>
                                  </w:r>
                                  <w:r>
                                    <w:rPr>
                                      <w:rFonts w:ascii="Segoe UI Symbol" w:hAnsi="Segoe UI Symbol" w:cs="Segoe UI Symbol"/>
                                      <w:spacing w:val="25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  <w:szCs w:val="15"/>
                                    </w:rPr>
                                    <w:t>Интервјуа</w:t>
                                  </w:r>
                                  <w:r>
                                    <w:rPr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Segoe UI Symbol" w:hAnsi="Segoe UI Symbol" w:cs="Segoe UI Symbol"/>
                                      <w:sz w:val="15"/>
                                      <w:szCs w:val="15"/>
                                    </w:rPr>
                                    <w:t>☐</w:t>
                                  </w:r>
                                </w:p>
                              </w:tc>
                            </w:tr>
                            <w:tr w:rsidR="001B4E80" w14:paraId="6AB7C31C" w14:textId="77777777">
                              <w:trPr>
                                <w:trHeight w:hRule="exact" w:val="192"/>
                              </w:trPr>
                              <w:tc>
                                <w:tcPr>
                                  <w:tcW w:w="8913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16" w:space="0" w:color="000000"/>
                                    <w:bottom w:val="single" w:sz="8" w:space="0" w:color="000000"/>
                                    <w:right w:val="single" w:sz="16" w:space="0" w:color="000000"/>
                                  </w:tcBorders>
                                </w:tcPr>
                                <w:p w14:paraId="6EF29129" w14:textId="77777777" w:rsidR="001B4E80" w:rsidRDefault="001B4E8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167" w:lineRule="exact"/>
                                    <w:ind w:left="81"/>
                                  </w:pPr>
                                  <w:r>
                                    <w:rPr>
                                      <w:spacing w:val="-1"/>
                                      <w:sz w:val="15"/>
                                      <w:szCs w:val="15"/>
                                    </w:rPr>
                                    <w:t>Евидентирати</w:t>
                                  </w:r>
                                  <w:r>
                                    <w:rPr>
                                      <w:spacing w:val="2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  <w:szCs w:val="15"/>
                                    </w:rPr>
                                    <w:t>стручну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  <w:szCs w:val="15"/>
                                    </w:rPr>
                                    <w:t>праксу</w:t>
                                  </w:r>
                                  <w:r>
                                    <w:rPr>
                                      <w:sz w:val="15"/>
                                      <w:szCs w:val="15"/>
                                    </w:rPr>
                                    <w:t xml:space="preserve"> у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  <w:szCs w:val="15"/>
                                    </w:rPr>
                                    <w:t xml:space="preserve"> кандидатовом</w:t>
                                  </w:r>
                                  <w:r>
                                    <w:rPr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  <w:szCs w:val="15"/>
                                    </w:rPr>
                                    <w:t xml:space="preserve">препису </w:t>
                                  </w:r>
                                  <w:r>
                                    <w:rPr>
                                      <w:sz w:val="15"/>
                                      <w:szCs w:val="15"/>
                                    </w:rPr>
                                    <w:t xml:space="preserve">оцјена и додатку дипломи 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  <w:szCs w:val="15"/>
                                    </w:rPr>
                                    <w:t>(или</w:t>
                                  </w:r>
                                  <w:r>
                                    <w:rPr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  <w:szCs w:val="15"/>
                                    </w:rPr>
                                    <w:t>еквивалентном документу).</w:t>
                                  </w:r>
                                </w:p>
                              </w:tc>
                            </w:tr>
                            <w:tr w:rsidR="001B4E80" w14:paraId="6CEC1D3D" w14:textId="77777777">
                              <w:trPr>
                                <w:trHeight w:hRule="exact" w:val="232"/>
                              </w:trPr>
                              <w:tc>
                                <w:tcPr>
                                  <w:tcW w:w="8913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16" w:space="0" w:color="000000"/>
                                    <w:bottom w:val="single" w:sz="16" w:space="0" w:color="000000"/>
                                    <w:right w:val="single" w:sz="16" w:space="0" w:color="000000"/>
                                  </w:tcBorders>
                                </w:tcPr>
                                <w:p w14:paraId="26C4F4B2" w14:textId="77777777" w:rsidR="001B4E80" w:rsidRDefault="001B4E8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197" w:lineRule="exact"/>
                                    <w:ind w:left="81"/>
                                  </w:pPr>
                                  <w:r>
                                    <w:rPr>
                                      <w:spacing w:val="-1"/>
                                      <w:sz w:val="15"/>
                                      <w:szCs w:val="15"/>
                                    </w:rPr>
                                    <w:t>Евидентирати</w:t>
                                  </w:r>
                                  <w:r>
                                    <w:rPr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  <w:szCs w:val="15"/>
                                    </w:rPr>
                                    <w:t xml:space="preserve">стручну </w:t>
                                  </w:r>
                                  <w:r>
                                    <w:rPr>
                                      <w:sz w:val="15"/>
                                      <w:szCs w:val="15"/>
                                    </w:rPr>
                                    <w:t>праксу у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  <w:szCs w:val="15"/>
                                    </w:rPr>
                                    <w:t xml:space="preserve"> кандидатовом</w:t>
                                  </w:r>
                                  <w:r>
                                    <w:rPr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  <w:szCs w:val="15"/>
                                    </w:rPr>
                                    <w:t xml:space="preserve">документу </w:t>
                                  </w:r>
                                  <w:r>
                                    <w:rPr>
                                      <w:i/>
                                      <w:iCs/>
                                      <w:spacing w:val="-1"/>
                                      <w:sz w:val="15"/>
                                      <w:szCs w:val="15"/>
                                    </w:rPr>
                                    <w:t>Europass</w:t>
                                  </w:r>
                                  <w:r>
                                    <w:rPr>
                                      <w:i/>
                                      <w:iCs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  <w:szCs w:val="15"/>
                                    </w:rPr>
                                    <w:t>мобилности:</w:t>
                                  </w:r>
                                  <w:r>
                                    <w:rPr>
                                      <w:sz w:val="15"/>
                                      <w:szCs w:val="15"/>
                                    </w:rPr>
                                    <w:t xml:space="preserve"> Да </w:t>
                                  </w:r>
                                  <w:r>
                                    <w:rPr>
                                      <w:rFonts w:ascii="Segoe UI Symbol" w:hAnsi="Segoe UI Symbol" w:cs="Segoe UI Symbol"/>
                                      <w:sz w:val="15"/>
                                      <w:szCs w:val="15"/>
                                    </w:rPr>
                                    <w:t>☐</w:t>
                                  </w:r>
                                  <w:r>
                                    <w:rPr>
                                      <w:rFonts w:ascii="Segoe UI Symbol" w:hAnsi="Segoe UI Symbol" w:cs="Segoe UI Symbol"/>
                                      <w:spacing w:val="34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  <w:szCs w:val="15"/>
                                    </w:rPr>
                                    <w:t>Не</w:t>
                                  </w:r>
                                  <w:r>
                                    <w:rPr>
                                      <w:spacing w:val="1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Segoe UI Symbol" w:hAnsi="Segoe UI Symbol" w:cs="Segoe UI Symbol"/>
                                      <w:sz w:val="15"/>
                                      <w:szCs w:val="15"/>
                                    </w:rPr>
                                    <w:t>☐</w:t>
                                  </w:r>
                                </w:p>
                              </w:tc>
                            </w:tr>
                          </w:tbl>
                          <w:p w14:paraId="392A9F6D" w14:textId="77777777" w:rsidR="001B4E80" w:rsidRDefault="001B4E80" w:rsidP="00B61A40">
                            <w:pPr>
                              <w:pStyle w:val="BodyText"/>
                              <w:kinsoku w:val="0"/>
                              <w:overflowPunct w:val="0"/>
                              <w:spacing w:before="0"/>
                              <w:ind w:left="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881CCFC" id="_x0000_t202" coordsize="21600,21600" o:spt="202" path="m,l,21600r21600,l21600,xe">
                <v:stroke joinstyle="miter"/>
                <v:path gradientshapeok="t" o:connecttype="rect"/>
              </v:shapetype>
              <v:shape id="Text Box 64" o:spid="_x0000_s1050" type="#_x0000_t202" style="position:absolute;margin-left:79.8pt;margin-top:100.4pt;width:448.85pt;height:44.9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" o:allowincell="f" filled="f" stroked="f">
                <v:textbox inset="0,0,0,0">
                  <w:txbxContent>
                    <w:tbl>
                      <w:tblPr>
                        <w:tblW w:w="0" w:type="auto"/>
                        <w:tblInd w:w="20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3274"/>
                        <w:gridCol w:w="5639"/>
                      </w:tblGrid>
                      <w:tr w:rsidR="001B4E80" w14:paraId="7FFB838C" w14:textId="77777777">
                        <w:trPr>
                          <w:trHeight w:hRule="exact" w:val="431"/>
                        </w:trPr>
                        <w:tc>
                          <w:tcPr>
                            <w:tcW w:w="3274" w:type="dxa"/>
                            <w:tcBorders>
                              <w:top w:val="single" w:sz="18" w:space="0" w:color="000000"/>
                              <w:left w:val="single" w:sz="16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679C8B5A" w14:textId="77777777" w:rsidR="001B4E80" w:rsidRDefault="001B4E80">
                            <w:pPr>
                              <w:pStyle w:val="TableParagraph"/>
                              <w:kinsoku w:val="0"/>
                              <w:overflowPunct w:val="0"/>
                              <w:spacing w:line="234" w:lineRule="auto"/>
                              <w:ind w:left="81" w:right="140"/>
                            </w:pPr>
                            <w:r>
                              <w:rPr>
                                <w:sz w:val="15"/>
                                <w:szCs w:val="15"/>
                              </w:rPr>
                              <w:t>Додијелити</w:t>
                            </w:r>
                            <w:r>
                              <w:rPr>
                                <w:spacing w:val="-1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 xml:space="preserve">…….. </w:t>
                            </w:r>
                            <w:r>
                              <w:rPr>
                                <w:spacing w:val="-1"/>
                                <w:sz w:val="15"/>
                                <w:szCs w:val="15"/>
                              </w:rPr>
                              <w:t>.…</w:t>
                            </w:r>
                            <w:r>
                              <w:rPr>
                                <w:i/>
                                <w:iCs/>
                                <w:spacing w:val="-1"/>
                                <w:sz w:val="15"/>
                                <w:szCs w:val="15"/>
                              </w:rPr>
                              <w:t xml:space="preserve">ECTS </w:t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>бодова</w:t>
                            </w:r>
                            <w:r>
                              <w:rPr>
                                <w:spacing w:val="-1"/>
                                <w:sz w:val="15"/>
                                <w:szCs w:val="15"/>
                              </w:rPr>
                              <w:t xml:space="preserve"> (или</w:t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 xml:space="preserve"> бодова</w:t>
                            </w:r>
                            <w:r>
                              <w:rPr>
                                <w:spacing w:val="28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>из</w:t>
                            </w:r>
                            <w:r>
                              <w:rPr>
                                <w:spacing w:val="2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5"/>
                                <w:szCs w:val="15"/>
                              </w:rPr>
                              <w:t>еквивалентног</w:t>
                            </w:r>
                            <w:r>
                              <w:rPr>
                                <w:spacing w:val="1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5"/>
                                <w:szCs w:val="15"/>
                              </w:rPr>
                              <w:t>система)</w:t>
                            </w:r>
                            <w:r>
                              <w:rPr>
                                <w:spacing w:val="-1"/>
                                <w:position w:val="6"/>
                                <w:sz w:val="9"/>
                                <w:szCs w:val="9"/>
                              </w:rPr>
                              <w:t>xi</w:t>
                            </w:r>
                          </w:p>
                        </w:tc>
                        <w:tc>
                          <w:tcPr>
                            <w:tcW w:w="5639" w:type="dxa"/>
                            <w:tcBorders>
                              <w:top w:val="single" w:sz="1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16" w:space="0" w:color="000000"/>
                            </w:tcBorders>
                          </w:tcPr>
                          <w:p w14:paraId="7B9AE2CB" w14:textId="77777777" w:rsidR="001B4E80" w:rsidRDefault="001B4E80">
                            <w:pPr>
                              <w:pStyle w:val="TableParagraph"/>
                              <w:tabs>
                                <w:tab w:val="left" w:pos="4584"/>
                              </w:tabs>
                              <w:kinsoku w:val="0"/>
                              <w:overflowPunct w:val="0"/>
                              <w:ind w:left="92" w:right="399"/>
                            </w:pPr>
                            <w:r>
                              <w:rPr>
                                <w:spacing w:val="-1"/>
                                <w:sz w:val="15"/>
                                <w:szCs w:val="15"/>
                              </w:rPr>
                              <w:t>Дати</w:t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 xml:space="preserve"> оцјену на</w:t>
                            </w:r>
                            <w:r>
                              <w:rPr>
                                <w:spacing w:val="-1"/>
                                <w:sz w:val="15"/>
                                <w:szCs w:val="15"/>
                              </w:rPr>
                              <w:t xml:space="preserve"> основу:</w:t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 xml:space="preserve">    </w:t>
                            </w:r>
                            <w:r>
                              <w:rPr>
                                <w:spacing w:val="1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5"/>
                                <w:szCs w:val="15"/>
                              </w:rPr>
                              <w:t>Потврде</w:t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 xml:space="preserve"> о </w:t>
                            </w:r>
                            <w:r>
                              <w:rPr>
                                <w:spacing w:val="-1"/>
                                <w:sz w:val="15"/>
                                <w:szCs w:val="15"/>
                              </w:rPr>
                              <w:t>обављеној</w:t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5"/>
                                <w:szCs w:val="15"/>
                              </w:rPr>
                              <w:t>стручној</w:t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5"/>
                                <w:szCs w:val="15"/>
                              </w:rPr>
                              <w:t xml:space="preserve">пракси </w:t>
                            </w:r>
                            <w:r>
                              <w:rPr>
                                <w:rFonts w:ascii="Segoe UI Symbol" w:hAnsi="Segoe UI Symbol" w:cs="Segoe UI Symbol"/>
                                <w:sz w:val="15"/>
                                <w:szCs w:val="15"/>
                              </w:rPr>
                              <w:t>☐</w:t>
                            </w:r>
                            <w:r>
                              <w:rPr>
                                <w:rFonts w:ascii="Segoe UI Symbol" w:hAnsi="Segoe UI Symbol" w:cs="Segoe UI Symbol"/>
                                <w:sz w:val="15"/>
                                <w:szCs w:val="15"/>
                              </w:rPr>
                              <w:tab/>
                            </w:r>
                            <w:r>
                              <w:rPr>
                                <w:spacing w:val="-1"/>
                                <w:sz w:val="15"/>
                                <w:szCs w:val="15"/>
                              </w:rPr>
                              <w:t>Завршног</w:t>
                            </w:r>
                            <w:r>
                              <w:rPr>
                                <w:spacing w:val="75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5"/>
                                <w:szCs w:val="15"/>
                              </w:rPr>
                              <w:t>извјештаја</w:t>
                            </w:r>
                            <w:r>
                              <w:rPr>
                                <w:spacing w:val="36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Segoe UI Symbol" w:hAnsi="Segoe UI Symbol" w:cs="Segoe UI Symbol"/>
                                <w:sz w:val="15"/>
                                <w:szCs w:val="15"/>
                              </w:rPr>
                              <w:t xml:space="preserve">☐   </w:t>
                            </w:r>
                            <w:r>
                              <w:rPr>
                                <w:rFonts w:ascii="Segoe UI Symbol" w:hAnsi="Segoe UI Symbol" w:cs="Segoe UI Symbol"/>
                                <w:spacing w:val="25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5"/>
                                <w:szCs w:val="15"/>
                              </w:rPr>
                              <w:t>Интервјуа</w:t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Segoe UI Symbol" w:hAnsi="Segoe UI Symbol" w:cs="Segoe UI Symbol"/>
                                <w:sz w:val="15"/>
                                <w:szCs w:val="15"/>
                              </w:rPr>
                              <w:t>☐</w:t>
                            </w:r>
                          </w:p>
                        </w:tc>
                      </w:tr>
                      <w:tr w:rsidR="001B4E80" w14:paraId="6AB7C31C" w14:textId="77777777">
                        <w:trPr>
                          <w:trHeight w:hRule="exact" w:val="192"/>
                        </w:trPr>
                        <w:tc>
                          <w:tcPr>
                            <w:tcW w:w="8913" w:type="dxa"/>
                            <w:gridSpan w:val="2"/>
                            <w:tcBorders>
                              <w:top w:val="single" w:sz="8" w:space="0" w:color="000000"/>
                              <w:left w:val="single" w:sz="16" w:space="0" w:color="000000"/>
                              <w:bottom w:val="single" w:sz="8" w:space="0" w:color="000000"/>
                              <w:right w:val="single" w:sz="16" w:space="0" w:color="000000"/>
                            </w:tcBorders>
                          </w:tcPr>
                          <w:p w14:paraId="6EF29129" w14:textId="77777777" w:rsidR="001B4E80" w:rsidRDefault="001B4E80">
                            <w:pPr>
                              <w:pStyle w:val="TableParagraph"/>
                              <w:kinsoku w:val="0"/>
                              <w:overflowPunct w:val="0"/>
                              <w:spacing w:line="167" w:lineRule="exact"/>
                              <w:ind w:left="81"/>
                            </w:pPr>
                            <w:r>
                              <w:rPr>
                                <w:spacing w:val="-1"/>
                                <w:sz w:val="15"/>
                                <w:szCs w:val="15"/>
                              </w:rPr>
                              <w:t>Евидентирати</w:t>
                            </w:r>
                            <w:r>
                              <w:rPr>
                                <w:spacing w:val="2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5"/>
                                <w:szCs w:val="15"/>
                              </w:rPr>
                              <w:t>стручну</w:t>
                            </w:r>
                            <w:r>
                              <w:rPr>
                                <w:spacing w:val="-2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5"/>
                                <w:szCs w:val="15"/>
                              </w:rPr>
                              <w:t>праксу</w:t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 xml:space="preserve"> у</w:t>
                            </w:r>
                            <w:r>
                              <w:rPr>
                                <w:spacing w:val="-1"/>
                                <w:sz w:val="15"/>
                                <w:szCs w:val="15"/>
                              </w:rPr>
                              <w:t xml:space="preserve"> кандидатовом</w:t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5"/>
                                <w:szCs w:val="15"/>
                              </w:rPr>
                              <w:t xml:space="preserve">препису </w:t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 xml:space="preserve">оцјена и додатку дипломи </w:t>
                            </w:r>
                            <w:r>
                              <w:rPr>
                                <w:spacing w:val="-1"/>
                                <w:sz w:val="15"/>
                                <w:szCs w:val="15"/>
                              </w:rPr>
                              <w:t>(или</w:t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5"/>
                                <w:szCs w:val="15"/>
                              </w:rPr>
                              <w:t>еквивалентном документу).</w:t>
                            </w:r>
                          </w:p>
                        </w:tc>
                      </w:tr>
                      <w:tr w:rsidR="001B4E80" w14:paraId="6CEC1D3D" w14:textId="77777777">
                        <w:trPr>
                          <w:trHeight w:hRule="exact" w:val="232"/>
                        </w:trPr>
                        <w:tc>
                          <w:tcPr>
                            <w:tcW w:w="8913" w:type="dxa"/>
                            <w:gridSpan w:val="2"/>
                            <w:tcBorders>
                              <w:top w:val="single" w:sz="8" w:space="0" w:color="000000"/>
                              <w:left w:val="single" w:sz="16" w:space="0" w:color="000000"/>
                              <w:bottom w:val="single" w:sz="16" w:space="0" w:color="000000"/>
                              <w:right w:val="single" w:sz="16" w:space="0" w:color="000000"/>
                            </w:tcBorders>
                          </w:tcPr>
                          <w:p w14:paraId="26C4F4B2" w14:textId="77777777" w:rsidR="001B4E80" w:rsidRDefault="001B4E80">
                            <w:pPr>
                              <w:pStyle w:val="TableParagraph"/>
                              <w:kinsoku w:val="0"/>
                              <w:overflowPunct w:val="0"/>
                              <w:spacing w:line="197" w:lineRule="exact"/>
                              <w:ind w:left="81"/>
                            </w:pPr>
                            <w:r>
                              <w:rPr>
                                <w:spacing w:val="-1"/>
                                <w:sz w:val="15"/>
                                <w:szCs w:val="15"/>
                              </w:rPr>
                              <w:t>Евидентирати</w:t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5"/>
                                <w:szCs w:val="15"/>
                              </w:rPr>
                              <w:t xml:space="preserve">стручну </w:t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>праксу у</w:t>
                            </w:r>
                            <w:r>
                              <w:rPr>
                                <w:spacing w:val="-1"/>
                                <w:sz w:val="15"/>
                                <w:szCs w:val="15"/>
                              </w:rPr>
                              <w:t xml:space="preserve"> кандидатовом</w:t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5"/>
                                <w:szCs w:val="15"/>
                              </w:rPr>
                              <w:t xml:space="preserve">документу </w:t>
                            </w:r>
                            <w:r>
                              <w:rPr>
                                <w:i/>
                                <w:iCs/>
                                <w:spacing w:val="-1"/>
                                <w:sz w:val="15"/>
                                <w:szCs w:val="15"/>
                              </w:rPr>
                              <w:t>Europass</w:t>
                            </w:r>
                            <w:r>
                              <w:rPr>
                                <w:i/>
                                <w:iCs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5"/>
                                <w:szCs w:val="15"/>
                              </w:rPr>
                              <w:t>мобилности:</w:t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 xml:space="preserve"> Да </w:t>
                            </w:r>
                            <w:r>
                              <w:rPr>
                                <w:rFonts w:ascii="Segoe UI Symbol" w:hAnsi="Segoe UI Symbol" w:cs="Segoe UI Symbol"/>
                                <w:sz w:val="15"/>
                                <w:szCs w:val="15"/>
                              </w:rPr>
                              <w:t>☐</w:t>
                            </w:r>
                            <w:r>
                              <w:rPr>
                                <w:rFonts w:ascii="Segoe UI Symbol" w:hAnsi="Segoe UI Symbol" w:cs="Segoe UI Symbol"/>
                                <w:spacing w:val="34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5"/>
                                <w:szCs w:val="15"/>
                              </w:rPr>
                              <w:t>Не</w:t>
                            </w:r>
                            <w:r>
                              <w:rPr>
                                <w:spacing w:val="1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Segoe UI Symbol" w:hAnsi="Segoe UI Symbol" w:cs="Segoe UI Symbol"/>
                                <w:sz w:val="15"/>
                                <w:szCs w:val="15"/>
                              </w:rPr>
                              <w:t>☐</w:t>
                            </w:r>
                          </w:p>
                        </w:tc>
                      </w:tr>
                    </w:tbl>
                    <w:p w14:paraId="392A9F6D" w14:textId="77777777" w:rsidR="001B4E80" w:rsidRDefault="001B4E80" w:rsidP="00B61A40">
                      <w:pPr>
                        <w:pStyle w:val="BodyText"/>
                        <w:kinsoku w:val="0"/>
                        <w:overflowPunct w:val="0"/>
                        <w:spacing w:before="0"/>
                        <w:ind w:left="0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B61A40">
        <w:rPr>
          <w:rFonts w:ascii="Times New Roman" w:eastAsiaTheme="minorEastAsia" w:hAnsi="Times New Roman" w:cs="Times New Roman"/>
          <w:noProof/>
          <w:sz w:val="15"/>
          <w:szCs w:val="15"/>
          <w:lang w:eastAsia="sr-Latn-BA"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 wp14:anchorId="085439FB" wp14:editId="22410D4E">
                <wp:simplePos x="0" y="0"/>
                <wp:positionH relativeFrom="page">
                  <wp:posOffset>1013460</wp:posOffset>
                </wp:positionH>
                <wp:positionV relativeFrom="page">
                  <wp:posOffset>2025650</wp:posOffset>
                </wp:positionV>
                <wp:extent cx="5700395" cy="958850"/>
                <wp:effectExtent l="3810" t="0" r="1270" b="0"/>
                <wp:wrapNone/>
                <wp:docPr id="63" name="Text Box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0395" cy="958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20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2258"/>
                              <w:gridCol w:w="1468"/>
                              <w:gridCol w:w="5187"/>
                            </w:tblGrid>
                            <w:tr w:rsidR="001B4E80" w14:paraId="3C7C1832" w14:textId="77777777">
                              <w:trPr>
                                <w:trHeight w:hRule="exact" w:val="403"/>
                              </w:trPr>
                              <w:tc>
                                <w:tcPr>
                                  <w:tcW w:w="3726" w:type="dxa"/>
                                  <w:gridSpan w:val="2"/>
                                  <w:tcBorders>
                                    <w:top w:val="single" w:sz="18" w:space="0" w:color="000000"/>
                                    <w:left w:val="single" w:sz="16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491441A" w14:textId="77777777" w:rsidR="001B4E80" w:rsidRDefault="001B4E8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45" w:lineRule="auto"/>
                                    <w:ind w:left="81" w:right="1017"/>
                                  </w:pPr>
                                  <w:r>
                                    <w:rPr>
                                      <w:spacing w:val="-1"/>
                                      <w:sz w:val="15"/>
                                      <w:szCs w:val="15"/>
                                    </w:rPr>
                                    <w:t>Додијелити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iCs/>
                                      <w:spacing w:val="-1"/>
                                      <w:sz w:val="15"/>
                                      <w:szCs w:val="15"/>
                                    </w:rPr>
                                    <w:t>ECTS</w:t>
                                  </w:r>
                                  <w:r>
                                    <w:rPr>
                                      <w:i/>
                                      <w:iCs/>
                                      <w:spacing w:val="1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  <w:szCs w:val="15"/>
                                    </w:rPr>
                                    <w:t>бодове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  <w:szCs w:val="15"/>
                                    </w:rPr>
                                    <w:t>(или</w:t>
                                  </w:r>
                                  <w:r>
                                    <w:rPr>
                                      <w:sz w:val="15"/>
                                      <w:szCs w:val="15"/>
                                    </w:rPr>
                                    <w:t xml:space="preserve"> бодове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  <w:szCs w:val="15"/>
                                    </w:rPr>
                                    <w:t xml:space="preserve"> из</w:t>
                                  </w:r>
                                  <w:r>
                                    <w:rPr>
                                      <w:spacing w:val="25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  <w:szCs w:val="15"/>
                                    </w:rPr>
                                    <w:t>еквивалентног</w:t>
                                  </w:r>
                                  <w:r>
                                    <w:rPr>
                                      <w:spacing w:val="1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  <w:szCs w:val="15"/>
                                    </w:rPr>
                                    <w:t>система):</w:t>
                                  </w:r>
                                  <w:r>
                                    <w:rPr>
                                      <w:spacing w:val="37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  <w:szCs w:val="15"/>
                                    </w:rPr>
                                    <w:t>Да</w:t>
                                  </w:r>
                                  <w:r>
                                    <w:rPr>
                                      <w:spacing w:val="2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Segoe UI Symbol" w:hAnsi="Segoe UI Symbol" w:cs="Segoe UI Symbol"/>
                                      <w:sz w:val="15"/>
                                      <w:szCs w:val="15"/>
                                    </w:rPr>
                                    <w:t>☐</w:t>
                                  </w:r>
                                  <w:r>
                                    <w:rPr>
                                      <w:rFonts w:ascii="Segoe UI Symbol" w:hAnsi="Segoe UI Symbol" w:cs="Segoe UI Symbol"/>
                                      <w:spacing w:val="33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  <w:szCs w:val="15"/>
                                    </w:rPr>
                                    <w:t xml:space="preserve">Не </w:t>
                                  </w:r>
                                  <w:r>
                                    <w:rPr>
                                      <w:rFonts w:ascii="Segoe UI Symbol" w:hAnsi="Segoe UI Symbol" w:cs="Segoe UI Symbol"/>
                                      <w:sz w:val="15"/>
                                      <w:szCs w:val="15"/>
                                    </w:rPr>
                                    <w:t>☐</w:t>
                                  </w:r>
                                </w:p>
                              </w:tc>
                              <w:tc>
                                <w:tcPr>
                                  <w:tcW w:w="5187" w:type="dxa"/>
                                  <w:tcBorders>
                                    <w:top w:val="single" w:sz="1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16" w:space="0" w:color="000000"/>
                                  </w:tcBorders>
                                </w:tcPr>
                                <w:p w14:paraId="13EE6A98" w14:textId="77777777" w:rsidR="001B4E80" w:rsidRDefault="001B4E8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167" w:lineRule="exact"/>
                                    <w:ind w:left="128"/>
                                  </w:pPr>
                                  <w:r>
                                    <w:rPr>
                                      <w:spacing w:val="-1"/>
                                      <w:sz w:val="15"/>
                                      <w:szCs w:val="15"/>
                                    </w:rPr>
                                    <w:t>Ако</w:t>
                                  </w:r>
                                  <w:r>
                                    <w:rPr>
                                      <w:spacing w:val="1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  <w:szCs w:val="15"/>
                                    </w:rPr>
                                    <w:t>да, молимо</w:t>
                                  </w:r>
                                  <w:r>
                                    <w:rPr>
                                      <w:spacing w:val="1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  <w:szCs w:val="15"/>
                                    </w:rPr>
                                    <w:t>наведите</w:t>
                                  </w:r>
                                  <w:r>
                                    <w:rPr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  <w:szCs w:val="15"/>
                                    </w:rPr>
                                    <w:t>број</w:t>
                                  </w:r>
                                  <w:r>
                                    <w:rPr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  <w:szCs w:val="15"/>
                                    </w:rPr>
                                    <w:t>бодова:</w:t>
                                  </w:r>
                                  <w:r>
                                    <w:rPr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  <w:szCs w:val="15"/>
                                    </w:rPr>
                                    <w:t>….</w:t>
                                  </w:r>
                                </w:p>
                              </w:tc>
                            </w:tr>
                            <w:tr w:rsidR="001B4E80" w14:paraId="040DFA85" w14:textId="77777777">
                              <w:trPr>
                                <w:trHeight w:hRule="exact" w:val="420"/>
                              </w:trPr>
                              <w:tc>
                                <w:tcPr>
                                  <w:tcW w:w="2258" w:type="dxa"/>
                                  <w:tcBorders>
                                    <w:top w:val="single" w:sz="8" w:space="0" w:color="000000"/>
                                    <w:left w:val="single" w:sz="16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7FB8FADF" w14:textId="77777777" w:rsidR="001B4E80" w:rsidRDefault="001B4E8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98"/>
                                    <w:ind w:left="81"/>
                                  </w:pPr>
                                  <w:r>
                                    <w:rPr>
                                      <w:spacing w:val="-1"/>
                                      <w:sz w:val="15"/>
                                      <w:szCs w:val="15"/>
                                    </w:rPr>
                                    <w:t>Дати оцјену:</w:t>
                                  </w:r>
                                  <w:r>
                                    <w:rPr>
                                      <w:sz w:val="15"/>
                                      <w:szCs w:val="15"/>
                                    </w:rPr>
                                    <w:t xml:space="preserve"> Да </w:t>
                                  </w:r>
                                  <w:r>
                                    <w:rPr>
                                      <w:rFonts w:ascii="Segoe UI Symbol" w:hAnsi="Segoe UI Symbol" w:cs="Segoe UI Symbol"/>
                                      <w:sz w:val="15"/>
                                      <w:szCs w:val="15"/>
                                    </w:rPr>
                                    <w:t>☐</w:t>
                                  </w:r>
                                  <w:r>
                                    <w:rPr>
                                      <w:rFonts w:ascii="Segoe UI Symbol" w:hAnsi="Segoe UI Symbol" w:cs="Segoe UI Symbol"/>
                                      <w:spacing w:val="33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  <w:szCs w:val="15"/>
                                    </w:rPr>
                                    <w:t xml:space="preserve">Не </w:t>
                                  </w:r>
                                  <w:r>
                                    <w:rPr>
                                      <w:rFonts w:ascii="Segoe UI Symbol" w:hAnsi="Segoe UI Symbol" w:cs="Segoe UI Symbol"/>
                                      <w:sz w:val="15"/>
                                      <w:szCs w:val="15"/>
                                    </w:rPr>
                                    <w:t>☐</w:t>
                                  </w:r>
                                </w:p>
                              </w:tc>
                              <w:tc>
                                <w:tcPr>
                                  <w:tcW w:w="6655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16" w:space="0" w:color="000000"/>
                                  </w:tcBorders>
                                </w:tcPr>
                                <w:p w14:paraId="767D2C81" w14:textId="77777777" w:rsidR="001B4E80" w:rsidRDefault="001B4E8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198" w:lineRule="exact"/>
                                    <w:ind w:left="91"/>
                                    <w:rPr>
                                      <w:rFonts w:ascii="Segoe UI Symbol" w:hAnsi="Segoe UI Symbol" w:cs="Segoe UI Symbol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spacing w:val="-1"/>
                                      <w:sz w:val="15"/>
                                      <w:szCs w:val="15"/>
                                    </w:rPr>
                                    <w:t>Ако</w:t>
                                  </w:r>
                                  <w:r>
                                    <w:rPr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  <w:szCs w:val="15"/>
                                    </w:rPr>
                                    <w:t>да,</w:t>
                                  </w:r>
                                  <w:r>
                                    <w:rPr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  <w:szCs w:val="15"/>
                                    </w:rPr>
                                    <w:t>молимо</w:t>
                                  </w:r>
                                  <w:r>
                                    <w:rPr>
                                      <w:sz w:val="15"/>
                                      <w:szCs w:val="15"/>
                                    </w:rPr>
                                    <w:t xml:space="preserve"> наведите на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  <w:szCs w:val="15"/>
                                    </w:rPr>
                                    <w:t>чему</w:t>
                                  </w:r>
                                  <w:r>
                                    <w:rPr>
                                      <w:spacing w:val="1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  <w:szCs w:val="15"/>
                                    </w:rPr>
                                    <w:t>се</w:t>
                                  </w:r>
                                  <w:r>
                                    <w:rPr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  <w:szCs w:val="15"/>
                                    </w:rPr>
                                    <w:t xml:space="preserve">заснива </w:t>
                                  </w:r>
                                  <w:r>
                                    <w:rPr>
                                      <w:sz w:val="15"/>
                                      <w:szCs w:val="15"/>
                                    </w:rPr>
                                    <w:t>та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  <w:szCs w:val="15"/>
                                    </w:rPr>
                                    <w:t xml:space="preserve">оцјена: </w:t>
                                  </w:r>
                                  <w:r>
                                    <w:rPr>
                                      <w:spacing w:val="36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  <w:szCs w:val="15"/>
                                    </w:rPr>
                                    <w:t>Потврда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  <w:szCs w:val="15"/>
                                    </w:rPr>
                                    <w:t xml:space="preserve">о 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  <w:szCs w:val="15"/>
                                    </w:rPr>
                                    <w:t>обављеној</w:t>
                                  </w:r>
                                  <w:r>
                                    <w:rPr>
                                      <w:spacing w:val="1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  <w:szCs w:val="15"/>
                                    </w:rPr>
                                    <w:t>стручној</w:t>
                                  </w:r>
                                  <w:r>
                                    <w:rPr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  <w:szCs w:val="15"/>
                                    </w:rPr>
                                    <w:t>пракси</w:t>
                                  </w:r>
                                  <w:r>
                                    <w:rPr>
                                      <w:spacing w:val="2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Segoe UI Symbol" w:hAnsi="Segoe UI Symbol" w:cs="Segoe UI Symbol"/>
                                      <w:sz w:val="15"/>
                                      <w:szCs w:val="15"/>
                                    </w:rPr>
                                    <w:t>☐</w:t>
                                  </w:r>
                                </w:p>
                                <w:p w14:paraId="3B21357E" w14:textId="77777777" w:rsidR="001B4E80" w:rsidRDefault="001B4E8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91"/>
                                  </w:pPr>
                                  <w:r>
                                    <w:rPr>
                                      <w:spacing w:val="-1"/>
                                      <w:sz w:val="15"/>
                                      <w:szCs w:val="15"/>
                                    </w:rPr>
                                    <w:t>Завршни</w:t>
                                  </w:r>
                                  <w:r>
                                    <w:rPr>
                                      <w:spacing w:val="1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  <w:szCs w:val="15"/>
                                    </w:rPr>
                                    <w:t>извјештај</w:t>
                                  </w:r>
                                  <w:r>
                                    <w:rPr>
                                      <w:spacing w:val="37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Segoe UI Symbol" w:hAnsi="Segoe UI Symbol" w:cs="Segoe UI Symbol"/>
                                      <w:sz w:val="15"/>
                                      <w:szCs w:val="15"/>
                                    </w:rPr>
                                    <w:t xml:space="preserve">☐   </w:t>
                                  </w:r>
                                  <w:r>
                                    <w:rPr>
                                      <w:rFonts w:ascii="Segoe UI Symbol" w:hAnsi="Segoe UI Symbol" w:cs="Segoe UI Symbol"/>
                                      <w:spacing w:val="23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  <w:szCs w:val="15"/>
                                    </w:rPr>
                                    <w:t>Интервју</w:t>
                                  </w:r>
                                  <w:r>
                                    <w:rPr>
                                      <w:spacing w:val="1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Segoe UI Symbol" w:hAnsi="Segoe UI Symbol" w:cs="Segoe UI Symbol"/>
                                      <w:sz w:val="15"/>
                                      <w:szCs w:val="15"/>
                                    </w:rPr>
                                    <w:t>☐</w:t>
                                  </w:r>
                                </w:p>
                              </w:tc>
                            </w:tr>
                            <w:tr w:rsidR="001B4E80" w14:paraId="52BF3834" w14:textId="77777777">
                              <w:trPr>
                                <w:trHeight w:hRule="exact" w:val="220"/>
                              </w:trPr>
                              <w:tc>
                                <w:tcPr>
                                  <w:tcW w:w="8913" w:type="dxa"/>
                                  <w:gridSpan w:val="3"/>
                                  <w:tcBorders>
                                    <w:top w:val="single" w:sz="8" w:space="0" w:color="000000"/>
                                    <w:left w:val="single" w:sz="16" w:space="0" w:color="000000"/>
                                    <w:bottom w:val="single" w:sz="8" w:space="0" w:color="000000"/>
                                    <w:right w:val="single" w:sz="16" w:space="0" w:color="000000"/>
                                  </w:tcBorders>
                                </w:tcPr>
                                <w:p w14:paraId="27506854" w14:textId="77777777" w:rsidR="001B4E80" w:rsidRDefault="001B4E8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197" w:lineRule="exact"/>
                                    <w:ind w:left="81"/>
                                  </w:pPr>
                                  <w:r>
                                    <w:rPr>
                                      <w:spacing w:val="-1"/>
                                      <w:sz w:val="15"/>
                                      <w:szCs w:val="15"/>
                                    </w:rPr>
                                    <w:t>Евидентирати</w:t>
                                  </w:r>
                                  <w:r>
                                    <w:rPr>
                                      <w:spacing w:val="2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  <w:szCs w:val="15"/>
                                    </w:rPr>
                                    <w:t>стручну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  <w:szCs w:val="15"/>
                                    </w:rPr>
                                    <w:t>праксу</w:t>
                                  </w:r>
                                  <w:r>
                                    <w:rPr>
                                      <w:sz w:val="15"/>
                                      <w:szCs w:val="15"/>
                                    </w:rPr>
                                    <w:t xml:space="preserve"> у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  <w:szCs w:val="15"/>
                                    </w:rPr>
                                    <w:t xml:space="preserve"> кандидатовом</w:t>
                                  </w:r>
                                  <w:r>
                                    <w:rPr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  <w:szCs w:val="15"/>
                                    </w:rPr>
                                    <w:t>препису оцјена.</w:t>
                                  </w:r>
                                  <w:r>
                                    <w:rPr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37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  <w:szCs w:val="15"/>
                                    </w:rPr>
                                    <w:t>Да</w:t>
                                  </w:r>
                                  <w:r>
                                    <w:rPr>
                                      <w:spacing w:val="1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Segoe UI Symbol" w:hAnsi="Segoe UI Symbol" w:cs="Segoe UI Symbol"/>
                                      <w:sz w:val="15"/>
                                      <w:szCs w:val="15"/>
                                    </w:rPr>
                                    <w:t>☐</w:t>
                                  </w:r>
                                  <w:r>
                                    <w:rPr>
                                      <w:rFonts w:ascii="Segoe UI Symbol" w:hAnsi="Segoe UI Symbol" w:cs="Segoe UI Symbol"/>
                                      <w:spacing w:val="33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  <w:szCs w:val="15"/>
                                    </w:rPr>
                                    <w:t>Не</w:t>
                                  </w:r>
                                  <w:r>
                                    <w:rPr>
                                      <w:spacing w:val="1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Segoe UI Symbol" w:hAnsi="Segoe UI Symbol" w:cs="Segoe UI Symbol"/>
                                      <w:sz w:val="15"/>
                                      <w:szCs w:val="15"/>
                                    </w:rPr>
                                    <w:t>☐</w:t>
                                  </w:r>
                                </w:p>
                              </w:tc>
                            </w:tr>
                            <w:tr w:rsidR="001B4E80" w14:paraId="70EB278A" w14:textId="77777777">
                              <w:trPr>
                                <w:trHeight w:hRule="exact" w:val="192"/>
                              </w:trPr>
                              <w:tc>
                                <w:tcPr>
                                  <w:tcW w:w="8913" w:type="dxa"/>
                                  <w:gridSpan w:val="3"/>
                                  <w:tcBorders>
                                    <w:top w:val="single" w:sz="8" w:space="0" w:color="000000"/>
                                    <w:left w:val="single" w:sz="16" w:space="0" w:color="000000"/>
                                    <w:bottom w:val="single" w:sz="8" w:space="0" w:color="000000"/>
                                    <w:right w:val="single" w:sz="16" w:space="0" w:color="000000"/>
                                  </w:tcBorders>
                                </w:tcPr>
                                <w:p w14:paraId="0CDC0CFE" w14:textId="77777777" w:rsidR="001B4E80" w:rsidRDefault="001B4E8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166" w:lineRule="exact"/>
                                    <w:ind w:left="81"/>
                                  </w:pPr>
                                  <w:r>
                                    <w:rPr>
                                      <w:spacing w:val="-1"/>
                                      <w:sz w:val="15"/>
                                      <w:szCs w:val="15"/>
                                    </w:rPr>
                                    <w:t>Евидентирати</w:t>
                                  </w:r>
                                  <w:r>
                                    <w:rPr>
                                      <w:spacing w:val="2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  <w:szCs w:val="15"/>
                                    </w:rPr>
                                    <w:t>стручну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  <w:szCs w:val="15"/>
                                    </w:rPr>
                                    <w:t>праксу</w:t>
                                  </w:r>
                                  <w:r>
                                    <w:rPr>
                                      <w:sz w:val="15"/>
                                      <w:szCs w:val="15"/>
                                    </w:rPr>
                                    <w:t xml:space="preserve"> у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  <w:szCs w:val="15"/>
                                    </w:rPr>
                                    <w:t>кандидатовом</w:t>
                                  </w:r>
                                  <w:r>
                                    <w:rPr>
                                      <w:sz w:val="15"/>
                                      <w:szCs w:val="15"/>
                                    </w:rPr>
                                    <w:t xml:space="preserve"> додатку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  <w:szCs w:val="15"/>
                                    </w:rPr>
                                    <w:t xml:space="preserve"> дипломи</w:t>
                                  </w:r>
                                  <w:r>
                                    <w:rPr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  <w:szCs w:val="15"/>
                                    </w:rPr>
                                    <w:t>(или</w:t>
                                  </w:r>
                                  <w:r>
                                    <w:rPr>
                                      <w:spacing w:val="1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  <w:szCs w:val="15"/>
                                    </w:rPr>
                                    <w:t>еквивалентном документу).</w:t>
                                  </w:r>
                                </w:p>
                              </w:tc>
                            </w:tr>
                            <w:tr w:rsidR="001B4E80" w14:paraId="51BC3F67" w14:textId="77777777">
                              <w:trPr>
                                <w:trHeight w:hRule="exact" w:val="230"/>
                              </w:trPr>
                              <w:tc>
                                <w:tcPr>
                                  <w:tcW w:w="8913" w:type="dxa"/>
                                  <w:gridSpan w:val="3"/>
                                  <w:tcBorders>
                                    <w:top w:val="single" w:sz="8" w:space="0" w:color="000000"/>
                                    <w:left w:val="single" w:sz="16" w:space="0" w:color="000000"/>
                                    <w:bottom w:val="single" w:sz="16" w:space="0" w:color="000000"/>
                                    <w:right w:val="single" w:sz="16" w:space="0" w:color="000000"/>
                                  </w:tcBorders>
                                </w:tcPr>
                                <w:p w14:paraId="0858CCFA" w14:textId="77777777" w:rsidR="001B4E80" w:rsidRDefault="001B4E8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196" w:lineRule="exact"/>
                                    <w:ind w:left="81"/>
                                  </w:pPr>
                                  <w:r>
                                    <w:rPr>
                                      <w:spacing w:val="-1"/>
                                      <w:sz w:val="15"/>
                                      <w:szCs w:val="15"/>
                                    </w:rPr>
                                    <w:t>Евидентирати</w:t>
                                  </w:r>
                                  <w:r>
                                    <w:rPr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  <w:szCs w:val="15"/>
                                    </w:rPr>
                                    <w:t xml:space="preserve">стручну </w:t>
                                  </w:r>
                                  <w:r>
                                    <w:rPr>
                                      <w:sz w:val="15"/>
                                      <w:szCs w:val="15"/>
                                    </w:rPr>
                                    <w:t>праксу у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  <w:szCs w:val="15"/>
                                    </w:rPr>
                                    <w:t xml:space="preserve"> кандидатовом</w:t>
                                  </w:r>
                                  <w:r>
                                    <w:rPr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  <w:szCs w:val="15"/>
                                    </w:rPr>
                                    <w:t xml:space="preserve">документу </w:t>
                                  </w:r>
                                  <w:r>
                                    <w:rPr>
                                      <w:i/>
                                      <w:iCs/>
                                      <w:spacing w:val="-1"/>
                                      <w:sz w:val="15"/>
                                      <w:szCs w:val="15"/>
                                    </w:rPr>
                                    <w:t>Europass</w:t>
                                  </w:r>
                                  <w:r>
                                    <w:rPr>
                                      <w:i/>
                                      <w:iCs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  <w:szCs w:val="15"/>
                                    </w:rPr>
                                    <w:t>мобилности:</w:t>
                                  </w:r>
                                  <w:r>
                                    <w:rPr>
                                      <w:sz w:val="15"/>
                                      <w:szCs w:val="15"/>
                                    </w:rPr>
                                    <w:t xml:space="preserve"> Да </w:t>
                                  </w:r>
                                  <w:r>
                                    <w:rPr>
                                      <w:rFonts w:ascii="Segoe UI Symbol" w:hAnsi="Segoe UI Symbol" w:cs="Segoe UI Symbol"/>
                                      <w:sz w:val="15"/>
                                      <w:szCs w:val="15"/>
                                    </w:rPr>
                                    <w:t>☐</w:t>
                                  </w:r>
                                  <w:r>
                                    <w:rPr>
                                      <w:rFonts w:ascii="Segoe UI Symbol" w:hAnsi="Segoe UI Symbol" w:cs="Segoe UI Symbol"/>
                                      <w:spacing w:val="34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  <w:szCs w:val="15"/>
                                    </w:rPr>
                                    <w:t>Не</w:t>
                                  </w:r>
                                  <w:r>
                                    <w:rPr>
                                      <w:spacing w:val="1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Segoe UI Symbol" w:hAnsi="Segoe UI Symbol" w:cs="Segoe UI Symbol"/>
                                      <w:sz w:val="15"/>
                                      <w:szCs w:val="15"/>
                                    </w:rPr>
                                    <w:t>☐</w:t>
                                  </w:r>
                                </w:p>
                              </w:tc>
                            </w:tr>
                          </w:tbl>
                          <w:p w14:paraId="3DD92F2E" w14:textId="77777777" w:rsidR="001B4E80" w:rsidRDefault="001B4E80" w:rsidP="00B61A40">
                            <w:pPr>
                              <w:pStyle w:val="BodyText"/>
                              <w:kinsoku w:val="0"/>
                              <w:overflowPunct w:val="0"/>
                              <w:spacing w:before="0"/>
                              <w:ind w:left="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5439FB" id="Text Box 63" o:spid="_x0000_s1051" type="#_x0000_t202" style="position:absolute;margin-left:79.8pt;margin-top:159.5pt;width:448.85pt;height:75.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" o:allowincell="f" filled="f" stroked="f">
                <v:textbox inset="0,0,0,0">
                  <w:txbxContent>
                    <w:tbl>
                      <w:tblPr>
                        <w:tblW w:w="0" w:type="auto"/>
                        <w:tblInd w:w="20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2258"/>
                        <w:gridCol w:w="1468"/>
                        <w:gridCol w:w="5187"/>
                      </w:tblGrid>
                      <w:tr w:rsidR="001B4E80" w14:paraId="3C7C1832" w14:textId="77777777">
                        <w:trPr>
                          <w:trHeight w:hRule="exact" w:val="403"/>
                        </w:trPr>
                        <w:tc>
                          <w:tcPr>
                            <w:tcW w:w="3726" w:type="dxa"/>
                            <w:gridSpan w:val="2"/>
                            <w:tcBorders>
                              <w:top w:val="single" w:sz="18" w:space="0" w:color="000000"/>
                              <w:left w:val="single" w:sz="16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4491441A" w14:textId="77777777" w:rsidR="001B4E80" w:rsidRDefault="001B4E80">
                            <w:pPr>
                              <w:pStyle w:val="TableParagraph"/>
                              <w:kinsoku w:val="0"/>
                              <w:overflowPunct w:val="0"/>
                              <w:spacing w:line="245" w:lineRule="auto"/>
                              <w:ind w:left="81" w:right="1017"/>
                            </w:pPr>
                            <w:r>
                              <w:rPr>
                                <w:spacing w:val="-1"/>
                                <w:sz w:val="15"/>
                                <w:szCs w:val="15"/>
                              </w:rPr>
                              <w:t>Додијелити</w:t>
                            </w:r>
                            <w:r>
                              <w:rPr>
                                <w:spacing w:val="-2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iCs/>
                                <w:spacing w:val="-1"/>
                                <w:sz w:val="15"/>
                                <w:szCs w:val="15"/>
                              </w:rPr>
                              <w:t>ECTS</w:t>
                            </w:r>
                            <w:r>
                              <w:rPr>
                                <w:i/>
                                <w:iCs/>
                                <w:spacing w:val="1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>бодове</w:t>
                            </w:r>
                            <w:r>
                              <w:rPr>
                                <w:spacing w:val="-2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5"/>
                                <w:szCs w:val="15"/>
                              </w:rPr>
                              <w:t>(или</w:t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 xml:space="preserve"> бодове</w:t>
                            </w:r>
                            <w:r>
                              <w:rPr>
                                <w:spacing w:val="-1"/>
                                <w:sz w:val="15"/>
                                <w:szCs w:val="15"/>
                              </w:rPr>
                              <w:t xml:space="preserve"> из</w:t>
                            </w:r>
                            <w:r>
                              <w:rPr>
                                <w:spacing w:val="25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5"/>
                                <w:szCs w:val="15"/>
                              </w:rPr>
                              <w:t>еквивалентног</w:t>
                            </w:r>
                            <w:r>
                              <w:rPr>
                                <w:spacing w:val="1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5"/>
                                <w:szCs w:val="15"/>
                              </w:rPr>
                              <w:t>система):</w:t>
                            </w:r>
                            <w:r>
                              <w:rPr>
                                <w:spacing w:val="37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5"/>
                                <w:szCs w:val="15"/>
                              </w:rPr>
                              <w:t>Да</w:t>
                            </w:r>
                            <w:r>
                              <w:rPr>
                                <w:spacing w:val="2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Segoe UI Symbol" w:hAnsi="Segoe UI Symbol" w:cs="Segoe UI Symbol"/>
                                <w:sz w:val="15"/>
                                <w:szCs w:val="15"/>
                              </w:rPr>
                              <w:t>☐</w:t>
                            </w:r>
                            <w:r>
                              <w:rPr>
                                <w:rFonts w:ascii="Segoe UI Symbol" w:hAnsi="Segoe UI Symbol" w:cs="Segoe UI Symbol"/>
                                <w:spacing w:val="33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 xml:space="preserve">Не </w:t>
                            </w:r>
                            <w:r>
                              <w:rPr>
                                <w:rFonts w:ascii="Segoe UI Symbol" w:hAnsi="Segoe UI Symbol" w:cs="Segoe UI Symbol"/>
                                <w:sz w:val="15"/>
                                <w:szCs w:val="15"/>
                              </w:rPr>
                              <w:t>☐</w:t>
                            </w:r>
                          </w:p>
                        </w:tc>
                        <w:tc>
                          <w:tcPr>
                            <w:tcW w:w="5187" w:type="dxa"/>
                            <w:tcBorders>
                              <w:top w:val="single" w:sz="1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16" w:space="0" w:color="000000"/>
                            </w:tcBorders>
                          </w:tcPr>
                          <w:p w14:paraId="13EE6A98" w14:textId="77777777" w:rsidR="001B4E80" w:rsidRDefault="001B4E80">
                            <w:pPr>
                              <w:pStyle w:val="TableParagraph"/>
                              <w:kinsoku w:val="0"/>
                              <w:overflowPunct w:val="0"/>
                              <w:spacing w:line="167" w:lineRule="exact"/>
                              <w:ind w:left="128"/>
                            </w:pPr>
                            <w:r>
                              <w:rPr>
                                <w:spacing w:val="-1"/>
                                <w:sz w:val="15"/>
                                <w:szCs w:val="15"/>
                              </w:rPr>
                              <w:t>Ако</w:t>
                            </w:r>
                            <w:r>
                              <w:rPr>
                                <w:spacing w:val="1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5"/>
                                <w:szCs w:val="15"/>
                              </w:rPr>
                              <w:t>да, молимо</w:t>
                            </w:r>
                            <w:r>
                              <w:rPr>
                                <w:spacing w:val="1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5"/>
                                <w:szCs w:val="15"/>
                              </w:rPr>
                              <w:t>наведите</w:t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5"/>
                                <w:szCs w:val="15"/>
                              </w:rPr>
                              <w:t>број</w:t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5"/>
                                <w:szCs w:val="15"/>
                              </w:rPr>
                              <w:t>бодова:</w:t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5"/>
                                <w:szCs w:val="15"/>
                              </w:rPr>
                              <w:t>….</w:t>
                            </w:r>
                          </w:p>
                        </w:tc>
                      </w:tr>
                      <w:tr w:rsidR="001B4E80" w14:paraId="040DFA85" w14:textId="77777777">
                        <w:trPr>
                          <w:trHeight w:hRule="exact" w:val="420"/>
                        </w:trPr>
                        <w:tc>
                          <w:tcPr>
                            <w:tcW w:w="2258" w:type="dxa"/>
                            <w:tcBorders>
                              <w:top w:val="single" w:sz="8" w:space="0" w:color="000000"/>
                              <w:left w:val="single" w:sz="16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7FB8FADF" w14:textId="77777777" w:rsidR="001B4E80" w:rsidRDefault="001B4E80">
                            <w:pPr>
                              <w:pStyle w:val="TableParagraph"/>
                              <w:kinsoku w:val="0"/>
                              <w:overflowPunct w:val="0"/>
                              <w:spacing w:before="98"/>
                              <w:ind w:left="81"/>
                            </w:pPr>
                            <w:r>
                              <w:rPr>
                                <w:spacing w:val="-1"/>
                                <w:sz w:val="15"/>
                                <w:szCs w:val="15"/>
                              </w:rPr>
                              <w:t>Дати оцјену:</w:t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 xml:space="preserve"> Да </w:t>
                            </w:r>
                            <w:r>
                              <w:rPr>
                                <w:rFonts w:ascii="Segoe UI Symbol" w:hAnsi="Segoe UI Symbol" w:cs="Segoe UI Symbol"/>
                                <w:sz w:val="15"/>
                                <w:szCs w:val="15"/>
                              </w:rPr>
                              <w:t>☐</w:t>
                            </w:r>
                            <w:r>
                              <w:rPr>
                                <w:rFonts w:ascii="Segoe UI Symbol" w:hAnsi="Segoe UI Symbol" w:cs="Segoe UI Symbol"/>
                                <w:spacing w:val="33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 xml:space="preserve">Не </w:t>
                            </w:r>
                            <w:r>
                              <w:rPr>
                                <w:rFonts w:ascii="Segoe UI Symbol" w:hAnsi="Segoe UI Symbol" w:cs="Segoe UI Symbol"/>
                                <w:sz w:val="15"/>
                                <w:szCs w:val="15"/>
                              </w:rPr>
                              <w:t>☐</w:t>
                            </w:r>
                          </w:p>
                        </w:tc>
                        <w:tc>
                          <w:tcPr>
                            <w:tcW w:w="6655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16" w:space="0" w:color="000000"/>
                            </w:tcBorders>
                          </w:tcPr>
                          <w:p w14:paraId="767D2C81" w14:textId="77777777" w:rsidR="001B4E80" w:rsidRDefault="001B4E80">
                            <w:pPr>
                              <w:pStyle w:val="TableParagraph"/>
                              <w:kinsoku w:val="0"/>
                              <w:overflowPunct w:val="0"/>
                              <w:spacing w:line="198" w:lineRule="exact"/>
                              <w:ind w:left="91"/>
                              <w:rPr>
                                <w:rFonts w:ascii="Segoe UI Symbol" w:hAnsi="Segoe UI Symbol" w:cs="Segoe UI Symbol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spacing w:val="-1"/>
                                <w:sz w:val="15"/>
                                <w:szCs w:val="15"/>
                              </w:rPr>
                              <w:t>Ако</w:t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5"/>
                                <w:szCs w:val="15"/>
                              </w:rPr>
                              <w:t>да,</w:t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5"/>
                                <w:szCs w:val="15"/>
                              </w:rPr>
                              <w:t>молимо</w:t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 xml:space="preserve"> наведите на</w:t>
                            </w:r>
                            <w:r>
                              <w:rPr>
                                <w:spacing w:val="-3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>чему</w:t>
                            </w:r>
                            <w:r>
                              <w:rPr>
                                <w:spacing w:val="1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5"/>
                                <w:szCs w:val="15"/>
                              </w:rPr>
                              <w:t>се</w:t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5"/>
                                <w:szCs w:val="15"/>
                              </w:rPr>
                              <w:t xml:space="preserve">заснива </w:t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>та</w:t>
                            </w:r>
                            <w:r>
                              <w:rPr>
                                <w:spacing w:val="-3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 xml:space="preserve">оцјена: </w:t>
                            </w:r>
                            <w:r>
                              <w:rPr>
                                <w:spacing w:val="36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>Потврда</w:t>
                            </w:r>
                            <w:r>
                              <w:rPr>
                                <w:spacing w:val="-2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 xml:space="preserve">о </w:t>
                            </w:r>
                            <w:r>
                              <w:rPr>
                                <w:spacing w:val="-1"/>
                                <w:sz w:val="15"/>
                                <w:szCs w:val="15"/>
                              </w:rPr>
                              <w:t>обављеној</w:t>
                            </w:r>
                            <w:r>
                              <w:rPr>
                                <w:spacing w:val="1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5"/>
                                <w:szCs w:val="15"/>
                              </w:rPr>
                              <w:t>стручној</w:t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5"/>
                                <w:szCs w:val="15"/>
                              </w:rPr>
                              <w:t>пракси</w:t>
                            </w:r>
                            <w:r>
                              <w:rPr>
                                <w:spacing w:val="2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Segoe UI Symbol" w:hAnsi="Segoe UI Symbol" w:cs="Segoe UI Symbol"/>
                                <w:sz w:val="15"/>
                                <w:szCs w:val="15"/>
                              </w:rPr>
                              <w:t>☐</w:t>
                            </w:r>
                          </w:p>
                          <w:p w14:paraId="3B21357E" w14:textId="77777777" w:rsidR="001B4E80" w:rsidRDefault="001B4E80">
                            <w:pPr>
                              <w:pStyle w:val="TableParagraph"/>
                              <w:kinsoku w:val="0"/>
                              <w:overflowPunct w:val="0"/>
                              <w:ind w:left="91"/>
                            </w:pPr>
                            <w:r>
                              <w:rPr>
                                <w:spacing w:val="-1"/>
                                <w:sz w:val="15"/>
                                <w:szCs w:val="15"/>
                              </w:rPr>
                              <w:t>Завршни</w:t>
                            </w:r>
                            <w:r>
                              <w:rPr>
                                <w:spacing w:val="1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5"/>
                                <w:szCs w:val="15"/>
                              </w:rPr>
                              <w:t>извјештај</w:t>
                            </w:r>
                            <w:r>
                              <w:rPr>
                                <w:spacing w:val="37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Segoe UI Symbol" w:hAnsi="Segoe UI Symbol" w:cs="Segoe UI Symbol"/>
                                <w:sz w:val="15"/>
                                <w:szCs w:val="15"/>
                              </w:rPr>
                              <w:t xml:space="preserve">☐   </w:t>
                            </w:r>
                            <w:r>
                              <w:rPr>
                                <w:rFonts w:ascii="Segoe UI Symbol" w:hAnsi="Segoe UI Symbol" w:cs="Segoe UI Symbol"/>
                                <w:spacing w:val="23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5"/>
                                <w:szCs w:val="15"/>
                              </w:rPr>
                              <w:t>Интервју</w:t>
                            </w:r>
                            <w:r>
                              <w:rPr>
                                <w:spacing w:val="1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Segoe UI Symbol" w:hAnsi="Segoe UI Symbol" w:cs="Segoe UI Symbol"/>
                                <w:sz w:val="15"/>
                                <w:szCs w:val="15"/>
                              </w:rPr>
                              <w:t>☐</w:t>
                            </w:r>
                          </w:p>
                        </w:tc>
                      </w:tr>
                      <w:tr w:rsidR="001B4E80" w14:paraId="52BF3834" w14:textId="77777777">
                        <w:trPr>
                          <w:trHeight w:hRule="exact" w:val="220"/>
                        </w:trPr>
                        <w:tc>
                          <w:tcPr>
                            <w:tcW w:w="8913" w:type="dxa"/>
                            <w:gridSpan w:val="3"/>
                            <w:tcBorders>
                              <w:top w:val="single" w:sz="8" w:space="0" w:color="000000"/>
                              <w:left w:val="single" w:sz="16" w:space="0" w:color="000000"/>
                              <w:bottom w:val="single" w:sz="8" w:space="0" w:color="000000"/>
                              <w:right w:val="single" w:sz="16" w:space="0" w:color="000000"/>
                            </w:tcBorders>
                          </w:tcPr>
                          <w:p w14:paraId="27506854" w14:textId="77777777" w:rsidR="001B4E80" w:rsidRDefault="001B4E80">
                            <w:pPr>
                              <w:pStyle w:val="TableParagraph"/>
                              <w:kinsoku w:val="0"/>
                              <w:overflowPunct w:val="0"/>
                              <w:spacing w:line="197" w:lineRule="exact"/>
                              <w:ind w:left="81"/>
                            </w:pPr>
                            <w:r>
                              <w:rPr>
                                <w:spacing w:val="-1"/>
                                <w:sz w:val="15"/>
                                <w:szCs w:val="15"/>
                              </w:rPr>
                              <w:t>Евидентирати</w:t>
                            </w:r>
                            <w:r>
                              <w:rPr>
                                <w:spacing w:val="2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5"/>
                                <w:szCs w:val="15"/>
                              </w:rPr>
                              <w:t>стручну</w:t>
                            </w:r>
                            <w:r>
                              <w:rPr>
                                <w:spacing w:val="-2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5"/>
                                <w:szCs w:val="15"/>
                              </w:rPr>
                              <w:t>праксу</w:t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 xml:space="preserve"> у</w:t>
                            </w:r>
                            <w:r>
                              <w:rPr>
                                <w:spacing w:val="-1"/>
                                <w:sz w:val="15"/>
                                <w:szCs w:val="15"/>
                              </w:rPr>
                              <w:t xml:space="preserve"> кандидатовом</w:t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5"/>
                                <w:szCs w:val="15"/>
                              </w:rPr>
                              <w:t>препису оцјена.</w:t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spacing w:val="37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5"/>
                                <w:szCs w:val="15"/>
                              </w:rPr>
                              <w:t>Да</w:t>
                            </w:r>
                            <w:r>
                              <w:rPr>
                                <w:spacing w:val="1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Segoe UI Symbol" w:hAnsi="Segoe UI Symbol" w:cs="Segoe UI Symbol"/>
                                <w:sz w:val="15"/>
                                <w:szCs w:val="15"/>
                              </w:rPr>
                              <w:t>☐</w:t>
                            </w:r>
                            <w:r>
                              <w:rPr>
                                <w:rFonts w:ascii="Segoe UI Symbol" w:hAnsi="Segoe UI Symbol" w:cs="Segoe UI Symbol"/>
                                <w:spacing w:val="33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5"/>
                                <w:szCs w:val="15"/>
                              </w:rPr>
                              <w:t>Не</w:t>
                            </w:r>
                            <w:r>
                              <w:rPr>
                                <w:spacing w:val="1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Segoe UI Symbol" w:hAnsi="Segoe UI Symbol" w:cs="Segoe UI Symbol"/>
                                <w:sz w:val="15"/>
                                <w:szCs w:val="15"/>
                              </w:rPr>
                              <w:t>☐</w:t>
                            </w:r>
                          </w:p>
                        </w:tc>
                      </w:tr>
                      <w:tr w:rsidR="001B4E80" w14:paraId="70EB278A" w14:textId="77777777">
                        <w:trPr>
                          <w:trHeight w:hRule="exact" w:val="192"/>
                        </w:trPr>
                        <w:tc>
                          <w:tcPr>
                            <w:tcW w:w="8913" w:type="dxa"/>
                            <w:gridSpan w:val="3"/>
                            <w:tcBorders>
                              <w:top w:val="single" w:sz="8" w:space="0" w:color="000000"/>
                              <w:left w:val="single" w:sz="16" w:space="0" w:color="000000"/>
                              <w:bottom w:val="single" w:sz="8" w:space="0" w:color="000000"/>
                              <w:right w:val="single" w:sz="16" w:space="0" w:color="000000"/>
                            </w:tcBorders>
                          </w:tcPr>
                          <w:p w14:paraId="0CDC0CFE" w14:textId="77777777" w:rsidR="001B4E80" w:rsidRDefault="001B4E80">
                            <w:pPr>
                              <w:pStyle w:val="TableParagraph"/>
                              <w:kinsoku w:val="0"/>
                              <w:overflowPunct w:val="0"/>
                              <w:spacing w:line="166" w:lineRule="exact"/>
                              <w:ind w:left="81"/>
                            </w:pPr>
                            <w:r>
                              <w:rPr>
                                <w:spacing w:val="-1"/>
                                <w:sz w:val="15"/>
                                <w:szCs w:val="15"/>
                              </w:rPr>
                              <w:t>Евидентирати</w:t>
                            </w:r>
                            <w:r>
                              <w:rPr>
                                <w:spacing w:val="2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5"/>
                                <w:szCs w:val="15"/>
                              </w:rPr>
                              <w:t>стручну</w:t>
                            </w:r>
                            <w:r>
                              <w:rPr>
                                <w:spacing w:val="-2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5"/>
                                <w:szCs w:val="15"/>
                              </w:rPr>
                              <w:t>праксу</w:t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 xml:space="preserve"> у</w:t>
                            </w:r>
                            <w:r>
                              <w:rPr>
                                <w:spacing w:val="-2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5"/>
                                <w:szCs w:val="15"/>
                              </w:rPr>
                              <w:t>кандидатовом</w:t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 xml:space="preserve"> додатку</w:t>
                            </w:r>
                            <w:r>
                              <w:rPr>
                                <w:spacing w:val="-1"/>
                                <w:sz w:val="15"/>
                                <w:szCs w:val="15"/>
                              </w:rPr>
                              <w:t xml:space="preserve"> дипломи</w:t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5"/>
                                <w:szCs w:val="15"/>
                              </w:rPr>
                              <w:t>(или</w:t>
                            </w:r>
                            <w:r>
                              <w:rPr>
                                <w:spacing w:val="1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5"/>
                                <w:szCs w:val="15"/>
                              </w:rPr>
                              <w:t>еквивалентном документу).</w:t>
                            </w:r>
                          </w:p>
                        </w:tc>
                      </w:tr>
                      <w:tr w:rsidR="001B4E80" w14:paraId="51BC3F67" w14:textId="77777777">
                        <w:trPr>
                          <w:trHeight w:hRule="exact" w:val="230"/>
                        </w:trPr>
                        <w:tc>
                          <w:tcPr>
                            <w:tcW w:w="8913" w:type="dxa"/>
                            <w:gridSpan w:val="3"/>
                            <w:tcBorders>
                              <w:top w:val="single" w:sz="8" w:space="0" w:color="000000"/>
                              <w:left w:val="single" w:sz="16" w:space="0" w:color="000000"/>
                              <w:bottom w:val="single" w:sz="16" w:space="0" w:color="000000"/>
                              <w:right w:val="single" w:sz="16" w:space="0" w:color="000000"/>
                            </w:tcBorders>
                          </w:tcPr>
                          <w:p w14:paraId="0858CCFA" w14:textId="77777777" w:rsidR="001B4E80" w:rsidRDefault="001B4E80">
                            <w:pPr>
                              <w:pStyle w:val="TableParagraph"/>
                              <w:kinsoku w:val="0"/>
                              <w:overflowPunct w:val="0"/>
                              <w:spacing w:line="196" w:lineRule="exact"/>
                              <w:ind w:left="81"/>
                            </w:pPr>
                            <w:r>
                              <w:rPr>
                                <w:spacing w:val="-1"/>
                                <w:sz w:val="15"/>
                                <w:szCs w:val="15"/>
                              </w:rPr>
                              <w:t>Евидентирати</w:t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5"/>
                                <w:szCs w:val="15"/>
                              </w:rPr>
                              <w:t xml:space="preserve">стручну </w:t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>праксу у</w:t>
                            </w:r>
                            <w:r>
                              <w:rPr>
                                <w:spacing w:val="-1"/>
                                <w:sz w:val="15"/>
                                <w:szCs w:val="15"/>
                              </w:rPr>
                              <w:t xml:space="preserve"> кандидатовом</w:t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5"/>
                                <w:szCs w:val="15"/>
                              </w:rPr>
                              <w:t xml:space="preserve">документу </w:t>
                            </w:r>
                            <w:r>
                              <w:rPr>
                                <w:i/>
                                <w:iCs/>
                                <w:spacing w:val="-1"/>
                                <w:sz w:val="15"/>
                                <w:szCs w:val="15"/>
                              </w:rPr>
                              <w:t>Europass</w:t>
                            </w:r>
                            <w:r>
                              <w:rPr>
                                <w:i/>
                                <w:iCs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5"/>
                                <w:szCs w:val="15"/>
                              </w:rPr>
                              <w:t>мобилности:</w:t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 xml:space="preserve"> Да </w:t>
                            </w:r>
                            <w:r>
                              <w:rPr>
                                <w:rFonts w:ascii="Segoe UI Symbol" w:hAnsi="Segoe UI Symbol" w:cs="Segoe UI Symbol"/>
                                <w:sz w:val="15"/>
                                <w:szCs w:val="15"/>
                              </w:rPr>
                              <w:t>☐</w:t>
                            </w:r>
                            <w:r>
                              <w:rPr>
                                <w:rFonts w:ascii="Segoe UI Symbol" w:hAnsi="Segoe UI Symbol" w:cs="Segoe UI Symbol"/>
                                <w:spacing w:val="34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5"/>
                                <w:szCs w:val="15"/>
                              </w:rPr>
                              <w:t>Не</w:t>
                            </w:r>
                            <w:r>
                              <w:rPr>
                                <w:spacing w:val="1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Segoe UI Symbol" w:hAnsi="Segoe UI Symbol" w:cs="Segoe UI Symbol"/>
                                <w:sz w:val="15"/>
                                <w:szCs w:val="15"/>
                              </w:rPr>
                              <w:t>☐</w:t>
                            </w:r>
                          </w:p>
                        </w:tc>
                      </w:tr>
                    </w:tbl>
                    <w:p w14:paraId="3DD92F2E" w14:textId="77777777" w:rsidR="001B4E80" w:rsidRDefault="001B4E80" w:rsidP="00B61A40">
                      <w:pPr>
                        <w:pStyle w:val="BodyText"/>
                        <w:kinsoku w:val="0"/>
                        <w:overflowPunct w:val="0"/>
                        <w:spacing w:before="0"/>
                        <w:ind w:left="0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B61A40">
        <w:rPr>
          <w:rFonts w:ascii="Times New Roman" w:eastAsiaTheme="minorEastAsia" w:hAnsi="Times New Roman" w:cs="Times New Roman"/>
          <w:noProof/>
          <w:sz w:val="15"/>
          <w:szCs w:val="15"/>
          <w:lang w:eastAsia="sr-Latn-BA"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 wp14:anchorId="34A828E0" wp14:editId="3234F46A">
                <wp:simplePos x="0" y="0"/>
                <wp:positionH relativeFrom="page">
                  <wp:posOffset>1013460</wp:posOffset>
                </wp:positionH>
                <wp:positionV relativeFrom="page">
                  <wp:posOffset>3164205</wp:posOffset>
                </wp:positionV>
                <wp:extent cx="5700395" cy="448945"/>
                <wp:effectExtent l="3810" t="1905" r="1270" b="0"/>
                <wp:wrapNone/>
                <wp:docPr id="62" name="Text 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0395" cy="4489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20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4968"/>
                              <w:gridCol w:w="3945"/>
                            </w:tblGrid>
                            <w:tr w:rsidR="001B4E80" w14:paraId="7A5A9774" w14:textId="77777777">
                              <w:trPr>
                                <w:trHeight w:hRule="exact" w:val="432"/>
                              </w:trPr>
                              <w:tc>
                                <w:tcPr>
                                  <w:tcW w:w="4968" w:type="dxa"/>
                                  <w:tcBorders>
                                    <w:top w:val="single" w:sz="18" w:space="0" w:color="000000"/>
                                    <w:left w:val="single" w:sz="16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56FD286E" w14:textId="77777777" w:rsidR="001B4E80" w:rsidRDefault="001B4E8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197" w:lineRule="exact"/>
                                    <w:ind w:left="81"/>
                                    <w:rPr>
                                      <w:rFonts w:ascii="Segoe UI Symbol" w:hAnsi="Segoe UI Symbol" w:cs="Segoe UI Symbol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spacing w:val="-1"/>
                                      <w:sz w:val="15"/>
                                      <w:szCs w:val="15"/>
                                    </w:rPr>
                                    <w:t>Додијелити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iCs/>
                                      <w:spacing w:val="-1"/>
                                      <w:sz w:val="15"/>
                                      <w:szCs w:val="15"/>
                                    </w:rPr>
                                    <w:t>ECTS</w:t>
                                  </w:r>
                                  <w:r>
                                    <w:rPr>
                                      <w:i/>
                                      <w:iCs/>
                                      <w:spacing w:val="1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  <w:szCs w:val="15"/>
                                    </w:rPr>
                                    <w:t>бодове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  <w:szCs w:val="15"/>
                                    </w:rPr>
                                    <w:t xml:space="preserve"> (или</w:t>
                                  </w:r>
                                  <w:r>
                                    <w:rPr>
                                      <w:sz w:val="15"/>
                                      <w:szCs w:val="15"/>
                                    </w:rPr>
                                    <w:t xml:space="preserve"> бодове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  <w:szCs w:val="15"/>
                                    </w:rPr>
                                    <w:t xml:space="preserve"> из еквивалентног</w:t>
                                  </w:r>
                                  <w:r>
                                    <w:rPr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  <w:szCs w:val="15"/>
                                    </w:rPr>
                                    <w:t>система):</w:t>
                                  </w:r>
                                  <w:r>
                                    <w:rPr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1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  <w:szCs w:val="15"/>
                                    </w:rPr>
                                    <w:t>Да</w:t>
                                  </w:r>
                                  <w:r>
                                    <w:rPr>
                                      <w:spacing w:val="1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Segoe UI Symbol" w:hAnsi="Segoe UI Symbol" w:cs="Segoe UI Symbol"/>
                                      <w:sz w:val="15"/>
                                      <w:szCs w:val="15"/>
                                    </w:rPr>
                                    <w:t>☐</w:t>
                                  </w:r>
                                </w:p>
                                <w:p w14:paraId="4904E0CC" w14:textId="77777777" w:rsidR="001B4E80" w:rsidRDefault="001B4E8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"/>
                                    <w:ind w:left="81"/>
                                  </w:pPr>
                                  <w:r>
                                    <w:rPr>
                                      <w:spacing w:val="-1"/>
                                      <w:sz w:val="15"/>
                                      <w:szCs w:val="15"/>
                                    </w:rPr>
                                    <w:t>Не</w:t>
                                  </w:r>
                                  <w:r>
                                    <w:rPr>
                                      <w:spacing w:val="1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Segoe UI Symbol" w:hAnsi="Segoe UI Symbol" w:cs="Segoe UI Symbol"/>
                                      <w:sz w:val="15"/>
                                      <w:szCs w:val="15"/>
                                    </w:rPr>
                                    <w:t>☐</w:t>
                                  </w:r>
                                </w:p>
                              </w:tc>
                              <w:tc>
                                <w:tcPr>
                                  <w:tcW w:w="3945" w:type="dxa"/>
                                  <w:tcBorders>
                                    <w:top w:val="single" w:sz="1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16" w:space="0" w:color="000000"/>
                                  </w:tcBorders>
                                </w:tcPr>
                                <w:p w14:paraId="5B30CDF8" w14:textId="77777777" w:rsidR="001B4E80" w:rsidRDefault="001B4E8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167" w:lineRule="exact"/>
                                    <w:ind w:left="91"/>
                                  </w:pPr>
                                  <w:r>
                                    <w:rPr>
                                      <w:spacing w:val="-1"/>
                                      <w:sz w:val="15"/>
                                      <w:szCs w:val="15"/>
                                    </w:rPr>
                                    <w:t>Ако</w:t>
                                  </w:r>
                                  <w:r>
                                    <w:rPr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  <w:szCs w:val="15"/>
                                    </w:rPr>
                                    <w:t>да,</w:t>
                                  </w:r>
                                  <w:r>
                                    <w:rPr>
                                      <w:sz w:val="15"/>
                                      <w:szCs w:val="15"/>
                                    </w:rPr>
                                    <w:t xml:space="preserve"> молимо 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  <w:szCs w:val="15"/>
                                    </w:rPr>
                                    <w:t xml:space="preserve">наведите </w:t>
                                  </w:r>
                                  <w:r>
                                    <w:rPr>
                                      <w:sz w:val="15"/>
                                      <w:szCs w:val="15"/>
                                    </w:rPr>
                                    <w:t xml:space="preserve">број 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  <w:szCs w:val="15"/>
                                    </w:rPr>
                                    <w:t>бодова:</w:t>
                                  </w:r>
                                  <w:r>
                                    <w:rPr>
                                      <w:sz w:val="15"/>
                                      <w:szCs w:val="15"/>
                                    </w:rPr>
                                    <w:t xml:space="preserve"> ….</w:t>
                                  </w:r>
                                </w:p>
                              </w:tc>
                            </w:tr>
                            <w:tr w:rsidR="001B4E80" w14:paraId="13CC84D3" w14:textId="77777777">
                              <w:trPr>
                                <w:trHeight w:hRule="exact" w:val="230"/>
                              </w:trPr>
                              <w:tc>
                                <w:tcPr>
                                  <w:tcW w:w="8913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16" w:space="0" w:color="000000"/>
                                    <w:bottom w:val="single" w:sz="16" w:space="0" w:color="000000"/>
                                    <w:right w:val="single" w:sz="16" w:space="0" w:color="000000"/>
                                  </w:tcBorders>
                                </w:tcPr>
                                <w:p w14:paraId="007140B8" w14:textId="77777777" w:rsidR="001B4E80" w:rsidRDefault="001B4E8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196" w:lineRule="exact"/>
                                    <w:ind w:left="81"/>
                                  </w:pPr>
                                  <w:r>
                                    <w:rPr>
                                      <w:spacing w:val="-1"/>
                                      <w:sz w:val="15"/>
                                      <w:szCs w:val="15"/>
                                    </w:rPr>
                                    <w:t>Евидентирати</w:t>
                                  </w:r>
                                  <w:r>
                                    <w:rPr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  <w:szCs w:val="15"/>
                                    </w:rPr>
                                    <w:t xml:space="preserve">стручну </w:t>
                                  </w:r>
                                  <w:r>
                                    <w:rPr>
                                      <w:sz w:val="15"/>
                                      <w:szCs w:val="15"/>
                                    </w:rPr>
                                    <w:t>праксу у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  <w:szCs w:val="15"/>
                                    </w:rPr>
                                    <w:t xml:space="preserve"> кандидатовом</w:t>
                                  </w:r>
                                  <w:r>
                                    <w:rPr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  <w:szCs w:val="15"/>
                                    </w:rPr>
                                    <w:t xml:space="preserve">документу </w:t>
                                  </w:r>
                                  <w:r>
                                    <w:rPr>
                                      <w:i/>
                                      <w:iCs/>
                                      <w:spacing w:val="-1"/>
                                      <w:sz w:val="15"/>
                                      <w:szCs w:val="15"/>
                                    </w:rPr>
                                    <w:t>Europass</w:t>
                                  </w:r>
                                  <w:r>
                                    <w:rPr>
                                      <w:i/>
                                      <w:iCs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  <w:szCs w:val="15"/>
                                    </w:rPr>
                                    <w:t xml:space="preserve">мобилности </w:t>
                                  </w:r>
                                  <w:r>
                                    <w:rPr>
                                      <w:i/>
                                      <w:iCs/>
                                      <w:spacing w:val="-1"/>
                                      <w:sz w:val="15"/>
                                      <w:szCs w:val="15"/>
                                    </w:rPr>
                                    <w:t>(веома</w:t>
                                  </w:r>
                                  <w:r>
                                    <w:rPr>
                                      <w:i/>
                                      <w:iCs/>
                                      <w:spacing w:val="1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iCs/>
                                      <w:sz w:val="15"/>
                                      <w:szCs w:val="15"/>
                                    </w:rPr>
                                    <w:t>се</w:t>
                                  </w:r>
                                  <w:r>
                                    <w:rPr>
                                      <w:i/>
                                      <w:iCs/>
                                      <w:spacing w:val="-1"/>
                                      <w:sz w:val="15"/>
                                      <w:szCs w:val="15"/>
                                    </w:rPr>
                                    <w:t xml:space="preserve"> препоручује)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  <w:szCs w:val="15"/>
                                    </w:rPr>
                                    <w:t>:</w:t>
                                  </w:r>
                                  <w:r>
                                    <w:rPr>
                                      <w:sz w:val="15"/>
                                      <w:szCs w:val="15"/>
                                    </w:rPr>
                                    <w:t xml:space="preserve"> Да </w:t>
                                  </w:r>
                                  <w:r>
                                    <w:rPr>
                                      <w:rFonts w:ascii="Segoe UI Symbol" w:hAnsi="Segoe UI Symbol" w:cs="Segoe UI Symbol"/>
                                      <w:sz w:val="15"/>
                                      <w:szCs w:val="15"/>
                                    </w:rPr>
                                    <w:t>☐</w:t>
                                  </w:r>
                                  <w:r>
                                    <w:rPr>
                                      <w:rFonts w:ascii="Segoe UI Symbol" w:hAnsi="Segoe UI Symbol" w:cs="Segoe UI Symbol"/>
                                      <w:spacing w:val="33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  <w:szCs w:val="15"/>
                                    </w:rPr>
                                    <w:t xml:space="preserve">Не </w:t>
                                  </w:r>
                                  <w:r>
                                    <w:rPr>
                                      <w:rFonts w:ascii="Segoe UI Symbol" w:hAnsi="Segoe UI Symbol" w:cs="Segoe UI Symbol"/>
                                      <w:sz w:val="15"/>
                                      <w:szCs w:val="15"/>
                                    </w:rPr>
                                    <w:t>☐</w:t>
                                  </w:r>
                                </w:p>
                              </w:tc>
                            </w:tr>
                          </w:tbl>
                          <w:p w14:paraId="28104C0D" w14:textId="77777777" w:rsidR="001B4E80" w:rsidRDefault="001B4E80" w:rsidP="00B61A40">
                            <w:pPr>
                              <w:pStyle w:val="BodyText"/>
                              <w:kinsoku w:val="0"/>
                              <w:overflowPunct w:val="0"/>
                              <w:spacing w:before="0"/>
                              <w:ind w:left="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A828E0" id="Text Box 62" o:spid="_x0000_s1052" type="#_x0000_t202" style="position:absolute;margin-left:79.8pt;margin-top:249.15pt;width:448.85pt;height:35.3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" o:allowincell="f" filled="f" stroked="f">
                <v:textbox inset="0,0,0,0">
                  <w:txbxContent>
                    <w:tbl>
                      <w:tblPr>
                        <w:tblW w:w="0" w:type="auto"/>
                        <w:tblInd w:w="20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4968"/>
                        <w:gridCol w:w="3945"/>
                      </w:tblGrid>
                      <w:tr w:rsidR="001B4E80" w14:paraId="7A5A9774" w14:textId="77777777">
                        <w:trPr>
                          <w:trHeight w:hRule="exact" w:val="432"/>
                        </w:trPr>
                        <w:tc>
                          <w:tcPr>
                            <w:tcW w:w="4968" w:type="dxa"/>
                            <w:tcBorders>
                              <w:top w:val="single" w:sz="18" w:space="0" w:color="000000"/>
                              <w:left w:val="single" w:sz="16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56FD286E" w14:textId="77777777" w:rsidR="001B4E80" w:rsidRDefault="001B4E80">
                            <w:pPr>
                              <w:pStyle w:val="TableParagraph"/>
                              <w:kinsoku w:val="0"/>
                              <w:overflowPunct w:val="0"/>
                              <w:spacing w:line="197" w:lineRule="exact"/>
                              <w:ind w:left="81"/>
                              <w:rPr>
                                <w:rFonts w:ascii="Segoe UI Symbol" w:hAnsi="Segoe UI Symbol" w:cs="Segoe UI Symbol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spacing w:val="-1"/>
                                <w:sz w:val="15"/>
                                <w:szCs w:val="15"/>
                              </w:rPr>
                              <w:t>Додијелити</w:t>
                            </w:r>
                            <w:r>
                              <w:rPr>
                                <w:spacing w:val="-2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iCs/>
                                <w:spacing w:val="-1"/>
                                <w:sz w:val="15"/>
                                <w:szCs w:val="15"/>
                              </w:rPr>
                              <w:t>ECTS</w:t>
                            </w:r>
                            <w:r>
                              <w:rPr>
                                <w:i/>
                                <w:iCs/>
                                <w:spacing w:val="1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>бодове</w:t>
                            </w:r>
                            <w:r>
                              <w:rPr>
                                <w:spacing w:val="-1"/>
                                <w:sz w:val="15"/>
                                <w:szCs w:val="15"/>
                              </w:rPr>
                              <w:t xml:space="preserve"> (или</w:t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 xml:space="preserve"> бодове</w:t>
                            </w:r>
                            <w:r>
                              <w:rPr>
                                <w:spacing w:val="-1"/>
                                <w:sz w:val="15"/>
                                <w:szCs w:val="15"/>
                              </w:rPr>
                              <w:t xml:space="preserve"> из еквивалентног</w:t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5"/>
                                <w:szCs w:val="15"/>
                              </w:rPr>
                              <w:t>система):</w:t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spacing w:val="1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5"/>
                                <w:szCs w:val="15"/>
                              </w:rPr>
                              <w:t>Да</w:t>
                            </w:r>
                            <w:r>
                              <w:rPr>
                                <w:spacing w:val="1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Segoe UI Symbol" w:hAnsi="Segoe UI Symbol" w:cs="Segoe UI Symbol"/>
                                <w:sz w:val="15"/>
                                <w:szCs w:val="15"/>
                              </w:rPr>
                              <w:t>☐</w:t>
                            </w:r>
                          </w:p>
                          <w:p w14:paraId="4904E0CC" w14:textId="77777777" w:rsidR="001B4E80" w:rsidRDefault="001B4E80">
                            <w:pPr>
                              <w:pStyle w:val="TableParagraph"/>
                              <w:kinsoku w:val="0"/>
                              <w:overflowPunct w:val="0"/>
                              <w:spacing w:before="1"/>
                              <w:ind w:left="81"/>
                            </w:pPr>
                            <w:r>
                              <w:rPr>
                                <w:spacing w:val="-1"/>
                                <w:sz w:val="15"/>
                                <w:szCs w:val="15"/>
                              </w:rPr>
                              <w:t>Не</w:t>
                            </w:r>
                            <w:r>
                              <w:rPr>
                                <w:spacing w:val="1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Segoe UI Symbol" w:hAnsi="Segoe UI Symbol" w:cs="Segoe UI Symbol"/>
                                <w:sz w:val="15"/>
                                <w:szCs w:val="15"/>
                              </w:rPr>
                              <w:t>☐</w:t>
                            </w:r>
                          </w:p>
                        </w:tc>
                        <w:tc>
                          <w:tcPr>
                            <w:tcW w:w="3945" w:type="dxa"/>
                            <w:tcBorders>
                              <w:top w:val="single" w:sz="1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16" w:space="0" w:color="000000"/>
                            </w:tcBorders>
                          </w:tcPr>
                          <w:p w14:paraId="5B30CDF8" w14:textId="77777777" w:rsidR="001B4E80" w:rsidRDefault="001B4E80">
                            <w:pPr>
                              <w:pStyle w:val="TableParagraph"/>
                              <w:kinsoku w:val="0"/>
                              <w:overflowPunct w:val="0"/>
                              <w:spacing w:line="167" w:lineRule="exact"/>
                              <w:ind w:left="91"/>
                            </w:pPr>
                            <w:r>
                              <w:rPr>
                                <w:spacing w:val="-1"/>
                                <w:sz w:val="15"/>
                                <w:szCs w:val="15"/>
                              </w:rPr>
                              <w:t>Ако</w:t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5"/>
                                <w:szCs w:val="15"/>
                              </w:rPr>
                              <w:t>да,</w:t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 xml:space="preserve"> молимо </w:t>
                            </w:r>
                            <w:r>
                              <w:rPr>
                                <w:spacing w:val="-1"/>
                                <w:sz w:val="15"/>
                                <w:szCs w:val="15"/>
                              </w:rPr>
                              <w:t xml:space="preserve">наведите </w:t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 xml:space="preserve">број </w:t>
                            </w:r>
                            <w:r>
                              <w:rPr>
                                <w:spacing w:val="-1"/>
                                <w:sz w:val="15"/>
                                <w:szCs w:val="15"/>
                              </w:rPr>
                              <w:t>бодова:</w:t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 xml:space="preserve"> ….</w:t>
                            </w:r>
                          </w:p>
                        </w:tc>
                      </w:tr>
                      <w:tr w:rsidR="001B4E80" w14:paraId="13CC84D3" w14:textId="77777777">
                        <w:trPr>
                          <w:trHeight w:hRule="exact" w:val="230"/>
                        </w:trPr>
                        <w:tc>
                          <w:tcPr>
                            <w:tcW w:w="8913" w:type="dxa"/>
                            <w:gridSpan w:val="2"/>
                            <w:tcBorders>
                              <w:top w:val="single" w:sz="8" w:space="0" w:color="000000"/>
                              <w:left w:val="single" w:sz="16" w:space="0" w:color="000000"/>
                              <w:bottom w:val="single" w:sz="16" w:space="0" w:color="000000"/>
                              <w:right w:val="single" w:sz="16" w:space="0" w:color="000000"/>
                            </w:tcBorders>
                          </w:tcPr>
                          <w:p w14:paraId="007140B8" w14:textId="77777777" w:rsidR="001B4E80" w:rsidRDefault="001B4E80">
                            <w:pPr>
                              <w:pStyle w:val="TableParagraph"/>
                              <w:kinsoku w:val="0"/>
                              <w:overflowPunct w:val="0"/>
                              <w:spacing w:line="196" w:lineRule="exact"/>
                              <w:ind w:left="81"/>
                            </w:pPr>
                            <w:r>
                              <w:rPr>
                                <w:spacing w:val="-1"/>
                                <w:sz w:val="15"/>
                                <w:szCs w:val="15"/>
                              </w:rPr>
                              <w:t>Евидентирати</w:t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5"/>
                                <w:szCs w:val="15"/>
                              </w:rPr>
                              <w:t xml:space="preserve">стручну </w:t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>праксу у</w:t>
                            </w:r>
                            <w:r>
                              <w:rPr>
                                <w:spacing w:val="-1"/>
                                <w:sz w:val="15"/>
                                <w:szCs w:val="15"/>
                              </w:rPr>
                              <w:t xml:space="preserve"> кандидатовом</w:t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5"/>
                                <w:szCs w:val="15"/>
                              </w:rPr>
                              <w:t xml:space="preserve">документу </w:t>
                            </w:r>
                            <w:r>
                              <w:rPr>
                                <w:i/>
                                <w:iCs/>
                                <w:spacing w:val="-1"/>
                                <w:sz w:val="15"/>
                                <w:szCs w:val="15"/>
                              </w:rPr>
                              <w:t>Europass</w:t>
                            </w:r>
                            <w:r>
                              <w:rPr>
                                <w:i/>
                                <w:iCs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 xml:space="preserve">мобилности </w:t>
                            </w:r>
                            <w:r>
                              <w:rPr>
                                <w:i/>
                                <w:iCs/>
                                <w:spacing w:val="-1"/>
                                <w:sz w:val="15"/>
                                <w:szCs w:val="15"/>
                              </w:rPr>
                              <w:t>(веома</w:t>
                            </w:r>
                            <w:r>
                              <w:rPr>
                                <w:i/>
                                <w:iCs/>
                                <w:spacing w:val="1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iCs/>
                                <w:sz w:val="15"/>
                                <w:szCs w:val="15"/>
                              </w:rPr>
                              <w:t>се</w:t>
                            </w:r>
                            <w:r>
                              <w:rPr>
                                <w:i/>
                                <w:iCs/>
                                <w:spacing w:val="-1"/>
                                <w:sz w:val="15"/>
                                <w:szCs w:val="15"/>
                              </w:rPr>
                              <w:t xml:space="preserve"> препоручује)</w:t>
                            </w:r>
                            <w:r>
                              <w:rPr>
                                <w:spacing w:val="-1"/>
                                <w:sz w:val="15"/>
                                <w:szCs w:val="15"/>
                              </w:rPr>
                              <w:t>:</w:t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 xml:space="preserve"> Да </w:t>
                            </w:r>
                            <w:r>
                              <w:rPr>
                                <w:rFonts w:ascii="Segoe UI Symbol" w:hAnsi="Segoe UI Symbol" w:cs="Segoe UI Symbol"/>
                                <w:sz w:val="15"/>
                                <w:szCs w:val="15"/>
                              </w:rPr>
                              <w:t>☐</w:t>
                            </w:r>
                            <w:r>
                              <w:rPr>
                                <w:rFonts w:ascii="Segoe UI Symbol" w:hAnsi="Segoe UI Symbol" w:cs="Segoe UI Symbol"/>
                                <w:spacing w:val="33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 xml:space="preserve">Не </w:t>
                            </w:r>
                            <w:r>
                              <w:rPr>
                                <w:rFonts w:ascii="Segoe UI Symbol" w:hAnsi="Segoe UI Symbol" w:cs="Segoe UI Symbol"/>
                                <w:sz w:val="15"/>
                                <w:szCs w:val="15"/>
                              </w:rPr>
                              <w:t>☐</w:t>
                            </w:r>
                          </w:p>
                        </w:tc>
                      </w:tr>
                    </w:tbl>
                    <w:p w14:paraId="28104C0D" w14:textId="77777777" w:rsidR="001B4E80" w:rsidRDefault="001B4E80" w:rsidP="00B61A40">
                      <w:pPr>
                        <w:pStyle w:val="BodyText"/>
                        <w:kinsoku w:val="0"/>
                        <w:overflowPunct w:val="0"/>
                        <w:spacing w:before="0"/>
                        <w:ind w:left="0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B61A40">
        <w:rPr>
          <w:rFonts w:ascii="Times New Roman" w:eastAsiaTheme="minorEastAsia" w:hAnsi="Times New Roman" w:cs="Times New Roman"/>
          <w:noProof/>
          <w:sz w:val="15"/>
          <w:szCs w:val="15"/>
          <w:lang w:eastAsia="sr-Latn-BA"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 wp14:anchorId="34915496" wp14:editId="4666BC4F">
                <wp:simplePos x="0" y="0"/>
                <wp:positionH relativeFrom="page">
                  <wp:posOffset>1013460</wp:posOffset>
                </wp:positionH>
                <wp:positionV relativeFrom="page">
                  <wp:posOffset>3855085</wp:posOffset>
                </wp:positionV>
                <wp:extent cx="5700395" cy="746125"/>
                <wp:effectExtent l="3810" t="0" r="1270" b="0"/>
                <wp:wrapNone/>
                <wp:docPr id="61" name="Text Box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0395" cy="746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20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4968"/>
                              <w:gridCol w:w="3945"/>
                            </w:tblGrid>
                            <w:tr w:rsidR="001B4E80" w14:paraId="3AD7D9D9" w14:textId="77777777">
                              <w:trPr>
                                <w:trHeight w:hRule="exact" w:val="738"/>
                              </w:trPr>
                              <w:tc>
                                <w:tcPr>
                                  <w:tcW w:w="4968" w:type="dxa"/>
                                  <w:tcBorders>
                                    <w:top w:val="single" w:sz="8" w:space="0" w:color="000000"/>
                                    <w:left w:val="single" w:sz="16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F74E34B" w14:textId="77777777" w:rsidR="001B4E80" w:rsidRDefault="001B4E8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81" w:right="423"/>
                                    <w:rPr>
                                      <w:spacing w:val="-1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spacing w:val="-1"/>
                                      <w:sz w:val="15"/>
                                      <w:szCs w:val="15"/>
                                    </w:rPr>
                                    <w:t>Институција</w:t>
                                  </w:r>
                                  <w:r>
                                    <w:rPr>
                                      <w:spacing w:val="1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  <w:szCs w:val="15"/>
                                    </w:rPr>
                                    <w:t>слања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  <w:szCs w:val="15"/>
                                    </w:rPr>
                                    <w:t>ће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  <w:szCs w:val="15"/>
                                    </w:rPr>
                                    <w:t xml:space="preserve">кандидату 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  <w:szCs w:val="15"/>
                                    </w:rPr>
                                    <w:t xml:space="preserve">обезбиједити осигурање </w:t>
                                  </w:r>
                                  <w:r>
                                    <w:rPr>
                                      <w:sz w:val="15"/>
                                      <w:szCs w:val="15"/>
                                    </w:rPr>
                                    <w:t xml:space="preserve">од 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  <w:szCs w:val="15"/>
                                    </w:rPr>
                                    <w:t>незгода</w:t>
                                  </w:r>
                                  <w:r>
                                    <w:rPr>
                                      <w:spacing w:val="63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  <w:szCs w:val="15"/>
                                    </w:rPr>
                                    <w:t>(уколико</w:t>
                                  </w:r>
                                  <w:r>
                                    <w:rPr>
                                      <w:sz w:val="15"/>
                                      <w:szCs w:val="15"/>
                                    </w:rPr>
                                    <w:t xml:space="preserve"> га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  <w:szCs w:val="15"/>
                                    </w:rPr>
                                    <w:t>не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  <w:szCs w:val="15"/>
                                    </w:rPr>
                                    <w:t xml:space="preserve"> обезбиједи</w:t>
                                  </w:r>
                                  <w:r>
                                    <w:rPr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  <w:szCs w:val="15"/>
                                    </w:rPr>
                                    <w:t>организација/предузеће пријема):</w:t>
                                  </w:r>
                                </w:p>
                                <w:p w14:paraId="5240A07B" w14:textId="77777777" w:rsidR="001B4E80" w:rsidRDefault="001B4E8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2"/>
                                    <w:ind w:left="81"/>
                                  </w:pPr>
                                  <w:r>
                                    <w:rPr>
                                      <w:sz w:val="15"/>
                                      <w:szCs w:val="15"/>
                                    </w:rPr>
                                    <w:t>Да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Segoe UI Symbol" w:hAnsi="Segoe UI Symbol" w:cs="Segoe UI Symbol"/>
                                      <w:sz w:val="15"/>
                                      <w:szCs w:val="15"/>
                                    </w:rPr>
                                    <w:t>☐</w:t>
                                  </w:r>
                                  <w:r>
                                    <w:rPr>
                                      <w:rFonts w:ascii="Segoe UI Symbol" w:hAnsi="Segoe UI Symbol" w:cs="Segoe UI Symbol"/>
                                      <w:spacing w:val="34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  <w:szCs w:val="15"/>
                                    </w:rPr>
                                    <w:t xml:space="preserve">Не </w:t>
                                  </w:r>
                                  <w:r>
                                    <w:rPr>
                                      <w:rFonts w:ascii="Segoe UI Symbol" w:hAnsi="Segoe UI Symbol" w:cs="Segoe UI Symbol"/>
                                      <w:sz w:val="15"/>
                                      <w:szCs w:val="15"/>
                                    </w:rPr>
                                    <w:t>☐</w:t>
                                  </w:r>
                                </w:p>
                              </w:tc>
                              <w:tc>
                                <w:tcPr>
                                  <w:tcW w:w="3945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16" w:space="0" w:color="000000"/>
                                  </w:tcBorders>
                                </w:tcPr>
                                <w:p w14:paraId="145963F4" w14:textId="77777777" w:rsidR="001B4E80" w:rsidRDefault="001B4E8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7"/>
                                    <w:ind w:left="91"/>
                                    <w:rPr>
                                      <w:spacing w:val="-1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spacing w:val="-1"/>
                                      <w:sz w:val="15"/>
                                      <w:szCs w:val="15"/>
                                    </w:rPr>
                                    <w:t>Осигурање</w:t>
                                  </w:r>
                                  <w:r>
                                    <w:rPr>
                                      <w:sz w:val="15"/>
                                      <w:szCs w:val="15"/>
                                    </w:rPr>
                                    <w:t xml:space="preserve"> од 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  <w:szCs w:val="15"/>
                                    </w:rPr>
                                    <w:t>незгода обухвата:</w:t>
                                  </w:r>
                                </w:p>
                                <w:p w14:paraId="445C563E" w14:textId="77777777" w:rsidR="001B4E80" w:rsidRDefault="001B4E80" w:rsidP="00B61A40">
                                  <w:pPr>
                                    <w:pStyle w:val="ListParagraph"/>
                                    <w:numPr>
                                      <w:ilvl w:val="0"/>
                                      <w:numId w:val="25"/>
                                    </w:numPr>
                                    <w:tabs>
                                      <w:tab w:val="left" w:pos="180"/>
                                    </w:tabs>
                                    <w:kinsoku w:val="0"/>
                                    <w:overflowPunct w:val="0"/>
                                    <w:spacing w:before="3"/>
                                    <w:rPr>
                                      <w:rFonts w:ascii="Segoe UI Symbol" w:hAnsi="Segoe UI Symbol" w:cs="Segoe UI Symbol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spacing w:val="-1"/>
                                      <w:sz w:val="15"/>
                                      <w:szCs w:val="15"/>
                                    </w:rPr>
                                    <w:t>незгоде</w:t>
                                  </w:r>
                                  <w:r>
                                    <w:rPr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  <w:szCs w:val="15"/>
                                    </w:rPr>
                                    <w:t>током путовања</w:t>
                                  </w:r>
                                  <w:r>
                                    <w:rPr>
                                      <w:sz w:val="15"/>
                                      <w:szCs w:val="15"/>
                                    </w:rPr>
                                    <w:t xml:space="preserve"> у</w:t>
                                  </w:r>
                                  <w:r>
                                    <w:rPr>
                                      <w:spacing w:val="1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  <w:szCs w:val="15"/>
                                    </w:rPr>
                                    <w:t>сврху</w:t>
                                  </w:r>
                                  <w:r>
                                    <w:rPr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  <w:szCs w:val="15"/>
                                    </w:rPr>
                                    <w:t>посла:</w:t>
                                  </w:r>
                                  <w:r>
                                    <w:rPr>
                                      <w:sz w:val="15"/>
                                      <w:szCs w:val="15"/>
                                    </w:rPr>
                                    <w:t xml:space="preserve">    </w:t>
                                  </w:r>
                                  <w:r>
                                    <w:rPr>
                                      <w:spacing w:val="1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  <w:szCs w:val="15"/>
                                    </w:rPr>
                                    <w:t>Да</w:t>
                                  </w:r>
                                  <w:r>
                                    <w:rPr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Segoe UI Symbol" w:hAnsi="Segoe UI Symbol" w:cs="Segoe UI Symbol"/>
                                      <w:sz w:val="15"/>
                                      <w:szCs w:val="15"/>
                                    </w:rPr>
                                    <w:t>☐</w:t>
                                  </w:r>
                                  <w:r>
                                    <w:rPr>
                                      <w:rFonts w:ascii="Segoe UI Symbol" w:hAnsi="Segoe UI Symbol" w:cs="Segoe UI Symbol"/>
                                      <w:spacing w:val="33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  <w:szCs w:val="15"/>
                                    </w:rPr>
                                    <w:t xml:space="preserve">Не </w:t>
                                  </w:r>
                                  <w:r>
                                    <w:rPr>
                                      <w:rFonts w:ascii="Segoe UI Symbol" w:hAnsi="Segoe UI Symbol" w:cs="Segoe UI Symbol"/>
                                      <w:sz w:val="15"/>
                                      <w:szCs w:val="15"/>
                                    </w:rPr>
                                    <w:t>☐</w:t>
                                  </w:r>
                                </w:p>
                                <w:p w14:paraId="256550C2" w14:textId="77777777" w:rsidR="001B4E80" w:rsidRDefault="001B4E80" w:rsidP="00B61A40">
                                  <w:pPr>
                                    <w:pStyle w:val="ListParagraph"/>
                                    <w:numPr>
                                      <w:ilvl w:val="0"/>
                                      <w:numId w:val="25"/>
                                    </w:numPr>
                                    <w:tabs>
                                      <w:tab w:val="left" w:pos="180"/>
                                    </w:tabs>
                                    <w:kinsoku w:val="0"/>
                                    <w:overflowPunct w:val="0"/>
                                    <w:spacing w:before="1"/>
                                  </w:pPr>
                                  <w:r>
                                    <w:rPr>
                                      <w:spacing w:val="-1"/>
                                      <w:sz w:val="15"/>
                                      <w:szCs w:val="15"/>
                                    </w:rPr>
                                    <w:t>незгоде</w:t>
                                  </w:r>
                                  <w:r>
                                    <w:rPr>
                                      <w:sz w:val="15"/>
                                      <w:szCs w:val="15"/>
                                    </w:rPr>
                                    <w:t xml:space="preserve"> на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  <w:szCs w:val="15"/>
                                    </w:rPr>
                                    <w:t>путу</w:t>
                                  </w:r>
                                  <w:r>
                                    <w:rPr>
                                      <w:spacing w:val="1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  <w:szCs w:val="15"/>
                                    </w:rPr>
                                    <w:t>на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  <w:szCs w:val="15"/>
                                    </w:rPr>
                                    <w:t xml:space="preserve"> посао</w:t>
                                  </w:r>
                                  <w:r>
                                    <w:rPr>
                                      <w:spacing w:val="1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  <w:szCs w:val="15"/>
                                    </w:rPr>
                                    <w:t xml:space="preserve">и 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  <w:szCs w:val="15"/>
                                    </w:rPr>
                                    <w:t>са</w:t>
                                  </w:r>
                                  <w:r>
                                    <w:rPr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  <w:szCs w:val="15"/>
                                    </w:rPr>
                                    <w:t>посла:</w:t>
                                  </w:r>
                                  <w:r>
                                    <w:rPr>
                                      <w:sz w:val="15"/>
                                      <w:szCs w:val="15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spacing w:val="1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  <w:szCs w:val="15"/>
                                    </w:rPr>
                                    <w:t>Да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Segoe UI Symbol" w:hAnsi="Segoe UI Symbol" w:cs="Segoe UI Symbol"/>
                                      <w:sz w:val="15"/>
                                      <w:szCs w:val="15"/>
                                    </w:rPr>
                                    <w:t>☐</w:t>
                                  </w:r>
                                  <w:r>
                                    <w:rPr>
                                      <w:rFonts w:ascii="Segoe UI Symbol" w:hAnsi="Segoe UI Symbol" w:cs="Segoe UI Symbol"/>
                                      <w:spacing w:val="33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  <w:szCs w:val="15"/>
                                    </w:rPr>
                                    <w:t xml:space="preserve">Не </w:t>
                                  </w:r>
                                  <w:r>
                                    <w:rPr>
                                      <w:rFonts w:ascii="Segoe UI Symbol" w:hAnsi="Segoe UI Symbol" w:cs="Segoe UI Symbol"/>
                                      <w:sz w:val="15"/>
                                      <w:szCs w:val="15"/>
                                    </w:rPr>
                                    <w:t>☐</w:t>
                                  </w:r>
                                </w:p>
                              </w:tc>
                            </w:tr>
                            <w:tr w:rsidR="001B4E80" w14:paraId="2D9A2FC5" w14:textId="77777777">
                              <w:trPr>
                                <w:trHeight w:hRule="exact" w:val="404"/>
                              </w:trPr>
                              <w:tc>
                                <w:tcPr>
                                  <w:tcW w:w="8913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16" w:space="0" w:color="000000"/>
                                    <w:bottom w:val="single" w:sz="16" w:space="0" w:color="000000"/>
                                    <w:right w:val="single" w:sz="16" w:space="0" w:color="000000"/>
                                  </w:tcBorders>
                                </w:tcPr>
                                <w:p w14:paraId="05CD3C97" w14:textId="77777777" w:rsidR="001B4E80" w:rsidRDefault="001B4E8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45" w:lineRule="auto"/>
                                    <w:ind w:left="81" w:right="702"/>
                                  </w:pPr>
                                  <w:r>
                                    <w:rPr>
                                      <w:sz w:val="15"/>
                                      <w:szCs w:val="15"/>
                                    </w:rPr>
                                    <w:t xml:space="preserve">Институција 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  <w:szCs w:val="15"/>
                                    </w:rPr>
                                    <w:t>слања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  <w:szCs w:val="15"/>
                                    </w:rPr>
                                    <w:t>ће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  <w:szCs w:val="15"/>
                                    </w:rPr>
                                    <w:t>кандидату обезбиједити осигурање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  <w:szCs w:val="15"/>
                                    </w:rPr>
                                    <w:t xml:space="preserve">од 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  <w:szCs w:val="15"/>
                                    </w:rPr>
                                    <w:t>одговорности</w:t>
                                  </w:r>
                                  <w:r>
                                    <w:rPr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  <w:szCs w:val="15"/>
                                    </w:rPr>
                                    <w:t>(уколико</w:t>
                                  </w:r>
                                  <w:r>
                                    <w:rPr>
                                      <w:spacing w:val="1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  <w:szCs w:val="15"/>
                                    </w:rPr>
                                    <w:t>га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  <w:szCs w:val="15"/>
                                    </w:rPr>
                                    <w:t>не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  <w:szCs w:val="15"/>
                                    </w:rPr>
                                    <w:t xml:space="preserve"> обезбиједи</w:t>
                                  </w:r>
                                  <w:r>
                                    <w:rPr>
                                      <w:spacing w:val="1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  <w:szCs w:val="15"/>
                                    </w:rPr>
                                    <w:t>организација/предузеће</w:t>
                                  </w:r>
                                  <w:r>
                                    <w:rPr>
                                      <w:spacing w:val="93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  <w:szCs w:val="15"/>
                                    </w:rPr>
                                    <w:t>пријема):</w:t>
                                  </w:r>
                                  <w:r>
                                    <w:rPr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1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  <w:szCs w:val="15"/>
                                    </w:rPr>
                                    <w:t>Да</w:t>
                                  </w:r>
                                  <w:r>
                                    <w:rPr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Segoe UI Symbol" w:hAnsi="Segoe UI Symbol" w:cs="Segoe UI Symbol"/>
                                      <w:sz w:val="15"/>
                                      <w:szCs w:val="15"/>
                                    </w:rPr>
                                    <w:t>☐</w:t>
                                  </w:r>
                                  <w:r>
                                    <w:rPr>
                                      <w:rFonts w:ascii="Segoe UI Symbol" w:hAnsi="Segoe UI Symbol" w:cs="Segoe UI Symbol"/>
                                      <w:spacing w:val="33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  <w:szCs w:val="15"/>
                                    </w:rPr>
                                    <w:t xml:space="preserve">Не </w:t>
                                  </w:r>
                                  <w:r>
                                    <w:rPr>
                                      <w:rFonts w:ascii="Segoe UI Symbol" w:hAnsi="Segoe UI Symbol" w:cs="Segoe UI Symbol"/>
                                      <w:sz w:val="15"/>
                                      <w:szCs w:val="15"/>
                                    </w:rPr>
                                    <w:t>☐</w:t>
                                  </w:r>
                                </w:p>
                              </w:tc>
                            </w:tr>
                          </w:tbl>
                          <w:p w14:paraId="0F2753EA" w14:textId="77777777" w:rsidR="001B4E80" w:rsidRDefault="001B4E80" w:rsidP="00B61A40">
                            <w:pPr>
                              <w:pStyle w:val="BodyText"/>
                              <w:kinsoku w:val="0"/>
                              <w:overflowPunct w:val="0"/>
                              <w:spacing w:before="0"/>
                              <w:ind w:left="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915496" id="Text Box 61" o:spid="_x0000_s1053" type="#_x0000_t202" style="position:absolute;margin-left:79.8pt;margin-top:303.55pt;width:448.85pt;height:58.75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" o:allowincell="f" filled="f" stroked="f">
                <v:textbox inset="0,0,0,0">
                  <w:txbxContent>
                    <w:tbl>
                      <w:tblPr>
                        <w:tblW w:w="0" w:type="auto"/>
                        <w:tblInd w:w="20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4968"/>
                        <w:gridCol w:w="3945"/>
                      </w:tblGrid>
                      <w:tr w:rsidR="001B4E80" w14:paraId="3AD7D9D9" w14:textId="77777777">
                        <w:trPr>
                          <w:trHeight w:hRule="exact" w:val="738"/>
                        </w:trPr>
                        <w:tc>
                          <w:tcPr>
                            <w:tcW w:w="4968" w:type="dxa"/>
                            <w:tcBorders>
                              <w:top w:val="single" w:sz="8" w:space="0" w:color="000000"/>
                              <w:left w:val="single" w:sz="16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4F74E34B" w14:textId="77777777" w:rsidR="001B4E80" w:rsidRDefault="001B4E80">
                            <w:pPr>
                              <w:pStyle w:val="TableParagraph"/>
                              <w:kinsoku w:val="0"/>
                              <w:overflowPunct w:val="0"/>
                              <w:ind w:left="81" w:right="423"/>
                              <w:rPr>
                                <w:spacing w:val="-1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spacing w:val="-1"/>
                                <w:sz w:val="15"/>
                                <w:szCs w:val="15"/>
                              </w:rPr>
                              <w:t>Институција</w:t>
                            </w:r>
                            <w:r>
                              <w:rPr>
                                <w:spacing w:val="1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5"/>
                                <w:szCs w:val="15"/>
                              </w:rPr>
                              <w:t>слања</w:t>
                            </w:r>
                            <w:r>
                              <w:rPr>
                                <w:spacing w:val="-3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>ће</w:t>
                            </w:r>
                            <w:r>
                              <w:rPr>
                                <w:spacing w:val="-1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 xml:space="preserve">кандидату </w:t>
                            </w:r>
                            <w:r>
                              <w:rPr>
                                <w:spacing w:val="-1"/>
                                <w:sz w:val="15"/>
                                <w:szCs w:val="15"/>
                              </w:rPr>
                              <w:t xml:space="preserve">обезбиједити осигурање </w:t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 xml:space="preserve">од </w:t>
                            </w:r>
                            <w:r>
                              <w:rPr>
                                <w:spacing w:val="-1"/>
                                <w:sz w:val="15"/>
                                <w:szCs w:val="15"/>
                              </w:rPr>
                              <w:t>незгода</w:t>
                            </w:r>
                            <w:r>
                              <w:rPr>
                                <w:spacing w:val="63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5"/>
                                <w:szCs w:val="15"/>
                              </w:rPr>
                              <w:t>(уколико</w:t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 xml:space="preserve"> га</w:t>
                            </w:r>
                            <w:r>
                              <w:rPr>
                                <w:spacing w:val="-1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>не</w:t>
                            </w:r>
                            <w:r>
                              <w:rPr>
                                <w:spacing w:val="-1"/>
                                <w:sz w:val="15"/>
                                <w:szCs w:val="15"/>
                              </w:rPr>
                              <w:t xml:space="preserve"> обезбиједи</w:t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5"/>
                                <w:szCs w:val="15"/>
                              </w:rPr>
                              <w:t>организација/предузеће пријема):</w:t>
                            </w:r>
                          </w:p>
                          <w:p w14:paraId="5240A07B" w14:textId="77777777" w:rsidR="001B4E80" w:rsidRDefault="001B4E80">
                            <w:pPr>
                              <w:pStyle w:val="TableParagraph"/>
                              <w:kinsoku w:val="0"/>
                              <w:overflowPunct w:val="0"/>
                              <w:spacing w:before="2"/>
                              <w:ind w:left="81"/>
                            </w:pPr>
                            <w:r>
                              <w:rPr>
                                <w:sz w:val="15"/>
                                <w:szCs w:val="15"/>
                              </w:rPr>
                              <w:t>Да</w:t>
                            </w:r>
                            <w:r>
                              <w:rPr>
                                <w:spacing w:val="-1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Segoe UI Symbol" w:hAnsi="Segoe UI Symbol" w:cs="Segoe UI Symbol"/>
                                <w:sz w:val="15"/>
                                <w:szCs w:val="15"/>
                              </w:rPr>
                              <w:t>☐</w:t>
                            </w:r>
                            <w:r>
                              <w:rPr>
                                <w:rFonts w:ascii="Segoe UI Symbol" w:hAnsi="Segoe UI Symbol" w:cs="Segoe UI Symbol"/>
                                <w:spacing w:val="34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 xml:space="preserve">Не </w:t>
                            </w:r>
                            <w:r>
                              <w:rPr>
                                <w:rFonts w:ascii="Segoe UI Symbol" w:hAnsi="Segoe UI Symbol" w:cs="Segoe UI Symbol"/>
                                <w:sz w:val="15"/>
                                <w:szCs w:val="15"/>
                              </w:rPr>
                              <w:t>☐</w:t>
                            </w:r>
                          </w:p>
                        </w:tc>
                        <w:tc>
                          <w:tcPr>
                            <w:tcW w:w="3945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16" w:space="0" w:color="000000"/>
                            </w:tcBorders>
                          </w:tcPr>
                          <w:p w14:paraId="145963F4" w14:textId="77777777" w:rsidR="001B4E80" w:rsidRDefault="001B4E80">
                            <w:pPr>
                              <w:pStyle w:val="TableParagraph"/>
                              <w:kinsoku w:val="0"/>
                              <w:overflowPunct w:val="0"/>
                              <w:spacing w:before="67"/>
                              <w:ind w:left="91"/>
                              <w:rPr>
                                <w:spacing w:val="-1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spacing w:val="-1"/>
                                <w:sz w:val="15"/>
                                <w:szCs w:val="15"/>
                              </w:rPr>
                              <w:t>Осигурање</w:t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 xml:space="preserve"> од </w:t>
                            </w:r>
                            <w:r>
                              <w:rPr>
                                <w:spacing w:val="-1"/>
                                <w:sz w:val="15"/>
                                <w:szCs w:val="15"/>
                              </w:rPr>
                              <w:t>незгода обухвата:</w:t>
                            </w:r>
                          </w:p>
                          <w:p w14:paraId="445C563E" w14:textId="77777777" w:rsidR="001B4E80" w:rsidRDefault="001B4E80" w:rsidP="00B61A40">
                            <w:pPr>
                              <w:pStyle w:val="ListParagraph"/>
                              <w:numPr>
                                <w:ilvl w:val="0"/>
                                <w:numId w:val="25"/>
                              </w:numPr>
                              <w:tabs>
                                <w:tab w:val="left" w:pos="180"/>
                              </w:tabs>
                              <w:kinsoku w:val="0"/>
                              <w:overflowPunct w:val="0"/>
                              <w:spacing w:before="3"/>
                              <w:rPr>
                                <w:rFonts w:ascii="Segoe UI Symbol" w:hAnsi="Segoe UI Symbol" w:cs="Segoe UI Symbol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spacing w:val="-1"/>
                                <w:sz w:val="15"/>
                                <w:szCs w:val="15"/>
                              </w:rPr>
                              <w:t>незгоде</w:t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5"/>
                                <w:szCs w:val="15"/>
                              </w:rPr>
                              <w:t>током путовања</w:t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 xml:space="preserve"> у</w:t>
                            </w:r>
                            <w:r>
                              <w:rPr>
                                <w:spacing w:val="1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5"/>
                                <w:szCs w:val="15"/>
                              </w:rPr>
                              <w:t>сврху</w:t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5"/>
                                <w:szCs w:val="15"/>
                              </w:rPr>
                              <w:t>посла:</w:t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 xml:space="preserve">    </w:t>
                            </w:r>
                            <w:r>
                              <w:rPr>
                                <w:spacing w:val="1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5"/>
                                <w:szCs w:val="15"/>
                              </w:rPr>
                              <w:t>Да</w:t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Segoe UI Symbol" w:hAnsi="Segoe UI Symbol" w:cs="Segoe UI Symbol"/>
                                <w:sz w:val="15"/>
                                <w:szCs w:val="15"/>
                              </w:rPr>
                              <w:t>☐</w:t>
                            </w:r>
                            <w:r>
                              <w:rPr>
                                <w:rFonts w:ascii="Segoe UI Symbol" w:hAnsi="Segoe UI Symbol" w:cs="Segoe UI Symbol"/>
                                <w:spacing w:val="33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 xml:space="preserve">Не </w:t>
                            </w:r>
                            <w:r>
                              <w:rPr>
                                <w:rFonts w:ascii="Segoe UI Symbol" w:hAnsi="Segoe UI Symbol" w:cs="Segoe UI Symbol"/>
                                <w:sz w:val="15"/>
                                <w:szCs w:val="15"/>
                              </w:rPr>
                              <w:t>☐</w:t>
                            </w:r>
                          </w:p>
                          <w:p w14:paraId="256550C2" w14:textId="77777777" w:rsidR="001B4E80" w:rsidRDefault="001B4E80" w:rsidP="00B61A40">
                            <w:pPr>
                              <w:pStyle w:val="ListParagraph"/>
                              <w:numPr>
                                <w:ilvl w:val="0"/>
                                <w:numId w:val="25"/>
                              </w:numPr>
                              <w:tabs>
                                <w:tab w:val="left" w:pos="180"/>
                              </w:tabs>
                              <w:kinsoku w:val="0"/>
                              <w:overflowPunct w:val="0"/>
                              <w:spacing w:before="1"/>
                            </w:pPr>
                            <w:r>
                              <w:rPr>
                                <w:spacing w:val="-1"/>
                                <w:sz w:val="15"/>
                                <w:szCs w:val="15"/>
                              </w:rPr>
                              <w:t>незгоде</w:t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 xml:space="preserve"> на</w:t>
                            </w:r>
                            <w:r>
                              <w:rPr>
                                <w:spacing w:val="-2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5"/>
                                <w:szCs w:val="15"/>
                              </w:rPr>
                              <w:t>путу</w:t>
                            </w:r>
                            <w:r>
                              <w:rPr>
                                <w:spacing w:val="1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>на</w:t>
                            </w:r>
                            <w:r>
                              <w:rPr>
                                <w:spacing w:val="-1"/>
                                <w:sz w:val="15"/>
                                <w:szCs w:val="15"/>
                              </w:rPr>
                              <w:t xml:space="preserve"> посао</w:t>
                            </w:r>
                            <w:r>
                              <w:rPr>
                                <w:spacing w:val="1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 xml:space="preserve">и </w:t>
                            </w:r>
                            <w:r>
                              <w:rPr>
                                <w:spacing w:val="-1"/>
                                <w:sz w:val="15"/>
                                <w:szCs w:val="15"/>
                              </w:rPr>
                              <w:t>са</w:t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5"/>
                                <w:szCs w:val="15"/>
                              </w:rPr>
                              <w:t>посла:</w:t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 xml:space="preserve">  </w:t>
                            </w:r>
                            <w:r>
                              <w:rPr>
                                <w:spacing w:val="1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>Да</w:t>
                            </w:r>
                            <w:r>
                              <w:rPr>
                                <w:spacing w:val="-1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Segoe UI Symbol" w:hAnsi="Segoe UI Symbol" w:cs="Segoe UI Symbol"/>
                                <w:sz w:val="15"/>
                                <w:szCs w:val="15"/>
                              </w:rPr>
                              <w:t>☐</w:t>
                            </w:r>
                            <w:r>
                              <w:rPr>
                                <w:rFonts w:ascii="Segoe UI Symbol" w:hAnsi="Segoe UI Symbol" w:cs="Segoe UI Symbol"/>
                                <w:spacing w:val="33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 xml:space="preserve">Не </w:t>
                            </w:r>
                            <w:r>
                              <w:rPr>
                                <w:rFonts w:ascii="Segoe UI Symbol" w:hAnsi="Segoe UI Symbol" w:cs="Segoe UI Symbol"/>
                                <w:sz w:val="15"/>
                                <w:szCs w:val="15"/>
                              </w:rPr>
                              <w:t>☐</w:t>
                            </w:r>
                          </w:p>
                        </w:tc>
                      </w:tr>
                      <w:tr w:rsidR="001B4E80" w14:paraId="2D9A2FC5" w14:textId="77777777">
                        <w:trPr>
                          <w:trHeight w:hRule="exact" w:val="404"/>
                        </w:trPr>
                        <w:tc>
                          <w:tcPr>
                            <w:tcW w:w="8913" w:type="dxa"/>
                            <w:gridSpan w:val="2"/>
                            <w:tcBorders>
                              <w:top w:val="single" w:sz="8" w:space="0" w:color="000000"/>
                              <w:left w:val="single" w:sz="16" w:space="0" w:color="000000"/>
                              <w:bottom w:val="single" w:sz="16" w:space="0" w:color="000000"/>
                              <w:right w:val="single" w:sz="16" w:space="0" w:color="000000"/>
                            </w:tcBorders>
                          </w:tcPr>
                          <w:p w14:paraId="05CD3C97" w14:textId="77777777" w:rsidR="001B4E80" w:rsidRDefault="001B4E80">
                            <w:pPr>
                              <w:pStyle w:val="TableParagraph"/>
                              <w:kinsoku w:val="0"/>
                              <w:overflowPunct w:val="0"/>
                              <w:spacing w:line="245" w:lineRule="auto"/>
                              <w:ind w:left="81" w:right="702"/>
                            </w:pPr>
                            <w:r>
                              <w:rPr>
                                <w:sz w:val="15"/>
                                <w:szCs w:val="15"/>
                              </w:rPr>
                              <w:t xml:space="preserve">Институција </w:t>
                            </w:r>
                            <w:r>
                              <w:rPr>
                                <w:spacing w:val="-1"/>
                                <w:sz w:val="15"/>
                                <w:szCs w:val="15"/>
                              </w:rPr>
                              <w:t>слања</w:t>
                            </w:r>
                            <w:r>
                              <w:rPr>
                                <w:spacing w:val="-3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>ће</w:t>
                            </w:r>
                            <w:r>
                              <w:rPr>
                                <w:spacing w:val="-1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>кандидату обезбиједити осигурање</w:t>
                            </w:r>
                            <w:r>
                              <w:rPr>
                                <w:spacing w:val="-1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 xml:space="preserve">од </w:t>
                            </w:r>
                            <w:r>
                              <w:rPr>
                                <w:spacing w:val="-1"/>
                                <w:sz w:val="15"/>
                                <w:szCs w:val="15"/>
                              </w:rPr>
                              <w:t>одговорности</w:t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5"/>
                                <w:szCs w:val="15"/>
                              </w:rPr>
                              <w:t>(уколико</w:t>
                            </w:r>
                            <w:r>
                              <w:rPr>
                                <w:spacing w:val="1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>га</w:t>
                            </w:r>
                            <w:r>
                              <w:rPr>
                                <w:spacing w:val="-1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>не</w:t>
                            </w:r>
                            <w:r>
                              <w:rPr>
                                <w:spacing w:val="-1"/>
                                <w:sz w:val="15"/>
                                <w:szCs w:val="15"/>
                              </w:rPr>
                              <w:t xml:space="preserve"> обезбиједи</w:t>
                            </w:r>
                            <w:r>
                              <w:rPr>
                                <w:spacing w:val="1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5"/>
                                <w:szCs w:val="15"/>
                              </w:rPr>
                              <w:t>организација/предузеће</w:t>
                            </w:r>
                            <w:r>
                              <w:rPr>
                                <w:spacing w:val="93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5"/>
                                <w:szCs w:val="15"/>
                              </w:rPr>
                              <w:t>пријема):</w:t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spacing w:val="1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5"/>
                                <w:szCs w:val="15"/>
                              </w:rPr>
                              <w:t>Да</w:t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Segoe UI Symbol" w:hAnsi="Segoe UI Symbol" w:cs="Segoe UI Symbol"/>
                                <w:sz w:val="15"/>
                                <w:szCs w:val="15"/>
                              </w:rPr>
                              <w:t>☐</w:t>
                            </w:r>
                            <w:r>
                              <w:rPr>
                                <w:rFonts w:ascii="Segoe UI Symbol" w:hAnsi="Segoe UI Symbol" w:cs="Segoe UI Symbol"/>
                                <w:spacing w:val="33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 xml:space="preserve">Не </w:t>
                            </w:r>
                            <w:r>
                              <w:rPr>
                                <w:rFonts w:ascii="Segoe UI Symbol" w:hAnsi="Segoe UI Symbol" w:cs="Segoe UI Symbol"/>
                                <w:sz w:val="15"/>
                                <w:szCs w:val="15"/>
                              </w:rPr>
                              <w:t>☐</w:t>
                            </w:r>
                          </w:p>
                        </w:tc>
                      </w:tr>
                    </w:tbl>
                    <w:p w14:paraId="0F2753EA" w14:textId="77777777" w:rsidR="001B4E80" w:rsidRDefault="001B4E80" w:rsidP="00B61A40">
                      <w:pPr>
                        <w:pStyle w:val="BodyText"/>
                        <w:kinsoku w:val="0"/>
                        <w:overflowPunct w:val="0"/>
                        <w:spacing w:before="0"/>
                        <w:ind w:left="0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B61A40">
        <w:rPr>
          <w:rFonts w:ascii="Times New Roman" w:eastAsiaTheme="minorEastAsia" w:hAnsi="Times New Roman" w:cs="Times New Roman"/>
          <w:noProof/>
          <w:sz w:val="15"/>
          <w:szCs w:val="15"/>
          <w:lang w:eastAsia="sr-Latn-BA"/>
        </w:rPr>
        <mc:AlternateContent>
          <mc:Choice Requires="wps">
            <w:drawing>
              <wp:anchor distT="0" distB="0" distL="114300" distR="114300" simplePos="0" relativeHeight="251666432" behindDoc="0" locked="0" layoutInCell="0" allowOverlap="1" wp14:anchorId="6E52F6EB" wp14:editId="7FD77580">
                <wp:simplePos x="0" y="0"/>
                <wp:positionH relativeFrom="page">
                  <wp:posOffset>1013460</wp:posOffset>
                </wp:positionH>
                <wp:positionV relativeFrom="page">
                  <wp:posOffset>4983480</wp:posOffset>
                </wp:positionV>
                <wp:extent cx="5700395" cy="2399665"/>
                <wp:effectExtent l="3810" t="1905" r="1270" b="0"/>
                <wp:wrapNone/>
                <wp:docPr id="60" name="Text 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0395" cy="23996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20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5645"/>
                              <w:gridCol w:w="1693"/>
                              <w:gridCol w:w="1575"/>
                            </w:tblGrid>
                            <w:tr w:rsidR="001B4E80" w14:paraId="49909404" w14:textId="77777777">
                              <w:trPr>
                                <w:trHeight w:hRule="exact" w:val="723"/>
                              </w:trPr>
                              <w:tc>
                                <w:tcPr>
                                  <w:tcW w:w="7338" w:type="dxa"/>
                                  <w:gridSpan w:val="2"/>
                                  <w:tcBorders>
                                    <w:top w:val="single" w:sz="16" w:space="0" w:color="000000"/>
                                    <w:left w:val="single" w:sz="16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6CE9CF07" w14:textId="77777777" w:rsidR="001B4E80" w:rsidRDefault="001B4E8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197" w:lineRule="exact"/>
                                    <w:ind w:left="81"/>
                                    <w:rPr>
                                      <w:rFonts w:ascii="Segoe UI Symbol" w:hAnsi="Segoe UI Symbol" w:cs="Segoe UI Symbol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spacing w:val="-1"/>
                                      <w:sz w:val="15"/>
                                      <w:szCs w:val="15"/>
                                    </w:rPr>
                                    <w:t>Организација/предузеће</w:t>
                                  </w:r>
                                  <w:r>
                                    <w:rPr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  <w:szCs w:val="15"/>
                                    </w:rPr>
                                    <w:t xml:space="preserve">пријема </w:t>
                                  </w:r>
                                  <w:r>
                                    <w:rPr>
                                      <w:sz w:val="15"/>
                                      <w:szCs w:val="15"/>
                                    </w:rPr>
                                    <w:t xml:space="preserve">ће кандидату 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  <w:szCs w:val="15"/>
                                    </w:rPr>
                                    <w:t>обезбиједити</w:t>
                                  </w:r>
                                  <w:r>
                                    <w:rPr>
                                      <w:spacing w:val="1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  <w:szCs w:val="15"/>
                                    </w:rPr>
                                    <w:t>финансијску подршку</w:t>
                                  </w:r>
                                  <w:r>
                                    <w:rPr>
                                      <w:sz w:val="15"/>
                                      <w:szCs w:val="15"/>
                                    </w:rPr>
                                    <w:t xml:space="preserve"> за 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  <w:szCs w:val="15"/>
                                    </w:rPr>
                                    <w:t>стручну праксу:</w:t>
                                  </w:r>
                                  <w:r>
                                    <w:rPr>
                                      <w:spacing w:val="37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  <w:szCs w:val="15"/>
                                    </w:rPr>
                                    <w:t>Да</w:t>
                                  </w:r>
                                  <w:r>
                                    <w:rPr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Segoe UI Symbol" w:hAnsi="Segoe UI Symbol" w:cs="Segoe UI Symbol"/>
                                      <w:sz w:val="15"/>
                                      <w:szCs w:val="15"/>
                                    </w:rPr>
                                    <w:t>☐</w:t>
                                  </w:r>
                                </w:p>
                                <w:p w14:paraId="60B83541" w14:textId="77777777" w:rsidR="001B4E80" w:rsidRDefault="001B4E8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2"/>
                                    <w:ind w:left="81"/>
                                  </w:pPr>
                                  <w:r>
                                    <w:rPr>
                                      <w:spacing w:val="-1"/>
                                      <w:sz w:val="15"/>
                                      <w:szCs w:val="15"/>
                                    </w:rPr>
                                    <w:t>Не</w:t>
                                  </w:r>
                                  <w:r>
                                    <w:rPr>
                                      <w:spacing w:val="1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Segoe UI Symbol" w:hAnsi="Segoe UI Symbol" w:cs="Segoe UI Symbol"/>
                                      <w:sz w:val="15"/>
                                      <w:szCs w:val="15"/>
                                    </w:rPr>
                                    <w:t>☐</w:t>
                                  </w:r>
                                </w:p>
                              </w:tc>
                              <w:tc>
                                <w:tcPr>
                                  <w:tcW w:w="1575" w:type="dxa"/>
                                  <w:tcBorders>
                                    <w:top w:val="single" w:sz="16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16" w:space="0" w:color="000000"/>
                                  </w:tcBorders>
                                </w:tcPr>
                                <w:p w14:paraId="15DFE63E" w14:textId="77777777" w:rsidR="001B4E80" w:rsidRDefault="001B4E8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41" w:lineRule="auto"/>
                                    <w:ind w:left="92" w:right="224"/>
                                  </w:pPr>
                                  <w:r>
                                    <w:rPr>
                                      <w:spacing w:val="-1"/>
                                      <w:sz w:val="15"/>
                                      <w:szCs w:val="15"/>
                                    </w:rPr>
                                    <w:t>Ако</w:t>
                                  </w:r>
                                  <w:r>
                                    <w:rPr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  <w:szCs w:val="15"/>
                                    </w:rPr>
                                    <w:t>да,</w:t>
                                  </w:r>
                                  <w:r>
                                    <w:rPr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  <w:szCs w:val="15"/>
                                    </w:rPr>
                                    <w:t>наведите</w:t>
                                  </w:r>
                                  <w:r>
                                    <w:rPr>
                                      <w:spacing w:val="21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  <w:szCs w:val="15"/>
                                    </w:rPr>
                                    <w:t>износ</w:t>
                                  </w:r>
                                  <w:r>
                                    <w:rPr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  <w:szCs w:val="15"/>
                                    </w:rPr>
                                    <w:t>(EUR</w:t>
                                  </w:r>
                                  <w:r>
                                    <w:rPr>
                                      <w:spacing w:val="27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  <w:szCs w:val="15"/>
                                    </w:rPr>
                                    <w:t>мјесечно):</w:t>
                                  </w:r>
                                  <w:r>
                                    <w:rPr>
                                      <w:spacing w:val="1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  <w:szCs w:val="15"/>
                                    </w:rPr>
                                    <w:t>………..</w:t>
                                  </w:r>
                                </w:p>
                              </w:tc>
                            </w:tr>
                            <w:tr w:rsidR="001B4E80" w14:paraId="78457D4B" w14:textId="77777777">
                              <w:trPr>
                                <w:trHeight w:hRule="exact" w:val="565"/>
                              </w:trPr>
                              <w:tc>
                                <w:tcPr>
                                  <w:tcW w:w="8913" w:type="dxa"/>
                                  <w:gridSpan w:val="3"/>
                                  <w:tcBorders>
                                    <w:top w:val="single" w:sz="8" w:space="0" w:color="000000"/>
                                    <w:left w:val="single" w:sz="16" w:space="0" w:color="000000"/>
                                    <w:bottom w:val="single" w:sz="8" w:space="0" w:color="000000"/>
                                    <w:right w:val="single" w:sz="16" w:space="0" w:color="000000"/>
                                  </w:tcBorders>
                                </w:tcPr>
                                <w:p w14:paraId="4A8B3FD5" w14:textId="77777777" w:rsidR="001B4E80" w:rsidRDefault="001B4E8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197" w:lineRule="exact"/>
                                    <w:ind w:left="81"/>
                                    <w:rPr>
                                      <w:rFonts w:ascii="Segoe UI Symbol" w:hAnsi="Segoe UI Symbol" w:cs="Segoe UI Symbol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spacing w:val="-1"/>
                                      <w:sz w:val="15"/>
                                      <w:szCs w:val="15"/>
                                    </w:rPr>
                                    <w:t>Организација/предузеће</w:t>
                                  </w:r>
                                  <w:r>
                                    <w:rPr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  <w:szCs w:val="15"/>
                                    </w:rPr>
                                    <w:t xml:space="preserve">пријема </w:t>
                                  </w:r>
                                  <w:r>
                                    <w:rPr>
                                      <w:sz w:val="15"/>
                                      <w:szCs w:val="15"/>
                                    </w:rPr>
                                    <w:t xml:space="preserve">ће кандидату 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  <w:szCs w:val="15"/>
                                    </w:rPr>
                                    <w:t>обезбиједити</w:t>
                                  </w:r>
                                  <w:r>
                                    <w:rPr>
                                      <w:spacing w:val="1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  <w:szCs w:val="15"/>
                                    </w:rPr>
                                    <w:t>неновчане</w:t>
                                  </w:r>
                                  <w:r>
                                    <w:rPr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  <w:szCs w:val="15"/>
                                    </w:rPr>
                                    <w:t xml:space="preserve">доприносе </w:t>
                                  </w:r>
                                  <w:r>
                                    <w:rPr>
                                      <w:sz w:val="15"/>
                                      <w:szCs w:val="15"/>
                                    </w:rPr>
                                    <w:t xml:space="preserve">за стручну праксу: 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  <w:szCs w:val="15"/>
                                    </w:rPr>
                                    <w:t>Да</w:t>
                                  </w:r>
                                  <w:r>
                                    <w:rPr>
                                      <w:spacing w:val="1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Segoe UI Symbol" w:hAnsi="Segoe UI Symbol" w:cs="Segoe UI Symbol"/>
                                      <w:sz w:val="15"/>
                                      <w:szCs w:val="15"/>
                                    </w:rPr>
                                    <w:t>☐</w:t>
                                  </w:r>
                                  <w:r>
                                    <w:rPr>
                                      <w:rFonts w:ascii="Segoe UI Symbol" w:hAnsi="Segoe UI Symbol" w:cs="Segoe UI Symbol"/>
                                      <w:spacing w:val="33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  <w:szCs w:val="15"/>
                                    </w:rPr>
                                    <w:t xml:space="preserve">Не </w:t>
                                  </w:r>
                                  <w:r>
                                    <w:rPr>
                                      <w:rFonts w:ascii="Segoe UI Symbol" w:hAnsi="Segoe UI Symbol" w:cs="Segoe UI Symbol"/>
                                      <w:sz w:val="15"/>
                                      <w:szCs w:val="15"/>
                                    </w:rPr>
                                    <w:t>☐</w:t>
                                  </w:r>
                                </w:p>
                                <w:p w14:paraId="5B1CBB2C" w14:textId="77777777" w:rsidR="001B4E80" w:rsidRDefault="001B4E8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172" w:lineRule="exact"/>
                                    <w:ind w:left="81"/>
                                  </w:pPr>
                                  <w:r>
                                    <w:rPr>
                                      <w:sz w:val="15"/>
                                      <w:szCs w:val="15"/>
                                    </w:rPr>
                                    <w:t xml:space="preserve">Ако 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  <w:szCs w:val="15"/>
                                    </w:rPr>
                                    <w:t>да,</w:t>
                                  </w:r>
                                  <w:r>
                                    <w:rPr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  <w:szCs w:val="15"/>
                                    </w:rPr>
                                    <w:t>молимо</w:t>
                                  </w:r>
                                  <w:r>
                                    <w:rPr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  <w:szCs w:val="15"/>
                                    </w:rPr>
                                    <w:t xml:space="preserve">наведите </w:t>
                                  </w:r>
                                  <w:r>
                                    <w:rPr>
                                      <w:sz w:val="15"/>
                                      <w:szCs w:val="15"/>
                                    </w:rPr>
                                    <w:t>шта се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  <w:szCs w:val="15"/>
                                    </w:rPr>
                                    <w:t xml:space="preserve">под 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  <w:szCs w:val="15"/>
                                    </w:rPr>
                                    <w:t>тим</w:t>
                                  </w:r>
                                  <w:r>
                                    <w:rPr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  <w:szCs w:val="15"/>
                                    </w:rPr>
                                    <w:t>подразумијева</w:t>
                                  </w:r>
                                  <w:r>
                                    <w:rPr>
                                      <w:spacing w:val="1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  <w:szCs w:val="15"/>
                                    </w:rPr>
                                    <w:t>….</w:t>
                                  </w:r>
                                </w:p>
                              </w:tc>
                            </w:tr>
                            <w:tr w:rsidR="001B4E80" w14:paraId="3F59DA33" w14:textId="77777777">
                              <w:trPr>
                                <w:trHeight w:hRule="exact" w:val="966"/>
                              </w:trPr>
                              <w:tc>
                                <w:tcPr>
                                  <w:tcW w:w="5645" w:type="dxa"/>
                                  <w:tcBorders>
                                    <w:top w:val="single" w:sz="8" w:space="0" w:color="000000"/>
                                    <w:left w:val="single" w:sz="16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1CE49F2F" w14:textId="77777777" w:rsidR="001B4E80" w:rsidRDefault="001B4E8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8" w:line="245" w:lineRule="auto"/>
                                    <w:ind w:left="81" w:right="236"/>
                                  </w:pPr>
                                  <w:r>
                                    <w:rPr>
                                      <w:spacing w:val="-1"/>
                                      <w:sz w:val="15"/>
                                      <w:szCs w:val="15"/>
                                    </w:rPr>
                                    <w:t>Организација/предузеће</w:t>
                                  </w:r>
                                  <w:r>
                                    <w:rPr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  <w:szCs w:val="15"/>
                                    </w:rPr>
                                    <w:t xml:space="preserve">пријема </w:t>
                                  </w:r>
                                  <w:r>
                                    <w:rPr>
                                      <w:sz w:val="15"/>
                                      <w:szCs w:val="15"/>
                                    </w:rPr>
                                    <w:t xml:space="preserve">ће кандидату 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  <w:szCs w:val="15"/>
                                    </w:rPr>
                                    <w:t>обезбиједити</w:t>
                                  </w:r>
                                  <w:r>
                                    <w:rPr>
                                      <w:spacing w:val="1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  <w:szCs w:val="15"/>
                                    </w:rPr>
                                    <w:t>осигурање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  <w:szCs w:val="15"/>
                                    </w:rPr>
                                    <w:t>од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  <w:szCs w:val="15"/>
                                    </w:rPr>
                                    <w:t xml:space="preserve"> незгода</w:t>
                                  </w:r>
                                  <w:r>
                                    <w:rPr>
                                      <w:spacing w:val="77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  <w:szCs w:val="15"/>
                                    </w:rPr>
                                    <w:t>(уколико</w:t>
                                  </w:r>
                                  <w:r>
                                    <w:rPr>
                                      <w:sz w:val="15"/>
                                      <w:szCs w:val="15"/>
                                    </w:rPr>
                                    <w:t xml:space="preserve"> га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  <w:szCs w:val="15"/>
                                    </w:rPr>
                                    <w:t>не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  <w:szCs w:val="15"/>
                                    </w:rPr>
                                    <w:t xml:space="preserve"> обезбиједи</w:t>
                                  </w:r>
                                  <w:r>
                                    <w:rPr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  <w:szCs w:val="15"/>
                                    </w:rPr>
                                    <w:t>институција</w:t>
                                  </w:r>
                                  <w:r>
                                    <w:rPr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  <w:szCs w:val="15"/>
                                    </w:rPr>
                                    <w:t>слања):</w:t>
                                  </w:r>
                                  <w:r>
                                    <w:rPr>
                                      <w:sz w:val="15"/>
                                      <w:szCs w:val="15"/>
                                    </w:rPr>
                                    <w:t xml:space="preserve"> Да</w:t>
                                  </w:r>
                                  <w:r>
                                    <w:rPr>
                                      <w:spacing w:val="1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Segoe UI Symbol" w:hAnsi="Segoe UI Symbol" w:cs="Segoe UI Symbol"/>
                                      <w:sz w:val="15"/>
                                      <w:szCs w:val="15"/>
                                    </w:rPr>
                                    <w:t>☐</w:t>
                                  </w:r>
                                  <w:r>
                                    <w:rPr>
                                      <w:rFonts w:ascii="Segoe UI Symbol" w:hAnsi="Segoe UI Symbol" w:cs="Segoe UI Symbol"/>
                                      <w:spacing w:val="33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  <w:szCs w:val="15"/>
                                    </w:rPr>
                                    <w:t xml:space="preserve">Не </w:t>
                                  </w:r>
                                  <w:r>
                                    <w:rPr>
                                      <w:rFonts w:ascii="Segoe UI Symbol" w:hAnsi="Segoe UI Symbol" w:cs="Segoe UI Symbol"/>
                                      <w:sz w:val="15"/>
                                      <w:szCs w:val="15"/>
                                    </w:rPr>
                                    <w:t>☐</w:t>
                                  </w:r>
                                </w:p>
                              </w:tc>
                              <w:tc>
                                <w:tcPr>
                                  <w:tcW w:w="3268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16" w:space="0" w:color="000000"/>
                                  </w:tcBorders>
                                </w:tcPr>
                                <w:p w14:paraId="09BB8826" w14:textId="77777777" w:rsidR="001B4E80" w:rsidRDefault="001B4E8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167" w:lineRule="exact"/>
                                    <w:ind w:left="91"/>
                                    <w:rPr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spacing w:val="-1"/>
                                      <w:sz w:val="15"/>
                                      <w:szCs w:val="15"/>
                                    </w:rPr>
                                    <w:t xml:space="preserve">Осигурање </w:t>
                                  </w:r>
                                  <w:r>
                                    <w:rPr>
                                      <w:sz w:val="15"/>
                                      <w:szCs w:val="15"/>
                                    </w:rPr>
                                    <w:t>од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  <w:szCs w:val="15"/>
                                    </w:rPr>
                                    <w:t xml:space="preserve"> незгода</w:t>
                                  </w:r>
                                  <w:r>
                                    <w:rPr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  <w:szCs w:val="15"/>
                                    </w:rPr>
                                    <w:t>обухвата:</w:t>
                                  </w:r>
                                </w:p>
                                <w:p w14:paraId="7A62C483" w14:textId="77777777" w:rsidR="001B4E80" w:rsidRDefault="001B4E8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91"/>
                                    <w:rPr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sz w:val="15"/>
                                      <w:szCs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1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  <w:szCs w:val="15"/>
                                    </w:rPr>
                                    <w:t xml:space="preserve">незгоде </w:t>
                                  </w:r>
                                  <w:r>
                                    <w:rPr>
                                      <w:sz w:val="15"/>
                                      <w:szCs w:val="15"/>
                                    </w:rPr>
                                    <w:t xml:space="preserve">током 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  <w:szCs w:val="15"/>
                                    </w:rPr>
                                    <w:t xml:space="preserve">путовања </w:t>
                                  </w:r>
                                  <w:r>
                                    <w:rPr>
                                      <w:sz w:val="15"/>
                                      <w:szCs w:val="15"/>
                                    </w:rPr>
                                    <w:t>у</w:t>
                                  </w:r>
                                  <w:r>
                                    <w:rPr>
                                      <w:spacing w:val="1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  <w:szCs w:val="15"/>
                                    </w:rPr>
                                    <w:t>сврху посла:</w:t>
                                  </w:r>
                                  <w:r>
                                    <w:rPr>
                                      <w:sz w:val="15"/>
                                      <w:szCs w:val="15"/>
                                    </w:rPr>
                                    <w:t xml:space="preserve">   </w:t>
                                  </w:r>
                                  <w:r>
                                    <w:rPr>
                                      <w:spacing w:val="1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  <w:szCs w:val="15"/>
                                    </w:rPr>
                                    <w:t>Да</w:t>
                                  </w:r>
                                </w:p>
                                <w:p w14:paraId="3A19C3F6" w14:textId="77777777" w:rsidR="001B4E80" w:rsidRDefault="001B4E80" w:rsidP="00B61A40">
                                  <w:pPr>
                                    <w:pStyle w:val="ListParagraph"/>
                                    <w:numPr>
                                      <w:ilvl w:val="0"/>
                                      <w:numId w:val="24"/>
                                    </w:numPr>
                                    <w:tabs>
                                      <w:tab w:val="left" w:pos="297"/>
                                    </w:tabs>
                                    <w:kinsoku w:val="0"/>
                                    <w:overflowPunct w:val="0"/>
                                    <w:spacing w:before="5"/>
                                    <w:ind w:hanging="205"/>
                                    <w:rPr>
                                      <w:rFonts w:ascii="Segoe UI Symbol" w:hAnsi="Segoe UI Symbol" w:cs="Segoe UI Symbol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sz w:val="15"/>
                                      <w:szCs w:val="15"/>
                                    </w:rPr>
                                    <w:t>Не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Segoe UI Symbol" w:hAnsi="Segoe UI Symbol" w:cs="Segoe UI Symbol"/>
                                      <w:sz w:val="15"/>
                                      <w:szCs w:val="15"/>
                                    </w:rPr>
                                    <w:t>☐</w:t>
                                  </w:r>
                                </w:p>
                                <w:p w14:paraId="097F7D47" w14:textId="77777777" w:rsidR="001B4E80" w:rsidRDefault="001B4E8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" w:line="199" w:lineRule="exact"/>
                                    <w:ind w:left="91"/>
                                    <w:rPr>
                                      <w:rFonts w:ascii="Segoe UI Symbol" w:hAnsi="Segoe UI Symbol" w:cs="Segoe UI Symbol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sz w:val="15"/>
                                      <w:szCs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1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  <w:szCs w:val="15"/>
                                    </w:rPr>
                                    <w:t xml:space="preserve">незгоде </w:t>
                                  </w:r>
                                  <w:r>
                                    <w:rPr>
                                      <w:sz w:val="15"/>
                                      <w:szCs w:val="15"/>
                                    </w:rPr>
                                    <w:t xml:space="preserve">на 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  <w:szCs w:val="15"/>
                                    </w:rPr>
                                    <w:t>путу</w:t>
                                  </w:r>
                                  <w:r>
                                    <w:rPr>
                                      <w:spacing w:val="1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  <w:szCs w:val="15"/>
                                    </w:rPr>
                                    <w:t>на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  <w:szCs w:val="15"/>
                                    </w:rPr>
                                    <w:t>посао</w:t>
                                  </w:r>
                                  <w:r>
                                    <w:rPr>
                                      <w:spacing w:val="1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  <w:szCs w:val="15"/>
                                    </w:rPr>
                                    <w:t>и са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  <w:szCs w:val="15"/>
                                    </w:rPr>
                                    <w:t xml:space="preserve"> посла:</w:t>
                                  </w:r>
                                  <w:r>
                                    <w:rPr>
                                      <w:spacing w:val="37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  <w:szCs w:val="15"/>
                                    </w:rPr>
                                    <w:t>Да</w:t>
                                  </w:r>
                                  <w:r>
                                    <w:rPr>
                                      <w:spacing w:val="1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Segoe UI Symbol" w:hAnsi="Segoe UI Symbol" w:cs="Segoe UI Symbol"/>
                                      <w:sz w:val="15"/>
                                      <w:szCs w:val="15"/>
                                    </w:rPr>
                                    <w:t>☐</w:t>
                                  </w:r>
                                </w:p>
                                <w:p w14:paraId="7AF5B626" w14:textId="77777777" w:rsidR="001B4E80" w:rsidRDefault="001B4E8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91"/>
                                  </w:pPr>
                                  <w:r>
                                    <w:rPr>
                                      <w:sz w:val="15"/>
                                      <w:szCs w:val="15"/>
                                    </w:rPr>
                                    <w:t xml:space="preserve">Не </w:t>
                                  </w:r>
                                  <w:r>
                                    <w:rPr>
                                      <w:rFonts w:ascii="Segoe UI Symbol" w:hAnsi="Segoe UI Symbol" w:cs="Segoe UI Symbol"/>
                                      <w:sz w:val="15"/>
                                      <w:szCs w:val="15"/>
                                    </w:rPr>
                                    <w:t>☐</w:t>
                                  </w:r>
                                </w:p>
                              </w:tc>
                            </w:tr>
                            <w:tr w:rsidR="001B4E80" w14:paraId="75E6E141" w14:textId="77777777">
                              <w:trPr>
                                <w:trHeight w:hRule="exact" w:val="564"/>
                              </w:trPr>
                              <w:tc>
                                <w:tcPr>
                                  <w:tcW w:w="8913" w:type="dxa"/>
                                  <w:gridSpan w:val="3"/>
                                  <w:tcBorders>
                                    <w:top w:val="single" w:sz="8" w:space="0" w:color="000000"/>
                                    <w:left w:val="single" w:sz="16" w:space="0" w:color="000000"/>
                                    <w:bottom w:val="single" w:sz="8" w:space="0" w:color="000000"/>
                                    <w:right w:val="single" w:sz="16" w:space="0" w:color="000000"/>
                                  </w:tcBorders>
                                </w:tcPr>
                                <w:p w14:paraId="75149CE2" w14:textId="77777777" w:rsidR="001B4E80" w:rsidRDefault="001B4E8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42" w:lineRule="auto"/>
                                    <w:ind w:left="81" w:right="571"/>
                                    <w:rPr>
                                      <w:spacing w:val="-1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spacing w:val="-1"/>
                                      <w:sz w:val="15"/>
                                      <w:szCs w:val="15"/>
                                    </w:rPr>
                                    <w:t>Организација/предузеће</w:t>
                                  </w:r>
                                  <w:r>
                                    <w:rPr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  <w:szCs w:val="15"/>
                                    </w:rPr>
                                    <w:t xml:space="preserve">пријема </w:t>
                                  </w:r>
                                  <w:r>
                                    <w:rPr>
                                      <w:sz w:val="15"/>
                                      <w:szCs w:val="15"/>
                                    </w:rPr>
                                    <w:t xml:space="preserve">ће кандидату 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  <w:szCs w:val="15"/>
                                    </w:rPr>
                                    <w:t>обезбиједити</w:t>
                                  </w:r>
                                  <w:r>
                                    <w:rPr>
                                      <w:spacing w:val="1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  <w:szCs w:val="15"/>
                                    </w:rPr>
                                    <w:t>осигурање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  <w:szCs w:val="15"/>
                                    </w:rPr>
                                    <w:t xml:space="preserve">од 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  <w:szCs w:val="15"/>
                                    </w:rPr>
                                    <w:t>одговорности</w:t>
                                  </w:r>
                                  <w:r>
                                    <w:rPr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  <w:szCs w:val="15"/>
                                    </w:rPr>
                                    <w:t>(уколико</w:t>
                                  </w:r>
                                  <w:r>
                                    <w:rPr>
                                      <w:spacing w:val="1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  <w:szCs w:val="15"/>
                                    </w:rPr>
                                    <w:t>га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  <w:szCs w:val="15"/>
                                    </w:rPr>
                                    <w:t>не</w:t>
                                  </w:r>
                                  <w:r>
                                    <w:rPr>
                                      <w:spacing w:val="1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  <w:szCs w:val="15"/>
                                    </w:rPr>
                                    <w:t>обезбиједи</w:t>
                                  </w:r>
                                  <w:r>
                                    <w:rPr>
                                      <w:spacing w:val="1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  <w:szCs w:val="15"/>
                                    </w:rPr>
                                    <w:t>институција</w:t>
                                  </w:r>
                                  <w:r>
                                    <w:rPr>
                                      <w:spacing w:val="131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  <w:szCs w:val="15"/>
                                    </w:rPr>
                                    <w:t>слања):</w:t>
                                  </w:r>
                                </w:p>
                                <w:p w14:paraId="32D37972" w14:textId="77777777" w:rsidR="001B4E80" w:rsidRDefault="001B4E8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" w:line="199" w:lineRule="exact"/>
                                    <w:ind w:left="81"/>
                                  </w:pPr>
                                  <w:r>
                                    <w:rPr>
                                      <w:sz w:val="15"/>
                                      <w:szCs w:val="15"/>
                                    </w:rPr>
                                    <w:t>Да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Segoe UI Symbol" w:hAnsi="Segoe UI Symbol" w:cs="Segoe UI Symbol"/>
                                      <w:sz w:val="15"/>
                                      <w:szCs w:val="15"/>
                                    </w:rPr>
                                    <w:t>☐</w:t>
                                  </w:r>
                                  <w:r>
                                    <w:rPr>
                                      <w:rFonts w:ascii="Segoe UI Symbol" w:hAnsi="Segoe UI Symbol" w:cs="Segoe UI Symbol"/>
                                      <w:spacing w:val="34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  <w:szCs w:val="15"/>
                                    </w:rPr>
                                    <w:t xml:space="preserve">Не </w:t>
                                  </w:r>
                                  <w:r>
                                    <w:rPr>
                                      <w:rFonts w:ascii="Segoe UI Symbol" w:hAnsi="Segoe UI Symbol" w:cs="Segoe UI Symbol"/>
                                      <w:sz w:val="15"/>
                                      <w:szCs w:val="15"/>
                                    </w:rPr>
                                    <w:t>☐</w:t>
                                  </w:r>
                                </w:p>
                              </w:tc>
                            </w:tr>
                            <w:tr w:rsidR="001B4E80" w14:paraId="3520356F" w14:textId="77777777">
                              <w:trPr>
                                <w:trHeight w:hRule="exact" w:val="366"/>
                              </w:trPr>
                              <w:tc>
                                <w:tcPr>
                                  <w:tcW w:w="8913" w:type="dxa"/>
                                  <w:gridSpan w:val="3"/>
                                  <w:tcBorders>
                                    <w:top w:val="single" w:sz="8" w:space="0" w:color="000000"/>
                                    <w:left w:val="single" w:sz="16" w:space="0" w:color="000000"/>
                                    <w:bottom w:val="single" w:sz="8" w:space="0" w:color="000000"/>
                                    <w:right w:val="single" w:sz="16" w:space="0" w:color="000000"/>
                                  </w:tcBorders>
                                </w:tcPr>
                                <w:p w14:paraId="355C6876" w14:textId="77777777" w:rsidR="001B4E80" w:rsidRDefault="001B4E8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168" w:lineRule="exact"/>
                                    <w:ind w:left="81"/>
                                  </w:pPr>
                                  <w:r>
                                    <w:rPr>
                                      <w:spacing w:val="-1"/>
                                      <w:sz w:val="15"/>
                                      <w:szCs w:val="15"/>
                                    </w:rPr>
                                    <w:t>Организација/предузеће</w:t>
                                  </w:r>
                                  <w:r>
                                    <w:rPr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  <w:szCs w:val="15"/>
                                    </w:rPr>
                                    <w:t xml:space="preserve">пријема </w:t>
                                  </w:r>
                                  <w:r>
                                    <w:rPr>
                                      <w:sz w:val="15"/>
                                      <w:szCs w:val="15"/>
                                    </w:rPr>
                                    <w:t xml:space="preserve">ће 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  <w:szCs w:val="15"/>
                                    </w:rPr>
                                    <w:t>кандидату обезбиједити</w:t>
                                  </w:r>
                                  <w:r>
                                    <w:rPr>
                                      <w:spacing w:val="1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  <w:szCs w:val="15"/>
                                    </w:rPr>
                                    <w:t>одговарајућу</w:t>
                                  </w:r>
                                  <w:r>
                                    <w:rPr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  <w:szCs w:val="15"/>
                                    </w:rPr>
                                    <w:t>подршку</w:t>
                                  </w:r>
                                  <w:r>
                                    <w:rPr>
                                      <w:sz w:val="15"/>
                                      <w:szCs w:val="15"/>
                                    </w:rPr>
                                    <w:t xml:space="preserve"> и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  <w:szCs w:val="15"/>
                                    </w:rPr>
                                    <w:t xml:space="preserve"> опрему.</w:t>
                                  </w:r>
                                </w:p>
                              </w:tc>
                            </w:tr>
                            <w:tr w:rsidR="001B4E80" w14:paraId="5BB5FBC9" w14:textId="77777777">
                              <w:trPr>
                                <w:trHeight w:hRule="exact" w:val="551"/>
                              </w:trPr>
                              <w:tc>
                                <w:tcPr>
                                  <w:tcW w:w="8913" w:type="dxa"/>
                                  <w:gridSpan w:val="3"/>
                                  <w:tcBorders>
                                    <w:top w:val="single" w:sz="8" w:space="0" w:color="000000"/>
                                    <w:left w:val="single" w:sz="16" w:space="0" w:color="000000"/>
                                    <w:bottom w:val="single" w:sz="16" w:space="0" w:color="000000"/>
                                    <w:right w:val="single" w:sz="16" w:space="0" w:color="000000"/>
                                  </w:tcBorders>
                                </w:tcPr>
                                <w:p w14:paraId="2FAEB080" w14:textId="77777777" w:rsidR="001B4E80" w:rsidRDefault="001B4E8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42" w:lineRule="auto"/>
                                    <w:ind w:left="81" w:right="227"/>
                                  </w:pPr>
                                  <w:r>
                                    <w:rPr>
                                      <w:spacing w:val="-1"/>
                                      <w:sz w:val="15"/>
                                      <w:szCs w:val="15"/>
                                    </w:rPr>
                                    <w:t>По</w:t>
                                  </w:r>
                                  <w:r>
                                    <w:rPr>
                                      <w:spacing w:val="1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  <w:szCs w:val="15"/>
                                    </w:rPr>
                                    <w:t>обављању</w:t>
                                  </w:r>
                                  <w:r>
                                    <w:rPr>
                                      <w:spacing w:val="1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  <w:szCs w:val="15"/>
                                    </w:rPr>
                                    <w:t>стручне</w:t>
                                  </w:r>
                                  <w:r>
                                    <w:rPr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  <w:szCs w:val="15"/>
                                    </w:rPr>
                                    <w:t>праксе,</w:t>
                                  </w:r>
                                  <w:r>
                                    <w:rPr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  <w:szCs w:val="15"/>
                                    </w:rPr>
                                    <w:t>организација/предузеће</w:t>
                                  </w:r>
                                  <w:r>
                                    <w:rPr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  <w:szCs w:val="15"/>
                                    </w:rPr>
                                    <w:t>пријема има</w:t>
                                  </w:r>
                                  <w:r>
                                    <w:rPr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  <w:szCs w:val="15"/>
                                    </w:rPr>
                                    <w:t>обавезу</w:t>
                                  </w:r>
                                  <w:r>
                                    <w:rPr>
                                      <w:sz w:val="15"/>
                                      <w:szCs w:val="15"/>
                                    </w:rPr>
                                    <w:t xml:space="preserve"> да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  <w:szCs w:val="15"/>
                                    </w:rPr>
                                    <w:t xml:space="preserve">изда 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  <w:szCs w:val="15"/>
                                    </w:rPr>
                                    <w:t xml:space="preserve">Потврду </w:t>
                                  </w:r>
                                  <w:r>
                                    <w:rPr>
                                      <w:sz w:val="15"/>
                                      <w:szCs w:val="15"/>
                                    </w:rPr>
                                    <w:t xml:space="preserve">о 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  <w:szCs w:val="15"/>
                                    </w:rPr>
                                    <w:t>обављеној</w:t>
                                  </w:r>
                                  <w:r>
                                    <w:rPr>
                                      <w:spacing w:val="1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  <w:szCs w:val="15"/>
                                    </w:rPr>
                                    <w:t>стручној</w:t>
                                  </w:r>
                                  <w:r>
                                    <w:rPr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  <w:szCs w:val="15"/>
                                    </w:rPr>
                                    <w:t>пракси</w:t>
                                  </w:r>
                                  <w:r>
                                    <w:rPr>
                                      <w:spacing w:val="1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  <w:szCs w:val="15"/>
                                    </w:rPr>
                                    <w:t>у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  <w:szCs w:val="15"/>
                                    </w:rPr>
                                    <w:t>року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  <w:szCs w:val="15"/>
                                    </w:rPr>
                                    <w:t>од 5</w:t>
                                  </w:r>
                                  <w:r>
                                    <w:rPr>
                                      <w:spacing w:val="137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  <w:szCs w:val="15"/>
                                    </w:rPr>
                                    <w:t xml:space="preserve">седмица </w:t>
                                  </w:r>
                                  <w:r>
                                    <w:rPr>
                                      <w:sz w:val="15"/>
                                      <w:szCs w:val="15"/>
                                    </w:rPr>
                                    <w:t xml:space="preserve">након 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  <w:szCs w:val="15"/>
                                    </w:rPr>
                                    <w:t>завршетка</w:t>
                                  </w:r>
                                  <w:r>
                                    <w:rPr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  <w:szCs w:val="15"/>
                                    </w:rPr>
                                    <w:t>стручне</w:t>
                                  </w:r>
                                  <w:r>
                                    <w:rPr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  <w:szCs w:val="15"/>
                                    </w:rPr>
                                    <w:t>праксе.</w:t>
                                  </w:r>
                                </w:p>
                              </w:tc>
                            </w:tr>
                          </w:tbl>
                          <w:p w14:paraId="6F892D53" w14:textId="77777777" w:rsidR="001B4E80" w:rsidRDefault="001B4E80" w:rsidP="00B61A40">
                            <w:pPr>
                              <w:pStyle w:val="BodyText"/>
                              <w:kinsoku w:val="0"/>
                              <w:overflowPunct w:val="0"/>
                              <w:spacing w:before="0"/>
                              <w:ind w:left="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52F6EB" id="Text Box 60" o:spid="_x0000_s1054" type="#_x0000_t202" style="position:absolute;margin-left:79.8pt;margin-top:392.4pt;width:448.85pt;height:188.95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" o:allowincell="f" filled="f" stroked="f">
                <v:textbox inset="0,0,0,0">
                  <w:txbxContent>
                    <w:tbl>
                      <w:tblPr>
                        <w:tblW w:w="0" w:type="auto"/>
                        <w:tblInd w:w="20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5645"/>
                        <w:gridCol w:w="1693"/>
                        <w:gridCol w:w="1575"/>
                      </w:tblGrid>
                      <w:tr w:rsidR="001B4E80" w14:paraId="49909404" w14:textId="77777777">
                        <w:trPr>
                          <w:trHeight w:hRule="exact" w:val="723"/>
                        </w:trPr>
                        <w:tc>
                          <w:tcPr>
                            <w:tcW w:w="7338" w:type="dxa"/>
                            <w:gridSpan w:val="2"/>
                            <w:tcBorders>
                              <w:top w:val="single" w:sz="16" w:space="0" w:color="000000"/>
                              <w:left w:val="single" w:sz="16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6CE9CF07" w14:textId="77777777" w:rsidR="001B4E80" w:rsidRDefault="001B4E80">
                            <w:pPr>
                              <w:pStyle w:val="TableParagraph"/>
                              <w:kinsoku w:val="0"/>
                              <w:overflowPunct w:val="0"/>
                              <w:spacing w:line="197" w:lineRule="exact"/>
                              <w:ind w:left="81"/>
                              <w:rPr>
                                <w:rFonts w:ascii="Segoe UI Symbol" w:hAnsi="Segoe UI Symbol" w:cs="Segoe UI Symbol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spacing w:val="-1"/>
                                <w:sz w:val="15"/>
                                <w:szCs w:val="15"/>
                              </w:rPr>
                              <w:t>Организација/предузеће</w:t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5"/>
                                <w:szCs w:val="15"/>
                              </w:rPr>
                              <w:t xml:space="preserve">пријема </w:t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 xml:space="preserve">ће кандидату </w:t>
                            </w:r>
                            <w:r>
                              <w:rPr>
                                <w:spacing w:val="-1"/>
                                <w:sz w:val="15"/>
                                <w:szCs w:val="15"/>
                              </w:rPr>
                              <w:t>обезбиједити</w:t>
                            </w:r>
                            <w:r>
                              <w:rPr>
                                <w:spacing w:val="1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5"/>
                                <w:szCs w:val="15"/>
                              </w:rPr>
                              <w:t>финансијску подршку</w:t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 xml:space="preserve"> за </w:t>
                            </w:r>
                            <w:r>
                              <w:rPr>
                                <w:spacing w:val="-1"/>
                                <w:sz w:val="15"/>
                                <w:szCs w:val="15"/>
                              </w:rPr>
                              <w:t>стручну праксу:</w:t>
                            </w:r>
                            <w:r>
                              <w:rPr>
                                <w:spacing w:val="37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5"/>
                                <w:szCs w:val="15"/>
                              </w:rPr>
                              <w:t>Да</w:t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Segoe UI Symbol" w:hAnsi="Segoe UI Symbol" w:cs="Segoe UI Symbol"/>
                                <w:sz w:val="15"/>
                                <w:szCs w:val="15"/>
                              </w:rPr>
                              <w:t>☐</w:t>
                            </w:r>
                          </w:p>
                          <w:p w14:paraId="60B83541" w14:textId="77777777" w:rsidR="001B4E80" w:rsidRDefault="001B4E80">
                            <w:pPr>
                              <w:pStyle w:val="TableParagraph"/>
                              <w:kinsoku w:val="0"/>
                              <w:overflowPunct w:val="0"/>
                              <w:spacing w:before="2"/>
                              <w:ind w:left="81"/>
                            </w:pPr>
                            <w:r>
                              <w:rPr>
                                <w:spacing w:val="-1"/>
                                <w:sz w:val="15"/>
                                <w:szCs w:val="15"/>
                              </w:rPr>
                              <w:t>Не</w:t>
                            </w:r>
                            <w:r>
                              <w:rPr>
                                <w:spacing w:val="1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Segoe UI Symbol" w:hAnsi="Segoe UI Symbol" w:cs="Segoe UI Symbol"/>
                                <w:sz w:val="15"/>
                                <w:szCs w:val="15"/>
                              </w:rPr>
                              <w:t>☐</w:t>
                            </w:r>
                          </w:p>
                        </w:tc>
                        <w:tc>
                          <w:tcPr>
                            <w:tcW w:w="1575" w:type="dxa"/>
                            <w:tcBorders>
                              <w:top w:val="single" w:sz="16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16" w:space="0" w:color="000000"/>
                            </w:tcBorders>
                          </w:tcPr>
                          <w:p w14:paraId="15DFE63E" w14:textId="77777777" w:rsidR="001B4E80" w:rsidRDefault="001B4E80">
                            <w:pPr>
                              <w:pStyle w:val="TableParagraph"/>
                              <w:kinsoku w:val="0"/>
                              <w:overflowPunct w:val="0"/>
                              <w:spacing w:line="241" w:lineRule="auto"/>
                              <w:ind w:left="92" w:right="224"/>
                            </w:pPr>
                            <w:r>
                              <w:rPr>
                                <w:spacing w:val="-1"/>
                                <w:sz w:val="15"/>
                                <w:szCs w:val="15"/>
                              </w:rPr>
                              <w:t>Ако</w:t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5"/>
                                <w:szCs w:val="15"/>
                              </w:rPr>
                              <w:t>да,</w:t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5"/>
                                <w:szCs w:val="15"/>
                              </w:rPr>
                              <w:t>наведите</w:t>
                            </w:r>
                            <w:r>
                              <w:rPr>
                                <w:spacing w:val="21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5"/>
                                <w:szCs w:val="15"/>
                              </w:rPr>
                              <w:t>износ</w:t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5"/>
                                <w:szCs w:val="15"/>
                              </w:rPr>
                              <w:t>(EUR</w:t>
                            </w:r>
                            <w:r>
                              <w:rPr>
                                <w:spacing w:val="27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5"/>
                                <w:szCs w:val="15"/>
                              </w:rPr>
                              <w:t>мјесечно):</w:t>
                            </w:r>
                            <w:r>
                              <w:rPr>
                                <w:spacing w:val="1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5"/>
                                <w:szCs w:val="15"/>
                              </w:rPr>
                              <w:t>………..</w:t>
                            </w:r>
                          </w:p>
                        </w:tc>
                      </w:tr>
                      <w:tr w:rsidR="001B4E80" w14:paraId="78457D4B" w14:textId="77777777">
                        <w:trPr>
                          <w:trHeight w:hRule="exact" w:val="565"/>
                        </w:trPr>
                        <w:tc>
                          <w:tcPr>
                            <w:tcW w:w="8913" w:type="dxa"/>
                            <w:gridSpan w:val="3"/>
                            <w:tcBorders>
                              <w:top w:val="single" w:sz="8" w:space="0" w:color="000000"/>
                              <w:left w:val="single" w:sz="16" w:space="0" w:color="000000"/>
                              <w:bottom w:val="single" w:sz="8" w:space="0" w:color="000000"/>
                              <w:right w:val="single" w:sz="16" w:space="0" w:color="000000"/>
                            </w:tcBorders>
                          </w:tcPr>
                          <w:p w14:paraId="4A8B3FD5" w14:textId="77777777" w:rsidR="001B4E80" w:rsidRDefault="001B4E80">
                            <w:pPr>
                              <w:pStyle w:val="TableParagraph"/>
                              <w:kinsoku w:val="0"/>
                              <w:overflowPunct w:val="0"/>
                              <w:spacing w:line="197" w:lineRule="exact"/>
                              <w:ind w:left="81"/>
                              <w:rPr>
                                <w:rFonts w:ascii="Segoe UI Symbol" w:hAnsi="Segoe UI Symbol" w:cs="Segoe UI Symbol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spacing w:val="-1"/>
                                <w:sz w:val="15"/>
                                <w:szCs w:val="15"/>
                              </w:rPr>
                              <w:t>Организација/предузеће</w:t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5"/>
                                <w:szCs w:val="15"/>
                              </w:rPr>
                              <w:t xml:space="preserve">пријема </w:t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 xml:space="preserve">ће кандидату </w:t>
                            </w:r>
                            <w:r>
                              <w:rPr>
                                <w:spacing w:val="-1"/>
                                <w:sz w:val="15"/>
                                <w:szCs w:val="15"/>
                              </w:rPr>
                              <w:t>обезбиједити</w:t>
                            </w:r>
                            <w:r>
                              <w:rPr>
                                <w:spacing w:val="1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5"/>
                                <w:szCs w:val="15"/>
                              </w:rPr>
                              <w:t>неновчане</w:t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5"/>
                                <w:szCs w:val="15"/>
                              </w:rPr>
                              <w:t xml:space="preserve">доприносе </w:t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 xml:space="preserve">за стручну праксу: </w:t>
                            </w:r>
                            <w:r>
                              <w:rPr>
                                <w:spacing w:val="-1"/>
                                <w:sz w:val="15"/>
                                <w:szCs w:val="15"/>
                              </w:rPr>
                              <w:t>Да</w:t>
                            </w:r>
                            <w:r>
                              <w:rPr>
                                <w:spacing w:val="1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Segoe UI Symbol" w:hAnsi="Segoe UI Symbol" w:cs="Segoe UI Symbol"/>
                                <w:sz w:val="15"/>
                                <w:szCs w:val="15"/>
                              </w:rPr>
                              <w:t>☐</w:t>
                            </w:r>
                            <w:r>
                              <w:rPr>
                                <w:rFonts w:ascii="Segoe UI Symbol" w:hAnsi="Segoe UI Symbol" w:cs="Segoe UI Symbol"/>
                                <w:spacing w:val="33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 xml:space="preserve">Не </w:t>
                            </w:r>
                            <w:r>
                              <w:rPr>
                                <w:rFonts w:ascii="Segoe UI Symbol" w:hAnsi="Segoe UI Symbol" w:cs="Segoe UI Symbol"/>
                                <w:sz w:val="15"/>
                                <w:szCs w:val="15"/>
                              </w:rPr>
                              <w:t>☐</w:t>
                            </w:r>
                          </w:p>
                          <w:p w14:paraId="5B1CBB2C" w14:textId="77777777" w:rsidR="001B4E80" w:rsidRDefault="001B4E80">
                            <w:pPr>
                              <w:pStyle w:val="TableParagraph"/>
                              <w:kinsoku w:val="0"/>
                              <w:overflowPunct w:val="0"/>
                              <w:spacing w:line="172" w:lineRule="exact"/>
                              <w:ind w:left="81"/>
                            </w:pPr>
                            <w:r>
                              <w:rPr>
                                <w:sz w:val="15"/>
                                <w:szCs w:val="15"/>
                              </w:rPr>
                              <w:t xml:space="preserve">Ако </w:t>
                            </w:r>
                            <w:r>
                              <w:rPr>
                                <w:spacing w:val="-1"/>
                                <w:sz w:val="15"/>
                                <w:szCs w:val="15"/>
                              </w:rPr>
                              <w:t>да,</w:t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5"/>
                                <w:szCs w:val="15"/>
                              </w:rPr>
                              <w:t>молимо</w:t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5"/>
                                <w:szCs w:val="15"/>
                              </w:rPr>
                              <w:t xml:space="preserve">наведите </w:t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>шта се</w:t>
                            </w:r>
                            <w:r>
                              <w:rPr>
                                <w:spacing w:val="-2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 xml:space="preserve">под </w:t>
                            </w:r>
                            <w:r>
                              <w:rPr>
                                <w:spacing w:val="-1"/>
                                <w:sz w:val="15"/>
                                <w:szCs w:val="15"/>
                              </w:rPr>
                              <w:t>тим</w:t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5"/>
                                <w:szCs w:val="15"/>
                              </w:rPr>
                              <w:t>подразумијева</w:t>
                            </w:r>
                            <w:r>
                              <w:rPr>
                                <w:spacing w:val="1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5"/>
                                <w:szCs w:val="15"/>
                              </w:rPr>
                              <w:t>….</w:t>
                            </w:r>
                          </w:p>
                        </w:tc>
                      </w:tr>
                      <w:tr w:rsidR="001B4E80" w14:paraId="3F59DA33" w14:textId="77777777">
                        <w:trPr>
                          <w:trHeight w:hRule="exact" w:val="966"/>
                        </w:trPr>
                        <w:tc>
                          <w:tcPr>
                            <w:tcW w:w="5645" w:type="dxa"/>
                            <w:tcBorders>
                              <w:top w:val="single" w:sz="8" w:space="0" w:color="000000"/>
                              <w:left w:val="single" w:sz="16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1CE49F2F" w14:textId="77777777" w:rsidR="001B4E80" w:rsidRDefault="001B4E80">
                            <w:pPr>
                              <w:pStyle w:val="TableParagraph"/>
                              <w:kinsoku w:val="0"/>
                              <w:overflowPunct w:val="0"/>
                              <w:spacing w:before="108" w:line="245" w:lineRule="auto"/>
                              <w:ind w:left="81" w:right="236"/>
                            </w:pPr>
                            <w:r>
                              <w:rPr>
                                <w:spacing w:val="-1"/>
                                <w:sz w:val="15"/>
                                <w:szCs w:val="15"/>
                              </w:rPr>
                              <w:t>Организација/предузеће</w:t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5"/>
                                <w:szCs w:val="15"/>
                              </w:rPr>
                              <w:t xml:space="preserve">пријема </w:t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 xml:space="preserve">ће кандидату </w:t>
                            </w:r>
                            <w:r>
                              <w:rPr>
                                <w:spacing w:val="-1"/>
                                <w:sz w:val="15"/>
                                <w:szCs w:val="15"/>
                              </w:rPr>
                              <w:t>обезбиједити</w:t>
                            </w:r>
                            <w:r>
                              <w:rPr>
                                <w:spacing w:val="1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>осигурање</w:t>
                            </w:r>
                            <w:r>
                              <w:rPr>
                                <w:spacing w:val="-1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>од</w:t>
                            </w:r>
                            <w:r>
                              <w:rPr>
                                <w:spacing w:val="-1"/>
                                <w:sz w:val="15"/>
                                <w:szCs w:val="15"/>
                              </w:rPr>
                              <w:t xml:space="preserve"> незгода</w:t>
                            </w:r>
                            <w:r>
                              <w:rPr>
                                <w:spacing w:val="77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5"/>
                                <w:szCs w:val="15"/>
                              </w:rPr>
                              <w:t>(уколико</w:t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 xml:space="preserve"> га</w:t>
                            </w:r>
                            <w:r>
                              <w:rPr>
                                <w:spacing w:val="-1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>не</w:t>
                            </w:r>
                            <w:r>
                              <w:rPr>
                                <w:spacing w:val="-1"/>
                                <w:sz w:val="15"/>
                                <w:szCs w:val="15"/>
                              </w:rPr>
                              <w:t xml:space="preserve"> обезбиједи</w:t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5"/>
                                <w:szCs w:val="15"/>
                              </w:rPr>
                              <w:t>институција</w:t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5"/>
                                <w:szCs w:val="15"/>
                              </w:rPr>
                              <w:t>слања):</w:t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 xml:space="preserve"> Да</w:t>
                            </w:r>
                            <w:r>
                              <w:rPr>
                                <w:spacing w:val="1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Segoe UI Symbol" w:hAnsi="Segoe UI Symbol" w:cs="Segoe UI Symbol"/>
                                <w:sz w:val="15"/>
                                <w:szCs w:val="15"/>
                              </w:rPr>
                              <w:t>☐</w:t>
                            </w:r>
                            <w:r>
                              <w:rPr>
                                <w:rFonts w:ascii="Segoe UI Symbol" w:hAnsi="Segoe UI Symbol" w:cs="Segoe UI Symbol"/>
                                <w:spacing w:val="33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 xml:space="preserve">Не </w:t>
                            </w:r>
                            <w:r>
                              <w:rPr>
                                <w:rFonts w:ascii="Segoe UI Symbol" w:hAnsi="Segoe UI Symbol" w:cs="Segoe UI Symbol"/>
                                <w:sz w:val="15"/>
                                <w:szCs w:val="15"/>
                              </w:rPr>
                              <w:t>☐</w:t>
                            </w:r>
                          </w:p>
                        </w:tc>
                        <w:tc>
                          <w:tcPr>
                            <w:tcW w:w="3268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16" w:space="0" w:color="000000"/>
                            </w:tcBorders>
                          </w:tcPr>
                          <w:p w14:paraId="09BB8826" w14:textId="77777777" w:rsidR="001B4E80" w:rsidRDefault="001B4E80">
                            <w:pPr>
                              <w:pStyle w:val="TableParagraph"/>
                              <w:kinsoku w:val="0"/>
                              <w:overflowPunct w:val="0"/>
                              <w:spacing w:line="167" w:lineRule="exact"/>
                              <w:ind w:left="91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spacing w:val="-1"/>
                                <w:sz w:val="15"/>
                                <w:szCs w:val="15"/>
                              </w:rPr>
                              <w:t xml:space="preserve">Осигурање </w:t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>од</w:t>
                            </w:r>
                            <w:r>
                              <w:rPr>
                                <w:spacing w:val="-1"/>
                                <w:sz w:val="15"/>
                                <w:szCs w:val="15"/>
                              </w:rPr>
                              <w:t xml:space="preserve"> незгода</w:t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5"/>
                                <w:szCs w:val="15"/>
                              </w:rPr>
                              <w:t>обухвата:</w:t>
                            </w:r>
                          </w:p>
                          <w:p w14:paraId="7A62C483" w14:textId="77777777" w:rsidR="001B4E80" w:rsidRDefault="001B4E80">
                            <w:pPr>
                              <w:pStyle w:val="TableParagraph"/>
                              <w:kinsoku w:val="0"/>
                              <w:overflowPunct w:val="0"/>
                              <w:ind w:left="91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sz w:val="15"/>
                                <w:szCs w:val="15"/>
                              </w:rPr>
                              <w:t>-</w:t>
                            </w:r>
                            <w:r>
                              <w:rPr>
                                <w:spacing w:val="1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5"/>
                                <w:szCs w:val="15"/>
                              </w:rPr>
                              <w:t xml:space="preserve">незгоде </w:t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 xml:space="preserve">током </w:t>
                            </w:r>
                            <w:r>
                              <w:rPr>
                                <w:spacing w:val="-1"/>
                                <w:sz w:val="15"/>
                                <w:szCs w:val="15"/>
                              </w:rPr>
                              <w:t xml:space="preserve">путовања </w:t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>у</w:t>
                            </w:r>
                            <w:r>
                              <w:rPr>
                                <w:spacing w:val="1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5"/>
                                <w:szCs w:val="15"/>
                              </w:rPr>
                              <w:t>сврху посла:</w:t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 xml:space="preserve">   </w:t>
                            </w:r>
                            <w:r>
                              <w:rPr>
                                <w:spacing w:val="1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>Да</w:t>
                            </w:r>
                          </w:p>
                          <w:p w14:paraId="3A19C3F6" w14:textId="77777777" w:rsidR="001B4E80" w:rsidRDefault="001B4E80" w:rsidP="00B61A40">
                            <w:pPr>
                              <w:pStyle w:val="ListParagraph"/>
                              <w:numPr>
                                <w:ilvl w:val="0"/>
                                <w:numId w:val="24"/>
                              </w:numPr>
                              <w:tabs>
                                <w:tab w:val="left" w:pos="297"/>
                              </w:tabs>
                              <w:kinsoku w:val="0"/>
                              <w:overflowPunct w:val="0"/>
                              <w:spacing w:before="5"/>
                              <w:ind w:hanging="205"/>
                              <w:rPr>
                                <w:rFonts w:ascii="Segoe UI Symbol" w:hAnsi="Segoe UI Symbol" w:cs="Segoe UI Symbol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sz w:val="15"/>
                                <w:szCs w:val="15"/>
                              </w:rPr>
                              <w:t>Не</w:t>
                            </w:r>
                            <w:r>
                              <w:rPr>
                                <w:spacing w:val="-1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Segoe UI Symbol" w:hAnsi="Segoe UI Symbol" w:cs="Segoe UI Symbol"/>
                                <w:sz w:val="15"/>
                                <w:szCs w:val="15"/>
                              </w:rPr>
                              <w:t>☐</w:t>
                            </w:r>
                          </w:p>
                          <w:p w14:paraId="097F7D47" w14:textId="77777777" w:rsidR="001B4E80" w:rsidRDefault="001B4E80">
                            <w:pPr>
                              <w:pStyle w:val="TableParagraph"/>
                              <w:kinsoku w:val="0"/>
                              <w:overflowPunct w:val="0"/>
                              <w:spacing w:before="1" w:line="199" w:lineRule="exact"/>
                              <w:ind w:left="91"/>
                              <w:rPr>
                                <w:rFonts w:ascii="Segoe UI Symbol" w:hAnsi="Segoe UI Symbol" w:cs="Segoe UI Symbol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sz w:val="15"/>
                                <w:szCs w:val="15"/>
                              </w:rPr>
                              <w:t>-</w:t>
                            </w:r>
                            <w:r>
                              <w:rPr>
                                <w:spacing w:val="1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5"/>
                                <w:szCs w:val="15"/>
                              </w:rPr>
                              <w:t xml:space="preserve">незгоде </w:t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 xml:space="preserve">на </w:t>
                            </w:r>
                            <w:r>
                              <w:rPr>
                                <w:spacing w:val="-1"/>
                                <w:sz w:val="15"/>
                                <w:szCs w:val="15"/>
                              </w:rPr>
                              <w:t>путу</w:t>
                            </w:r>
                            <w:r>
                              <w:rPr>
                                <w:spacing w:val="1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>на</w:t>
                            </w:r>
                            <w:r>
                              <w:rPr>
                                <w:spacing w:val="-3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5"/>
                                <w:szCs w:val="15"/>
                              </w:rPr>
                              <w:t>посао</w:t>
                            </w:r>
                            <w:r>
                              <w:rPr>
                                <w:spacing w:val="1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>и са</w:t>
                            </w:r>
                            <w:r>
                              <w:rPr>
                                <w:spacing w:val="-1"/>
                                <w:sz w:val="15"/>
                                <w:szCs w:val="15"/>
                              </w:rPr>
                              <w:t xml:space="preserve"> посла:</w:t>
                            </w:r>
                            <w:r>
                              <w:rPr>
                                <w:spacing w:val="37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5"/>
                                <w:szCs w:val="15"/>
                              </w:rPr>
                              <w:t>Да</w:t>
                            </w:r>
                            <w:r>
                              <w:rPr>
                                <w:spacing w:val="1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Segoe UI Symbol" w:hAnsi="Segoe UI Symbol" w:cs="Segoe UI Symbol"/>
                                <w:sz w:val="15"/>
                                <w:szCs w:val="15"/>
                              </w:rPr>
                              <w:t>☐</w:t>
                            </w:r>
                          </w:p>
                          <w:p w14:paraId="7AF5B626" w14:textId="77777777" w:rsidR="001B4E80" w:rsidRDefault="001B4E80">
                            <w:pPr>
                              <w:pStyle w:val="TableParagraph"/>
                              <w:kinsoku w:val="0"/>
                              <w:overflowPunct w:val="0"/>
                              <w:ind w:left="91"/>
                            </w:pPr>
                            <w:r>
                              <w:rPr>
                                <w:sz w:val="15"/>
                                <w:szCs w:val="15"/>
                              </w:rPr>
                              <w:t xml:space="preserve">Не </w:t>
                            </w:r>
                            <w:r>
                              <w:rPr>
                                <w:rFonts w:ascii="Segoe UI Symbol" w:hAnsi="Segoe UI Symbol" w:cs="Segoe UI Symbol"/>
                                <w:sz w:val="15"/>
                                <w:szCs w:val="15"/>
                              </w:rPr>
                              <w:t>☐</w:t>
                            </w:r>
                          </w:p>
                        </w:tc>
                      </w:tr>
                      <w:tr w:rsidR="001B4E80" w14:paraId="75E6E141" w14:textId="77777777">
                        <w:trPr>
                          <w:trHeight w:hRule="exact" w:val="564"/>
                        </w:trPr>
                        <w:tc>
                          <w:tcPr>
                            <w:tcW w:w="8913" w:type="dxa"/>
                            <w:gridSpan w:val="3"/>
                            <w:tcBorders>
                              <w:top w:val="single" w:sz="8" w:space="0" w:color="000000"/>
                              <w:left w:val="single" w:sz="16" w:space="0" w:color="000000"/>
                              <w:bottom w:val="single" w:sz="8" w:space="0" w:color="000000"/>
                              <w:right w:val="single" w:sz="16" w:space="0" w:color="000000"/>
                            </w:tcBorders>
                          </w:tcPr>
                          <w:p w14:paraId="75149CE2" w14:textId="77777777" w:rsidR="001B4E80" w:rsidRDefault="001B4E80">
                            <w:pPr>
                              <w:pStyle w:val="TableParagraph"/>
                              <w:kinsoku w:val="0"/>
                              <w:overflowPunct w:val="0"/>
                              <w:spacing w:line="242" w:lineRule="auto"/>
                              <w:ind w:left="81" w:right="571"/>
                              <w:rPr>
                                <w:spacing w:val="-1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spacing w:val="-1"/>
                                <w:sz w:val="15"/>
                                <w:szCs w:val="15"/>
                              </w:rPr>
                              <w:t>Организација/предузеће</w:t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5"/>
                                <w:szCs w:val="15"/>
                              </w:rPr>
                              <w:t xml:space="preserve">пријема </w:t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 xml:space="preserve">ће кандидату </w:t>
                            </w:r>
                            <w:r>
                              <w:rPr>
                                <w:spacing w:val="-1"/>
                                <w:sz w:val="15"/>
                                <w:szCs w:val="15"/>
                              </w:rPr>
                              <w:t>обезбиједити</w:t>
                            </w:r>
                            <w:r>
                              <w:rPr>
                                <w:spacing w:val="1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>осигурање</w:t>
                            </w:r>
                            <w:r>
                              <w:rPr>
                                <w:spacing w:val="-1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 xml:space="preserve">од </w:t>
                            </w:r>
                            <w:r>
                              <w:rPr>
                                <w:spacing w:val="-1"/>
                                <w:sz w:val="15"/>
                                <w:szCs w:val="15"/>
                              </w:rPr>
                              <w:t>одговорности</w:t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5"/>
                                <w:szCs w:val="15"/>
                              </w:rPr>
                              <w:t>(уколико</w:t>
                            </w:r>
                            <w:r>
                              <w:rPr>
                                <w:spacing w:val="1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>га</w:t>
                            </w:r>
                            <w:r>
                              <w:rPr>
                                <w:spacing w:val="-3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>не</w:t>
                            </w:r>
                            <w:r>
                              <w:rPr>
                                <w:spacing w:val="1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5"/>
                                <w:szCs w:val="15"/>
                              </w:rPr>
                              <w:t>обезбиједи</w:t>
                            </w:r>
                            <w:r>
                              <w:rPr>
                                <w:spacing w:val="1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5"/>
                                <w:szCs w:val="15"/>
                              </w:rPr>
                              <w:t>институција</w:t>
                            </w:r>
                            <w:r>
                              <w:rPr>
                                <w:spacing w:val="131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5"/>
                                <w:szCs w:val="15"/>
                              </w:rPr>
                              <w:t>слања):</w:t>
                            </w:r>
                          </w:p>
                          <w:p w14:paraId="32D37972" w14:textId="77777777" w:rsidR="001B4E80" w:rsidRDefault="001B4E80">
                            <w:pPr>
                              <w:pStyle w:val="TableParagraph"/>
                              <w:kinsoku w:val="0"/>
                              <w:overflowPunct w:val="0"/>
                              <w:spacing w:before="1" w:line="199" w:lineRule="exact"/>
                              <w:ind w:left="81"/>
                            </w:pPr>
                            <w:r>
                              <w:rPr>
                                <w:sz w:val="15"/>
                                <w:szCs w:val="15"/>
                              </w:rPr>
                              <w:t>Да</w:t>
                            </w:r>
                            <w:r>
                              <w:rPr>
                                <w:spacing w:val="-1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Segoe UI Symbol" w:hAnsi="Segoe UI Symbol" w:cs="Segoe UI Symbol"/>
                                <w:sz w:val="15"/>
                                <w:szCs w:val="15"/>
                              </w:rPr>
                              <w:t>☐</w:t>
                            </w:r>
                            <w:r>
                              <w:rPr>
                                <w:rFonts w:ascii="Segoe UI Symbol" w:hAnsi="Segoe UI Symbol" w:cs="Segoe UI Symbol"/>
                                <w:spacing w:val="34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 xml:space="preserve">Не </w:t>
                            </w:r>
                            <w:r>
                              <w:rPr>
                                <w:rFonts w:ascii="Segoe UI Symbol" w:hAnsi="Segoe UI Symbol" w:cs="Segoe UI Symbol"/>
                                <w:sz w:val="15"/>
                                <w:szCs w:val="15"/>
                              </w:rPr>
                              <w:t>☐</w:t>
                            </w:r>
                          </w:p>
                        </w:tc>
                      </w:tr>
                      <w:tr w:rsidR="001B4E80" w14:paraId="3520356F" w14:textId="77777777">
                        <w:trPr>
                          <w:trHeight w:hRule="exact" w:val="366"/>
                        </w:trPr>
                        <w:tc>
                          <w:tcPr>
                            <w:tcW w:w="8913" w:type="dxa"/>
                            <w:gridSpan w:val="3"/>
                            <w:tcBorders>
                              <w:top w:val="single" w:sz="8" w:space="0" w:color="000000"/>
                              <w:left w:val="single" w:sz="16" w:space="0" w:color="000000"/>
                              <w:bottom w:val="single" w:sz="8" w:space="0" w:color="000000"/>
                              <w:right w:val="single" w:sz="16" w:space="0" w:color="000000"/>
                            </w:tcBorders>
                          </w:tcPr>
                          <w:p w14:paraId="355C6876" w14:textId="77777777" w:rsidR="001B4E80" w:rsidRDefault="001B4E80">
                            <w:pPr>
                              <w:pStyle w:val="TableParagraph"/>
                              <w:kinsoku w:val="0"/>
                              <w:overflowPunct w:val="0"/>
                              <w:spacing w:line="168" w:lineRule="exact"/>
                              <w:ind w:left="81"/>
                            </w:pPr>
                            <w:r>
                              <w:rPr>
                                <w:spacing w:val="-1"/>
                                <w:sz w:val="15"/>
                                <w:szCs w:val="15"/>
                              </w:rPr>
                              <w:t>Организација/предузеће</w:t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5"/>
                                <w:szCs w:val="15"/>
                              </w:rPr>
                              <w:t xml:space="preserve">пријема </w:t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 xml:space="preserve">ће </w:t>
                            </w:r>
                            <w:r>
                              <w:rPr>
                                <w:spacing w:val="-1"/>
                                <w:sz w:val="15"/>
                                <w:szCs w:val="15"/>
                              </w:rPr>
                              <w:t>кандидату обезбиједити</w:t>
                            </w:r>
                            <w:r>
                              <w:rPr>
                                <w:spacing w:val="1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5"/>
                                <w:szCs w:val="15"/>
                              </w:rPr>
                              <w:t>одговарајућу</w:t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5"/>
                                <w:szCs w:val="15"/>
                              </w:rPr>
                              <w:t>подршку</w:t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 xml:space="preserve"> и</w:t>
                            </w:r>
                            <w:r>
                              <w:rPr>
                                <w:spacing w:val="-1"/>
                                <w:sz w:val="15"/>
                                <w:szCs w:val="15"/>
                              </w:rPr>
                              <w:t xml:space="preserve"> опрему.</w:t>
                            </w:r>
                          </w:p>
                        </w:tc>
                      </w:tr>
                      <w:tr w:rsidR="001B4E80" w14:paraId="5BB5FBC9" w14:textId="77777777">
                        <w:trPr>
                          <w:trHeight w:hRule="exact" w:val="551"/>
                        </w:trPr>
                        <w:tc>
                          <w:tcPr>
                            <w:tcW w:w="8913" w:type="dxa"/>
                            <w:gridSpan w:val="3"/>
                            <w:tcBorders>
                              <w:top w:val="single" w:sz="8" w:space="0" w:color="000000"/>
                              <w:left w:val="single" w:sz="16" w:space="0" w:color="000000"/>
                              <w:bottom w:val="single" w:sz="16" w:space="0" w:color="000000"/>
                              <w:right w:val="single" w:sz="16" w:space="0" w:color="000000"/>
                            </w:tcBorders>
                          </w:tcPr>
                          <w:p w14:paraId="2FAEB080" w14:textId="77777777" w:rsidR="001B4E80" w:rsidRDefault="001B4E80">
                            <w:pPr>
                              <w:pStyle w:val="TableParagraph"/>
                              <w:kinsoku w:val="0"/>
                              <w:overflowPunct w:val="0"/>
                              <w:spacing w:line="242" w:lineRule="auto"/>
                              <w:ind w:left="81" w:right="227"/>
                            </w:pPr>
                            <w:r>
                              <w:rPr>
                                <w:spacing w:val="-1"/>
                                <w:sz w:val="15"/>
                                <w:szCs w:val="15"/>
                              </w:rPr>
                              <w:t>По</w:t>
                            </w:r>
                            <w:r>
                              <w:rPr>
                                <w:spacing w:val="1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5"/>
                                <w:szCs w:val="15"/>
                              </w:rPr>
                              <w:t>обављању</w:t>
                            </w:r>
                            <w:r>
                              <w:rPr>
                                <w:spacing w:val="1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5"/>
                                <w:szCs w:val="15"/>
                              </w:rPr>
                              <w:t>стручне</w:t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5"/>
                                <w:szCs w:val="15"/>
                              </w:rPr>
                              <w:t>праксе,</w:t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5"/>
                                <w:szCs w:val="15"/>
                              </w:rPr>
                              <w:t>организација/предузеће</w:t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5"/>
                                <w:szCs w:val="15"/>
                              </w:rPr>
                              <w:t>пријема има</w:t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5"/>
                                <w:szCs w:val="15"/>
                              </w:rPr>
                              <w:t>обавезу</w:t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 xml:space="preserve"> да</w:t>
                            </w:r>
                            <w:r>
                              <w:rPr>
                                <w:spacing w:val="-2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 xml:space="preserve">изда </w:t>
                            </w:r>
                            <w:r>
                              <w:rPr>
                                <w:spacing w:val="-1"/>
                                <w:sz w:val="15"/>
                                <w:szCs w:val="15"/>
                              </w:rPr>
                              <w:t xml:space="preserve">Потврду </w:t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 xml:space="preserve">о </w:t>
                            </w:r>
                            <w:r>
                              <w:rPr>
                                <w:spacing w:val="-1"/>
                                <w:sz w:val="15"/>
                                <w:szCs w:val="15"/>
                              </w:rPr>
                              <w:t>обављеној</w:t>
                            </w:r>
                            <w:r>
                              <w:rPr>
                                <w:spacing w:val="1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5"/>
                                <w:szCs w:val="15"/>
                              </w:rPr>
                              <w:t>стручној</w:t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5"/>
                                <w:szCs w:val="15"/>
                              </w:rPr>
                              <w:t>пракси</w:t>
                            </w:r>
                            <w:r>
                              <w:rPr>
                                <w:spacing w:val="1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>у</w:t>
                            </w:r>
                            <w:r>
                              <w:rPr>
                                <w:spacing w:val="-1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>року</w:t>
                            </w:r>
                            <w:r>
                              <w:rPr>
                                <w:spacing w:val="-1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>од 5</w:t>
                            </w:r>
                            <w:r>
                              <w:rPr>
                                <w:spacing w:val="137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5"/>
                                <w:szCs w:val="15"/>
                              </w:rPr>
                              <w:t xml:space="preserve">седмица </w:t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 xml:space="preserve">након </w:t>
                            </w:r>
                            <w:r>
                              <w:rPr>
                                <w:spacing w:val="-1"/>
                                <w:sz w:val="15"/>
                                <w:szCs w:val="15"/>
                              </w:rPr>
                              <w:t>завршетка</w:t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5"/>
                                <w:szCs w:val="15"/>
                              </w:rPr>
                              <w:t>стручне</w:t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5"/>
                                <w:szCs w:val="15"/>
                              </w:rPr>
                              <w:t>праксе.</w:t>
                            </w:r>
                          </w:p>
                        </w:tc>
                      </w:tr>
                    </w:tbl>
                    <w:p w14:paraId="6F892D53" w14:textId="77777777" w:rsidR="001B4E80" w:rsidRDefault="001B4E80" w:rsidP="00B61A40">
                      <w:pPr>
                        <w:pStyle w:val="BodyText"/>
                        <w:kinsoku w:val="0"/>
                        <w:overflowPunct w:val="0"/>
                        <w:spacing w:before="0"/>
                        <w:ind w:left="0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99"/>
        <w:gridCol w:w="1469"/>
        <w:gridCol w:w="1067"/>
        <w:gridCol w:w="1334"/>
        <w:gridCol w:w="932"/>
        <w:gridCol w:w="935"/>
      </w:tblGrid>
      <w:tr w:rsidR="00B61A40" w:rsidRPr="00B61A40" w14:paraId="450684CF" w14:textId="77777777" w:rsidTr="004F4618">
        <w:trPr>
          <w:trHeight w:hRule="exact" w:val="5974"/>
        </w:trPr>
        <w:tc>
          <w:tcPr>
            <w:tcW w:w="9336" w:type="dxa"/>
            <w:gridSpan w:val="6"/>
            <w:tcBorders>
              <w:top w:val="single" w:sz="18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14:paraId="6F1E2B8B" w14:textId="77777777" w:rsidR="00B61A40" w:rsidRPr="00B61A40" w:rsidRDefault="00B61A40" w:rsidP="00B61A4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167" w:lineRule="exact"/>
              <w:ind w:right="1"/>
              <w:jc w:val="center"/>
              <w:rPr>
                <w:rFonts w:ascii="Times New Roman" w:eastAsiaTheme="minorEastAsia" w:hAnsi="Times New Roman" w:cs="Times New Roman"/>
                <w:sz w:val="15"/>
                <w:szCs w:val="15"/>
                <w:lang w:eastAsia="sr-Latn-BA"/>
              </w:rPr>
            </w:pPr>
            <w:r w:rsidRPr="00B61A40">
              <w:rPr>
                <w:rFonts w:ascii="Times New Roman" w:eastAsiaTheme="minorEastAsia" w:hAnsi="Times New Roman" w:cs="Times New Roman"/>
                <w:b/>
                <w:bCs/>
                <w:i/>
                <w:iCs/>
                <w:spacing w:val="-1"/>
                <w:sz w:val="15"/>
                <w:szCs w:val="15"/>
                <w:lang w:eastAsia="sr-Latn-BA"/>
              </w:rPr>
              <w:t>Табела</w:t>
            </w:r>
            <w:r w:rsidRPr="00B61A40">
              <w:rPr>
                <w:rFonts w:ascii="Times New Roman" w:eastAsiaTheme="minorEastAsia" w:hAnsi="Times New Roman" w:cs="Times New Roman"/>
                <w:b/>
                <w:bCs/>
                <w:i/>
                <w:iCs/>
                <w:spacing w:val="1"/>
                <w:sz w:val="15"/>
                <w:szCs w:val="15"/>
                <w:lang w:eastAsia="sr-Latn-BA"/>
              </w:rPr>
              <w:t xml:space="preserve"> </w:t>
            </w:r>
            <w:r w:rsidRPr="00B61A40"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15"/>
                <w:szCs w:val="15"/>
                <w:lang w:eastAsia="sr-Latn-BA"/>
              </w:rPr>
              <w:t>Б</w:t>
            </w:r>
            <w:r w:rsidRPr="00B61A40">
              <w:rPr>
                <w:rFonts w:ascii="Times New Roman" w:eastAsiaTheme="minorEastAsia" w:hAnsi="Times New Roman" w:cs="Times New Roman"/>
                <w:b/>
                <w:bCs/>
                <w:i/>
                <w:iCs/>
                <w:spacing w:val="-1"/>
                <w:sz w:val="15"/>
                <w:szCs w:val="15"/>
                <w:lang w:eastAsia="sr-Latn-BA"/>
              </w:rPr>
              <w:t xml:space="preserve"> </w:t>
            </w:r>
            <w:r w:rsidRPr="00B61A40"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15"/>
                <w:szCs w:val="15"/>
                <w:lang w:eastAsia="sr-Latn-BA"/>
              </w:rPr>
              <w:t>-</w:t>
            </w:r>
            <w:r w:rsidRPr="00B61A40">
              <w:rPr>
                <w:rFonts w:ascii="Times New Roman" w:eastAsiaTheme="minorEastAsia" w:hAnsi="Times New Roman" w:cs="Times New Roman"/>
                <w:b/>
                <w:bCs/>
                <w:i/>
                <w:iCs/>
                <w:spacing w:val="2"/>
                <w:sz w:val="15"/>
                <w:szCs w:val="15"/>
                <w:lang w:eastAsia="sr-Latn-BA"/>
              </w:rPr>
              <w:t xml:space="preserve"> </w:t>
            </w:r>
            <w:r w:rsidRPr="00B61A40">
              <w:rPr>
                <w:rFonts w:ascii="Times New Roman" w:eastAsiaTheme="minorEastAsia" w:hAnsi="Times New Roman" w:cs="Times New Roman"/>
                <w:b/>
                <w:bCs/>
                <w:i/>
                <w:iCs/>
                <w:spacing w:val="-1"/>
                <w:sz w:val="15"/>
                <w:szCs w:val="15"/>
                <w:lang w:eastAsia="sr-Latn-BA"/>
              </w:rPr>
              <w:t>Институција</w:t>
            </w:r>
            <w:r w:rsidRPr="00B61A40">
              <w:rPr>
                <w:rFonts w:ascii="Times New Roman" w:eastAsiaTheme="minorEastAsia" w:hAnsi="Times New Roman" w:cs="Times New Roman"/>
                <w:b/>
                <w:bCs/>
                <w:i/>
                <w:iCs/>
                <w:spacing w:val="1"/>
                <w:sz w:val="15"/>
                <w:szCs w:val="15"/>
                <w:lang w:eastAsia="sr-Latn-BA"/>
              </w:rPr>
              <w:t xml:space="preserve"> </w:t>
            </w:r>
            <w:r w:rsidRPr="00B61A40">
              <w:rPr>
                <w:rFonts w:ascii="Times New Roman" w:eastAsiaTheme="minorEastAsia" w:hAnsi="Times New Roman" w:cs="Times New Roman"/>
                <w:b/>
                <w:bCs/>
                <w:i/>
                <w:iCs/>
                <w:spacing w:val="-1"/>
                <w:sz w:val="15"/>
                <w:szCs w:val="15"/>
                <w:lang w:eastAsia="sr-Latn-BA"/>
              </w:rPr>
              <w:t>слања</w:t>
            </w:r>
          </w:p>
          <w:p w14:paraId="73795A38" w14:textId="77777777" w:rsidR="00B61A40" w:rsidRPr="00B61A40" w:rsidRDefault="00B61A40" w:rsidP="00B61A4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173" w:lineRule="exact"/>
              <w:ind w:right="1"/>
              <w:jc w:val="center"/>
              <w:rPr>
                <w:rFonts w:ascii="Times New Roman" w:eastAsiaTheme="minorEastAsia" w:hAnsi="Times New Roman" w:cs="Times New Roman"/>
                <w:sz w:val="9"/>
                <w:szCs w:val="9"/>
                <w:lang w:eastAsia="sr-Latn-BA"/>
              </w:rPr>
            </w:pPr>
            <w:r w:rsidRPr="00B61A40">
              <w:rPr>
                <w:rFonts w:ascii="Times New Roman" w:eastAsiaTheme="minorEastAsia" w:hAnsi="Times New Roman" w:cs="Times New Roman"/>
                <w:i/>
                <w:iCs/>
                <w:spacing w:val="-1"/>
                <w:sz w:val="15"/>
                <w:szCs w:val="15"/>
                <w:lang w:eastAsia="sr-Latn-BA"/>
              </w:rPr>
              <w:t>Молимо</w:t>
            </w:r>
            <w:r w:rsidRPr="00B61A40">
              <w:rPr>
                <w:rFonts w:ascii="Times New Roman" w:eastAsiaTheme="minorEastAsia" w:hAnsi="Times New Roman" w:cs="Times New Roman"/>
                <w:i/>
                <w:iCs/>
                <w:spacing w:val="1"/>
                <w:sz w:val="15"/>
                <w:szCs w:val="15"/>
                <w:lang w:eastAsia="sr-Latn-BA"/>
              </w:rPr>
              <w:t xml:space="preserve"> </w:t>
            </w:r>
            <w:r w:rsidRPr="00B61A40">
              <w:rPr>
                <w:rFonts w:ascii="Times New Roman" w:eastAsiaTheme="minorEastAsia" w:hAnsi="Times New Roman" w:cs="Times New Roman"/>
                <w:i/>
                <w:iCs/>
                <w:spacing w:val="-1"/>
                <w:sz w:val="15"/>
                <w:szCs w:val="15"/>
                <w:lang w:eastAsia="sr-Latn-BA"/>
              </w:rPr>
              <w:t>попуните само</w:t>
            </w:r>
            <w:r w:rsidRPr="00B61A40">
              <w:rPr>
                <w:rFonts w:ascii="Times New Roman" w:eastAsiaTheme="minorEastAsia" w:hAnsi="Times New Roman" w:cs="Times New Roman"/>
                <w:i/>
                <w:iCs/>
                <w:sz w:val="15"/>
                <w:szCs w:val="15"/>
                <w:lang w:eastAsia="sr-Latn-BA"/>
              </w:rPr>
              <w:t xml:space="preserve"> </w:t>
            </w:r>
            <w:r w:rsidRPr="00B61A40">
              <w:rPr>
                <w:rFonts w:ascii="Times New Roman" w:eastAsiaTheme="minorEastAsia" w:hAnsi="Times New Roman" w:cs="Times New Roman"/>
                <w:i/>
                <w:iCs/>
                <w:spacing w:val="-1"/>
                <w:sz w:val="15"/>
                <w:szCs w:val="15"/>
                <w:lang w:eastAsia="sr-Latn-BA"/>
              </w:rPr>
              <w:t>једну</w:t>
            </w:r>
            <w:r w:rsidRPr="00B61A40">
              <w:rPr>
                <w:rFonts w:ascii="Times New Roman" w:eastAsiaTheme="minorEastAsia" w:hAnsi="Times New Roman" w:cs="Times New Roman"/>
                <w:i/>
                <w:iCs/>
                <w:sz w:val="15"/>
                <w:szCs w:val="15"/>
                <w:lang w:eastAsia="sr-Latn-BA"/>
              </w:rPr>
              <w:t xml:space="preserve"> од</w:t>
            </w:r>
            <w:r w:rsidRPr="00B61A40">
              <w:rPr>
                <w:rFonts w:ascii="Times New Roman" w:eastAsiaTheme="minorEastAsia" w:hAnsi="Times New Roman" w:cs="Times New Roman"/>
                <w:i/>
                <w:iCs/>
                <w:spacing w:val="1"/>
                <w:sz w:val="15"/>
                <w:szCs w:val="15"/>
                <w:lang w:eastAsia="sr-Latn-BA"/>
              </w:rPr>
              <w:t xml:space="preserve"> </w:t>
            </w:r>
            <w:r w:rsidRPr="00B61A40">
              <w:rPr>
                <w:rFonts w:ascii="Times New Roman" w:eastAsiaTheme="minorEastAsia" w:hAnsi="Times New Roman" w:cs="Times New Roman"/>
                <w:i/>
                <w:iCs/>
                <w:spacing w:val="-1"/>
                <w:sz w:val="15"/>
                <w:szCs w:val="15"/>
                <w:lang w:eastAsia="sr-Latn-BA"/>
              </w:rPr>
              <w:t>сљедеће</w:t>
            </w:r>
            <w:r w:rsidRPr="00B61A40">
              <w:rPr>
                <w:rFonts w:ascii="Times New Roman" w:eastAsiaTheme="minorEastAsia" w:hAnsi="Times New Roman" w:cs="Times New Roman"/>
                <w:i/>
                <w:iCs/>
                <w:sz w:val="15"/>
                <w:szCs w:val="15"/>
                <w:lang w:eastAsia="sr-Latn-BA"/>
              </w:rPr>
              <w:t xml:space="preserve"> </w:t>
            </w:r>
            <w:r w:rsidRPr="00B61A40">
              <w:rPr>
                <w:rFonts w:ascii="Times New Roman" w:eastAsiaTheme="minorEastAsia" w:hAnsi="Times New Roman" w:cs="Times New Roman"/>
                <w:i/>
                <w:iCs/>
                <w:spacing w:val="-1"/>
                <w:sz w:val="15"/>
                <w:szCs w:val="15"/>
                <w:lang w:eastAsia="sr-Latn-BA"/>
              </w:rPr>
              <w:t>три</w:t>
            </w:r>
            <w:r w:rsidRPr="00B61A40">
              <w:rPr>
                <w:rFonts w:ascii="Times New Roman" w:eastAsiaTheme="minorEastAsia" w:hAnsi="Times New Roman" w:cs="Times New Roman"/>
                <w:i/>
                <w:iCs/>
                <w:sz w:val="15"/>
                <w:szCs w:val="15"/>
                <w:lang w:eastAsia="sr-Latn-BA"/>
              </w:rPr>
              <w:t xml:space="preserve"> </w:t>
            </w:r>
            <w:r w:rsidRPr="00B61A40">
              <w:rPr>
                <w:rFonts w:ascii="Times New Roman" w:eastAsiaTheme="minorEastAsia" w:hAnsi="Times New Roman" w:cs="Times New Roman"/>
                <w:i/>
                <w:iCs/>
                <w:spacing w:val="-1"/>
                <w:sz w:val="15"/>
                <w:szCs w:val="15"/>
                <w:lang w:eastAsia="sr-Latn-BA"/>
              </w:rPr>
              <w:t>табеле:</w:t>
            </w:r>
            <w:r w:rsidRPr="00B61A40">
              <w:rPr>
                <w:rFonts w:ascii="Times New Roman" w:eastAsiaTheme="minorEastAsia" w:hAnsi="Times New Roman" w:cs="Times New Roman"/>
                <w:i/>
                <w:iCs/>
                <w:spacing w:val="-12"/>
                <w:sz w:val="15"/>
                <w:szCs w:val="15"/>
                <w:lang w:eastAsia="sr-Latn-BA"/>
              </w:rPr>
              <w:t xml:space="preserve"> </w:t>
            </w:r>
            <w:r w:rsidRPr="00B61A40">
              <w:rPr>
                <w:rFonts w:ascii="Times New Roman" w:eastAsiaTheme="minorEastAsia" w:hAnsi="Times New Roman" w:cs="Times New Roman"/>
                <w:b/>
                <w:bCs/>
                <w:position w:val="6"/>
                <w:sz w:val="9"/>
                <w:szCs w:val="9"/>
                <w:lang w:eastAsia="sr-Latn-BA"/>
              </w:rPr>
              <w:t>x</w:t>
            </w:r>
          </w:p>
          <w:p w14:paraId="118717C0" w14:textId="77777777" w:rsidR="00B61A40" w:rsidRPr="00B61A40" w:rsidRDefault="00B61A40" w:rsidP="00B61A40">
            <w:pPr>
              <w:widowControl w:val="0"/>
              <w:numPr>
                <w:ilvl w:val="0"/>
                <w:numId w:val="26"/>
              </w:numPr>
              <w:tabs>
                <w:tab w:val="left" w:pos="268"/>
              </w:tabs>
              <w:kinsoku w:val="0"/>
              <w:overflowPunct w:val="0"/>
              <w:autoSpaceDE w:val="0"/>
              <w:autoSpaceDN w:val="0"/>
              <w:adjustRightInd w:val="0"/>
              <w:spacing w:before="77" w:after="0" w:line="240" w:lineRule="auto"/>
              <w:ind w:hanging="134"/>
              <w:rPr>
                <w:rFonts w:ascii="Times New Roman" w:eastAsiaTheme="minorEastAsia" w:hAnsi="Times New Roman" w:cs="Times New Roman"/>
                <w:sz w:val="15"/>
                <w:szCs w:val="15"/>
                <w:lang w:eastAsia="sr-Latn-BA"/>
              </w:rPr>
            </w:pPr>
            <w:r w:rsidRPr="00B61A40">
              <w:rPr>
                <w:rFonts w:ascii="Times New Roman" w:eastAsiaTheme="minorEastAsia" w:hAnsi="Times New Roman" w:cs="Times New Roman"/>
                <w:spacing w:val="-1"/>
                <w:sz w:val="15"/>
                <w:szCs w:val="15"/>
                <w:lang w:eastAsia="sr-Latn-BA"/>
              </w:rPr>
              <w:t>Стручна</w:t>
            </w:r>
            <w:r w:rsidRPr="00B61A40">
              <w:rPr>
                <w:rFonts w:ascii="Times New Roman" w:eastAsiaTheme="minorEastAsia" w:hAnsi="Times New Roman" w:cs="Times New Roman"/>
                <w:sz w:val="15"/>
                <w:szCs w:val="15"/>
                <w:lang w:eastAsia="sr-Latn-BA"/>
              </w:rPr>
              <w:t xml:space="preserve"> пракса</w:t>
            </w:r>
            <w:r w:rsidRPr="00B61A40">
              <w:rPr>
                <w:rFonts w:ascii="Times New Roman" w:eastAsiaTheme="minorEastAsia" w:hAnsi="Times New Roman" w:cs="Times New Roman"/>
                <w:spacing w:val="-3"/>
                <w:sz w:val="15"/>
                <w:szCs w:val="15"/>
                <w:lang w:eastAsia="sr-Latn-BA"/>
              </w:rPr>
              <w:t xml:space="preserve"> </w:t>
            </w:r>
            <w:r w:rsidRPr="00B61A40">
              <w:rPr>
                <w:rFonts w:ascii="Times New Roman" w:eastAsiaTheme="minorEastAsia" w:hAnsi="Times New Roman" w:cs="Times New Roman"/>
                <w:sz w:val="15"/>
                <w:szCs w:val="15"/>
                <w:lang w:eastAsia="sr-Latn-BA"/>
              </w:rPr>
              <w:t xml:space="preserve">је </w:t>
            </w:r>
            <w:r w:rsidRPr="00B61A40">
              <w:rPr>
                <w:rFonts w:ascii="Times New Roman" w:eastAsiaTheme="minorEastAsia" w:hAnsi="Times New Roman" w:cs="Times New Roman"/>
                <w:b/>
                <w:bCs/>
                <w:spacing w:val="-1"/>
                <w:sz w:val="15"/>
                <w:szCs w:val="15"/>
                <w:lang w:eastAsia="sr-Latn-BA"/>
              </w:rPr>
              <w:t>дио</w:t>
            </w:r>
            <w:r w:rsidRPr="00B61A40">
              <w:rPr>
                <w:rFonts w:ascii="Times New Roman" w:eastAsiaTheme="minorEastAsia" w:hAnsi="Times New Roman" w:cs="Times New Roman"/>
                <w:b/>
                <w:bCs/>
                <w:sz w:val="15"/>
                <w:szCs w:val="15"/>
                <w:lang w:eastAsia="sr-Latn-BA"/>
              </w:rPr>
              <w:t xml:space="preserve"> </w:t>
            </w:r>
            <w:r w:rsidRPr="00B61A40">
              <w:rPr>
                <w:rFonts w:ascii="Times New Roman" w:eastAsiaTheme="minorEastAsia" w:hAnsi="Times New Roman" w:cs="Times New Roman"/>
                <w:b/>
                <w:bCs/>
                <w:spacing w:val="-1"/>
                <w:sz w:val="15"/>
                <w:szCs w:val="15"/>
                <w:lang w:eastAsia="sr-Latn-BA"/>
              </w:rPr>
              <w:t>наставног</w:t>
            </w:r>
            <w:r w:rsidRPr="00B61A40">
              <w:rPr>
                <w:rFonts w:ascii="Times New Roman" w:eastAsiaTheme="minorEastAsia" w:hAnsi="Times New Roman" w:cs="Times New Roman"/>
                <w:b/>
                <w:bCs/>
                <w:sz w:val="15"/>
                <w:szCs w:val="15"/>
                <w:lang w:eastAsia="sr-Latn-BA"/>
              </w:rPr>
              <w:t xml:space="preserve"> </w:t>
            </w:r>
            <w:r w:rsidRPr="00B61A40">
              <w:rPr>
                <w:rFonts w:ascii="Times New Roman" w:eastAsiaTheme="minorEastAsia" w:hAnsi="Times New Roman" w:cs="Times New Roman"/>
                <w:b/>
                <w:bCs/>
                <w:spacing w:val="-1"/>
                <w:sz w:val="15"/>
                <w:szCs w:val="15"/>
                <w:lang w:eastAsia="sr-Latn-BA"/>
              </w:rPr>
              <w:t>плана</w:t>
            </w:r>
            <w:r w:rsidRPr="00B61A40">
              <w:rPr>
                <w:rFonts w:ascii="Times New Roman" w:eastAsiaTheme="minorEastAsia" w:hAnsi="Times New Roman" w:cs="Times New Roman"/>
                <w:b/>
                <w:bCs/>
                <w:sz w:val="15"/>
                <w:szCs w:val="15"/>
                <w:lang w:eastAsia="sr-Latn-BA"/>
              </w:rPr>
              <w:t xml:space="preserve"> и </w:t>
            </w:r>
            <w:r w:rsidRPr="00B61A40">
              <w:rPr>
                <w:rFonts w:ascii="Times New Roman" w:eastAsiaTheme="minorEastAsia" w:hAnsi="Times New Roman" w:cs="Times New Roman"/>
                <w:b/>
                <w:bCs/>
                <w:spacing w:val="-1"/>
                <w:sz w:val="15"/>
                <w:szCs w:val="15"/>
                <w:lang w:eastAsia="sr-Latn-BA"/>
              </w:rPr>
              <w:t>програма</w:t>
            </w:r>
            <w:r w:rsidRPr="00B61A40">
              <w:rPr>
                <w:rFonts w:ascii="Times New Roman" w:eastAsiaTheme="minorEastAsia" w:hAnsi="Times New Roman" w:cs="Times New Roman"/>
                <w:b/>
                <w:bCs/>
                <w:spacing w:val="1"/>
                <w:sz w:val="15"/>
                <w:szCs w:val="15"/>
                <w:lang w:eastAsia="sr-Latn-BA"/>
              </w:rPr>
              <w:t xml:space="preserve"> </w:t>
            </w:r>
            <w:r w:rsidRPr="00B61A40">
              <w:rPr>
                <w:rFonts w:ascii="Times New Roman" w:eastAsiaTheme="minorEastAsia" w:hAnsi="Times New Roman" w:cs="Times New Roman"/>
                <w:spacing w:val="-1"/>
                <w:sz w:val="15"/>
                <w:szCs w:val="15"/>
                <w:lang w:eastAsia="sr-Latn-BA"/>
              </w:rPr>
              <w:t>и,</w:t>
            </w:r>
            <w:r w:rsidRPr="00B61A40">
              <w:rPr>
                <w:rFonts w:ascii="Times New Roman" w:eastAsiaTheme="minorEastAsia" w:hAnsi="Times New Roman" w:cs="Times New Roman"/>
                <w:sz w:val="15"/>
                <w:szCs w:val="15"/>
                <w:lang w:eastAsia="sr-Latn-BA"/>
              </w:rPr>
              <w:t xml:space="preserve"> </w:t>
            </w:r>
            <w:r w:rsidRPr="00B61A40">
              <w:rPr>
                <w:rFonts w:ascii="Times New Roman" w:eastAsiaTheme="minorEastAsia" w:hAnsi="Times New Roman" w:cs="Times New Roman"/>
                <w:spacing w:val="-1"/>
                <w:sz w:val="15"/>
                <w:szCs w:val="15"/>
                <w:lang w:eastAsia="sr-Latn-BA"/>
              </w:rPr>
              <w:t>након</w:t>
            </w:r>
            <w:r w:rsidRPr="00B61A40">
              <w:rPr>
                <w:rFonts w:ascii="Times New Roman" w:eastAsiaTheme="minorEastAsia" w:hAnsi="Times New Roman" w:cs="Times New Roman"/>
                <w:sz w:val="15"/>
                <w:szCs w:val="15"/>
                <w:lang w:eastAsia="sr-Latn-BA"/>
              </w:rPr>
              <w:t xml:space="preserve"> </w:t>
            </w:r>
            <w:r w:rsidRPr="00B61A40">
              <w:rPr>
                <w:rFonts w:ascii="Times New Roman" w:eastAsiaTheme="minorEastAsia" w:hAnsi="Times New Roman" w:cs="Times New Roman"/>
                <w:spacing w:val="-1"/>
                <w:sz w:val="15"/>
                <w:szCs w:val="15"/>
                <w:lang w:eastAsia="sr-Latn-BA"/>
              </w:rPr>
              <w:t>успјешно</w:t>
            </w:r>
            <w:r w:rsidRPr="00B61A40">
              <w:rPr>
                <w:rFonts w:ascii="Times New Roman" w:eastAsiaTheme="minorEastAsia" w:hAnsi="Times New Roman" w:cs="Times New Roman"/>
                <w:sz w:val="15"/>
                <w:szCs w:val="15"/>
                <w:lang w:eastAsia="sr-Latn-BA"/>
              </w:rPr>
              <w:t xml:space="preserve"> </w:t>
            </w:r>
            <w:r w:rsidRPr="00B61A40">
              <w:rPr>
                <w:rFonts w:ascii="Times New Roman" w:eastAsiaTheme="minorEastAsia" w:hAnsi="Times New Roman" w:cs="Times New Roman"/>
                <w:spacing w:val="-1"/>
                <w:sz w:val="15"/>
                <w:szCs w:val="15"/>
                <w:lang w:eastAsia="sr-Latn-BA"/>
              </w:rPr>
              <w:t>обављене</w:t>
            </w:r>
            <w:r w:rsidRPr="00B61A40">
              <w:rPr>
                <w:rFonts w:ascii="Times New Roman" w:eastAsiaTheme="minorEastAsia" w:hAnsi="Times New Roman" w:cs="Times New Roman"/>
                <w:sz w:val="15"/>
                <w:szCs w:val="15"/>
                <w:lang w:eastAsia="sr-Latn-BA"/>
              </w:rPr>
              <w:t xml:space="preserve"> </w:t>
            </w:r>
            <w:r w:rsidRPr="00B61A40">
              <w:rPr>
                <w:rFonts w:ascii="Times New Roman" w:eastAsiaTheme="minorEastAsia" w:hAnsi="Times New Roman" w:cs="Times New Roman"/>
                <w:spacing w:val="-1"/>
                <w:sz w:val="15"/>
                <w:szCs w:val="15"/>
                <w:lang w:eastAsia="sr-Latn-BA"/>
              </w:rPr>
              <w:t>стручне праксе, институција ће:</w:t>
            </w:r>
          </w:p>
          <w:p w14:paraId="06A6C88A" w14:textId="77777777" w:rsidR="00B61A40" w:rsidRPr="00B61A40" w:rsidRDefault="00B61A40" w:rsidP="00B61A4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4"/>
                <w:szCs w:val="14"/>
                <w:lang w:eastAsia="sr-Latn-BA"/>
              </w:rPr>
            </w:pPr>
          </w:p>
          <w:p w14:paraId="47681AEB" w14:textId="77777777" w:rsidR="00B61A40" w:rsidRPr="00B61A40" w:rsidRDefault="00B61A40" w:rsidP="00B61A4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4"/>
                <w:szCs w:val="14"/>
                <w:lang w:eastAsia="sr-Latn-BA"/>
              </w:rPr>
            </w:pPr>
          </w:p>
          <w:p w14:paraId="7FDD7977" w14:textId="77777777" w:rsidR="00B61A40" w:rsidRPr="00B61A40" w:rsidRDefault="00B61A40" w:rsidP="00B61A4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4"/>
                <w:szCs w:val="14"/>
                <w:lang w:eastAsia="sr-Latn-BA"/>
              </w:rPr>
            </w:pPr>
          </w:p>
          <w:p w14:paraId="6E89D119" w14:textId="77777777" w:rsidR="00B61A40" w:rsidRPr="00B61A40" w:rsidRDefault="00B61A40" w:rsidP="00B61A4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4"/>
                <w:szCs w:val="14"/>
                <w:lang w:eastAsia="sr-Latn-BA"/>
              </w:rPr>
            </w:pPr>
          </w:p>
          <w:p w14:paraId="3827AA7D" w14:textId="77777777" w:rsidR="00B61A40" w:rsidRPr="00B61A40" w:rsidRDefault="00B61A40" w:rsidP="00B61A4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4"/>
                <w:szCs w:val="14"/>
                <w:lang w:eastAsia="sr-Latn-BA"/>
              </w:rPr>
            </w:pPr>
          </w:p>
          <w:p w14:paraId="64C4415E" w14:textId="77777777" w:rsidR="00B61A40" w:rsidRPr="00B61A40" w:rsidRDefault="00B61A40" w:rsidP="00B61A4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9" w:after="0" w:line="240" w:lineRule="auto"/>
              <w:rPr>
                <w:rFonts w:ascii="Times New Roman" w:eastAsiaTheme="minorEastAsia" w:hAnsi="Times New Roman" w:cs="Times New Roman"/>
                <w:sz w:val="17"/>
                <w:szCs w:val="17"/>
                <w:lang w:eastAsia="sr-Latn-BA"/>
              </w:rPr>
            </w:pPr>
          </w:p>
          <w:p w14:paraId="580CA9AF" w14:textId="77777777" w:rsidR="00B61A40" w:rsidRPr="00B61A40" w:rsidRDefault="00B61A40" w:rsidP="00B61A40">
            <w:pPr>
              <w:widowControl w:val="0"/>
              <w:numPr>
                <w:ilvl w:val="0"/>
                <w:numId w:val="26"/>
              </w:numPr>
              <w:tabs>
                <w:tab w:val="left" w:pos="268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hanging="134"/>
              <w:rPr>
                <w:rFonts w:ascii="Times New Roman" w:eastAsiaTheme="minorEastAsia" w:hAnsi="Times New Roman" w:cs="Times New Roman"/>
                <w:sz w:val="15"/>
                <w:szCs w:val="15"/>
                <w:lang w:eastAsia="sr-Latn-BA"/>
              </w:rPr>
            </w:pPr>
            <w:r w:rsidRPr="00B61A40">
              <w:rPr>
                <w:rFonts w:ascii="Times New Roman" w:eastAsiaTheme="minorEastAsia" w:hAnsi="Times New Roman" w:cs="Times New Roman"/>
                <w:spacing w:val="-1"/>
                <w:sz w:val="15"/>
                <w:szCs w:val="15"/>
                <w:lang w:eastAsia="sr-Latn-BA"/>
              </w:rPr>
              <w:t>Стручна</w:t>
            </w:r>
            <w:r w:rsidRPr="00B61A40">
              <w:rPr>
                <w:rFonts w:ascii="Times New Roman" w:eastAsiaTheme="minorEastAsia" w:hAnsi="Times New Roman" w:cs="Times New Roman"/>
                <w:sz w:val="15"/>
                <w:szCs w:val="15"/>
                <w:lang w:eastAsia="sr-Latn-BA"/>
              </w:rPr>
              <w:t xml:space="preserve"> пракса</w:t>
            </w:r>
            <w:r w:rsidRPr="00B61A40">
              <w:rPr>
                <w:rFonts w:ascii="Times New Roman" w:eastAsiaTheme="minorEastAsia" w:hAnsi="Times New Roman" w:cs="Times New Roman"/>
                <w:spacing w:val="-3"/>
                <w:sz w:val="15"/>
                <w:szCs w:val="15"/>
                <w:lang w:eastAsia="sr-Latn-BA"/>
              </w:rPr>
              <w:t xml:space="preserve"> </w:t>
            </w:r>
            <w:r w:rsidRPr="00B61A40">
              <w:rPr>
                <w:rFonts w:ascii="Times New Roman" w:eastAsiaTheme="minorEastAsia" w:hAnsi="Times New Roman" w:cs="Times New Roman"/>
                <w:sz w:val="15"/>
                <w:szCs w:val="15"/>
                <w:lang w:eastAsia="sr-Latn-BA"/>
              </w:rPr>
              <w:t xml:space="preserve">је </w:t>
            </w:r>
            <w:r w:rsidRPr="00B61A40">
              <w:rPr>
                <w:rFonts w:ascii="Times New Roman" w:eastAsiaTheme="minorEastAsia" w:hAnsi="Times New Roman" w:cs="Times New Roman"/>
                <w:b/>
                <w:bCs/>
                <w:spacing w:val="-1"/>
                <w:sz w:val="15"/>
                <w:szCs w:val="15"/>
                <w:lang w:eastAsia="sr-Latn-BA"/>
              </w:rPr>
              <w:t>добровољна</w:t>
            </w:r>
            <w:r w:rsidRPr="00B61A40">
              <w:rPr>
                <w:rFonts w:ascii="Times New Roman" w:eastAsiaTheme="minorEastAsia" w:hAnsi="Times New Roman" w:cs="Times New Roman"/>
                <w:b/>
                <w:bCs/>
                <w:spacing w:val="1"/>
                <w:sz w:val="15"/>
                <w:szCs w:val="15"/>
                <w:lang w:eastAsia="sr-Latn-BA"/>
              </w:rPr>
              <w:t xml:space="preserve"> </w:t>
            </w:r>
            <w:r w:rsidRPr="00B61A40">
              <w:rPr>
                <w:rFonts w:ascii="Times New Roman" w:eastAsiaTheme="minorEastAsia" w:hAnsi="Times New Roman" w:cs="Times New Roman"/>
                <w:spacing w:val="-1"/>
                <w:sz w:val="15"/>
                <w:szCs w:val="15"/>
                <w:lang w:eastAsia="sr-Latn-BA"/>
              </w:rPr>
              <w:t>и,</w:t>
            </w:r>
            <w:r w:rsidRPr="00B61A40">
              <w:rPr>
                <w:rFonts w:ascii="Times New Roman" w:eastAsiaTheme="minorEastAsia" w:hAnsi="Times New Roman" w:cs="Times New Roman"/>
                <w:sz w:val="15"/>
                <w:szCs w:val="15"/>
                <w:lang w:eastAsia="sr-Latn-BA"/>
              </w:rPr>
              <w:t xml:space="preserve"> након </w:t>
            </w:r>
            <w:r w:rsidRPr="00B61A40">
              <w:rPr>
                <w:rFonts w:ascii="Times New Roman" w:eastAsiaTheme="minorEastAsia" w:hAnsi="Times New Roman" w:cs="Times New Roman"/>
                <w:spacing w:val="-1"/>
                <w:sz w:val="15"/>
                <w:szCs w:val="15"/>
                <w:lang w:eastAsia="sr-Latn-BA"/>
              </w:rPr>
              <w:t>успјешно</w:t>
            </w:r>
            <w:r w:rsidRPr="00B61A40">
              <w:rPr>
                <w:rFonts w:ascii="Times New Roman" w:eastAsiaTheme="minorEastAsia" w:hAnsi="Times New Roman" w:cs="Times New Roman"/>
                <w:sz w:val="15"/>
                <w:szCs w:val="15"/>
                <w:lang w:eastAsia="sr-Latn-BA"/>
              </w:rPr>
              <w:t xml:space="preserve"> </w:t>
            </w:r>
            <w:r w:rsidRPr="00B61A40">
              <w:rPr>
                <w:rFonts w:ascii="Times New Roman" w:eastAsiaTheme="minorEastAsia" w:hAnsi="Times New Roman" w:cs="Times New Roman"/>
                <w:spacing w:val="-1"/>
                <w:sz w:val="15"/>
                <w:szCs w:val="15"/>
                <w:lang w:eastAsia="sr-Latn-BA"/>
              </w:rPr>
              <w:t>обављене</w:t>
            </w:r>
            <w:r w:rsidRPr="00B61A40">
              <w:rPr>
                <w:rFonts w:ascii="Times New Roman" w:eastAsiaTheme="minorEastAsia" w:hAnsi="Times New Roman" w:cs="Times New Roman"/>
                <w:sz w:val="15"/>
                <w:szCs w:val="15"/>
                <w:lang w:eastAsia="sr-Latn-BA"/>
              </w:rPr>
              <w:t xml:space="preserve"> </w:t>
            </w:r>
            <w:r w:rsidRPr="00B61A40">
              <w:rPr>
                <w:rFonts w:ascii="Times New Roman" w:eastAsiaTheme="minorEastAsia" w:hAnsi="Times New Roman" w:cs="Times New Roman"/>
                <w:spacing w:val="-1"/>
                <w:sz w:val="15"/>
                <w:szCs w:val="15"/>
                <w:lang w:eastAsia="sr-Latn-BA"/>
              </w:rPr>
              <w:t>стручне</w:t>
            </w:r>
            <w:r w:rsidRPr="00B61A40">
              <w:rPr>
                <w:rFonts w:ascii="Times New Roman" w:eastAsiaTheme="minorEastAsia" w:hAnsi="Times New Roman" w:cs="Times New Roman"/>
                <w:sz w:val="15"/>
                <w:szCs w:val="15"/>
                <w:lang w:eastAsia="sr-Latn-BA"/>
              </w:rPr>
              <w:t xml:space="preserve"> </w:t>
            </w:r>
            <w:r w:rsidRPr="00B61A40">
              <w:rPr>
                <w:rFonts w:ascii="Times New Roman" w:eastAsiaTheme="minorEastAsia" w:hAnsi="Times New Roman" w:cs="Times New Roman"/>
                <w:spacing w:val="-1"/>
                <w:sz w:val="15"/>
                <w:szCs w:val="15"/>
                <w:lang w:eastAsia="sr-Latn-BA"/>
              </w:rPr>
              <w:t>праксе,</w:t>
            </w:r>
            <w:r w:rsidRPr="00B61A40">
              <w:rPr>
                <w:rFonts w:ascii="Times New Roman" w:eastAsiaTheme="minorEastAsia" w:hAnsi="Times New Roman" w:cs="Times New Roman"/>
                <w:sz w:val="15"/>
                <w:szCs w:val="15"/>
                <w:lang w:eastAsia="sr-Latn-BA"/>
              </w:rPr>
              <w:t xml:space="preserve"> </w:t>
            </w:r>
            <w:r w:rsidRPr="00B61A40">
              <w:rPr>
                <w:rFonts w:ascii="Times New Roman" w:eastAsiaTheme="minorEastAsia" w:hAnsi="Times New Roman" w:cs="Times New Roman"/>
                <w:spacing w:val="-1"/>
                <w:sz w:val="15"/>
                <w:szCs w:val="15"/>
                <w:lang w:eastAsia="sr-Latn-BA"/>
              </w:rPr>
              <w:t>институција</w:t>
            </w:r>
            <w:r w:rsidRPr="00B61A40">
              <w:rPr>
                <w:rFonts w:ascii="Times New Roman" w:eastAsiaTheme="minorEastAsia" w:hAnsi="Times New Roman" w:cs="Times New Roman"/>
                <w:sz w:val="15"/>
                <w:szCs w:val="15"/>
                <w:lang w:eastAsia="sr-Latn-BA"/>
              </w:rPr>
              <w:t xml:space="preserve"> </w:t>
            </w:r>
            <w:r w:rsidRPr="00B61A40">
              <w:rPr>
                <w:rFonts w:ascii="Times New Roman" w:eastAsiaTheme="minorEastAsia" w:hAnsi="Times New Roman" w:cs="Times New Roman"/>
                <w:spacing w:val="-1"/>
                <w:sz w:val="15"/>
                <w:szCs w:val="15"/>
                <w:lang w:eastAsia="sr-Latn-BA"/>
              </w:rPr>
              <w:t>ће:</w:t>
            </w:r>
          </w:p>
          <w:p w14:paraId="78D6860C" w14:textId="77777777" w:rsidR="00B61A40" w:rsidRPr="00B61A40" w:rsidRDefault="00B61A40" w:rsidP="00B61A4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4"/>
                <w:szCs w:val="14"/>
                <w:lang w:eastAsia="sr-Latn-BA"/>
              </w:rPr>
            </w:pPr>
          </w:p>
          <w:p w14:paraId="58E174A4" w14:textId="77777777" w:rsidR="00B61A40" w:rsidRPr="00B61A40" w:rsidRDefault="00B61A40" w:rsidP="00B61A4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4"/>
                <w:szCs w:val="14"/>
                <w:lang w:eastAsia="sr-Latn-BA"/>
              </w:rPr>
            </w:pPr>
          </w:p>
          <w:p w14:paraId="5C44A233" w14:textId="77777777" w:rsidR="00B61A40" w:rsidRPr="00B61A40" w:rsidRDefault="00B61A40" w:rsidP="00B61A4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4"/>
                <w:szCs w:val="14"/>
                <w:lang w:eastAsia="sr-Latn-BA"/>
              </w:rPr>
            </w:pPr>
          </w:p>
          <w:p w14:paraId="500F6A93" w14:textId="77777777" w:rsidR="00B61A40" w:rsidRPr="00B61A40" w:rsidRDefault="00B61A40" w:rsidP="00B61A4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4"/>
                <w:szCs w:val="14"/>
                <w:lang w:eastAsia="sr-Latn-BA"/>
              </w:rPr>
            </w:pPr>
          </w:p>
          <w:p w14:paraId="7A786064" w14:textId="77777777" w:rsidR="00B61A40" w:rsidRPr="00B61A40" w:rsidRDefault="00B61A40" w:rsidP="00B61A4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4"/>
                <w:szCs w:val="14"/>
                <w:lang w:eastAsia="sr-Latn-BA"/>
              </w:rPr>
            </w:pPr>
          </w:p>
          <w:p w14:paraId="7716D81B" w14:textId="77777777" w:rsidR="00B61A40" w:rsidRPr="00B61A40" w:rsidRDefault="00B61A40" w:rsidP="00B61A4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4"/>
                <w:szCs w:val="14"/>
                <w:lang w:eastAsia="sr-Latn-BA"/>
              </w:rPr>
            </w:pPr>
          </w:p>
          <w:p w14:paraId="426D86B5" w14:textId="77777777" w:rsidR="00B61A40" w:rsidRPr="00B61A40" w:rsidRDefault="00B61A40" w:rsidP="00B61A4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4"/>
                <w:szCs w:val="14"/>
                <w:lang w:eastAsia="sr-Latn-BA"/>
              </w:rPr>
            </w:pPr>
          </w:p>
          <w:p w14:paraId="7ED5B42D" w14:textId="77777777" w:rsidR="00B61A40" w:rsidRPr="00B61A40" w:rsidRDefault="00B61A40" w:rsidP="00B61A4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4"/>
                <w:szCs w:val="14"/>
                <w:lang w:eastAsia="sr-Latn-BA"/>
              </w:rPr>
            </w:pPr>
          </w:p>
          <w:p w14:paraId="676E2E29" w14:textId="77777777" w:rsidR="00B61A40" w:rsidRPr="00B61A40" w:rsidRDefault="00B61A40" w:rsidP="00B61A4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4"/>
                <w:szCs w:val="14"/>
                <w:lang w:eastAsia="sr-Latn-BA"/>
              </w:rPr>
            </w:pPr>
          </w:p>
          <w:p w14:paraId="08EDD901" w14:textId="77777777" w:rsidR="00B61A40" w:rsidRPr="00B61A40" w:rsidRDefault="00B61A40" w:rsidP="00B61A4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0" w:after="0" w:line="240" w:lineRule="auto"/>
              <w:rPr>
                <w:rFonts w:ascii="Times New Roman" w:eastAsiaTheme="minorEastAsia" w:hAnsi="Times New Roman" w:cs="Times New Roman"/>
                <w:sz w:val="14"/>
                <w:szCs w:val="14"/>
                <w:lang w:eastAsia="sr-Latn-BA"/>
              </w:rPr>
            </w:pPr>
          </w:p>
          <w:p w14:paraId="27AAA360" w14:textId="77777777" w:rsidR="00B61A40" w:rsidRPr="00B61A40" w:rsidRDefault="00B61A40" w:rsidP="00B61A40">
            <w:pPr>
              <w:widowControl w:val="0"/>
              <w:numPr>
                <w:ilvl w:val="0"/>
                <w:numId w:val="26"/>
              </w:numPr>
              <w:tabs>
                <w:tab w:val="left" w:pos="268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hanging="134"/>
              <w:rPr>
                <w:rFonts w:ascii="Times New Roman" w:eastAsiaTheme="minorEastAsia" w:hAnsi="Times New Roman" w:cs="Times New Roman"/>
                <w:sz w:val="15"/>
                <w:szCs w:val="15"/>
                <w:lang w:eastAsia="sr-Latn-BA"/>
              </w:rPr>
            </w:pPr>
            <w:r w:rsidRPr="00B61A40">
              <w:rPr>
                <w:rFonts w:ascii="Times New Roman" w:eastAsiaTheme="minorEastAsia" w:hAnsi="Times New Roman" w:cs="Times New Roman"/>
                <w:spacing w:val="-1"/>
                <w:sz w:val="15"/>
                <w:szCs w:val="15"/>
                <w:lang w:eastAsia="sr-Latn-BA"/>
              </w:rPr>
              <w:t xml:space="preserve">Стручну праксу </w:t>
            </w:r>
            <w:r w:rsidRPr="00B61A40">
              <w:rPr>
                <w:rFonts w:ascii="Times New Roman" w:eastAsiaTheme="minorEastAsia" w:hAnsi="Times New Roman" w:cs="Times New Roman"/>
                <w:sz w:val="15"/>
                <w:szCs w:val="15"/>
                <w:lang w:eastAsia="sr-Latn-BA"/>
              </w:rPr>
              <w:t>обавља</w:t>
            </w:r>
            <w:r w:rsidRPr="00B61A40">
              <w:rPr>
                <w:rFonts w:ascii="Times New Roman" w:eastAsiaTheme="minorEastAsia" w:hAnsi="Times New Roman" w:cs="Times New Roman"/>
                <w:spacing w:val="-2"/>
                <w:sz w:val="15"/>
                <w:szCs w:val="15"/>
                <w:lang w:eastAsia="sr-Latn-BA"/>
              </w:rPr>
              <w:t xml:space="preserve"> </w:t>
            </w:r>
            <w:r w:rsidRPr="00B61A40">
              <w:rPr>
                <w:rFonts w:ascii="Times New Roman" w:eastAsiaTheme="minorEastAsia" w:hAnsi="Times New Roman" w:cs="Times New Roman"/>
                <w:b/>
                <w:bCs/>
                <w:spacing w:val="-1"/>
                <w:sz w:val="15"/>
                <w:szCs w:val="15"/>
                <w:lang w:eastAsia="sr-Latn-BA"/>
              </w:rPr>
              <w:t>недавно</w:t>
            </w:r>
            <w:r w:rsidRPr="00B61A40">
              <w:rPr>
                <w:rFonts w:ascii="Times New Roman" w:eastAsiaTheme="minorEastAsia" w:hAnsi="Times New Roman" w:cs="Times New Roman"/>
                <w:b/>
                <w:bCs/>
                <w:spacing w:val="1"/>
                <w:sz w:val="15"/>
                <w:szCs w:val="15"/>
                <w:lang w:eastAsia="sr-Latn-BA"/>
              </w:rPr>
              <w:t xml:space="preserve"> </w:t>
            </w:r>
            <w:r w:rsidRPr="00B61A40">
              <w:rPr>
                <w:rFonts w:ascii="Times New Roman" w:eastAsiaTheme="minorEastAsia" w:hAnsi="Times New Roman" w:cs="Times New Roman"/>
                <w:b/>
                <w:bCs/>
                <w:spacing w:val="-1"/>
                <w:sz w:val="15"/>
                <w:szCs w:val="15"/>
                <w:lang w:eastAsia="sr-Latn-BA"/>
              </w:rPr>
              <w:t>свршени</w:t>
            </w:r>
            <w:r w:rsidRPr="00B61A40">
              <w:rPr>
                <w:rFonts w:ascii="Times New Roman" w:eastAsiaTheme="minorEastAsia" w:hAnsi="Times New Roman" w:cs="Times New Roman"/>
                <w:b/>
                <w:bCs/>
                <w:spacing w:val="1"/>
                <w:sz w:val="15"/>
                <w:szCs w:val="15"/>
                <w:lang w:eastAsia="sr-Latn-BA"/>
              </w:rPr>
              <w:t xml:space="preserve"> </w:t>
            </w:r>
            <w:r w:rsidRPr="00B61A40">
              <w:rPr>
                <w:rFonts w:ascii="Times New Roman" w:eastAsiaTheme="minorEastAsia" w:hAnsi="Times New Roman" w:cs="Times New Roman"/>
                <w:b/>
                <w:bCs/>
                <w:spacing w:val="-1"/>
                <w:sz w:val="15"/>
                <w:szCs w:val="15"/>
                <w:lang w:eastAsia="sr-Latn-BA"/>
              </w:rPr>
              <w:t>студент</w:t>
            </w:r>
            <w:r w:rsidRPr="00B61A40">
              <w:rPr>
                <w:rFonts w:ascii="Times New Roman" w:eastAsiaTheme="minorEastAsia" w:hAnsi="Times New Roman" w:cs="Times New Roman"/>
                <w:b/>
                <w:bCs/>
                <w:spacing w:val="1"/>
                <w:sz w:val="15"/>
                <w:szCs w:val="15"/>
                <w:lang w:eastAsia="sr-Latn-BA"/>
              </w:rPr>
              <w:t xml:space="preserve"> </w:t>
            </w:r>
            <w:r w:rsidRPr="00B61A40">
              <w:rPr>
                <w:rFonts w:ascii="Times New Roman" w:eastAsiaTheme="minorEastAsia" w:hAnsi="Times New Roman" w:cs="Times New Roman"/>
                <w:spacing w:val="-1"/>
                <w:sz w:val="15"/>
                <w:szCs w:val="15"/>
                <w:lang w:eastAsia="sr-Latn-BA"/>
              </w:rPr>
              <w:t>и, након</w:t>
            </w:r>
            <w:r w:rsidRPr="00B61A40">
              <w:rPr>
                <w:rFonts w:ascii="Times New Roman" w:eastAsiaTheme="minorEastAsia" w:hAnsi="Times New Roman" w:cs="Times New Roman"/>
                <w:spacing w:val="1"/>
                <w:sz w:val="15"/>
                <w:szCs w:val="15"/>
                <w:lang w:eastAsia="sr-Latn-BA"/>
              </w:rPr>
              <w:t xml:space="preserve"> </w:t>
            </w:r>
            <w:r w:rsidRPr="00B61A40">
              <w:rPr>
                <w:rFonts w:ascii="Times New Roman" w:eastAsiaTheme="minorEastAsia" w:hAnsi="Times New Roman" w:cs="Times New Roman"/>
                <w:spacing w:val="-1"/>
                <w:sz w:val="15"/>
                <w:szCs w:val="15"/>
                <w:lang w:eastAsia="sr-Latn-BA"/>
              </w:rPr>
              <w:t>успјешно</w:t>
            </w:r>
            <w:r w:rsidRPr="00B61A40">
              <w:rPr>
                <w:rFonts w:ascii="Times New Roman" w:eastAsiaTheme="minorEastAsia" w:hAnsi="Times New Roman" w:cs="Times New Roman"/>
                <w:sz w:val="15"/>
                <w:szCs w:val="15"/>
                <w:lang w:eastAsia="sr-Latn-BA"/>
              </w:rPr>
              <w:t xml:space="preserve"> </w:t>
            </w:r>
            <w:r w:rsidRPr="00B61A40">
              <w:rPr>
                <w:rFonts w:ascii="Times New Roman" w:eastAsiaTheme="minorEastAsia" w:hAnsi="Times New Roman" w:cs="Times New Roman"/>
                <w:spacing w:val="-1"/>
                <w:sz w:val="15"/>
                <w:szCs w:val="15"/>
                <w:lang w:eastAsia="sr-Latn-BA"/>
              </w:rPr>
              <w:t>обављене</w:t>
            </w:r>
            <w:r w:rsidRPr="00B61A40">
              <w:rPr>
                <w:rFonts w:ascii="Times New Roman" w:eastAsiaTheme="minorEastAsia" w:hAnsi="Times New Roman" w:cs="Times New Roman"/>
                <w:sz w:val="15"/>
                <w:szCs w:val="15"/>
                <w:lang w:eastAsia="sr-Latn-BA"/>
              </w:rPr>
              <w:t xml:space="preserve"> </w:t>
            </w:r>
            <w:r w:rsidRPr="00B61A40">
              <w:rPr>
                <w:rFonts w:ascii="Times New Roman" w:eastAsiaTheme="minorEastAsia" w:hAnsi="Times New Roman" w:cs="Times New Roman"/>
                <w:spacing w:val="-1"/>
                <w:sz w:val="15"/>
                <w:szCs w:val="15"/>
                <w:lang w:eastAsia="sr-Latn-BA"/>
              </w:rPr>
              <w:t>стручне праксе, институција</w:t>
            </w:r>
            <w:r w:rsidRPr="00B61A40">
              <w:rPr>
                <w:rFonts w:ascii="Times New Roman" w:eastAsiaTheme="minorEastAsia" w:hAnsi="Times New Roman" w:cs="Times New Roman"/>
                <w:sz w:val="15"/>
                <w:szCs w:val="15"/>
                <w:lang w:eastAsia="sr-Latn-BA"/>
              </w:rPr>
              <w:t xml:space="preserve"> ће:</w:t>
            </w:r>
          </w:p>
          <w:p w14:paraId="584A7390" w14:textId="77777777" w:rsidR="00B61A40" w:rsidRPr="00B61A40" w:rsidRDefault="00B61A40" w:rsidP="00B61A4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4"/>
                <w:szCs w:val="14"/>
                <w:lang w:eastAsia="sr-Latn-BA"/>
              </w:rPr>
            </w:pPr>
          </w:p>
          <w:p w14:paraId="3B404569" w14:textId="77777777" w:rsidR="00B61A40" w:rsidRPr="00B61A40" w:rsidRDefault="00B61A40" w:rsidP="00B61A4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4"/>
                <w:szCs w:val="14"/>
                <w:lang w:eastAsia="sr-Latn-BA"/>
              </w:rPr>
            </w:pPr>
          </w:p>
          <w:p w14:paraId="2BB3AEC7" w14:textId="77777777" w:rsidR="00B61A40" w:rsidRPr="00B61A40" w:rsidRDefault="00B61A40" w:rsidP="00B61A4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4"/>
                <w:szCs w:val="14"/>
                <w:lang w:eastAsia="sr-Latn-BA"/>
              </w:rPr>
            </w:pPr>
          </w:p>
          <w:p w14:paraId="2744D5C5" w14:textId="77777777" w:rsidR="00B61A40" w:rsidRPr="00B61A40" w:rsidRDefault="00B61A40" w:rsidP="00B61A4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4"/>
                <w:szCs w:val="14"/>
                <w:lang w:eastAsia="sr-Latn-BA"/>
              </w:rPr>
            </w:pPr>
          </w:p>
          <w:p w14:paraId="16C9B95D" w14:textId="77777777" w:rsidR="00B61A40" w:rsidRPr="00B61A40" w:rsidRDefault="00B61A40" w:rsidP="00B61A4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4"/>
                <w:szCs w:val="14"/>
                <w:lang w:eastAsia="sr-Latn-BA"/>
              </w:rPr>
            </w:pPr>
          </w:p>
          <w:p w14:paraId="53D8F39C" w14:textId="77777777" w:rsidR="00B61A40" w:rsidRPr="00B61A40" w:rsidRDefault="00B61A40" w:rsidP="00B61A4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13" w:after="0" w:line="240" w:lineRule="auto"/>
              <w:ind w:right="1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  <w:r w:rsidRPr="00B61A40">
              <w:rPr>
                <w:rFonts w:ascii="Times New Roman" w:eastAsiaTheme="minorEastAsia" w:hAnsi="Times New Roman" w:cs="Times New Roman"/>
                <w:b/>
                <w:bCs/>
                <w:spacing w:val="-1"/>
                <w:sz w:val="15"/>
                <w:szCs w:val="15"/>
                <w:lang w:eastAsia="sr-Latn-BA"/>
              </w:rPr>
              <w:t>Осигурање кандидата</w:t>
            </w:r>
            <w:r w:rsidRPr="00B61A40">
              <w:rPr>
                <w:rFonts w:ascii="Times New Roman" w:eastAsiaTheme="minorEastAsia" w:hAnsi="Times New Roman" w:cs="Times New Roman"/>
                <w:b/>
                <w:bCs/>
                <w:sz w:val="15"/>
                <w:szCs w:val="15"/>
                <w:lang w:eastAsia="sr-Latn-BA"/>
              </w:rPr>
              <w:t xml:space="preserve"> од</w:t>
            </w:r>
            <w:r w:rsidRPr="00B61A40">
              <w:rPr>
                <w:rFonts w:ascii="Times New Roman" w:eastAsiaTheme="minorEastAsia" w:hAnsi="Times New Roman" w:cs="Times New Roman"/>
                <w:b/>
                <w:bCs/>
                <w:spacing w:val="-1"/>
                <w:sz w:val="15"/>
                <w:szCs w:val="15"/>
                <w:lang w:eastAsia="sr-Latn-BA"/>
              </w:rPr>
              <w:t xml:space="preserve"> незгода</w:t>
            </w:r>
          </w:p>
        </w:tc>
      </w:tr>
      <w:tr w:rsidR="00B61A40" w:rsidRPr="00B61A40" w14:paraId="796526EA" w14:textId="77777777" w:rsidTr="004F4618">
        <w:trPr>
          <w:trHeight w:hRule="exact" w:val="4662"/>
        </w:trPr>
        <w:tc>
          <w:tcPr>
            <w:tcW w:w="9336" w:type="dxa"/>
            <w:gridSpan w:val="6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14:paraId="2621CA93" w14:textId="77777777" w:rsidR="00B61A40" w:rsidRPr="00B61A40" w:rsidRDefault="00B61A40" w:rsidP="00B61A4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172" w:lineRule="exact"/>
              <w:ind w:right="1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  <w:r w:rsidRPr="00B61A40">
              <w:rPr>
                <w:rFonts w:ascii="Times New Roman" w:eastAsiaTheme="minorEastAsia" w:hAnsi="Times New Roman" w:cs="Times New Roman"/>
                <w:b/>
                <w:bCs/>
                <w:i/>
                <w:iCs/>
                <w:spacing w:val="-1"/>
                <w:sz w:val="15"/>
                <w:szCs w:val="15"/>
                <w:lang w:eastAsia="sr-Latn-BA"/>
              </w:rPr>
              <w:t>Табела</w:t>
            </w:r>
            <w:r w:rsidRPr="00B61A40"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15"/>
                <w:szCs w:val="15"/>
                <w:lang w:eastAsia="sr-Latn-BA"/>
              </w:rPr>
              <w:t xml:space="preserve"> Ц</w:t>
            </w:r>
            <w:r w:rsidRPr="00B61A40">
              <w:rPr>
                <w:rFonts w:ascii="Times New Roman" w:eastAsiaTheme="minorEastAsia" w:hAnsi="Times New Roman" w:cs="Times New Roman"/>
                <w:b/>
                <w:bCs/>
                <w:i/>
                <w:iCs/>
                <w:spacing w:val="-1"/>
                <w:sz w:val="15"/>
                <w:szCs w:val="15"/>
                <w:lang w:eastAsia="sr-Latn-BA"/>
              </w:rPr>
              <w:t xml:space="preserve"> </w:t>
            </w:r>
            <w:r w:rsidRPr="00B61A40"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15"/>
                <w:szCs w:val="15"/>
                <w:lang w:eastAsia="sr-Latn-BA"/>
              </w:rPr>
              <w:t>-</w:t>
            </w:r>
            <w:r w:rsidRPr="00B61A40">
              <w:rPr>
                <w:rFonts w:ascii="Times New Roman" w:eastAsiaTheme="minorEastAsia" w:hAnsi="Times New Roman" w:cs="Times New Roman"/>
                <w:b/>
                <w:bCs/>
                <w:i/>
                <w:iCs/>
                <w:spacing w:val="1"/>
                <w:sz w:val="15"/>
                <w:szCs w:val="15"/>
                <w:lang w:eastAsia="sr-Latn-BA"/>
              </w:rPr>
              <w:t xml:space="preserve"> </w:t>
            </w:r>
            <w:r w:rsidRPr="00B61A40">
              <w:rPr>
                <w:rFonts w:ascii="Times New Roman" w:eastAsiaTheme="minorEastAsia" w:hAnsi="Times New Roman" w:cs="Times New Roman"/>
                <w:b/>
                <w:bCs/>
                <w:i/>
                <w:iCs/>
                <w:spacing w:val="-1"/>
                <w:sz w:val="15"/>
                <w:szCs w:val="15"/>
                <w:lang w:eastAsia="sr-Latn-BA"/>
              </w:rPr>
              <w:t>Организација/предузеће пријема</w:t>
            </w:r>
          </w:p>
        </w:tc>
      </w:tr>
      <w:tr w:rsidR="00B61A40" w:rsidRPr="00B61A40" w14:paraId="471B8F2A" w14:textId="77777777" w:rsidTr="004F4618">
        <w:trPr>
          <w:trHeight w:hRule="exact" w:val="1427"/>
        </w:trPr>
        <w:tc>
          <w:tcPr>
            <w:tcW w:w="9336" w:type="dxa"/>
            <w:gridSpan w:val="6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14:paraId="3892E415" w14:textId="77777777" w:rsidR="00B61A40" w:rsidRPr="00B61A40" w:rsidRDefault="00B61A40" w:rsidP="00B61A4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9" w:after="0" w:line="240" w:lineRule="auto"/>
              <w:rPr>
                <w:rFonts w:ascii="Times New Roman" w:eastAsiaTheme="minorEastAsia" w:hAnsi="Times New Roman" w:cs="Times New Roman"/>
                <w:sz w:val="14"/>
                <w:szCs w:val="14"/>
                <w:lang w:eastAsia="sr-Latn-BA"/>
              </w:rPr>
            </w:pPr>
          </w:p>
          <w:p w14:paraId="7644C3E1" w14:textId="77777777" w:rsidR="00B61A40" w:rsidRPr="00B61A40" w:rsidRDefault="00B61A40" w:rsidP="00B61A4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95" w:right="94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  <w:r w:rsidRPr="00B61A40">
              <w:rPr>
                <w:rFonts w:ascii="Times New Roman" w:eastAsiaTheme="minorEastAsia" w:hAnsi="Times New Roman" w:cs="Times New Roman"/>
                <w:spacing w:val="-1"/>
                <w:sz w:val="15"/>
                <w:szCs w:val="15"/>
                <w:lang w:eastAsia="sr-Latn-BA"/>
              </w:rPr>
              <w:t xml:space="preserve">Потписивањем </w:t>
            </w:r>
            <w:r w:rsidRPr="00B61A40">
              <w:rPr>
                <w:rFonts w:ascii="Times New Roman" w:eastAsiaTheme="minorEastAsia" w:hAnsi="Times New Roman" w:cs="Times New Roman"/>
                <w:sz w:val="15"/>
                <w:szCs w:val="15"/>
                <w:lang w:eastAsia="sr-Latn-BA"/>
              </w:rPr>
              <w:t>овог</w:t>
            </w:r>
            <w:r w:rsidRPr="00B61A40">
              <w:rPr>
                <w:rFonts w:ascii="Times New Roman" w:eastAsiaTheme="minorEastAsia" w:hAnsi="Times New Roman" w:cs="Times New Roman"/>
                <w:spacing w:val="-1"/>
                <w:sz w:val="15"/>
                <w:szCs w:val="15"/>
                <w:lang w:eastAsia="sr-Latn-BA"/>
              </w:rPr>
              <w:t xml:space="preserve"> документа,</w:t>
            </w:r>
            <w:r w:rsidRPr="00B61A40">
              <w:rPr>
                <w:rFonts w:ascii="Times New Roman" w:eastAsiaTheme="minorEastAsia" w:hAnsi="Times New Roman" w:cs="Times New Roman"/>
                <w:sz w:val="15"/>
                <w:szCs w:val="15"/>
                <w:lang w:eastAsia="sr-Latn-BA"/>
              </w:rPr>
              <w:t xml:space="preserve"> </w:t>
            </w:r>
            <w:r w:rsidRPr="00B61A40">
              <w:rPr>
                <w:rFonts w:ascii="Times New Roman" w:eastAsiaTheme="minorEastAsia" w:hAnsi="Times New Roman" w:cs="Times New Roman"/>
                <w:spacing w:val="-1"/>
                <w:sz w:val="15"/>
                <w:szCs w:val="15"/>
                <w:lang w:eastAsia="sr-Latn-BA"/>
              </w:rPr>
              <w:t>кандидат,</w:t>
            </w:r>
            <w:r w:rsidRPr="00B61A40">
              <w:rPr>
                <w:rFonts w:ascii="Times New Roman" w:eastAsiaTheme="minorEastAsia" w:hAnsi="Times New Roman" w:cs="Times New Roman"/>
                <w:sz w:val="15"/>
                <w:szCs w:val="15"/>
                <w:lang w:eastAsia="sr-Latn-BA"/>
              </w:rPr>
              <w:t xml:space="preserve"> </w:t>
            </w:r>
            <w:r w:rsidRPr="00B61A40">
              <w:rPr>
                <w:rFonts w:ascii="Times New Roman" w:eastAsiaTheme="minorEastAsia" w:hAnsi="Times New Roman" w:cs="Times New Roman"/>
                <w:spacing w:val="-1"/>
                <w:sz w:val="15"/>
                <w:szCs w:val="15"/>
                <w:lang w:eastAsia="sr-Latn-BA"/>
              </w:rPr>
              <w:t>институција слања</w:t>
            </w:r>
            <w:r w:rsidRPr="00B61A40">
              <w:rPr>
                <w:rFonts w:ascii="Times New Roman" w:eastAsiaTheme="minorEastAsia" w:hAnsi="Times New Roman" w:cs="Times New Roman"/>
                <w:spacing w:val="-2"/>
                <w:sz w:val="15"/>
                <w:szCs w:val="15"/>
                <w:lang w:eastAsia="sr-Latn-BA"/>
              </w:rPr>
              <w:t xml:space="preserve"> </w:t>
            </w:r>
            <w:r w:rsidRPr="00B61A40">
              <w:rPr>
                <w:rFonts w:ascii="Times New Roman" w:eastAsiaTheme="minorEastAsia" w:hAnsi="Times New Roman" w:cs="Times New Roman"/>
                <w:sz w:val="15"/>
                <w:szCs w:val="15"/>
                <w:lang w:eastAsia="sr-Latn-BA"/>
              </w:rPr>
              <w:t xml:space="preserve">и </w:t>
            </w:r>
            <w:r w:rsidRPr="00B61A40">
              <w:rPr>
                <w:rFonts w:ascii="Times New Roman" w:eastAsiaTheme="minorEastAsia" w:hAnsi="Times New Roman" w:cs="Times New Roman"/>
                <w:spacing w:val="-1"/>
                <w:sz w:val="15"/>
                <w:szCs w:val="15"/>
                <w:lang w:eastAsia="sr-Latn-BA"/>
              </w:rPr>
              <w:t>организација/предузеће</w:t>
            </w:r>
            <w:r w:rsidRPr="00B61A40">
              <w:rPr>
                <w:rFonts w:ascii="Times New Roman" w:eastAsiaTheme="minorEastAsia" w:hAnsi="Times New Roman" w:cs="Times New Roman"/>
                <w:sz w:val="15"/>
                <w:szCs w:val="15"/>
                <w:lang w:eastAsia="sr-Latn-BA"/>
              </w:rPr>
              <w:t xml:space="preserve"> пријема </w:t>
            </w:r>
            <w:r w:rsidRPr="00B61A40">
              <w:rPr>
                <w:rFonts w:ascii="Times New Roman" w:eastAsiaTheme="minorEastAsia" w:hAnsi="Times New Roman" w:cs="Times New Roman"/>
                <w:spacing w:val="-1"/>
                <w:sz w:val="15"/>
                <w:szCs w:val="15"/>
                <w:lang w:eastAsia="sr-Latn-BA"/>
              </w:rPr>
              <w:t xml:space="preserve">потврђују </w:t>
            </w:r>
            <w:r w:rsidRPr="00B61A40">
              <w:rPr>
                <w:rFonts w:ascii="Times New Roman" w:eastAsiaTheme="minorEastAsia" w:hAnsi="Times New Roman" w:cs="Times New Roman"/>
                <w:sz w:val="15"/>
                <w:szCs w:val="15"/>
                <w:lang w:eastAsia="sr-Latn-BA"/>
              </w:rPr>
              <w:t>да</w:t>
            </w:r>
            <w:r w:rsidRPr="00B61A40">
              <w:rPr>
                <w:rFonts w:ascii="Times New Roman" w:eastAsiaTheme="minorEastAsia" w:hAnsi="Times New Roman" w:cs="Times New Roman"/>
                <w:spacing w:val="-3"/>
                <w:sz w:val="15"/>
                <w:szCs w:val="15"/>
                <w:lang w:eastAsia="sr-Latn-BA"/>
              </w:rPr>
              <w:t xml:space="preserve"> </w:t>
            </w:r>
            <w:r w:rsidRPr="00B61A40">
              <w:rPr>
                <w:rFonts w:ascii="Times New Roman" w:eastAsiaTheme="minorEastAsia" w:hAnsi="Times New Roman" w:cs="Times New Roman"/>
                <w:sz w:val="15"/>
                <w:szCs w:val="15"/>
                <w:lang w:eastAsia="sr-Latn-BA"/>
              </w:rPr>
              <w:t xml:space="preserve">дају </w:t>
            </w:r>
            <w:r w:rsidRPr="00B61A40">
              <w:rPr>
                <w:rFonts w:ascii="Times New Roman" w:eastAsiaTheme="minorEastAsia" w:hAnsi="Times New Roman" w:cs="Times New Roman"/>
                <w:spacing w:val="-1"/>
                <w:sz w:val="15"/>
                <w:szCs w:val="15"/>
                <w:lang w:eastAsia="sr-Latn-BA"/>
              </w:rPr>
              <w:t>своју</w:t>
            </w:r>
            <w:r w:rsidRPr="00B61A40">
              <w:rPr>
                <w:rFonts w:ascii="Times New Roman" w:eastAsiaTheme="minorEastAsia" w:hAnsi="Times New Roman" w:cs="Times New Roman"/>
                <w:sz w:val="15"/>
                <w:szCs w:val="15"/>
                <w:lang w:eastAsia="sr-Latn-BA"/>
              </w:rPr>
              <w:t xml:space="preserve"> </w:t>
            </w:r>
            <w:r w:rsidRPr="00B61A40">
              <w:rPr>
                <w:rFonts w:ascii="Times New Roman" w:eastAsiaTheme="minorEastAsia" w:hAnsi="Times New Roman" w:cs="Times New Roman"/>
                <w:spacing w:val="-1"/>
                <w:sz w:val="15"/>
                <w:szCs w:val="15"/>
                <w:lang w:eastAsia="sr-Latn-BA"/>
              </w:rPr>
              <w:t>сагласност</w:t>
            </w:r>
            <w:r w:rsidRPr="00B61A40">
              <w:rPr>
                <w:rFonts w:ascii="Times New Roman" w:eastAsiaTheme="minorEastAsia" w:hAnsi="Times New Roman" w:cs="Times New Roman"/>
                <w:sz w:val="15"/>
                <w:szCs w:val="15"/>
                <w:lang w:eastAsia="sr-Latn-BA"/>
              </w:rPr>
              <w:t xml:space="preserve"> на</w:t>
            </w:r>
            <w:r w:rsidRPr="00B61A40">
              <w:rPr>
                <w:rFonts w:ascii="Times New Roman" w:eastAsiaTheme="minorEastAsia" w:hAnsi="Times New Roman" w:cs="Times New Roman"/>
                <w:spacing w:val="-1"/>
                <w:sz w:val="15"/>
                <w:szCs w:val="15"/>
                <w:lang w:eastAsia="sr-Latn-BA"/>
              </w:rPr>
              <w:t xml:space="preserve"> </w:t>
            </w:r>
            <w:r w:rsidRPr="00B61A40">
              <w:rPr>
                <w:rFonts w:ascii="Times New Roman" w:eastAsiaTheme="minorEastAsia" w:hAnsi="Times New Roman" w:cs="Times New Roman"/>
                <w:sz w:val="15"/>
                <w:szCs w:val="15"/>
                <w:lang w:eastAsia="sr-Latn-BA"/>
              </w:rPr>
              <w:t>Уговор</w:t>
            </w:r>
            <w:r w:rsidRPr="00B61A40">
              <w:rPr>
                <w:rFonts w:ascii="Times New Roman" w:eastAsiaTheme="minorEastAsia" w:hAnsi="Times New Roman" w:cs="Times New Roman"/>
                <w:spacing w:val="131"/>
                <w:sz w:val="15"/>
                <w:szCs w:val="15"/>
                <w:lang w:eastAsia="sr-Latn-BA"/>
              </w:rPr>
              <w:t xml:space="preserve"> </w:t>
            </w:r>
            <w:r w:rsidRPr="00B61A40">
              <w:rPr>
                <w:rFonts w:ascii="Times New Roman" w:eastAsiaTheme="minorEastAsia" w:hAnsi="Times New Roman" w:cs="Times New Roman"/>
                <w:sz w:val="15"/>
                <w:szCs w:val="15"/>
                <w:lang w:eastAsia="sr-Latn-BA"/>
              </w:rPr>
              <w:t>о</w:t>
            </w:r>
            <w:r w:rsidRPr="00B61A40">
              <w:rPr>
                <w:rFonts w:ascii="Times New Roman" w:eastAsiaTheme="minorEastAsia" w:hAnsi="Times New Roman" w:cs="Times New Roman"/>
                <w:spacing w:val="-1"/>
                <w:sz w:val="15"/>
                <w:szCs w:val="15"/>
                <w:lang w:eastAsia="sr-Latn-BA"/>
              </w:rPr>
              <w:t xml:space="preserve"> учењу</w:t>
            </w:r>
            <w:r w:rsidRPr="00B61A40">
              <w:rPr>
                <w:rFonts w:ascii="Times New Roman" w:eastAsiaTheme="minorEastAsia" w:hAnsi="Times New Roman" w:cs="Times New Roman"/>
                <w:sz w:val="15"/>
                <w:szCs w:val="15"/>
                <w:lang w:eastAsia="sr-Latn-BA"/>
              </w:rPr>
              <w:t xml:space="preserve"> </w:t>
            </w:r>
            <w:r w:rsidRPr="00B61A40">
              <w:rPr>
                <w:rFonts w:ascii="Times New Roman" w:eastAsiaTheme="minorEastAsia" w:hAnsi="Times New Roman" w:cs="Times New Roman"/>
                <w:spacing w:val="-1"/>
                <w:sz w:val="15"/>
                <w:szCs w:val="15"/>
                <w:lang w:eastAsia="sr-Latn-BA"/>
              </w:rPr>
              <w:t>за</w:t>
            </w:r>
            <w:r w:rsidRPr="00B61A40">
              <w:rPr>
                <w:rFonts w:ascii="Times New Roman" w:eastAsiaTheme="minorEastAsia" w:hAnsi="Times New Roman" w:cs="Times New Roman"/>
                <w:sz w:val="15"/>
                <w:szCs w:val="15"/>
                <w:lang w:eastAsia="sr-Latn-BA"/>
              </w:rPr>
              <w:t xml:space="preserve"> </w:t>
            </w:r>
            <w:r w:rsidRPr="00B61A40">
              <w:rPr>
                <w:rFonts w:ascii="Times New Roman" w:eastAsiaTheme="minorEastAsia" w:hAnsi="Times New Roman" w:cs="Times New Roman"/>
                <w:spacing w:val="-1"/>
                <w:sz w:val="15"/>
                <w:szCs w:val="15"/>
                <w:lang w:eastAsia="sr-Latn-BA"/>
              </w:rPr>
              <w:t xml:space="preserve">студентску размјену, </w:t>
            </w:r>
            <w:r w:rsidRPr="00B61A40">
              <w:rPr>
                <w:rFonts w:ascii="Times New Roman" w:eastAsiaTheme="minorEastAsia" w:hAnsi="Times New Roman" w:cs="Times New Roman"/>
                <w:sz w:val="15"/>
                <w:szCs w:val="15"/>
                <w:lang w:eastAsia="sr-Latn-BA"/>
              </w:rPr>
              <w:t xml:space="preserve">те </w:t>
            </w:r>
            <w:r w:rsidRPr="00B61A40">
              <w:rPr>
                <w:rFonts w:ascii="Times New Roman" w:eastAsiaTheme="minorEastAsia" w:hAnsi="Times New Roman" w:cs="Times New Roman"/>
                <w:spacing w:val="-1"/>
                <w:sz w:val="15"/>
                <w:szCs w:val="15"/>
                <w:lang w:eastAsia="sr-Latn-BA"/>
              </w:rPr>
              <w:t xml:space="preserve">да </w:t>
            </w:r>
            <w:r w:rsidRPr="00B61A40">
              <w:rPr>
                <w:rFonts w:ascii="Times New Roman" w:eastAsiaTheme="minorEastAsia" w:hAnsi="Times New Roman" w:cs="Times New Roman"/>
                <w:sz w:val="15"/>
                <w:szCs w:val="15"/>
                <w:lang w:eastAsia="sr-Latn-BA"/>
              </w:rPr>
              <w:t>ће</w:t>
            </w:r>
            <w:r w:rsidRPr="00B61A40">
              <w:rPr>
                <w:rFonts w:ascii="Times New Roman" w:eastAsiaTheme="minorEastAsia" w:hAnsi="Times New Roman" w:cs="Times New Roman"/>
                <w:spacing w:val="-1"/>
                <w:sz w:val="15"/>
                <w:szCs w:val="15"/>
                <w:lang w:eastAsia="sr-Latn-BA"/>
              </w:rPr>
              <w:t xml:space="preserve"> испунити</w:t>
            </w:r>
            <w:r w:rsidRPr="00B61A40">
              <w:rPr>
                <w:rFonts w:ascii="Times New Roman" w:eastAsiaTheme="minorEastAsia" w:hAnsi="Times New Roman" w:cs="Times New Roman"/>
                <w:sz w:val="15"/>
                <w:szCs w:val="15"/>
                <w:lang w:eastAsia="sr-Latn-BA"/>
              </w:rPr>
              <w:t xml:space="preserve"> све</w:t>
            </w:r>
            <w:r w:rsidRPr="00B61A40">
              <w:rPr>
                <w:rFonts w:ascii="Times New Roman" w:eastAsiaTheme="minorEastAsia" w:hAnsi="Times New Roman" w:cs="Times New Roman"/>
                <w:spacing w:val="-1"/>
                <w:sz w:val="15"/>
                <w:szCs w:val="15"/>
                <w:lang w:eastAsia="sr-Latn-BA"/>
              </w:rPr>
              <w:t xml:space="preserve"> договоре</w:t>
            </w:r>
            <w:r w:rsidRPr="00B61A40">
              <w:rPr>
                <w:rFonts w:ascii="Times New Roman" w:eastAsiaTheme="minorEastAsia" w:hAnsi="Times New Roman" w:cs="Times New Roman"/>
                <w:sz w:val="15"/>
                <w:szCs w:val="15"/>
                <w:lang w:eastAsia="sr-Latn-BA"/>
              </w:rPr>
              <w:t xml:space="preserve"> које</w:t>
            </w:r>
            <w:r w:rsidRPr="00B61A40">
              <w:rPr>
                <w:rFonts w:ascii="Times New Roman" w:eastAsiaTheme="minorEastAsia" w:hAnsi="Times New Roman" w:cs="Times New Roman"/>
                <w:spacing w:val="-2"/>
                <w:sz w:val="15"/>
                <w:szCs w:val="15"/>
                <w:lang w:eastAsia="sr-Latn-BA"/>
              </w:rPr>
              <w:t xml:space="preserve"> </w:t>
            </w:r>
            <w:r w:rsidRPr="00B61A40">
              <w:rPr>
                <w:rFonts w:ascii="Times New Roman" w:eastAsiaTheme="minorEastAsia" w:hAnsi="Times New Roman" w:cs="Times New Roman"/>
                <w:spacing w:val="-1"/>
                <w:sz w:val="15"/>
                <w:szCs w:val="15"/>
                <w:lang w:eastAsia="sr-Latn-BA"/>
              </w:rPr>
              <w:t>постигну</w:t>
            </w:r>
            <w:r w:rsidRPr="00B61A40">
              <w:rPr>
                <w:rFonts w:ascii="Times New Roman" w:eastAsiaTheme="minorEastAsia" w:hAnsi="Times New Roman" w:cs="Times New Roman"/>
                <w:sz w:val="15"/>
                <w:szCs w:val="15"/>
                <w:lang w:eastAsia="sr-Latn-BA"/>
              </w:rPr>
              <w:t xml:space="preserve"> све </w:t>
            </w:r>
            <w:r w:rsidRPr="00B61A40">
              <w:rPr>
                <w:rFonts w:ascii="Times New Roman" w:eastAsiaTheme="minorEastAsia" w:hAnsi="Times New Roman" w:cs="Times New Roman"/>
                <w:spacing w:val="-1"/>
                <w:sz w:val="15"/>
                <w:szCs w:val="15"/>
                <w:lang w:eastAsia="sr-Latn-BA"/>
              </w:rPr>
              <w:t>стране.</w:t>
            </w:r>
            <w:r w:rsidRPr="00B61A40">
              <w:rPr>
                <w:rFonts w:ascii="Times New Roman" w:eastAsiaTheme="minorEastAsia" w:hAnsi="Times New Roman" w:cs="Times New Roman"/>
                <w:spacing w:val="1"/>
                <w:sz w:val="15"/>
                <w:szCs w:val="15"/>
                <w:lang w:eastAsia="sr-Latn-BA"/>
              </w:rPr>
              <w:t xml:space="preserve"> </w:t>
            </w:r>
            <w:r w:rsidRPr="00B61A40">
              <w:rPr>
                <w:rFonts w:ascii="Times New Roman" w:eastAsiaTheme="minorEastAsia" w:hAnsi="Times New Roman" w:cs="Times New Roman"/>
                <w:spacing w:val="-1"/>
                <w:sz w:val="15"/>
                <w:szCs w:val="15"/>
                <w:lang w:eastAsia="sr-Latn-BA"/>
              </w:rPr>
              <w:t xml:space="preserve">Кандидат </w:t>
            </w:r>
            <w:r w:rsidRPr="00B61A40">
              <w:rPr>
                <w:rFonts w:ascii="Times New Roman" w:eastAsiaTheme="minorEastAsia" w:hAnsi="Times New Roman" w:cs="Times New Roman"/>
                <w:sz w:val="15"/>
                <w:szCs w:val="15"/>
                <w:lang w:eastAsia="sr-Latn-BA"/>
              </w:rPr>
              <w:t xml:space="preserve">и </w:t>
            </w:r>
            <w:r w:rsidRPr="00B61A40">
              <w:rPr>
                <w:rFonts w:ascii="Times New Roman" w:eastAsiaTheme="minorEastAsia" w:hAnsi="Times New Roman" w:cs="Times New Roman"/>
                <w:spacing w:val="-1"/>
                <w:sz w:val="15"/>
                <w:szCs w:val="15"/>
                <w:lang w:eastAsia="sr-Latn-BA"/>
              </w:rPr>
              <w:t>организација/предузеће</w:t>
            </w:r>
            <w:r w:rsidRPr="00B61A40">
              <w:rPr>
                <w:rFonts w:ascii="Times New Roman" w:eastAsiaTheme="minorEastAsia" w:hAnsi="Times New Roman" w:cs="Times New Roman"/>
                <w:sz w:val="15"/>
                <w:szCs w:val="15"/>
                <w:lang w:eastAsia="sr-Latn-BA"/>
              </w:rPr>
              <w:t xml:space="preserve"> </w:t>
            </w:r>
            <w:r w:rsidRPr="00B61A40">
              <w:rPr>
                <w:rFonts w:ascii="Times New Roman" w:eastAsiaTheme="minorEastAsia" w:hAnsi="Times New Roman" w:cs="Times New Roman"/>
                <w:spacing w:val="-1"/>
                <w:sz w:val="15"/>
                <w:szCs w:val="15"/>
                <w:lang w:eastAsia="sr-Latn-BA"/>
              </w:rPr>
              <w:t>пријема</w:t>
            </w:r>
            <w:r w:rsidRPr="00B61A40">
              <w:rPr>
                <w:rFonts w:ascii="Times New Roman" w:eastAsiaTheme="minorEastAsia" w:hAnsi="Times New Roman" w:cs="Times New Roman"/>
                <w:sz w:val="15"/>
                <w:szCs w:val="15"/>
                <w:lang w:eastAsia="sr-Latn-BA"/>
              </w:rPr>
              <w:t xml:space="preserve"> ће</w:t>
            </w:r>
            <w:r w:rsidRPr="00B61A40">
              <w:rPr>
                <w:rFonts w:ascii="Times New Roman" w:eastAsiaTheme="minorEastAsia" w:hAnsi="Times New Roman" w:cs="Times New Roman"/>
                <w:spacing w:val="127"/>
                <w:sz w:val="15"/>
                <w:szCs w:val="15"/>
                <w:lang w:eastAsia="sr-Latn-BA"/>
              </w:rPr>
              <w:t xml:space="preserve"> </w:t>
            </w:r>
            <w:r w:rsidRPr="00B61A40">
              <w:rPr>
                <w:rFonts w:ascii="Times New Roman" w:eastAsiaTheme="minorEastAsia" w:hAnsi="Times New Roman" w:cs="Times New Roman"/>
                <w:spacing w:val="-1"/>
                <w:sz w:val="15"/>
                <w:szCs w:val="15"/>
                <w:lang w:eastAsia="sr-Latn-BA"/>
              </w:rPr>
              <w:t>обавијестити</w:t>
            </w:r>
            <w:r w:rsidRPr="00B61A40">
              <w:rPr>
                <w:rFonts w:ascii="Times New Roman" w:eastAsiaTheme="minorEastAsia" w:hAnsi="Times New Roman" w:cs="Times New Roman"/>
                <w:sz w:val="15"/>
                <w:szCs w:val="15"/>
                <w:lang w:eastAsia="sr-Latn-BA"/>
              </w:rPr>
              <w:t xml:space="preserve"> </w:t>
            </w:r>
            <w:r w:rsidRPr="00B61A40">
              <w:rPr>
                <w:rFonts w:ascii="Times New Roman" w:eastAsiaTheme="minorEastAsia" w:hAnsi="Times New Roman" w:cs="Times New Roman"/>
                <w:spacing w:val="-1"/>
                <w:sz w:val="15"/>
                <w:szCs w:val="15"/>
                <w:lang w:eastAsia="sr-Latn-BA"/>
              </w:rPr>
              <w:t>институцију</w:t>
            </w:r>
            <w:r w:rsidRPr="00B61A40">
              <w:rPr>
                <w:rFonts w:ascii="Times New Roman" w:eastAsiaTheme="minorEastAsia" w:hAnsi="Times New Roman" w:cs="Times New Roman"/>
                <w:sz w:val="15"/>
                <w:szCs w:val="15"/>
                <w:lang w:eastAsia="sr-Latn-BA"/>
              </w:rPr>
              <w:t xml:space="preserve"> слања</w:t>
            </w:r>
            <w:r w:rsidRPr="00B61A40">
              <w:rPr>
                <w:rFonts w:ascii="Times New Roman" w:eastAsiaTheme="minorEastAsia" w:hAnsi="Times New Roman" w:cs="Times New Roman"/>
                <w:spacing w:val="-2"/>
                <w:sz w:val="15"/>
                <w:szCs w:val="15"/>
                <w:lang w:eastAsia="sr-Latn-BA"/>
              </w:rPr>
              <w:t xml:space="preserve"> </w:t>
            </w:r>
            <w:r w:rsidRPr="00B61A40">
              <w:rPr>
                <w:rFonts w:ascii="Times New Roman" w:eastAsiaTheme="minorEastAsia" w:hAnsi="Times New Roman" w:cs="Times New Roman"/>
                <w:sz w:val="15"/>
                <w:szCs w:val="15"/>
                <w:lang w:eastAsia="sr-Latn-BA"/>
              </w:rPr>
              <w:t>о</w:t>
            </w:r>
            <w:r w:rsidRPr="00B61A40">
              <w:rPr>
                <w:rFonts w:ascii="Times New Roman" w:eastAsiaTheme="minorEastAsia" w:hAnsi="Times New Roman" w:cs="Times New Roman"/>
                <w:spacing w:val="1"/>
                <w:sz w:val="15"/>
                <w:szCs w:val="15"/>
                <w:lang w:eastAsia="sr-Latn-BA"/>
              </w:rPr>
              <w:t xml:space="preserve"> </w:t>
            </w:r>
            <w:r w:rsidRPr="00B61A40">
              <w:rPr>
                <w:rFonts w:ascii="Times New Roman" w:eastAsiaTheme="minorEastAsia" w:hAnsi="Times New Roman" w:cs="Times New Roman"/>
                <w:spacing w:val="-1"/>
                <w:sz w:val="15"/>
                <w:szCs w:val="15"/>
                <w:lang w:eastAsia="sr-Latn-BA"/>
              </w:rPr>
              <w:t>евентуалним</w:t>
            </w:r>
            <w:r w:rsidRPr="00B61A40">
              <w:rPr>
                <w:rFonts w:ascii="Times New Roman" w:eastAsiaTheme="minorEastAsia" w:hAnsi="Times New Roman" w:cs="Times New Roman"/>
                <w:spacing w:val="1"/>
                <w:sz w:val="15"/>
                <w:szCs w:val="15"/>
                <w:lang w:eastAsia="sr-Latn-BA"/>
              </w:rPr>
              <w:t xml:space="preserve"> </w:t>
            </w:r>
            <w:r w:rsidRPr="00B61A40">
              <w:rPr>
                <w:rFonts w:ascii="Times New Roman" w:eastAsiaTheme="minorEastAsia" w:hAnsi="Times New Roman" w:cs="Times New Roman"/>
                <w:spacing w:val="-1"/>
                <w:sz w:val="15"/>
                <w:szCs w:val="15"/>
                <w:lang w:eastAsia="sr-Latn-BA"/>
              </w:rPr>
              <w:t>проблемима</w:t>
            </w:r>
            <w:r w:rsidRPr="00B61A40">
              <w:rPr>
                <w:rFonts w:ascii="Times New Roman" w:eastAsiaTheme="minorEastAsia" w:hAnsi="Times New Roman" w:cs="Times New Roman"/>
                <w:sz w:val="15"/>
                <w:szCs w:val="15"/>
                <w:lang w:eastAsia="sr-Latn-BA"/>
              </w:rPr>
              <w:t xml:space="preserve"> или </w:t>
            </w:r>
            <w:r w:rsidRPr="00B61A40">
              <w:rPr>
                <w:rFonts w:ascii="Times New Roman" w:eastAsiaTheme="minorEastAsia" w:hAnsi="Times New Roman" w:cs="Times New Roman"/>
                <w:spacing w:val="-1"/>
                <w:sz w:val="15"/>
                <w:szCs w:val="15"/>
                <w:lang w:eastAsia="sr-Latn-BA"/>
              </w:rPr>
              <w:t xml:space="preserve">измјенама </w:t>
            </w:r>
            <w:r w:rsidRPr="00B61A40">
              <w:rPr>
                <w:rFonts w:ascii="Times New Roman" w:eastAsiaTheme="minorEastAsia" w:hAnsi="Times New Roman" w:cs="Times New Roman"/>
                <w:sz w:val="15"/>
                <w:szCs w:val="15"/>
                <w:lang w:eastAsia="sr-Latn-BA"/>
              </w:rPr>
              <w:t xml:space="preserve">по </w:t>
            </w:r>
            <w:r w:rsidRPr="00B61A40">
              <w:rPr>
                <w:rFonts w:ascii="Times New Roman" w:eastAsiaTheme="minorEastAsia" w:hAnsi="Times New Roman" w:cs="Times New Roman"/>
                <w:spacing w:val="-1"/>
                <w:sz w:val="15"/>
                <w:szCs w:val="15"/>
                <w:lang w:eastAsia="sr-Latn-BA"/>
              </w:rPr>
              <w:t>питању</w:t>
            </w:r>
            <w:r w:rsidRPr="00B61A40">
              <w:rPr>
                <w:rFonts w:ascii="Times New Roman" w:eastAsiaTheme="minorEastAsia" w:hAnsi="Times New Roman" w:cs="Times New Roman"/>
                <w:sz w:val="15"/>
                <w:szCs w:val="15"/>
                <w:lang w:eastAsia="sr-Latn-BA"/>
              </w:rPr>
              <w:t xml:space="preserve"> </w:t>
            </w:r>
            <w:r w:rsidRPr="00B61A40">
              <w:rPr>
                <w:rFonts w:ascii="Times New Roman" w:eastAsiaTheme="minorEastAsia" w:hAnsi="Times New Roman" w:cs="Times New Roman"/>
                <w:spacing w:val="-1"/>
                <w:sz w:val="15"/>
                <w:szCs w:val="15"/>
                <w:lang w:eastAsia="sr-Latn-BA"/>
              </w:rPr>
              <w:t>периода</w:t>
            </w:r>
            <w:r w:rsidRPr="00B61A40">
              <w:rPr>
                <w:rFonts w:ascii="Times New Roman" w:eastAsiaTheme="minorEastAsia" w:hAnsi="Times New Roman" w:cs="Times New Roman"/>
                <w:spacing w:val="1"/>
                <w:sz w:val="15"/>
                <w:szCs w:val="15"/>
                <w:lang w:eastAsia="sr-Latn-BA"/>
              </w:rPr>
              <w:t xml:space="preserve"> </w:t>
            </w:r>
            <w:r w:rsidRPr="00B61A40">
              <w:rPr>
                <w:rFonts w:ascii="Times New Roman" w:eastAsiaTheme="minorEastAsia" w:hAnsi="Times New Roman" w:cs="Times New Roman"/>
                <w:spacing w:val="-1"/>
                <w:sz w:val="15"/>
                <w:szCs w:val="15"/>
                <w:lang w:eastAsia="sr-Latn-BA"/>
              </w:rPr>
              <w:t>стручне праксе. Требало</w:t>
            </w:r>
            <w:r w:rsidRPr="00B61A40">
              <w:rPr>
                <w:rFonts w:ascii="Times New Roman" w:eastAsiaTheme="minorEastAsia" w:hAnsi="Times New Roman" w:cs="Times New Roman"/>
                <w:sz w:val="15"/>
                <w:szCs w:val="15"/>
                <w:lang w:eastAsia="sr-Latn-BA"/>
              </w:rPr>
              <w:t xml:space="preserve"> би</w:t>
            </w:r>
            <w:r w:rsidRPr="00B61A40">
              <w:rPr>
                <w:rFonts w:ascii="Times New Roman" w:eastAsiaTheme="minorEastAsia" w:hAnsi="Times New Roman" w:cs="Times New Roman"/>
                <w:spacing w:val="-1"/>
                <w:sz w:val="15"/>
                <w:szCs w:val="15"/>
                <w:lang w:eastAsia="sr-Latn-BA"/>
              </w:rPr>
              <w:t xml:space="preserve"> </w:t>
            </w:r>
            <w:r w:rsidRPr="00B61A40">
              <w:rPr>
                <w:rFonts w:ascii="Times New Roman" w:eastAsiaTheme="minorEastAsia" w:hAnsi="Times New Roman" w:cs="Times New Roman"/>
                <w:sz w:val="15"/>
                <w:szCs w:val="15"/>
                <w:lang w:eastAsia="sr-Latn-BA"/>
              </w:rPr>
              <w:t>и</w:t>
            </w:r>
            <w:r w:rsidRPr="00B61A40">
              <w:rPr>
                <w:rFonts w:ascii="Times New Roman" w:eastAsiaTheme="minorEastAsia" w:hAnsi="Times New Roman" w:cs="Times New Roman"/>
                <w:spacing w:val="-1"/>
                <w:sz w:val="15"/>
                <w:szCs w:val="15"/>
                <w:lang w:eastAsia="sr-Latn-BA"/>
              </w:rPr>
              <w:t xml:space="preserve"> </w:t>
            </w:r>
            <w:r w:rsidRPr="00B61A40">
              <w:rPr>
                <w:rFonts w:ascii="Times New Roman" w:eastAsiaTheme="minorEastAsia" w:hAnsi="Times New Roman" w:cs="Times New Roman"/>
                <w:sz w:val="15"/>
                <w:szCs w:val="15"/>
                <w:lang w:eastAsia="sr-Latn-BA"/>
              </w:rPr>
              <w:t>да се</w:t>
            </w:r>
            <w:r w:rsidRPr="00B61A40">
              <w:rPr>
                <w:rFonts w:ascii="Times New Roman" w:eastAsiaTheme="minorEastAsia" w:hAnsi="Times New Roman" w:cs="Times New Roman"/>
                <w:spacing w:val="141"/>
                <w:sz w:val="15"/>
                <w:szCs w:val="15"/>
                <w:lang w:eastAsia="sr-Latn-BA"/>
              </w:rPr>
              <w:t xml:space="preserve"> </w:t>
            </w:r>
            <w:r w:rsidRPr="00B61A40">
              <w:rPr>
                <w:rFonts w:ascii="Times New Roman" w:eastAsiaTheme="minorEastAsia" w:hAnsi="Times New Roman" w:cs="Times New Roman"/>
                <w:spacing w:val="-1"/>
                <w:sz w:val="15"/>
                <w:szCs w:val="15"/>
                <w:lang w:eastAsia="sr-Latn-BA"/>
              </w:rPr>
              <w:t>институција</w:t>
            </w:r>
            <w:r w:rsidRPr="00B61A40">
              <w:rPr>
                <w:rFonts w:ascii="Times New Roman" w:eastAsiaTheme="minorEastAsia" w:hAnsi="Times New Roman" w:cs="Times New Roman"/>
                <w:sz w:val="15"/>
                <w:szCs w:val="15"/>
                <w:lang w:eastAsia="sr-Latn-BA"/>
              </w:rPr>
              <w:t xml:space="preserve"> </w:t>
            </w:r>
            <w:r w:rsidRPr="00B61A40">
              <w:rPr>
                <w:rFonts w:ascii="Times New Roman" w:eastAsiaTheme="minorEastAsia" w:hAnsi="Times New Roman" w:cs="Times New Roman"/>
                <w:spacing w:val="-1"/>
                <w:sz w:val="15"/>
                <w:szCs w:val="15"/>
                <w:lang w:eastAsia="sr-Latn-BA"/>
              </w:rPr>
              <w:t xml:space="preserve">слања </w:t>
            </w:r>
            <w:r w:rsidRPr="00B61A40">
              <w:rPr>
                <w:rFonts w:ascii="Times New Roman" w:eastAsiaTheme="minorEastAsia" w:hAnsi="Times New Roman" w:cs="Times New Roman"/>
                <w:sz w:val="15"/>
                <w:szCs w:val="15"/>
                <w:lang w:eastAsia="sr-Latn-BA"/>
              </w:rPr>
              <w:t>и</w:t>
            </w:r>
            <w:r w:rsidRPr="00B61A40">
              <w:rPr>
                <w:rFonts w:ascii="Times New Roman" w:eastAsiaTheme="minorEastAsia" w:hAnsi="Times New Roman" w:cs="Times New Roman"/>
                <w:spacing w:val="-1"/>
                <w:sz w:val="15"/>
                <w:szCs w:val="15"/>
                <w:lang w:eastAsia="sr-Latn-BA"/>
              </w:rPr>
              <w:t xml:space="preserve"> кандидат обавежу </w:t>
            </w:r>
            <w:r w:rsidRPr="00B61A40">
              <w:rPr>
                <w:rFonts w:ascii="Times New Roman" w:eastAsiaTheme="minorEastAsia" w:hAnsi="Times New Roman" w:cs="Times New Roman"/>
                <w:sz w:val="15"/>
                <w:szCs w:val="15"/>
                <w:lang w:eastAsia="sr-Latn-BA"/>
              </w:rPr>
              <w:t>да ће</w:t>
            </w:r>
            <w:r w:rsidRPr="00B61A40">
              <w:rPr>
                <w:rFonts w:ascii="Times New Roman" w:eastAsiaTheme="minorEastAsia" w:hAnsi="Times New Roman" w:cs="Times New Roman"/>
                <w:spacing w:val="-1"/>
                <w:sz w:val="15"/>
                <w:szCs w:val="15"/>
                <w:lang w:eastAsia="sr-Latn-BA"/>
              </w:rPr>
              <w:t xml:space="preserve"> испунити</w:t>
            </w:r>
            <w:r w:rsidRPr="00B61A40">
              <w:rPr>
                <w:rFonts w:ascii="Times New Roman" w:eastAsiaTheme="minorEastAsia" w:hAnsi="Times New Roman" w:cs="Times New Roman"/>
                <w:sz w:val="15"/>
                <w:szCs w:val="15"/>
                <w:lang w:eastAsia="sr-Latn-BA"/>
              </w:rPr>
              <w:t xml:space="preserve"> оно</w:t>
            </w:r>
            <w:r w:rsidRPr="00B61A40">
              <w:rPr>
                <w:rFonts w:ascii="Times New Roman" w:eastAsiaTheme="minorEastAsia" w:hAnsi="Times New Roman" w:cs="Times New Roman"/>
                <w:spacing w:val="1"/>
                <w:sz w:val="15"/>
                <w:szCs w:val="15"/>
                <w:lang w:eastAsia="sr-Latn-BA"/>
              </w:rPr>
              <w:t xml:space="preserve"> </w:t>
            </w:r>
            <w:r w:rsidRPr="00B61A40">
              <w:rPr>
                <w:rFonts w:ascii="Times New Roman" w:eastAsiaTheme="minorEastAsia" w:hAnsi="Times New Roman" w:cs="Times New Roman"/>
                <w:spacing w:val="-1"/>
                <w:sz w:val="15"/>
                <w:szCs w:val="15"/>
                <w:lang w:eastAsia="sr-Latn-BA"/>
              </w:rPr>
              <w:t>што</w:t>
            </w:r>
            <w:r w:rsidRPr="00B61A40">
              <w:rPr>
                <w:rFonts w:ascii="Times New Roman" w:eastAsiaTheme="minorEastAsia" w:hAnsi="Times New Roman" w:cs="Times New Roman"/>
                <w:sz w:val="15"/>
                <w:szCs w:val="15"/>
                <w:lang w:eastAsia="sr-Latn-BA"/>
              </w:rPr>
              <w:t xml:space="preserve"> је</w:t>
            </w:r>
            <w:r w:rsidRPr="00B61A40">
              <w:rPr>
                <w:rFonts w:ascii="Times New Roman" w:eastAsiaTheme="minorEastAsia" w:hAnsi="Times New Roman" w:cs="Times New Roman"/>
                <w:spacing w:val="-1"/>
                <w:sz w:val="15"/>
                <w:szCs w:val="15"/>
                <w:lang w:eastAsia="sr-Latn-BA"/>
              </w:rPr>
              <w:t xml:space="preserve"> утврђено</w:t>
            </w:r>
            <w:r w:rsidRPr="00B61A40">
              <w:rPr>
                <w:rFonts w:ascii="Times New Roman" w:eastAsiaTheme="minorEastAsia" w:hAnsi="Times New Roman" w:cs="Times New Roman"/>
                <w:spacing w:val="1"/>
                <w:sz w:val="15"/>
                <w:szCs w:val="15"/>
                <w:lang w:eastAsia="sr-Latn-BA"/>
              </w:rPr>
              <w:t xml:space="preserve"> </w:t>
            </w:r>
            <w:r w:rsidRPr="00B61A40">
              <w:rPr>
                <w:rFonts w:ascii="Times New Roman" w:eastAsiaTheme="minorEastAsia" w:hAnsi="Times New Roman" w:cs="Times New Roman"/>
                <w:spacing w:val="-1"/>
                <w:sz w:val="15"/>
                <w:szCs w:val="15"/>
                <w:lang w:eastAsia="sr-Latn-BA"/>
              </w:rPr>
              <w:t xml:space="preserve">споразумом </w:t>
            </w:r>
            <w:r w:rsidRPr="00B61A40">
              <w:rPr>
                <w:rFonts w:ascii="Times New Roman" w:eastAsiaTheme="minorEastAsia" w:hAnsi="Times New Roman" w:cs="Times New Roman"/>
                <w:sz w:val="15"/>
                <w:szCs w:val="15"/>
                <w:lang w:eastAsia="sr-Latn-BA"/>
              </w:rPr>
              <w:t>о</w:t>
            </w:r>
            <w:r w:rsidRPr="00B61A40">
              <w:rPr>
                <w:rFonts w:ascii="Times New Roman" w:eastAsiaTheme="minorEastAsia" w:hAnsi="Times New Roman" w:cs="Times New Roman"/>
                <w:spacing w:val="1"/>
                <w:sz w:val="15"/>
                <w:szCs w:val="15"/>
                <w:lang w:eastAsia="sr-Latn-BA"/>
              </w:rPr>
              <w:t xml:space="preserve"> </w:t>
            </w:r>
            <w:r w:rsidRPr="00B61A40">
              <w:rPr>
                <w:rFonts w:ascii="Times New Roman" w:eastAsiaTheme="minorEastAsia" w:hAnsi="Times New Roman" w:cs="Times New Roman"/>
                <w:spacing w:val="-1"/>
                <w:sz w:val="15"/>
                <w:szCs w:val="15"/>
                <w:lang w:eastAsia="sr-Latn-BA"/>
              </w:rPr>
              <w:t>стипендији</w:t>
            </w:r>
            <w:r w:rsidRPr="00B61A40">
              <w:rPr>
                <w:rFonts w:ascii="Times New Roman" w:eastAsiaTheme="minorEastAsia" w:hAnsi="Times New Roman" w:cs="Times New Roman"/>
                <w:sz w:val="15"/>
                <w:szCs w:val="15"/>
                <w:lang w:eastAsia="sr-Latn-BA"/>
              </w:rPr>
              <w:t xml:space="preserve"> </w:t>
            </w:r>
            <w:r w:rsidRPr="00B61A40">
              <w:rPr>
                <w:rFonts w:ascii="Times New Roman" w:eastAsiaTheme="minorEastAsia" w:hAnsi="Times New Roman" w:cs="Times New Roman"/>
                <w:spacing w:val="-1"/>
                <w:sz w:val="15"/>
                <w:szCs w:val="15"/>
                <w:lang w:eastAsia="sr-Latn-BA"/>
              </w:rPr>
              <w:t>програма Еразмус+. Институција се</w:t>
            </w:r>
            <w:r w:rsidRPr="00B61A40">
              <w:rPr>
                <w:rFonts w:ascii="Times New Roman" w:eastAsiaTheme="minorEastAsia" w:hAnsi="Times New Roman" w:cs="Times New Roman"/>
                <w:spacing w:val="147"/>
                <w:sz w:val="15"/>
                <w:szCs w:val="15"/>
                <w:lang w:eastAsia="sr-Latn-BA"/>
              </w:rPr>
              <w:t xml:space="preserve"> </w:t>
            </w:r>
            <w:r w:rsidRPr="00B61A40">
              <w:rPr>
                <w:rFonts w:ascii="Times New Roman" w:eastAsiaTheme="minorEastAsia" w:hAnsi="Times New Roman" w:cs="Times New Roman"/>
                <w:spacing w:val="-1"/>
                <w:sz w:val="15"/>
                <w:szCs w:val="15"/>
                <w:lang w:eastAsia="sr-Latn-BA"/>
              </w:rPr>
              <w:t xml:space="preserve">обавезује </w:t>
            </w:r>
            <w:r w:rsidRPr="00B61A40">
              <w:rPr>
                <w:rFonts w:ascii="Times New Roman" w:eastAsiaTheme="minorEastAsia" w:hAnsi="Times New Roman" w:cs="Times New Roman"/>
                <w:sz w:val="15"/>
                <w:szCs w:val="15"/>
                <w:lang w:eastAsia="sr-Latn-BA"/>
              </w:rPr>
              <w:t>да</w:t>
            </w:r>
            <w:r w:rsidRPr="00B61A40">
              <w:rPr>
                <w:rFonts w:ascii="Times New Roman" w:eastAsiaTheme="minorEastAsia" w:hAnsi="Times New Roman" w:cs="Times New Roman"/>
                <w:spacing w:val="-1"/>
                <w:sz w:val="15"/>
                <w:szCs w:val="15"/>
                <w:lang w:eastAsia="sr-Latn-BA"/>
              </w:rPr>
              <w:t xml:space="preserve"> </w:t>
            </w:r>
            <w:r w:rsidRPr="00B61A40">
              <w:rPr>
                <w:rFonts w:ascii="Times New Roman" w:eastAsiaTheme="minorEastAsia" w:hAnsi="Times New Roman" w:cs="Times New Roman"/>
                <w:sz w:val="15"/>
                <w:szCs w:val="15"/>
                <w:lang w:eastAsia="sr-Latn-BA"/>
              </w:rPr>
              <w:t>ће</w:t>
            </w:r>
            <w:r w:rsidRPr="00B61A40">
              <w:rPr>
                <w:rFonts w:ascii="Times New Roman" w:eastAsiaTheme="minorEastAsia" w:hAnsi="Times New Roman" w:cs="Times New Roman"/>
                <w:spacing w:val="-1"/>
                <w:sz w:val="15"/>
                <w:szCs w:val="15"/>
                <w:lang w:eastAsia="sr-Latn-BA"/>
              </w:rPr>
              <w:t xml:space="preserve"> поштовати</w:t>
            </w:r>
            <w:r w:rsidRPr="00B61A40">
              <w:rPr>
                <w:rFonts w:ascii="Times New Roman" w:eastAsiaTheme="minorEastAsia" w:hAnsi="Times New Roman" w:cs="Times New Roman"/>
                <w:spacing w:val="2"/>
                <w:sz w:val="15"/>
                <w:szCs w:val="15"/>
                <w:lang w:eastAsia="sr-Latn-BA"/>
              </w:rPr>
              <w:t xml:space="preserve"> </w:t>
            </w:r>
            <w:r w:rsidRPr="00B61A40">
              <w:rPr>
                <w:rFonts w:ascii="Times New Roman" w:eastAsiaTheme="minorEastAsia" w:hAnsi="Times New Roman" w:cs="Times New Roman"/>
                <w:spacing w:val="-1"/>
                <w:sz w:val="15"/>
                <w:szCs w:val="15"/>
                <w:lang w:eastAsia="sr-Latn-BA"/>
              </w:rPr>
              <w:t>све</w:t>
            </w:r>
            <w:r w:rsidRPr="00B61A40">
              <w:rPr>
                <w:rFonts w:ascii="Times New Roman" w:eastAsiaTheme="minorEastAsia" w:hAnsi="Times New Roman" w:cs="Times New Roman"/>
                <w:spacing w:val="1"/>
                <w:sz w:val="15"/>
                <w:szCs w:val="15"/>
                <w:lang w:eastAsia="sr-Latn-BA"/>
              </w:rPr>
              <w:t xml:space="preserve"> </w:t>
            </w:r>
            <w:r w:rsidRPr="00B61A40">
              <w:rPr>
                <w:rFonts w:ascii="Times New Roman" w:eastAsiaTheme="minorEastAsia" w:hAnsi="Times New Roman" w:cs="Times New Roman"/>
                <w:sz w:val="15"/>
                <w:szCs w:val="15"/>
                <w:lang w:eastAsia="sr-Latn-BA"/>
              </w:rPr>
              <w:t>принципе Повеље</w:t>
            </w:r>
            <w:r w:rsidRPr="00B61A40">
              <w:rPr>
                <w:rFonts w:ascii="Times New Roman" w:eastAsiaTheme="minorEastAsia" w:hAnsi="Times New Roman" w:cs="Times New Roman"/>
                <w:spacing w:val="-1"/>
                <w:sz w:val="15"/>
                <w:szCs w:val="15"/>
                <w:lang w:eastAsia="sr-Latn-BA"/>
              </w:rPr>
              <w:t xml:space="preserve"> Еразмус </w:t>
            </w:r>
            <w:r w:rsidRPr="00B61A40">
              <w:rPr>
                <w:rFonts w:ascii="Times New Roman" w:eastAsiaTheme="minorEastAsia" w:hAnsi="Times New Roman" w:cs="Times New Roman"/>
                <w:sz w:val="15"/>
                <w:szCs w:val="15"/>
                <w:lang w:eastAsia="sr-Latn-BA"/>
              </w:rPr>
              <w:t xml:space="preserve">за високо </w:t>
            </w:r>
            <w:r w:rsidRPr="00B61A40">
              <w:rPr>
                <w:rFonts w:ascii="Times New Roman" w:eastAsiaTheme="minorEastAsia" w:hAnsi="Times New Roman" w:cs="Times New Roman"/>
                <w:spacing w:val="-1"/>
                <w:sz w:val="15"/>
                <w:szCs w:val="15"/>
                <w:lang w:eastAsia="sr-Latn-BA"/>
              </w:rPr>
              <w:t xml:space="preserve">образовање </w:t>
            </w:r>
            <w:r w:rsidRPr="00B61A40">
              <w:rPr>
                <w:rFonts w:ascii="Times New Roman" w:eastAsiaTheme="minorEastAsia" w:hAnsi="Times New Roman" w:cs="Times New Roman"/>
                <w:sz w:val="15"/>
                <w:szCs w:val="15"/>
                <w:lang w:eastAsia="sr-Latn-BA"/>
              </w:rPr>
              <w:t xml:space="preserve">који </w:t>
            </w:r>
            <w:r w:rsidRPr="00B61A40">
              <w:rPr>
                <w:rFonts w:ascii="Times New Roman" w:eastAsiaTheme="minorEastAsia" w:hAnsi="Times New Roman" w:cs="Times New Roman"/>
                <w:spacing w:val="-1"/>
                <w:sz w:val="15"/>
                <w:szCs w:val="15"/>
                <w:lang w:eastAsia="sr-Latn-BA"/>
              </w:rPr>
              <w:t>се</w:t>
            </w:r>
            <w:r w:rsidRPr="00B61A40">
              <w:rPr>
                <w:rFonts w:ascii="Times New Roman" w:eastAsiaTheme="minorEastAsia" w:hAnsi="Times New Roman" w:cs="Times New Roman"/>
                <w:spacing w:val="1"/>
                <w:sz w:val="15"/>
                <w:szCs w:val="15"/>
                <w:lang w:eastAsia="sr-Latn-BA"/>
              </w:rPr>
              <w:t xml:space="preserve"> </w:t>
            </w:r>
            <w:r w:rsidRPr="00B61A40">
              <w:rPr>
                <w:rFonts w:ascii="Times New Roman" w:eastAsiaTheme="minorEastAsia" w:hAnsi="Times New Roman" w:cs="Times New Roman"/>
                <w:spacing w:val="-1"/>
                <w:sz w:val="15"/>
                <w:szCs w:val="15"/>
                <w:lang w:eastAsia="sr-Latn-BA"/>
              </w:rPr>
              <w:t>тичу</w:t>
            </w:r>
            <w:r w:rsidRPr="00B61A40">
              <w:rPr>
                <w:rFonts w:ascii="Times New Roman" w:eastAsiaTheme="minorEastAsia" w:hAnsi="Times New Roman" w:cs="Times New Roman"/>
                <w:sz w:val="15"/>
                <w:szCs w:val="15"/>
                <w:lang w:eastAsia="sr-Latn-BA"/>
              </w:rPr>
              <w:t xml:space="preserve"> </w:t>
            </w:r>
            <w:r w:rsidRPr="00B61A40">
              <w:rPr>
                <w:rFonts w:ascii="Times New Roman" w:eastAsiaTheme="minorEastAsia" w:hAnsi="Times New Roman" w:cs="Times New Roman"/>
                <w:spacing w:val="-1"/>
                <w:sz w:val="15"/>
                <w:szCs w:val="15"/>
                <w:lang w:eastAsia="sr-Latn-BA"/>
              </w:rPr>
              <w:t xml:space="preserve">размјене </w:t>
            </w:r>
            <w:r w:rsidRPr="00B61A40">
              <w:rPr>
                <w:rFonts w:ascii="Times New Roman" w:eastAsiaTheme="minorEastAsia" w:hAnsi="Times New Roman" w:cs="Times New Roman"/>
                <w:sz w:val="15"/>
                <w:szCs w:val="15"/>
                <w:lang w:eastAsia="sr-Latn-BA"/>
              </w:rPr>
              <w:t>у</w:t>
            </w:r>
            <w:r w:rsidRPr="00B61A40">
              <w:rPr>
                <w:rFonts w:ascii="Times New Roman" w:eastAsiaTheme="minorEastAsia" w:hAnsi="Times New Roman" w:cs="Times New Roman"/>
                <w:spacing w:val="1"/>
                <w:sz w:val="15"/>
                <w:szCs w:val="15"/>
                <w:lang w:eastAsia="sr-Latn-BA"/>
              </w:rPr>
              <w:t xml:space="preserve"> </w:t>
            </w:r>
            <w:r w:rsidRPr="00B61A40">
              <w:rPr>
                <w:rFonts w:ascii="Times New Roman" w:eastAsiaTheme="minorEastAsia" w:hAnsi="Times New Roman" w:cs="Times New Roman"/>
                <w:spacing w:val="-1"/>
                <w:sz w:val="15"/>
                <w:szCs w:val="15"/>
                <w:lang w:eastAsia="sr-Latn-BA"/>
              </w:rPr>
              <w:t>сврху</w:t>
            </w:r>
            <w:r w:rsidRPr="00B61A40">
              <w:rPr>
                <w:rFonts w:ascii="Times New Roman" w:eastAsiaTheme="minorEastAsia" w:hAnsi="Times New Roman" w:cs="Times New Roman"/>
                <w:spacing w:val="-2"/>
                <w:sz w:val="15"/>
                <w:szCs w:val="15"/>
                <w:lang w:eastAsia="sr-Latn-BA"/>
              </w:rPr>
              <w:t xml:space="preserve"> </w:t>
            </w:r>
            <w:r w:rsidRPr="00B61A40">
              <w:rPr>
                <w:rFonts w:ascii="Times New Roman" w:eastAsiaTheme="minorEastAsia" w:hAnsi="Times New Roman" w:cs="Times New Roman"/>
                <w:spacing w:val="-1"/>
                <w:sz w:val="15"/>
                <w:szCs w:val="15"/>
                <w:lang w:eastAsia="sr-Latn-BA"/>
              </w:rPr>
              <w:t>стручне</w:t>
            </w:r>
            <w:r w:rsidRPr="00B61A40">
              <w:rPr>
                <w:rFonts w:ascii="Times New Roman" w:eastAsiaTheme="minorEastAsia" w:hAnsi="Times New Roman" w:cs="Times New Roman"/>
                <w:sz w:val="15"/>
                <w:szCs w:val="15"/>
                <w:lang w:eastAsia="sr-Latn-BA"/>
              </w:rPr>
              <w:t xml:space="preserve"> праксе</w:t>
            </w:r>
            <w:r w:rsidRPr="00B61A40">
              <w:rPr>
                <w:rFonts w:ascii="Times New Roman" w:eastAsiaTheme="minorEastAsia" w:hAnsi="Times New Roman" w:cs="Times New Roman"/>
                <w:spacing w:val="-3"/>
                <w:sz w:val="15"/>
                <w:szCs w:val="15"/>
                <w:lang w:eastAsia="sr-Latn-BA"/>
              </w:rPr>
              <w:t xml:space="preserve"> </w:t>
            </w:r>
            <w:r w:rsidRPr="00B61A40">
              <w:rPr>
                <w:rFonts w:ascii="Times New Roman" w:eastAsiaTheme="minorEastAsia" w:hAnsi="Times New Roman" w:cs="Times New Roman"/>
                <w:sz w:val="15"/>
                <w:szCs w:val="15"/>
                <w:lang w:eastAsia="sr-Latn-BA"/>
              </w:rPr>
              <w:t xml:space="preserve">(или </w:t>
            </w:r>
            <w:r w:rsidRPr="00B61A40">
              <w:rPr>
                <w:rFonts w:ascii="Times New Roman" w:eastAsiaTheme="minorEastAsia" w:hAnsi="Times New Roman" w:cs="Times New Roman"/>
                <w:spacing w:val="-1"/>
                <w:sz w:val="15"/>
                <w:szCs w:val="15"/>
                <w:lang w:eastAsia="sr-Latn-BA"/>
              </w:rPr>
              <w:t>принципе</w:t>
            </w:r>
            <w:r w:rsidRPr="00B61A40">
              <w:rPr>
                <w:rFonts w:ascii="Times New Roman" w:eastAsiaTheme="minorEastAsia" w:hAnsi="Times New Roman" w:cs="Times New Roman"/>
                <w:spacing w:val="107"/>
                <w:sz w:val="15"/>
                <w:szCs w:val="15"/>
                <w:lang w:eastAsia="sr-Latn-BA"/>
              </w:rPr>
              <w:t xml:space="preserve"> </w:t>
            </w:r>
            <w:r w:rsidRPr="00B61A40">
              <w:rPr>
                <w:rFonts w:ascii="Times New Roman" w:eastAsiaTheme="minorEastAsia" w:hAnsi="Times New Roman" w:cs="Times New Roman"/>
                <w:spacing w:val="-1"/>
                <w:sz w:val="15"/>
                <w:szCs w:val="15"/>
                <w:lang w:eastAsia="sr-Latn-BA"/>
              </w:rPr>
              <w:t xml:space="preserve">договорене </w:t>
            </w:r>
            <w:r w:rsidRPr="00B61A40">
              <w:rPr>
                <w:rFonts w:ascii="Times New Roman" w:eastAsiaTheme="minorEastAsia" w:hAnsi="Times New Roman" w:cs="Times New Roman"/>
                <w:sz w:val="15"/>
                <w:szCs w:val="15"/>
                <w:lang w:eastAsia="sr-Latn-BA"/>
              </w:rPr>
              <w:t>у</w:t>
            </w:r>
            <w:r w:rsidRPr="00B61A40">
              <w:rPr>
                <w:rFonts w:ascii="Times New Roman" w:eastAsiaTheme="minorEastAsia" w:hAnsi="Times New Roman" w:cs="Times New Roman"/>
                <w:spacing w:val="-1"/>
                <w:sz w:val="15"/>
                <w:szCs w:val="15"/>
                <w:lang w:eastAsia="sr-Latn-BA"/>
              </w:rPr>
              <w:t xml:space="preserve"> уговору </w:t>
            </w:r>
            <w:r w:rsidRPr="00B61A40">
              <w:rPr>
                <w:rFonts w:ascii="Times New Roman" w:eastAsiaTheme="minorEastAsia" w:hAnsi="Times New Roman" w:cs="Times New Roman"/>
                <w:sz w:val="15"/>
                <w:szCs w:val="15"/>
                <w:lang w:eastAsia="sr-Latn-BA"/>
              </w:rPr>
              <w:t xml:space="preserve">о </w:t>
            </w:r>
            <w:r w:rsidRPr="00B61A40">
              <w:rPr>
                <w:rFonts w:ascii="Times New Roman" w:eastAsiaTheme="minorEastAsia" w:hAnsi="Times New Roman" w:cs="Times New Roman"/>
                <w:spacing w:val="-1"/>
                <w:sz w:val="15"/>
                <w:szCs w:val="15"/>
                <w:lang w:eastAsia="sr-Latn-BA"/>
              </w:rPr>
              <w:t xml:space="preserve">партнерству </w:t>
            </w:r>
            <w:r w:rsidRPr="00B61A40">
              <w:rPr>
                <w:rFonts w:ascii="Times New Roman" w:eastAsiaTheme="minorEastAsia" w:hAnsi="Times New Roman" w:cs="Times New Roman"/>
                <w:sz w:val="15"/>
                <w:szCs w:val="15"/>
                <w:lang w:eastAsia="sr-Latn-BA"/>
              </w:rPr>
              <w:t>за</w:t>
            </w:r>
            <w:r w:rsidRPr="00B61A40">
              <w:rPr>
                <w:rFonts w:ascii="Times New Roman" w:eastAsiaTheme="minorEastAsia" w:hAnsi="Times New Roman" w:cs="Times New Roman"/>
                <w:spacing w:val="-1"/>
                <w:sz w:val="15"/>
                <w:szCs w:val="15"/>
                <w:lang w:eastAsia="sr-Latn-BA"/>
              </w:rPr>
              <w:t xml:space="preserve"> институције </w:t>
            </w:r>
            <w:r w:rsidRPr="00B61A40">
              <w:rPr>
                <w:rFonts w:ascii="Times New Roman" w:eastAsiaTheme="minorEastAsia" w:hAnsi="Times New Roman" w:cs="Times New Roman"/>
                <w:sz w:val="15"/>
                <w:szCs w:val="15"/>
                <w:lang w:eastAsia="sr-Latn-BA"/>
              </w:rPr>
              <w:t>које</w:t>
            </w:r>
            <w:r w:rsidRPr="00B61A40">
              <w:rPr>
                <w:rFonts w:ascii="Times New Roman" w:eastAsiaTheme="minorEastAsia" w:hAnsi="Times New Roman" w:cs="Times New Roman"/>
                <w:spacing w:val="-1"/>
                <w:sz w:val="15"/>
                <w:szCs w:val="15"/>
                <w:lang w:eastAsia="sr-Latn-BA"/>
              </w:rPr>
              <w:t xml:space="preserve"> се</w:t>
            </w:r>
            <w:r w:rsidRPr="00B61A40">
              <w:rPr>
                <w:rFonts w:ascii="Times New Roman" w:eastAsiaTheme="minorEastAsia" w:hAnsi="Times New Roman" w:cs="Times New Roman"/>
                <w:sz w:val="15"/>
                <w:szCs w:val="15"/>
                <w:lang w:eastAsia="sr-Latn-BA"/>
              </w:rPr>
              <w:t xml:space="preserve"> </w:t>
            </w:r>
            <w:r w:rsidRPr="00B61A40">
              <w:rPr>
                <w:rFonts w:ascii="Times New Roman" w:eastAsiaTheme="minorEastAsia" w:hAnsi="Times New Roman" w:cs="Times New Roman"/>
                <w:spacing w:val="-1"/>
                <w:sz w:val="15"/>
                <w:szCs w:val="15"/>
                <w:lang w:eastAsia="sr-Latn-BA"/>
              </w:rPr>
              <w:t xml:space="preserve">налазе </w:t>
            </w:r>
            <w:r w:rsidRPr="00B61A40">
              <w:rPr>
                <w:rFonts w:ascii="Times New Roman" w:eastAsiaTheme="minorEastAsia" w:hAnsi="Times New Roman" w:cs="Times New Roman"/>
                <w:sz w:val="15"/>
                <w:szCs w:val="15"/>
                <w:lang w:eastAsia="sr-Latn-BA"/>
              </w:rPr>
              <w:t xml:space="preserve">у партнерским </w:t>
            </w:r>
            <w:r w:rsidRPr="00B61A40">
              <w:rPr>
                <w:rFonts w:ascii="Times New Roman" w:eastAsiaTheme="minorEastAsia" w:hAnsi="Times New Roman" w:cs="Times New Roman"/>
                <w:spacing w:val="-1"/>
                <w:sz w:val="15"/>
                <w:szCs w:val="15"/>
                <w:lang w:eastAsia="sr-Latn-BA"/>
              </w:rPr>
              <w:t>земљама).</w:t>
            </w:r>
          </w:p>
        </w:tc>
      </w:tr>
      <w:tr w:rsidR="00B61A40" w:rsidRPr="00B61A40" w14:paraId="1A963C89" w14:textId="77777777" w:rsidTr="004F4618">
        <w:trPr>
          <w:trHeight w:hRule="exact" w:val="378"/>
        </w:trPr>
        <w:tc>
          <w:tcPr>
            <w:tcW w:w="3599" w:type="dxa"/>
            <w:tcBorders>
              <w:top w:val="single" w:sz="16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14:paraId="075024FD" w14:textId="77777777" w:rsidR="00B61A40" w:rsidRPr="00B61A40" w:rsidRDefault="00B61A40" w:rsidP="00B61A4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" w:after="0" w:line="240" w:lineRule="auto"/>
              <w:rPr>
                <w:rFonts w:ascii="Times New Roman" w:eastAsiaTheme="minorEastAsia" w:hAnsi="Times New Roman" w:cs="Times New Roman"/>
                <w:sz w:val="15"/>
                <w:szCs w:val="15"/>
                <w:lang w:eastAsia="sr-Latn-BA"/>
              </w:rPr>
            </w:pPr>
          </w:p>
          <w:p w14:paraId="28A7B283" w14:textId="7C60A3F7" w:rsidR="00B61A40" w:rsidRPr="00642BAB" w:rsidRDefault="00642BAB" w:rsidP="00B61A4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eastAsiaTheme="minorEastAsia" w:hAnsi="Times New Roman" w:cs="Times New Roman"/>
                <w:sz w:val="24"/>
                <w:szCs w:val="24"/>
                <w:lang w:val="sr-Cyrl-RS" w:eastAsia="sr-Latn-BA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spacing w:val="-1"/>
                <w:sz w:val="15"/>
                <w:szCs w:val="15"/>
                <w:lang w:val="sr-Cyrl-RS" w:eastAsia="sr-Latn-BA"/>
              </w:rPr>
              <w:t>Потписник</w:t>
            </w:r>
          </w:p>
        </w:tc>
        <w:tc>
          <w:tcPr>
            <w:tcW w:w="1469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7812B2" w14:textId="77777777" w:rsidR="00B61A40" w:rsidRPr="00B61A40" w:rsidRDefault="00B61A40" w:rsidP="00B61A4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" w:after="0" w:line="240" w:lineRule="auto"/>
              <w:rPr>
                <w:rFonts w:ascii="Times New Roman" w:eastAsiaTheme="minorEastAsia" w:hAnsi="Times New Roman" w:cs="Times New Roman"/>
                <w:sz w:val="15"/>
                <w:szCs w:val="15"/>
                <w:lang w:eastAsia="sr-Latn-BA"/>
              </w:rPr>
            </w:pPr>
          </w:p>
          <w:p w14:paraId="4D721EF7" w14:textId="77777777" w:rsidR="00B61A40" w:rsidRPr="00B61A40" w:rsidRDefault="00B61A40" w:rsidP="00B61A4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91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  <w:r w:rsidRPr="00B61A40">
              <w:rPr>
                <w:rFonts w:ascii="Times New Roman" w:eastAsiaTheme="minorEastAsia" w:hAnsi="Times New Roman" w:cs="Times New Roman"/>
                <w:b/>
                <w:bCs/>
                <w:spacing w:val="-1"/>
                <w:sz w:val="15"/>
                <w:szCs w:val="15"/>
                <w:lang w:eastAsia="sr-Latn-BA"/>
              </w:rPr>
              <w:t>Назив</w:t>
            </w:r>
          </w:p>
        </w:tc>
        <w:tc>
          <w:tcPr>
            <w:tcW w:w="1067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1ABD94" w14:textId="77777777" w:rsidR="00B61A40" w:rsidRPr="00B61A40" w:rsidRDefault="00B61A40" w:rsidP="00B61A4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91" w:right="511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  <w:r w:rsidRPr="00B61A40">
              <w:rPr>
                <w:rFonts w:ascii="Times New Roman" w:eastAsiaTheme="minorEastAsia" w:hAnsi="Times New Roman" w:cs="Times New Roman"/>
                <w:b/>
                <w:bCs/>
                <w:spacing w:val="-1"/>
                <w:sz w:val="15"/>
                <w:szCs w:val="15"/>
                <w:lang w:eastAsia="sr-Latn-BA"/>
              </w:rPr>
              <w:t>Имејл</w:t>
            </w:r>
            <w:r w:rsidRPr="00B61A40">
              <w:rPr>
                <w:rFonts w:ascii="Times New Roman" w:eastAsiaTheme="minorEastAsia" w:hAnsi="Times New Roman" w:cs="Times New Roman"/>
                <w:b/>
                <w:bCs/>
                <w:spacing w:val="24"/>
                <w:sz w:val="15"/>
                <w:szCs w:val="15"/>
                <w:lang w:eastAsia="sr-Latn-BA"/>
              </w:rPr>
              <w:t xml:space="preserve"> </w:t>
            </w:r>
            <w:r w:rsidRPr="00B61A40">
              <w:rPr>
                <w:rFonts w:ascii="Times New Roman" w:eastAsiaTheme="minorEastAsia" w:hAnsi="Times New Roman" w:cs="Times New Roman"/>
                <w:b/>
                <w:bCs/>
                <w:spacing w:val="-1"/>
                <w:sz w:val="15"/>
                <w:szCs w:val="15"/>
                <w:lang w:eastAsia="sr-Latn-BA"/>
              </w:rPr>
              <w:t>адреса</w:t>
            </w:r>
          </w:p>
        </w:tc>
        <w:tc>
          <w:tcPr>
            <w:tcW w:w="1334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E7940E" w14:textId="77777777" w:rsidR="00B61A40" w:rsidRPr="00B61A40" w:rsidRDefault="00B61A40" w:rsidP="00B61A4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" w:after="0" w:line="240" w:lineRule="auto"/>
              <w:rPr>
                <w:rFonts w:ascii="Times New Roman" w:eastAsiaTheme="minorEastAsia" w:hAnsi="Times New Roman" w:cs="Times New Roman"/>
                <w:sz w:val="15"/>
                <w:szCs w:val="15"/>
                <w:lang w:eastAsia="sr-Latn-BA"/>
              </w:rPr>
            </w:pPr>
          </w:p>
          <w:p w14:paraId="1927CD42" w14:textId="6A0B0DE7" w:rsidR="00B61A40" w:rsidRPr="00642BAB" w:rsidRDefault="00642BAB" w:rsidP="00B61A4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91"/>
              <w:rPr>
                <w:rFonts w:ascii="Times New Roman" w:eastAsiaTheme="minorEastAsia" w:hAnsi="Times New Roman" w:cs="Times New Roman"/>
                <w:sz w:val="24"/>
                <w:szCs w:val="24"/>
                <w:lang w:val="sr-Cyrl-RS" w:eastAsia="sr-Latn-BA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spacing w:val="-1"/>
                <w:sz w:val="15"/>
                <w:szCs w:val="15"/>
                <w:lang w:val="sr-Cyrl-RS" w:eastAsia="sr-Latn-BA"/>
              </w:rPr>
              <w:t>Улога</w:t>
            </w:r>
          </w:p>
        </w:tc>
        <w:tc>
          <w:tcPr>
            <w:tcW w:w="932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FA0D3B" w14:textId="77777777" w:rsidR="00B61A40" w:rsidRPr="00B61A40" w:rsidRDefault="00B61A40" w:rsidP="00B61A4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" w:after="0" w:line="240" w:lineRule="auto"/>
              <w:rPr>
                <w:rFonts w:ascii="Times New Roman" w:eastAsiaTheme="minorEastAsia" w:hAnsi="Times New Roman" w:cs="Times New Roman"/>
                <w:sz w:val="15"/>
                <w:szCs w:val="15"/>
                <w:lang w:eastAsia="sr-Latn-BA"/>
              </w:rPr>
            </w:pPr>
          </w:p>
          <w:p w14:paraId="61DA695F" w14:textId="77777777" w:rsidR="00B61A40" w:rsidRPr="00B61A40" w:rsidRDefault="00B61A40" w:rsidP="00B61A4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91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  <w:r w:rsidRPr="00B61A40">
              <w:rPr>
                <w:rFonts w:ascii="Times New Roman" w:eastAsiaTheme="minorEastAsia" w:hAnsi="Times New Roman" w:cs="Times New Roman"/>
                <w:b/>
                <w:bCs/>
                <w:spacing w:val="-1"/>
                <w:sz w:val="15"/>
                <w:szCs w:val="15"/>
                <w:lang w:eastAsia="sr-Latn-BA"/>
              </w:rPr>
              <w:t>Датум</w:t>
            </w:r>
          </w:p>
        </w:tc>
        <w:tc>
          <w:tcPr>
            <w:tcW w:w="935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14:paraId="130952A8" w14:textId="77777777" w:rsidR="00B61A40" w:rsidRPr="00B61A40" w:rsidRDefault="00B61A40" w:rsidP="00B61A4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" w:after="0" w:line="240" w:lineRule="auto"/>
              <w:rPr>
                <w:rFonts w:ascii="Times New Roman" w:eastAsiaTheme="minorEastAsia" w:hAnsi="Times New Roman" w:cs="Times New Roman"/>
                <w:sz w:val="15"/>
                <w:szCs w:val="15"/>
                <w:lang w:eastAsia="sr-Latn-BA"/>
              </w:rPr>
            </w:pPr>
          </w:p>
          <w:p w14:paraId="67B4B525" w14:textId="77777777" w:rsidR="00B61A40" w:rsidRPr="00B61A40" w:rsidRDefault="00B61A40" w:rsidP="00B61A4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204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  <w:r w:rsidRPr="00B61A40">
              <w:rPr>
                <w:rFonts w:ascii="Times New Roman" w:eastAsiaTheme="minorEastAsia" w:hAnsi="Times New Roman" w:cs="Times New Roman"/>
                <w:b/>
                <w:bCs/>
                <w:spacing w:val="-1"/>
                <w:sz w:val="15"/>
                <w:szCs w:val="15"/>
                <w:lang w:eastAsia="sr-Latn-BA"/>
              </w:rPr>
              <w:t>Потпис</w:t>
            </w:r>
          </w:p>
        </w:tc>
      </w:tr>
      <w:tr w:rsidR="00B61A40" w:rsidRPr="00B61A40" w14:paraId="228D77AE" w14:textId="77777777" w:rsidTr="004F4618">
        <w:trPr>
          <w:trHeight w:hRule="exact" w:val="260"/>
        </w:trPr>
        <w:tc>
          <w:tcPr>
            <w:tcW w:w="3599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14:paraId="109D236C" w14:textId="77777777" w:rsidR="00B61A40" w:rsidRPr="00B61A40" w:rsidRDefault="00B61A40" w:rsidP="00B61A4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0" w:after="0" w:line="240" w:lineRule="auto"/>
              <w:ind w:left="80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  <w:r w:rsidRPr="00B61A40">
              <w:rPr>
                <w:rFonts w:ascii="Times New Roman" w:eastAsiaTheme="minorEastAsia" w:hAnsi="Times New Roman" w:cs="Times New Roman"/>
                <w:spacing w:val="-1"/>
                <w:sz w:val="15"/>
                <w:szCs w:val="15"/>
                <w:lang w:eastAsia="sr-Latn-BA"/>
              </w:rPr>
              <w:t>Кандидат</w:t>
            </w:r>
          </w:p>
        </w:tc>
        <w:tc>
          <w:tcPr>
            <w:tcW w:w="1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649CEE" w14:textId="77777777" w:rsidR="00B61A40" w:rsidRPr="00B61A40" w:rsidRDefault="00B61A40" w:rsidP="00B61A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</w:p>
        </w:tc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E5473A" w14:textId="77777777" w:rsidR="00B61A40" w:rsidRPr="00B61A40" w:rsidRDefault="00B61A40" w:rsidP="00B61A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EA6426" w14:textId="77777777" w:rsidR="00B61A40" w:rsidRPr="00B61A40" w:rsidRDefault="00B61A40" w:rsidP="00B61A4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4" w:after="0" w:line="240" w:lineRule="auto"/>
              <w:ind w:left="91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  <w:r w:rsidRPr="00B61A40">
              <w:rPr>
                <w:rFonts w:ascii="Times New Roman" w:eastAsiaTheme="minorEastAsia" w:hAnsi="Times New Roman" w:cs="Times New Roman"/>
                <w:i/>
                <w:iCs/>
                <w:spacing w:val="-1"/>
                <w:sz w:val="15"/>
                <w:szCs w:val="15"/>
                <w:lang w:eastAsia="sr-Latn-BA"/>
              </w:rPr>
              <w:t>Кандидат</w:t>
            </w:r>
          </w:p>
        </w:tc>
        <w:tc>
          <w:tcPr>
            <w:tcW w:w="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10C4C0" w14:textId="77777777" w:rsidR="00B61A40" w:rsidRPr="00B61A40" w:rsidRDefault="00B61A40" w:rsidP="00B61A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</w:p>
        </w:tc>
        <w:tc>
          <w:tcPr>
            <w:tcW w:w="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14:paraId="40589D0B" w14:textId="77777777" w:rsidR="00B61A40" w:rsidRPr="00B61A40" w:rsidRDefault="00B61A40" w:rsidP="00B61A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</w:p>
        </w:tc>
      </w:tr>
      <w:tr w:rsidR="00B61A40" w:rsidRPr="00B61A40" w14:paraId="45507539" w14:textId="77777777" w:rsidTr="004F4618">
        <w:trPr>
          <w:trHeight w:hRule="exact" w:val="265"/>
        </w:trPr>
        <w:tc>
          <w:tcPr>
            <w:tcW w:w="3599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14:paraId="28350908" w14:textId="77777777" w:rsidR="00B61A40" w:rsidRPr="00B61A40" w:rsidRDefault="00B61A40" w:rsidP="00B61A4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5" w:after="0" w:line="240" w:lineRule="auto"/>
              <w:ind w:left="80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  <w:r w:rsidRPr="00B61A40">
              <w:rPr>
                <w:rFonts w:ascii="Times New Roman" w:eastAsiaTheme="minorEastAsia" w:hAnsi="Times New Roman" w:cs="Times New Roman"/>
                <w:spacing w:val="-1"/>
                <w:sz w:val="15"/>
                <w:szCs w:val="15"/>
                <w:lang w:eastAsia="sr-Latn-BA"/>
              </w:rPr>
              <w:t>Одговорна</w:t>
            </w:r>
            <w:r w:rsidRPr="00B61A40">
              <w:rPr>
                <w:rFonts w:ascii="Times New Roman" w:eastAsiaTheme="minorEastAsia" w:hAnsi="Times New Roman" w:cs="Times New Roman"/>
                <w:sz w:val="15"/>
                <w:szCs w:val="15"/>
                <w:lang w:eastAsia="sr-Latn-BA"/>
              </w:rPr>
              <w:t xml:space="preserve"> </w:t>
            </w:r>
            <w:r w:rsidRPr="00B61A40">
              <w:rPr>
                <w:rFonts w:ascii="Times New Roman" w:eastAsiaTheme="minorEastAsia" w:hAnsi="Times New Roman" w:cs="Times New Roman"/>
                <w:spacing w:val="-1"/>
                <w:sz w:val="15"/>
                <w:szCs w:val="15"/>
                <w:lang w:eastAsia="sr-Latn-BA"/>
              </w:rPr>
              <w:t>особа</w:t>
            </w:r>
            <w:r w:rsidRPr="00B61A40">
              <w:rPr>
                <w:rFonts w:ascii="Times New Roman" w:eastAsiaTheme="minorEastAsia" w:hAnsi="Times New Roman" w:cs="Times New Roman"/>
                <w:spacing w:val="-1"/>
                <w:position w:val="6"/>
                <w:sz w:val="9"/>
                <w:szCs w:val="9"/>
                <w:lang w:eastAsia="sr-Latn-BA"/>
              </w:rPr>
              <w:t>xii</w:t>
            </w:r>
            <w:r w:rsidRPr="00B61A40">
              <w:rPr>
                <w:rFonts w:ascii="Times New Roman" w:eastAsiaTheme="minorEastAsia" w:hAnsi="Times New Roman" w:cs="Times New Roman"/>
                <w:spacing w:val="16"/>
                <w:position w:val="6"/>
                <w:sz w:val="9"/>
                <w:szCs w:val="9"/>
                <w:lang w:eastAsia="sr-Latn-BA"/>
              </w:rPr>
              <w:t xml:space="preserve"> </w:t>
            </w:r>
            <w:r w:rsidRPr="00B61A40">
              <w:rPr>
                <w:rFonts w:ascii="Times New Roman" w:eastAsiaTheme="minorEastAsia" w:hAnsi="Times New Roman" w:cs="Times New Roman"/>
                <w:sz w:val="15"/>
                <w:szCs w:val="15"/>
                <w:lang w:eastAsia="sr-Latn-BA"/>
              </w:rPr>
              <w:t xml:space="preserve">у </w:t>
            </w:r>
            <w:r w:rsidRPr="00B61A40">
              <w:rPr>
                <w:rFonts w:ascii="Times New Roman" w:eastAsiaTheme="minorEastAsia" w:hAnsi="Times New Roman" w:cs="Times New Roman"/>
                <w:spacing w:val="-1"/>
                <w:sz w:val="15"/>
                <w:szCs w:val="15"/>
                <w:lang w:eastAsia="sr-Latn-BA"/>
              </w:rPr>
              <w:t>институцији</w:t>
            </w:r>
            <w:r w:rsidRPr="00B61A40">
              <w:rPr>
                <w:rFonts w:ascii="Times New Roman" w:eastAsiaTheme="minorEastAsia" w:hAnsi="Times New Roman" w:cs="Times New Roman"/>
                <w:spacing w:val="1"/>
                <w:sz w:val="15"/>
                <w:szCs w:val="15"/>
                <w:lang w:eastAsia="sr-Latn-BA"/>
              </w:rPr>
              <w:t xml:space="preserve"> </w:t>
            </w:r>
            <w:r w:rsidRPr="00B61A40">
              <w:rPr>
                <w:rFonts w:ascii="Times New Roman" w:eastAsiaTheme="minorEastAsia" w:hAnsi="Times New Roman" w:cs="Times New Roman"/>
                <w:spacing w:val="-1"/>
                <w:sz w:val="15"/>
                <w:szCs w:val="15"/>
                <w:lang w:eastAsia="sr-Latn-BA"/>
              </w:rPr>
              <w:t>слања</w:t>
            </w:r>
          </w:p>
        </w:tc>
        <w:tc>
          <w:tcPr>
            <w:tcW w:w="1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A841F0" w14:textId="77777777" w:rsidR="00B61A40" w:rsidRPr="00B61A40" w:rsidRDefault="00B61A40" w:rsidP="00B61A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</w:p>
        </w:tc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F65958" w14:textId="77777777" w:rsidR="00B61A40" w:rsidRPr="00B61A40" w:rsidRDefault="00B61A40" w:rsidP="00B61A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CE77E8" w14:textId="77777777" w:rsidR="00B61A40" w:rsidRPr="00B61A40" w:rsidRDefault="00B61A40" w:rsidP="00B61A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</w:p>
        </w:tc>
        <w:tc>
          <w:tcPr>
            <w:tcW w:w="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DAF1B2" w14:textId="77777777" w:rsidR="00B61A40" w:rsidRPr="00B61A40" w:rsidRDefault="00B61A40" w:rsidP="00B61A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</w:p>
        </w:tc>
        <w:tc>
          <w:tcPr>
            <w:tcW w:w="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14:paraId="10772198" w14:textId="77777777" w:rsidR="00B61A40" w:rsidRPr="00B61A40" w:rsidRDefault="00B61A40" w:rsidP="00B61A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</w:p>
        </w:tc>
      </w:tr>
      <w:tr w:rsidR="00B61A40" w:rsidRPr="00B61A40" w14:paraId="0C74A28C" w14:textId="77777777" w:rsidTr="004F4618">
        <w:trPr>
          <w:trHeight w:hRule="exact" w:val="268"/>
        </w:trPr>
        <w:tc>
          <w:tcPr>
            <w:tcW w:w="3599" w:type="dxa"/>
            <w:tcBorders>
              <w:top w:val="single" w:sz="8" w:space="0" w:color="000000"/>
              <w:left w:val="single" w:sz="16" w:space="0" w:color="000000"/>
              <w:bottom w:val="single" w:sz="16" w:space="0" w:color="000000"/>
              <w:right w:val="single" w:sz="8" w:space="0" w:color="000000"/>
            </w:tcBorders>
          </w:tcPr>
          <w:p w14:paraId="3AADDD9B" w14:textId="77777777" w:rsidR="00B61A40" w:rsidRPr="00B61A40" w:rsidRDefault="00B61A40" w:rsidP="00B61A4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4" w:after="0" w:line="240" w:lineRule="auto"/>
              <w:ind w:left="80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  <w:r w:rsidRPr="00B61A40">
              <w:rPr>
                <w:rFonts w:ascii="Times New Roman" w:eastAsiaTheme="minorEastAsia" w:hAnsi="Times New Roman" w:cs="Times New Roman"/>
                <w:spacing w:val="-1"/>
                <w:sz w:val="15"/>
                <w:szCs w:val="15"/>
                <w:lang w:eastAsia="sr-Latn-BA"/>
              </w:rPr>
              <w:t>Надзорник</w:t>
            </w:r>
            <w:r w:rsidRPr="00B61A40">
              <w:rPr>
                <w:rFonts w:ascii="Times New Roman" w:eastAsiaTheme="minorEastAsia" w:hAnsi="Times New Roman" w:cs="Times New Roman"/>
                <w:spacing w:val="-1"/>
                <w:position w:val="6"/>
                <w:sz w:val="9"/>
                <w:szCs w:val="9"/>
                <w:lang w:eastAsia="sr-Latn-BA"/>
              </w:rPr>
              <w:t>xiii</w:t>
            </w:r>
            <w:r w:rsidRPr="00B61A40">
              <w:rPr>
                <w:rFonts w:ascii="Times New Roman" w:eastAsiaTheme="minorEastAsia" w:hAnsi="Times New Roman" w:cs="Times New Roman"/>
                <w:spacing w:val="16"/>
                <w:position w:val="6"/>
                <w:sz w:val="9"/>
                <w:szCs w:val="9"/>
                <w:lang w:eastAsia="sr-Latn-BA"/>
              </w:rPr>
              <w:t xml:space="preserve"> </w:t>
            </w:r>
            <w:r w:rsidRPr="00B61A40">
              <w:rPr>
                <w:rFonts w:ascii="Times New Roman" w:eastAsiaTheme="minorEastAsia" w:hAnsi="Times New Roman" w:cs="Times New Roman"/>
                <w:sz w:val="15"/>
                <w:szCs w:val="15"/>
                <w:lang w:eastAsia="sr-Latn-BA"/>
              </w:rPr>
              <w:t xml:space="preserve">у </w:t>
            </w:r>
            <w:r w:rsidRPr="00B61A40">
              <w:rPr>
                <w:rFonts w:ascii="Times New Roman" w:eastAsiaTheme="minorEastAsia" w:hAnsi="Times New Roman" w:cs="Times New Roman"/>
                <w:spacing w:val="-1"/>
                <w:sz w:val="15"/>
                <w:szCs w:val="15"/>
                <w:lang w:eastAsia="sr-Latn-BA"/>
              </w:rPr>
              <w:t>организацији</w:t>
            </w:r>
            <w:r w:rsidRPr="00B61A40">
              <w:rPr>
                <w:rFonts w:ascii="Times New Roman" w:eastAsiaTheme="minorEastAsia" w:hAnsi="Times New Roman" w:cs="Times New Roman"/>
                <w:sz w:val="15"/>
                <w:szCs w:val="15"/>
                <w:lang w:eastAsia="sr-Latn-BA"/>
              </w:rPr>
              <w:t xml:space="preserve"> </w:t>
            </w:r>
            <w:r w:rsidRPr="00B61A40">
              <w:rPr>
                <w:rFonts w:ascii="Times New Roman" w:eastAsiaTheme="minorEastAsia" w:hAnsi="Times New Roman" w:cs="Times New Roman"/>
                <w:spacing w:val="-1"/>
                <w:sz w:val="15"/>
                <w:szCs w:val="15"/>
                <w:lang w:eastAsia="sr-Latn-BA"/>
              </w:rPr>
              <w:t>пријема</w:t>
            </w:r>
          </w:p>
        </w:tc>
        <w:tc>
          <w:tcPr>
            <w:tcW w:w="1469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14:paraId="3B1B4B3E" w14:textId="77777777" w:rsidR="00B61A40" w:rsidRPr="00B61A40" w:rsidRDefault="00B61A40" w:rsidP="00B61A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</w:p>
        </w:tc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14:paraId="21224B63" w14:textId="77777777" w:rsidR="00B61A40" w:rsidRPr="00B61A40" w:rsidRDefault="00B61A40" w:rsidP="00B61A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14:paraId="3BB2E1D8" w14:textId="77777777" w:rsidR="00B61A40" w:rsidRPr="00B61A40" w:rsidRDefault="00B61A40" w:rsidP="00B61A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</w:p>
        </w:tc>
        <w:tc>
          <w:tcPr>
            <w:tcW w:w="932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14:paraId="588EDCE1" w14:textId="77777777" w:rsidR="00B61A40" w:rsidRPr="00B61A40" w:rsidRDefault="00B61A40" w:rsidP="00B61A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</w:p>
        </w:tc>
        <w:tc>
          <w:tcPr>
            <w:tcW w:w="935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16" w:space="0" w:color="000000"/>
            </w:tcBorders>
          </w:tcPr>
          <w:p w14:paraId="7BBC9387" w14:textId="77777777" w:rsidR="00B61A40" w:rsidRPr="00B61A40" w:rsidRDefault="00B61A40" w:rsidP="00B61A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</w:p>
        </w:tc>
      </w:tr>
    </w:tbl>
    <w:p w14:paraId="718C9C1D" w14:textId="77777777" w:rsidR="00B61A40" w:rsidRPr="00B61A40" w:rsidRDefault="00B61A40" w:rsidP="00B61A4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sr-Latn-BA"/>
        </w:rPr>
        <w:sectPr w:rsidR="00B61A40" w:rsidRPr="00B61A40">
          <w:footerReference w:type="default" r:id="rId18"/>
          <w:pgSz w:w="12240" w:h="15840"/>
          <w:pgMar w:top="1280" w:right="1480" w:bottom="280" w:left="1220" w:header="0" w:footer="0" w:gutter="0"/>
          <w:cols w:space="720" w:equalWidth="0">
            <w:col w:w="9540"/>
          </w:cols>
          <w:noEndnote/>
        </w:sectPr>
      </w:pPr>
    </w:p>
    <w:p w14:paraId="3A4DFAC6" w14:textId="77777777" w:rsidR="00B61A40" w:rsidRPr="00B61A40" w:rsidRDefault="00B61A40" w:rsidP="00B61A40">
      <w:pPr>
        <w:widowControl w:val="0"/>
        <w:kinsoku w:val="0"/>
        <w:overflowPunct w:val="0"/>
        <w:autoSpaceDE w:val="0"/>
        <w:autoSpaceDN w:val="0"/>
        <w:adjustRightInd w:val="0"/>
        <w:spacing w:before="61" w:after="0" w:line="240" w:lineRule="auto"/>
        <w:ind w:left="3603" w:right="3741"/>
        <w:jc w:val="center"/>
        <w:outlineLvl w:val="4"/>
        <w:rPr>
          <w:rFonts w:ascii="Times New Roman" w:eastAsiaTheme="minorEastAsia" w:hAnsi="Times New Roman" w:cs="Times New Roman"/>
          <w:sz w:val="20"/>
          <w:szCs w:val="20"/>
          <w:lang w:eastAsia="sr-Latn-BA"/>
        </w:rPr>
      </w:pPr>
      <w:r w:rsidRPr="00B61A40">
        <w:rPr>
          <w:rFonts w:ascii="Times New Roman" w:eastAsiaTheme="minorEastAsia" w:hAnsi="Times New Roman" w:cs="Times New Roman"/>
          <w:b/>
          <w:bCs/>
          <w:w w:val="105"/>
          <w:sz w:val="20"/>
          <w:szCs w:val="20"/>
          <w:lang w:eastAsia="sr-Latn-BA"/>
        </w:rPr>
        <w:lastRenderedPageBreak/>
        <w:t>Током</w:t>
      </w:r>
      <w:r w:rsidRPr="00B61A40">
        <w:rPr>
          <w:rFonts w:ascii="Times New Roman" w:eastAsiaTheme="minorEastAsia" w:hAnsi="Times New Roman" w:cs="Times New Roman"/>
          <w:b/>
          <w:bCs/>
          <w:spacing w:val="-29"/>
          <w:w w:val="105"/>
          <w:sz w:val="20"/>
          <w:szCs w:val="20"/>
          <w:lang w:eastAsia="sr-Latn-BA"/>
        </w:rPr>
        <w:t xml:space="preserve"> </w:t>
      </w:r>
      <w:r w:rsidRPr="00B61A40">
        <w:rPr>
          <w:rFonts w:ascii="Times New Roman" w:eastAsiaTheme="minorEastAsia" w:hAnsi="Times New Roman" w:cs="Times New Roman"/>
          <w:b/>
          <w:bCs/>
          <w:spacing w:val="-1"/>
          <w:w w:val="105"/>
          <w:sz w:val="20"/>
          <w:szCs w:val="20"/>
          <w:lang w:eastAsia="sr-Latn-BA"/>
        </w:rPr>
        <w:t>размјене</w:t>
      </w:r>
    </w:p>
    <w:p w14:paraId="5C9A49AE" w14:textId="77777777" w:rsidR="00B61A40" w:rsidRPr="00B61A40" w:rsidRDefault="00B61A40" w:rsidP="00B61A40">
      <w:pPr>
        <w:widowControl w:val="0"/>
        <w:kinsoku w:val="0"/>
        <w:overflowPunct w:val="0"/>
        <w:autoSpaceDE w:val="0"/>
        <w:autoSpaceDN w:val="0"/>
        <w:adjustRightInd w:val="0"/>
        <w:spacing w:before="11" w:after="0" w:line="240" w:lineRule="auto"/>
        <w:rPr>
          <w:rFonts w:ascii="Times New Roman" w:eastAsiaTheme="minorEastAsia" w:hAnsi="Times New Roman" w:cs="Times New Roman"/>
          <w:b/>
          <w:bCs/>
          <w:sz w:val="26"/>
          <w:szCs w:val="26"/>
          <w:lang w:eastAsia="sr-Latn-BA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01"/>
        <w:gridCol w:w="3735"/>
      </w:tblGrid>
      <w:tr w:rsidR="00B61A40" w:rsidRPr="00B61A40" w14:paraId="7280BFF8" w14:textId="77777777" w:rsidTr="004F4618">
        <w:trPr>
          <w:trHeight w:hRule="exact" w:val="1068"/>
        </w:trPr>
        <w:tc>
          <w:tcPr>
            <w:tcW w:w="8936" w:type="dxa"/>
            <w:gridSpan w:val="2"/>
            <w:tcBorders>
              <w:top w:val="single" w:sz="18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14:paraId="26098A8E" w14:textId="77777777" w:rsidR="00B61A40" w:rsidRPr="00B61A40" w:rsidRDefault="00B61A40" w:rsidP="00B61A4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169" w:lineRule="exact"/>
              <w:ind w:left="929"/>
              <w:jc w:val="center"/>
              <w:rPr>
                <w:rFonts w:ascii="Times New Roman" w:eastAsiaTheme="minorEastAsia" w:hAnsi="Times New Roman" w:cs="Times New Roman"/>
                <w:sz w:val="15"/>
                <w:szCs w:val="15"/>
                <w:lang w:eastAsia="sr-Latn-BA"/>
              </w:rPr>
            </w:pPr>
            <w:r w:rsidRPr="00B61A40">
              <w:rPr>
                <w:rFonts w:ascii="Times New Roman" w:eastAsiaTheme="minorEastAsia" w:hAnsi="Times New Roman" w:cs="Times New Roman"/>
                <w:b/>
                <w:bCs/>
                <w:i/>
                <w:iCs/>
                <w:spacing w:val="-1"/>
                <w:sz w:val="15"/>
                <w:szCs w:val="15"/>
                <w:lang w:eastAsia="sr-Latn-BA"/>
              </w:rPr>
              <w:t>Табела</w:t>
            </w:r>
            <w:r w:rsidRPr="00B61A40"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15"/>
                <w:szCs w:val="15"/>
                <w:lang w:eastAsia="sr-Latn-BA"/>
              </w:rPr>
              <w:t xml:space="preserve"> </w:t>
            </w:r>
            <w:r w:rsidRPr="00B61A40">
              <w:rPr>
                <w:rFonts w:ascii="Times New Roman" w:eastAsiaTheme="minorEastAsia" w:hAnsi="Times New Roman" w:cs="Times New Roman"/>
                <w:b/>
                <w:bCs/>
                <w:i/>
                <w:iCs/>
                <w:spacing w:val="-1"/>
                <w:sz w:val="15"/>
                <w:szCs w:val="15"/>
                <w:lang w:eastAsia="sr-Latn-BA"/>
              </w:rPr>
              <w:t>А2</w:t>
            </w:r>
            <w:r w:rsidRPr="00B61A40"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15"/>
                <w:szCs w:val="15"/>
                <w:lang w:eastAsia="sr-Latn-BA"/>
              </w:rPr>
              <w:t xml:space="preserve"> -</w:t>
            </w:r>
            <w:r w:rsidRPr="00B61A40">
              <w:rPr>
                <w:rFonts w:ascii="Times New Roman" w:eastAsiaTheme="minorEastAsia" w:hAnsi="Times New Roman" w:cs="Times New Roman"/>
                <w:b/>
                <w:bCs/>
                <w:i/>
                <w:iCs/>
                <w:spacing w:val="1"/>
                <w:sz w:val="15"/>
                <w:szCs w:val="15"/>
                <w:lang w:eastAsia="sr-Latn-BA"/>
              </w:rPr>
              <w:t xml:space="preserve"> </w:t>
            </w:r>
            <w:r w:rsidRPr="00B61A40">
              <w:rPr>
                <w:rFonts w:ascii="Times New Roman" w:eastAsiaTheme="minorEastAsia" w:hAnsi="Times New Roman" w:cs="Times New Roman"/>
                <w:b/>
                <w:bCs/>
                <w:i/>
                <w:iCs/>
                <w:spacing w:val="-1"/>
                <w:sz w:val="15"/>
                <w:szCs w:val="15"/>
                <w:lang w:eastAsia="sr-Latn-BA"/>
              </w:rPr>
              <w:t>Посебне</w:t>
            </w:r>
            <w:r w:rsidRPr="00B61A40">
              <w:rPr>
                <w:rFonts w:ascii="Times New Roman" w:eastAsiaTheme="minorEastAsia" w:hAnsi="Times New Roman" w:cs="Times New Roman"/>
                <w:b/>
                <w:bCs/>
                <w:i/>
                <w:iCs/>
                <w:spacing w:val="-3"/>
                <w:sz w:val="15"/>
                <w:szCs w:val="15"/>
                <w:lang w:eastAsia="sr-Latn-BA"/>
              </w:rPr>
              <w:t xml:space="preserve"> </w:t>
            </w:r>
            <w:r w:rsidRPr="00B61A40"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15"/>
                <w:szCs w:val="15"/>
                <w:lang w:eastAsia="sr-Latn-BA"/>
              </w:rPr>
              <w:t>измјене</w:t>
            </w:r>
            <w:r w:rsidRPr="00B61A40">
              <w:rPr>
                <w:rFonts w:ascii="Times New Roman" w:eastAsiaTheme="minorEastAsia" w:hAnsi="Times New Roman" w:cs="Times New Roman"/>
                <w:b/>
                <w:bCs/>
                <w:i/>
                <w:iCs/>
                <w:spacing w:val="-1"/>
                <w:sz w:val="15"/>
                <w:szCs w:val="15"/>
                <w:lang w:eastAsia="sr-Latn-BA"/>
              </w:rPr>
              <w:t xml:space="preserve"> програма</w:t>
            </w:r>
            <w:r w:rsidRPr="00B61A40"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15"/>
                <w:szCs w:val="15"/>
                <w:lang w:eastAsia="sr-Latn-BA"/>
              </w:rPr>
              <w:t xml:space="preserve"> </w:t>
            </w:r>
            <w:r w:rsidRPr="00B61A40">
              <w:rPr>
                <w:rFonts w:ascii="Times New Roman" w:eastAsiaTheme="minorEastAsia" w:hAnsi="Times New Roman" w:cs="Times New Roman"/>
                <w:b/>
                <w:bCs/>
                <w:i/>
                <w:iCs/>
                <w:spacing w:val="-1"/>
                <w:sz w:val="15"/>
                <w:szCs w:val="15"/>
                <w:lang w:eastAsia="sr-Latn-BA"/>
              </w:rPr>
              <w:t>стручне</w:t>
            </w:r>
            <w:r w:rsidRPr="00B61A40">
              <w:rPr>
                <w:rFonts w:ascii="Times New Roman" w:eastAsiaTheme="minorEastAsia" w:hAnsi="Times New Roman" w:cs="Times New Roman"/>
                <w:b/>
                <w:bCs/>
                <w:i/>
                <w:iCs/>
                <w:spacing w:val="-2"/>
                <w:sz w:val="15"/>
                <w:szCs w:val="15"/>
                <w:lang w:eastAsia="sr-Latn-BA"/>
              </w:rPr>
              <w:t xml:space="preserve"> </w:t>
            </w:r>
            <w:r w:rsidRPr="00B61A40"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15"/>
                <w:szCs w:val="15"/>
                <w:lang w:eastAsia="sr-Latn-BA"/>
              </w:rPr>
              <w:t>праксе у</w:t>
            </w:r>
            <w:r w:rsidRPr="00B61A40">
              <w:rPr>
                <w:rFonts w:ascii="Times New Roman" w:eastAsiaTheme="minorEastAsia" w:hAnsi="Times New Roman" w:cs="Times New Roman"/>
                <w:b/>
                <w:bCs/>
                <w:i/>
                <w:iCs/>
                <w:spacing w:val="-1"/>
                <w:sz w:val="15"/>
                <w:szCs w:val="15"/>
                <w:lang w:eastAsia="sr-Latn-BA"/>
              </w:rPr>
              <w:t xml:space="preserve"> организацији/предузећу</w:t>
            </w:r>
            <w:r w:rsidRPr="00B61A40"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15"/>
                <w:szCs w:val="15"/>
                <w:lang w:eastAsia="sr-Latn-BA"/>
              </w:rPr>
              <w:t xml:space="preserve"> </w:t>
            </w:r>
            <w:r w:rsidRPr="00B61A40">
              <w:rPr>
                <w:rFonts w:ascii="Times New Roman" w:eastAsiaTheme="minorEastAsia" w:hAnsi="Times New Roman" w:cs="Times New Roman"/>
                <w:b/>
                <w:bCs/>
                <w:i/>
                <w:iCs/>
                <w:spacing w:val="-1"/>
                <w:sz w:val="15"/>
                <w:szCs w:val="15"/>
                <w:lang w:eastAsia="sr-Latn-BA"/>
              </w:rPr>
              <w:t>пријема</w:t>
            </w:r>
          </w:p>
          <w:p w14:paraId="5715241B" w14:textId="77777777" w:rsidR="00B61A40" w:rsidRPr="00B61A40" w:rsidRDefault="00B61A40" w:rsidP="00B61A4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300" w:right="367"/>
              <w:jc w:val="center"/>
              <w:rPr>
                <w:rFonts w:ascii="Times New Roman" w:eastAsiaTheme="minorEastAsia" w:hAnsi="Times New Roman" w:cs="Times New Roman"/>
                <w:sz w:val="13"/>
                <w:szCs w:val="13"/>
                <w:lang w:eastAsia="sr-Latn-BA"/>
              </w:rPr>
            </w:pPr>
            <w:r w:rsidRPr="00B61A40">
              <w:rPr>
                <w:rFonts w:ascii="Times New Roman" w:eastAsiaTheme="minorEastAsia" w:hAnsi="Times New Roman" w:cs="Times New Roman"/>
                <w:sz w:val="15"/>
                <w:szCs w:val="15"/>
                <w:lang w:eastAsia="sr-Latn-BA"/>
              </w:rPr>
              <w:t>(које</w:t>
            </w:r>
            <w:r w:rsidRPr="00B61A40">
              <w:rPr>
                <w:rFonts w:ascii="Times New Roman" w:eastAsiaTheme="minorEastAsia" w:hAnsi="Times New Roman" w:cs="Times New Roman"/>
                <w:spacing w:val="-1"/>
                <w:sz w:val="15"/>
                <w:szCs w:val="15"/>
                <w:lang w:eastAsia="sr-Latn-BA"/>
              </w:rPr>
              <w:t xml:space="preserve"> имејлом</w:t>
            </w:r>
            <w:r w:rsidRPr="00B61A40">
              <w:rPr>
                <w:rFonts w:ascii="Times New Roman" w:eastAsiaTheme="minorEastAsia" w:hAnsi="Times New Roman" w:cs="Times New Roman"/>
                <w:spacing w:val="1"/>
                <w:sz w:val="15"/>
                <w:szCs w:val="15"/>
                <w:lang w:eastAsia="sr-Latn-BA"/>
              </w:rPr>
              <w:t xml:space="preserve"> </w:t>
            </w:r>
            <w:r w:rsidRPr="00B61A40">
              <w:rPr>
                <w:rFonts w:ascii="Times New Roman" w:eastAsiaTheme="minorEastAsia" w:hAnsi="Times New Roman" w:cs="Times New Roman"/>
                <w:spacing w:val="-1"/>
                <w:sz w:val="15"/>
                <w:szCs w:val="15"/>
                <w:lang w:eastAsia="sr-Latn-BA"/>
              </w:rPr>
              <w:t>или</w:t>
            </w:r>
            <w:r w:rsidRPr="00B61A40">
              <w:rPr>
                <w:rFonts w:ascii="Times New Roman" w:eastAsiaTheme="minorEastAsia" w:hAnsi="Times New Roman" w:cs="Times New Roman"/>
                <w:sz w:val="15"/>
                <w:szCs w:val="15"/>
                <w:lang w:eastAsia="sr-Latn-BA"/>
              </w:rPr>
              <w:t xml:space="preserve"> </w:t>
            </w:r>
            <w:r w:rsidRPr="00B61A40">
              <w:rPr>
                <w:rFonts w:ascii="Times New Roman" w:eastAsiaTheme="minorEastAsia" w:hAnsi="Times New Roman" w:cs="Times New Roman"/>
                <w:spacing w:val="-1"/>
                <w:sz w:val="15"/>
                <w:szCs w:val="15"/>
                <w:lang w:eastAsia="sr-Latn-BA"/>
              </w:rPr>
              <w:t xml:space="preserve">потписом </w:t>
            </w:r>
            <w:r w:rsidRPr="00B61A40">
              <w:rPr>
                <w:rFonts w:ascii="Times New Roman" w:eastAsiaTheme="minorEastAsia" w:hAnsi="Times New Roman" w:cs="Times New Roman"/>
                <w:sz w:val="15"/>
                <w:szCs w:val="15"/>
                <w:lang w:eastAsia="sr-Latn-BA"/>
              </w:rPr>
              <w:t>треба</w:t>
            </w:r>
            <w:r w:rsidRPr="00B61A40">
              <w:rPr>
                <w:rFonts w:ascii="Times New Roman" w:eastAsiaTheme="minorEastAsia" w:hAnsi="Times New Roman" w:cs="Times New Roman"/>
                <w:spacing w:val="-1"/>
                <w:sz w:val="15"/>
                <w:szCs w:val="15"/>
                <w:lang w:eastAsia="sr-Latn-BA"/>
              </w:rPr>
              <w:t xml:space="preserve"> </w:t>
            </w:r>
            <w:r w:rsidRPr="00B61A40">
              <w:rPr>
                <w:rFonts w:ascii="Times New Roman" w:eastAsiaTheme="minorEastAsia" w:hAnsi="Times New Roman" w:cs="Times New Roman"/>
                <w:sz w:val="15"/>
                <w:szCs w:val="15"/>
                <w:lang w:eastAsia="sr-Latn-BA"/>
              </w:rPr>
              <w:t>да</w:t>
            </w:r>
            <w:r w:rsidRPr="00B61A40">
              <w:rPr>
                <w:rFonts w:ascii="Times New Roman" w:eastAsiaTheme="minorEastAsia" w:hAnsi="Times New Roman" w:cs="Times New Roman"/>
                <w:spacing w:val="-3"/>
                <w:sz w:val="15"/>
                <w:szCs w:val="15"/>
                <w:lang w:eastAsia="sr-Latn-BA"/>
              </w:rPr>
              <w:t xml:space="preserve"> </w:t>
            </w:r>
            <w:r w:rsidRPr="00B61A40">
              <w:rPr>
                <w:rFonts w:ascii="Times New Roman" w:eastAsiaTheme="minorEastAsia" w:hAnsi="Times New Roman" w:cs="Times New Roman"/>
                <w:sz w:val="15"/>
                <w:szCs w:val="15"/>
                <w:lang w:eastAsia="sr-Latn-BA"/>
              </w:rPr>
              <w:t>одобре</w:t>
            </w:r>
            <w:r w:rsidRPr="00B61A40">
              <w:rPr>
                <w:rFonts w:ascii="Times New Roman" w:eastAsiaTheme="minorEastAsia" w:hAnsi="Times New Roman" w:cs="Times New Roman"/>
                <w:spacing w:val="1"/>
                <w:sz w:val="15"/>
                <w:szCs w:val="15"/>
                <w:lang w:eastAsia="sr-Latn-BA"/>
              </w:rPr>
              <w:t xml:space="preserve"> </w:t>
            </w:r>
            <w:r w:rsidRPr="00B61A40">
              <w:rPr>
                <w:rFonts w:ascii="Times New Roman" w:eastAsiaTheme="minorEastAsia" w:hAnsi="Times New Roman" w:cs="Times New Roman"/>
                <w:spacing w:val="-1"/>
                <w:sz w:val="15"/>
                <w:szCs w:val="15"/>
                <w:lang w:eastAsia="sr-Latn-BA"/>
              </w:rPr>
              <w:t>студент, одговорна особа</w:t>
            </w:r>
            <w:r w:rsidRPr="00B61A40">
              <w:rPr>
                <w:rFonts w:ascii="Times New Roman" w:eastAsiaTheme="minorEastAsia" w:hAnsi="Times New Roman" w:cs="Times New Roman"/>
                <w:sz w:val="15"/>
                <w:szCs w:val="15"/>
                <w:lang w:eastAsia="sr-Latn-BA"/>
              </w:rPr>
              <w:t xml:space="preserve"> у </w:t>
            </w:r>
            <w:r w:rsidRPr="00B61A40">
              <w:rPr>
                <w:rFonts w:ascii="Times New Roman" w:eastAsiaTheme="minorEastAsia" w:hAnsi="Times New Roman" w:cs="Times New Roman"/>
                <w:spacing w:val="-1"/>
                <w:sz w:val="15"/>
                <w:szCs w:val="15"/>
                <w:lang w:eastAsia="sr-Latn-BA"/>
              </w:rPr>
              <w:t>институцији</w:t>
            </w:r>
            <w:r w:rsidRPr="00B61A40">
              <w:rPr>
                <w:rFonts w:ascii="Times New Roman" w:eastAsiaTheme="minorEastAsia" w:hAnsi="Times New Roman" w:cs="Times New Roman"/>
                <w:spacing w:val="1"/>
                <w:sz w:val="15"/>
                <w:szCs w:val="15"/>
                <w:lang w:eastAsia="sr-Latn-BA"/>
              </w:rPr>
              <w:t xml:space="preserve"> </w:t>
            </w:r>
            <w:r w:rsidRPr="00B61A40">
              <w:rPr>
                <w:rFonts w:ascii="Times New Roman" w:eastAsiaTheme="minorEastAsia" w:hAnsi="Times New Roman" w:cs="Times New Roman"/>
                <w:spacing w:val="-1"/>
                <w:sz w:val="15"/>
                <w:szCs w:val="15"/>
                <w:lang w:eastAsia="sr-Latn-BA"/>
              </w:rPr>
              <w:t>слања</w:t>
            </w:r>
            <w:r w:rsidRPr="00B61A40">
              <w:rPr>
                <w:rFonts w:ascii="Times New Roman" w:eastAsiaTheme="minorEastAsia" w:hAnsi="Times New Roman" w:cs="Times New Roman"/>
                <w:sz w:val="15"/>
                <w:szCs w:val="15"/>
                <w:lang w:eastAsia="sr-Latn-BA"/>
              </w:rPr>
              <w:t xml:space="preserve"> и</w:t>
            </w:r>
            <w:r w:rsidRPr="00B61A40">
              <w:rPr>
                <w:rFonts w:ascii="Times New Roman" w:eastAsiaTheme="minorEastAsia" w:hAnsi="Times New Roman" w:cs="Times New Roman"/>
                <w:spacing w:val="-1"/>
                <w:sz w:val="15"/>
                <w:szCs w:val="15"/>
                <w:lang w:eastAsia="sr-Latn-BA"/>
              </w:rPr>
              <w:t xml:space="preserve"> одговорна </w:t>
            </w:r>
            <w:r w:rsidRPr="00B61A40">
              <w:rPr>
                <w:rFonts w:ascii="Times New Roman" w:eastAsiaTheme="minorEastAsia" w:hAnsi="Times New Roman" w:cs="Times New Roman"/>
                <w:sz w:val="15"/>
                <w:szCs w:val="15"/>
                <w:lang w:eastAsia="sr-Latn-BA"/>
              </w:rPr>
              <w:t>особа</w:t>
            </w:r>
            <w:r w:rsidRPr="00B61A40">
              <w:rPr>
                <w:rFonts w:ascii="Times New Roman" w:eastAsiaTheme="minorEastAsia" w:hAnsi="Times New Roman" w:cs="Times New Roman"/>
                <w:spacing w:val="-1"/>
                <w:sz w:val="15"/>
                <w:szCs w:val="15"/>
                <w:lang w:eastAsia="sr-Latn-BA"/>
              </w:rPr>
              <w:t xml:space="preserve"> </w:t>
            </w:r>
            <w:r w:rsidRPr="00B61A40">
              <w:rPr>
                <w:rFonts w:ascii="Times New Roman" w:eastAsiaTheme="minorEastAsia" w:hAnsi="Times New Roman" w:cs="Times New Roman"/>
                <w:sz w:val="15"/>
                <w:szCs w:val="15"/>
                <w:lang w:eastAsia="sr-Latn-BA"/>
              </w:rPr>
              <w:t>у</w:t>
            </w:r>
            <w:r w:rsidRPr="00B61A40">
              <w:rPr>
                <w:rFonts w:ascii="Times New Roman" w:eastAsiaTheme="minorEastAsia" w:hAnsi="Times New Roman" w:cs="Times New Roman"/>
                <w:spacing w:val="99"/>
                <w:sz w:val="15"/>
                <w:szCs w:val="15"/>
                <w:lang w:eastAsia="sr-Latn-BA"/>
              </w:rPr>
              <w:t xml:space="preserve"> </w:t>
            </w:r>
            <w:r w:rsidRPr="00B61A40">
              <w:rPr>
                <w:rFonts w:ascii="Times New Roman" w:eastAsiaTheme="minorEastAsia" w:hAnsi="Times New Roman" w:cs="Times New Roman"/>
                <w:spacing w:val="-1"/>
                <w:sz w:val="15"/>
                <w:szCs w:val="15"/>
                <w:lang w:eastAsia="sr-Latn-BA"/>
              </w:rPr>
              <w:t>организацији/предузећу</w:t>
            </w:r>
            <w:r w:rsidRPr="00B61A40">
              <w:rPr>
                <w:rFonts w:ascii="Times New Roman" w:eastAsiaTheme="minorEastAsia" w:hAnsi="Times New Roman" w:cs="Times New Roman"/>
                <w:sz w:val="15"/>
                <w:szCs w:val="15"/>
                <w:lang w:eastAsia="sr-Latn-BA"/>
              </w:rPr>
              <w:t xml:space="preserve"> </w:t>
            </w:r>
            <w:r w:rsidRPr="00B61A40">
              <w:rPr>
                <w:rFonts w:ascii="Times New Roman" w:eastAsiaTheme="minorEastAsia" w:hAnsi="Times New Roman" w:cs="Times New Roman"/>
                <w:spacing w:val="-1"/>
                <w:sz w:val="15"/>
                <w:szCs w:val="15"/>
                <w:lang w:eastAsia="sr-Latn-BA"/>
              </w:rPr>
              <w:t>пријема</w:t>
            </w:r>
            <w:r w:rsidRPr="00B61A40">
              <w:rPr>
                <w:rFonts w:ascii="Times New Roman" w:eastAsiaTheme="minorEastAsia" w:hAnsi="Times New Roman" w:cs="Times New Roman"/>
                <w:spacing w:val="-1"/>
                <w:sz w:val="13"/>
                <w:szCs w:val="13"/>
                <w:lang w:eastAsia="sr-Latn-BA"/>
              </w:rPr>
              <w:t>)</w:t>
            </w:r>
          </w:p>
          <w:p w14:paraId="6116F453" w14:textId="77777777" w:rsidR="00B61A40" w:rsidRPr="00B61A40" w:rsidRDefault="00B61A40" w:rsidP="00B61A4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9"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18"/>
                <w:szCs w:val="18"/>
                <w:lang w:eastAsia="sr-Latn-BA"/>
              </w:rPr>
            </w:pPr>
          </w:p>
          <w:p w14:paraId="48A81029" w14:textId="77777777" w:rsidR="00B61A40" w:rsidRPr="00B61A40" w:rsidRDefault="00B61A40" w:rsidP="00B61A4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165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  <w:r w:rsidRPr="00B61A40">
              <w:rPr>
                <w:rFonts w:ascii="Times New Roman" w:eastAsiaTheme="minorEastAsia" w:hAnsi="Times New Roman" w:cs="Times New Roman"/>
                <w:b/>
                <w:bCs/>
                <w:spacing w:val="-1"/>
                <w:sz w:val="15"/>
                <w:szCs w:val="15"/>
                <w:lang w:eastAsia="sr-Latn-BA"/>
              </w:rPr>
              <w:t>Планирани</w:t>
            </w:r>
            <w:r w:rsidRPr="00B61A40">
              <w:rPr>
                <w:rFonts w:ascii="Times New Roman" w:eastAsiaTheme="minorEastAsia" w:hAnsi="Times New Roman" w:cs="Times New Roman"/>
                <w:b/>
                <w:bCs/>
                <w:spacing w:val="-3"/>
                <w:sz w:val="15"/>
                <w:szCs w:val="15"/>
                <w:lang w:eastAsia="sr-Latn-BA"/>
              </w:rPr>
              <w:t xml:space="preserve"> </w:t>
            </w:r>
            <w:r w:rsidRPr="00B61A40">
              <w:rPr>
                <w:rFonts w:ascii="Times New Roman" w:eastAsiaTheme="minorEastAsia" w:hAnsi="Times New Roman" w:cs="Times New Roman"/>
                <w:b/>
                <w:bCs/>
                <w:spacing w:val="-1"/>
                <w:sz w:val="15"/>
                <w:szCs w:val="15"/>
                <w:lang w:eastAsia="sr-Latn-BA"/>
              </w:rPr>
              <w:t>период</w:t>
            </w:r>
            <w:r w:rsidRPr="00B61A40">
              <w:rPr>
                <w:rFonts w:ascii="Times New Roman" w:eastAsiaTheme="minorEastAsia" w:hAnsi="Times New Roman" w:cs="Times New Roman"/>
                <w:b/>
                <w:bCs/>
                <w:spacing w:val="-3"/>
                <w:sz w:val="15"/>
                <w:szCs w:val="15"/>
                <w:lang w:eastAsia="sr-Latn-BA"/>
              </w:rPr>
              <w:t xml:space="preserve"> </w:t>
            </w:r>
            <w:r w:rsidRPr="00B61A40">
              <w:rPr>
                <w:rFonts w:ascii="Times New Roman" w:eastAsiaTheme="minorEastAsia" w:hAnsi="Times New Roman" w:cs="Times New Roman"/>
                <w:b/>
                <w:bCs/>
                <w:spacing w:val="-1"/>
                <w:sz w:val="15"/>
                <w:szCs w:val="15"/>
                <w:lang w:eastAsia="sr-Latn-BA"/>
              </w:rPr>
              <w:t>размјене:</w:t>
            </w:r>
            <w:r w:rsidRPr="00B61A40">
              <w:rPr>
                <w:rFonts w:ascii="Times New Roman" w:eastAsiaTheme="minorEastAsia" w:hAnsi="Times New Roman" w:cs="Times New Roman"/>
                <w:b/>
                <w:bCs/>
                <w:spacing w:val="-3"/>
                <w:sz w:val="15"/>
                <w:szCs w:val="15"/>
                <w:lang w:eastAsia="sr-Latn-BA"/>
              </w:rPr>
              <w:t xml:space="preserve"> </w:t>
            </w:r>
            <w:r w:rsidRPr="00B61A40">
              <w:rPr>
                <w:rFonts w:ascii="Times New Roman" w:eastAsiaTheme="minorEastAsia" w:hAnsi="Times New Roman" w:cs="Times New Roman"/>
                <w:b/>
                <w:bCs/>
                <w:sz w:val="15"/>
                <w:szCs w:val="15"/>
                <w:lang w:eastAsia="sr-Latn-BA"/>
              </w:rPr>
              <w:t>од</w:t>
            </w:r>
            <w:r w:rsidRPr="00B61A40">
              <w:rPr>
                <w:rFonts w:ascii="Times New Roman" w:eastAsiaTheme="minorEastAsia" w:hAnsi="Times New Roman" w:cs="Times New Roman"/>
                <w:b/>
                <w:bCs/>
                <w:spacing w:val="-2"/>
                <w:sz w:val="15"/>
                <w:szCs w:val="15"/>
                <w:lang w:eastAsia="sr-Latn-BA"/>
              </w:rPr>
              <w:t xml:space="preserve"> </w:t>
            </w:r>
            <w:r w:rsidRPr="00B61A40">
              <w:rPr>
                <w:rFonts w:ascii="Times New Roman" w:eastAsiaTheme="minorEastAsia" w:hAnsi="Times New Roman" w:cs="Times New Roman"/>
                <w:b/>
                <w:bCs/>
                <w:spacing w:val="-1"/>
                <w:sz w:val="15"/>
                <w:szCs w:val="15"/>
                <w:lang w:eastAsia="sr-Latn-BA"/>
              </w:rPr>
              <w:t>[мјесец/година]</w:t>
            </w:r>
            <w:r w:rsidRPr="00B61A40">
              <w:rPr>
                <w:rFonts w:ascii="Times New Roman" w:eastAsiaTheme="minorEastAsia" w:hAnsi="Times New Roman" w:cs="Times New Roman"/>
                <w:b/>
                <w:bCs/>
                <w:spacing w:val="-3"/>
                <w:sz w:val="15"/>
                <w:szCs w:val="15"/>
                <w:lang w:eastAsia="sr-Latn-BA"/>
              </w:rPr>
              <w:t xml:space="preserve"> </w:t>
            </w:r>
            <w:r w:rsidRPr="00B61A40">
              <w:rPr>
                <w:rFonts w:ascii="Times New Roman" w:eastAsiaTheme="minorEastAsia" w:hAnsi="Times New Roman" w:cs="Times New Roman"/>
                <w:spacing w:val="-1"/>
                <w:sz w:val="19"/>
                <w:szCs w:val="19"/>
                <w:lang w:eastAsia="sr-Latn-BA"/>
              </w:rPr>
              <w:t>……………</w:t>
            </w:r>
            <w:r w:rsidRPr="00B61A40">
              <w:rPr>
                <w:rFonts w:ascii="Times New Roman" w:eastAsiaTheme="minorEastAsia" w:hAnsi="Times New Roman" w:cs="Times New Roman"/>
                <w:b/>
                <w:bCs/>
                <w:spacing w:val="-1"/>
                <w:sz w:val="15"/>
                <w:szCs w:val="15"/>
                <w:lang w:eastAsia="sr-Latn-BA"/>
              </w:rPr>
              <w:t>.</w:t>
            </w:r>
            <w:r w:rsidRPr="00B61A40">
              <w:rPr>
                <w:rFonts w:ascii="Times New Roman" w:eastAsiaTheme="minorEastAsia" w:hAnsi="Times New Roman" w:cs="Times New Roman"/>
                <w:b/>
                <w:bCs/>
                <w:spacing w:val="-4"/>
                <w:sz w:val="15"/>
                <w:szCs w:val="15"/>
                <w:lang w:eastAsia="sr-Latn-BA"/>
              </w:rPr>
              <w:t xml:space="preserve"> </w:t>
            </w:r>
            <w:r w:rsidRPr="00B61A40">
              <w:rPr>
                <w:rFonts w:ascii="Times New Roman" w:eastAsiaTheme="minorEastAsia" w:hAnsi="Times New Roman" w:cs="Times New Roman"/>
                <w:b/>
                <w:bCs/>
                <w:sz w:val="15"/>
                <w:szCs w:val="15"/>
                <w:lang w:eastAsia="sr-Latn-BA"/>
              </w:rPr>
              <w:t>до</w:t>
            </w:r>
            <w:r w:rsidRPr="00B61A40">
              <w:rPr>
                <w:rFonts w:ascii="Times New Roman" w:eastAsiaTheme="minorEastAsia" w:hAnsi="Times New Roman" w:cs="Times New Roman"/>
                <w:b/>
                <w:bCs/>
                <w:spacing w:val="-2"/>
                <w:sz w:val="15"/>
                <w:szCs w:val="15"/>
                <w:lang w:eastAsia="sr-Latn-BA"/>
              </w:rPr>
              <w:t xml:space="preserve"> </w:t>
            </w:r>
            <w:r w:rsidRPr="00B61A40">
              <w:rPr>
                <w:rFonts w:ascii="Times New Roman" w:eastAsiaTheme="minorEastAsia" w:hAnsi="Times New Roman" w:cs="Times New Roman"/>
                <w:b/>
                <w:bCs/>
                <w:spacing w:val="-1"/>
                <w:sz w:val="15"/>
                <w:szCs w:val="15"/>
                <w:lang w:eastAsia="sr-Latn-BA"/>
              </w:rPr>
              <w:t>[мјесец/година]</w:t>
            </w:r>
            <w:r w:rsidRPr="00B61A40">
              <w:rPr>
                <w:rFonts w:ascii="Times New Roman" w:eastAsiaTheme="minorEastAsia" w:hAnsi="Times New Roman" w:cs="Times New Roman"/>
                <w:b/>
                <w:bCs/>
                <w:spacing w:val="-2"/>
                <w:sz w:val="15"/>
                <w:szCs w:val="15"/>
                <w:lang w:eastAsia="sr-Latn-BA"/>
              </w:rPr>
              <w:t xml:space="preserve"> </w:t>
            </w:r>
            <w:r w:rsidRPr="00B61A40">
              <w:rPr>
                <w:rFonts w:ascii="Times New Roman" w:eastAsiaTheme="minorEastAsia" w:hAnsi="Times New Roman" w:cs="Times New Roman"/>
                <w:spacing w:val="-1"/>
                <w:sz w:val="19"/>
                <w:szCs w:val="19"/>
                <w:lang w:eastAsia="sr-Latn-BA"/>
              </w:rPr>
              <w:t>……………</w:t>
            </w:r>
            <w:r w:rsidRPr="00B61A40">
              <w:rPr>
                <w:rFonts w:ascii="Times New Roman" w:eastAsiaTheme="minorEastAsia" w:hAnsi="Times New Roman" w:cs="Times New Roman"/>
                <w:b/>
                <w:bCs/>
                <w:spacing w:val="-1"/>
                <w:sz w:val="15"/>
                <w:szCs w:val="15"/>
                <w:lang w:eastAsia="sr-Latn-BA"/>
              </w:rPr>
              <w:t>.</w:t>
            </w:r>
          </w:p>
        </w:tc>
      </w:tr>
      <w:tr w:rsidR="00B61A40" w:rsidRPr="00B61A40" w14:paraId="5F714D32" w14:textId="77777777" w:rsidTr="004F4618">
        <w:trPr>
          <w:trHeight w:hRule="exact" w:val="432"/>
        </w:trPr>
        <w:tc>
          <w:tcPr>
            <w:tcW w:w="5201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14:paraId="50518D72" w14:textId="77777777" w:rsidR="00B61A40" w:rsidRPr="00B61A40" w:rsidRDefault="00B61A40" w:rsidP="00B61A4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14" w:lineRule="exact"/>
              <w:ind w:left="80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  <w:r w:rsidRPr="00B61A40">
              <w:rPr>
                <w:rFonts w:ascii="Times New Roman" w:eastAsiaTheme="minorEastAsia" w:hAnsi="Times New Roman" w:cs="Times New Roman"/>
                <w:b/>
                <w:bCs/>
                <w:spacing w:val="-1"/>
                <w:sz w:val="15"/>
                <w:szCs w:val="15"/>
                <w:lang w:eastAsia="sr-Latn-BA"/>
              </w:rPr>
              <w:t>Назив</w:t>
            </w:r>
            <w:r w:rsidRPr="00B61A40">
              <w:rPr>
                <w:rFonts w:ascii="Times New Roman" w:eastAsiaTheme="minorEastAsia" w:hAnsi="Times New Roman" w:cs="Times New Roman"/>
                <w:b/>
                <w:bCs/>
                <w:sz w:val="15"/>
                <w:szCs w:val="15"/>
                <w:lang w:eastAsia="sr-Latn-BA"/>
              </w:rPr>
              <w:t xml:space="preserve"> </w:t>
            </w:r>
            <w:r w:rsidRPr="00B61A40">
              <w:rPr>
                <w:rFonts w:ascii="Times New Roman" w:eastAsiaTheme="minorEastAsia" w:hAnsi="Times New Roman" w:cs="Times New Roman"/>
                <w:b/>
                <w:bCs/>
                <w:spacing w:val="-1"/>
                <w:sz w:val="15"/>
                <w:szCs w:val="15"/>
                <w:lang w:eastAsia="sr-Latn-BA"/>
              </w:rPr>
              <w:t>стручне</w:t>
            </w:r>
            <w:r w:rsidRPr="00B61A40">
              <w:rPr>
                <w:rFonts w:ascii="Times New Roman" w:eastAsiaTheme="minorEastAsia" w:hAnsi="Times New Roman" w:cs="Times New Roman"/>
                <w:b/>
                <w:bCs/>
                <w:spacing w:val="-2"/>
                <w:sz w:val="15"/>
                <w:szCs w:val="15"/>
                <w:lang w:eastAsia="sr-Latn-BA"/>
              </w:rPr>
              <w:t xml:space="preserve"> </w:t>
            </w:r>
            <w:r w:rsidRPr="00B61A40">
              <w:rPr>
                <w:rFonts w:ascii="Times New Roman" w:eastAsiaTheme="minorEastAsia" w:hAnsi="Times New Roman" w:cs="Times New Roman"/>
                <w:b/>
                <w:bCs/>
                <w:spacing w:val="-1"/>
                <w:sz w:val="15"/>
                <w:szCs w:val="15"/>
                <w:lang w:eastAsia="sr-Latn-BA"/>
              </w:rPr>
              <w:t>праксе:</w:t>
            </w:r>
            <w:r w:rsidRPr="00B61A40">
              <w:rPr>
                <w:rFonts w:ascii="Times New Roman" w:eastAsiaTheme="minorEastAsia" w:hAnsi="Times New Roman" w:cs="Times New Roman"/>
                <w:b/>
                <w:bCs/>
                <w:spacing w:val="1"/>
                <w:sz w:val="15"/>
                <w:szCs w:val="15"/>
                <w:lang w:eastAsia="sr-Latn-BA"/>
              </w:rPr>
              <w:t xml:space="preserve"> </w:t>
            </w:r>
            <w:r w:rsidRPr="00B61A40">
              <w:rPr>
                <w:rFonts w:ascii="Times New Roman" w:eastAsiaTheme="minorEastAsia" w:hAnsi="Times New Roman" w:cs="Times New Roman"/>
                <w:sz w:val="19"/>
                <w:szCs w:val="19"/>
                <w:lang w:eastAsia="sr-Latn-BA"/>
              </w:rPr>
              <w:t>…</w:t>
            </w:r>
          </w:p>
        </w:tc>
        <w:tc>
          <w:tcPr>
            <w:tcW w:w="373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14:paraId="63AC2E18" w14:textId="77777777" w:rsidR="00B61A40" w:rsidRPr="00B61A40" w:rsidRDefault="00B61A40" w:rsidP="00B61A4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14" w:lineRule="exact"/>
              <w:ind w:left="81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  <w:r w:rsidRPr="00B61A40">
              <w:rPr>
                <w:rFonts w:ascii="Times New Roman" w:eastAsiaTheme="minorEastAsia" w:hAnsi="Times New Roman" w:cs="Times New Roman"/>
                <w:b/>
                <w:bCs/>
                <w:sz w:val="15"/>
                <w:szCs w:val="15"/>
                <w:lang w:eastAsia="sr-Latn-BA"/>
              </w:rPr>
              <w:t>Број</w:t>
            </w:r>
            <w:r w:rsidRPr="00B61A40">
              <w:rPr>
                <w:rFonts w:ascii="Times New Roman" w:eastAsiaTheme="minorEastAsia" w:hAnsi="Times New Roman" w:cs="Times New Roman"/>
                <w:b/>
                <w:bCs/>
                <w:spacing w:val="-1"/>
                <w:sz w:val="15"/>
                <w:szCs w:val="15"/>
                <w:lang w:eastAsia="sr-Latn-BA"/>
              </w:rPr>
              <w:t xml:space="preserve"> радних</w:t>
            </w:r>
            <w:r w:rsidRPr="00B61A40">
              <w:rPr>
                <w:rFonts w:ascii="Times New Roman" w:eastAsiaTheme="minorEastAsia" w:hAnsi="Times New Roman" w:cs="Times New Roman"/>
                <w:b/>
                <w:bCs/>
                <w:sz w:val="15"/>
                <w:szCs w:val="15"/>
                <w:lang w:eastAsia="sr-Latn-BA"/>
              </w:rPr>
              <w:t xml:space="preserve"> </w:t>
            </w:r>
            <w:r w:rsidRPr="00B61A40">
              <w:rPr>
                <w:rFonts w:ascii="Times New Roman" w:eastAsiaTheme="minorEastAsia" w:hAnsi="Times New Roman" w:cs="Times New Roman"/>
                <w:b/>
                <w:bCs/>
                <w:spacing w:val="-1"/>
                <w:sz w:val="15"/>
                <w:szCs w:val="15"/>
                <w:lang w:eastAsia="sr-Latn-BA"/>
              </w:rPr>
              <w:t>сати седмично:</w:t>
            </w:r>
            <w:r w:rsidRPr="00B61A40">
              <w:rPr>
                <w:rFonts w:ascii="Times New Roman" w:eastAsiaTheme="minorEastAsia" w:hAnsi="Times New Roman" w:cs="Times New Roman"/>
                <w:b/>
                <w:bCs/>
                <w:sz w:val="15"/>
                <w:szCs w:val="15"/>
                <w:lang w:eastAsia="sr-Latn-BA"/>
              </w:rPr>
              <w:t xml:space="preserve"> </w:t>
            </w:r>
            <w:r w:rsidRPr="00B61A40">
              <w:rPr>
                <w:rFonts w:ascii="Times New Roman" w:eastAsiaTheme="minorEastAsia" w:hAnsi="Times New Roman" w:cs="Times New Roman"/>
                <w:sz w:val="19"/>
                <w:szCs w:val="19"/>
                <w:lang w:eastAsia="sr-Latn-BA"/>
              </w:rPr>
              <w:t>…</w:t>
            </w:r>
          </w:p>
        </w:tc>
      </w:tr>
      <w:tr w:rsidR="00B61A40" w:rsidRPr="00B61A40" w14:paraId="02D03CB1" w14:textId="77777777" w:rsidTr="004F4618">
        <w:trPr>
          <w:trHeight w:hRule="exact" w:val="640"/>
        </w:trPr>
        <w:tc>
          <w:tcPr>
            <w:tcW w:w="8936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14:paraId="18AB6862" w14:textId="77777777" w:rsidR="00B61A40" w:rsidRPr="00B61A40" w:rsidRDefault="00B61A40" w:rsidP="00B61A4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  <w:r w:rsidRPr="00B61A40">
              <w:rPr>
                <w:rFonts w:ascii="Times New Roman" w:eastAsiaTheme="minorEastAsia" w:hAnsi="Times New Roman" w:cs="Times New Roman"/>
                <w:b/>
                <w:bCs/>
                <w:spacing w:val="-1"/>
                <w:sz w:val="15"/>
                <w:szCs w:val="15"/>
                <w:lang w:eastAsia="sr-Latn-BA"/>
              </w:rPr>
              <w:t>Детаљни</w:t>
            </w:r>
            <w:r w:rsidRPr="00B61A40">
              <w:rPr>
                <w:rFonts w:ascii="Times New Roman" w:eastAsiaTheme="minorEastAsia" w:hAnsi="Times New Roman" w:cs="Times New Roman"/>
                <w:b/>
                <w:bCs/>
                <w:sz w:val="15"/>
                <w:szCs w:val="15"/>
                <w:lang w:eastAsia="sr-Latn-BA"/>
              </w:rPr>
              <w:t xml:space="preserve"> програм</w:t>
            </w:r>
            <w:r w:rsidRPr="00B61A40">
              <w:rPr>
                <w:rFonts w:ascii="Times New Roman" w:eastAsiaTheme="minorEastAsia" w:hAnsi="Times New Roman" w:cs="Times New Roman"/>
                <w:b/>
                <w:bCs/>
                <w:spacing w:val="-1"/>
                <w:sz w:val="15"/>
                <w:szCs w:val="15"/>
                <w:lang w:eastAsia="sr-Latn-BA"/>
              </w:rPr>
              <w:t xml:space="preserve"> периода</w:t>
            </w:r>
            <w:r w:rsidRPr="00B61A40">
              <w:rPr>
                <w:rFonts w:ascii="Times New Roman" w:eastAsiaTheme="minorEastAsia" w:hAnsi="Times New Roman" w:cs="Times New Roman"/>
                <w:b/>
                <w:bCs/>
                <w:spacing w:val="1"/>
                <w:sz w:val="15"/>
                <w:szCs w:val="15"/>
                <w:lang w:eastAsia="sr-Latn-BA"/>
              </w:rPr>
              <w:t xml:space="preserve"> </w:t>
            </w:r>
            <w:r w:rsidRPr="00B61A40">
              <w:rPr>
                <w:rFonts w:ascii="Times New Roman" w:eastAsiaTheme="minorEastAsia" w:hAnsi="Times New Roman" w:cs="Times New Roman"/>
                <w:b/>
                <w:bCs/>
                <w:spacing w:val="-1"/>
                <w:sz w:val="15"/>
                <w:szCs w:val="15"/>
                <w:lang w:eastAsia="sr-Latn-BA"/>
              </w:rPr>
              <w:t>стручне праксе:</w:t>
            </w:r>
          </w:p>
        </w:tc>
      </w:tr>
      <w:tr w:rsidR="00B61A40" w:rsidRPr="00B61A40" w14:paraId="7DA357E2" w14:textId="77777777" w:rsidTr="004F4618">
        <w:trPr>
          <w:trHeight w:hRule="exact" w:val="590"/>
        </w:trPr>
        <w:tc>
          <w:tcPr>
            <w:tcW w:w="8936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14:paraId="09B4F18D" w14:textId="77777777" w:rsidR="00B61A40" w:rsidRPr="00B61A40" w:rsidRDefault="00B61A40" w:rsidP="00B61A4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1" w:after="0" w:line="240" w:lineRule="auto"/>
              <w:ind w:left="80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  <w:r w:rsidRPr="00B61A40">
              <w:rPr>
                <w:rFonts w:ascii="Times New Roman" w:eastAsiaTheme="minorEastAsia" w:hAnsi="Times New Roman" w:cs="Times New Roman"/>
                <w:b/>
                <w:bCs/>
                <w:spacing w:val="-1"/>
                <w:sz w:val="15"/>
                <w:szCs w:val="15"/>
                <w:lang w:eastAsia="sr-Latn-BA"/>
              </w:rPr>
              <w:t>Знање</w:t>
            </w:r>
            <w:r w:rsidRPr="00B61A40">
              <w:rPr>
                <w:rFonts w:ascii="Times New Roman" w:eastAsiaTheme="minorEastAsia" w:hAnsi="Times New Roman" w:cs="Times New Roman"/>
                <w:spacing w:val="-1"/>
                <w:sz w:val="15"/>
                <w:szCs w:val="15"/>
                <w:lang w:eastAsia="sr-Latn-BA"/>
              </w:rPr>
              <w:t xml:space="preserve">, </w:t>
            </w:r>
            <w:r w:rsidRPr="00B61A40">
              <w:rPr>
                <w:rFonts w:ascii="Times New Roman" w:eastAsiaTheme="minorEastAsia" w:hAnsi="Times New Roman" w:cs="Times New Roman"/>
                <w:b/>
                <w:bCs/>
                <w:spacing w:val="-1"/>
                <w:sz w:val="15"/>
                <w:szCs w:val="15"/>
                <w:lang w:eastAsia="sr-Latn-BA"/>
              </w:rPr>
              <w:t>вјештине</w:t>
            </w:r>
            <w:r w:rsidRPr="00B61A40">
              <w:rPr>
                <w:rFonts w:ascii="Times New Roman" w:eastAsiaTheme="minorEastAsia" w:hAnsi="Times New Roman" w:cs="Times New Roman"/>
                <w:b/>
                <w:bCs/>
                <w:sz w:val="15"/>
                <w:szCs w:val="15"/>
                <w:lang w:eastAsia="sr-Latn-BA"/>
              </w:rPr>
              <w:t xml:space="preserve"> и</w:t>
            </w:r>
            <w:r w:rsidRPr="00B61A40">
              <w:rPr>
                <w:rFonts w:ascii="Times New Roman" w:eastAsiaTheme="minorEastAsia" w:hAnsi="Times New Roman" w:cs="Times New Roman"/>
                <w:b/>
                <w:bCs/>
                <w:spacing w:val="-1"/>
                <w:sz w:val="15"/>
                <w:szCs w:val="15"/>
                <w:lang w:eastAsia="sr-Latn-BA"/>
              </w:rPr>
              <w:t xml:space="preserve"> компетенције</w:t>
            </w:r>
            <w:r w:rsidRPr="00B61A40">
              <w:rPr>
                <w:rFonts w:ascii="Times New Roman" w:eastAsiaTheme="minorEastAsia" w:hAnsi="Times New Roman" w:cs="Times New Roman"/>
                <w:b/>
                <w:bCs/>
                <w:sz w:val="15"/>
                <w:szCs w:val="15"/>
                <w:lang w:eastAsia="sr-Latn-BA"/>
              </w:rPr>
              <w:t xml:space="preserve"> које</w:t>
            </w:r>
            <w:r w:rsidRPr="00B61A40">
              <w:rPr>
                <w:rFonts w:ascii="Times New Roman" w:eastAsiaTheme="minorEastAsia" w:hAnsi="Times New Roman" w:cs="Times New Roman"/>
                <w:b/>
                <w:bCs/>
                <w:spacing w:val="-1"/>
                <w:sz w:val="15"/>
                <w:szCs w:val="15"/>
                <w:lang w:eastAsia="sr-Latn-BA"/>
              </w:rPr>
              <w:t xml:space="preserve"> </w:t>
            </w:r>
            <w:r w:rsidRPr="00B61A40">
              <w:rPr>
                <w:rFonts w:ascii="Times New Roman" w:eastAsiaTheme="minorEastAsia" w:hAnsi="Times New Roman" w:cs="Times New Roman"/>
                <w:b/>
                <w:bCs/>
                <w:sz w:val="15"/>
                <w:szCs w:val="15"/>
                <w:lang w:eastAsia="sr-Latn-BA"/>
              </w:rPr>
              <w:t>ће</w:t>
            </w:r>
            <w:r w:rsidRPr="00B61A40">
              <w:rPr>
                <w:rFonts w:ascii="Times New Roman" w:eastAsiaTheme="minorEastAsia" w:hAnsi="Times New Roman" w:cs="Times New Roman"/>
                <w:b/>
                <w:bCs/>
                <w:spacing w:val="-1"/>
                <w:sz w:val="15"/>
                <w:szCs w:val="15"/>
                <w:lang w:eastAsia="sr-Latn-BA"/>
              </w:rPr>
              <w:t xml:space="preserve"> кандидат</w:t>
            </w:r>
            <w:r w:rsidRPr="00B61A40">
              <w:rPr>
                <w:rFonts w:ascii="Times New Roman" w:eastAsiaTheme="minorEastAsia" w:hAnsi="Times New Roman" w:cs="Times New Roman"/>
                <w:b/>
                <w:bCs/>
                <w:spacing w:val="2"/>
                <w:sz w:val="15"/>
                <w:szCs w:val="15"/>
                <w:lang w:eastAsia="sr-Latn-BA"/>
              </w:rPr>
              <w:t xml:space="preserve"> </w:t>
            </w:r>
            <w:r w:rsidRPr="00B61A40">
              <w:rPr>
                <w:rFonts w:ascii="Times New Roman" w:eastAsiaTheme="minorEastAsia" w:hAnsi="Times New Roman" w:cs="Times New Roman"/>
                <w:b/>
                <w:bCs/>
                <w:spacing w:val="-1"/>
                <w:sz w:val="15"/>
                <w:szCs w:val="15"/>
                <w:lang w:eastAsia="sr-Latn-BA"/>
              </w:rPr>
              <w:t>стећи</w:t>
            </w:r>
            <w:r w:rsidRPr="00B61A40">
              <w:rPr>
                <w:rFonts w:ascii="Times New Roman" w:eastAsiaTheme="minorEastAsia" w:hAnsi="Times New Roman" w:cs="Times New Roman"/>
                <w:b/>
                <w:bCs/>
                <w:spacing w:val="1"/>
                <w:sz w:val="15"/>
                <w:szCs w:val="15"/>
                <w:lang w:eastAsia="sr-Latn-BA"/>
              </w:rPr>
              <w:t xml:space="preserve"> </w:t>
            </w:r>
            <w:r w:rsidRPr="00B61A40">
              <w:rPr>
                <w:rFonts w:ascii="Times New Roman" w:eastAsiaTheme="minorEastAsia" w:hAnsi="Times New Roman" w:cs="Times New Roman"/>
                <w:b/>
                <w:bCs/>
                <w:spacing w:val="-1"/>
                <w:sz w:val="15"/>
                <w:szCs w:val="15"/>
                <w:lang w:eastAsia="sr-Latn-BA"/>
              </w:rPr>
              <w:t>до</w:t>
            </w:r>
            <w:r w:rsidRPr="00B61A40">
              <w:rPr>
                <w:rFonts w:ascii="Times New Roman" w:eastAsiaTheme="minorEastAsia" w:hAnsi="Times New Roman" w:cs="Times New Roman"/>
                <w:b/>
                <w:bCs/>
                <w:sz w:val="15"/>
                <w:szCs w:val="15"/>
                <w:lang w:eastAsia="sr-Latn-BA"/>
              </w:rPr>
              <w:t xml:space="preserve"> </w:t>
            </w:r>
            <w:r w:rsidRPr="00B61A40">
              <w:rPr>
                <w:rFonts w:ascii="Times New Roman" w:eastAsiaTheme="minorEastAsia" w:hAnsi="Times New Roman" w:cs="Times New Roman"/>
                <w:b/>
                <w:bCs/>
                <w:spacing w:val="-1"/>
                <w:sz w:val="15"/>
                <w:szCs w:val="15"/>
                <w:lang w:eastAsia="sr-Latn-BA"/>
              </w:rPr>
              <w:t>истека</w:t>
            </w:r>
            <w:r w:rsidRPr="00B61A40">
              <w:rPr>
                <w:rFonts w:ascii="Times New Roman" w:eastAsiaTheme="minorEastAsia" w:hAnsi="Times New Roman" w:cs="Times New Roman"/>
                <w:b/>
                <w:bCs/>
                <w:spacing w:val="1"/>
                <w:sz w:val="15"/>
                <w:szCs w:val="15"/>
                <w:lang w:eastAsia="sr-Latn-BA"/>
              </w:rPr>
              <w:t xml:space="preserve"> </w:t>
            </w:r>
            <w:r w:rsidRPr="00B61A40">
              <w:rPr>
                <w:rFonts w:ascii="Times New Roman" w:eastAsiaTheme="minorEastAsia" w:hAnsi="Times New Roman" w:cs="Times New Roman"/>
                <w:b/>
                <w:bCs/>
                <w:spacing w:val="-1"/>
                <w:sz w:val="15"/>
                <w:szCs w:val="15"/>
                <w:lang w:eastAsia="sr-Latn-BA"/>
              </w:rPr>
              <w:t xml:space="preserve">стручне </w:t>
            </w:r>
            <w:r w:rsidRPr="00B61A40">
              <w:rPr>
                <w:rFonts w:ascii="Times New Roman" w:eastAsiaTheme="minorEastAsia" w:hAnsi="Times New Roman" w:cs="Times New Roman"/>
                <w:b/>
                <w:bCs/>
                <w:sz w:val="15"/>
                <w:szCs w:val="15"/>
                <w:lang w:eastAsia="sr-Latn-BA"/>
              </w:rPr>
              <w:t>праксе</w:t>
            </w:r>
            <w:r w:rsidRPr="00B61A40">
              <w:rPr>
                <w:rFonts w:ascii="Times New Roman" w:eastAsiaTheme="minorEastAsia" w:hAnsi="Times New Roman" w:cs="Times New Roman"/>
                <w:b/>
                <w:bCs/>
                <w:spacing w:val="-3"/>
                <w:sz w:val="15"/>
                <w:szCs w:val="15"/>
                <w:lang w:eastAsia="sr-Latn-BA"/>
              </w:rPr>
              <w:t xml:space="preserve"> </w:t>
            </w:r>
            <w:r w:rsidRPr="00B61A40">
              <w:rPr>
                <w:rFonts w:ascii="Times New Roman" w:eastAsiaTheme="minorEastAsia" w:hAnsi="Times New Roman" w:cs="Times New Roman"/>
                <w:b/>
                <w:bCs/>
                <w:spacing w:val="-1"/>
                <w:sz w:val="15"/>
                <w:szCs w:val="15"/>
                <w:lang w:eastAsia="sr-Latn-BA"/>
              </w:rPr>
              <w:t>(очекивани</w:t>
            </w:r>
            <w:r w:rsidRPr="00B61A40">
              <w:rPr>
                <w:rFonts w:ascii="Times New Roman" w:eastAsiaTheme="minorEastAsia" w:hAnsi="Times New Roman" w:cs="Times New Roman"/>
                <w:b/>
                <w:bCs/>
                <w:sz w:val="15"/>
                <w:szCs w:val="15"/>
                <w:lang w:eastAsia="sr-Latn-BA"/>
              </w:rPr>
              <w:t xml:space="preserve"> </w:t>
            </w:r>
            <w:r w:rsidRPr="00B61A40">
              <w:rPr>
                <w:rFonts w:ascii="Times New Roman" w:eastAsiaTheme="minorEastAsia" w:hAnsi="Times New Roman" w:cs="Times New Roman"/>
                <w:b/>
                <w:bCs/>
                <w:spacing w:val="-1"/>
                <w:sz w:val="15"/>
                <w:szCs w:val="15"/>
                <w:lang w:eastAsia="sr-Latn-BA"/>
              </w:rPr>
              <w:t>исходи</w:t>
            </w:r>
            <w:r w:rsidRPr="00B61A40">
              <w:rPr>
                <w:rFonts w:ascii="Times New Roman" w:eastAsiaTheme="minorEastAsia" w:hAnsi="Times New Roman" w:cs="Times New Roman"/>
                <w:b/>
                <w:bCs/>
                <w:sz w:val="15"/>
                <w:szCs w:val="15"/>
                <w:lang w:eastAsia="sr-Latn-BA"/>
              </w:rPr>
              <w:t xml:space="preserve"> </w:t>
            </w:r>
            <w:r w:rsidRPr="00B61A40">
              <w:rPr>
                <w:rFonts w:ascii="Times New Roman" w:eastAsiaTheme="minorEastAsia" w:hAnsi="Times New Roman" w:cs="Times New Roman"/>
                <w:b/>
                <w:bCs/>
                <w:spacing w:val="-1"/>
                <w:sz w:val="15"/>
                <w:szCs w:val="15"/>
                <w:lang w:eastAsia="sr-Latn-BA"/>
              </w:rPr>
              <w:t>учења)</w:t>
            </w:r>
            <w:r w:rsidRPr="00B61A40">
              <w:rPr>
                <w:rFonts w:ascii="Times New Roman" w:eastAsiaTheme="minorEastAsia" w:hAnsi="Times New Roman" w:cs="Times New Roman"/>
                <w:spacing w:val="-1"/>
                <w:sz w:val="15"/>
                <w:szCs w:val="15"/>
                <w:lang w:eastAsia="sr-Latn-BA"/>
              </w:rPr>
              <w:t>:</w:t>
            </w:r>
          </w:p>
        </w:tc>
      </w:tr>
      <w:tr w:rsidR="00B61A40" w:rsidRPr="00B61A40" w14:paraId="1334562E" w14:textId="77777777" w:rsidTr="004F4618">
        <w:trPr>
          <w:trHeight w:hRule="exact" w:val="641"/>
        </w:trPr>
        <w:tc>
          <w:tcPr>
            <w:tcW w:w="8936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14:paraId="7E6F69A2" w14:textId="77777777" w:rsidR="00B61A40" w:rsidRPr="00B61A40" w:rsidRDefault="00B61A40" w:rsidP="00B61A4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" w:after="0" w:line="240" w:lineRule="auto"/>
              <w:ind w:left="80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  <w:r w:rsidRPr="00B61A40">
              <w:rPr>
                <w:rFonts w:ascii="Times New Roman" w:eastAsiaTheme="minorEastAsia" w:hAnsi="Times New Roman" w:cs="Times New Roman"/>
                <w:b/>
                <w:bCs/>
                <w:spacing w:val="-1"/>
                <w:sz w:val="15"/>
                <w:szCs w:val="15"/>
                <w:lang w:eastAsia="sr-Latn-BA"/>
              </w:rPr>
              <w:t>План</w:t>
            </w:r>
            <w:r w:rsidRPr="00B61A40">
              <w:rPr>
                <w:rFonts w:ascii="Times New Roman" w:eastAsiaTheme="minorEastAsia" w:hAnsi="Times New Roman" w:cs="Times New Roman"/>
                <w:b/>
                <w:bCs/>
                <w:sz w:val="15"/>
                <w:szCs w:val="15"/>
                <w:lang w:eastAsia="sr-Latn-BA"/>
              </w:rPr>
              <w:t xml:space="preserve"> </w:t>
            </w:r>
            <w:r w:rsidRPr="00B61A40">
              <w:rPr>
                <w:rFonts w:ascii="Times New Roman" w:eastAsiaTheme="minorEastAsia" w:hAnsi="Times New Roman" w:cs="Times New Roman"/>
                <w:b/>
                <w:bCs/>
                <w:spacing w:val="-1"/>
                <w:sz w:val="15"/>
                <w:szCs w:val="15"/>
                <w:lang w:eastAsia="sr-Latn-BA"/>
              </w:rPr>
              <w:t>праћења:</w:t>
            </w:r>
          </w:p>
        </w:tc>
      </w:tr>
      <w:tr w:rsidR="00B61A40" w:rsidRPr="00B61A40" w14:paraId="39E7D1AA" w14:textId="77777777" w:rsidTr="004F4618">
        <w:trPr>
          <w:trHeight w:hRule="exact" w:val="641"/>
        </w:trPr>
        <w:tc>
          <w:tcPr>
            <w:tcW w:w="8936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14:paraId="59DACC98" w14:textId="77777777" w:rsidR="00B61A40" w:rsidRPr="00B61A40" w:rsidRDefault="00B61A40" w:rsidP="00B61A4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172" w:lineRule="exact"/>
              <w:ind w:left="80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  <w:r w:rsidRPr="00B61A40">
              <w:rPr>
                <w:rFonts w:ascii="Times New Roman" w:eastAsiaTheme="minorEastAsia" w:hAnsi="Times New Roman" w:cs="Times New Roman"/>
                <w:b/>
                <w:bCs/>
                <w:spacing w:val="-1"/>
                <w:sz w:val="15"/>
                <w:szCs w:val="15"/>
                <w:lang w:eastAsia="sr-Latn-BA"/>
              </w:rPr>
              <w:t>План</w:t>
            </w:r>
            <w:r w:rsidRPr="00B61A40">
              <w:rPr>
                <w:rFonts w:ascii="Times New Roman" w:eastAsiaTheme="minorEastAsia" w:hAnsi="Times New Roman" w:cs="Times New Roman"/>
                <w:b/>
                <w:bCs/>
                <w:sz w:val="15"/>
                <w:szCs w:val="15"/>
                <w:lang w:eastAsia="sr-Latn-BA"/>
              </w:rPr>
              <w:t xml:space="preserve"> </w:t>
            </w:r>
            <w:r w:rsidRPr="00B61A40">
              <w:rPr>
                <w:rFonts w:ascii="Times New Roman" w:eastAsiaTheme="minorEastAsia" w:hAnsi="Times New Roman" w:cs="Times New Roman"/>
                <w:b/>
                <w:bCs/>
                <w:spacing w:val="-1"/>
                <w:sz w:val="15"/>
                <w:szCs w:val="15"/>
                <w:lang w:eastAsia="sr-Latn-BA"/>
              </w:rPr>
              <w:t>вредновања:</w:t>
            </w:r>
          </w:p>
        </w:tc>
      </w:tr>
    </w:tbl>
    <w:p w14:paraId="0D63368F" w14:textId="77777777" w:rsidR="00B61A40" w:rsidRPr="00B61A40" w:rsidRDefault="00B61A40" w:rsidP="00B61A40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bCs/>
          <w:sz w:val="20"/>
          <w:szCs w:val="20"/>
          <w:lang w:eastAsia="sr-Latn-BA"/>
        </w:rPr>
      </w:pPr>
    </w:p>
    <w:p w14:paraId="3230D096" w14:textId="77777777" w:rsidR="00B61A40" w:rsidRPr="00B61A40" w:rsidRDefault="00B61A40" w:rsidP="00B61A40">
      <w:pPr>
        <w:widowControl w:val="0"/>
        <w:kinsoku w:val="0"/>
        <w:overflowPunct w:val="0"/>
        <w:autoSpaceDE w:val="0"/>
        <w:autoSpaceDN w:val="0"/>
        <w:adjustRightInd w:val="0"/>
        <w:spacing w:before="2" w:after="0" w:line="240" w:lineRule="auto"/>
        <w:rPr>
          <w:rFonts w:ascii="Times New Roman" w:eastAsiaTheme="minorEastAsia" w:hAnsi="Times New Roman" w:cs="Times New Roman"/>
          <w:b/>
          <w:bCs/>
          <w:sz w:val="21"/>
          <w:szCs w:val="21"/>
          <w:lang w:eastAsia="sr-Latn-BA"/>
        </w:rPr>
      </w:pPr>
    </w:p>
    <w:p w14:paraId="15BECCA8" w14:textId="77777777" w:rsidR="00B61A40" w:rsidRPr="00B61A40" w:rsidRDefault="00B61A40" w:rsidP="00B61A40">
      <w:pPr>
        <w:widowControl w:val="0"/>
        <w:kinsoku w:val="0"/>
        <w:overflowPunct w:val="0"/>
        <w:autoSpaceDE w:val="0"/>
        <w:autoSpaceDN w:val="0"/>
        <w:adjustRightInd w:val="0"/>
        <w:spacing w:before="79" w:after="0" w:line="240" w:lineRule="auto"/>
        <w:ind w:left="3604" w:right="3741"/>
        <w:jc w:val="center"/>
        <w:rPr>
          <w:rFonts w:ascii="Times New Roman" w:eastAsiaTheme="minorEastAsia" w:hAnsi="Times New Roman" w:cs="Times New Roman"/>
          <w:sz w:val="20"/>
          <w:szCs w:val="20"/>
          <w:lang w:eastAsia="sr-Latn-BA"/>
        </w:rPr>
      </w:pPr>
      <w:r w:rsidRPr="00B61A40">
        <w:rPr>
          <w:rFonts w:ascii="Times New Roman" w:eastAsiaTheme="minorEastAsia" w:hAnsi="Times New Roman" w:cs="Times New Roman"/>
          <w:b/>
          <w:bCs/>
          <w:w w:val="105"/>
          <w:sz w:val="20"/>
          <w:szCs w:val="20"/>
          <w:lang w:eastAsia="sr-Latn-BA"/>
        </w:rPr>
        <w:t>Након</w:t>
      </w:r>
      <w:r w:rsidRPr="00B61A40">
        <w:rPr>
          <w:rFonts w:ascii="Times New Roman" w:eastAsiaTheme="minorEastAsia" w:hAnsi="Times New Roman" w:cs="Times New Roman"/>
          <w:b/>
          <w:bCs/>
          <w:spacing w:val="-29"/>
          <w:w w:val="105"/>
          <w:sz w:val="20"/>
          <w:szCs w:val="20"/>
          <w:lang w:eastAsia="sr-Latn-BA"/>
        </w:rPr>
        <w:t xml:space="preserve"> </w:t>
      </w:r>
      <w:r w:rsidRPr="00B61A40">
        <w:rPr>
          <w:rFonts w:ascii="Times New Roman" w:eastAsiaTheme="minorEastAsia" w:hAnsi="Times New Roman" w:cs="Times New Roman"/>
          <w:b/>
          <w:bCs/>
          <w:spacing w:val="-1"/>
          <w:w w:val="105"/>
          <w:sz w:val="20"/>
          <w:szCs w:val="20"/>
          <w:lang w:eastAsia="sr-Latn-BA"/>
        </w:rPr>
        <w:t>размјене</w:t>
      </w:r>
    </w:p>
    <w:p w14:paraId="53BE0B6B" w14:textId="77777777" w:rsidR="00B61A40" w:rsidRPr="00B61A40" w:rsidRDefault="00B61A40" w:rsidP="00B61A40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bCs/>
          <w:sz w:val="27"/>
          <w:szCs w:val="27"/>
          <w:lang w:eastAsia="sr-Latn-BA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932"/>
      </w:tblGrid>
      <w:tr w:rsidR="00B61A40" w:rsidRPr="00B61A40" w14:paraId="01261931" w14:textId="77777777" w:rsidTr="004F4618">
        <w:trPr>
          <w:trHeight w:hRule="exact" w:val="364"/>
        </w:trPr>
        <w:tc>
          <w:tcPr>
            <w:tcW w:w="8932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4" w:space="0" w:color="000000"/>
            </w:tcBorders>
          </w:tcPr>
          <w:p w14:paraId="3CC8DF2A" w14:textId="77777777" w:rsidR="00B61A40" w:rsidRPr="00B61A40" w:rsidRDefault="00B61A40" w:rsidP="00B61A4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2" w:after="0" w:line="240" w:lineRule="auto"/>
              <w:ind w:left="1632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  <w:r w:rsidRPr="00B61A40">
              <w:rPr>
                <w:rFonts w:ascii="Times New Roman" w:eastAsiaTheme="minorEastAsia" w:hAnsi="Times New Roman" w:cs="Times New Roman"/>
                <w:b/>
                <w:bCs/>
                <w:i/>
                <w:iCs/>
                <w:spacing w:val="-1"/>
                <w:sz w:val="15"/>
                <w:szCs w:val="15"/>
                <w:lang w:eastAsia="sr-Latn-BA"/>
              </w:rPr>
              <w:t>Табела</w:t>
            </w:r>
            <w:r w:rsidRPr="00B61A40"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15"/>
                <w:szCs w:val="15"/>
                <w:lang w:eastAsia="sr-Latn-BA"/>
              </w:rPr>
              <w:t xml:space="preserve"> Д - </w:t>
            </w:r>
            <w:r w:rsidRPr="00B61A40">
              <w:rPr>
                <w:rFonts w:ascii="Times New Roman" w:eastAsiaTheme="minorEastAsia" w:hAnsi="Times New Roman" w:cs="Times New Roman"/>
                <w:b/>
                <w:bCs/>
                <w:i/>
                <w:iCs/>
                <w:spacing w:val="-1"/>
                <w:sz w:val="15"/>
                <w:szCs w:val="15"/>
                <w:lang w:eastAsia="sr-Latn-BA"/>
              </w:rPr>
              <w:t>Потврда</w:t>
            </w:r>
            <w:r w:rsidRPr="00B61A40"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15"/>
                <w:szCs w:val="15"/>
                <w:lang w:eastAsia="sr-Latn-BA"/>
              </w:rPr>
              <w:t xml:space="preserve"> о </w:t>
            </w:r>
            <w:r w:rsidRPr="00B61A40">
              <w:rPr>
                <w:rFonts w:ascii="Times New Roman" w:eastAsiaTheme="minorEastAsia" w:hAnsi="Times New Roman" w:cs="Times New Roman"/>
                <w:b/>
                <w:bCs/>
                <w:i/>
                <w:iCs/>
                <w:spacing w:val="-1"/>
                <w:sz w:val="15"/>
                <w:szCs w:val="15"/>
                <w:lang w:eastAsia="sr-Latn-BA"/>
              </w:rPr>
              <w:t>обављеној стручној пракси</w:t>
            </w:r>
            <w:r w:rsidRPr="00B61A40">
              <w:rPr>
                <w:rFonts w:ascii="Times New Roman" w:eastAsiaTheme="minorEastAsia" w:hAnsi="Times New Roman" w:cs="Times New Roman"/>
                <w:b/>
                <w:bCs/>
                <w:i/>
                <w:iCs/>
                <w:spacing w:val="-2"/>
                <w:sz w:val="15"/>
                <w:szCs w:val="15"/>
                <w:lang w:eastAsia="sr-Latn-BA"/>
              </w:rPr>
              <w:t xml:space="preserve"> </w:t>
            </w:r>
            <w:r w:rsidRPr="00B61A40"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15"/>
                <w:szCs w:val="15"/>
                <w:lang w:eastAsia="sr-Latn-BA"/>
              </w:rPr>
              <w:t xml:space="preserve">од </w:t>
            </w:r>
            <w:r w:rsidRPr="00B61A40">
              <w:rPr>
                <w:rFonts w:ascii="Times New Roman" w:eastAsiaTheme="minorEastAsia" w:hAnsi="Times New Roman" w:cs="Times New Roman"/>
                <w:b/>
                <w:bCs/>
                <w:i/>
                <w:iCs/>
                <w:spacing w:val="-1"/>
                <w:sz w:val="15"/>
                <w:szCs w:val="15"/>
                <w:lang w:eastAsia="sr-Latn-BA"/>
              </w:rPr>
              <w:t>организације/предузећа</w:t>
            </w:r>
            <w:r w:rsidRPr="00B61A40"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15"/>
                <w:szCs w:val="15"/>
                <w:lang w:eastAsia="sr-Latn-BA"/>
              </w:rPr>
              <w:t xml:space="preserve"> </w:t>
            </w:r>
            <w:r w:rsidRPr="00B61A40">
              <w:rPr>
                <w:rFonts w:ascii="Times New Roman" w:eastAsiaTheme="minorEastAsia" w:hAnsi="Times New Roman" w:cs="Times New Roman"/>
                <w:b/>
                <w:bCs/>
                <w:i/>
                <w:iCs/>
                <w:spacing w:val="-1"/>
                <w:sz w:val="15"/>
                <w:szCs w:val="15"/>
                <w:lang w:eastAsia="sr-Latn-BA"/>
              </w:rPr>
              <w:t>пријема</w:t>
            </w:r>
          </w:p>
        </w:tc>
      </w:tr>
      <w:tr w:rsidR="00B61A40" w:rsidRPr="00B61A40" w14:paraId="174F2D44" w14:textId="77777777" w:rsidTr="004F4618">
        <w:trPr>
          <w:trHeight w:hRule="exact" w:val="366"/>
        </w:trPr>
        <w:tc>
          <w:tcPr>
            <w:tcW w:w="8932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4" w:space="0" w:color="000000"/>
            </w:tcBorders>
          </w:tcPr>
          <w:p w14:paraId="2DA1127E" w14:textId="77777777" w:rsidR="00B61A40" w:rsidRPr="00B61A40" w:rsidRDefault="00B61A40" w:rsidP="00B61A4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5" w:after="0" w:line="240" w:lineRule="auto"/>
              <w:ind w:left="80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  <w:r w:rsidRPr="00B61A40">
              <w:rPr>
                <w:rFonts w:ascii="Times New Roman" w:eastAsiaTheme="minorEastAsia" w:hAnsi="Times New Roman" w:cs="Times New Roman"/>
                <w:b/>
                <w:bCs/>
                <w:spacing w:val="-1"/>
                <w:sz w:val="15"/>
                <w:szCs w:val="15"/>
                <w:lang w:eastAsia="sr-Latn-BA"/>
              </w:rPr>
              <w:t>Име кандидата:</w:t>
            </w:r>
          </w:p>
        </w:tc>
      </w:tr>
      <w:tr w:rsidR="00B61A40" w:rsidRPr="00B61A40" w14:paraId="2CEEEBD4" w14:textId="77777777" w:rsidTr="004F4618">
        <w:trPr>
          <w:trHeight w:hRule="exact" w:val="366"/>
        </w:trPr>
        <w:tc>
          <w:tcPr>
            <w:tcW w:w="8932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4" w:space="0" w:color="000000"/>
            </w:tcBorders>
          </w:tcPr>
          <w:p w14:paraId="53883F3D" w14:textId="77777777" w:rsidR="00B61A40" w:rsidRPr="00B61A40" w:rsidRDefault="00B61A40" w:rsidP="00B61A4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5" w:after="0" w:line="240" w:lineRule="auto"/>
              <w:ind w:left="80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  <w:r w:rsidRPr="00B61A40">
              <w:rPr>
                <w:rFonts w:ascii="Times New Roman" w:eastAsiaTheme="minorEastAsia" w:hAnsi="Times New Roman" w:cs="Times New Roman"/>
                <w:b/>
                <w:bCs/>
                <w:spacing w:val="-1"/>
                <w:sz w:val="15"/>
                <w:szCs w:val="15"/>
                <w:lang w:eastAsia="sr-Latn-BA"/>
              </w:rPr>
              <w:t>Назив</w:t>
            </w:r>
            <w:r w:rsidRPr="00B61A40">
              <w:rPr>
                <w:rFonts w:ascii="Times New Roman" w:eastAsiaTheme="minorEastAsia" w:hAnsi="Times New Roman" w:cs="Times New Roman"/>
                <w:b/>
                <w:bCs/>
                <w:sz w:val="15"/>
                <w:szCs w:val="15"/>
                <w:lang w:eastAsia="sr-Latn-BA"/>
              </w:rPr>
              <w:t xml:space="preserve"> </w:t>
            </w:r>
            <w:r w:rsidRPr="00B61A40">
              <w:rPr>
                <w:rFonts w:ascii="Times New Roman" w:eastAsiaTheme="minorEastAsia" w:hAnsi="Times New Roman" w:cs="Times New Roman"/>
                <w:b/>
                <w:bCs/>
                <w:spacing w:val="-1"/>
                <w:sz w:val="15"/>
                <w:szCs w:val="15"/>
                <w:lang w:eastAsia="sr-Latn-BA"/>
              </w:rPr>
              <w:t>организације/предузећа</w:t>
            </w:r>
            <w:r w:rsidRPr="00B61A40">
              <w:rPr>
                <w:rFonts w:ascii="Times New Roman" w:eastAsiaTheme="minorEastAsia" w:hAnsi="Times New Roman" w:cs="Times New Roman"/>
                <w:b/>
                <w:bCs/>
                <w:sz w:val="15"/>
                <w:szCs w:val="15"/>
                <w:lang w:eastAsia="sr-Latn-BA"/>
              </w:rPr>
              <w:t xml:space="preserve"> </w:t>
            </w:r>
            <w:r w:rsidRPr="00B61A40">
              <w:rPr>
                <w:rFonts w:ascii="Times New Roman" w:eastAsiaTheme="minorEastAsia" w:hAnsi="Times New Roman" w:cs="Times New Roman"/>
                <w:b/>
                <w:bCs/>
                <w:spacing w:val="-1"/>
                <w:sz w:val="15"/>
                <w:szCs w:val="15"/>
                <w:lang w:eastAsia="sr-Latn-BA"/>
              </w:rPr>
              <w:t>пријема:</w:t>
            </w:r>
          </w:p>
        </w:tc>
      </w:tr>
      <w:tr w:rsidR="00B61A40" w:rsidRPr="00B61A40" w14:paraId="173D8B24" w14:textId="77777777" w:rsidTr="004F4618">
        <w:trPr>
          <w:trHeight w:hRule="exact" w:val="366"/>
        </w:trPr>
        <w:tc>
          <w:tcPr>
            <w:tcW w:w="8932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4" w:space="0" w:color="000000"/>
            </w:tcBorders>
          </w:tcPr>
          <w:p w14:paraId="64D9EBF2" w14:textId="77777777" w:rsidR="00B61A40" w:rsidRPr="00B61A40" w:rsidRDefault="00B61A40" w:rsidP="00B61A4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5" w:after="0" w:line="240" w:lineRule="auto"/>
              <w:ind w:left="80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  <w:r w:rsidRPr="00B61A40">
              <w:rPr>
                <w:rFonts w:ascii="Times New Roman" w:eastAsiaTheme="minorEastAsia" w:hAnsi="Times New Roman" w:cs="Times New Roman"/>
                <w:b/>
                <w:bCs/>
                <w:spacing w:val="-1"/>
                <w:sz w:val="15"/>
                <w:szCs w:val="15"/>
                <w:lang w:eastAsia="sr-Latn-BA"/>
              </w:rPr>
              <w:t>Сектор</w:t>
            </w:r>
            <w:r w:rsidRPr="00B61A40">
              <w:rPr>
                <w:rFonts w:ascii="Times New Roman" w:eastAsiaTheme="minorEastAsia" w:hAnsi="Times New Roman" w:cs="Times New Roman"/>
                <w:b/>
                <w:bCs/>
                <w:sz w:val="15"/>
                <w:szCs w:val="15"/>
                <w:lang w:eastAsia="sr-Latn-BA"/>
              </w:rPr>
              <w:t xml:space="preserve"> </w:t>
            </w:r>
            <w:r w:rsidRPr="00B61A40">
              <w:rPr>
                <w:rFonts w:ascii="Times New Roman" w:eastAsiaTheme="minorEastAsia" w:hAnsi="Times New Roman" w:cs="Times New Roman"/>
                <w:b/>
                <w:bCs/>
                <w:spacing w:val="-1"/>
                <w:sz w:val="15"/>
                <w:szCs w:val="15"/>
                <w:lang w:eastAsia="sr-Latn-BA"/>
              </w:rPr>
              <w:t>организације/предузећа</w:t>
            </w:r>
            <w:r w:rsidRPr="00B61A40">
              <w:rPr>
                <w:rFonts w:ascii="Times New Roman" w:eastAsiaTheme="minorEastAsia" w:hAnsi="Times New Roman" w:cs="Times New Roman"/>
                <w:b/>
                <w:bCs/>
                <w:sz w:val="15"/>
                <w:szCs w:val="15"/>
                <w:lang w:eastAsia="sr-Latn-BA"/>
              </w:rPr>
              <w:t xml:space="preserve"> </w:t>
            </w:r>
            <w:r w:rsidRPr="00B61A40">
              <w:rPr>
                <w:rFonts w:ascii="Times New Roman" w:eastAsiaTheme="minorEastAsia" w:hAnsi="Times New Roman" w:cs="Times New Roman"/>
                <w:b/>
                <w:bCs/>
                <w:spacing w:val="-1"/>
                <w:sz w:val="15"/>
                <w:szCs w:val="15"/>
                <w:lang w:eastAsia="sr-Latn-BA"/>
              </w:rPr>
              <w:t>пријема:</w:t>
            </w:r>
          </w:p>
        </w:tc>
      </w:tr>
      <w:tr w:rsidR="00B61A40" w:rsidRPr="00B61A40" w14:paraId="0804686C" w14:textId="77777777" w:rsidTr="004F4618">
        <w:trPr>
          <w:trHeight w:hRule="exact" w:val="614"/>
        </w:trPr>
        <w:tc>
          <w:tcPr>
            <w:tcW w:w="8932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4" w:space="0" w:color="000000"/>
            </w:tcBorders>
          </w:tcPr>
          <w:p w14:paraId="2F0FB0F5" w14:textId="77777777" w:rsidR="00B61A40" w:rsidRPr="00B61A40" w:rsidRDefault="00B61A40" w:rsidP="00B61A4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2" w:after="0" w:line="240" w:lineRule="auto"/>
              <w:ind w:left="80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  <w:r w:rsidRPr="00B61A40">
              <w:rPr>
                <w:rFonts w:ascii="Times New Roman" w:eastAsiaTheme="minorEastAsia" w:hAnsi="Times New Roman" w:cs="Times New Roman"/>
                <w:b/>
                <w:bCs/>
                <w:spacing w:val="-1"/>
                <w:sz w:val="15"/>
                <w:szCs w:val="15"/>
                <w:lang w:eastAsia="sr-Latn-BA"/>
              </w:rPr>
              <w:t>Адреса</w:t>
            </w:r>
            <w:r w:rsidRPr="00B61A40">
              <w:rPr>
                <w:rFonts w:ascii="Times New Roman" w:eastAsiaTheme="minorEastAsia" w:hAnsi="Times New Roman" w:cs="Times New Roman"/>
                <w:b/>
                <w:bCs/>
                <w:sz w:val="15"/>
                <w:szCs w:val="15"/>
                <w:lang w:eastAsia="sr-Latn-BA"/>
              </w:rPr>
              <w:t xml:space="preserve"> </w:t>
            </w:r>
            <w:r w:rsidRPr="00B61A40">
              <w:rPr>
                <w:rFonts w:ascii="Times New Roman" w:eastAsiaTheme="minorEastAsia" w:hAnsi="Times New Roman" w:cs="Times New Roman"/>
                <w:b/>
                <w:bCs/>
                <w:spacing w:val="-1"/>
                <w:sz w:val="15"/>
                <w:szCs w:val="15"/>
                <w:lang w:eastAsia="sr-Latn-BA"/>
              </w:rPr>
              <w:t>организације/предузећа</w:t>
            </w:r>
            <w:r w:rsidRPr="00B61A40">
              <w:rPr>
                <w:rFonts w:ascii="Times New Roman" w:eastAsiaTheme="minorEastAsia" w:hAnsi="Times New Roman" w:cs="Times New Roman"/>
                <w:b/>
                <w:bCs/>
                <w:sz w:val="15"/>
                <w:szCs w:val="15"/>
                <w:lang w:eastAsia="sr-Latn-BA"/>
              </w:rPr>
              <w:t xml:space="preserve"> </w:t>
            </w:r>
            <w:r w:rsidRPr="00B61A40">
              <w:rPr>
                <w:rFonts w:ascii="Times New Roman" w:eastAsiaTheme="minorEastAsia" w:hAnsi="Times New Roman" w:cs="Times New Roman"/>
                <w:b/>
                <w:bCs/>
                <w:spacing w:val="-1"/>
                <w:sz w:val="15"/>
                <w:szCs w:val="15"/>
                <w:lang w:eastAsia="sr-Latn-BA"/>
              </w:rPr>
              <w:t>пријема</w:t>
            </w:r>
            <w:r w:rsidRPr="00B61A40">
              <w:rPr>
                <w:rFonts w:ascii="Times New Roman" w:eastAsiaTheme="minorEastAsia" w:hAnsi="Times New Roman" w:cs="Times New Roman"/>
                <w:b/>
                <w:bCs/>
                <w:spacing w:val="1"/>
                <w:sz w:val="15"/>
                <w:szCs w:val="15"/>
                <w:lang w:eastAsia="sr-Latn-BA"/>
              </w:rPr>
              <w:t xml:space="preserve"> </w:t>
            </w:r>
            <w:r w:rsidRPr="00B61A40">
              <w:rPr>
                <w:rFonts w:ascii="Times New Roman" w:eastAsiaTheme="minorEastAsia" w:hAnsi="Times New Roman" w:cs="Times New Roman"/>
                <w:spacing w:val="-1"/>
                <w:sz w:val="15"/>
                <w:szCs w:val="15"/>
                <w:lang w:eastAsia="sr-Latn-BA"/>
              </w:rPr>
              <w:t>[улица,</w:t>
            </w:r>
            <w:r w:rsidRPr="00B61A40">
              <w:rPr>
                <w:rFonts w:ascii="Times New Roman" w:eastAsiaTheme="minorEastAsia" w:hAnsi="Times New Roman" w:cs="Times New Roman"/>
                <w:sz w:val="15"/>
                <w:szCs w:val="15"/>
                <w:lang w:eastAsia="sr-Latn-BA"/>
              </w:rPr>
              <w:t xml:space="preserve"> </w:t>
            </w:r>
            <w:r w:rsidRPr="00B61A40">
              <w:rPr>
                <w:rFonts w:ascii="Times New Roman" w:eastAsiaTheme="minorEastAsia" w:hAnsi="Times New Roman" w:cs="Times New Roman"/>
                <w:spacing w:val="-1"/>
                <w:sz w:val="15"/>
                <w:szCs w:val="15"/>
                <w:lang w:eastAsia="sr-Latn-BA"/>
              </w:rPr>
              <w:t>град,</w:t>
            </w:r>
            <w:r w:rsidRPr="00B61A40">
              <w:rPr>
                <w:rFonts w:ascii="Times New Roman" w:eastAsiaTheme="minorEastAsia" w:hAnsi="Times New Roman" w:cs="Times New Roman"/>
                <w:sz w:val="15"/>
                <w:szCs w:val="15"/>
                <w:lang w:eastAsia="sr-Latn-BA"/>
              </w:rPr>
              <w:t xml:space="preserve"> </w:t>
            </w:r>
            <w:r w:rsidRPr="00B61A40">
              <w:rPr>
                <w:rFonts w:ascii="Times New Roman" w:eastAsiaTheme="minorEastAsia" w:hAnsi="Times New Roman" w:cs="Times New Roman"/>
                <w:spacing w:val="-1"/>
                <w:sz w:val="15"/>
                <w:szCs w:val="15"/>
                <w:lang w:eastAsia="sr-Latn-BA"/>
              </w:rPr>
              <w:t>земља,</w:t>
            </w:r>
            <w:r w:rsidRPr="00B61A40">
              <w:rPr>
                <w:rFonts w:ascii="Times New Roman" w:eastAsiaTheme="minorEastAsia" w:hAnsi="Times New Roman" w:cs="Times New Roman"/>
                <w:sz w:val="15"/>
                <w:szCs w:val="15"/>
                <w:lang w:eastAsia="sr-Latn-BA"/>
              </w:rPr>
              <w:t xml:space="preserve"> </w:t>
            </w:r>
            <w:r w:rsidRPr="00B61A40">
              <w:rPr>
                <w:rFonts w:ascii="Times New Roman" w:eastAsiaTheme="minorEastAsia" w:hAnsi="Times New Roman" w:cs="Times New Roman"/>
                <w:spacing w:val="-1"/>
                <w:sz w:val="15"/>
                <w:szCs w:val="15"/>
                <w:lang w:eastAsia="sr-Latn-BA"/>
              </w:rPr>
              <w:t>телефон, имејл</w:t>
            </w:r>
            <w:r w:rsidRPr="00B61A40">
              <w:rPr>
                <w:rFonts w:ascii="Times New Roman" w:eastAsiaTheme="minorEastAsia" w:hAnsi="Times New Roman" w:cs="Times New Roman"/>
                <w:spacing w:val="1"/>
                <w:sz w:val="15"/>
                <w:szCs w:val="15"/>
                <w:lang w:eastAsia="sr-Latn-BA"/>
              </w:rPr>
              <w:t xml:space="preserve"> </w:t>
            </w:r>
            <w:r w:rsidRPr="00B61A40">
              <w:rPr>
                <w:rFonts w:ascii="Times New Roman" w:eastAsiaTheme="minorEastAsia" w:hAnsi="Times New Roman" w:cs="Times New Roman"/>
                <w:spacing w:val="-1"/>
                <w:sz w:val="15"/>
                <w:szCs w:val="15"/>
                <w:lang w:eastAsia="sr-Latn-BA"/>
              </w:rPr>
              <w:t>адреса]</w:t>
            </w:r>
            <w:r w:rsidRPr="00B61A40">
              <w:rPr>
                <w:rFonts w:ascii="Times New Roman" w:eastAsiaTheme="minorEastAsia" w:hAnsi="Times New Roman" w:cs="Times New Roman"/>
                <w:b/>
                <w:bCs/>
                <w:spacing w:val="-1"/>
                <w:sz w:val="15"/>
                <w:szCs w:val="15"/>
                <w:lang w:eastAsia="sr-Latn-BA"/>
              </w:rPr>
              <w:t>,</w:t>
            </w:r>
            <w:r w:rsidRPr="00B61A40">
              <w:rPr>
                <w:rFonts w:ascii="Times New Roman" w:eastAsiaTheme="minorEastAsia" w:hAnsi="Times New Roman" w:cs="Times New Roman"/>
                <w:b/>
                <w:bCs/>
                <w:sz w:val="15"/>
                <w:szCs w:val="15"/>
                <w:lang w:eastAsia="sr-Latn-BA"/>
              </w:rPr>
              <w:t xml:space="preserve"> </w:t>
            </w:r>
            <w:r w:rsidRPr="00B61A40">
              <w:rPr>
                <w:rFonts w:ascii="Times New Roman" w:eastAsiaTheme="minorEastAsia" w:hAnsi="Times New Roman" w:cs="Times New Roman"/>
                <w:b/>
                <w:bCs/>
                <w:spacing w:val="-1"/>
                <w:sz w:val="15"/>
                <w:szCs w:val="15"/>
                <w:lang w:eastAsia="sr-Latn-BA"/>
              </w:rPr>
              <w:t>интернет</w:t>
            </w:r>
            <w:r w:rsidRPr="00B61A40">
              <w:rPr>
                <w:rFonts w:ascii="Times New Roman" w:eastAsiaTheme="minorEastAsia" w:hAnsi="Times New Roman" w:cs="Times New Roman"/>
                <w:b/>
                <w:bCs/>
                <w:spacing w:val="1"/>
                <w:sz w:val="15"/>
                <w:szCs w:val="15"/>
                <w:lang w:eastAsia="sr-Latn-BA"/>
              </w:rPr>
              <w:t xml:space="preserve"> </w:t>
            </w:r>
            <w:r w:rsidRPr="00B61A40">
              <w:rPr>
                <w:rFonts w:ascii="Times New Roman" w:eastAsiaTheme="minorEastAsia" w:hAnsi="Times New Roman" w:cs="Times New Roman"/>
                <w:b/>
                <w:bCs/>
                <w:spacing w:val="-1"/>
                <w:sz w:val="15"/>
                <w:szCs w:val="15"/>
                <w:lang w:eastAsia="sr-Latn-BA"/>
              </w:rPr>
              <w:t>страница:</w:t>
            </w:r>
          </w:p>
        </w:tc>
      </w:tr>
      <w:tr w:rsidR="00B61A40" w:rsidRPr="00B61A40" w14:paraId="5FFA561C" w14:textId="77777777" w:rsidTr="004F4618">
        <w:trPr>
          <w:trHeight w:hRule="exact" w:val="391"/>
        </w:trPr>
        <w:tc>
          <w:tcPr>
            <w:tcW w:w="8932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4" w:space="0" w:color="000000"/>
            </w:tcBorders>
          </w:tcPr>
          <w:p w14:paraId="2C269A4D" w14:textId="77777777" w:rsidR="00B61A40" w:rsidRPr="00B61A40" w:rsidRDefault="00B61A40" w:rsidP="00B61A4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1" w:after="0" w:line="240" w:lineRule="auto"/>
              <w:ind w:left="80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  <w:r w:rsidRPr="00B61A40">
              <w:rPr>
                <w:rFonts w:ascii="Times New Roman" w:eastAsiaTheme="minorEastAsia" w:hAnsi="Times New Roman" w:cs="Times New Roman"/>
                <w:b/>
                <w:bCs/>
                <w:spacing w:val="-1"/>
                <w:sz w:val="15"/>
                <w:szCs w:val="15"/>
                <w:lang w:eastAsia="sr-Latn-BA"/>
              </w:rPr>
              <w:t>Датум почетка</w:t>
            </w:r>
            <w:r w:rsidRPr="00B61A40">
              <w:rPr>
                <w:rFonts w:ascii="Times New Roman" w:eastAsiaTheme="minorEastAsia" w:hAnsi="Times New Roman" w:cs="Times New Roman"/>
                <w:b/>
                <w:bCs/>
                <w:spacing w:val="1"/>
                <w:sz w:val="15"/>
                <w:szCs w:val="15"/>
                <w:lang w:eastAsia="sr-Latn-BA"/>
              </w:rPr>
              <w:t xml:space="preserve"> </w:t>
            </w:r>
            <w:r w:rsidRPr="00B61A40">
              <w:rPr>
                <w:rFonts w:ascii="Times New Roman" w:eastAsiaTheme="minorEastAsia" w:hAnsi="Times New Roman" w:cs="Times New Roman"/>
                <w:b/>
                <w:bCs/>
                <w:sz w:val="15"/>
                <w:szCs w:val="15"/>
                <w:lang w:eastAsia="sr-Latn-BA"/>
              </w:rPr>
              <w:t xml:space="preserve">и краја </w:t>
            </w:r>
            <w:r w:rsidRPr="00B61A40">
              <w:rPr>
                <w:rFonts w:ascii="Times New Roman" w:eastAsiaTheme="minorEastAsia" w:hAnsi="Times New Roman" w:cs="Times New Roman"/>
                <w:b/>
                <w:bCs/>
                <w:spacing w:val="-1"/>
                <w:sz w:val="15"/>
                <w:szCs w:val="15"/>
                <w:lang w:eastAsia="sr-Latn-BA"/>
              </w:rPr>
              <w:t>стручне</w:t>
            </w:r>
            <w:r w:rsidRPr="00B61A40">
              <w:rPr>
                <w:rFonts w:ascii="Times New Roman" w:eastAsiaTheme="minorEastAsia" w:hAnsi="Times New Roman" w:cs="Times New Roman"/>
                <w:b/>
                <w:bCs/>
                <w:spacing w:val="-3"/>
                <w:sz w:val="15"/>
                <w:szCs w:val="15"/>
                <w:lang w:eastAsia="sr-Latn-BA"/>
              </w:rPr>
              <w:t xml:space="preserve"> </w:t>
            </w:r>
            <w:r w:rsidRPr="00B61A40">
              <w:rPr>
                <w:rFonts w:ascii="Times New Roman" w:eastAsiaTheme="minorEastAsia" w:hAnsi="Times New Roman" w:cs="Times New Roman"/>
                <w:b/>
                <w:bCs/>
                <w:spacing w:val="-1"/>
                <w:sz w:val="15"/>
                <w:szCs w:val="15"/>
                <w:lang w:eastAsia="sr-Latn-BA"/>
              </w:rPr>
              <w:t>праксе:</w:t>
            </w:r>
            <w:r w:rsidRPr="00B61A40">
              <w:rPr>
                <w:rFonts w:ascii="Times New Roman" w:eastAsiaTheme="minorEastAsia" w:hAnsi="Times New Roman" w:cs="Times New Roman"/>
                <w:b/>
                <w:bCs/>
                <w:sz w:val="15"/>
                <w:szCs w:val="15"/>
                <w:lang w:eastAsia="sr-Latn-BA"/>
              </w:rPr>
              <w:t xml:space="preserve">  </w:t>
            </w:r>
            <w:r w:rsidRPr="00B61A40">
              <w:rPr>
                <w:rFonts w:ascii="Times New Roman" w:eastAsiaTheme="minorEastAsia" w:hAnsi="Times New Roman" w:cs="Times New Roman"/>
                <w:b/>
                <w:bCs/>
                <w:spacing w:val="37"/>
                <w:sz w:val="15"/>
                <w:szCs w:val="15"/>
                <w:lang w:eastAsia="sr-Latn-BA"/>
              </w:rPr>
              <w:t xml:space="preserve"> </w:t>
            </w:r>
            <w:r w:rsidRPr="00B61A40">
              <w:rPr>
                <w:rFonts w:ascii="Times New Roman" w:eastAsiaTheme="minorEastAsia" w:hAnsi="Times New Roman" w:cs="Times New Roman"/>
                <w:b/>
                <w:bCs/>
                <w:sz w:val="15"/>
                <w:szCs w:val="15"/>
                <w:lang w:eastAsia="sr-Latn-BA"/>
              </w:rPr>
              <w:t xml:space="preserve">од </w:t>
            </w:r>
            <w:r w:rsidRPr="00B61A40">
              <w:rPr>
                <w:rFonts w:ascii="Times New Roman" w:eastAsiaTheme="minorEastAsia" w:hAnsi="Times New Roman" w:cs="Times New Roman"/>
                <w:b/>
                <w:bCs/>
                <w:spacing w:val="-1"/>
                <w:sz w:val="15"/>
                <w:szCs w:val="15"/>
                <w:lang w:eastAsia="sr-Latn-BA"/>
              </w:rPr>
              <w:t>[мјесец/година]</w:t>
            </w:r>
            <w:r w:rsidRPr="00B61A40">
              <w:rPr>
                <w:rFonts w:ascii="Times New Roman" w:eastAsiaTheme="minorEastAsia" w:hAnsi="Times New Roman" w:cs="Times New Roman"/>
                <w:b/>
                <w:bCs/>
                <w:sz w:val="15"/>
                <w:szCs w:val="15"/>
                <w:lang w:eastAsia="sr-Latn-BA"/>
              </w:rPr>
              <w:t xml:space="preserve"> </w:t>
            </w:r>
            <w:r w:rsidRPr="00B61A40">
              <w:rPr>
                <w:rFonts w:ascii="Times New Roman" w:eastAsiaTheme="minorEastAsia" w:hAnsi="Times New Roman" w:cs="Times New Roman"/>
                <w:spacing w:val="-1"/>
                <w:sz w:val="15"/>
                <w:szCs w:val="15"/>
                <w:lang w:eastAsia="sr-Latn-BA"/>
              </w:rPr>
              <w:t>…………………</w:t>
            </w:r>
            <w:r w:rsidRPr="00B61A40">
              <w:rPr>
                <w:rFonts w:ascii="Times New Roman" w:eastAsiaTheme="minorEastAsia" w:hAnsi="Times New Roman" w:cs="Times New Roman"/>
                <w:b/>
                <w:bCs/>
                <w:spacing w:val="-1"/>
                <w:sz w:val="15"/>
                <w:szCs w:val="15"/>
                <w:lang w:eastAsia="sr-Latn-BA"/>
              </w:rPr>
              <w:t>.</w:t>
            </w:r>
            <w:r w:rsidRPr="00B61A40">
              <w:rPr>
                <w:rFonts w:ascii="Times New Roman" w:eastAsiaTheme="minorEastAsia" w:hAnsi="Times New Roman" w:cs="Times New Roman"/>
                <w:b/>
                <w:bCs/>
                <w:sz w:val="15"/>
                <w:szCs w:val="15"/>
                <w:lang w:eastAsia="sr-Latn-BA"/>
              </w:rPr>
              <w:t xml:space="preserve"> </w:t>
            </w:r>
            <w:r w:rsidRPr="00B61A40">
              <w:rPr>
                <w:rFonts w:ascii="Times New Roman" w:eastAsiaTheme="minorEastAsia" w:hAnsi="Times New Roman" w:cs="Times New Roman"/>
                <w:b/>
                <w:bCs/>
                <w:spacing w:val="-1"/>
                <w:sz w:val="15"/>
                <w:szCs w:val="15"/>
                <w:lang w:eastAsia="sr-Latn-BA"/>
              </w:rPr>
              <w:t>до</w:t>
            </w:r>
            <w:r w:rsidRPr="00B61A40">
              <w:rPr>
                <w:rFonts w:ascii="Times New Roman" w:eastAsiaTheme="minorEastAsia" w:hAnsi="Times New Roman" w:cs="Times New Roman"/>
                <w:b/>
                <w:bCs/>
                <w:sz w:val="15"/>
                <w:szCs w:val="15"/>
                <w:lang w:eastAsia="sr-Latn-BA"/>
              </w:rPr>
              <w:t xml:space="preserve"> </w:t>
            </w:r>
            <w:r w:rsidRPr="00B61A40">
              <w:rPr>
                <w:rFonts w:ascii="Times New Roman" w:eastAsiaTheme="minorEastAsia" w:hAnsi="Times New Roman" w:cs="Times New Roman"/>
                <w:b/>
                <w:bCs/>
                <w:spacing w:val="-1"/>
                <w:sz w:val="15"/>
                <w:szCs w:val="15"/>
                <w:lang w:eastAsia="sr-Latn-BA"/>
              </w:rPr>
              <w:t xml:space="preserve">[мјесец/година] </w:t>
            </w:r>
            <w:r w:rsidRPr="00B61A40">
              <w:rPr>
                <w:rFonts w:ascii="Times New Roman" w:eastAsiaTheme="minorEastAsia" w:hAnsi="Times New Roman" w:cs="Times New Roman"/>
                <w:spacing w:val="-1"/>
                <w:sz w:val="15"/>
                <w:szCs w:val="15"/>
                <w:lang w:eastAsia="sr-Latn-BA"/>
              </w:rPr>
              <w:t>………………</w:t>
            </w:r>
            <w:r w:rsidRPr="00B61A40">
              <w:rPr>
                <w:rFonts w:ascii="Times New Roman" w:eastAsiaTheme="minorEastAsia" w:hAnsi="Times New Roman" w:cs="Times New Roman"/>
                <w:b/>
                <w:bCs/>
                <w:spacing w:val="-1"/>
                <w:sz w:val="15"/>
                <w:szCs w:val="15"/>
                <w:lang w:eastAsia="sr-Latn-BA"/>
              </w:rPr>
              <w:t>..</w:t>
            </w:r>
          </w:p>
        </w:tc>
      </w:tr>
      <w:tr w:rsidR="00B61A40" w:rsidRPr="00B61A40" w14:paraId="520624C0" w14:textId="77777777" w:rsidTr="004F4618">
        <w:trPr>
          <w:trHeight w:hRule="exact" w:val="667"/>
        </w:trPr>
        <w:tc>
          <w:tcPr>
            <w:tcW w:w="8932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4" w:space="0" w:color="000000"/>
            </w:tcBorders>
          </w:tcPr>
          <w:p w14:paraId="21C65DB8" w14:textId="77777777" w:rsidR="00B61A40" w:rsidRPr="00B61A40" w:rsidRDefault="00B61A40" w:rsidP="00B61A4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6" w:after="0" w:line="240" w:lineRule="auto"/>
              <w:ind w:left="80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  <w:r w:rsidRPr="00B61A40">
              <w:rPr>
                <w:rFonts w:ascii="Times New Roman" w:eastAsiaTheme="minorEastAsia" w:hAnsi="Times New Roman" w:cs="Times New Roman"/>
                <w:b/>
                <w:bCs/>
                <w:spacing w:val="-1"/>
                <w:sz w:val="15"/>
                <w:szCs w:val="15"/>
                <w:lang w:eastAsia="sr-Latn-BA"/>
              </w:rPr>
              <w:t>Назив</w:t>
            </w:r>
            <w:r w:rsidRPr="00B61A40">
              <w:rPr>
                <w:rFonts w:ascii="Times New Roman" w:eastAsiaTheme="minorEastAsia" w:hAnsi="Times New Roman" w:cs="Times New Roman"/>
                <w:b/>
                <w:bCs/>
                <w:spacing w:val="1"/>
                <w:sz w:val="15"/>
                <w:szCs w:val="15"/>
                <w:lang w:eastAsia="sr-Latn-BA"/>
              </w:rPr>
              <w:t xml:space="preserve"> </w:t>
            </w:r>
            <w:r w:rsidRPr="00B61A40">
              <w:rPr>
                <w:rFonts w:ascii="Times New Roman" w:eastAsiaTheme="minorEastAsia" w:hAnsi="Times New Roman" w:cs="Times New Roman"/>
                <w:b/>
                <w:bCs/>
                <w:spacing w:val="-1"/>
                <w:sz w:val="15"/>
                <w:szCs w:val="15"/>
                <w:lang w:eastAsia="sr-Latn-BA"/>
              </w:rPr>
              <w:t>стручне праксе:</w:t>
            </w:r>
          </w:p>
        </w:tc>
      </w:tr>
      <w:tr w:rsidR="00B61A40" w:rsidRPr="00B61A40" w14:paraId="70BE6AFC" w14:textId="77777777" w:rsidTr="004F4618">
        <w:trPr>
          <w:trHeight w:hRule="exact" w:val="1038"/>
        </w:trPr>
        <w:tc>
          <w:tcPr>
            <w:tcW w:w="8932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4" w:space="0" w:color="000000"/>
            </w:tcBorders>
          </w:tcPr>
          <w:p w14:paraId="50BCA979" w14:textId="77777777" w:rsidR="00B61A40" w:rsidRPr="00B61A40" w:rsidRDefault="00B61A40" w:rsidP="00B61A4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5" w:after="0" w:line="240" w:lineRule="auto"/>
              <w:ind w:left="80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  <w:r w:rsidRPr="00B61A40">
              <w:rPr>
                <w:rFonts w:ascii="Times New Roman" w:eastAsiaTheme="minorEastAsia" w:hAnsi="Times New Roman" w:cs="Times New Roman"/>
                <w:b/>
                <w:bCs/>
                <w:spacing w:val="-1"/>
                <w:sz w:val="15"/>
                <w:szCs w:val="15"/>
                <w:lang w:eastAsia="sr-Latn-BA"/>
              </w:rPr>
              <w:t>Детаљни</w:t>
            </w:r>
            <w:r w:rsidRPr="00B61A40">
              <w:rPr>
                <w:rFonts w:ascii="Times New Roman" w:eastAsiaTheme="minorEastAsia" w:hAnsi="Times New Roman" w:cs="Times New Roman"/>
                <w:b/>
                <w:bCs/>
                <w:sz w:val="15"/>
                <w:szCs w:val="15"/>
                <w:lang w:eastAsia="sr-Latn-BA"/>
              </w:rPr>
              <w:t xml:space="preserve"> програм</w:t>
            </w:r>
            <w:r w:rsidRPr="00B61A40">
              <w:rPr>
                <w:rFonts w:ascii="Times New Roman" w:eastAsiaTheme="minorEastAsia" w:hAnsi="Times New Roman" w:cs="Times New Roman"/>
                <w:b/>
                <w:bCs/>
                <w:spacing w:val="-1"/>
                <w:sz w:val="15"/>
                <w:szCs w:val="15"/>
                <w:lang w:eastAsia="sr-Latn-BA"/>
              </w:rPr>
              <w:t xml:space="preserve"> периода</w:t>
            </w:r>
            <w:r w:rsidRPr="00B61A40">
              <w:rPr>
                <w:rFonts w:ascii="Times New Roman" w:eastAsiaTheme="minorEastAsia" w:hAnsi="Times New Roman" w:cs="Times New Roman"/>
                <w:b/>
                <w:bCs/>
                <w:spacing w:val="1"/>
                <w:sz w:val="15"/>
                <w:szCs w:val="15"/>
                <w:lang w:eastAsia="sr-Latn-BA"/>
              </w:rPr>
              <w:t xml:space="preserve"> </w:t>
            </w:r>
            <w:r w:rsidRPr="00B61A40">
              <w:rPr>
                <w:rFonts w:ascii="Times New Roman" w:eastAsiaTheme="minorEastAsia" w:hAnsi="Times New Roman" w:cs="Times New Roman"/>
                <w:b/>
                <w:bCs/>
                <w:spacing w:val="-1"/>
                <w:sz w:val="15"/>
                <w:szCs w:val="15"/>
                <w:lang w:eastAsia="sr-Latn-BA"/>
              </w:rPr>
              <w:t>стручне праксе,</w:t>
            </w:r>
            <w:r w:rsidRPr="00B61A40">
              <w:rPr>
                <w:rFonts w:ascii="Times New Roman" w:eastAsiaTheme="minorEastAsia" w:hAnsi="Times New Roman" w:cs="Times New Roman"/>
                <w:b/>
                <w:bCs/>
                <w:sz w:val="15"/>
                <w:szCs w:val="15"/>
                <w:lang w:eastAsia="sr-Latn-BA"/>
              </w:rPr>
              <w:t xml:space="preserve"> </w:t>
            </w:r>
            <w:r w:rsidRPr="00B61A40">
              <w:rPr>
                <w:rFonts w:ascii="Times New Roman" w:eastAsiaTheme="minorEastAsia" w:hAnsi="Times New Roman" w:cs="Times New Roman"/>
                <w:b/>
                <w:bCs/>
                <w:spacing w:val="-1"/>
                <w:sz w:val="15"/>
                <w:szCs w:val="15"/>
                <w:lang w:eastAsia="sr-Latn-BA"/>
              </w:rPr>
              <w:t>укључујући</w:t>
            </w:r>
            <w:r w:rsidRPr="00B61A40">
              <w:rPr>
                <w:rFonts w:ascii="Times New Roman" w:eastAsiaTheme="minorEastAsia" w:hAnsi="Times New Roman" w:cs="Times New Roman"/>
                <w:b/>
                <w:bCs/>
                <w:sz w:val="15"/>
                <w:szCs w:val="15"/>
                <w:lang w:eastAsia="sr-Latn-BA"/>
              </w:rPr>
              <w:t xml:space="preserve"> </w:t>
            </w:r>
            <w:r w:rsidRPr="00B61A40">
              <w:rPr>
                <w:rFonts w:ascii="Times New Roman" w:eastAsiaTheme="minorEastAsia" w:hAnsi="Times New Roman" w:cs="Times New Roman"/>
                <w:b/>
                <w:bCs/>
                <w:spacing w:val="-1"/>
                <w:sz w:val="15"/>
                <w:szCs w:val="15"/>
                <w:lang w:eastAsia="sr-Latn-BA"/>
              </w:rPr>
              <w:t>активности</w:t>
            </w:r>
            <w:r w:rsidRPr="00B61A40">
              <w:rPr>
                <w:rFonts w:ascii="Times New Roman" w:eastAsiaTheme="minorEastAsia" w:hAnsi="Times New Roman" w:cs="Times New Roman"/>
                <w:b/>
                <w:bCs/>
                <w:sz w:val="15"/>
                <w:szCs w:val="15"/>
                <w:lang w:eastAsia="sr-Latn-BA"/>
              </w:rPr>
              <w:t xml:space="preserve"> </w:t>
            </w:r>
            <w:r w:rsidRPr="00B61A40">
              <w:rPr>
                <w:rFonts w:ascii="Times New Roman" w:eastAsiaTheme="minorEastAsia" w:hAnsi="Times New Roman" w:cs="Times New Roman"/>
                <w:b/>
                <w:bCs/>
                <w:spacing w:val="-1"/>
                <w:sz w:val="15"/>
                <w:szCs w:val="15"/>
                <w:lang w:eastAsia="sr-Latn-BA"/>
              </w:rPr>
              <w:t>кандидата:</w:t>
            </w:r>
          </w:p>
        </w:tc>
      </w:tr>
      <w:tr w:rsidR="00B61A40" w:rsidRPr="00B61A40" w14:paraId="32616A54" w14:textId="77777777" w:rsidTr="004F4618">
        <w:trPr>
          <w:trHeight w:hRule="exact" w:val="940"/>
        </w:trPr>
        <w:tc>
          <w:tcPr>
            <w:tcW w:w="8932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4" w:space="0" w:color="000000"/>
            </w:tcBorders>
          </w:tcPr>
          <w:p w14:paraId="541B3231" w14:textId="77777777" w:rsidR="00B61A40" w:rsidRPr="00B61A40" w:rsidRDefault="00B61A40" w:rsidP="00B61A4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3" w:after="0" w:line="240" w:lineRule="auto"/>
              <w:ind w:left="80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  <w:r w:rsidRPr="00B61A40">
              <w:rPr>
                <w:rFonts w:ascii="Times New Roman" w:eastAsiaTheme="minorEastAsia" w:hAnsi="Times New Roman" w:cs="Times New Roman"/>
                <w:b/>
                <w:bCs/>
                <w:spacing w:val="-1"/>
                <w:sz w:val="15"/>
                <w:szCs w:val="15"/>
                <w:lang w:eastAsia="sr-Latn-BA"/>
              </w:rPr>
              <w:t>Знање, вјештине</w:t>
            </w:r>
            <w:r w:rsidRPr="00B61A40">
              <w:rPr>
                <w:rFonts w:ascii="Times New Roman" w:eastAsiaTheme="minorEastAsia" w:hAnsi="Times New Roman" w:cs="Times New Roman"/>
                <w:b/>
                <w:bCs/>
                <w:sz w:val="15"/>
                <w:szCs w:val="15"/>
                <w:lang w:eastAsia="sr-Latn-BA"/>
              </w:rPr>
              <w:t xml:space="preserve"> </w:t>
            </w:r>
            <w:r w:rsidRPr="00B61A40">
              <w:rPr>
                <w:rFonts w:ascii="Times New Roman" w:eastAsiaTheme="minorEastAsia" w:hAnsi="Times New Roman" w:cs="Times New Roman"/>
                <w:b/>
                <w:bCs/>
                <w:spacing w:val="-1"/>
                <w:sz w:val="15"/>
                <w:szCs w:val="15"/>
                <w:lang w:eastAsia="sr-Latn-BA"/>
              </w:rPr>
              <w:t>(интелектуалне</w:t>
            </w:r>
            <w:r w:rsidRPr="00B61A40">
              <w:rPr>
                <w:rFonts w:ascii="Times New Roman" w:eastAsiaTheme="minorEastAsia" w:hAnsi="Times New Roman" w:cs="Times New Roman"/>
                <w:b/>
                <w:bCs/>
                <w:sz w:val="15"/>
                <w:szCs w:val="15"/>
                <w:lang w:eastAsia="sr-Latn-BA"/>
              </w:rPr>
              <w:t xml:space="preserve"> и </w:t>
            </w:r>
            <w:r w:rsidRPr="00B61A40">
              <w:rPr>
                <w:rFonts w:ascii="Times New Roman" w:eastAsiaTheme="minorEastAsia" w:hAnsi="Times New Roman" w:cs="Times New Roman"/>
                <w:b/>
                <w:bCs/>
                <w:spacing w:val="-1"/>
                <w:sz w:val="15"/>
                <w:szCs w:val="15"/>
                <w:lang w:eastAsia="sr-Latn-BA"/>
              </w:rPr>
              <w:t>практичне)</w:t>
            </w:r>
            <w:r w:rsidRPr="00B61A40">
              <w:rPr>
                <w:rFonts w:ascii="Times New Roman" w:eastAsiaTheme="minorEastAsia" w:hAnsi="Times New Roman" w:cs="Times New Roman"/>
                <w:b/>
                <w:bCs/>
                <w:spacing w:val="1"/>
                <w:sz w:val="15"/>
                <w:szCs w:val="15"/>
                <w:lang w:eastAsia="sr-Latn-BA"/>
              </w:rPr>
              <w:t xml:space="preserve"> </w:t>
            </w:r>
            <w:r w:rsidRPr="00B61A40">
              <w:rPr>
                <w:rFonts w:ascii="Times New Roman" w:eastAsiaTheme="minorEastAsia" w:hAnsi="Times New Roman" w:cs="Times New Roman"/>
                <w:b/>
                <w:bCs/>
                <w:sz w:val="15"/>
                <w:szCs w:val="15"/>
                <w:lang w:eastAsia="sr-Latn-BA"/>
              </w:rPr>
              <w:t xml:space="preserve">и </w:t>
            </w:r>
            <w:r w:rsidRPr="00B61A40">
              <w:rPr>
                <w:rFonts w:ascii="Times New Roman" w:eastAsiaTheme="minorEastAsia" w:hAnsi="Times New Roman" w:cs="Times New Roman"/>
                <w:b/>
                <w:bCs/>
                <w:spacing w:val="-1"/>
                <w:sz w:val="15"/>
                <w:szCs w:val="15"/>
                <w:lang w:eastAsia="sr-Latn-BA"/>
              </w:rPr>
              <w:t>стечене</w:t>
            </w:r>
            <w:r w:rsidRPr="00B61A40">
              <w:rPr>
                <w:rFonts w:ascii="Times New Roman" w:eastAsiaTheme="minorEastAsia" w:hAnsi="Times New Roman" w:cs="Times New Roman"/>
                <w:b/>
                <w:bCs/>
                <w:spacing w:val="-3"/>
                <w:sz w:val="15"/>
                <w:szCs w:val="15"/>
                <w:lang w:eastAsia="sr-Latn-BA"/>
              </w:rPr>
              <w:t xml:space="preserve"> </w:t>
            </w:r>
            <w:r w:rsidRPr="00B61A40">
              <w:rPr>
                <w:rFonts w:ascii="Times New Roman" w:eastAsiaTheme="minorEastAsia" w:hAnsi="Times New Roman" w:cs="Times New Roman"/>
                <w:b/>
                <w:bCs/>
                <w:sz w:val="15"/>
                <w:szCs w:val="15"/>
                <w:lang w:eastAsia="sr-Latn-BA"/>
              </w:rPr>
              <w:t>компетенције</w:t>
            </w:r>
            <w:r w:rsidRPr="00B61A40">
              <w:rPr>
                <w:rFonts w:ascii="Times New Roman" w:eastAsiaTheme="minorEastAsia" w:hAnsi="Times New Roman" w:cs="Times New Roman"/>
                <w:b/>
                <w:bCs/>
                <w:spacing w:val="-3"/>
                <w:sz w:val="15"/>
                <w:szCs w:val="15"/>
                <w:lang w:eastAsia="sr-Latn-BA"/>
              </w:rPr>
              <w:t xml:space="preserve"> </w:t>
            </w:r>
            <w:r w:rsidRPr="00B61A40">
              <w:rPr>
                <w:rFonts w:ascii="Times New Roman" w:eastAsiaTheme="minorEastAsia" w:hAnsi="Times New Roman" w:cs="Times New Roman"/>
                <w:b/>
                <w:bCs/>
                <w:spacing w:val="-1"/>
                <w:sz w:val="15"/>
                <w:szCs w:val="15"/>
                <w:lang w:eastAsia="sr-Latn-BA"/>
              </w:rPr>
              <w:t>(постигнути</w:t>
            </w:r>
            <w:r w:rsidRPr="00B61A40">
              <w:rPr>
                <w:rFonts w:ascii="Times New Roman" w:eastAsiaTheme="minorEastAsia" w:hAnsi="Times New Roman" w:cs="Times New Roman"/>
                <w:b/>
                <w:bCs/>
                <w:sz w:val="15"/>
                <w:szCs w:val="15"/>
                <w:lang w:eastAsia="sr-Latn-BA"/>
              </w:rPr>
              <w:t xml:space="preserve"> </w:t>
            </w:r>
            <w:r w:rsidRPr="00B61A40">
              <w:rPr>
                <w:rFonts w:ascii="Times New Roman" w:eastAsiaTheme="minorEastAsia" w:hAnsi="Times New Roman" w:cs="Times New Roman"/>
                <w:b/>
                <w:bCs/>
                <w:spacing w:val="-1"/>
                <w:sz w:val="15"/>
                <w:szCs w:val="15"/>
                <w:lang w:eastAsia="sr-Latn-BA"/>
              </w:rPr>
              <w:t>исходи</w:t>
            </w:r>
            <w:r w:rsidRPr="00B61A40">
              <w:rPr>
                <w:rFonts w:ascii="Times New Roman" w:eastAsiaTheme="minorEastAsia" w:hAnsi="Times New Roman" w:cs="Times New Roman"/>
                <w:b/>
                <w:bCs/>
                <w:sz w:val="15"/>
                <w:szCs w:val="15"/>
                <w:lang w:eastAsia="sr-Latn-BA"/>
              </w:rPr>
              <w:t xml:space="preserve"> учења):</w:t>
            </w:r>
          </w:p>
        </w:tc>
      </w:tr>
      <w:tr w:rsidR="00B61A40" w:rsidRPr="00B61A40" w14:paraId="4632A736" w14:textId="77777777" w:rsidTr="004F4618">
        <w:trPr>
          <w:trHeight w:hRule="exact" w:val="940"/>
        </w:trPr>
        <w:tc>
          <w:tcPr>
            <w:tcW w:w="8932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4" w:space="0" w:color="000000"/>
            </w:tcBorders>
          </w:tcPr>
          <w:p w14:paraId="5E38DAE7" w14:textId="77777777" w:rsidR="00B61A40" w:rsidRPr="00B61A40" w:rsidRDefault="00B61A40" w:rsidP="00B61A4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5" w:after="0" w:line="240" w:lineRule="auto"/>
              <w:ind w:left="80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  <w:r w:rsidRPr="00B61A40">
              <w:rPr>
                <w:rFonts w:ascii="Times New Roman" w:eastAsiaTheme="minorEastAsia" w:hAnsi="Times New Roman" w:cs="Times New Roman"/>
                <w:b/>
                <w:bCs/>
                <w:spacing w:val="-1"/>
                <w:sz w:val="15"/>
                <w:szCs w:val="15"/>
                <w:lang w:eastAsia="sr-Latn-BA"/>
              </w:rPr>
              <w:t>Евалуација</w:t>
            </w:r>
            <w:r w:rsidRPr="00B61A40">
              <w:rPr>
                <w:rFonts w:ascii="Times New Roman" w:eastAsiaTheme="minorEastAsia" w:hAnsi="Times New Roman" w:cs="Times New Roman"/>
                <w:b/>
                <w:bCs/>
                <w:sz w:val="15"/>
                <w:szCs w:val="15"/>
                <w:lang w:eastAsia="sr-Latn-BA"/>
              </w:rPr>
              <w:t xml:space="preserve"> </w:t>
            </w:r>
            <w:r w:rsidRPr="00B61A40">
              <w:rPr>
                <w:rFonts w:ascii="Times New Roman" w:eastAsiaTheme="minorEastAsia" w:hAnsi="Times New Roman" w:cs="Times New Roman"/>
                <w:b/>
                <w:bCs/>
                <w:spacing w:val="-1"/>
                <w:sz w:val="15"/>
                <w:szCs w:val="15"/>
                <w:lang w:eastAsia="sr-Latn-BA"/>
              </w:rPr>
              <w:t>кандидата:</w:t>
            </w:r>
          </w:p>
        </w:tc>
      </w:tr>
      <w:tr w:rsidR="00B61A40" w:rsidRPr="00B61A40" w14:paraId="2753FFEA" w14:textId="77777777" w:rsidTr="004F4618">
        <w:trPr>
          <w:trHeight w:hRule="exact" w:val="386"/>
        </w:trPr>
        <w:tc>
          <w:tcPr>
            <w:tcW w:w="8932" w:type="dxa"/>
            <w:tcBorders>
              <w:top w:val="single" w:sz="16" w:space="0" w:color="000000"/>
              <w:left w:val="single" w:sz="16" w:space="0" w:color="000000"/>
              <w:bottom w:val="single" w:sz="12" w:space="0" w:color="000000"/>
              <w:right w:val="single" w:sz="14" w:space="0" w:color="000000"/>
            </w:tcBorders>
          </w:tcPr>
          <w:p w14:paraId="20458D8C" w14:textId="77777777" w:rsidR="00B61A40" w:rsidRPr="00B61A40" w:rsidRDefault="00B61A40" w:rsidP="00B61A4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5" w:after="0" w:line="240" w:lineRule="auto"/>
              <w:ind w:left="80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  <w:r w:rsidRPr="00B61A40">
              <w:rPr>
                <w:rFonts w:ascii="Times New Roman" w:eastAsiaTheme="minorEastAsia" w:hAnsi="Times New Roman" w:cs="Times New Roman"/>
                <w:b/>
                <w:bCs/>
                <w:spacing w:val="-1"/>
                <w:sz w:val="15"/>
                <w:szCs w:val="15"/>
                <w:lang w:eastAsia="sr-Latn-BA"/>
              </w:rPr>
              <w:t>Датум:</w:t>
            </w:r>
          </w:p>
        </w:tc>
      </w:tr>
      <w:tr w:rsidR="00B61A40" w:rsidRPr="00B61A40" w14:paraId="39E15989" w14:textId="77777777" w:rsidTr="004F4618">
        <w:trPr>
          <w:trHeight w:hRule="exact" w:val="928"/>
        </w:trPr>
        <w:tc>
          <w:tcPr>
            <w:tcW w:w="8932" w:type="dxa"/>
            <w:tcBorders>
              <w:top w:val="single" w:sz="12" w:space="0" w:color="000000"/>
              <w:left w:val="single" w:sz="10" w:space="0" w:color="000000"/>
              <w:bottom w:val="single" w:sz="12" w:space="0" w:color="000000"/>
              <w:right w:val="single" w:sz="10" w:space="0" w:color="000000"/>
            </w:tcBorders>
          </w:tcPr>
          <w:p w14:paraId="5C8D757E" w14:textId="77777777" w:rsidR="00B61A40" w:rsidRPr="00B61A40" w:rsidRDefault="00B61A40" w:rsidP="00B61A4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3" w:after="0" w:line="240" w:lineRule="auto"/>
              <w:ind w:left="87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  <w:r w:rsidRPr="00B61A40">
              <w:rPr>
                <w:rFonts w:ascii="Times New Roman" w:eastAsiaTheme="minorEastAsia" w:hAnsi="Times New Roman" w:cs="Times New Roman"/>
                <w:b/>
                <w:bCs/>
                <w:spacing w:val="-1"/>
                <w:sz w:val="15"/>
                <w:szCs w:val="15"/>
                <w:lang w:eastAsia="sr-Latn-BA"/>
              </w:rPr>
              <w:t xml:space="preserve">Име </w:t>
            </w:r>
            <w:r w:rsidRPr="00B61A40">
              <w:rPr>
                <w:rFonts w:ascii="Times New Roman" w:eastAsiaTheme="minorEastAsia" w:hAnsi="Times New Roman" w:cs="Times New Roman"/>
                <w:b/>
                <w:bCs/>
                <w:sz w:val="15"/>
                <w:szCs w:val="15"/>
                <w:lang w:eastAsia="sr-Latn-BA"/>
              </w:rPr>
              <w:t>и потпис</w:t>
            </w:r>
            <w:r w:rsidRPr="00B61A40">
              <w:rPr>
                <w:rFonts w:ascii="Times New Roman" w:eastAsiaTheme="minorEastAsia" w:hAnsi="Times New Roman" w:cs="Times New Roman"/>
                <w:b/>
                <w:bCs/>
                <w:spacing w:val="-3"/>
                <w:sz w:val="15"/>
                <w:szCs w:val="15"/>
                <w:lang w:eastAsia="sr-Latn-BA"/>
              </w:rPr>
              <w:t xml:space="preserve"> </w:t>
            </w:r>
            <w:r w:rsidRPr="00B61A40">
              <w:rPr>
                <w:rFonts w:ascii="Times New Roman" w:eastAsiaTheme="minorEastAsia" w:hAnsi="Times New Roman" w:cs="Times New Roman"/>
                <w:b/>
                <w:bCs/>
                <w:sz w:val="15"/>
                <w:szCs w:val="15"/>
                <w:lang w:eastAsia="sr-Latn-BA"/>
              </w:rPr>
              <w:t xml:space="preserve">надзорника у </w:t>
            </w:r>
            <w:r w:rsidRPr="00B61A40">
              <w:rPr>
                <w:rFonts w:ascii="Times New Roman" w:eastAsiaTheme="minorEastAsia" w:hAnsi="Times New Roman" w:cs="Times New Roman"/>
                <w:b/>
                <w:bCs/>
                <w:spacing w:val="-1"/>
                <w:sz w:val="15"/>
                <w:szCs w:val="15"/>
                <w:lang w:eastAsia="sr-Latn-BA"/>
              </w:rPr>
              <w:t>организацији/предузећу пријема:</w:t>
            </w:r>
          </w:p>
        </w:tc>
      </w:tr>
    </w:tbl>
    <w:p w14:paraId="1534B2CA" w14:textId="77777777" w:rsidR="00B61A40" w:rsidRPr="00B61A40" w:rsidRDefault="00B61A40" w:rsidP="00B61A4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sr-Latn-BA"/>
        </w:rPr>
        <w:sectPr w:rsidR="00B61A40" w:rsidRPr="00B61A40">
          <w:footerReference w:type="default" r:id="rId19"/>
          <w:pgSz w:w="12240" w:h="15840"/>
          <w:pgMar w:top="1280" w:right="1480" w:bottom="280" w:left="1620" w:header="0" w:footer="0" w:gutter="0"/>
          <w:cols w:space="720" w:equalWidth="0">
            <w:col w:w="9140"/>
          </w:cols>
          <w:noEndnote/>
        </w:sectPr>
      </w:pPr>
    </w:p>
    <w:p w14:paraId="21BBB6F1" w14:textId="77777777" w:rsidR="00B61A40" w:rsidRPr="00B61A40" w:rsidRDefault="00B61A40" w:rsidP="00B61A40">
      <w:pPr>
        <w:widowControl w:val="0"/>
        <w:kinsoku w:val="0"/>
        <w:overflowPunct w:val="0"/>
        <w:autoSpaceDE w:val="0"/>
        <w:autoSpaceDN w:val="0"/>
        <w:adjustRightInd w:val="0"/>
        <w:spacing w:before="10" w:after="0" w:line="240" w:lineRule="auto"/>
        <w:rPr>
          <w:rFonts w:ascii="Times New Roman" w:eastAsiaTheme="minorEastAsia" w:hAnsi="Times New Roman" w:cs="Times New Roman"/>
          <w:b/>
          <w:bCs/>
          <w:sz w:val="6"/>
          <w:szCs w:val="6"/>
          <w:lang w:eastAsia="sr-Latn-BA"/>
        </w:rPr>
      </w:pPr>
    </w:p>
    <w:p w14:paraId="396600EF" w14:textId="77777777" w:rsidR="00B61A40" w:rsidRPr="00B61A40" w:rsidRDefault="00B61A40" w:rsidP="00B61A40">
      <w:pPr>
        <w:widowControl w:val="0"/>
        <w:kinsoku w:val="0"/>
        <w:overflowPunct w:val="0"/>
        <w:autoSpaceDE w:val="0"/>
        <w:autoSpaceDN w:val="0"/>
        <w:adjustRightInd w:val="0"/>
        <w:spacing w:after="0" w:line="20" w:lineRule="atLeast"/>
        <w:ind w:left="105"/>
        <w:rPr>
          <w:rFonts w:ascii="Times New Roman" w:eastAsiaTheme="minorEastAsia" w:hAnsi="Times New Roman" w:cs="Times New Roman"/>
          <w:sz w:val="2"/>
          <w:szCs w:val="2"/>
          <w:lang w:eastAsia="sr-Latn-BA"/>
        </w:rPr>
      </w:pPr>
      <w:r w:rsidRPr="00B61A40">
        <w:rPr>
          <w:rFonts w:ascii="Times New Roman" w:eastAsiaTheme="minorEastAsia" w:hAnsi="Times New Roman" w:cs="Times New Roman"/>
          <w:noProof/>
          <w:sz w:val="2"/>
          <w:szCs w:val="2"/>
          <w:lang w:eastAsia="sr-Latn-BA"/>
        </w:rPr>
        <mc:AlternateContent>
          <mc:Choice Requires="wpg">
            <w:drawing>
              <wp:inline distT="0" distB="0" distL="0" distR="0" wp14:anchorId="07C3B181" wp14:editId="797D5B08">
                <wp:extent cx="1730375" cy="12700"/>
                <wp:effectExtent l="3175" t="5715" r="0" b="635"/>
                <wp:docPr id="58" name="Group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30375" cy="12700"/>
                          <a:chOff x="0" y="0"/>
                          <a:chExt cx="2725" cy="20"/>
                        </a:xfrm>
                      </wpg:grpSpPr>
                      <wps:wsp>
                        <wps:cNvPr id="59" name="Freeform 32"/>
                        <wps:cNvSpPr>
                          <a:spLocks/>
                        </wps:cNvSpPr>
                        <wps:spPr bwMode="auto">
                          <a:xfrm>
                            <a:off x="7" y="7"/>
                            <a:ext cx="2710" cy="20"/>
                          </a:xfrm>
                          <a:custGeom>
                            <a:avLst/>
                            <a:gdLst>
                              <a:gd name="T0" fmla="*/ 0 w 2710"/>
                              <a:gd name="T1" fmla="*/ 0 h 20"/>
                              <a:gd name="T2" fmla="*/ 2709 w 271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710" h="20">
                                <a:moveTo>
                                  <a:pt x="0" y="0"/>
                                </a:moveTo>
                                <a:lnTo>
                                  <a:pt x="2709" y="0"/>
                                </a:lnTo>
                              </a:path>
                            </a:pathLst>
                          </a:custGeom>
                          <a:noFill/>
                          <a:ln w="96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5D45893" id="Group 58" o:spid="_x0000_s1026" style="width:136.25pt;height:1pt;mso-position-horizontal-relative:char;mso-position-vertical-relative:line" coordsize="2725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">
                <v:shape id="Freeform 32" o:spid="_x0000_s1027" style="position:absolute;left:7;top:7;width:2710;height:20;visibility:visible;mso-wrap-style:square;v-text-anchor:top" coordsize="271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" path="m,l2709,e" filled="f" strokeweight=".76pt">
                  <v:path arrowok="t" o:connecttype="custom" o:connectlocs="0,0;2709,0" o:connectangles="0,0"/>
                </v:shape>
                <w10:anchorlock/>
              </v:group>
            </w:pict>
          </mc:Fallback>
        </mc:AlternateContent>
      </w:r>
    </w:p>
    <w:p w14:paraId="193EB24F" w14:textId="77777777" w:rsidR="00B61A40" w:rsidRPr="00B61A40" w:rsidRDefault="00B61A40" w:rsidP="00B61A40">
      <w:pPr>
        <w:widowControl w:val="0"/>
        <w:kinsoku w:val="0"/>
        <w:overflowPunct w:val="0"/>
        <w:autoSpaceDE w:val="0"/>
        <w:autoSpaceDN w:val="0"/>
        <w:adjustRightInd w:val="0"/>
        <w:spacing w:before="5" w:after="0" w:line="240" w:lineRule="auto"/>
        <w:rPr>
          <w:rFonts w:ascii="Times New Roman" w:eastAsiaTheme="minorEastAsia" w:hAnsi="Times New Roman" w:cs="Times New Roman"/>
          <w:b/>
          <w:bCs/>
          <w:sz w:val="8"/>
          <w:szCs w:val="8"/>
          <w:lang w:eastAsia="sr-Latn-BA"/>
        </w:rPr>
      </w:pPr>
    </w:p>
    <w:p w14:paraId="154B403E" w14:textId="77777777" w:rsidR="00B61A40" w:rsidRPr="00B61A40" w:rsidRDefault="00B61A40" w:rsidP="00B61A40">
      <w:pPr>
        <w:widowControl w:val="0"/>
        <w:kinsoku w:val="0"/>
        <w:overflowPunct w:val="0"/>
        <w:autoSpaceDE w:val="0"/>
        <w:autoSpaceDN w:val="0"/>
        <w:adjustRightInd w:val="0"/>
        <w:spacing w:before="87" w:after="0" w:line="240" w:lineRule="auto"/>
        <w:ind w:left="380"/>
        <w:jc w:val="both"/>
        <w:rPr>
          <w:rFonts w:ascii="Times New Roman" w:eastAsiaTheme="minorEastAsia" w:hAnsi="Times New Roman" w:cs="Times New Roman"/>
          <w:sz w:val="15"/>
          <w:szCs w:val="15"/>
          <w:lang w:eastAsia="sr-Latn-BA"/>
        </w:rPr>
      </w:pPr>
      <w:r w:rsidRPr="00B61A40">
        <w:rPr>
          <w:rFonts w:ascii="Times New Roman" w:eastAsiaTheme="minorEastAsia" w:hAnsi="Times New Roman" w:cs="Times New Roman"/>
          <w:position w:val="6"/>
          <w:sz w:val="9"/>
          <w:szCs w:val="9"/>
          <w:lang w:eastAsia="sr-Latn-BA"/>
        </w:rPr>
        <w:t>i</w:t>
      </w:r>
      <w:r w:rsidRPr="00B61A40">
        <w:rPr>
          <w:rFonts w:ascii="Times New Roman" w:eastAsiaTheme="minorEastAsia" w:hAnsi="Times New Roman" w:cs="Times New Roman"/>
          <w:spacing w:val="14"/>
          <w:position w:val="6"/>
          <w:sz w:val="9"/>
          <w:szCs w:val="9"/>
          <w:lang w:eastAsia="sr-Latn-BA"/>
        </w:rPr>
        <w:t xml:space="preserve"> </w:t>
      </w:r>
      <w:r w:rsidRPr="00B61A40">
        <w:rPr>
          <w:rFonts w:ascii="Times New Roman" w:eastAsiaTheme="minorEastAsia" w:hAnsi="Times New Roman" w:cs="Times New Roman"/>
          <w:b/>
          <w:bCs/>
          <w:spacing w:val="-1"/>
          <w:sz w:val="15"/>
          <w:szCs w:val="15"/>
          <w:lang w:eastAsia="sr-Latn-BA"/>
        </w:rPr>
        <w:t>Држављанство:</w:t>
      </w:r>
      <w:r w:rsidRPr="00B61A40">
        <w:rPr>
          <w:rFonts w:ascii="Times New Roman" w:eastAsiaTheme="minorEastAsia" w:hAnsi="Times New Roman" w:cs="Times New Roman"/>
          <w:b/>
          <w:bCs/>
          <w:sz w:val="15"/>
          <w:szCs w:val="15"/>
          <w:lang w:eastAsia="sr-Latn-BA"/>
        </w:rPr>
        <w:t xml:space="preserve"> </w:t>
      </w:r>
      <w:r w:rsidRPr="00B61A40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Земља</w:t>
      </w:r>
      <w:r w:rsidRPr="00B61A40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 xml:space="preserve"> којој</w:t>
      </w:r>
      <w:r w:rsidRPr="00B61A40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 xml:space="preserve"> особа</w:t>
      </w:r>
      <w:r w:rsidRPr="00B61A40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 xml:space="preserve"> </w:t>
      </w:r>
      <w:r w:rsidRPr="00B61A40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припада</w:t>
      </w:r>
      <w:r w:rsidRPr="00B61A40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 xml:space="preserve"> у</w:t>
      </w:r>
      <w:r w:rsidRPr="00B61A40">
        <w:rPr>
          <w:rFonts w:ascii="Times New Roman" w:eastAsiaTheme="minorEastAsia" w:hAnsi="Times New Roman" w:cs="Times New Roman"/>
          <w:spacing w:val="1"/>
          <w:sz w:val="15"/>
          <w:szCs w:val="15"/>
          <w:lang w:eastAsia="sr-Latn-BA"/>
        </w:rPr>
        <w:t xml:space="preserve"> </w:t>
      </w:r>
      <w:r w:rsidRPr="00B61A40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административном</w:t>
      </w:r>
      <w:r w:rsidRPr="00B61A40">
        <w:rPr>
          <w:rFonts w:ascii="Times New Roman" w:eastAsiaTheme="minorEastAsia" w:hAnsi="Times New Roman" w:cs="Times New Roman"/>
          <w:spacing w:val="1"/>
          <w:sz w:val="15"/>
          <w:szCs w:val="15"/>
          <w:lang w:eastAsia="sr-Latn-BA"/>
        </w:rPr>
        <w:t xml:space="preserve"> </w:t>
      </w:r>
      <w:r w:rsidRPr="00B61A40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смислу</w:t>
      </w:r>
      <w:r w:rsidRPr="00B61A40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 xml:space="preserve"> и која</w:t>
      </w:r>
      <w:r w:rsidRPr="00B61A40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 xml:space="preserve"> </w:t>
      </w:r>
      <w:r w:rsidRPr="00B61A40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>тој</w:t>
      </w:r>
      <w:r w:rsidRPr="00B61A40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 xml:space="preserve"> </w:t>
      </w:r>
      <w:r w:rsidRPr="00B61A40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>особи</w:t>
      </w:r>
      <w:r w:rsidRPr="00B61A40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 xml:space="preserve"> издаје</w:t>
      </w:r>
      <w:r w:rsidRPr="00B61A40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 xml:space="preserve"> </w:t>
      </w:r>
      <w:r w:rsidRPr="00B61A40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личну</w:t>
      </w:r>
      <w:r w:rsidRPr="00B61A40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 xml:space="preserve"> карту</w:t>
      </w:r>
      <w:r w:rsidRPr="00B61A40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 xml:space="preserve"> и/или пасош.</w:t>
      </w:r>
    </w:p>
    <w:p w14:paraId="02EC3F34" w14:textId="77777777" w:rsidR="00B61A40" w:rsidRPr="00B61A40" w:rsidRDefault="00B61A40" w:rsidP="00B61A40">
      <w:pPr>
        <w:widowControl w:val="0"/>
        <w:kinsoku w:val="0"/>
        <w:overflowPunct w:val="0"/>
        <w:autoSpaceDE w:val="0"/>
        <w:autoSpaceDN w:val="0"/>
        <w:adjustRightInd w:val="0"/>
        <w:spacing w:before="110" w:after="0" w:line="240" w:lineRule="auto"/>
        <w:ind w:left="380" w:right="108"/>
        <w:jc w:val="both"/>
        <w:rPr>
          <w:rFonts w:ascii="Times New Roman" w:eastAsiaTheme="minorEastAsia" w:hAnsi="Times New Roman" w:cs="Times New Roman"/>
          <w:sz w:val="15"/>
          <w:szCs w:val="15"/>
          <w:lang w:eastAsia="sr-Latn-BA"/>
        </w:rPr>
      </w:pPr>
      <w:r w:rsidRPr="00B61A40">
        <w:rPr>
          <w:rFonts w:ascii="Times New Roman" w:eastAsiaTheme="minorEastAsia" w:hAnsi="Times New Roman" w:cs="Times New Roman"/>
          <w:position w:val="6"/>
          <w:sz w:val="9"/>
          <w:szCs w:val="9"/>
          <w:lang w:eastAsia="sr-Latn-BA"/>
        </w:rPr>
        <w:t xml:space="preserve">ii </w:t>
      </w:r>
      <w:r w:rsidRPr="00B61A40">
        <w:rPr>
          <w:rFonts w:ascii="Times New Roman" w:eastAsiaTheme="minorEastAsia" w:hAnsi="Times New Roman" w:cs="Times New Roman"/>
          <w:b/>
          <w:bCs/>
          <w:spacing w:val="-1"/>
          <w:sz w:val="15"/>
          <w:szCs w:val="15"/>
          <w:lang w:eastAsia="sr-Latn-BA"/>
        </w:rPr>
        <w:t>Циклус</w:t>
      </w:r>
      <w:r w:rsidRPr="00B61A40">
        <w:rPr>
          <w:rFonts w:ascii="Times New Roman" w:eastAsiaTheme="minorEastAsia" w:hAnsi="Times New Roman" w:cs="Times New Roman"/>
          <w:b/>
          <w:bCs/>
          <w:spacing w:val="8"/>
          <w:sz w:val="15"/>
          <w:szCs w:val="15"/>
          <w:lang w:eastAsia="sr-Latn-BA"/>
        </w:rPr>
        <w:t xml:space="preserve"> </w:t>
      </w:r>
      <w:r w:rsidRPr="00B61A40">
        <w:rPr>
          <w:rFonts w:ascii="Times New Roman" w:eastAsiaTheme="minorEastAsia" w:hAnsi="Times New Roman" w:cs="Times New Roman"/>
          <w:b/>
          <w:bCs/>
          <w:spacing w:val="-1"/>
          <w:sz w:val="15"/>
          <w:szCs w:val="15"/>
          <w:lang w:eastAsia="sr-Latn-BA"/>
        </w:rPr>
        <w:t>студија:</w:t>
      </w:r>
      <w:r w:rsidRPr="00B61A40">
        <w:rPr>
          <w:rFonts w:ascii="Times New Roman" w:eastAsiaTheme="minorEastAsia" w:hAnsi="Times New Roman" w:cs="Times New Roman"/>
          <w:b/>
          <w:bCs/>
          <w:spacing w:val="9"/>
          <w:sz w:val="15"/>
          <w:szCs w:val="15"/>
          <w:lang w:eastAsia="sr-Latn-BA"/>
        </w:rPr>
        <w:t xml:space="preserve"> </w:t>
      </w:r>
      <w:r w:rsidRPr="00B61A40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Кратки</w:t>
      </w:r>
      <w:r w:rsidRPr="00B61A40">
        <w:rPr>
          <w:rFonts w:ascii="Times New Roman" w:eastAsiaTheme="minorEastAsia" w:hAnsi="Times New Roman" w:cs="Times New Roman"/>
          <w:spacing w:val="9"/>
          <w:sz w:val="15"/>
          <w:szCs w:val="15"/>
          <w:lang w:eastAsia="sr-Latn-BA"/>
        </w:rPr>
        <w:t xml:space="preserve"> </w:t>
      </w:r>
      <w:r w:rsidRPr="00B61A40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>циклус</w:t>
      </w:r>
      <w:r w:rsidRPr="00B61A40">
        <w:rPr>
          <w:rFonts w:ascii="Times New Roman" w:eastAsiaTheme="minorEastAsia" w:hAnsi="Times New Roman" w:cs="Times New Roman"/>
          <w:spacing w:val="8"/>
          <w:sz w:val="15"/>
          <w:szCs w:val="15"/>
          <w:lang w:eastAsia="sr-Latn-BA"/>
        </w:rPr>
        <w:t xml:space="preserve"> </w:t>
      </w:r>
      <w:r w:rsidRPr="00B61A40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(ЕКО</w:t>
      </w:r>
      <w:r w:rsidRPr="00B61A40">
        <w:rPr>
          <w:rFonts w:ascii="Times New Roman" w:eastAsiaTheme="minorEastAsia" w:hAnsi="Times New Roman" w:cs="Times New Roman"/>
          <w:spacing w:val="10"/>
          <w:sz w:val="15"/>
          <w:szCs w:val="15"/>
          <w:lang w:eastAsia="sr-Latn-BA"/>
        </w:rPr>
        <w:t xml:space="preserve"> </w:t>
      </w:r>
      <w:r w:rsidRPr="00B61A40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ниво</w:t>
      </w:r>
      <w:r w:rsidRPr="00B61A40">
        <w:rPr>
          <w:rFonts w:ascii="Times New Roman" w:eastAsiaTheme="minorEastAsia" w:hAnsi="Times New Roman" w:cs="Times New Roman"/>
          <w:spacing w:val="9"/>
          <w:sz w:val="15"/>
          <w:szCs w:val="15"/>
          <w:lang w:eastAsia="sr-Latn-BA"/>
        </w:rPr>
        <w:t xml:space="preserve"> </w:t>
      </w:r>
      <w:r w:rsidRPr="00B61A40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>5)</w:t>
      </w:r>
      <w:r w:rsidRPr="00B61A40">
        <w:rPr>
          <w:rFonts w:ascii="Times New Roman" w:eastAsiaTheme="minorEastAsia" w:hAnsi="Times New Roman" w:cs="Times New Roman"/>
          <w:spacing w:val="9"/>
          <w:sz w:val="15"/>
          <w:szCs w:val="15"/>
          <w:lang w:eastAsia="sr-Latn-BA"/>
        </w:rPr>
        <w:t xml:space="preserve"> </w:t>
      </w:r>
      <w:r w:rsidRPr="00B61A40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>/</w:t>
      </w:r>
      <w:r w:rsidRPr="00B61A40">
        <w:rPr>
          <w:rFonts w:ascii="Times New Roman" w:eastAsiaTheme="minorEastAsia" w:hAnsi="Times New Roman" w:cs="Times New Roman"/>
          <w:spacing w:val="9"/>
          <w:sz w:val="15"/>
          <w:szCs w:val="15"/>
          <w:lang w:eastAsia="sr-Latn-BA"/>
        </w:rPr>
        <w:t xml:space="preserve"> </w:t>
      </w:r>
      <w:r w:rsidRPr="00B61A40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Први</w:t>
      </w:r>
      <w:r w:rsidRPr="00B61A40">
        <w:rPr>
          <w:rFonts w:ascii="Times New Roman" w:eastAsiaTheme="minorEastAsia" w:hAnsi="Times New Roman" w:cs="Times New Roman"/>
          <w:spacing w:val="9"/>
          <w:sz w:val="15"/>
          <w:szCs w:val="15"/>
          <w:lang w:eastAsia="sr-Latn-BA"/>
        </w:rPr>
        <w:t xml:space="preserve"> </w:t>
      </w:r>
      <w:r w:rsidRPr="00B61A40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>циклус</w:t>
      </w:r>
      <w:r w:rsidRPr="00B61A40">
        <w:rPr>
          <w:rFonts w:ascii="Times New Roman" w:eastAsiaTheme="minorEastAsia" w:hAnsi="Times New Roman" w:cs="Times New Roman"/>
          <w:spacing w:val="9"/>
          <w:sz w:val="15"/>
          <w:szCs w:val="15"/>
          <w:lang w:eastAsia="sr-Latn-BA"/>
        </w:rPr>
        <w:t xml:space="preserve"> </w:t>
      </w:r>
      <w:r w:rsidRPr="00B61A40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студија</w:t>
      </w:r>
      <w:r w:rsidRPr="00B61A40">
        <w:rPr>
          <w:rFonts w:ascii="Times New Roman" w:eastAsiaTheme="minorEastAsia" w:hAnsi="Times New Roman" w:cs="Times New Roman"/>
          <w:spacing w:val="8"/>
          <w:sz w:val="15"/>
          <w:szCs w:val="15"/>
          <w:lang w:eastAsia="sr-Latn-BA"/>
        </w:rPr>
        <w:t xml:space="preserve"> </w:t>
      </w:r>
      <w:r w:rsidRPr="00B61A40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>(ЕКО</w:t>
      </w:r>
      <w:r w:rsidRPr="00B61A40">
        <w:rPr>
          <w:rFonts w:ascii="Times New Roman" w:eastAsiaTheme="minorEastAsia" w:hAnsi="Times New Roman" w:cs="Times New Roman"/>
          <w:spacing w:val="11"/>
          <w:sz w:val="15"/>
          <w:szCs w:val="15"/>
          <w:lang w:eastAsia="sr-Latn-BA"/>
        </w:rPr>
        <w:t xml:space="preserve"> </w:t>
      </w:r>
      <w:r w:rsidRPr="00B61A40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ниво</w:t>
      </w:r>
      <w:r w:rsidRPr="00B61A40">
        <w:rPr>
          <w:rFonts w:ascii="Times New Roman" w:eastAsiaTheme="minorEastAsia" w:hAnsi="Times New Roman" w:cs="Times New Roman"/>
          <w:spacing w:val="11"/>
          <w:sz w:val="15"/>
          <w:szCs w:val="15"/>
          <w:lang w:eastAsia="sr-Latn-BA"/>
        </w:rPr>
        <w:t xml:space="preserve"> </w:t>
      </w:r>
      <w:r w:rsidRPr="00B61A40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>6)</w:t>
      </w:r>
      <w:r w:rsidRPr="00B61A40">
        <w:rPr>
          <w:rFonts w:ascii="Times New Roman" w:eastAsiaTheme="minorEastAsia" w:hAnsi="Times New Roman" w:cs="Times New Roman"/>
          <w:spacing w:val="9"/>
          <w:sz w:val="15"/>
          <w:szCs w:val="15"/>
          <w:lang w:eastAsia="sr-Latn-BA"/>
        </w:rPr>
        <w:t xml:space="preserve"> </w:t>
      </w:r>
      <w:r w:rsidRPr="00B61A40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>/</w:t>
      </w:r>
      <w:r w:rsidRPr="00B61A40">
        <w:rPr>
          <w:rFonts w:ascii="Times New Roman" w:eastAsiaTheme="minorEastAsia" w:hAnsi="Times New Roman" w:cs="Times New Roman"/>
          <w:spacing w:val="9"/>
          <w:sz w:val="15"/>
          <w:szCs w:val="15"/>
          <w:lang w:eastAsia="sr-Latn-BA"/>
        </w:rPr>
        <w:t xml:space="preserve"> </w:t>
      </w:r>
      <w:r w:rsidRPr="00B61A40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Други</w:t>
      </w:r>
      <w:r w:rsidRPr="00B61A40">
        <w:rPr>
          <w:rFonts w:ascii="Times New Roman" w:eastAsiaTheme="minorEastAsia" w:hAnsi="Times New Roman" w:cs="Times New Roman"/>
          <w:spacing w:val="9"/>
          <w:sz w:val="15"/>
          <w:szCs w:val="15"/>
          <w:lang w:eastAsia="sr-Latn-BA"/>
        </w:rPr>
        <w:t xml:space="preserve"> </w:t>
      </w:r>
      <w:r w:rsidRPr="00B61A40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>циклус</w:t>
      </w:r>
      <w:r w:rsidRPr="00B61A40">
        <w:rPr>
          <w:rFonts w:ascii="Times New Roman" w:eastAsiaTheme="minorEastAsia" w:hAnsi="Times New Roman" w:cs="Times New Roman"/>
          <w:spacing w:val="9"/>
          <w:sz w:val="15"/>
          <w:szCs w:val="15"/>
          <w:lang w:eastAsia="sr-Latn-BA"/>
        </w:rPr>
        <w:t xml:space="preserve"> </w:t>
      </w:r>
      <w:r w:rsidRPr="00B61A40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студија</w:t>
      </w:r>
      <w:r w:rsidRPr="00B61A40">
        <w:rPr>
          <w:rFonts w:ascii="Times New Roman" w:eastAsiaTheme="minorEastAsia" w:hAnsi="Times New Roman" w:cs="Times New Roman"/>
          <w:spacing w:val="8"/>
          <w:sz w:val="15"/>
          <w:szCs w:val="15"/>
          <w:lang w:eastAsia="sr-Latn-BA"/>
        </w:rPr>
        <w:t xml:space="preserve"> </w:t>
      </w:r>
      <w:r w:rsidRPr="00B61A40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(ЕКО</w:t>
      </w:r>
      <w:r w:rsidRPr="00B61A40">
        <w:rPr>
          <w:rFonts w:ascii="Times New Roman" w:eastAsiaTheme="minorEastAsia" w:hAnsi="Times New Roman" w:cs="Times New Roman"/>
          <w:spacing w:val="9"/>
          <w:sz w:val="15"/>
          <w:szCs w:val="15"/>
          <w:lang w:eastAsia="sr-Latn-BA"/>
        </w:rPr>
        <w:t xml:space="preserve"> </w:t>
      </w:r>
      <w:r w:rsidRPr="00B61A40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>ниво</w:t>
      </w:r>
      <w:r w:rsidRPr="00B61A40">
        <w:rPr>
          <w:rFonts w:ascii="Times New Roman" w:eastAsiaTheme="minorEastAsia" w:hAnsi="Times New Roman" w:cs="Times New Roman"/>
          <w:spacing w:val="8"/>
          <w:sz w:val="15"/>
          <w:szCs w:val="15"/>
          <w:lang w:eastAsia="sr-Latn-BA"/>
        </w:rPr>
        <w:t xml:space="preserve"> </w:t>
      </w:r>
      <w:r w:rsidRPr="00B61A40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>7)</w:t>
      </w:r>
      <w:r w:rsidRPr="00B61A40">
        <w:rPr>
          <w:rFonts w:ascii="Times New Roman" w:eastAsiaTheme="minorEastAsia" w:hAnsi="Times New Roman" w:cs="Times New Roman"/>
          <w:spacing w:val="9"/>
          <w:sz w:val="15"/>
          <w:szCs w:val="15"/>
          <w:lang w:eastAsia="sr-Latn-BA"/>
        </w:rPr>
        <w:t xml:space="preserve"> </w:t>
      </w:r>
      <w:r w:rsidRPr="00B61A40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>/</w:t>
      </w:r>
      <w:r w:rsidRPr="00B61A40">
        <w:rPr>
          <w:rFonts w:ascii="Times New Roman" w:eastAsiaTheme="minorEastAsia" w:hAnsi="Times New Roman" w:cs="Times New Roman"/>
          <w:spacing w:val="8"/>
          <w:sz w:val="15"/>
          <w:szCs w:val="15"/>
          <w:lang w:eastAsia="sr-Latn-BA"/>
        </w:rPr>
        <w:t xml:space="preserve"> </w:t>
      </w:r>
      <w:r w:rsidRPr="00B61A40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Трећи</w:t>
      </w:r>
      <w:r w:rsidRPr="00B61A40">
        <w:rPr>
          <w:rFonts w:ascii="Times New Roman" w:eastAsiaTheme="minorEastAsia" w:hAnsi="Times New Roman" w:cs="Times New Roman"/>
          <w:spacing w:val="9"/>
          <w:sz w:val="15"/>
          <w:szCs w:val="15"/>
          <w:lang w:eastAsia="sr-Latn-BA"/>
        </w:rPr>
        <w:t xml:space="preserve"> </w:t>
      </w:r>
      <w:r w:rsidRPr="00B61A40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>циклус</w:t>
      </w:r>
      <w:r w:rsidRPr="00B61A40">
        <w:rPr>
          <w:rFonts w:ascii="Times New Roman" w:eastAsiaTheme="minorEastAsia" w:hAnsi="Times New Roman" w:cs="Times New Roman"/>
          <w:spacing w:val="99"/>
          <w:sz w:val="15"/>
          <w:szCs w:val="15"/>
          <w:lang w:eastAsia="sr-Latn-BA"/>
        </w:rPr>
        <w:t xml:space="preserve"> </w:t>
      </w:r>
      <w:r w:rsidRPr="00B61A40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 xml:space="preserve">студија </w:t>
      </w:r>
      <w:r w:rsidRPr="00B61A40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 xml:space="preserve">(ЕКО </w:t>
      </w:r>
      <w:r w:rsidRPr="00B61A40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ниво 8)</w:t>
      </w:r>
    </w:p>
    <w:p w14:paraId="3C41559A" w14:textId="77777777" w:rsidR="00B61A40" w:rsidRPr="00B61A40" w:rsidRDefault="00B61A40" w:rsidP="00B61A40">
      <w:pPr>
        <w:widowControl w:val="0"/>
        <w:kinsoku w:val="0"/>
        <w:overflowPunct w:val="0"/>
        <w:autoSpaceDE w:val="0"/>
        <w:autoSpaceDN w:val="0"/>
        <w:adjustRightInd w:val="0"/>
        <w:spacing w:before="109" w:after="0" w:line="276" w:lineRule="auto"/>
        <w:ind w:left="380" w:right="109"/>
        <w:jc w:val="both"/>
        <w:rPr>
          <w:rFonts w:ascii="Times New Roman" w:eastAsiaTheme="minorEastAsia" w:hAnsi="Times New Roman" w:cs="Times New Roman"/>
          <w:color w:val="000000"/>
          <w:spacing w:val="-1"/>
          <w:sz w:val="15"/>
          <w:szCs w:val="15"/>
          <w:lang w:eastAsia="sr-Latn-BA"/>
        </w:rPr>
      </w:pPr>
      <w:r w:rsidRPr="00B61A40">
        <w:rPr>
          <w:rFonts w:ascii="Times New Roman" w:eastAsiaTheme="minorEastAsia" w:hAnsi="Times New Roman" w:cs="Times New Roman"/>
          <w:spacing w:val="-1"/>
          <w:position w:val="6"/>
          <w:sz w:val="9"/>
          <w:szCs w:val="9"/>
          <w:lang w:eastAsia="sr-Latn-BA"/>
        </w:rPr>
        <w:t>iii</w:t>
      </w:r>
      <w:r w:rsidRPr="00B61A40">
        <w:rPr>
          <w:rFonts w:ascii="Times New Roman" w:eastAsiaTheme="minorEastAsia" w:hAnsi="Times New Roman" w:cs="Times New Roman"/>
          <w:spacing w:val="11"/>
          <w:position w:val="6"/>
          <w:sz w:val="9"/>
          <w:szCs w:val="9"/>
          <w:lang w:eastAsia="sr-Latn-BA"/>
        </w:rPr>
        <w:t xml:space="preserve"> </w:t>
      </w:r>
      <w:r w:rsidRPr="00B61A40">
        <w:rPr>
          <w:rFonts w:ascii="Times New Roman" w:eastAsiaTheme="minorEastAsia" w:hAnsi="Times New Roman" w:cs="Times New Roman"/>
          <w:b/>
          <w:bCs/>
          <w:spacing w:val="-1"/>
          <w:sz w:val="15"/>
          <w:szCs w:val="15"/>
          <w:lang w:eastAsia="sr-Latn-BA"/>
        </w:rPr>
        <w:t>Област</w:t>
      </w:r>
      <w:r w:rsidRPr="00B61A40">
        <w:rPr>
          <w:rFonts w:ascii="Times New Roman" w:eastAsiaTheme="minorEastAsia" w:hAnsi="Times New Roman" w:cs="Times New Roman"/>
          <w:b/>
          <w:bCs/>
          <w:spacing w:val="26"/>
          <w:sz w:val="15"/>
          <w:szCs w:val="15"/>
          <w:lang w:eastAsia="sr-Latn-BA"/>
        </w:rPr>
        <w:t xml:space="preserve"> </w:t>
      </w:r>
      <w:r w:rsidRPr="00B61A40">
        <w:rPr>
          <w:rFonts w:ascii="Times New Roman" w:eastAsiaTheme="minorEastAsia" w:hAnsi="Times New Roman" w:cs="Times New Roman"/>
          <w:b/>
          <w:bCs/>
          <w:spacing w:val="-1"/>
          <w:sz w:val="15"/>
          <w:szCs w:val="15"/>
          <w:lang w:eastAsia="sr-Latn-BA"/>
        </w:rPr>
        <w:t>студија:</w:t>
      </w:r>
      <w:r w:rsidRPr="00B61A40">
        <w:rPr>
          <w:rFonts w:ascii="Times New Roman" w:eastAsiaTheme="minorEastAsia" w:hAnsi="Times New Roman" w:cs="Times New Roman"/>
          <w:b/>
          <w:bCs/>
          <w:spacing w:val="26"/>
          <w:sz w:val="15"/>
          <w:szCs w:val="15"/>
          <w:lang w:eastAsia="sr-Latn-BA"/>
        </w:rPr>
        <w:t xml:space="preserve"> </w:t>
      </w:r>
      <w:r w:rsidRPr="00B61A40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Треба</w:t>
      </w:r>
      <w:r w:rsidRPr="00B61A40">
        <w:rPr>
          <w:rFonts w:ascii="Times New Roman" w:eastAsiaTheme="minorEastAsia" w:hAnsi="Times New Roman" w:cs="Times New Roman"/>
          <w:spacing w:val="24"/>
          <w:sz w:val="15"/>
          <w:szCs w:val="15"/>
          <w:lang w:eastAsia="sr-Latn-BA"/>
        </w:rPr>
        <w:t xml:space="preserve"> </w:t>
      </w:r>
      <w:r w:rsidRPr="00B61A40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>користити</w:t>
      </w:r>
      <w:r w:rsidRPr="00B61A40">
        <w:rPr>
          <w:rFonts w:ascii="Times New Roman" w:eastAsiaTheme="minorEastAsia" w:hAnsi="Times New Roman" w:cs="Times New Roman"/>
          <w:spacing w:val="24"/>
          <w:sz w:val="15"/>
          <w:szCs w:val="15"/>
          <w:lang w:eastAsia="sr-Latn-BA"/>
        </w:rPr>
        <w:t xml:space="preserve"> </w:t>
      </w:r>
      <w:r w:rsidRPr="00B61A40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Међународну</w:t>
      </w:r>
      <w:r w:rsidRPr="00B61A40">
        <w:rPr>
          <w:rFonts w:ascii="Times New Roman" w:eastAsiaTheme="minorEastAsia" w:hAnsi="Times New Roman" w:cs="Times New Roman"/>
          <w:spacing w:val="26"/>
          <w:sz w:val="15"/>
          <w:szCs w:val="15"/>
          <w:lang w:eastAsia="sr-Latn-BA"/>
        </w:rPr>
        <w:t xml:space="preserve"> </w:t>
      </w:r>
      <w:r w:rsidRPr="00B61A40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стандардну</w:t>
      </w:r>
      <w:r w:rsidRPr="00B61A40">
        <w:rPr>
          <w:rFonts w:ascii="Times New Roman" w:eastAsiaTheme="minorEastAsia" w:hAnsi="Times New Roman" w:cs="Times New Roman"/>
          <w:spacing w:val="24"/>
          <w:sz w:val="15"/>
          <w:szCs w:val="15"/>
          <w:lang w:eastAsia="sr-Latn-BA"/>
        </w:rPr>
        <w:t xml:space="preserve"> </w:t>
      </w:r>
      <w:r w:rsidRPr="00B61A40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класификацију</w:t>
      </w:r>
      <w:r w:rsidRPr="00B61A40">
        <w:rPr>
          <w:rFonts w:ascii="Times New Roman" w:eastAsiaTheme="minorEastAsia" w:hAnsi="Times New Roman" w:cs="Times New Roman"/>
          <w:spacing w:val="25"/>
          <w:sz w:val="15"/>
          <w:szCs w:val="15"/>
          <w:lang w:eastAsia="sr-Latn-BA"/>
        </w:rPr>
        <w:t xml:space="preserve"> </w:t>
      </w:r>
      <w:r w:rsidRPr="00B61A40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образовања,</w:t>
      </w:r>
      <w:r w:rsidRPr="00B61A40">
        <w:rPr>
          <w:rFonts w:ascii="Times New Roman" w:eastAsiaTheme="minorEastAsia" w:hAnsi="Times New Roman" w:cs="Times New Roman"/>
          <w:spacing w:val="24"/>
          <w:sz w:val="15"/>
          <w:szCs w:val="15"/>
          <w:lang w:eastAsia="sr-Latn-BA"/>
        </w:rPr>
        <w:t xml:space="preserve"> </w:t>
      </w:r>
      <w:r w:rsidRPr="00B61A40">
        <w:rPr>
          <w:rFonts w:ascii="Times New Roman" w:eastAsiaTheme="minorEastAsia" w:hAnsi="Times New Roman" w:cs="Times New Roman"/>
          <w:color w:val="0000FF"/>
          <w:spacing w:val="-1"/>
          <w:sz w:val="15"/>
          <w:szCs w:val="15"/>
          <w:u w:val="single"/>
          <w:lang w:eastAsia="sr-Latn-BA"/>
        </w:rPr>
        <w:t>ISCED-F</w:t>
      </w:r>
      <w:r w:rsidRPr="00B61A40">
        <w:rPr>
          <w:rFonts w:ascii="Times New Roman" w:eastAsiaTheme="minorEastAsia" w:hAnsi="Times New Roman" w:cs="Times New Roman"/>
          <w:color w:val="0000FF"/>
          <w:spacing w:val="26"/>
          <w:sz w:val="15"/>
          <w:szCs w:val="15"/>
          <w:u w:val="single"/>
          <w:lang w:eastAsia="sr-Latn-BA"/>
        </w:rPr>
        <w:t xml:space="preserve"> </w:t>
      </w:r>
      <w:r w:rsidRPr="00B61A40">
        <w:rPr>
          <w:rFonts w:ascii="Times New Roman" w:eastAsiaTheme="minorEastAsia" w:hAnsi="Times New Roman" w:cs="Times New Roman"/>
          <w:color w:val="0000FF"/>
          <w:sz w:val="15"/>
          <w:szCs w:val="15"/>
          <w:u w:val="single"/>
          <w:lang w:eastAsia="sr-Latn-BA"/>
        </w:rPr>
        <w:t>2013</w:t>
      </w:r>
      <w:r w:rsidRPr="00B61A40">
        <w:rPr>
          <w:rFonts w:ascii="Times New Roman" w:eastAsiaTheme="minorEastAsia" w:hAnsi="Times New Roman" w:cs="Times New Roman"/>
          <w:color w:val="0000FF"/>
          <w:spacing w:val="25"/>
          <w:sz w:val="15"/>
          <w:szCs w:val="15"/>
          <w:u w:val="single"/>
          <w:lang w:eastAsia="sr-Latn-BA"/>
        </w:rPr>
        <w:t xml:space="preserve"> </w:t>
      </w:r>
      <w:r w:rsidRPr="00B61A40">
        <w:rPr>
          <w:rFonts w:ascii="Times New Roman" w:eastAsiaTheme="minorEastAsia" w:hAnsi="Times New Roman" w:cs="Times New Roman"/>
          <w:color w:val="000000"/>
          <w:sz w:val="15"/>
          <w:szCs w:val="15"/>
          <w:lang w:eastAsia="sr-Latn-BA"/>
        </w:rPr>
        <w:t>–</w:t>
      </w:r>
      <w:r w:rsidRPr="00B61A40">
        <w:rPr>
          <w:rFonts w:ascii="Times New Roman" w:eastAsiaTheme="minorEastAsia" w:hAnsi="Times New Roman" w:cs="Times New Roman"/>
          <w:color w:val="000000"/>
          <w:spacing w:val="24"/>
          <w:sz w:val="15"/>
          <w:szCs w:val="15"/>
          <w:lang w:eastAsia="sr-Latn-BA"/>
        </w:rPr>
        <w:t xml:space="preserve"> </w:t>
      </w:r>
      <w:r w:rsidRPr="00B61A40">
        <w:rPr>
          <w:rFonts w:ascii="Times New Roman" w:eastAsiaTheme="minorEastAsia" w:hAnsi="Times New Roman" w:cs="Times New Roman"/>
          <w:color w:val="000000"/>
          <w:sz w:val="15"/>
          <w:szCs w:val="15"/>
          <w:lang w:eastAsia="sr-Latn-BA"/>
        </w:rPr>
        <w:t>која</w:t>
      </w:r>
      <w:r w:rsidRPr="00B61A40">
        <w:rPr>
          <w:rFonts w:ascii="Times New Roman" w:eastAsiaTheme="minorEastAsia" w:hAnsi="Times New Roman" w:cs="Times New Roman"/>
          <w:color w:val="000000"/>
          <w:spacing w:val="25"/>
          <w:sz w:val="15"/>
          <w:szCs w:val="15"/>
          <w:lang w:eastAsia="sr-Latn-BA"/>
        </w:rPr>
        <w:t xml:space="preserve"> </w:t>
      </w:r>
      <w:r w:rsidRPr="00B61A40">
        <w:rPr>
          <w:rFonts w:ascii="Times New Roman" w:eastAsiaTheme="minorEastAsia" w:hAnsi="Times New Roman" w:cs="Times New Roman"/>
          <w:color w:val="000000"/>
          <w:sz w:val="15"/>
          <w:szCs w:val="15"/>
          <w:lang w:eastAsia="sr-Latn-BA"/>
        </w:rPr>
        <w:t>је</w:t>
      </w:r>
      <w:r w:rsidRPr="00B61A40">
        <w:rPr>
          <w:rFonts w:ascii="Times New Roman" w:eastAsiaTheme="minorEastAsia" w:hAnsi="Times New Roman" w:cs="Times New Roman"/>
          <w:color w:val="000000"/>
          <w:spacing w:val="24"/>
          <w:sz w:val="15"/>
          <w:szCs w:val="15"/>
          <w:lang w:eastAsia="sr-Latn-BA"/>
        </w:rPr>
        <w:t xml:space="preserve"> </w:t>
      </w:r>
      <w:r w:rsidRPr="00B61A40">
        <w:rPr>
          <w:rFonts w:ascii="Times New Roman" w:eastAsiaTheme="minorEastAsia" w:hAnsi="Times New Roman" w:cs="Times New Roman"/>
          <w:color w:val="000000"/>
          <w:spacing w:val="-1"/>
          <w:sz w:val="15"/>
          <w:szCs w:val="15"/>
          <w:lang w:eastAsia="sr-Latn-BA"/>
        </w:rPr>
        <w:t>доступна</w:t>
      </w:r>
      <w:r w:rsidRPr="00B61A40">
        <w:rPr>
          <w:rFonts w:ascii="Times New Roman" w:eastAsiaTheme="minorEastAsia" w:hAnsi="Times New Roman" w:cs="Times New Roman"/>
          <w:color w:val="000000"/>
          <w:spacing w:val="25"/>
          <w:sz w:val="15"/>
          <w:szCs w:val="15"/>
          <w:lang w:eastAsia="sr-Latn-BA"/>
        </w:rPr>
        <w:t xml:space="preserve"> </w:t>
      </w:r>
      <w:r w:rsidRPr="00B61A40">
        <w:rPr>
          <w:rFonts w:ascii="Times New Roman" w:eastAsiaTheme="minorEastAsia" w:hAnsi="Times New Roman" w:cs="Times New Roman"/>
          <w:color w:val="000000"/>
          <w:sz w:val="15"/>
          <w:szCs w:val="15"/>
          <w:lang w:eastAsia="sr-Latn-BA"/>
        </w:rPr>
        <w:t xml:space="preserve">на </w:t>
      </w:r>
      <w:r w:rsidRPr="00B61A40">
        <w:rPr>
          <w:rFonts w:ascii="Times New Roman" w:eastAsiaTheme="minorEastAsia" w:hAnsi="Times New Roman" w:cs="Times New Roman"/>
          <w:color w:val="0000FF"/>
          <w:sz w:val="15"/>
          <w:szCs w:val="15"/>
          <w:lang w:eastAsia="sr-Latn-BA"/>
        </w:rPr>
        <w:t xml:space="preserve">  </w:t>
      </w:r>
      <w:hyperlink r:id="rId20" w:history="1">
        <w:r w:rsidRPr="00B61A40">
          <w:rPr>
            <w:rFonts w:ascii="Times New Roman" w:eastAsiaTheme="minorEastAsia" w:hAnsi="Times New Roman" w:cs="Times New Roman"/>
            <w:color w:val="0000FF"/>
            <w:spacing w:val="-1"/>
            <w:sz w:val="15"/>
            <w:szCs w:val="15"/>
            <w:u w:val="single"/>
            <w:lang w:eastAsia="sr-Latn-BA"/>
          </w:rPr>
          <w:t>http://ec.europa.eu/education/tools/isced-f_en.htm</w:t>
        </w:r>
        <w:r w:rsidRPr="00B61A40">
          <w:rPr>
            <w:rFonts w:ascii="Times New Roman" w:eastAsiaTheme="minorEastAsia" w:hAnsi="Times New Roman" w:cs="Times New Roman"/>
            <w:color w:val="0000FF"/>
            <w:spacing w:val="13"/>
            <w:sz w:val="15"/>
            <w:szCs w:val="15"/>
            <w:u w:val="single"/>
            <w:lang w:eastAsia="sr-Latn-BA"/>
          </w:rPr>
          <w:t xml:space="preserve"> </w:t>
        </w:r>
      </w:hyperlink>
      <w:r w:rsidRPr="00B61A40">
        <w:rPr>
          <w:rFonts w:ascii="Times New Roman" w:eastAsiaTheme="minorEastAsia" w:hAnsi="Times New Roman" w:cs="Times New Roman"/>
          <w:color w:val="000000"/>
          <w:sz w:val="15"/>
          <w:szCs w:val="15"/>
          <w:lang w:eastAsia="sr-Latn-BA"/>
        </w:rPr>
        <w:t>–</w:t>
      </w:r>
      <w:r w:rsidRPr="00B61A40">
        <w:rPr>
          <w:rFonts w:ascii="Times New Roman" w:eastAsiaTheme="minorEastAsia" w:hAnsi="Times New Roman" w:cs="Times New Roman"/>
          <w:color w:val="000000"/>
          <w:spacing w:val="15"/>
          <w:sz w:val="15"/>
          <w:szCs w:val="15"/>
          <w:lang w:eastAsia="sr-Latn-BA"/>
        </w:rPr>
        <w:t xml:space="preserve"> </w:t>
      </w:r>
      <w:r w:rsidRPr="00B61A40">
        <w:rPr>
          <w:rFonts w:ascii="Times New Roman" w:eastAsiaTheme="minorEastAsia" w:hAnsi="Times New Roman" w:cs="Times New Roman"/>
          <w:color w:val="000000"/>
          <w:sz w:val="15"/>
          <w:szCs w:val="15"/>
          <w:lang w:eastAsia="sr-Latn-BA"/>
        </w:rPr>
        <w:t>како</w:t>
      </w:r>
      <w:r w:rsidRPr="00B61A40">
        <w:rPr>
          <w:rFonts w:ascii="Times New Roman" w:eastAsiaTheme="minorEastAsia" w:hAnsi="Times New Roman" w:cs="Times New Roman"/>
          <w:color w:val="000000"/>
          <w:spacing w:val="15"/>
          <w:sz w:val="15"/>
          <w:szCs w:val="15"/>
          <w:lang w:eastAsia="sr-Latn-BA"/>
        </w:rPr>
        <w:t xml:space="preserve"> </w:t>
      </w:r>
      <w:r w:rsidRPr="00B61A40">
        <w:rPr>
          <w:rFonts w:ascii="Times New Roman" w:eastAsiaTheme="minorEastAsia" w:hAnsi="Times New Roman" w:cs="Times New Roman"/>
          <w:color w:val="000000"/>
          <w:sz w:val="15"/>
          <w:szCs w:val="15"/>
          <w:lang w:eastAsia="sr-Latn-BA"/>
        </w:rPr>
        <w:t>би</w:t>
      </w:r>
      <w:r w:rsidRPr="00B61A40">
        <w:rPr>
          <w:rFonts w:ascii="Times New Roman" w:eastAsiaTheme="minorEastAsia" w:hAnsi="Times New Roman" w:cs="Times New Roman"/>
          <w:color w:val="000000"/>
          <w:spacing w:val="15"/>
          <w:sz w:val="15"/>
          <w:szCs w:val="15"/>
          <w:lang w:eastAsia="sr-Latn-BA"/>
        </w:rPr>
        <w:t xml:space="preserve"> </w:t>
      </w:r>
      <w:r w:rsidRPr="00B61A40">
        <w:rPr>
          <w:rFonts w:ascii="Times New Roman" w:eastAsiaTheme="minorEastAsia" w:hAnsi="Times New Roman" w:cs="Times New Roman"/>
          <w:color w:val="000000"/>
          <w:sz w:val="15"/>
          <w:szCs w:val="15"/>
          <w:lang w:eastAsia="sr-Latn-BA"/>
        </w:rPr>
        <w:t>се</w:t>
      </w:r>
      <w:r w:rsidRPr="00B61A40">
        <w:rPr>
          <w:rFonts w:ascii="Times New Roman" w:eastAsiaTheme="minorEastAsia" w:hAnsi="Times New Roman" w:cs="Times New Roman"/>
          <w:color w:val="000000"/>
          <w:spacing w:val="14"/>
          <w:sz w:val="15"/>
          <w:szCs w:val="15"/>
          <w:lang w:eastAsia="sr-Latn-BA"/>
        </w:rPr>
        <w:t xml:space="preserve"> </w:t>
      </w:r>
      <w:r w:rsidRPr="00B61A40">
        <w:rPr>
          <w:rFonts w:ascii="Times New Roman" w:eastAsiaTheme="minorEastAsia" w:hAnsi="Times New Roman" w:cs="Times New Roman"/>
          <w:color w:val="000000"/>
          <w:sz w:val="15"/>
          <w:szCs w:val="15"/>
          <w:lang w:eastAsia="sr-Latn-BA"/>
        </w:rPr>
        <w:t>пронашла</w:t>
      </w:r>
      <w:r w:rsidRPr="00B61A40">
        <w:rPr>
          <w:rFonts w:ascii="Times New Roman" w:eastAsiaTheme="minorEastAsia" w:hAnsi="Times New Roman" w:cs="Times New Roman"/>
          <w:color w:val="000000"/>
          <w:spacing w:val="13"/>
          <w:sz w:val="15"/>
          <w:szCs w:val="15"/>
          <w:lang w:eastAsia="sr-Latn-BA"/>
        </w:rPr>
        <w:t xml:space="preserve"> </w:t>
      </w:r>
      <w:r w:rsidRPr="00B61A40">
        <w:rPr>
          <w:rFonts w:ascii="Times New Roman" w:eastAsiaTheme="minorEastAsia" w:hAnsi="Times New Roman" w:cs="Times New Roman"/>
          <w:color w:val="000000"/>
          <w:sz w:val="15"/>
          <w:szCs w:val="15"/>
          <w:lang w:eastAsia="sr-Latn-BA"/>
        </w:rPr>
        <w:t>детаљна</w:t>
      </w:r>
      <w:r w:rsidRPr="00B61A40">
        <w:rPr>
          <w:rFonts w:ascii="Times New Roman" w:eastAsiaTheme="minorEastAsia" w:hAnsi="Times New Roman" w:cs="Times New Roman"/>
          <w:color w:val="000000"/>
          <w:spacing w:val="14"/>
          <w:sz w:val="15"/>
          <w:szCs w:val="15"/>
          <w:lang w:eastAsia="sr-Latn-BA"/>
        </w:rPr>
        <w:t xml:space="preserve"> </w:t>
      </w:r>
      <w:r w:rsidRPr="00B61A40">
        <w:rPr>
          <w:rFonts w:ascii="Times New Roman" w:eastAsiaTheme="minorEastAsia" w:hAnsi="Times New Roman" w:cs="Times New Roman"/>
          <w:color w:val="000000"/>
          <w:sz w:val="15"/>
          <w:szCs w:val="15"/>
          <w:lang w:eastAsia="sr-Latn-BA"/>
        </w:rPr>
        <w:t>област</w:t>
      </w:r>
      <w:r w:rsidRPr="00B61A40">
        <w:rPr>
          <w:rFonts w:ascii="Times New Roman" w:eastAsiaTheme="minorEastAsia" w:hAnsi="Times New Roman" w:cs="Times New Roman"/>
          <w:color w:val="000000"/>
          <w:spacing w:val="14"/>
          <w:sz w:val="15"/>
          <w:szCs w:val="15"/>
          <w:lang w:eastAsia="sr-Latn-BA"/>
        </w:rPr>
        <w:t xml:space="preserve"> </w:t>
      </w:r>
      <w:r w:rsidRPr="00B61A40">
        <w:rPr>
          <w:rFonts w:ascii="Times New Roman" w:eastAsiaTheme="minorEastAsia" w:hAnsi="Times New Roman" w:cs="Times New Roman"/>
          <w:color w:val="000000"/>
          <w:spacing w:val="-1"/>
          <w:sz w:val="15"/>
          <w:szCs w:val="15"/>
          <w:lang w:eastAsia="sr-Latn-BA"/>
        </w:rPr>
        <w:t>образовања</w:t>
      </w:r>
      <w:r w:rsidRPr="00B61A40">
        <w:rPr>
          <w:rFonts w:ascii="Times New Roman" w:eastAsiaTheme="minorEastAsia" w:hAnsi="Times New Roman" w:cs="Times New Roman"/>
          <w:color w:val="000000"/>
          <w:spacing w:val="15"/>
          <w:sz w:val="15"/>
          <w:szCs w:val="15"/>
          <w:lang w:eastAsia="sr-Latn-BA"/>
        </w:rPr>
        <w:t xml:space="preserve"> </w:t>
      </w:r>
      <w:r w:rsidRPr="00B61A40">
        <w:rPr>
          <w:rFonts w:ascii="Times New Roman" w:eastAsiaTheme="minorEastAsia" w:hAnsi="Times New Roman" w:cs="Times New Roman"/>
          <w:color w:val="000000"/>
          <w:sz w:val="15"/>
          <w:szCs w:val="15"/>
          <w:lang w:eastAsia="sr-Latn-BA"/>
        </w:rPr>
        <w:t>и</w:t>
      </w:r>
      <w:r w:rsidRPr="00B61A40">
        <w:rPr>
          <w:rFonts w:ascii="Times New Roman" w:eastAsiaTheme="minorEastAsia" w:hAnsi="Times New Roman" w:cs="Times New Roman"/>
          <w:color w:val="000000"/>
          <w:spacing w:val="15"/>
          <w:sz w:val="15"/>
          <w:szCs w:val="15"/>
          <w:lang w:eastAsia="sr-Latn-BA"/>
        </w:rPr>
        <w:t xml:space="preserve"> </w:t>
      </w:r>
      <w:r w:rsidRPr="00B61A40">
        <w:rPr>
          <w:rFonts w:ascii="Times New Roman" w:eastAsiaTheme="minorEastAsia" w:hAnsi="Times New Roman" w:cs="Times New Roman"/>
          <w:color w:val="000000"/>
          <w:sz w:val="15"/>
          <w:szCs w:val="15"/>
          <w:lang w:eastAsia="sr-Latn-BA"/>
        </w:rPr>
        <w:t>обуке</w:t>
      </w:r>
      <w:r w:rsidRPr="00B61A40">
        <w:rPr>
          <w:rFonts w:ascii="Times New Roman" w:eastAsiaTheme="minorEastAsia" w:hAnsi="Times New Roman" w:cs="Times New Roman"/>
          <w:color w:val="000000"/>
          <w:spacing w:val="15"/>
          <w:sz w:val="15"/>
          <w:szCs w:val="15"/>
          <w:lang w:eastAsia="sr-Latn-BA"/>
        </w:rPr>
        <w:t xml:space="preserve"> </w:t>
      </w:r>
      <w:r w:rsidRPr="00B61A40">
        <w:rPr>
          <w:rFonts w:ascii="Times New Roman" w:eastAsiaTheme="minorEastAsia" w:hAnsi="Times New Roman" w:cs="Times New Roman"/>
          <w:color w:val="000000"/>
          <w:sz w:val="15"/>
          <w:szCs w:val="15"/>
          <w:lang w:eastAsia="sr-Latn-BA"/>
        </w:rPr>
        <w:t>из</w:t>
      </w:r>
      <w:r w:rsidRPr="00B61A40">
        <w:rPr>
          <w:rFonts w:ascii="Times New Roman" w:eastAsiaTheme="minorEastAsia" w:hAnsi="Times New Roman" w:cs="Times New Roman"/>
          <w:color w:val="000000"/>
          <w:spacing w:val="16"/>
          <w:sz w:val="15"/>
          <w:szCs w:val="15"/>
          <w:lang w:eastAsia="sr-Latn-BA"/>
        </w:rPr>
        <w:t xml:space="preserve"> </w:t>
      </w:r>
      <w:r w:rsidRPr="00B61A40">
        <w:rPr>
          <w:rFonts w:ascii="Times New Roman" w:eastAsiaTheme="minorEastAsia" w:hAnsi="Times New Roman" w:cs="Times New Roman"/>
          <w:color w:val="000000"/>
          <w:spacing w:val="-1"/>
          <w:sz w:val="15"/>
          <w:szCs w:val="15"/>
          <w:lang w:eastAsia="sr-Latn-BA"/>
        </w:rPr>
        <w:t>система</w:t>
      </w:r>
      <w:r w:rsidRPr="00B61A40">
        <w:rPr>
          <w:rFonts w:ascii="Times New Roman" w:eastAsiaTheme="minorEastAsia" w:hAnsi="Times New Roman" w:cs="Times New Roman"/>
          <w:color w:val="000000"/>
          <w:spacing w:val="14"/>
          <w:sz w:val="15"/>
          <w:szCs w:val="15"/>
          <w:lang w:eastAsia="sr-Latn-BA"/>
        </w:rPr>
        <w:t xml:space="preserve"> </w:t>
      </w:r>
      <w:r w:rsidRPr="00B61A40">
        <w:rPr>
          <w:rFonts w:ascii="Times New Roman" w:eastAsiaTheme="minorEastAsia" w:hAnsi="Times New Roman" w:cs="Times New Roman"/>
          <w:color w:val="000000"/>
          <w:sz w:val="15"/>
          <w:szCs w:val="15"/>
          <w:lang w:eastAsia="sr-Latn-BA"/>
        </w:rPr>
        <w:t>ISCED</w:t>
      </w:r>
      <w:r w:rsidRPr="00B61A40">
        <w:rPr>
          <w:rFonts w:ascii="Times New Roman" w:eastAsiaTheme="minorEastAsia" w:hAnsi="Times New Roman" w:cs="Times New Roman"/>
          <w:color w:val="000000"/>
          <w:spacing w:val="14"/>
          <w:sz w:val="15"/>
          <w:szCs w:val="15"/>
          <w:lang w:eastAsia="sr-Latn-BA"/>
        </w:rPr>
        <w:t xml:space="preserve"> </w:t>
      </w:r>
      <w:r w:rsidRPr="00B61A40">
        <w:rPr>
          <w:rFonts w:ascii="Times New Roman" w:eastAsiaTheme="minorEastAsia" w:hAnsi="Times New Roman" w:cs="Times New Roman"/>
          <w:color w:val="000000"/>
          <w:sz w:val="15"/>
          <w:szCs w:val="15"/>
          <w:lang w:eastAsia="sr-Latn-BA"/>
        </w:rPr>
        <w:t>2013</w:t>
      </w:r>
      <w:r w:rsidRPr="00B61A40">
        <w:rPr>
          <w:rFonts w:ascii="Times New Roman" w:eastAsiaTheme="minorEastAsia" w:hAnsi="Times New Roman" w:cs="Times New Roman"/>
          <w:color w:val="000000"/>
          <w:spacing w:val="15"/>
          <w:sz w:val="15"/>
          <w:szCs w:val="15"/>
          <w:lang w:eastAsia="sr-Latn-BA"/>
        </w:rPr>
        <w:t xml:space="preserve"> </w:t>
      </w:r>
      <w:r w:rsidRPr="00B61A40">
        <w:rPr>
          <w:rFonts w:ascii="Times New Roman" w:eastAsiaTheme="minorEastAsia" w:hAnsi="Times New Roman" w:cs="Times New Roman"/>
          <w:color w:val="000000"/>
          <w:sz w:val="15"/>
          <w:szCs w:val="15"/>
          <w:lang w:eastAsia="sr-Latn-BA"/>
        </w:rPr>
        <w:t>која</w:t>
      </w:r>
      <w:r w:rsidRPr="00B61A40">
        <w:rPr>
          <w:rFonts w:ascii="Times New Roman" w:eastAsiaTheme="minorEastAsia" w:hAnsi="Times New Roman" w:cs="Times New Roman"/>
          <w:color w:val="000000"/>
          <w:spacing w:val="14"/>
          <w:sz w:val="15"/>
          <w:szCs w:val="15"/>
          <w:lang w:eastAsia="sr-Latn-BA"/>
        </w:rPr>
        <w:t xml:space="preserve"> </w:t>
      </w:r>
      <w:r w:rsidRPr="00B61A40">
        <w:rPr>
          <w:rFonts w:ascii="Times New Roman" w:eastAsiaTheme="minorEastAsia" w:hAnsi="Times New Roman" w:cs="Times New Roman"/>
          <w:color w:val="000000"/>
          <w:sz w:val="15"/>
          <w:szCs w:val="15"/>
          <w:lang w:eastAsia="sr-Latn-BA"/>
        </w:rPr>
        <w:t>је</w:t>
      </w:r>
      <w:r w:rsidRPr="00B61A40">
        <w:rPr>
          <w:rFonts w:ascii="Times New Roman" w:eastAsiaTheme="minorEastAsia" w:hAnsi="Times New Roman" w:cs="Times New Roman"/>
          <w:color w:val="000000"/>
          <w:spacing w:val="107"/>
          <w:sz w:val="15"/>
          <w:szCs w:val="15"/>
          <w:lang w:eastAsia="sr-Latn-BA"/>
        </w:rPr>
        <w:t xml:space="preserve"> </w:t>
      </w:r>
      <w:r w:rsidRPr="00B61A40">
        <w:rPr>
          <w:rFonts w:ascii="Times New Roman" w:eastAsiaTheme="minorEastAsia" w:hAnsi="Times New Roman" w:cs="Times New Roman"/>
          <w:color w:val="000000"/>
          <w:spacing w:val="-1"/>
          <w:sz w:val="15"/>
          <w:szCs w:val="15"/>
          <w:lang w:eastAsia="sr-Latn-BA"/>
        </w:rPr>
        <w:t>најближа образовном</w:t>
      </w:r>
      <w:r w:rsidRPr="00B61A40">
        <w:rPr>
          <w:rFonts w:ascii="Times New Roman" w:eastAsiaTheme="minorEastAsia" w:hAnsi="Times New Roman" w:cs="Times New Roman"/>
          <w:color w:val="000000"/>
          <w:sz w:val="15"/>
          <w:szCs w:val="15"/>
          <w:lang w:eastAsia="sr-Latn-BA"/>
        </w:rPr>
        <w:t xml:space="preserve"> </w:t>
      </w:r>
      <w:r w:rsidRPr="00B61A40">
        <w:rPr>
          <w:rFonts w:ascii="Times New Roman" w:eastAsiaTheme="minorEastAsia" w:hAnsi="Times New Roman" w:cs="Times New Roman"/>
          <w:color w:val="000000"/>
          <w:spacing w:val="-1"/>
          <w:sz w:val="15"/>
          <w:szCs w:val="15"/>
          <w:lang w:eastAsia="sr-Latn-BA"/>
        </w:rPr>
        <w:t>профилу</w:t>
      </w:r>
      <w:r w:rsidRPr="00B61A40">
        <w:rPr>
          <w:rFonts w:ascii="Times New Roman" w:eastAsiaTheme="minorEastAsia" w:hAnsi="Times New Roman" w:cs="Times New Roman"/>
          <w:color w:val="000000"/>
          <w:sz w:val="15"/>
          <w:szCs w:val="15"/>
          <w:lang w:eastAsia="sr-Latn-BA"/>
        </w:rPr>
        <w:t xml:space="preserve"> </w:t>
      </w:r>
      <w:r w:rsidRPr="00B61A40">
        <w:rPr>
          <w:rFonts w:ascii="Times New Roman" w:eastAsiaTheme="minorEastAsia" w:hAnsi="Times New Roman" w:cs="Times New Roman"/>
          <w:color w:val="000000"/>
          <w:spacing w:val="-1"/>
          <w:sz w:val="15"/>
          <w:szCs w:val="15"/>
          <w:lang w:eastAsia="sr-Latn-BA"/>
        </w:rPr>
        <w:t xml:space="preserve">дипломе </w:t>
      </w:r>
      <w:r w:rsidRPr="00B61A40">
        <w:rPr>
          <w:rFonts w:ascii="Times New Roman" w:eastAsiaTheme="minorEastAsia" w:hAnsi="Times New Roman" w:cs="Times New Roman"/>
          <w:color w:val="000000"/>
          <w:sz w:val="15"/>
          <w:szCs w:val="15"/>
          <w:lang w:eastAsia="sr-Latn-BA"/>
        </w:rPr>
        <w:t xml:space="preserve">коју </w:t>
      </w:r>
      <w:r w:rsidRPr="00B61A40">
        <w:rPr>
          <w:rFonts w:ascii="Times New Roman" w:eastAsiaTheme="minorEastAsia" w:hAnsi="Times New Roman" w:cs="Times New Roman"/>
          <w:color w:val="000000"/>
          <w:spacing w:val="-1"/>
          <w:sz w:val="15"/>
          <w:szCs w:val="15"/>
          <w:lang w:eastAsia="sr-Latn-BA"/>
        </w:rPr>
        <w:t xml:space="preserve">кандидату </w:t>
      </w:r>
      <w:r w:rsidRPr="00B61A40">
        <w:rPr>
          <w:rFonts w:ascii="Times New Roman" w:eastAsiaTheme="minorEastAsia" w:hAnsi="Times New Roman" w:cs="Times New Roman"/>
          <w:color w:val="000000"/>
          <w:sz w:val="15"/>
          <w:szCs w:val="15"/>
          <w:lang w:eastAsia="sr-Latn-BA"/>
        </w:rPr>
        <w:t>додјељује</w:t>
      </w:r>
      <w:r w:rsidRPr="00B61A40">
        <w:rPr>
          <w:rFonts w:ascii="Times New Roman" w:eastAsiaTheme="minorEastAsia" w:hAnsi="Times New Roman" w:cs="Times New Roman"/>
          <w:color w:val="000000"/>
          <w:spacing w:val="-3"/>
          <w:sz w:val="15"/>
          <w:szCs w:val="15"/>
          <w:lang w:eastAsia="sr-Latn-BA"/>
        </w:rPr>
        <w:t xml:space="preserve"> </w:t>
      </w:r>
      <w:r w:rsidRPr="00B61A40">
        <w:rPr>
          <w:rFonts w:ascii="Times New Roman" w:eastAsiaTheme="minorEastAsia" w:hAnsi="Times New Roman" w:cs="Times New Roman"/>
          <w:color w:val="000000"/>
          <w:sz w:val="15"/>
          <w:szCs w:val="15"/>
          <w:lang w:eastAsia="sr-Latn-BA"/>
        </w:rPr>
        <w:t xml:space="preserve">институција </w:t>
      </w:r>
      <w:r w:rsidRPr="00B61A40">
        <w:rPr>
          <w:rFonts w:ascii="Times New Roman" w:eastAsiaTheme="minorEastAsia" w:hAnsi="Times New Roman" w:cs="Times New Roman"/>
          <w:color w:val="000000"/>
          <w:spacing w:val="-1"/>
          <w:sz w:val="15"/>
          <w:szCs w:val="15"/>
          <w:lang w:eastAsia="sr-Latn-BA"/>
        </w:rPr>
        <w:t>слања.</w:t>
      </w:r>
    </w:p>
    <w:p w14:paraId="317DD921" w14:textId="77777777" w:rsidR="00B61A40" w:rsidRPr="00B61A40" w:rsidRDefault="00B61A40" w:rsidP="00B61A40">
      <w:pPr>
        <w:widowControl w:val="0"/>
        <w:kinsoku w:val="0"/>
        <w:overflowPunct w:val="0"/>
        <w:autoSpaceDE w:val="0"/>
        <w:autoSpaceDN w:val="0"/>
        <w:adjustRightInd w:val="0"/>
        <w:spacing w:before="110" w:after="0" w:line="240" w:lineRule="auto"/>
        <w:ind w:left="380" w:right="111"/>
        <w:jc w:val="both"/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</w:pPr>
      <w:r w:rsidRPr="00B61A40">
        <w:rPr>
          <w:rFonts w:ascii="Times New Roman" w:eastAsiaTheme="minorEastAsia" w:hAnsi="Times New Roman" w:cs="Times New Roman"/>
          <w:position w:val="6"/>
          <w:sz w:val="9"/>
          <w:szCs w:val="9"/>
          <w:lang w:eastAsia="sr-Latn-BA"/>
        </w:rPr>
        <w:t>iv</w:t>
      </w:r>
      <w:r w:rsidRPr="00B61A40">
        <w:rPr>
          <w:rFonts w:ascii="Times New Roman" w:eastAsiaTheme="minorEastAsia" w:hAnsi="Times New Roman" w:cs="Times New Roman"/>
          <w:spacing w:val="18"/>
          <w:position w:val="6"/>
          <w:sz w:val="9"/>
          <w:szCs w:val="9"/>
          <w:lang w:eastAsia="sr-Latn-BA"/>
        </w:rPr>
        <w:t xml:space="preserve"> </w:t>
      </w:r>
      <w:r w:rsidRPr="00B61A40">
        <w:rPr>
          <w:rFonts w:ascii="Times New Roman" w:eastAsiaTheme="minorEastAsia" w:hAnsi="Times New Roman" w:cs="Times New Roman"/>
          <w:b/>
          <w:bCs/>
          <w:spacing w:val="-1"/>
          <w:sz w:val="15"/>
          <w:szCs w:val="15"/>
          <w:lang w:eastAsia="sr-Latn-BA"/>
        </w:rPr>
        <w:t>Еразмус</w:t>
      </w:r>
      <w:r w:rsidRPr="00B61A40">
        <w:rPr>
          <w:rFonts w:ascii="Times New Roman" w:eastAsiaTheme="minorEastAsia" w:hAnsi="Times New Roman" w:cs="Times New Roman"/>
          <w:b/>
          <w:bCs/>
          <w:spacing w:val="28"/>
          <w:sz w:val="15"/>
          <w:szCs w:val="15"/>
          <w:lang w:eastAsia="sr-Latn-BA"/>
        </w:rPr>
        <w:t xml:space="preserve"> </w:t>
      </w:r>
      <w:r w:rsidRPr="00B61A40">
        <w:rPr>
          <w:rFonts w:ascii="Times New Roman" w:eastAsiaTheme="minorEastAsia" w:hAnsi="Times New Roman" w:cs="Times New Roman"/>
          <w:b/>
          <w:bCs/>
          <w:spacing w:val="-1"/>
          <w:sz w:val="15"/>
          <w:szCs w:val="15"/>
          <w:lang w:eastAsia="sr-Latn-BA"/>
        </w:rPr>
        <w:t>код</w:t>
      </w:r>
      <w:r w:rsidRPr="00B61A40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:</w:t>
      </w:r>
      <w:r w:rsidRPr="00B61A40">
        <w:rPr>
          <w:rFonts w:ascii="Times New Roman" w:eastAsiaTheme="minorEastAsia" w:hAnsi="Times New Roman" w:cs="Times New Roman"/>
          <w:spacing w:val="28"/>
          <w:sz w:val="15"/>
          <w:szCs w:val="15"/>
          <w:lang w:eastAsia="sr-Latn-BA"/>
        </w:rPr>
        <w:t xml:space="preserve"> </w:t>
      </w:r>
      <w:r w:rsidRPr="00B61A40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>јединствени</w:t>
      </w:r>
      <w:r w:rsidRPr="00B61A40">
        <w:rPr>
          <w:rFonts w:ascii="Times New Roman" w:eastAsiaTheme="minorEastAsia" w:hAnsi="Times New Roman" w:cs="Times New Roman"/>
          <w:spacing w:val="29"/>
          <w:sz w:val="15"/>
          <w:szCs w:val="15"/>
          <w:lang w:eastAsia="sr-Latn-BA"/>
        </w:rPr>
        <w:t xml:space="preserve"> </w:t>
      </w:r>
      <w:r w:rsidRPr="00B61A40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идентификатор</w:t>
      </w:r>
      <w:r w:rsidRPr="00B61A40">
        <w:rPr>
          <w:rFonts w:ascii="Times New Roman" w:eastAsiaTheme="minorEastAsia" w:hAnsi="Times New Roman" w:cs="Times New Roman"/>
          <w:spacing w:val="28"/>
          <w:sz w:val="15"/>
          <w:szCs w:val="15"/>
          <w:lang w:eastAsia="sr-Latn-BA"/>
        </w:rPr>
        <w:t xml:space="preserve"> </w:t>
      </w:r>
      <w:r w:rsidRPr="00B61A40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>који</w:t>
      </w:r>
      <w:r w:rsidRPr="00B61A40">
        <w:rPr>
          <w:rFonts w:ascii="Times New Roman" w:eastAsiaTheme="minorEastAsia" w:hAnsi="Times New Roman" w:cs="Times New Roman"/>
          <w:spacing w:val="29"/>
          <w:sz w:val="15"/>
          <w:szCs w:val="15"/>
          <w:lang w:eastAsia="sr-Latn-BA"/>
        </w:rPr>
        <w:t xml:space="preserve"> </w:t>
      </w:r>
      <w:r w:rsidRPr="00B61A40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се</w:t>
      </w:r>
      <w:r w:rsidRPr="00B61A40">
        <w:rPr>
          <w:rFonts w:ascii="Times New Roman" w:eastAsiaTheme="minorEastAsia" w:hAnsi="Times New Roman" w:cs="Times New Roman"/>
          <w:spacing w:val="29"/>
          <w:sz w:val="15"/>
          <w:szCs w:val="15"/>
          <w:lang w:eastAsia="sr-Latn-BA"/>
        </w:rPr>
        <w:t xml:space="preserve"> </w:t>
      </w:r>
      <w:r w:rsidRPr="00B61A40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>додјељује</w:t>
      </w:r>
      <w:r w:rsidRPr="00B61A40">
        <w:rPr>
          <w:rFonts w:ascii="Times New Roman" w:eastAsiaTheme="minorEastAsia" w:hAnsi="Times New Roman" w:cs="Times New Roman"/>
          <w:spacing w:val="28"/>
          <w:sz w:val="15"/>
          <w:szCs w:val="15"/>
          <w:lang w:eastAsia="sr-Latn-BA"/>
        </w:rPr>
        <w:t xml:space="preserve"> </w:t>
      </w:r>
      <w:r w:rsidRPr="00B61A40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свакој</w:t>
      </w:r>
      <w:r w:rsidRPr="00B61A40">
        <w:rPr>
          <w:rFonts w:ascii="Times New Roman" w:eastAsiaTheme="minorEastAsia" w:hAnsi="Times New Roman" w:cs="Times New Roman"/>
          <w:spacing w:val="28"/>
          <w:sz w:val="15"/>
          <w:szCs w:val="15"/>
          <w:lang w:eastAsia="sr-Latn-BA"/>
        </w:rPr>
        <w:t xml:space="preserve"> </w:t>
      </w:r>
      <w:r w:rsidRPr="00B61A40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високошколској</w:t>
      </w:r>
      <w:r w:rsidRPr="00B61A40">
        <w:rPr>
          <w:rFonts w:ascii="Times New Roman" w:eastAsiaTheme="minorEastAsia" w:hAnsi="Times New Roman" w:cs="Times New Roman"/>
          <w:spacing w:val="29"/>
          <w:sz w:val="15"/>
          <w:szCs w:val="15"/>
          <w:lang w:eastAsia="sr-Latn-BA"/>
        </w:rPr>
        <w:t xml:space="preserve"> </w:t>
      </w:r>
      <w:r w:rsidRPr="00B61A40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установи</w:t>
      </w:r>
      <w:r w:rsidRPr="00B61A40">
        <w:rPr>
          <w:rFonts w:ascii="Times New Roman" w:eastAsiaTheme="minorEastAsia" w:hAnsi="Times New Roman" w:cs="Times New Roman"/>
          <w:spacing w:val="29"/>
          <w:sz w:val="15"/>
          <w:szCs w:val="15"/>
          <w:lang w:eastAsia="sr-Latn-BA"/>
        </w:rPr>
        <w:t xml:space="preserve"> </w:t>
      </w:r>
      <w:r w:rsidRPr="00B61A40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>која</w:t>
      </w:r>
      <w:r w:rsidRPr="00B61A40">
        <w:rPr>
          <w:rFonts w:ascii="Times New Roman" w:eastAsiaTheme="minorEastAsia" w:hAnsi="Times New Roman" w:cs="Times New Roman"/>
          <w:spacing w:val="27"/>
          <w:sz w:val="15"/>
          <w:szCs w:val="15"/>
          <w:lang w:eastAsia="sr-Latn-BA"/>
        </w:rPr>
        <w:t xml:space="preserve"> </w:t>
      </w:r>
      <w:r w:rsidRPr="00B61A40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>добије</w:t>
      </w:r>
      <w:r w:rsidRPr="00B61A40">
        <w:rPr>
          <w:rFonts w:ascii="Times New Roman" w:eastAsiaTheme="minorEastAsia" w:hAnsi="Times New Roman" w:cs="Times New Roman"/>
          <w:spacing w:val="28"/>
          <w:sz w:val="15"/>
          <w:szCs w:val="15"/>
          <w:lang w:eastAsia="sr-Latn-BA"/>
        </w:rPr>
        <w:t xml:space="preserve"> </w:t>
      </w:r>
      <w:r w:rsidRPr="00B61A40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Повељу</w:t>
      </w:r>
      <w:r w:rsidRPr="00B61A40">
        <w:rPr>
          <w:rFonts w:ascii="Times New Roman" w:eastAsiaTheme="minorEastAsia" w:hAnsi="Times New Roman" w:cs="Times New Roman"/>
          <w:spacing w:val="29"/>
          <w:sz w:val="15"/>
          <w:szCs w:val="15"/>
          <w:lang w:eastAsia="sr-Latn-BA"/>
        </w:rPr>
        <w:t xml:space="preserve"> </w:t>
      </w:r>
      <w:r w:rsidRPr="00B61A40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Еразмус</w:t>
      </w:r>
      <w:r w:rsidRPr="00B61A40">
        <w:rPr>
          <w:rFonts w:ascii="Times New Roman" w:eastAsiaTheme="minorEastAsia" w:hAnsi="Times New Roman" w:cs="Times New Roman"/>
          <w:spacing w:val="27"/>
          <w:sz w:val="15"/>
          <w:szCs w:val="15"/>
          <w:lang w:eastAsia="sr-Latn-BA"/>
        </w:rPr>
        <w:t xml:space="preserve"> </w:t>
      </w:r>
      <w:r w:rsidRPr="00B61A40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>за</w:t>
      </w:r>
      <w:r w:rsidRPr="00B61A40">
        <w:rPr>
          <w:rFonts w:ascii="Times New Roman" w:eastAsiaTheme="minorEastAsia" w:hAnsi="Times New Roman" w:cs="Times New Roman"/>
          <w:spacing w:val="28"/>
          <w:sz w:val="15"/>
          <w:szCs w:val="15"/>
          <w:lang w:eastAsia="sr-Latn-BA"/>
        </w:rPr>
        <w:t xml:space="preserve"> </w:t>
      </w:r>
      <w:r w:rsidRPr="00B61A40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>високо</w:t>
      </w:r>
      <w:r w:rsidRPr="00B61A40">
        <w:rPr>
          <w:rFonts w:ascii="Times New Roman" w:eastAsiaTheme="minorEastAsia" w:hAnsi="Times New Roman" w:cs="Times New Roman"/>
          <w:spacing w:val="99"/>
          <w:sz w:val="15"/>
          <w:szCs w:val="15"/>
          <w:lang w:eastAsia="sr-Latn-BA"/>
        </w:rPr>
        <w:t xml:space="preserve"> </w:t>
      </w:r>
      <w:r w:rsidRPr="00B61A40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образовање (ECHE). Важи</w:t>
      </w:r>
      <w:r w:rsidRPr="00B61A40">
        <w:rPr>
          <w:rFonts w:ascii="Times New Roman" w:eastAsiaTheme="minorEastAsia" w:hAnsi="Times New Roman" w:cs="Times New Roman"/>
          <w:spacing w:val="1"/>
          <w:sz w:val="15"/>
          <w:szCs w:val="15"/>
          <w:lang w:eastAsia="sr-Latn-BA"/>
        </w:rPr>
        <w:t xml:space="preserve"> </w:t>
      </w:r>
      <w:r w:rsidRPr="00B61A40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само</w:t>
      </w:r>
      <w:r w:rsidRPr="00B61A40">
        <w:rPr>
          <w:rFonts w:ascii="Times New Roman" w:eastAsiaTheme="minorEastAsia" w:hAnsi="Times New Roman" w:cs="Times New Roman"/>
          <w:spacing w:val="1"/>
          <w:sz w:val="15"/>
          <w:szCs w:val="15"/>
          <w:lang w:eastAsia="sr-Latn-BA"/>
        </w:rPr>
        <w:t xml:space="preserve"> </w:t>
      </w:r>
      <w:r w:rsidRPr="00B61A40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 xml:space="preserve">за </w:t>
      </w:r>
      <w:r w:rsidRPr="00B61A40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високошколске</w:t>
      </w:r>
      <w:r w:rsidRPr="00B61A40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 xml:space="preserve"> </w:t>
      </w:r>
      <w:r w:rsidRPr="00B61A40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 xml:space="preserve">институције </w:t>
      </w:r>
      <w:r w:rsidRPr="00B61A40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>које</w:t>
      </w:r>
      <w:r w:rsidRPr="00B61A40">
        <w:rPr>
          <w:rFonts w:ascii="Times New Roman" w:eastAsiaTheme="minorEastAsia" w:hAnsi="Times New Roman" w:cs="Times New Roman"/>
          <w:spacing w:val="-2"/>
          <w:sz w:val="15"/>
          <w:szCs w:val="15"/>
          <w:lang w:eastAsia="sr-Latn-BA"/>
        </w:rPr>
        <w:t xml:space="preserve"> </w:t>
      </w:r>
      <w:r w:rsidRPr="00B61A40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>се</w:t>
      </w:r>
      <w:r w:rsidRPr="00B61A40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 xml:space="preserve"> налазе</w:t>
      </w:r>
      <w:r w:rsidRPr="00B61A40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 xml:space="preserve"> у </w:t>
      </w:r>
      <w:r w:rsidRPr="00B61A40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програмским</w:t>
      </w:r>
      <w:r w:rsidRPr="00B61A40">
        <w:rPr>
          <w:rFonts w:ascii="Times New Roman" w:eastAsiaTheme="minorEastAsia" w:hAnsi="Times New Roman" w:cs="Times New Roman"/>
          <w:spacing w:val="1"/>
          <w:sz w:val="15"/>
          <w:szCs w:val="15"/>
          <w:lang w:eastAsia="sr-Latn-BA"/>
        </w:rPr>
        <w:t xml:space="preserve"> </w:t>
      </w:r>
      <w:r w:rsidRPr="00B61A40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земљама.</w:t>
      </w:r>
    </w:p>
    <w:p w14:paraId="43FF8BD9" w14:textId="77777777" w:rsidR="00B61A40" w:rsidRPr="00B61A40" w:rsidRDefault="00B61A40" w:rsidP="00B61A40">
      <w:pPr>
        <w:widowControl w:val="0"/>
        <w:kinsoku w:val="0"/>
        <w:overflowPunct w:val="0"/>
        <w:autoSpaceDE w:val="0"/>
        <w:autoSpaceDN w:val="0"/>
        <w:adjustRightInd w:val="0"/>
        <w:spacing w:before="113" w:after="0" w:line="240" w:lineRule="auto"/>
        <w:ind w:left="380"/>
        <w:jc w:val="both"/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</w:pPr>
      <w:r w:rsidRPr="00B61A40">
        <w:rPr>
          <w:rFonts w:ascii="Times New Roman" w:eastAsiaTheme="minorEastAsia" w:hAnsi="Times New Roman" w:cs="Times New Roman"/>
          <w:position w:val="6"/>
          <w:sz w:val="9"/>
          <w:szCs w:val="9"/>
          <w:lang w:eastAsia="sr-Latn-BA"/>
        </w:rPr>
        <w:t>v</w:t>
      </w:r>
      <w:r w:rsidRPr="00B61A40">
        <w:rPr>
          <w:rFonts w:ascii="Times New Roman" w:eastAsiaTheme="minorEastAsia" w:hAnsi="Times New Roman" w:cs="Times New Roman"/>
          <w:spacing w:val="21"/>
          <w:position w:val="6"/>
          <w:sz w:val="9"/>
          <w:szCs w:val="9"/>
          <w:lang w:eastAsia="sr-Latn-BA"/>
        </w:rPr>
        <w:t xml:space="preserve"> </w:t>
      </w:r>
      <w:r w:rsidRPr="00B61A40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Унесите Еразмус</w:t>
      </w:r>
      <w:r w:rsidRPr="00B61A40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 xml:space="preserve"> код </w:t>
      </w:r>
      <w:r w:rsidRPr="00B61A40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само</w:t>
      </w:r>
      <w:r w:rsidRPr="00B61A40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 xml:space="preserve"> у</w:t>
      </w:r>
      <w:r w:rsidRPr="00B61A40">
        <w:rPr>
          <w:rFonts w:ascii="Times New Roman" w:eastAsiaTheme="minorEastAsia" w:hAnsi="Times New Roman" w:cs="Times New Roman"/>
          <w:spacing w:val="1"/>
          <w:sz w:val="15"/>
          <w:szCs w:val="15"/>
          <w:lang w:eastAsia="sr-Latn-BA"/>
        </w:rPr>
        <w:t xml:space="preserve"> </w:t>
      </w:r>
      <w:r w:rsidRPr="00B61A40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 xml:space="preserve">случајевима </w:t>
      </w:r>
      <w:r w:rsidRPr="00B61A40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>кад</w:t>
      </w:r>
      <w:r w:rsidRPr="00B61A40">
        <w:rPr>
          <w:rFonts w:ascii="Times New Roman" w:eastAsiaTheme="minorEastAsia" w:hAnsi="Times New Roman" w:cs="Times New Roman"/>
          <w:spacing w:val="1"/>
          <w:sz w:val="15"/>
          <w:szCs w:val="15"/>
          <w:lang w:eastAsia="sr-Latn-BA"/>
        </w:rPr>
        <w:t xml:space="preserve"> </w:t>
      </w:r>
      <w:r w:rsidRPr="00B61A40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постоји</w:t>
      </w:r>
      <w:r w:rsidRPr="00B61A40">
        <w:rPr>
          <w:rFonts w:ascii="Times New Roman" w:eastAsiaTheme="minorEastAsia" w:hAnsi="Times New Roman" w:cs="Times New Roman"/>
          <w:spacing w:val="-2"/>
          <w:sz w:val="15"/>
          <w:szCs w:val="15"/>
          <w:lang w:eastAsia="sr-Latn-BA"/>
        </w:rPr>
        <w:t xml:space="preserve"> </w:t>
      </w:r>
      <w:r w:rsidRPr="00B61A40">
        <w:rPr>
          <w:rFonts w:ascii="Times New Roman" w:eastAsiaTheme="minorEastAsia" w:hAnsi="Times New Roman" w:cs="Times New Roman"/>
          <w:sz w:val="19"/>
          <w:szCs w:val="19"/>
          <w:lang w:eastAsia="sr-Latn-BA"/>
        </w:rPr>
        <w:t>–</w:t>
      </w:r>
      <w:r w:rsidRPr="00B61A40">
        <w:rPr>
          <w:rFonts w:ascii="Times New Roman" w:eastAsiaTheme="minorEastAsia" w:hAnsi="Times New Roman" w:cs="Times New Roman"/>
          <w:spacing w:val="-1"/>
          <w:sz w:val="19"/>
          <w:szCs w:val="19"/>
          <w:lang w:eastAsia="sr-Latn-BA"/>
        </w:rPr>
        <w:t xml:space="preserve"> </w:t>
      </w:r>
      <w:r w:rsidRPr="00B61A40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Програму</w:t>
      </w:r>
      <w:r w:rsidRPr="00B61A40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 xml:space="preserve"> </w:t>
      </w:r>
      <w:r w:rsidRPr="00B61A40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Еразмус+</w:t>
      </w:r>
    </w:p>
    <w:p w14:paraId="3DA4DAE6" w14:textId="45214CA1" w:rsidR="00B61A40" w:rsidRPr="00B61A40" w:rsidRDefault="00B61A40" w:rsidP="00B61A40">
      <w:pPr>
        <w:widowControl w:val="0"/>
        <w:kinsoku w:val="0"/>
        <w:overflowPunct w:val="0"/>
        <w:autoSpaceDE w:val="0"/>
        <w:autoSpaceDN w:val="0"/>
        <w:adjustRightInd w:val="0"/>
        <w:spacing w:before="107" w:after="0" w:line="240" w:lineRule="auto"/>
        <w:ind w:left="380" w:right="109"/>
        <w:jc w:val="both"/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</w:pPr>
      <w:r w:rsidRPr="00B61A40">
        <w:rPr>
          <w:rFonts w:ascii="Times New Roman" w:eastAsiaTheme="minorEastAsia" w:hAnsi="Times New Roman" w:cs="Times New Roman"/>
          <w:spacing w:val="-1"/>
          <w:position w:val="6"/>
          <w:sz w:val="9"/>
          <w:szCs w:val="9"/>
          <w:lang w:eastAsia="sr-Latn-BA"/>
        </w:rPr>
        <w:t>vi</w:t>
      </w:r>
      <w:r w:rsidRPr="00B61A40">
        <w:rPr>
          <w:rFonts w:ascii="Times New Roman" w:eastAsiaTheme="minorEastAsia" w:hAnsi="Times New Roman" w:cs="Times New Roman"/>
          <w:spacing w:val="18"/>
          <w:position w:val="6"/>
          <w:sz w:val="9"/>
          <w:szCs w:val="9"/>
          <w:lang w:eastAsia="sr-Latn-BA"/>
        </w:rPr>
        <w:t xml:space="preserve"> </w:t>
      </w:r>
      <w:r w:rsidRPr="00B61A40">
        <w:rPr>
          <w:rFonts w:ascii="Times New Roman" w:eastAsiaTheme="minorEastAsia" w:hAnsi="Times New Roman" w:cs="Times New Roman"/>
          <w:b/>
          <w:bCs/>
          <w:spacing w:val="-1"/>
          <w:sz w:val="15"/>
          <w:szCs w:val="15"/>
          <w:lang w:eastAsia="sr-Latn-BA"/>
        </w:rPr>
        <w:t>Контакт</w:t>
      </w:r>
      <w:r w:rsidRPr="00B61A40">
        <w:rPr>
          <w:rFonts w:ascii="Times New Roman" w:eastAsiaTheme="minorEastAsia" w:hAnsi="Times New Roman" w:cs="Times New Roman"/>
          <w:b/>
          <w:bCs/>
          <w:spacing w:val="12"/>
          <w:sz w:val="15"/>
          <w:szCs w:val="15"/>
          <w:lang w:eastAsia="sr-Latn-BA"/>
        </w:rPr>
        <w:t xml:space="preserve"> </w:t>
      </w:r>
      <w:r w:rsidRPr="00B61A40">
        <w:rPr>
          <w:rFonts w:ascii="Times New Roman" w:eastAsiaTheme="minorEastAsia" w:hAnsi="Times New Roman" w:cs="Times New Roman"/>
          <w:b/>
          <w:bCs/>
          <w:spacing w:val="-1"/>
          <w:sz w:val="15"/>
          <w:szCs w:val="15"/>
          <w:lang w:eastAsia="sr-Latn-BA"/>
        </w:rPr>
        <w:t>особа</w:t>
      </w:r>
      <w:r w:rsidRPr="00B61A40">
        <w:rPr>
          <w:rFonts w:ascii="Times New Roman" w:eastAsiaTheme="minorEastAsia" w:hAnsi="Times New Roman" w:cs="Times New Roman"/>
          <w:b/>
          <w:bCs/>
          <w:spacing w:val="13"/>
          <w:sz w:val="15"/>
          <w:szCs w:val="15"/>
          <w:lang w:eastAsia="sr-Latn-BA"/>
        </w:rPr>
        <w:t xml:space="preserve"> </w:t>
      </w:r>
      <w:r w:rsidRPr="00B61A40">
        <w:rPr>
          <w:rFonts w:ascii="Times New Roman" w:eastAsiaTheme="minorEastAsia" w:hAnsi="Times New Roman" w:cs="Times New Roman"/>
          <w:b/>
          <w:bCs/>
          <w:sz w:val="15"/>
          <w:szCs w:val="15"/>
          <w:lang w:eastAsia="sr-Latn-BA"/>
        </w:rPr>
        <w:t>у</w:t>
      </w:r>
      <w:r w:rsidRPr="00B61A40">
        <w:rPr>
          <w:rFonts w:ascii="Times New Roman" w:eastAsiaTheme="minorEastAsia" w:hAnsi="Times New Roman" w:cs="Times New Roman"/>
          <w:b/>
          <w:bCs/>
          <w:spacing w:val="13"/>
          <w:sz w:val="15"/>
          <w:szCs w:val="15"/>
          <w:lang w:eastAsia="sr-Latn-BA"/>
        </w:rPr>
        <w:t xml:space="preserve"> </w:t>
      </w:r>
      <w:r w:rsidRPr="00B61A40">
        <w:rPr>
          <w:rFonts w:ascii="Times New Roman" w:eastAsiaTheme="minorEastAsia" w:hAnsi="Times New Roman" w:cs="Times New Roman"/>
          <w:b/>
          <w:bCs/>
          <w:spacing w:val="-1"/>
          <w:sz w:val="15"/>
          <w:szCs w:val="15"/>
          <w:lang w:eastAsia="sr-Latn-BA"/>
        </w:rPr>
        <w:t>институцији</w:t>
      </w:r>
      <w:r w:rsidRPr="00B61A40">
        <w:rPr>
          <w:rFonts w:ascii="Times New Roman" w:eastAsiaTheme="minorEastAsia" w:hAnsi="Times New Roman" w:cs="Times New Roman"/>
          <w:b/>
          <w:bCs/>
          <w:spacing w:val="12"/>
          <w:sz w:val="15"/>
          <w:szCs w:val="15"/>
          <w:lang w:eastAsia="sr-Latn-BA"/>
        </w:rPr>
        <w:t xml:space="preserve"> </w:t>
      </w:r>
      <w:r w:rsidRPr="00B61A40">
        <w:rPr>
          <w:rFonts w:ascii="Times New Roman" w:eastAsiaTheme="minorEastAsia" w:hAnsi="Times New Roman" w:cs="Times New Roman"/>
          <w:b/>
          <w:bCs/>
          <w:spacing w:val="-1"/>
          <w:sz w:val="15"/>
          <w:szCs w:val="15"/>
          <w:lang w:eastAsia="sr-Latn-BA"/>
        </w:rPr>
        <w:t>слања</w:t>
      </w:r>
      <w:r w:rsidRPr="00B61A40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:</w:t>
      </w:r>
      <w:r w:rsidRPr="00B61A40">
        <w:rPr>
          <w:rFonts w:ascii="Times New Roman" w:eastAsiaTheme="minorEastAsia" w:hAnsi="Times New Roman" w:cs="Times New Roman"/>
          <w:spacing w:val="11"/>
          <w:sz w:val="15"/>
          <w:szCs w:val="15"/>
          <w:lang w:eastAsia="sr-Latn-BA"/>
        </w:rPr>
        <w:t xml:space="preserve"> </w:t>
      </w:r>
      <w:r w:rsidRPr="00B61A40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особа</w:t>
      </w:r>
      <w:r w:rsidRPr="00B61A40">
        <w:rPr>
          <w:rFonts w:ascii="Times New Roman" w:eastAsiaTheme="minorEastAsia" w:hAnsi="Times New Roman" w:cs="Times New Roman"/>
          <w:spacing w:val="12"/>
          <w:sz w:val="15"/>
          <w:szCs w:val="15"/>
          <w:lang w:eastAsia="sr-Latn-BA"/>
        </w:rPr>
        <w:t xml:space="preserve"> </w:t>
      </w:r>
      <w:r w:rsidRPr="00B61A40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>која</w:t>
      </w:r>
      <w:r w:rsidRPr="00B61A40">
        <w:rPr>
          <w:rFonts w:ascii="Times New Roman" w:eastAsiaTheme="minorEastAsia" w:hAnsi="Times New Roman" w:cs="Times New Roman"/>
          <w:spacing w:val="11"/>
          <w:sz w:val="15"/>
          <w:szCs w:val="15"/>
          <w:lang w:eastAsia="sr-Latn-BA"/>
        </w:rPr>
        <w:t xml:space="preserve"> </w:t>
      </w:r>
      <w:r w:rsidRPr="00B61A40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>је</w:t>
      </w:r>
      <w:r w:rsidRPr="00B61A40">
        <w:rPr>
          <w:rFonts w:ascii="Times New Roman" w:eastAsiaTheme="minorEastAsia" w:hAnsi="Times New Roman" w:cs="Times New Roman"/>
          <w:spacing w:val="14"/>
          <w:sz w:val="15"/>
          <w:szCs w:val="15"/>
          <w:lang w:eastAsia="sr-Latn-BA"/>
        </w:rPr>
        <w:t xml:space="preserve"> </w:t>
      </w:r>
      <w:r w:rsidRPr="00B61A40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>посредник</w:t>
      </w:r>
      <w:r w:rsidRPr="00B61A40">
        <w:rPr>
          <w:rFonts w:ascii="Times New Roman" w:eastAsiaTheme="minorEastAsia" w:hAnsi="Times New Roman" w:cs="Times New Roman"/>
          <w:spacing w:val="13"/>
          <w:sz w:val="15"/>
          <w:szCs w:val="15"/>
          <w:lang w:eastAsia="sr-Latn-BA"/>
        </w:rPr>
        <w:t xml:space="preserve"> </w:t>
      </w:r>
      <w:r w:rsidRPr="00B61A40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>за</w:t>
      </w:r>
      <w:r w:rsidRPr="00B61A40">
        <w:rPr>
          <w:rFonts w:ascii="Times New Roman" w:eastAsiaTheme="minorEastAsia" w:hAnsi="Times New Roman" w:cs="Times New Roman"/>
          <w:spacing w:val="14"/>
          <w:sz w:val="15"/>
          <w:szCs w:val="15"/>
          <w:lang w:eastAsia="sr-Latn-BA"/>
        </w:rPr>
        <w:t xml:space="preserve"> </w:t>
      </w:r>
      <w:r w:rsidRPr="00B61A40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административне</w:t>
      </w:r>
      <w:r w:rsidRPr="00B61A40">
        <w:rPr>
          <w:rFonts w:ascii="Times New Roman" w:eastAsiaTheme="minorEastAsia" w:hAnsi="Times New Roman" w:cs="Times New Roman"/>
          <w:spacing w:val="11"/>
          <w:sz w:val="15"/>
          <w:szCs w:val="15"/>
          <w:lang w:eastAsia="sr-Latn-BA"/>
        </w:rPr>
        <w:t xml:space="preserve"> </w:t>
      </w:r>
      <w:r w:rsidRPr="00B61A40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>информације</w:t>
      </w:r>
      <w:r w:rsidRPr="00B61A40">
        <w:rPr>
          <w:rFonts w:ascii="Times New Roman" w:eastAsiaTheme="minorEastAsia" w:hAnsi="Times New Roman" w:cs="Times New Roman"/>
          <w:spacing w:val="11"/>
          <w:sz w:val="15"/>
          <w:szCs w:val="15"/>
          <w:lang w:eastAsia="sr-Latn-BA"/>
        </w:rPr>
        <w:t xml:space="preserve"> </w:t>
      </w:r>
      <w:r w:rsidRPr="00B61A40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>и</w:t>
      </w:r>
      <w:r w:rsidRPr="00B61A40">
        <w:rPr>
          <w:rFonts w:ascii="Times New Roman" w:eastAsiaTheme="minorEastAsia" w:hAnsi="Times New Roman" w:cs="Times New Roman"/>
          <w:spacing w:val="11"/>
          <w:sz w:val="15"/>
          <w:szCs w:val="15"/>
          <w:lang w:eastAsia="sr-Latn-BA"/>
        </w:rPr>
        <w:t xml:space="preserve"> </w:t>
      </w:r>
      <w:r w:rsidRPr="00B61A40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која,</w:t>
      </w:r>
      <w:r w:rsidRPr="00B61A40">
        <w:rPr>
          <w:rFonts w:ascii="Times New Roman" w:eastAsiaTheme="minorEastAsia" w:hAnsi="Times New Roman" w:cs="Times New Roman"/>
          <w:spacing w:val="13"/>
          <w:sz w:val="15"/>
          <w:szCs w:val="15"/>
          <w:lang w:eastAsia="sr-Latn-BA"/>
        </w:rPr>
        <w:t xml:space="preserve"> </w:t>
      </w:r>
      <w:r w:rsidRPr="00B61A40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зависно</w:t>
      </w:r>
      <w:r w:rsidRPr="00B61A40">
        <w:rPr>
          <w:rFonts w:ascii="Times New Roman" w:eastAsiaTheme="minorEastAsia" w:hAnsi="Times New Roman" w:cs="Times New Roman"/>
          <w:spacing w:val="11"/>
          <w:sz w:val="15"/>
          <w:szCs w:val="15"/>
          <w:lang w:eastAsia="sr-Latn-BA"/>
        </w:rPr>
        <w:t xml:space="preserve"> </w:t>
      </w:r>
      <w:r w:rsidRPr="00B61A40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>од</w:t>
      </w:r>
      <w:r w:rsidRPr="00B61A40">
        <w:rPr>
          <w:rFonts w:ascii="Times New Roman" w:eastAsiaTheme="minorEastAsia" w:hAnsi="Times New Roman" w:cs="Times New Roman"/>
          <w:spacing w:val="14"/>
          <w:sz w:val="15"/>
          <w:szCs w:val="15"/>
          <w:lang w:eastAsia="sr-Latn-BA"/>
        </w:rPr>
        <w:t xml:space="preserve"> </w:t>
      </w:r>
      <w:r w:rsidRPr="00B61A40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структуре</w:t>
      </w:r>
      <w:r w:rsidRPr="00B61A40">
        <w:rPr>
          <w:rFonts w:ascii="Times New Roman" w:eastAsiaTheme="minorEastAsia" w:hAnsi="Times New Roman" w:cs="Times New Roman"/>
          <w:spacing w:val="117"/>
          <w:sz w:val="15"/>
          <w:szCs w:val="15"/>
          <w:lang w:eastAsia="sr-Latn-BA"/>
        </w:rPr>
        <w:t xml:space="preserve"> </w:t>
      </w:r>
      <w:r w:rsidRPr="00B61A40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високошколске</w:t>
      </w:r>
      <w:r w:rsidRPr="00B61A40">
        <w:rPr>
          <w:rFonts w:ascii="Times New Roman" w:eastAsiaTheme="minorEastAsia" w:hAnsi="Times New Roman" w:cs="Times New Roman"/>
          <w:spacing w:val="24"/>
          <w:sz w:val="15"/>
          <w:szCs w:val="15"/>
          <w:lang w:eastAsia="sr-Latn-BA"/>
        </w:rPr>
        <w:t xml:space="preserve"> </w:t>
      </w:r>
      <w:r w:rsidRPr="00B61A40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установе,</w:t>
      </w:r>
      <w:r w:rsidRPr="00B61A40">
        <w:rPr>
          <w:rFonts w:ascii="Times New Roman" w:eastAsiaTheme="minorEastAsia" w:hAnsi="Times New Roman" w:cs="Times New Roman"/>
          <w:spacing w:val="26"/>
          <w:sz w:val="15"/>
          <w:szCs w:val="15"/>
          <w:lang w:eastAsia="sr-Latn-BA"/>
        </w:rPr>
        <w:t xml:space="preserve"> </w:t>
      </w:r>
      <w:r w:rsidRPr="00B61A40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>може</w:t>
      </w:r>
      <w:r w:rsidRPr="00B61A40">
        <w:rPr>
          <w:rFonts w:ascii="Times New Roman" w:eastAsiaTheme="minorEastAsia" w:hAnsi="Times New Roman" w:cs="Times New Roman"/>
          <w:spacing w:val="24"/>
          <w:sz w:val="15"/>
          <w:szCs w:val="15"/>
          <w:lang w:eastAsia="sr-Latn-BA"/>
        </w:rPr>
        <w:t xml:space="preserve"> </w:t>
      </w:r>
      <w:r w:rsidRPr="00B61A40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бити</w:t>
      </w:r>
      <w:r w:rsidRPr="00B61A40">
        <w:rPr>
          <w:rFonts w:ascii="Times New Roman" w:eastAsiaTheme="minorEastAsia" w:hAnsi="Times New Roman" w:cs="Times New Roman"/>
          <w:spacing w:val="26"/>
          <w:sz w:val="15"/>
          <w:szCs w:val="15"/>
          <w:lang w:eastAsia="sr-Latn-BA"/>
        </w:rPr>
        <w:t xml:space="preserve"> </w:t>
      </w:r>
      <w:r w:rsidRPr="00B61A40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координатор</w:t>
      </w:r>
      <w:r w:rsidRPr="00B61A40">
        <w:rPr>
          <w:rFonts w:ascii="Times New Roman" w:eastAsiaTheme="minorEastAsia" w:hAnsi="Times New Roman" w:cs="Times New Roman"/>
          <w:spacing w:val="25"/>
          <w:sz w:val="15"/>
          <w:szCs w:val="15"/>
          <w:lang w:eastAsia="sr-Latn-BA"/>
        </w:rPr>
        <w:t xml:space="preserve"> </w:t>
      </w:r>
      <w:r w:rsidRPr="00B61A40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>или</w:t>
      </w:r>
      <w:r w:rsidRPr="00B61A40">
        <w:rPr>
          <w:rFonts w:ascii="Times New Roman" w:eastAsiaTheme="minorEastAsia" w:hAnsi="Times New Roman" w:cs="Times New Roman"/>
          <w:spacing w:val="26"/>
          <w:sz w:val="15"/>
          <w:szCs w:val="15"/>
          <w:lang w:eastAsia="sr-Latn-BA"/>
        </w:rPr>
        <w:t xml:space="preserve"> </w:t>
      </w:r>
      <w:r w:rsidRPr="00B61A40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запослен</w:t>
      </w:r>
      <w:r w:rsidRPr="00B61A40">
        <w:rPr>
          <w:rFonts w:ascii="Times New Roman" w:eastAsiaTheme="minorEastAsia" w:hAnsi="Times New Roman" w:cs="Times New Roman"/>
          <w:spacing w:val="25"/>
          <w:sz w:val="15"/>
          <w:szCs w:val="15"/>
          <w:lang w:eastAsia="sr-Latn-BA"/>
        </w:rPr>
        <w:t xml:space="preserve"> </w:t>
      </w:r>
      <w:r w:rsidRPr="00B61A40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>у</w:t>
      </w:r>
      <w:r w:rsidRPr="00B61A40">
        <w:rPr>
          <w:rFonts w:ascii="Times New Roman" w:eastAsiaTheme="minorEastAsia" w:hAnsi="Times New Roman" w:cs="Times New Roman"/>
          <w:spacing w:val="28"/>
          <w:sz w:val="15"/>
          <w:szCs w:val="15"/>
          <w:lang w:eastAsia="sr-Latn-BA"/>
        </w:rPr>
        <w:t xml:space="preserve"> </w:t>
      </w:r>
      <w:r w:rsidRPr="00B61A40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канцеларији</w:t>
      </w:r>
      <w:r w:rsidRPr="00B61A40">
        <w:rPr>
          <w:rFonts w:ascii="Times New Roman" w:eastAsiaTheme="minorEastAsia" w:hAnsi="Times New Roman" w:cs="Times New Roman"/>
          <w:spacing w:val="25"/>
          <w:sz w:val="15"/>
          <w:szCs w:val="15"/>
          <w:lang w:eastAsia="sr-Latn-BA"/>
        </w:rPr>
        <w:t xml:space="preserve"> </w:t>
      </w:r>
      <w:r w:rsidRPr="00B61A40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>за</w:t>
      </w:r>
      <w:r w:rsidRPr="00B61A40">
        <w:rPr>
          <w:rFonts w:ascii="Times New Roman" w:eastAsiaTheme="minorEastAsia" w:hAnsi="Times New Roman" w:cs="Times New Roman"/>
          <w:spacing w:val="25"/>
          <w:sz w:val="15"/>
          <w:szCs w:val="15"/>
          <w:lang w:eastAsia="sr-Latn-BA"/>
        </w:rPr>
        <w:t xml:space="preserve"> </w:t>
      </w:r>
      <w:r w:rsidRPr="00B61A40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међународну</w:t>
      </w:r>
      <w:r w:rsidRPr="00B61A40">
        <w:rPr>
          <w:rFonts w:ascii="Times New Roman" w:eastAsiaTheme="minorEastAsia" w:hAnsi="Times New Roman" w:cs="Times New Roman"/>
          <w:spacing w:val="26"/>
          <w:sz w:val="15"/>
          <w:szCs w:val="15"/>
          <w:lang w:eastAsia="sr-Latn-BA"/>
        </w:rPr>
        <w:t xml:space="preserve"> </w:t>
      </w:r>
      <w:r w:rsidRPr="00B61A40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>сарадњу</w:t>
      </w:r>
      <w:r w:rsidRPr="00B61A40">
        <w:rPr>
          <w:rFonts w:ascii="Times New Roman" w:eastAsiaTheme="minorEastAsia" w:hAnsi="Times New Roman" w:cs="Times New Roman"/>
          <w:spacing w:val="25"/>
          <w:sz w:val="15"/>
          <w:szCs w:val="15"/>
          <w:lang w:eastAsia="sr-Latn-BA"/>
        </w:rPr>
        <w:t xml:space="preserve"> </w:t>
      </w:r>
      <w:r w:rsidRPr="00B61A40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>или</w:t>
      </w:r>
      <w:r w:rsidRPr="00B61A40">
        <w:rPr>
          <w:rFonts w:ascii="Times New Roman" w:eastAsiaTheme="minorEastAsia" w:hAnsi="Times New Roman" w:cs="Times New Roman"/>
          <w:spacing w:val="26"/>
          <w:sz w:val="15"/>
          <w:szCs w:val="15"/>
          <w:lang w:eastAsia="sr-Latn-BA"/>
        </w:rPr>
        <w:t xml:space="preserve"> </w:t>
      </w:r>
      <w:r w:rsidRPr="00B61A40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друго</w:t>
      </w:r>
      <w:r w:rsidRPr="00B61A40">
        <w:rPr>
          <w:rFonts w:ascii="Times New Roman" w:eastAsiaTheme="minorEastAsia" w:hAnsi="Times New Roman" w:cs="Times New Roman"/>
          <w:spacing w:val="27"/>
          <w:sz w:val="15"/>
          <w:szCs w:val="15"/>
          <w:lang w:eastAsia="sr-Latn-BA"/>
        </w:rPr>
        <w:t xml:space="preserve"> </w:t>
      </w:r>
      <w:r w:rsidRPr="00B61A40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еквивалентно</w:t>
      </w:r>
      <w:r w:rsidRPr="00B61A40">
        <w:rPr>
          <w:rFonts w:ascii="Times New Roman" w:eastAsiaTheme="minorEastAsia" w:hAnsi="Times New Roman" w:cs="Times New Roman"/>
          <w:spacing w:val="24"/>
          <w:sz w:val="15"/>
          <w:szCs w:val="15"/>
          <w:lang w:eastAsia="sr-Latn-BA"/>
        </w:rPr>
        <w:t xml:space="preserve"> </w:t>
      </w:r>
      <w:r w:rsidRPr="00B61A40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>тијело</w:t>
      </w:r>
      <w:r w:rsidRPr="00B61A40">
        <w:rPr>
          <w:rFonts w:ascii="Times New Roman" w:eastAsiaTheme="minorEastAsia" w:hAnsi="Times New Roman" w:cs="Times New Roman"/>
          <w:spacing w:val="141"/>
          <w:sz w:val="15"/>
          <w:szCs w:val="15"/>
          <w:lang w:eastAsia="sr-Latn-BA"/>
        </w:rPr>
        <w:t xml:space="preserve"> </w:t>
      </w:r>
      <w:r w:rsidRPr="00B61A40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унутар</w:t>
      </w:r>
      <w:r w:rsidRPr="00B61A40">
        <w:rPr>
          <w:rFonts w:ascii="Times New Roman" w:eastAsiaTheme="minorEastAsia" w:hAnsi="Times New Roman" w:cs="Times New Roman"/>
          <w:spacing w:val="21"/>
          <w:sz w:val="15"/>
          <w:szCs w:val="15"/>
          <w:lang w:eastAsia="sr-Latn-BA"/>
        </w:rPr>
        <w:t xml:space="preserve"> </w:t>
      </w:r>
      <w:r w:rsidRPr="00B61A40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>те</w:t>
      </w:r>
      <w:r w:rsidRPr="00B61A40">
        <w:rPr>
          <w:rFonts w:ascii="Times New Roman" w:eastAsiaTheme="minorEastAsia" w:hAnsi="Times New Roman" w:cs="Times New Roman"/>
          <w:spacing w:val="21"/>
          <w:sz w:val="15"/>
          <w:szCs w:val="15"/>
          <w:lang w:eastAsia="sr-Latn-BA"/>
        </w:rPr>
        <w:t xml:space="preserve"> </w:t>
      </w:r>
      <w:r w:rsidRPr="00B61A40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институције.</w:t>
      </w:r>
      <w:r w:rsidRPr="00B61A40">
        <w:rPr>
          <w:rFonts w:ascii="Times New Roman" w:eastAsiaTheme="minorEastAsia" w:hAnsi="Times New Roman" w:cs="Times New Roman"/>
          <w:spacing w:val="20"/>
          <w:sz w:val="15"/>
          <w:szCs w:val="15"/>
          <w:lang w:eastAsia="sr-Latn-BA"/>
        </w:rPr>
        <w:t xml:space="preserve"> </w:t>
      </w:r>
    </w:p>
    <w:p w14:paraId="786E85F0" w14:textId="77777777" w:rsidR="00B61A40" w:rsidRPr="00B61A40" w:rsidRDefault="00B61A40" w:rsidP="00B61A40">
      <w:pPr>
        <w:widowControl w:val="0"/>
        <w:kinsoku w:val="0"/>
        <w:overflowPunct w:val="0"/>
        <w:autoSpaceDE w:val="0"/>
        <w:autoSpaceDN w:val="0"/>
        <w:adjustRightInd w:val="0"/>
        <w:spacing w:before="109" w:after="0" w:line="240" w:lineRule="auto"/>
        <w:ind w:left="380" w:right="111"/>
        <w:jc w:val="both"/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</w:pPr>
      <w:r w:rsidRPr="00B61A40">
        <w:rPr>
          <w:rFonts w:ascii="Times New Roman" w:eastAsiaTheme="minorEastAsia" w:hAnsi="Times New Roman" w:cs="Times New Roman"/>
          <w:spacing w:val="-2"/>
          <w:position w:val="6"/>
          <w:sz w:val="9"/>
          <w:szCs w:val="9"/>
          <w:lang w:eastAsia="sr-Latn-BA"/>
        </w:rPr>
        <w:t>vii</w:t>
      </w:r>
      <w:r w:rsidRPr="00B61A40">
        <w:rPr>
          <w:rFonts w:ascii="Times New Roman" w:eastAsiaTheme="minorEastAsia" w:hAnsi="Times New Roman" w:cs="Times New Roman"/>
          <w:spacing w:val="6"/>
          <w:position w:val="6"/>
          <w:sz w:val="9"/>
          <w:szCs w:val="9"/>
          <w:lang w:eastAsia="sr-Latn-BA"/>
        </w:rPr>
        <w:t xml:space="preserve"> </w:t>
      </w:r>
      <w:r w:rsidRPr="00B61A40">
        <w:rPr>
          <w:rFonts w:ascii="Times New Roman" w:eastAsiaTheme="minorEastAsia" w:hAnsi="Times New Roman" w:cs="Times New Roman"/>
          <w:b/>
          <w:bCs/>
          <w:spacing w:val="-1"/>
          <w:sz w:val="15"/>
          <w:szCs w:val="15"/>
          <w:lang w:eastAsia="sr-Latn-BA"/>
        </w:rPr>
        <w:t>Контакт</w:t>
      </w:r>
      <w:r w:rsidRPr="00B61A40">
        <w:rPr>
          <w:rFonts w:ascii="Times New Roman" w:eastAsiaTheme="minorEastAsia" w:hAnsi="Times New Roman" w:cs="Times New Roman"/>
          <w:b/>
          <w:bCs/>
          <w:spacing w:val="3"/>
          <w:sz w:val="15"/>
          <w:szCs w:val="15"/>
          <w:lang w:eastAsia="sr-Latn-BA"/>
        </w:rPr>
        <w:t xml:space="preserve"> </w:t>
      </w:r>
      <w:r w:rsidRPr="00B61A40">
        <w:rPr>
          <w:rFonts w:ascii="Times New Roman" w:eastAsiaTheme="minorEastAsia" w:hAnsi="Times New Roman" w:cs="Times New Roman"/>
          <w:b/>
          <w:bCs/>
          <w:spacing w:val="-1"/>
          <w:sz w:val="15"/>
          <w:szCs w:val="15"/>
          <w:lang w:eastAsia="sr-Latn-BA"/>
        </w:rPr>
        <w:t>особа</w:t>
      </w:r>
      <w:r w:rsidRPr="00B61A40">
        <w:rPr>
          <w:rFonts w:ascii="Times New Roman" w:eastAsiaTheme="minorEastAsia" w:hAnsi="Times New Roman" w:cs="Times New Roman"/>
          <w:b/>
          <w:bCs/>
          <w:spacing w:val="3"/>
          <w:sz w:val="15"/>
          <w:szCs w:val="15"/>
          <w:lang w:eastAsia="sr-Latn-BA"/>
        </w:rPr>
        <w:t xml:space="preserve"> </w:t>
      </w:r>
      <w:r w:rsidRPr="00B61A40">
        <w:rPr>
          <w:rFonts w:ascii="Times New Roman" w:eastAsiaTheme="minorEastAsia" w:hAnsi="Times New Roman" w:cs="Times New Roman"/>
          <w:b/>
          <w:bCs/>
          <w:sz w:val="15"/>
          <w:szCs w:val="15"/>
          <w:lang w:eastAsia="sr-Latn-BA"/>
        </w:rPr>
        <w:t>у</w:t>
      </w:r>
      <w:r w:rsidRPr="00B61A40">
        <w:rPr>
          <w:rFonts w:ascii="Times New Roman" w:eastAsiaTheme="minorEastAsia" w:hAnsi="Times New Roman" w:cs="Times New Roman"/>
          <w:b/>
          <w:bCs/>
          <w:spacing w:val="6"/>
          <w:sz w:val="15"/>
          <w:szCs w:val="15"/>
          <w:lang w:eastAsia="sr-Latn-BA"/>
        </w:rPr>
        <w:t xml:space="preserve"> </w:t>
      </w:r>
      <w:r w:rsidRPr="00B61A40">
        <w:rPr>
          <w:rFonts w:ascii="Times New Roman" w:eastAsiaTheme="minorEastAsia" w:hAnsi="Times New Roman" w:cs="Times New Roman"/>
          <w:b/>
          <w:bCs/>
          <w:spacing w:val="-1"/>
          <w:sz w:val="15"/>
          <w:szCs w:val="15"/>
          <w:lang w:eastAsia="sr-Latn-BA"/>
        </w:rPr>
        <w:t>организацији</w:t>
      </w:r>
      <w:r w:rsidRPr="00B61A40">
        <w:rPr>
          <w:rFonts w:ascii="Times New Roman" w:eastAsiaTheme="minorEastAsia" w:hAnsi="Times New Roman" w:cs="Times New Roman"/>
          <w:b/>
          <w:bCs/>
          <w:spacing w:val="5"/>
          <w:sz w:val="15"/>
          <w:szCs w:val="15"/>
          <w:lang w:eastAsia="sr-Latn-BA"/>
        </w:rPr>
        <w:t xml:space="preserve"> </w:t>
      </w:r>
      <w:r w:rsidRPr="00B61A40">
        <w:rPr>
          <w:rFonts w:ascii="Times New Roman" w:eastAsiaTheme="minorEastAsia" w:hAnsi="Times New Roman" w:cs="Times New Roman"/>
          <w:b/>
          <w:bCs/>
          <w:spacing w:val="-1"/>
          <w:sz w:val="15"/>
          <w:szCs w:val="15"/>
          <w:lang w:eastAsia="sr-Latn-BA"/>
        </w:rPr>
        <w:t>пријема</w:t>
      </w:r>
      <w:r w:rsidRPr="00B61A40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:</w:t>
      </w:r>
      <w:r w:rsidRPr="00B61A40">
        <w:rPr>
          <w:rFonts w:ascii="Times New Roman" w:eastAsiaTheme="minorEastAsia" w:hAnsi="Times New Roman" w:cs="Times New Roman"/>
          <w:spacing w:val="5"/>
          <w:sz w:val="15"/>
          <w:szCs w:val="15"/>
          <w:lang w:eastAsia="sr-Latn-BA"/>
        </w:rPr>
        <w:t xml:space="preserve"> </w:t>
      </w:r>
      <w:r w:rsidRPr="00B61A40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>особа</w:t>
      </w:r>
      <w:r w:rsidRPr="00B61A40">
        <w:rPr>
          <w:rFonts w:ascii="Times New Roman" w:eastAsiaTheme="minorEastAsia" w:hAnsi="Times New Roman" w:cs="Times New Roman"/>
          <w:spacing w:val="4"/>
          <w:sz w:val="15"/>
          <w:szCs w:val="15"/>
          <w:lang w:eastAsia="sr-Latn-BA"/>
        </w:rPr>
        <w:t xml:space="preserve"> </w:t>
      </w:r>
      <w:r w:rsidRPr="00B61A40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>која</w:t>
      </w:r>
      <w:r w:rsidRPr="00B61A40">
        <w:rPr>
          <w:rFonts w:ascii="Times New Roman" w:eastAsiaTheme="minorEastAsia" w:hAnsi="Times New Roman" w:cs="Times New Roman"/>
          <w:spacing w:val="3"/>
          <w:sz w:val="15"/>
          <w:szCs w:val="15"/>
          <w:lang w:eastAsia="sr-Latn-BA"/>
        </w:rPr>
        <w:t xml:space="preserve"> </w:t>
      </w:r>
      <w:r w:rsidRPr="00B61A40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>пружа</w:t>
      </w:r>
      <w:r w:rsidRPr="00B61A40">
        <w:rPr>
          <w:rFonts w:ascii="Times New Roman" w:eastAsiaTheme="minorEastAsia" w:hAnsi="Times New Roman" w:cs="Times New Roman"/>
          <w:spacing w:val="3"/>
          <w:sz w:val="15"/>
          <w:szCs w:val="15"/>
          <w:lang w:eastAsia="sr-Latn-BA"/>
        </w:rPr>
        <w:t xml:space="preserve"> </w:t>
      </w:r>
      <w:r w:rsidRPr="00B61A40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административне</w:t>
      </w:r>
      <w:r w:rsidRPr="00B61A40">
        <w:rPr>
          <w:rFonts w:ascii="Times New Roman" w:eastAsiaTheme="minorEastAsia" w:hAnsi="Times New Roman" w:cs="Times New Roman"/>
          <w:spacing w:val="4"/>
          <w:sz w:val="15"/>
          <w:szCs w:val="15"/>
          <w:lang w:eastAsia="sr-Latn-BA"/>
        </w:rPr>
        <w:t xml:space="preserve"> </w:t>
      </w:r>
      <w:r w:rsidRPr="00B61A40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информације</w:t>
      </w:r>
      <w:r w:rsidRPr="00B61A40">
        <w:rPr>
          <w:rFonts w:ascii="Times New Roman" w:eastAsiaTheme="minorEastAsia" w:hAnsi="Times New Roman" w:cs="Times New Roman"/>
          <w:spacing w:val="5"/>
          <w:sz w:val="15"/>
          <w:szCs w:val="15"/>
          <w:lang w:eastAsia="sr-Latn-BA"/>
        </w:rPr>
        <w:t xml:space="preserve"> </w:t>
      </w:r>
      <w:r w:rsidRPr="00B61A40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>из</w:t>
      </w:r>
      <w:r w:rsidRPr="00B61A40">
        <w:rPr>
          <w:rFonts w:ascii="Times New Roman" w:eastAsiaTheme="minorEastAsia" w:hAnsi="Times New Roman" w:cs="Times New Roman"/>
          <w:spacing w:val="2"/>
          <w:sz w:val="15"/>
          <w:szCs w:val="15"/>
          <w:lang w:eastAsia="sr-Latn-BA"/>
        </w:rPr>
        <w:t xml:space="preserve"> </w:t>
      </w:r>
      <w:r w:rsidRPr="00B61A40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>оквира</w:t>
      </w:r>
      <w:r w:rsidRPr="00B61A40">
        <w:rPr>
          <w:rFonts w:ascii="Times New Roman" w:eastAsiaTheme="minorEastAsia" w:hAnsi="Times New Roman" w:cs="Times New Roman"/>
          <w:spacing w:val="5"/>
          <w:sz w:val="15"/>
          <w:szCs w:val="15"/>
          <w:lang w:eastAsia="sr-Latn-BA"/>
        </w:rPr>
        <w:t xml:space="preserve"> </w:t>
      </w:r>
      <w:r w:rsidRPr="00B61A40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стручних</w:t>
      </w:r>
      <w:r w:rsidRPr="00B61A40">
        <w:rPr>
          <w:rFonts w:ascii="Times New Roman" w:eastAsiaTheme="minorEastAsia" w:hAnsi="Times New Roman" w:cs="Times New Roman"/>
          <w:spacing w:val="6"/>
          <w:sz w:val="15"/>
          <w:szCs w:val="15"/>
          <w:lang w:eastAsia="sr-Latn-BA"/>
        </w:rPr>
        <w:t xml:space="preserve"> </w:t>
      </w:r>
      <w:r w:rsidRPr="00B61A40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пракси</w:t>
      </w:r>
      <w:r w:rsidRPr="00B61A40">
        <w:rPr>
          <w:rFonts w:ascii="Times New Roman" w:eastAsiaTheme="minorEastAsia" w:hAnsi="Times New Roman" w:cs="Times New Roman"/>
          <w:spacing w:val="5"/>
          <w:sz w:val="15"/>
          <w:szCs w:val="15"/>
          <w:lang w:eastAsia="sr-Latn-BA"/>
        </w:rPr>
        <w:t xml:space="preserve"> </w:t>
      </w:r>
      <w:r w:rsidRPr="00B61A40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>у</w:t>
      </w:r>
      <w:r w:rsidRPr="00B61A40">
        <w:rPr>
          <w:rFonts w:ascii="Times New Roman" w:eastAsiaTheme="minorEastAsia" w:hAnsi="Times New Roman" w:cs="Times New Roman"/>
          <w:spacing w:val="6"/>
          <w:sz w:val="15"/>
          <w:szCs w:val="15"/>
          <w:lang w:eastAsia="sr-Latn-BA"/>
        </w:rPr>
        <w:t xml:space="preserve"> </w:t>
      </w:r>
      <w:r w:rsidRPr="00B61A40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склопу</w:t>
      </w:r>
      <w:r w:rsidRPr="00B61A40">
        <w:rPr>
          <w:rFonts w:ascii="Times New Roman" w:eastAsiaTheme="minorEastAsia" w:hAnsi="Times New Roman" w:cs="Times New Roman"/>
          <w:spacing w:val="4"/>
          <w:sz w:val="15"/>
          <w:szCs w:val="15"/>
          <w:lang w:eastAsia="sr-Latn-BA"/>
        </w:rPr>
        <w:t xml:space="preserve"> </w:t>
      </w:r>
      <w:r w:rsidRPr="00B61A40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програма</w:t>
      </w:r>
      <w:r w:rsidRPr="00B61A40">
        <w:rPr>
          <w:rFonts w:ascii="Times New Roman" w:eastAsiaTheme="minorEastAsia" w:hAnsi="Times New Roman" w:cs="Times New Roman"/>
          <w:spacing w:val="143"/>
          <w:sz w:val="15"/>
          <w:szCs w:val="15"/>
          <w:lang w:eastAsia="sr-Latn-BA"/>
        </w:rPr>
        <w:t xml:space="preserve"> </w:t>
      </w:r>
      <w:r w:rsidRPr="00B61A40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Еразмус+.</w:t>
      </w:r>
    </w:p>
    <w:p w14:paraId="431546F7" w14:textId="77777777" w:rsidR="00B61A40" w:rsidRPr="00B61A40" w:rsidRDefault="00B61A40" w:rsidP="00B61A40">
      <w:pPr>
        <w:widowControl w:val="0"/>
        <w:kinsoku w:val="0"/>
        <w:overflowPunct w:val="0"/>
        <w:autoSpaceDE w:val="0"/>
        <w:autoSpaceDN w:val="0"/>
        <w:adjustRightInd w:val="0"/>
        <w:spacing w:before="110" w:after="0" w:line="240" w:lineRule="auto"/>
        <w:ind w:left="380" w:right="111"/>
        <w:jc w:val="both"/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</w:pPr>
      <w:r w:rsidRPr="00B61A40">
        <w:rPr>
          <w:rFonts w:ascii="Times New Roman" w:eastAsiaTheme="minorEastAsia" w:hAnsi="Times New Roman" w:cs="Times New Roman"/>
          <w:spacing w:val="-1"/>
          <w:position w:val="6"/>
          <w:sz w:val="9"/>
          <w:szCs w:val="9"/>
          <w:lang w:eastAsia="sr-Latn-BA"/>
        </w:rPr>
        <w:t>viii</w:t>
      </w:r>
      <w:r w:rsidRPr="00B61A40">
        <w:rPr>
          <w:rFonts w:ascii="Times New Roman" w:eastAsiaTheme="minorEastAsia" w:hAnsi="Times New Roman" w:cs="Times New Roman"/>
          <w:spacing w:val="5"/>
          <w:position w:val="6"/>
          <w:sz w:val="9"/>
          <w:szCs w:val="9"/>
          <w:lang w:eastAsia="sr-Latn-BA"/>
        </w:rPr>
        <w:t xml:space="preserve"> </w:t>
      </w:r>
      <w:r w:rsidRPr="00B61A40">
        <w:rPr>
          <w:rFonts w:ascii="Times New Roman" w:eastAsiaTheme="minorEastAsia" w:hAnsi="Times New Roman" w:cs="Times New Roman"/>
          <w:b/>
          <w:bCs/>
          <w:spacing w:val="-1"/>
          <w:sz w:val="15"/>
          <w:szCs w:val="15"/>
          <w:lang w:eastAsia="sr-Latn-BA"/>
        </w:rPr>
        <w:t>Ментор</w:t>
      </w:r>
      <w:r w:rsidRPr="00B61A40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:</w:t>
      </w:r>
      <w:r w:rsidRPr="00B61A40">
        <w:rPr>
          <w:rFonts w:ascii="Times New Roman" w:eastAsiaTheme="minorEastAsia" w:hAnsi="Times New Roman" w:cs="Times New Roman"/>
          <w:spacing w:val="5"/>
          <w:sz w:val="15"/>
          <w:szCs w:val="15"/>
          <w:lang w:eastAsia="sr-Latn-BA"/>
        </w:rPr>
        <w:t xml:space="preserve"> </w:t>
      </w:r>
      <w:r w:rsidRPr="00B61A40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улога</w:t>
      </w:r>
      <w:r w:rsidRPr="00B61A40">
        <w:rPr>
          <w:rFonts w:ascii="Times New Roman" w:eastAsiaTheme="minorEastAsia" w:hAnsi="Times New Roman" w:cs="Times New Roman"/>
          <w:spacing w:val="5"/>
          <w:sz w:val="15"/>
          <w:szCs w:val="15"/>
          <w:lang w:eastAsia="sr-Latn-BA"/>
        </w:rPr>
        <w:t xml:space="preserve"> </w:t>
      </w:r>
      <w:r w:rsidRPr="00B61A40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ментора</w:t>
      </w:r>
      <w:r w:rsidRPr="00B61A40">
        <w:rPr>
          <w:rFonts w:ascii="Times New Roman" w:eastAsiaTheme="minorEastAsia" w:hAnsi="Times New Roman" w:cs="Times New Roman"/>
          <w:spacing w:val="4"/>
          <w:sz w:val="15"/>
          <w:szCs w:val="15"/>
          <w:lang w:eastAsia="sr-Latn-BA"/>
        </w:rPr>
        <w:t xml:space="preserve"> </w:t>
      </w:r>
      <w:r w:rsidRPr="00B61A40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>је</w:t>
      </w:r>
      <w:r w:rsidRPr="00B61A40">
        <w:rPr>
          <w:rFonts w:ascii="Times New Roman" w:eastAsiaTheme="minorEastAsia" w:hAnsi="Times New Roman" w:cs="Times New Roman"/>
          <w:spacing w:val="3"/>
          <w:sz w:val="15"/>
          <w:szCs w:val="15"/>
          <w:lang w:eastAsia="sr-Latn-BA"/>
        </w:rPr>
        <w:t xml:space="preserve"> </w:t>
      </w:r>
      <w:r w:rsidRPr="00B61A40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>да</w:t>
      </w:r>
      <w:r w:rsidRPr="00B61A40">
        <w:rPr>
          <w:rFonts w:ascii="Times New Roman" w:eastAsiaTheme="minorEastAsia" w:hAnsi="Times New Roman" w:cs="Times New Roman"/>
          <w:spacing w:val="5"/>
          <w:sz w:val="15"/>
          <w:szCs w:val="15"/>
          <w:lang w:eastAsia="sr-Latn-BA"/>
        </w:rPr>
        <w:t xml:space="preserve"> </w:t>
      </w:r>
      <w:r w:rsidRPr="00B61A40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пружи</w:t>
      </w:r>
      <w:r w:rsidRPr="00B61A40">
        <w:rPr>
          <w:rFonts w:ascii="Times New Roman" w:eastAsiaTheme="minorEastAsia" w:hAnsi="Times New Roman" w:cs="Times New Roman"/>
          <w:spacing w:val="5"/>
          <w:sz w:val="15"/>
          <w:szCs w:val="15"/>
          <w:lang w:eastAsia="sr-Latn-BA"/>
        </w:rPr>
        <w:t xml:space="preserve"> </w:t>
      </w:r>
      <w:r w:rsidRPr="00B61A40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подршку,</w:t>
      </w:r>
      <w:r w:rsidRPr="00B61A40">
        <w:rPr>
          <w:rFonts w:ascii="Times New Roman" w:eastAsiaTheme="minorEastAsia" w:hAnsi="Times New Roman" w:cs="Times New Roman"/>
          <w:spacing w:val="4"/>
          <w:sz w:val="15"/>
          <w:szCs w:val="15"/>
          <w:lang w:eastAsia="sr-Latn-BA"/>
        </w:rPr>
        <w:t xml:space="preserve"> </w:t>
      </w:r>
      <w:r w:rsidRPr="00B61A40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охрабрење</w:t>
      </w:r>
      <w:r w:rsidRPr="00B61A40">
        <w:rPr>
          <w:rFonts w:ascii="Times New Roman" w:eastAsiaTheme="minorEastAsia" w:hAnsi="Times New Roman" w:cs="Times New Roman"/>
          <w:spacing w:val="5"/>
          <w:sz w:val="15"/>
          <w:szCs w:val="15"/>
          <w:lang w:eastAsia="sr-Latn-BA"/>
        </w:rPr>
        <w:t xml:space="preserve"> </w:t>
      </w:r>
      <w:r w:rsidRPr="00B61A40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>и</w:t>
      </w:r>
      <w:r w:rsidRPr="00B61A40">
        <w:rPr>
          <w:rFonts w:ascii="Times New Roman" w:eastAsiaTheme="minorEastAsia" w:hAnsi="Times New Roman" w:cs="Times New Roman"/>
          <w:spacing w:val="5"/>
          <w:sz w:val="15"/>
          <w:szCs w:val="15"/>
          <w:lang w:eastAsia="sr-Latn-BA"/>
        </w:rPr>
        <w:t xml:space="preserve"> </w:t>
      </w:r>
      <w:r w:rsidRPr="00B61A40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>информације</w:t>
      </w:r>
      <w:r w:rsidRPr="00B61A40">
        <w:rPr>
          <w:rFonts w:ascii="Times New Roman" w:eastAsiaTheme="minorEastAsia" w:hAnsi="Times New Roman" w:cs="Times New Roman"/>
          <w:spacing w:val="3"/>
          <w:sz w:val="15"/>
          <w:szCs w:val="15"/>
          <w:lang w:eastAsia="sr-Latn-BA"/>
        </w:rPr>
        <w:t xml:space="preserve"> </w:t>
      </w:r>
      <w:r w:rsidRPr="00B61A40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кандидати</w:t>
      </w:r>
      <w:r w:rsidRPr="00B61A40">
        <w:rPr>
          <w:rFonts w:ascii="Times New Roman" w:eastAsiaTheme="minorEastAsia" w:hAnsi="Times New Roman" w:cs="Times New Roman"/>
          <w:spacing w:val="5"/>
          <w:sz w:val="15"/>
          <w:szCs w:val="15"/>
          <w:lang w:eastAsia="sr-Latn-BA"/>
        </w:rPr>
        <w:t xml:space="preserve"> </w:t>
      </w:r>
      <w:r w:rsidRPr="00B61A40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>о</w:t>
      </w:r>
      <w:r w:rsidRPr="00B61A40">
        <w:rPr>
          <w:rFonts w:ascii="Times New Roman" w:eastAsiaTheme="minorEastAsia" w:hAnsi="Times New Roman" w:cs="Times New Roman"/>
          <w:spacing w:val="6"/>
          <w:sz w:val="15"/>
          <w:szCs w:val="15"/>
          <w:lang w:eastAsia="sr-Latn-BA"/>
        </w:rPr>
        <w:t xml:space="preserve"> </w:t>
      </w:r>
      <w:r w:rsidRPr="00B61A40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животу</w:t>
      </w:r>
      <w:r w:rsidRPr="00B61A40">
        <w:rPr>
          <w:rFonts w:ascii="Times New Roman" w:eastAsiaTheme="minorEastAsia" w:hAnsi="Times New Roman" w:cs="Times New Roman"/>
          <w:spacing w:val="5"/>
          <w:sz w:val="15"/>
          <w:szCs w:val="15"/>
          <w:lang w:eastAsia="sr-Latn-BA"/>
        </w:rPr>
        <w:t xml:space="preserve"> </w:t>
      </w:r>
      <w:r w:rsidRPr="00B61A40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>и</w:t>
      </w:r>
      <w:r w:rsidRPr="00B61A40">
        <w:rPr>
          <w:rFonts w:ascii="Times New Roman" w:eastAsiaTheme="minorEastAsia" w:hAnsi="Times New Roman" w:cs="Times New Roman"/>
          <w:spacing w:val="6"/>
          <w:sz w:val="15"/>
          <w:szCs w:val="15"/>
          <w:lang w:eastAsia="sr-Latn-BA"/>
        </w:rPr>
        <w:t xml:space="preserve"> </w:t>
      </w:r>
      <w:r w:rsidRPr="00B61A40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искуствима</w:t>
      </w:r>
      <w:r w:rsidRPr="00B61A40">
        <w:rPr>
          <w:rFonts w:ascii="Times New Roman" w:eastAsiaTheme="minorEastAsia" w:hAnsi="Times New Roman" w:cs="Times New Roman"/>
          <w:spacing w:val="5"/>
          <w:sz w:val="15"/>
          <w:szCs w:val="15"/>
          <w:lang w:eastAsia="sr-Latn-BA"/>
        </w:rPr>
        <w:t xml:space="preserve"> </w:t>
      </w:r>
      <w:r w:rsidRPr="00B61A40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>у</w:t>
      </w:r>
      <w:r w:rsidRPr="00B61A40">
        <w:rPr>
          <w:rFonts w:ascii="Times New Roman" w:eastAsiaTheme="minorEastAsia" w:hAnsi="Times New Roman" w:cs="Times New Roman"/>
          <w:spacing w:val="5"/>
          <w:sz w:val="15"/>
          <w:szCs w:val="15"/>
          <w:lang w:eastAsia="sr-Latn-BA"/>
        </w:rPr>
        <w:t xml:space="preserve"> </w:t>
      </w:r>
      <w:r w:rsidRPr="00B61A40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вези</w:t>
      </w:r>
      <w:r w:rsidRPr="00B61A40">
        <w:rPr>
          <w:rFonts w:ascii="Times New Roman" w:eastAsiaTheme="minorEastAsia" w:hAnsi="Times New Roman" w:cs="Times New Roman"/>
          <w:spacing w:val="5"/>
          <w:sz w:val="15"/>
          <w:szCs w:val="15"/>
          <w:lang w:eastAsia="sr-Latn-BA"/>
        </w:rPr>
        <w:t xml:space="preserve"> </w:t>
      </w:r>
      <w:r w:rsidRPr="00B61A40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>са</w:t>
      </w:r>
      <w:r w:rsidRPr="00B61A40">
        <w:rPr>
          <w:rFonts w:ascii="Times New Roman" w:eastAsiaTheme="minorEastAsia" w:hAnsi="Times New Roman" w:cs="Times New Roman"/>
          <w:spacing w:val="4"/>
          <w:sz w:val="15"/>
          <w:szCs w:val="15"/>
          <w:lang w:eastAsia="sr-Latn-BA"/>
        </w:rPr>
        <w:t xml:space="preserve"> </w:t>
      </w:r>
      <w:r w:rsidRPr="00B61A40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предузећем</w:t>
      </w:r>
      <w:r w:rsidRPr="00B61A40">
        <w:rPr>
          <w:rFonts w:ascii="Times New Roman" w:eastAsiaTheme="minorEastAsia" w:hAnsi="Times New Roman" w:cs="Times New Roman"/>
          <w:spacing w:val="4"/>
          <w:sz w:val="15"/>
          <w:szCs w:val="15"/>
          <w:lang w:eastAsia="sr-Latn-BA"/>
        </w:rPr>
        <w:t xml:space="preserve"> </w:t>
      </w:r>
      <w:r w:rsidRPr="00B61A40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>(култура</w:t>
      </w:r>
      <w:r w:rsidRPr="00B61A40">
        <w:rPr>
          <w:rFonts w:ascii="Times New Roman" w:eastAsiaTheme="minorEastAsia" w:hAnsi="Times New Roman" w:cs="Times New Roman"/>
          <w:spacing w:val="133"/>
          <w:sz w:val="15"/>
          <w:szCs w:val="15"/>
          <w:lang w:eastAsia="sr-Latn-BA"/>
        </w:rPr>
        <w:t xml:space="preserve"> </w:t>
      </w:r>
      <w:r w:rsidRPr="00B61A40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>у</w:t>
      </w:r>
      <w:r w:rsidRPr="00B61A40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 xml:space="preserve"> предузећу,</w:t>
      </w:r>
      <w:r w:rsidRPr="00B61A40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 xml:space="preserve"> </w:t>
      </w:r>
      <w:r w:rsidRPr="00B61A40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 xml:space="preserve">неформални </w:t>
      </w:r>
      <w:r w:rsidRPr="00B61A40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 xml:space="preserve">кодекс </w:t>
      </w:r>
      <w:r w:rsidRPr="00B61A40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 xml:space="preserve">понашања </w:t>
      </w:r>
      <w:r w:rsidRPr="00B61A40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 xml:space="preserve">итд.) </w:t>
      </w:r>
      <w:r w:rsidRPr="00B61A40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Уобичајено</w:t>
      </w:r>
      <w:r w:rsidRPr="00B61A40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 xml:space="preserve"> је</w:t>
      </w:r>
      <w:r w:rsidRPr="00B61A40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 xml:space="preserve"> </w:t>
      </w:r>
      <w:r w:rsidRPr="00B61A40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>да</w:t>
      </w:r>
      <w:r w:rsidRPr="00B61A40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 xml:space="preserve"> ментор</w:t>
      </w:r>
      <w:r w:rsidRPr="00B61A40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 xml:space="preserve"> не</w:t>
      </w:r>
      <w:r w:rsidRPr="00B61A40">
        <w:rPr>
          <w:rFonts w:ascii="Times New Roman" w:eastAsiaTheme="minorEastAsia" w:hAnsi="Times New Roman" w:cs="Times New Roman"/>
          <w:spacing w:val="-3"/>
          <w:sz w:val="15"/>
          <w:szCs w:val="15"/>
          <w:lang w:eastAsia="sr-Latn-BA"/>
        </w:rPr>
        <w:t xml:space="preserve"> </w:t>
      </w:r>
      <w:r w:rsidRPr="00B61A40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>буде</w:t>
      </w:r>
      <w:r w:rsidRPr="00B61A40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 xml:space="preserve"> иста</w:t>
      </w:r>
      <w:r w:rsidRPr="00B61A40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 xml:space="preserve"> особа</w:t>
      </w:r>
      <w:r w:rsidRPr="00B61A40">
        <w:rPr>
          <w:rFonts w:ascii="Times New Roman" w:eastAsiaTheme="minorEastAsia" w:hAnsi="Times New Roman" w:cs="Times New Roman"/>
          <w:spacing w:val="-3"/>
          <w:sz w:val="15"/>
          <w:szCs w:val="15"/>
          <w:lang w:eastAsia="sr-Latn-BA"/>
        </w:rPr>
        <w:t xml:space="preserve"> </w:t>
      </w:r>
      <w:r w:rsidRPr="00B61A40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 xml:space="preserve">као и </w:t>
      </w:r>
      <w:r w:rsidRPr="00B61A40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надзорник.</w:t>
      </w:r>
    </w:p>
    <w:p w14:paraId="22505876" w14:textId="77777777" w:rsidR="00B61A40" w:rsidRPr="00B61A40" w:rsidRDefault="00B61A40" w:rsidP="00B61A40">
      <w:pPr>
        <w:widowControl w:val="0"/>
        <w:kinsoku w:val="0"/>
        <w:overflowPunct w:val="0"/>
        <w:autoSpaceDE w:val="0"/>
        <w:autoSpaceDN w:val="0"/>
        <w:adjustRightInd w:val="0"/>
        <w:spacing w:before="109" w:after="0" w:line="240" w:lineRule="auto"/>
        <w:ind w:left="380" w:right="2432"/>
        <w:rPr>
          <w:rFonts w:ascii="Times New Roman" w:eastAsiaTheme="minorEastAsia" w:hAnsi="Times New Roman" w:cs="Times New Roman"/>
          <w:color w:val="000000"/>
          <w:sz w:val="15"/>
          <w:szCs w:val="15"/>
          <w:lang w:eastAsia="sr-Latn-BA"/>
        </w:rPr>
      </w:pPr>
      <w:r w:rsidRPr="00B61A40">
        <w:rPr>
          <w:rFonts w:ascii="Times New Roman" w:eastAsiaTheme="minorEastAsia" w:hAnsi="Times New Roman" w:cs="Times New Roman"/>
          <w:position w:val="6"/>
          <w:sz w:val="9"/>
          <w:szCs w:val="9"/>
          <w:lang w:eastAsia="sr-Latn-BA"/>
        </w:rPr>
        <w:t>ix</w:t>
      </w:r>
      <w:r w:rsidRPr="00B61A40">
        <w:rPr>
          <w:rFonts w:ascii="Times New Roman" w:eastAsiaTheme="minorEastAsia" w:hAnsi="Times New Roman" w:cs="Times New Roman"/>
          <w:spacing w:val="12"/>
          <w:position w:val="6"/>
          <w:sz w:val="9"/>
          <w:szCs w:val="9"/>
          <w:lang w:eastAsia="sr-Latn-BA"/>
        </w:rPr>
        <w:t xml:space="preserve"> </w:t>
      </w:r>
      <w:r w:rsidRPr="00B61A40">
        <w:rPr>
          <w:rFonts w:ascii="Times New Roman" w:eastAsiaTheme="minorEastAsia" w:hAnsi="Times New Roman" w:cs="Times New Roman"/>
          <w:b/>
          <w:bCs/>
          <w:spacing w:val="-1"/>
          <w:sz w:val="15"/>
          <w:szCs w:val="15"/>
          <w:lang w:eastAsia="sr-Latn-BA"/>
        </w:rPr>
        <w:t>Ниво</w:t>
      </w:r>
      <w:r w:rsidRPr="00B61A40">
        <w:rPr>
          <w:rFonts w:ascii="Times New Roman" w:eastAsiaTheme="minorEastAsia" w:hAnsi="Times New Roman" w:cs="Times New Roman"/>
          <w:b/>
          <w:bCs/>
          <w:sz w:val="15"/>
          <w:szCs w:val="15"/>
          <w:lang w:eastAsia="sr-Latn-BA"/>
        </w:rPr>
        <w:t xml:space="preserve"> </w:t>
      </w:r>
      <w:r w:rsidRPr="00B61A40">
        <w:rPr>
          <w:rFonts w:ascii="Times New Roman" w:eastAsiaTheme="minorEastAsia" w:hAnsi="Times New Roman" w:cs="Times New Roman"/>
          <w:b/>
          <w:bCs/>
          <w:spacing w:val="-1"/>
          <w:sz w:val="15"/>
          <w:szCs w:val="15"/>
          <w:lang w:eastAsia="sr-Latn-BA"/>
        </w:rPr>
        <w:t>језичких</w:t>
      </w:r>
      <w:r w:rsidRPr="00B61A40">
        <w:rPr>
          <w:rFonts w:ascii="Times New Roman" w:eastAsiaTheme="minorEastAsia" w:hAnsi="Times New Roman" w:cs="Times New Roman"/>
          <w:b/>
          <w:bCs/>
          <w:spacing w:val="2"/>
          <w:sz w:val="15"/>
          <w:szCs w:val="15"/>
          <w:lang w:eastAsia="sr-Latn-BA"/>
        </w:rPr>
        <w:t xml:space="preserve"> </w:t>
      </w:r>
      <w:r w:rsidRPr="00B61A40">
        <w:rPr>
          <w:rFonts w:ascii="Times New Roman" w:eastAsiaTheme="minorEastAsia" w:hAnsi="Times New Roman" w:cs="Times New Roman"/>
          <w:b/>
          <w:bCs/>
          <w:spacing w:val="-1"/>
          <w:sz w:val="15"/>
          <w:szCs w:val="15"/>
          <w:lang w:eastAsia="sr-Latn-BA"/>
        </w:rPr>
        <w:t>компетенција</w:t>
      </w:r>
      <w:r w:rsidRPr="00B61A40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:</w:t>
      </w:r>
      <w:r w:rsidRPr="00B61A40">
        <w:rPr>
          <w:rFonts w:ascii="Times New Roman" w:eastAsiaTheme="minorEastAsia" w:hAnsi="Times New Roman" w:cs="Times New Roman"/>
          <w:spacing w:val="-2"/>
          <w:sz w:val="15"/>
          <w:szCs w:val="15"/>
          <w:lang w:eastAsia="sr-Latn-BA"/>
        </w:rPr>
        <w:t xml:space="preserve"> </w:t>
      </w:r>
      <w:r w:rsidRPr="00B61A40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>опис</w:t>
      </w:r>
      <w:r w:rsidRPr="00B61A40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 xml:space="preserve"> Заједничког</w:t>
      </w:r>
      <w:r w:rsidRPr="00B61A40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 xml:space="preserve"> </w:t>
      </w:r>
      <w:r w:rsidRPr="00B61A40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 xml:space="preserve">европског </w:t>
      </w:r>
      <w:r w:rsidRPr="00B61A40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>оквира</w:t>
      </w:r>
      <w:r w:rsidRPr="00B61A40">
        <w:rPr>
          <w:rFonts w:ascii="Times New Roman" w:eastAsiaTheme="minorEastAsia" w:hAnsi="Times New Roman" w:cs="Times New Roman"/>
          <w:spacing w:val="1"/>
          <w:sz w:val="15"/>
          <w:szCs w:val="15"/>
          <w:lang w:eastAsia="sr-Latn-BA"/>
        </w:rPr>
        <w:t xml:space="preserve"> </w:t>
      </w:r>
      <w:r w:rsidRPr="00B61A40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>за</w:t>
      </w:r>
      <w:r w:rsidRPr="00B61A40">
        <w:rPr>
          <w:rFonts w:ascii="Times New Roman" w:eastAsiaTheme="minorEastAsia" w:hAnsi="Times New Roman" w:cs="Times New Roman"/>
          <w:spacing w:val="-2"/>
          <w:sz w:val="15"/>
          <w:szCs w:val="15"/>
          <w:lang w:eastAsia="sr-Latn-BA"/>
        </w:rPr>
        <w:t xml:space="preserve"> </w:t>
      </w:r>
      <w:r w:rsidRPr="00B61A40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>живе</w:t>
      </w:r>
      <w:r w:rsidRPr="00B61A40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 xml:space="preserve"> </w:t>
      </w:r>
      <w:r w:rsidRPr="00B61A40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>језике</w:t>
      </w:r>
      <w:r w:rsidRPr="00B61A40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 xml:space="preserve"> </w:t>
      </w:r>
      <w:r w:rsidRPr="00B61A40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>се</w:t>
      </w:r>
      <w:r w:rsidRPr="00B61A40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 xml:space="preserve"> </w:t>
      </w:r>
      <w:r w:rsidRPr="00B61A40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 xml:space="preserve">може </w:t>
      </w:r>
      <w:r w:rsidRPr="00B61A40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пронаћи</w:t>
      </w:r>
      <w:r w:rsidRPr="00B61A40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 xml:space="preserve"> на: </w:t>
      </w:r>
      <w:r w:rsidRPr="00B61A40">
        <w:rPr>
          <w:rFonts w:ascii="Times New Roman" w:eastAsiaTheme="minorEastAsia" w:hAnsi="Times New Roman" w:cs="Times New Roman"/>
          <w:color w:val="0000FF"/>
          <w:sz w:val="15"/>
          <w:szCs w:val="15"/>
          <w:lang w:eastAsia="sr-Latn-BA"/>
        </w:rPr>
        <w:t xml:space="preserve">  </w:t>
      </w:r>
      <w:r w:rsidRPr="00B61A40">
        <w:rPr>
          <w:rFonts w:ascii="Times New Roman" w:eastAsiaTheme="minorEastAsia" w:hAnsi="Times New Roman" w:cs="Times New Roman"/>
          <w:color w:val="0000FF"/>
          <w:spacing w:val="-1"/>
          <w:sz w:val="15"/>
          <w:szCs w:val="15"/>
          <w:u w:val="single"/>
          <w:lang w:eastAsia="sr-Latn-BA"/>
        </w:rPr>
        <w:t>https://europass.cedefop.europa.eu/en/resources/european-language-levels-cefr</w:t>
      </w:r>
    </w:p>
    <w:p w14:paraId="7F5E5B77" w14:textId="77777777" w:rsidR="00B61A40" w:rsidRPr="00B61A40" w:rsidRDefault="00B61A40" w:rsidP="00B61A40">
      <w:pPr>
        <w:widowControl w:val="0"/>
        <w:kinsoku w:val="0"/>
        <w:overflowPunct w:val="0"/>
        <w:autoSpaceDE w:val="0"/>
        <w:autoSpaceDN w:val="0"/>
        <w:adjustRightInd w:val="0"/>
        <w:spacing w:before="8" w:after="0" w:line="240" w:lineRule="auto"/>
        <w:rPr>
          <w:rFonts w:ascii="Times New Roman" w:eastAsiaTheme="minorEastAsia" w:hAnsi="Times New Roman" w:cs="Times New Roman"/>
          <w:sz w:val="14"/>
          <w:szCs w:val="14"/>
          <w:lang w:eastAsia="sr-Latn-BA"/>
        </w:rPr>
      </w:pPr>
    </w:p>
    <w:p w14:paraId="61E7D1B3" w14:textId="77777777" w:rsidR="00B61A40" w:rsidRPr="00B61A40" w:rsidRDefault="00B61A40" w:rsidP="00B61A40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380"/>
        <w:jc w:val="both"/>
        <w:outlineLvl w:val="6"/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</w:pPr>
      <w:r w:rsidRPr="00B61A40">
        <w:rPr>
          <w:rFonts w:ascii="Times New Roman" w:eastAsiaTheme="minorEastAsia" w:hAnsi="Times New Roman" w:cs="Times New Roman"/>
          <w:position w:val="6"/>
          <w:sz w:val="9"/>
          <w:szCs w:val="9"/>
          <w:lang w:eastAsia="sr-Latn-BA"/>
        </w:rPr>
        <w:t>x</w:t>
      </w:r>
      <w:r w:rsidRPr="00B61A40">
        <w:rPr>
          <w:rFonts w:ascii="Times New Roman" w:eastAsiaTheme="minorEastAsia" w:hAnsi="Times New Roman" w:cs="Times New Roman"/>
          <w:spacing w:val="14"/>
          <w:position w:val="6"/>
          <w:sz w:val="9"/>
          <w:szCs w:val="9"/>
          <w:lang w:eastAsia="sr-Latn-BA"/>
        </w:rPr>
        <w:t xml:space="preserve"> </w:t>
      </w:r>
      <w:r w:rsidRPr="00B61A40">
        <w:rPr>
          <w:rFonts w:ascii="Times New Roman" w:eastAsiaTheme="minorEastAsia" w:hAnsi="Times New Roman" w:cs="Times New Roman"/>
          <w:b/>
          <w:bCs/>
          <w:spacing w:val="-1"/>
          <w:sz w:val="15"/>
          <w:szCs w:val="15"/>
          <w:lang w:eastAsia="sr-Latn-BA"/>
        </w:rPr>
        <w:t>Постоје</w:t>
      </w:r>
      <w:r w:rsidRPr="00B61A40">
        <w:rPr>
          <w:rFonts w:ascii="Times New Roman" w:eastAsiaTheme="minorEastAsia" w:hAnsi="Times New Roman" w:cs="Times New Roman"/>
          <w:b/>
          <w:bCs/>
          <w:spacing w:val="-2"/>
          <w:sz w:val="15"/>
          <w:szCs w:val="15"/>
          <w:lang w:eastAsia="sr-Latn-BA"/>
        </w:rPr>
        <w:t xml:space="preserve"> </w:t>
      </w:r>
      <w:r w:rsidRPr="00B61A40">
        <w:rPr>
          <w:rFonts w:ascii="Times New Roman" w:eastAsiaTheme="minorEastAsia" w:hAnsi="Times New Roman" w:cs="Times New Roman"/>
          <w:b/>
          <w:bCs/>
          <w:sz w:val="15"/>
          <w:szCs w:val="15"/>
          <w:lang w:eastAsia="sr-Latn-BA"/>
        </w:rPr>
        <w:t xml:space="preserve">три </w:t>
      </w:r>
      <w:r w:rsidRPr="00B61A40">
        <w:rPr>
          <w:rFonts w:ascii="Times New Roman" w:eastAsiaTheme="minorEastAsia" w:hAnsi="Times New Roman" w:cs="Times New Roman"/>
          <w:b/>
          <w:bCs/>
          <w:spacing w:val="-1"/>
          <w:sz w:val="15"/>
          <w:szCs w:val="15"/>
          <w:lang w:eastAsia="sr-Latn-BA"/>
        </w:rPr>
        <w:t>различита</w:t>
      </w:r>
      <w:r w:rsidRPr="00B61A40">
        <w:rPr>
          <w:rFonts w:ascii="Times New Roman" w:eastAsiaTheme="minorEastAsia" w:hAnsi="Times New Roman" w:cs="Times New Roman"/>
          <w:b/>
          <w:bCs/>
          <w:sz w:val="15"/>
          <w:szCs w:val="15"/>
          <w:lang w:eastAsia="sr-Latn-BA"/>
        </w:rPr>
        <w:t xml:space="preserve"> основа за</w:t>
      </w:r>
      <w:r w:rsidRPr="00B61A40">
        <w:rPr>
          <w:rFonts w:ascii="Times New Roman" w:eastAsiaTheme="minorEastAsia" w:hAnsi="Times New Roman" w:cs="Times New Roman"/>
          <w:b/>
          <w:bCs/>
          <w:spacing w:val="1"/>
          <w:sz w:val="15"/>
          <w:szCs w:val="15"/>
          <w:lang w:eastAsia="sr-Latn-BA"/>
        </w:rPr>
        <w:t xml:space="preserve"> </w:t>
      </w:r>
      <w:r w:rsidRPr="00B61A40">
        <w:rPr>
          <w:rFonts w:ascii="Times New Roman" w:eastAsiaTheme="minorEastAsia" w:hAnsi="Times New Roman" w:cs="Times New Roman"/>
          <w:b/>
          <w:bCs/>
          <w:spacing w:val="-1"/>
          <w:sz w:val="15"/>
          <w:szCs w:val="15"/>
          <w:lang w:eastAsia="sr-Latn-BA"/>
        </w:rPr>
        <w:t>стручну</w:t>
      </w:r>
      <w:r w:rsidRPr="00B61A40">
        <w:rPr>
          <w:rFonts w:ascii="Times New Roman" w:eastAsiaTheme="minorEastAsia" w:hAnsi="Times New Roman" w:cs="Times New Roman"/>
          <w:b/>
          <w:bCs/>
          <w:sz w:val="15"/>
          <w:szCs w:val="15"/>
          <w:lang w:eastAsia="sr-Latn-BA"/>
        </w:rPr>
        <w:t xml:space="preserve"> </w:t>
      </w:r>
      <w:r w:rsidRPr="00B61A40">
        <w:rPr>
          <w:rFonts w:ascii="Times New Roman" w:eastAsiaTheme="minorEastAsia" w:hAnsi="Times New Roman" w:cs="Times New Roman"/>
          <w:b/>
          <w:bCs/>
          <w:spacing w:val="-1"/>
          <w:sz w:val="15"/>
          <w:szCs w:val="15"/>
          <w:lang w:eastAsia="sr-Latn-BA"/>
        </w:rPr>
        <w:t>праксу</w:t>
      </w:r>
      <w:r w:rsidRPr="00B61A40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:</w:t>
      </w:r>
    </w:p>
    <w:p w14:paraId="1564A868" w14:textId="77777777" w:rsidR="00B61A40" w:rsidRPr="00B61A40" w:rsidRDefault="00B61A40" w:rsidP="00B61A40">
      <w:pPr>
        <w:widowControl w:val="0"/>
        <w:numPr>
          <w:ilvl w:val="0"/>
          <w:numId w:val="23"/>
        </w:numPr>
        <w:tabs>
          <w:tab w:val="left" w:pos="930"/>
        </w:tabs>
        <w:kinsoku w:val="0"/>
        <w:overflowPunct w:val="0"/>
        <w:autoSpaceDE w:val="0"/>
        <w:autoSpaceDN w:val="0"/>
        <w:adjustRightInd w:val="0"/>
        <w:spacing w:before="1" w:after="0" w:line="240" w:lineRule="auto"/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</w:pPr>
      <w:r w:rsidRPr="00B61A40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Стручна пракса</w:t>
      </w:r>
      <w:r w:rsidRPr="00B61A40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 xml:space="preserve"> је</w:t>
      </w:r>
      <w:r w:rsidRPr="00B61A40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 xml:space="preserve"> дио</w:t>
      </w:r>
      <w:r w:rsidRPr="00B61A40">
        <w:rPr>
          <w:rFonts w:ascii="Times New Roman" w:eastAsiaTheme="minorEastAsia" w:hAnsi="Times New Roman" w:cs="Times New Roman"/>
          <w:spacing w:val="1"/>
          <w:sz w:val="15"/>
          <w:szCs w:val="15"/>
          <w:lang w:eastAsia="sr-Latn-BA"/>
        </w:rPr>
        <w:t xml:space="preserve"> </w:t>
      </w:r>
      <w:r w:rsidRPr="00B61A40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 xml:space="preserve">наставног плана </w:t>
      </w:r>
      <w:r w:rsidRPr="00B61A40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 xml:space="preserve">и </w:t>
      </w:r>
      <w:r w:rsidRPr="00B61A40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програма</w:t>
      </w:r>
      <w:r w:rsidRPr="00B61A40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 xml:space="preserve"> </w:t>
      </w:r>
      <w:r w:rsidRPr="00B61A40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 xml:space="preserve">(обавезна </w:t>
      </w:r>
      <w:r w:rsidRPr="00B61A40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 xml:space="preserve">је за </w:t>
      </w:r>
      <w:r w:rsidRPr="00B61A40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стицање</w:t>
      </w:r>
      <w:r w:rsidRPr="00B61A40">
        <w:rPr>
          <w:rFonts w:ascii="Times New Roman" w:eastAsiaTheme="minorEastAsia" w:hAnsi="Times New Roman" w:cs="Times New Roman"/>
          <w:spacing w:val="-2"/>
          <w:sz w:val="15"/>
          <w:szCs w:val="15"/>
          <w:lang w:eastAsia="sr-Latn-BA"/>
        </w:rPr>
        <w:t xml:space="preserve"> </w:t>
      </w:r>
      <w:r w:rsidRPr="00B61A40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услова</w:t>
      </w:r>
      <w:r w:rsidRPr="00B61A40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 xml:space="preserve"> за </w:t>
      </w:r>
      <w:r w:rsidRPr="00B61A40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добијање дипломе);</w:t>
      </w:r>
    </w:p>
    <w:p w14:paraId="519D523B" w14:textId="77777777" w:rsidR="00B61A40" w:rsidRPr="00B61A40" w:rsidRDefault="00B61A40" w:rsidP="00B61A40">
      <w:pPr>
        <w:widowControl w:val="0"/>
        <w:numPr>
          <w:ilvl w:val="0"/>
          <w:numId w:val="23"/>
        </w:numPr>
        <w:tabs>
          <w:tab w:val="left" w:pos="930"/>
        </w:tabs>
        <w:kinsoku w:val="0"/>
        <w:overflowPunct w:val="0"/>
        <w:autoSpaceDE w:val="0"/>
        <w:autoSpaceDN w:val="0"/>
        <w:adjustRightInd w:val="0"/>
        <w:spacing w:after="0" w:line="172" w:lineRule="exact"/>
        <w:rPr>
          <w:rFonts w:ascii="Times New Roman" w:eastAsiaTheme="minorEastAsia" w:hAnsi="Times New Roman" w:cs="Times New Roman"/>
          <w:sz w:val="15"/>
          <w:szCs w:val="15"/>
          <w:lang w:eastAsia="sr-Latn-BA"/>
        </w:rPr>
      </w:pPr>
      <w:r w:rsidRPr="00B61A40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Добровољна</w:t>
      </w:r>
      <w:r w:rsidRPr="00B61A40">
        <w:rPr>
          <w:rFonts w:ascii="Times New Roman" w:eastAsiaTheme="minorEastAsia" w:hAnsi="Times New Roman" w:cs="Times New Roman"/>
          <w:spacing w:val="1"/>
          <w:sz w:val="15"/>
          <w:szCs w:val="15"/>
          <w:lang w:eastAsia="sr-Latn-BA"/>
        </w:rPr>
        <w:t xml:space="preserve"> </w:t>
      </w:r>
      <w:r w:rsidRPr="00B61A40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 xml:space="preserve">стручна пракса </w:t>
      </w:r>
      <w:r w:rsidRPr="00B61A40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>(није</w:t>
      </w:r>
      <w:r w:rsidRPr="00B61A40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 xml:space="preserve"> обавезна</w:t>
      </w:r>
      <w:r w:rsidRPr="00B61A40">
        <w:rPr>
          <w:rFonts w:ascii="Times New Roman" w:eastAsiaTheme="minorEastAsia" w:hAnsi="Times New Roman" w:cs="Times New Roman"/>
          <w:spacing w:val="1"/>
          <w:sz w:val="15"/>
          <w:szCs w:val="15"/>
          <w:lang w:eastAsia="sr-Latn-BA"/>
        </w:rPr>
        <w:t xml:space="preserve"> </w:t>
      </w:r>
      <w:r w:rsidRPr="00B61A40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>за</w:t>
      </w:r>
      <w:r w:rsidRPr="00B61A40">
        <w:rPr>
          <w:rFonts w:ascii="Times New Roman" w:eastAsiaTheme="minorEastAsia" w:hAnsi="Times New Roman" w:cs="Times New Roman"/>
          <w:spacing w:val="-3"/>
          <w:sz w:val="15"/>
          <w:szCs w:val="15"/>
          <w:lang w:eastAsia="sr-Latn-BA"/>
        </w:rPr>
        <w:t xml:space="preserve"> </w:t>
      </w:r>
      <w:r w:rsidRPr="00B61A40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>добијање</w:t>
      </w:r>
      <w:r w:rsidRPr="00B61A40">
        <w:rPr>
          <w:rFonts w:ascii="Times New Roman" w:eastAsiaTheme="minorEastAsia" w:hAnsi="Times New Roman" w:cs="Times New Roman"/>
          <w:spacing w:val="-3"/>
          <w:sz w:val="15"/>
          <w:szCs w:val="15"/>
          <w:lang w:eastAsia="sr-Latn-BA"/>
        </w:rPr>
        <w:t xml:space="preserve"> </w:t>
      </w:r>
      <w:r w:rsidRPr="00B61A40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дипломе);</w:t>
      </w:r>
    </w:p>
    <w:p w14:paraId="1B6880F8" w14:textId="77777777" w:rsidR="00B61A40" w:rsidRPr="00B61A40" w:rsidRDefault="00B61A40" w:rsidP="00B61A40">
      <w:pPr>
        <w:widowControl w:val="0"/>
        <w:numPr>
          <w:ilvl w:val="0"/>
          <w:numId w:val="23"/>
        </w:numPr>
        <w:tabs>
          <w:tab w:val="left" w:pos="930"/>
        </w:tabs>
        <w:kinsoku w:val="0"/>
        <w:overflowPunct w:val="0"/>
        <w:autoSpaceDE w:val="0"/>
        <w:autoSpaceDN w:val="0"/>
        <w:adjustRightInd w:val="0"/>
        <w:spacing w:after="0" w:line="172" w:lineRule="exact"/>
        <w:rPr>
          <w:rFonts w:ascii="Times New Roman" w:eastAsiaTheme="minorEastAsia" w:hAnsi="Times New Roman" w:cs="Times New Roman"/>
          <w:sz w:val="15"/>
          <w:szCs w:val="15"/>
          <w:lang w:eastAsia="sr-Latn-BA"/>
        </w:rPr>
      </w:pPr>
      <w:r w:rsidRPr="00B61A40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Стручна пракса</w:t>
      </w:r>
      <w:r w:rsidRPr="00B61A40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 xml:space="preserve"> </w:t>
      </w:r>
      <w:r w:rsidRPr="00B61A40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за</w:t>
      </w:r>
      <w:r w:rsidRPr="00B61A40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 xml:space="preserve"> </w:t>
      </w:r>
      <w:r w:rsidRPr="00B61A40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недавно</w:t>
      </w:r>
      <w:r w:rsidRPr="00B61A40">
        <w:rPr>
          <w:rFonts w:ascii="Times New Roman" w:eastAsiaTheme="minorEastAsia" w:hAnsi="Times New Roman" w:cs="Times New Roman"/>
          <w:spacing w:val="1"/>
          <w:sz w:val="15"/>
          <w:szCs w:val="15"/>
          <w:lang w:eastAsia="sr-Latn-BA"/>
        </w:rPr>
        <w:t xml:space="preserve"> </w:t>
      </w:r>
      <w:r w:rsidRPr="00B61A40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свршене студенте.</w:t>
      </w:r>
    </w:p>
    <w:p w14:paraId="13287447" w14:textId="77777777" w:rsidR="00B61A40" w:rsidRPr="00B61A40" w:rsidRDefault="00B61A40" w:rsidP="00B61A40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14"/>
          <w:szCs w:val="14"/>
          <w:lang w:eastAsia="sr-Latn-BA"/>
        </w:rPr>
      </w:pPr>
    </w:p>
    <w:p w14:paraId="12017487" w14:textId="77777777" w:rsidR="00B61A40" w:rsidRPr="00B61A40" w:rsidRDefault="00B61A40" w:rsidP="00B61A40">
      <w:pPr>
        <w:widowControl w:val="0"/>
        <w:kinsoku w:val="0"/>
        <w:overflowPunct w:val="0"/>
        <w:autoSpaceDE w:val="0"/>
        <w:autoSpaceDN w:val="0"/>
        <w:adjustRightInd w:val="0"/>
        <w:spacing w:before="122" w:after="0" w:line="240" w:lineRule="auto"/>
        <w:ind w:left="380" w:right="243"/>
        <w:rPr>
          <w:rFonts w:ascii="Times New Roman" w:eastAsiaTheme="minorEastAsia" w:hAnsi="Times New Roman" w:cs="Times New Roman"/>
          <w:sz w:val="15"/>
          <w:szCs w:val="15"/>
          <w:lang w:eastAsia="sr-Latn-BA"/>
        </w:rPr>
      </w:pPr>
      <w:r w:rsidRPr="00B61A40">
        <w:rPr>
          <w:rFonts w:ascii="Times New Roman" w:eastAsiaTheme="minorEastAsia" w:hAnsi="Times New Roman" w:cs="Times New Roman"/>
          <w:spacing w:val="-1"/>
          <w:position w:val="6"/>
          <w:sz w:val="9"/>
          <w:szCs w:val="9"/>
          <w:lang w:eastAsia="sr-Latn-BA"/>
        </w:rPr>
        <w:t>xi</w:t>
      </w:r>
      <w:r w:rsidRPr="00B61A40">
        <w:rPr>
          <w:rFonts w:ascii="Times New Roman" w:eastAsiaTheme="minorEastAsia" w:hAnsi="Times New Roman" w:cs="Times New Roman"/>
          <w:spacing w:val="13"/>
          <w:position w:val="6"/>
          <w:sz w:val="9"/>
          <w:szCs w:val="9"/>
          <w:lang w:eastAsia="sr-Latn-BA"/>
        </w:rPr>
        <w:t xml:space="preserve"> </w:t>
      </w:r>
      <w:r w:rsidRPr="00B61A40">
        <w:rPr>
          <w:rFonts w:ascii="Times New Roman" w:eastAsiaTheme="minorEastAsia" w:hAnsi="Times New Roman" w:cs="Times New Roman"/>
          <w:b/>
          <w:bCs/>
          <w:i/>
          <w:iCs/>
          <w:spacing w:val="-1"/>
          <w:sz w:val="15"/>
          <w:szCs w:val="15"/>
          <w:lang w:eastAsia="sr-Latn-BA"/>
        </w:rPr>
        <w:t>ECTS</w:t>
      </w:r>
      <w:r w:rsidRPr="00B61A40">
        <w:rPr>
          <w:rFonts w:ascii="Times New Roman" w:eastAsiaTheme="minorEastAsia" w:hAnsi="Times New Roman" w:cs="Times New Roman"/>
          <w:b/>
          <w:bCs/>
          <w:i/>
          <w:iCs/>
          <w:sz w:val="15"/>
          <w:szCs w:val="15"/>
          <w:lang w:eastAsia="sr-Latn-BA"/>
        </w:rPr>
        <w:t xml:space="preserve"> </w:t>
      </w:r>
      <w:r w:rsidRPr="00B61A40">
        <w:rPr>
          <w:rFonts w:ascii="Times New Roman" w:eastAsiaTheme="minorEastAsia" w:hAnsi="Times New Roman" w:cs="Times New Roman"/>
          <w:b/>
          <w:bCs/>
          <w:spacing w:val="-1"/>
          <w:sz w:val="15"/>
          <w:szCs w:val="15"/>
          <w:lang w:eastAsia="sr-Latn-BA"/>
        </w:rPr>
        <w:t>бодови</w:t>
      </w:r>
      <w:r w:rsidRPr="00B61A40">
        <w:rPr>
          <w:rFonts w:ascii="Times New Roman" w:eastAsiaTheme="minorEastAsia" w:hAnsi="Times New Roman" w:cs="Times New Roman"/>
          <w:b/>
          <w:bCs/>
          <w:sz w:val="15"/>
          <w:szCs w:val="15"/>
          <w:lang w:eastAsia="sr-Latn-BA"/>
        </w:rPr>
        <w:t xml:space="preserve"> или </w:t>
      </w:r>
      <w:r w:rsidRPr="00B61A40">
        <w:rPr>
          <w:rFonts w:ascii="Times New Roman" w:eastAsiaTheme="minorEastAsia" w:hAnsi="Times New Roman" w:cs="Times New Roman"/>
          <w:b/>
          <w:bCs/>
          <w:spacing w:val="-1"/>
          <w:sz w:val="15"/>
          <w:szCs w:val="15"/>
          <w:lang w:eastAsia="sr-Latn-BA"/>
        </w:rPr>
        <w:t>бодови</w:t>
      </w:r>
      <w:r w:rsidRPr="00B61A40">
        <w:rPr>
          <w:rFonts w:ascii="Times New Roman" w:eastAsiaTheme="minorEastAsia" w:hAnsi="Times New Roman" w:cs="Times New Roman"/>
          <w:b/>
          <w:bCs/>
          <w:sz w:val="15"/>
          <w:szCs w:val="15"/>
          <w:lang w:eastAsia="sr-Latn-BA"/>
        </w:rPr>
        <w:t xml:space="preserve"> из</w:t>
      </w:r>
      <w:r w:rsidRPr="00B61A40">
        <w:rPr>
          <w:rFonts w:ascii="Times New Roman" w:eastAsiaTheme="minorEastAsia" w:hAnsi="Times New Roman" w:cs="Times New Roman"/>
          <w:b/>
          <w:bCs/>
          <w:spacing w:val="-1"/>
          <w:sz w:val="15"/>
          <w:szCs w:val="15"/>
          <w:lang w:eastAsia="sr-Latn-BA"/>
        </w:rPr>
        <w:t xml:space="preserve"> еквивалентног</w:t>
      </w:r>
      <w:r w:rsidRPr="00B61A40">
        <w:rPr>
          <w:rFonts w:ascii="Times New Roman" w:eastAsiaTheme="minorEastAsia" w:hAnsi="Times New Roman" w:cs="Times New Roman"/>
          <w:b/>
          <w:bCs/>
          <w:spacing w:val="1"/>
          <w:sz w:val="15"/>
          <w:szCs w:val="15"/>
          <w:lang w:eastAsia="sr-Latn-BA"/>
        </w:rPr>
        <w:t xml:space="preserve"> </w:t>
      </w:r>
      <w:r w:rsidRPr="00B61A40">
        <w:rPr>
          <w:rFonts w:ascii="Times New Roman" w:eastAsiaTheme="minorEastAsia" w:hAnsi="Times New Roman" w:cs="Times New Roman"/>
          <w:b/>
          <w:bCs/>
          <w:spacing w:val="-1"/>
          <w:sz w:val="15"/>
          <w:szCs w:val="15"/>
          <w:lang w:eastAsia="sr-Latn-BA"/>
        </w:rPr>
        <w:t>система</w:t>
      </w:r>
      <w:r w:rsidRPr="00B61A40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 xml:space="preserve">: </w:t>
      </w:r>
      <w:r w:rsidRPr="00B61A40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>у</w:t>
      </w:r>
      <w:r w:rsidRPr="00B61A40">
        <w:rPr>
          <w:rFonts w:ascii="Times New Roman" w:eastAsiaTheme="minorEastAsia" w:hAnsi="Times New Roman" w:cs="Times New Roman"/>
          <w:spacing w:val="1"/>
          <w:sz w:val="15"/>
          <w:szCs w:val="15"/>
          <w:lang w:eastAsia="sr-Latn-BA"/>
        </w:rPr>
        <w:t xml:space="preserve"> </w:t>
      </w:r>
      <w:r w:rsidRPr="00B61A40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 xml:space="preserve">земљама </w:t>
      </w:r>
      <w:r w:rsidRPr="00B61A40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>у</w:t>
      </w:r>
      <w:r w:rsidRPr="00B61A40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 xml:space="preserve"> </w:t>
      </w:r>
      <w:r w:rsidRPr="00B61A40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 xml:space="preserve">којима </w:t>
      </w:r>
      <w:r w:rsidRPr="00B61A40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се</w:t>
      </w:r>
      <w:r w:rsidRPr="00B61A40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 xml:space="preserve"> не</w:t>
      </w:r>
      <w:r w:rsidRPr="00B61A40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 xml:space="preserve"> користи</w:t>
      </w:r>
      <w:r w:rsidRPr="00B61A40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 xml:space="preserve"> </w:t>
      </w:r>
      <w:r w:rsidRPr="00B61A40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систем</w:t>
      </w:r>
      <w:r w:rsidRPr="00B61A40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 xml:space="preserve"> </w:t>
      </w:r>
      <w:r w:rsidRPr="00B61A40">
        <w:rPr>
          <w:rFonts w:ascii="Times New Roman" w:eastAsiaTheme="minorEastAsia" w:hAnsi="Times New Roman" w:cs="Times New Roman"/>
          <w:i/>
          <w:iCs/>
          <w:spacing w:val="-1"/>
          <w:sz w:val="15"/>
          <w:szCs w:val="15"/>
          <w:lang w:eastAsia="sr-Latn-BA"/>
        </w:rPr>
        <w:t>ECTS</w:t>
      </w:r>
      <w:r w:rsidRPr="00B61A40">
        <w:rPr>
          <w:rFonts w:ascii="Times New Roman" w:eastAsiaTheme="minorEastAsia" w:hAnsi="Times New Roman" w:cs="Times New Roman"/>
          <w:i/>
          <w:iCs/>
          <w:sz w:val="15"/>
          <w:szCs w:val="15"/>
          <w:lang w:eastAsia="sr-Latn-BA"/>
        </w:rPr>
        <w:t xml:space="preserve"> </w:t>
      </w:r>
      <w:r w:rsidRPr="00B61A40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>бодова,</w:t>
      </w:r>
      <w:r w:rsidRPr="00B61A40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 xml:space="preserve"> </w:t>
      </w:r>
      <w:r w:rsidRPr="00B61A40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>посебице</w:t>
      </w:r>
      <w:r w:rsidRPr="00B61A40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 xml:space="preserve"> </w:t>
      </w:r>
      <w:r w:rsidRPr="00B61A40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 xml:space="preserve">у </w:t>
      </w:r>
      <w:r w:rsidRPr="00B61A40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институцијама</w:t>
      </w:r>
      <w:r w:rsidRPr="00B61A40">
        <w:rPr>
          <w:rFonts w:ascii="Times New Roman" w:eastAsiaTheme="minorEastAsia" w:hAnsi="Times New Roman" w:cs="Times New Roman"/>
          <w:spacing w:val="121"/>
          <w:sz w:val="15"/>
          <w:szCs w:val="15"/>
          <w:lang w:eastAsia="sr-Latn-BA"/>
        </w:rPr>
        <w:t xml:space="preserve"> </w:t>
      </w:r>
      <w:r w:rsidRPr="00B61A40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>у</w:t>
      </w:r>
      <w:r w:rsidRPr="00B61A40">
        <w:rPr>
          <w:rFonts w:ascii="Times New Roman" w:eastAsiaTheme="minorEastAsia" w:hAnsi="Times New Roman" w:cs="Times New Roman"/>
          <w:spacing w:val="-2"/>
          <w:sz w:val="15"/>
          <w:szCs w:val="15"/>
          <w:lang w:eastAsia="sr-Latn-BA"/>
        </w:rPr>
        <w:t xml:space="preserve"> </w:t>
      </w:r>
      <w:r w:rsidRPr="00B61A40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>партнерским земљама</w:t>
      </w:r>
      <w:r w:rsidRPr="00B61A40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 xml:space="preserve"> </w:t>
      </w:r>
      <w:r w:rsidRPr="00B61A40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>које</w:t>
      </w:r>
      <w:r w:rsidRPr="00B61A40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 xml:space="preserve"> </w:t>
      </w:r>
      <w:r w:rsidRPr="00B61A40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>нису укључене у</w:t>
      </w:r>
      <w:r w:rsidRPr="00B61A40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 xml:space="preserve"> </w:t>
      </w:r>
      <w:r w:rsidRPr="00B61A40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>Болоњски</w:t>
      </w:r>
      <w:r w:rsidRPr="00B61A40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 xml:space="preserve"> </w:t>
      </w:r>
      <w:r w:rsidRPr="00B61A40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>процес,</w:t>
      </w:r>
      <w:r w:rsidRPr="00B61A40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 xml:space="preserve"> </w:t>
      </w:r>
      <w:r w:rsidRPr="00B61A40">
        <w:rPr>
          <w:rFonts w:ascii="Times New Roman" w:eastAsiaTheme="minorEastAsia" w:hAnsi="Times New Roman" w:cs="Times New Roman"/>
          <w:i/>
          <w:iCs/>
          <w:spacing w:val="-1"/>
          <w:sz w:val="15"/>
          <w:szCs w:val="15"/>
          <w:lang w:eastAsia="sr-Latn-BA"/>
        </w:rPr>
        <w:t xml:space="preserve">ECTS </w:t>
      </w:r>
      <w:r w:rsidRPr="00B61A40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>бодове</w:t>
      </w:r>
      <w:r w:rsidRPr="00B61A40">
        <w:rPr>
          <w:rFonts w:ascii="Times New Roman" w:eastAsiaTheme="minorEastAsia" w:hAnsi="Times New Roman" w:cs="Times New Roman"/>
          <w:spacing w:val="-2"/>
          <w:sz w:val="15"/>
          <w:szCs w:val="15"/>
          <w:lang w:eastAsia="sr-Latn-BA"/>
        </w:rPr>
        <w:t xml:space="preserve"> </w:t>
      </w:r>
      <w:r w:rsidRPr="00B61A40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>треба замијенити у свим</w:t>
      </w:r>
      <w:r w:rsidRPr="00B61A40">
        <w:rPr>
          <w:rFonts w:ascii="Times New Roman" w:eastAsiaTheme="minorEastAsia" w:hAnsi="Times New Roman" w:cs="Times New Roman"/>
          <w:spacing w:val="1"/>
          <w:sz w:val="15"/>
          <w:szCs w:val="15"/>
          <w:lang w:eastAsia="sr-Latn-BA"/>
        </w:rPr>
        <w:t xml:space="preserve"> </w:t>
      </w:r>
      <w:r w:rsidRPr="00B61A40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табелама</w:t>
      </w:r>
      <w:r w:rsidRPr="00B61A40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 xml:space="preserve"> </w:t>
      </w:r>
      <w:r w:rsidRPr="00B61A40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називом</w:t>
      </w:r>
      <w:r w:rsidRPr="00B61A40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 xml:space="preserve"> </w:t>
      </w:r>
      <w:r w:rsidRPr="00B61A40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еквивалентног</w:t>
      </w:r>
      <w:r w:rsidRPr="00B61A40">
        <w:rPr>
          <w:rFonts w:ascii="Times New Roman" w:eastAsiaTheme="minorEastAsia" w:hAnsi="Times New Roman" w:cs="Times New Roman"/>
          <w:spacing w:val="51"/>
          <w:sz w:val="15"/>
          <w:szCs w:val="15"/>
          <w:lang w:eastAsia="sr-Latn-BA"/>
        </w:rPr>
        <w:t xml:space="preserve"> </w:t>
      </w:r>
      <w:r w:rsidRPr="00B61A40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 xml:space="preserve">система који </w:t>
      </w:r>
      <w:r w:rsidRPr="00B61A40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>се</w:t>
      </w:r>
      <w:r w:rsidRPr="00B61A40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 xml:space="preserve"> користи, </w:t>
      </w:r>
      <w:r w:rsidRPr="00B61A40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>и</w:t>
      </w:r>
      <w:r w:rsidRPr="00B61A40">
        <w:rPr>
          <w:rFonts w:ascii="Times New Roman" w:eastAsiaTheme="minorEastAsia" w:hAnsi="Times New Roman" w:cs="Times New Roman"/>
          <w:spacing w:val="1"/>
          <w:sz w:val="15"/>
          <w:szCs w:val="15"/>
          <w:lang w:eastAsia="sr-Latn-BA"/>
        </w:rPr>
        <w:t xml:space="preserve"> </w:t>
      </w:r>
      <w:r w:rsidRPr="00B61A40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треба додати</w:t>
      </w:r>
      <w:r w:rsidRPr="00B61A40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 xml:space="preserve"> </w:t>
      </w:r>
      <w:r w:rsidRPr="00B61A40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хиперлинк</w:t>
      </w:r>
      <w:r w:rsidRPr="00B61A40">
        <w:rPr>
          <w:rFonts w:ascii="Times New Roman" w:eastAsiaTheme="minorEastAsia" w:hAnsi="Times New Roman" w:cs="Times New Roman"/>
          <w:spacing w:val="2"/>
          <w:sz w:val="15"/>
          <w:szCs w:val="15"/>
          <w:lang w:eastAsia="sr-Latn-BA"/>
        </w:rPr>
        <w:t xml:space="preserve"> </w:t>
      </w:r>
      <w:r w:rsidRPr="00B61A40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ка</w:t>
      </w:r>
      <w:r w:rsidRPr="00B61A40">
        <w:rPr>
          <w:rFonts w:ascii="Times New Roman" w:eastAsiaTheme="minorEastAsia" w:hAnsi="Times New Roman" w:cs="Times New Roman"/>
          <w:spacing w:val="-2"/>
          <w:sz w:val="15"/>
          <w:szCs w:val="15"/>
          <w:lang w:eastAsia="sr-Latn-BA"/>
        </w:rPr>
        <w:t xml:space="preserve"> </w:t>
      </w:r>
      <w:r w:rsidRPr="00B61A40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објашњењу</w:t>
      </w:r>
      <w:r w:rsidRPr="00B61A40">
        <w:rPr>
          <w:rFonts w:ascii="Times New Roman" w:eastAsiaTheme="minorEastAsia" w:hAnsi="Times New Roman" w:cs="Times New Roman"/>
          <w:spacing w:val="-2"/>
          <w:sz w:val="15"/>
          <w:szCs w:val="15"/>
          <w:lang w:eastAsia="sr-Latn-BA"/>
        </w:rPr>
        <w:t xml:space="preserve"> </w:t>
      </w:r>
      <w:r w:rsidRPr="00B61A40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тог</w:t>
      </w:r>
      <w:r w:rsidRPr="00B61A40">
        <w:rPr>
          <w:rFonts w:ascii="Times New Roman" w:eastAsiaTheme="minorEastAsia" w:hAnsi="Times New Roman" w:cs="Times New Roman"/>
          <w:spacing w:val="1"/>
          <w:sz w:val="15"/>
          <w:szCs w:val="15"/>
          <w:lang w:eastAsia="sr-Latn-BA"/>
        </w:rPr>
        <w:t xml:space="preserve"> </w:t>
      </w:r>
      <w:r w:rsidRPr="00B61A40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система.</w:t>
      </w:r>
    </w:p>
    <w:p w14:paraId="5CE02360" w14:textId="77777777" w:rsidR="00B61A40" w:rsidRPr="00B61A40" w:rsidRDefault="00B61A40" w:rsidP="00B61A40">
      <w:pPr>
        <w:widowControl w:val="0"/>
        <w:kinsoku w:val="0"/>
        <w:overflowPunct w:val="0"/>
        <w:autoSpaceDE w:val="0"/>
        <w:autoSpaceDN w:val="0"/>
        <w:adjustRightInd w:val="0"/>
        <w:spacing w:before="110" w:after="0" w:line="240" w:lineRule="auto"/>
        <w:ind w:left="380" w:right="109"/>
        <w:jc w:val="both"/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</w:pPr>
      <w:r w:rsidRPr="00B61A40">
        <w:rPr>
          <w:rFonts w:ascii="Times New Roman" w:eastAsiaTheme="minorEastAsia" w:hAnsi="Times New Roman" w:cs="Times New Roman"/>
          <w:spacing w:val="-1"/>
          <w:position w:val="6"/>
          <w:sz w:val="9"/>
          <w:szCs w:val="9"/>
          <w:lang w:eastAsia="sr-Latn-BA"/>
        </w:rPr>
        <w:t>xii</w:t>
      </w:r>
      <w:r w:rsidRPr="00B61A40">
        <w:rPr>
          <w:rFonts w:ascii="Times New Roman" w:eastAsiaTheme="minorEastAsia" w:hAnsi="Times New Roman" w:cs="Times New Roman"/>
          <w:spacing w:val="9"/>
          <w:position w:val="6"/>
          <w:sz w:val="9"/>
          <w:szCs w:val="9"/>
          <w:lang w:eastAsia="sr-Latn-BA"/>
        </w:rPr>
        <w:t xml:space="preserve"> </w:t>
      </w:r>
      <w:r w:rsidRPr="00B61A40">
        <w:rPr>
          <w:rFonts w:ascii="Times New Roman" w:eastAsiaTheme="minorEastAsia" w:hAnsi="Times New Roman" w:cs="Times New Roman"/>
          <w:b/>
          <w:bCs/>
          <w:spacing w:val="-1"/>
          <w:sz w:val="15"/>
          <w:szCs w:val="15"/>
          <w:lang w:eastAsia="sr-Latn-BA"/>
        </w:rPr>
        <w:t>Одговорна</w:t>
      </w:r>
      <w:r w:rsidRPr="00B61A40">
        <w:rPr>
          <w:rFonts w:ascii="Times New Roman" w:eastAsiaTheme="minorEastAsia" w:hAnsi="Times New Roman" w:cs="Times New Roman"/>
          <w:b/>
          <w:bCs/>
          <w:spacing w:val="16"/>
          <w:sz w:val="15"/>
          <w:szCs w:val="15"/>
          <w:lang w:eastAsia="sr-Latn-BA"/>
        </w:rPr>
        <w:t xml:space="preserve"> </w:t>
      </w:r>
      <w:r w:rsidRPr="00B61A40">
        <w:rPr>
          <w:rFonts w:ascii="Times New Roman" w:eastAsiaTheme="minorEastAsia" w:hAnsi="Times New Roman" w:cs="Times New Roman"/>
          <w:b/>
          <w:bCs/>
          <w:spacing w:val="-1"/>
          <w:sz w:val="15"/>
          <w:szCs w:val="15"/>
          <w:lang w:eastAsia="sr-Latn-BA"/>
        </w:rPr>
        <w:t>особа</w:t>
      </w:r>
      <w:r w:rsidRPr="00B61A40">
        <w:rPr>
          <w:rFonts w:ascii="Times New Roman" w:eastAsiaTheme="minorEastAsia" w:hAnsi="Times New Roman" w:cs="Times New Roman"/>
          <w:b/>
          <w:bCs/>
          <w:spacing w:val="16"/>
          <w:sz w:val="15"/>
          <w:szCs w:val="15"/>
          <w:lang w:eastAsia="sr-Latn-BA"/>
        </w:rPr>
        <w:t xml:space="preserve"> </w:t>
      </w:r>
      <w:r w:rsidRPr="00B61A40">
        <w:rPr>
          <w:rFonts w:ascii="Times New Roman" w:eastAsiaTheme="minorEastAsia" w:hAnsi="Times New Roman" w:cs="Times New Roman"/>
          <w:b/>
          <w:bCs/>
          <w:sz w:val="15"/>
          <w:szCs w:val="15"/>
          <w:lang w:eastAsia="sr-Latn-BA"/>
        </w:rPr>
        <w:t>у</w:t>
      </w:r>
      <w:r w:rsidRPr="00B61A40">
        <w:rPr>
          <w:rFonts w:ascii="Times New Roman" w:eastAsiaTheme="minorEastAsia" w:hAnsi="Times New Roman" w:cs="Times New Roman"/>
          <w:b/>
          <w:bCs/>
          <w:spacing w:val="18"/>
          <w:sz w:val="15"/>
          <w:szCs w:val="15"/>
          <w:lang w:eastAsia="sr-Latn-BA"/>
        </w:rPr>
        <w:t xml:space="preserve"> </w:t>
      </w:r>
      <w:r w:rsidRPr="00B61A40">
        <w:rPr>
          <w:rFonts w:ascii="Times New Roman" w:eastAsiaTheme="minorEastAsia" w:hAnsi="Times New Roman" w:cs="Times New Roman"/>
          <w:b/>
          <w:bCs/>
          <w:spacing w:val="-1"/>
          <w:sz w:val="15"/>
          <w:szCs w:val="15"/>
          <w:lang w:eastAsia="sr-Latn-BA"/>
        </w:rPr>
        <w:t>институцији</w:t>
      </w:r>
      <w:r w:rsidRPr="00B61A40">
        <w:rPr>
          <w:rFonts w:ascii="Times New Roman" w:eastAsiaTheme="minorEastAsia" w:hAnsi="Times New Roman" w:cs="Times New Roman"/>
          <w:b/>
          <w:bCs/>
          <w:spacing w:val="18"/>
          <w:sz w:val="15"/>
          <w:szCs w:val="15"/>
          <w:lang w:eastAsia="sr-Latn-BA"/>
        </w:rPr>
        <w:t xml:space="preserve"> </w:t>
      </w:r>
      <w:r w:rsidRPr="00B61A40">
        <w:rPr>
          <w:rFonts w:ascii="Times New Roman" w:eastAsiaTheme="minorEastAsia" w:hAnsi="Times New Roman" w:cs="Times New Roman"/>
          <w:b/>
          <w:bCs/>
          <w:spacing w:val="-1"/>
          <w:sz w:val="15"/>
          <w:szCs w:val="15"/>
          <w:lang w:eastAsia="sr-Latn-BA"/>
        </w:rPr>
        <w:t>слања</w:t>
      </w:r>
      <w:r w:rsidRPr="00B61A40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:</w:t>
      </w:r>
      <w:r w:rsidRPr="00B61A40">
        <w:rPr>
          <w:rFonts w:ascii="Times New Roman" w:eastAsiaTheme="minorEastAsia" w:hAnsi="Times New Roman" w:cs="Times New Roman"/>
          <w:spacing w:val="18"/>
          <w:sz w:val="15"/>
          <w:szCs w:val="15"/>
          <w:lang w:eastAsia="sr-Latn-BA"/>
        </w:rPr>
        <w:t xml:space="preserve"> </w:t>
      </w:r>
      <w:r w:rsidRPr="00B61A40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>ова</w:t>
      </w:r>
      <w:r w:rsidRPr="00B61A40">
        <w:rPr>
          <w:rFonts w:ascii="Times New Roman" w:eastAsiaTheme="minorEastAsia" w:hAnsi="Times New Roman" w:cs="Times New Roman"/>
          <w:spacing w:val="14"/>
          <w:sz w:val="15"/>
          <w:szCs w:val="15"/>
          <w:lang w:eastAsia="sr-Latn-BA"/>
        </w:rPr>
        <w:t xml:space="preserve"> </w:t>
      </w:r>
      <w:r w:rsidRPr="00B61A40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>особа</w:t>
      </w:r>
      <w:r w:rsidRPr="00B61A40">
        <w:rPr>
          <w:rFonts w:ascii="Times New Roman" w:eastAsiaTheme="minorEastAsia" w:hAnsi="Times New Roman" w:cs="Times New Roman"/>
          <w:spacing w:val="17"/>
          <w:sz w:val="15"/>
          <w:szCs w:val="15"/>
          <w:lang w:eastAsia="sr-Latn-BA"/>
        </w:rPr>
        <w:t xml:space="preserve"> </w:t>
      </w:r>
      <w:r w:rsidRPr="00B61A40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>је</w:t>
      </w:r>
      <w:r w:rsidRPr="00B61A40">
        <w:rPr>
          <w:rFonts w:ascii="Times New Roman" w:eastAsiaTheme="minorEastAsia" w:hAnsi="Times New Roman" w:cs="Times New Roman"/>
          <w:spacing w:val="17"/>
          <w:sz w:val="15"/>
          <w:szCs w:val="15"/>
          <w:lang w:eastAsia="sr-Latn-BA"/>
        </w:rPr>
        <w:t xml:space="preserve"> </w:t>
      </w:r>
      <w:r w:rsidRPr="00B61A40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одговорна</w:t>
      </w:r>
      <w:r w:rsidRPr="00B61A40">
        <w:rPr>
          <w:rFonts w:ascii="Times New Roman" w:eastAsiaTheme="minorEastAsia" w:hAnsi="Times New Roman" w:cs="Times New Roman"/>
          <w:spacing w:val="18"/>
          <w:sz w:val="15"/>
          <w:szCs w:val="15"/>
          <w:lang w:eastAsia="sr-Latn-BA"/>
        </w:rPr>
        <w:t xml:space="preserve"> </w:t>
      </w:r>
      <w:r w:rsidRPr="00B61A40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за</w:t>
      </w:r>
      <w:r w:rsidRPr="00B61A40">
        <w:rPr>
          <w:rFonts w:ascii="Times New Roman" w:eastAsiaTheme="minorEastAsia" w:hAnsi="Times New Roman" w:cs="Times New Roman"/>
          <w:spacing w:val="18"/>
          <w:sz w:val="15"/>
          <w:szCs w:val="15"/>
          <w:lang w:eastAsia="sr-Latn-BA"/>
        </w:rPr>
        <w:t xml:space="preserve"> </w:t>
      </w:r>
      <w:r w:rsidRPr="00B61A40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потписивање</w:t>
      </w:r>
      <w:r w:rsidRPr="00B61A40">
        <w:rPr>
          <w:rFonts w:ascii="Times New Roman" w:eastAsiaTheme="minorEastAsia" w:hAnsi="Times New Roman" w:cs="Times New Roman"/>
          <w:spacing w:val="17"/>
          <w:sz w:val="15"/>
          <w:szCs w:val="15"/>
          <w:lang w:eastAsia="sr-Latn-BA"/>
        </w:rPr>
        <w:t xml:space="preserve"> </w:t>
      </w:r>
      <w:r w:rsidRPr="00B61A40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>Уговора</w:t>
      </w:r>
      <w:r w:rsidRPr="00B61A40">
        <w:rPr>
          <w:rFonts w:ascii="Times New Roman" w:eastAsiaTheme="minorEastAsia" w:hAnsi="Times New Roman" w:cs="Times New Roman"/>
          <w:spacing w:val="15"/>
          <w:sz w:val="15"/>
          <w:szCs w:val="15"/>
          <w:lang w:eastAsia="sr-Latn-BA"/>
        </w:rPr>
        <w:t xml:space="preserve"> </w:t>
      </w:r>
      <w:r w:rsidRPr="00B61A40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>о</w:t>
      </w:r>
      <w:r w:rsidRPr="00B61A40">
        <w:rPr>
          <w:rFonts w:ascii="Times New Roman" w:eastAsiaTheme="minorEastAsia" w:hAnsi="Times New Roman" w:cs="Times New Roman"/>
          <w:spacing w:val="18"/>
          <w:sz w:val="15"/>
          <w:szCs w:val="15"/>
          <w:lang w:eastAsia="sr-Latn-BA"/>
        </w:rPr>
        <w:t xml:space="preserve"> </w:t>
      </w:r>
      <w:r w:rsidRPr="00B61A40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учењу</w:t>
      </w:r>
      <w:r w:rsidRPr="00B61A40">
        <w:rPr>
          <w:rFonts w:ascii="Times New Roman" w:eastAsiaTheme="minorEastAsia" w:hAnsi="Times New Roman" w:cs="Times New Roman"/>
          <w:spacing w:val="17"/>
          <w:sz w:val="15"/>
          <w:szCs w:val="15"/>
          <w:lang w:eastAsia="sr-Latn-BA"/>
        </w:rPr>
        <w:t xml:space="preserve"> </w:t>
      </w:r>
      <w:r w:rsidRPr="00B61A40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>за</w:t>
      </w:r>
      <w:r w:rsidRPr="00B61A40">
        <w:rPr>
          <w:rFonts w:ascii="Times New Roman" w:eastAsiaTheme="minorEastAsia" w:hAnsi="Times New Roman" w:cs="Times New Roman"/>
          <w:spacing w:val="19"/>
          <w:sz w:val="15"/>
          <w:szCs w:val="15"/>
          <w:lang w:eastAsia="sr-Latn-BA"/>
        </w:rPr>
        <w:t xml:space="preserve"> </w:t>
      </w:r>
      <w:r w:rsidRPr="00B61A40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студентску</w:t>
      </w:r>
      <w:r w:rsidRPr="00B61A40">
        <w:rPr>
          <w:rFonts w:ascii="Times New Roman" w:eastAsiaTheme="minorEastAsia" w:hAnsi="Times New Roman" w:cs="Times New Roman"/>
          <w:spacing w:val="18"/>
          <w:sz w:val="15"/>
          <w:szCs w:val="15"/>
          <w:lang w:eastAsia="sr-Latn-BA"/>
        </w:rPr>
        <w:t xml:space="preserve"> </w:t>
      </w:r>
      <w:r w:rsidRPr="00B61A40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размјену,</w:t>
      </w:r>
      <w:r w:rsidRPr="00B61A40">
        <w:rPr>
          <w:rFonts w:ascii="Times New Roman" w:eastAsiaTheme="minorEastAsia" w:hAnsi="Times New Roman" w:cs="Times New Roman"/>
          <w:spacing w:val="17"/>
          <w:sz w:val="15"/>
          <w:szCs w:val="15"/>
          <w:lang w:eastAsia="sr-Latn-BA"/>
        </w:rPr>
        <w:t xml:space="preserve"> </w:t>
      </w:r>
      <w:r w:rsidRPr="00B61A40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евентуалне</w:t>
      </w:r>
      <w:r w:rsidRPr="00B61A40">
        <w:rPr>
          <w:rFonts w:ascii="Times New Roman" w:eastAsiaTheme="minorEastAsia" w:hAnsi="Times New Roman" w:cs="Times New Roman"/>
          <w:spacing w:val="136"/>
          <w:sz w:val="15"/>
          <w:szCs w:val="15"/>
          <w:lang w:eastAsia="sr-Latn-BA"/>
        </w:rPr>
        <w:t xml:space="preserve"> </w:t>
      </w:r>
      <w:r w:rsidRPr="00B61A40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неопходне</w:t>
      </w:r>
      <w:r w:rsidRPr="00B61A40">
        <w:rPr>
          <w:rFonts w:ascii="Times New Roman" w:eastAsiaTheme="minorEastAsia" w:hAnsi="Times New Roman" w:cs="Times New Roman"/>
          <w:spacing w:val="7"/>
          <w:sz w:val="15"/>
          <w:szCs w:val="15"/>
          <w:lang w:eastAsia="sr-Latn-BA"/>
        </w:rPr>
        <w:t xml:space="preserve"> </w:t>
      </w:r>
      <w:r w:rsidRPr="00B61A40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измјене</w:t>
      </w:r>
      <w:r w:rsidRPr="00B61A40">
        <w:rPr>
          <w:rFonts w:ascii="Times New Roman" w:eastAsiaTheme="minorEastAsia" w:hAnsi="Times New Roman" w:cs="Times New Roman"/>
          <w:spacing w:val="7"/>
          <w:sz w:val="15"/>
          <w:szCs w:val="15"/>
          <w:lang w:eastAsia="sr-Latn-BA"/>
        </w:rPr>
        <w:t xml:space="preserve"> </w:t>
      </w:r>
      <w:r w:rsidRPr="00B61A40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истог,</w:t>
      </w:r>
      <w:r w:rsidRPr="00B61A40">
        <w:rPr>
          <w:rFonts w:ascii="Times New Roman" w:eastAsiaTheme="minorEastAsia" w:hAnsi="Times New Roman" w:cs="Times New Roman"/>
          <w:spacing w:val="8"/>
          <w:sz w:val="15"/>
          <w:szCs w:val="15"/>
          <w:lang w:eastAsia="sr-Latn-BA"/>
        </w:rPr>
        <w:t xml:space="preserve"> </w:t>
      </w:r>
      <w:r w:rsidRPr="00B61A40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>те</w:t>
      </w:r>
      <w:r w:rsidRPr="00B61A40">
        <w:rPr>
          <w:rFonts w:ascii="Times New Roman" w:eastAsiaTheme="minorEastAsia" w:hAnsi="Times New Roman" w:cs="Times New Roman"/>
          <w:spacing w:val="7"/>
          <w:sz w:val="15"/>
          <w:szCs w:val="15"/>
          <w:lang w:eastAsia="sr-Latn-BA"/>
        </w:rPr>
        <w:t xml:space="preserve"> </w:t>
      </w:r>
      <w:r w:rsidRPr="00B61A40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признавање</w:t>
      </w:r>
      <w:r w:rsidRPr="00B61A40">
        <w:rPr>
          <w:rFonts w:ascii="Times New Roman" w:eastAsiaTheme="minorEastAsia" w:hAnsi="Times New Roman" w:cs="Times New Roman"/>
          <w:spacing w:val="8"/>
          <w:sz w:val="15"/>
          <w:szCs w:val="15"/>
          <w:lang w:eastAsia="sr-Latn-BA"/>
        </w:rPr>
        <w:t xml:space="preserve"> </w:t>
      </w:r>
      <w:r w:rsidRPr="00B61A40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>бодова</w:t>
      </w:r>
      <w:r w:rsidRPr="00B61A40">
        <w:rPr>
          <w:rFonts w:ascii="Times New Roman" w:eastAsiaTheme="minorEastAsia" w:hAnsi="Times New Roman" w:cs="Times New Roman"/>
          <w:spacing w:val="7"/>
          <w:sz w:val="15"/>
          <w:szCs w:val="15"/>
          <w:lang w:eastAsia="sr-Latn-BA"/>
        </w:rPr>
        <w:t xml:space="preserve"> </w:t>
      </w:r>
      <w:r w:rsidRPr="00B61A40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>и</w:t>
      </w:r>
      <w:r w:rsidRPr="00B61A40">
        <w:rPr>
          <w:rFonts w:ascii="Times New Roman" w:eastAsiaTheme="minorEastAsia" w:hAnsi="Times New Roman" w:cs="Times New Roman"/>
          <w:spacing w:val="10"/>
          <w:sz w:val="15"/>
          <w:szCs w:val="15"/>
          <w:lang w:eastAsia="sr-Latn-BA"/>
        </w:rPr>
        <w:t xml:space="preserve"> </w:t>
      </w:r>
      <w:r w:rsidRPr="00B61A40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придружених</w:t>
      </w:r>
      <w:r w:rsidRPr="00B61A40">
        <w:rPr>
          <w:rFonts w:ascii="Times New Roman" w:eastAsiaTheme="minorEastAsia" w:hAnsi="Times New Roman" w:cs="Times New Roman"/>
          <w:spacing w:val="9"/>
          <w:sz w:val="15"/>
          <w:szCs w:val="15"/>
          <w:lang w:eastAsia="sr-Latn-BA"/>
        </w:rPr>
        <w:t xml:space="preserve"> </w:t>
      </w:r>
      <w:r w:rsidRPr="00B61A40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исхода</w:t>
      </w:r>
      <w:r w:rsidRPr="00B61A40">
        <w:rPr>
          <w:rFonts w:ascii="Times New Roman" w:eastAsiaTheme="minorEastAsia" w:hAnsi="Times New Roman" w:cs="Times New Roman"/>
          <w:spacing w:val="8"/>
          <w:sz w:val="15"/>
          <w:szCs w:val="15"/>
          <w:lang w:eastAsia="sr-Latn-BA"/>
        </w:rPr>
        <w:t xml:space="preserve"> </w:t>
      </w:r>
      <w:r w:rsidRPr="00B61A40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>учења</w:t>
      </w:r>
      <w:r w:rsidRPr="00B61A40">
        <w:rPr>
          <w:rFonts w:ascii="Times New Roman" w:eastAsiaTheme="minorEastAsia" w:hAnsi="Times New Roman" w:cs="Times New Roman"/>
          <w:spacing w:val="7"/>
          <w:sz w:val="15"/>
          <w:szCs w:val="15"/>
          <w:lang w:eastAsia="sr-Latn-BA"/>
        </w:rPr>
        <w:t xml:space="preserve"> </w:t>
      </w:r>
      <w:r w:rsidRPr="00B61A40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>у</w:t>
      </w:r>
      <w:r w:rsidRPr="00B61A40">
        <w:rPr>
          <w:rFonts w:ascii="Times New Roman" w:eastAsiaTheme="minorEastAsia" w:hAnsi="Times New Roman" w:cs="Times New Roman"/>
          <w:spacing w:val="9"/>
          <w:sz w:val="15"/>
          <w:szCs w:val="15"/>
          <w:lang w:eastAsia="sr-Latn-BA"/>
        </w:rPr>
        <w:t xml:space="preserve"> </w:t>
      </w:r>
      <w:r w:rsidRPr="00B61A40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>име</w:t>
      </w:r>
      <w:r w:rsidRPr="00B61A40">
        <w:rPr>
          <w:rFonts w:ascii="Times New Roman" w:eastAsiaTheme="minorEastAsia" w:hAnsi="Times New Roman" w:cs="Times New Roman"/>
          <w:spacing w:val="7"/>
          <w:sz w:val="15"/>
          <w:szCs w:val="15"/>
          <w:lang w:eastAsia="sr-Latn-BA"/>
        </w:rPr>
        <w:t xml:space="preserve"> </w:t>
      </w:r>
      <w:r w:rsidRPr="00B61A40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одговорног</w:t>
      </w:r>
      <w:r w:rsidRPr="00B61A40">
        <w:rPr>
          <w:rFonts w:ascii="Times New Roman" w:eastAsiaTheme="minorEastAsia" w:hAnsi="Times New Roman" w:cs="Times New Roman"/>
          <w:spacing w:val="8"/>
          <w:sz w:val="15"/>
          <w:szCs w:val="15"/>
          <w:lang w:eastAsia="sr-Latn-BA"/>
        </w:rPr>
        <w:t xml:space="preserve"> </w:t>
      </w:r>
      <w:r w:rsidRPr="00B61A40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академског</w:t>
      </w:r>
      <w:r w:rsidRPr="00B61A40">
        <w:rPr>
          <w:rFonts w:ascii="Times New Roman" w:eastAsiaTheme="minorEastAsia" w:hAnsi="Times New Roman" w:cs="Times New Roman"/>
          <w:spacing w:val="7"/>
          <w:sz w:val="15"/>
          <w:szCs w:val="15"/>
          <w:lang w:eastAsia="sr-Latn-BA"/>
        </w:rPr>
        <w:t xml:space="preserve"> </w:t>
      </w:r>
      <w:r w:rsidRPr="00B61A40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>тијела</w:t>
      </w:r>
      <w:r w:rsidRPr="00B61A40">
        <w:rPr>
          <w:rFonts w:ascii="Times New Roman" w:eastAsiaTheme="minorEastAsia" w:hAnsi="Times New Roman" w:cs="Times New Roman"/>
          <w:spacing w:val="9"/>
          <w:sz w:val="15"/>
          <w:szCs w:val="15"/>
          <w:lang w:eastAsia="sr-Latn-BA"/>
        </w:rPr>
        <w:t xml:space="preserve"> </w:t>
      </w:r>
      <w:r w:rsidRPr="00B61A40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према</w:t>
      </w:r>
      <w:r w:rsidRPr="00B61A40">
        <w:rPr>
          <w:rFonts w:ascii="Times New Roman" w:eastAsiaTheme="minorEastAsia" w:hAnsi="Times New Roman" w:cs="Times New Roman"/>
          <w:spacing w:val="7"/>
          <w:sz w:val="15"/>
          <w:szCs w:val="15"/>
          <w:lang w:eastAsia="sr-Latn-BA"/>
        </w:rPr>
        <w:t xml:space="preserve"> </w:t>
      </w:r>
      <w:r w:rsidRPr="00B61A40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Уговору</w:t>
      </w:r>
      <w:r w:rsidRPr="00B61A40">
        <w:rPr>
          <w:rFonts w:ascii="Times New Roman" w:eastAsiaTheme="minorEastAsia" w:hAnsi="Times New Roman" w:cs="Times New Roman"/>
          <w:spacing w:val="7"/>
          <w:sz w:val="15"/>
          <w:szCs w:val="15"/>
          <w:lang w:eastAsia="sr-Latn-BA"/>
        </w:rPr>
        <w:t xml:space="preserve"> </w:t>
      </w:r>
      <w:r w:rsidRPr="00B61A40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>о</w:t>
      </w:r>
      <w:r w:rsidRPr="00B61A40">
        <w:rPr>
          <w:rFonts w:ascii="Times New Roman" w:eastAsiaTheme="minorEastAsia" w:hAnsi="Times New Roman" w:cs="Times New Roman"/>
          <w:spacing w:val="9"/>
          <w:sz w:val="15"/>
          <w:szCs w:val="15"/>
          <w:lang w:eastAsia="sr-Latn-BA"/>
        </w:rPr>
        <w:t xml:space="preserve"> </w:t>
      </w:r>
      <w:r w:rsidRPr="00B61A40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учењу</w:t>
      </w:r>
      <w:r w:rsidRPr="00B61A40">
        <w:rPr>
          <w:rFonts w:ascii="Times New Roman" w:eastAsiaTheme="minorEastAsia" w:hAnsi="Times New Roman" w:cs="Times New Roman"/>
          <w:spacing w:val="137"/>
          <w:sz w:val="15"/>
          <w:szCs w:val="15"/>
          <w:lang w:eastAsia="sr-Latn-BA"/>
        </w:rPr>
        <w:t xml:space="preserve"> </w:t>
      </w:r>
      <w:r w:rsidRPr="00B61A40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>за</w:t>
      </w:r>
      <w:r w:rsidRPr="00B61A40">
        <w:rPr>
          <w:rFonts w:ascii="Times New Roman" w:eastAsiaTheme="minorEastAsia" w:hAnsi="Times New Roman" w:cs="Times New Roman"/>
          <w:spacing w:val="21"/>
          <w:sz w:val="15"/>
          <w:szCs w:val="15"/>
          <w:lang w:eastAsia="sr-Latn-BA"/>
        </w:rPr>
        <w:t xml:space="preserve"> </w:t>
      </w:r>
      <w:r w:rsidRPr="00B61A40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студентску</w:t>
      </w:r>
      <w:r w:rsidRPr="00B61A40">
        <w:rPr>
          <w:rFonts w:ascii="Times New Roman" w:eastAsiaTheme="minorEastAsia" w:hAnsi="Times New Roman" w:cs="Times New Roman"/>
          <w:spacing w:val="22"/>
          <w:sz w:val="15"/>
          <w:szCs w:val="15"/>
          <w:lang w:eastAsia="sr-Latn-BA"/>
        </w:rPr>
        <w:t xml:space="preserve"> </w:t>
      </w:r>
      <w:r w:rsidRPr="00B61A40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размјену.</w:t>
      </w:r>
      <w:r w:rsidRPr="00B61A40">
        <w:rPr>
          <w:rFonts w:ascii="Times New Roman" w:eastAsiaTheme="minorEastAsia" w:hAnsi="Times New Roman" w:cs="Times New Roman"/>
          <w:spacing w:val="21"/>
          <w:sz w:val="15"/>
          <w:szCs w:val="15"/>
          <w:lang w:eastAsia="sr-Latn-BA"/>
        </w:rPr>
        <w:t xml:space="preserve"> </w:t>
      </w:r>
      <w:r w:rsidRPr="00B61A40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>Име</w:t>
      </w:r>
      <w:r w:rsidRPr="00B61A40">
        <w:rPr>
          <w:rFonts w:ascii="Times New Roman" w:eastAsiaTheme="minorEastAsia" w:hAnsi="Times New Roman" w:cs="Times New Roman"/>
          <w:spacing w:val="22"/>
          <w:sz w:val="15"/>
          <w:szCs w:val="15"/>
          <w:lang w:eastAsia="sr-Latn-BA"/>
        </w:rPr>
        <w:t xml:space="preserve"> </w:t>
      </w:r>
      <w:r w:rsidRPr="00B61A40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>и</w:t>
      </w:r>
      <w:r w:rsidRPr="00B61A40">
        <w:rPr>
          <w:rFonts w:ascii="Times New Roman" w:eastAsiaTheme="minorEastAsia" w:hAnsi="Times New Roman" w:cs="Times New Roman"/>
          <w:spacing w:val="21"/>
          <w:sz w:val="15"/>
          <w:szCs w:val="15"/>
          <w:lang w:eastAsia="sr-Latn-BA"/>
        </w:rPr>
        <w:t xml:space="preserve"> </w:t>
      </w:r>
      <w:r w:rsidRPr="00B61A40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имејл</w:t>
      </w:r>
      <w:r w:rsidRPr="00B61A40">
        <w:rPr>
          <w:rFonts w:ascii="Times New Roman" w:eastAsiaTheme="minorEastAsia" w:hAnsi="Times New Roman" w:cs="Times New Roman"/>
          <w:spacing w:val="24"/>
          <w:sz w:val="15"/>
          <w:szCs w:val="15"/>
          <w:lang w:eastAsia="sr-Latn-BA"/>
        </w:rPr>
        <w:t xml:space="preserve"> </w:t>
      </w:r>
      <w:r w:rsidRPr="00B61A40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адреса</w:t>
      </w:r>
      <w:r w:rsidRPr="00B61A40">
        <w:rPr>
          <w:rFonts w:ascii="Times New Roman" w:eastAsiaTheme="minorEastAsia" w:hAnsi="Times New Roman" w:cs="Times New Roman"/>
          <w:spacing w:val="21"/>
          <w:sz w:val="15"/>
          <w:szCs w:val="15"/>
          <w:lang w:eastAsia="sr-Latn-BA"/>
        </w:rPr>
        <w:t xml:space="preserve"> </w:t>
      </w:r>
      <w:r w:rsidRPr="00B61A40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одговорне</w:t>
      </w:r>
      <w:r w:rsidRPr="00B61A40">
        <w:rPr>
          <w:rFonts w:ascii="Times New Roman" w:eastAsiaTheme="minorEastAsia" w:hAnsi="Times New Roman" w:cs="Times New Roman"/>
          <w:spacing w:val="22"/>
          <w:sz w:val="15"/>
          <w:szCs w:val="15"/>
          <w:lang w:eastAsia="sr-Latn-BA"/>
        </w:rPr>
        <w:t xml:space="preserve"> </w:t>
      </w:r>
      <w:r w:rsidRPr="00B61A40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>особе</w:t>
      </w:r>
      <w:r w:rsidRPr="00B61A40">
        <w:rPr>
          <w:rFonts w:ascii="Times New Roman" w:eastAsiaTheme="minorEastAsia" w:hAnsi="Times New Roman" w:cs="Times New Roman"/>
          <w:spacing w:val="21"/>
          <w:sz w:val="15"/>
          <w:szCs w:val="15"/>
          <w:lang w:eastAsia="sr-Latn-BA"/>
        </w:rPr>
        <w:t xml:space="preserve"> </w:t>
      </w:r>
      <w:r w:rsidRPr="00B61A40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морају</w:t>
      </w:r>
      <w:r w:rsidRPr="00B61A40">
        <w:rPr>
          <w:rFonts w:ascii="Times New Roman" w:eastAsiaTheme="minorEastAsia" w:hAnsi="Times New Roman" w:cs="Times New Roman"/>
          <w:spacing w:val="23"/>
          <w:sz w:val="15"/>
          <w:szCs w:val="15"/>
          <w:lang w:eastAsia="sr-Latn-BA"/>
        </w:rPr>
        <w:t xml:space="preserve"> </w:t>
      </w:r>
      <w:r w:rsidRPr="00B61A40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>се</w:t>
      </w:r>
      <w:r w:rsidRPr="00B61A40">
        <w:rPr>
          <w:rFonts w:ascii="Times New Roman" w:eastAsiaTheme="minorEastAsia" w:hAnsi="Times New Roman" w:cs="Times New Roman"/>
          <w:spacing w:val="21"/>
          <w:sz w:val="15"/>
          <w:szCs w:val="15"/>
          <w:lang w:eastAsia="sr-Latn-BA"/>
        </w:rPr>
        <w:t xml:space="preserve"> </w:t>
      </w:r>
      <w:r w:rsidRPr="00B61A40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испунити</w:t>
      </w:r>
      <w:r w:rsidRPr="00B61A40">
        <w:rPr>
          <w:rFonts w:ascii="Times New Roman" w:eastAsiaTheme="minorEastAsia" w:hAnsi="Times New Roman" w:cs="Times New Roman"/>
          <w:spacing w:val="23"/>
          <w:sz w:val="15"/>
          <w:szCs w:val="15"/>
          <w:lang w:eastAsia="sr-Latn-BA"/>
        </w:rPr>
        <w:t xml:space="preserve"> </w:t>
      </w:r>
      <w:r w:rsidRPr="00B61A40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само</w:t>
      </w:r>
      <w:r w:rsidRPr="00B61A40">
        <w:rPr>
          <w:rFonts w:ascii="Times New Roman" w:eastAsiaTheme="minorEastAsia" w:hAnsi="Times New Roman" w:cs="Times New Roman"/>
          <w:spacing w:val="22"/>
          <w:sz w:val="15"/>
          <w:szCs w:val="15"/>
          <w:lang w:eastAsia="sr-Latn-BA"/>
        </w:rPr>
        <w:t xml:space="preserve"> </w:t>
      </w:r>
      <w:r w:rsidRPr="00B61A40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>у</w:t>
      </w:r>
      <w:r w:rsidRPr="00B61A40">
        <w:rPr>
          <w:rFonts w:ascii="Times New Roman" w:eastAsiaTheme="minorEastAsia" w:hAnsi="Times New Roman" w:cs="Times New Roman"/>
          <w:spacing w:val="24"/>
          <w:sz w:val="15"/>
          <w:szCs w:val="15"/>
          <w:lang w:eastAsia="sr-Latn-BA"/>
        </w:rPr>
        <w:t xml:space="preserve"> </w:t>
      </w:r>
      <w:r w:rsidRPr="00B61A40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случају</w:t>
      </w:r>
      <w:r w:rsidRPr="00B61A40">
        <w:rPr>
          <w:rFonts w:ascii="Times New Roman" w:eastAsiaTheme="minorEastAsia" w:hAnsi="Times New Roman" w:cs="Times New Roman"/>
          <w:spacing w:val="21"/>
          <w:sz w:val="15"/>
          <w:szCs w:val="15"/>
          <w:lang w:eastAsia="sr-Latn-BA"/>
        </w:rPr>
        <w:t xml:space="preserve"> </w:t>
      </w:r>
      <w:r w:rsidRPr="00B61A40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>да</w:t>
      </w:r>
      <w:r w:rsidRPr="00B61A40">
        <w:rPr>
          <w:rFonts w:ascii="Times New Roman" w:eastAsiaTheme="minorEastAsia" w:hAnsi="Times New Roman" w:cs="Times New Roman"/>
          <w:spacing w:val="24"/>
          <w:sz w:val="15"/>
          <w:szCs w:val="15"/>
          <w:lang w:eastAsia="sr-Latn-BA"/>
        </w:rPr>
        <w:t xml:space="preserve"> </w:t>
      </w:r>
      <w:r w:rsidRPr="00B61A40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се</w:t>
      </w:r>
      <w:r w:rsidRPr="00B61A40">
        <w:rPr>
          <w:rFonts w:ascii="Times New Roman" w:eastAsiaTheme="minorEastAsia" w:hAnsi="Times New Roman" w:cs="Times New Roman"/>
          <w:spacing w:val="22"/>
          <w:sz w:val="15"/>
          <w:szCs w:val="15"/>
          <w:lang w:eastAsia="sr-Latn-BA"/>
        </w:rPr>
        <w:t xml:space="preserve"> </w:t>
      </w:r>
      <w:r w:rsidRPr="00B61A40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не</w:t>
      </w:r>
      <w:r w:rsidRPr="00B61A40">
        <w:rPr>
          <w:rFonts w:ascii="Times New Roman" w:eastAsiaTheme="minorEastAsia" w:hAnsi="Times New Roman" w:cs="Times New Roman"/>
          <w:spacing w:val="22"/>
          <w:sz w:val="15"/>
          <w:szCs w:val="15"/>
          <w:lang w:eastAsia="sr-Latn-BA"/>
        </w:rPr>
        <w:t xml:space="preserve"> </w:t>
      </w:r>
      <w:r w:rsidRPr="00B61A40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ради</w:t>
      </w:r>
      <w:r w:rsidRPr="00B61A40">
        <w:rPr>
          <w:rFonts w:ascii="Times New Roman" w:eastAsiaTheme="minorEastAsia" w:hAnsi="Times New Roman" w:cs="Times New Roman"/>
          <w:spacing w:val="23"/>
          <w:sz w:val="15"/>
          <w:szCs w:val="15"/>
          <w:lang w:eastAsia="sr-Latn-BA"/>
        </w:rPr>
        <w:t xml:space="preserve"> </w:t>
      </w:r>
      <w:r w:rsidRPr="00B61A40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>о</w:t>
      </w:r>
      <w:r w:rsidRPr="00B61A40">
        <w:rPr>
          <w:rFonts w:ascii="Times New Roman" w:eastAsiaTheme="minorEastAsia" w:hAnsi="Times New Roman" w:cs="Times New Roman"/>
          <w:spacing w:val="23"/>
          <w:sz w:val="15"/>
          <w:szCs w:val="15"/>
          <w:lang w:eastAsia="sr-Latn-BA"/>
        </w:rPr>
        <w:t xml:space="preserve"> </w:t>
      </w:r>
      <w:r w:rsidRPr="00B61A40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контакт</w:t>
      </w:r>
      <w:r w:rsidRPr="00B61A40">
        <w:rPr>
          <w:rFonts w:ascii="Times New Roman" w:eastAsiaTheme="minorEastAsia" w:hAnsi="Times New Roman" w:cs="Times New Roman"/>
          <w:spacing w:val="21"/>
          <w:sz w:val="15"/>
          <w:szCs w:val="15"/>
          <w:lang w:eastAsia="sr-Latn-BA"/>
        </w:rPr>
        <w:t xml:space="preserve"> </w:t>
      </w:r>
      <w:r w:rsidRPr="00B61A40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>особи</w:t>
      </w:r>
      <w:r w:rsidRPr="00B61A40">
        <w:rPr>
          <w:rFonts w:ascii="Times New Roman" w:eastAsiaTheme="minorEastAsia" w:hAnsi="Times New Roman" w:cs="Times New Roman"/>
          <w:spacing w:val="22"/>
          <w:sz w:val="15"/>
          <w:szCs w:val="15"/>
          <w:lang w:eastAsia="sr-Latn-BA"/>
        </w:rPr>
        <w:t xml:space="preserve"> </w:t>
      </w:r>
      <w:r w:rsidRPr="00B61A40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која</w:t>
      </w:r>
      <w:r w:rsidRPr="00B61A40">
        <w:rPr>
          <w:rFonts w:ascii="Times New Roman" w:eastAsiaTheme="minorEastAsia" w:hAnsi="Times New Roman" w:cs="Times New Roman"/>
          <w:spacing w:val="22"/>
          <w:sz w:val="15"/>
          <w:szCs w:val="15"/>
          <w:lang w:eastAsia="sr-Latn-BA"/>
        </w:rPr>
        <w:t xml:space="preserve"> </w:t>
      </w:r>
      <w:r w:rsidRPr="00B61A40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>се</w:t>
      </w:r>
      <w:r w:rsidRPr="00B61A40">
        <w:rPr>
          <w:rFonts w:ascii="Times New Roman" w:eastAsiaTheme="minorEastAsia" w:hAnsi="Times New Roman" w:cs="Times New Roman"/>
          <w:spacing w:val="123"/>
          <w:sz w:val="15"/>
          <w:szCs w:val="15"/>
          <w:lang w:eastAsia="sr-Latn-BA"/>
        </w:rPr>
        <w:t xml:space="preserve"> </w:t>
      </w:r>
      <w:r w:rsidRPr="00B61A40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спомиње</w:t>
      </w:r>
      <w:r w:rsidRPr="00B61A40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 xml:space="preserve"> у</w:t>
      </w:r>
      <w:r w:rsidRPr="00B61A40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 xml:space="preserve"> врху овог документа.</w:t>
      </w:r>
    </w:p>
    <w:p w14:paraId="1DBA0CE4" w14:textId="77777777" w:rsidR="00B61A40" w:rsidRPr="00B61A40" w:rsidRDefault="00B61A40" w:rsidP="00B61A40">
      <w:pPr>
        <w:widowControl w:val="0"/>
        <w:kinsoku w:val="0"/>
        <w:overflowPunct w:val="0"/>
        <w:autoSpaceDE w:val="0"/>
        <w:autoSpaceDN w:val="0"/>
        <w:adjustRightInd w:val="0"/>
        <w:spacing w:before="109" w:after="0" w:line="240" w:lineRule="auto"/>
        <w:ind w:left="380" w:right="109"/>
        <w:jc w:val="both"/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</w:pPr>
      <w:r w:rsidRPr="00B61A40">
        <w:rPr>
          <w:rFonts w:ascii="Times New Roman" w:eastAsiaTheme="minorEastAsia" w:hAnsi="Times New Roman" w:cs="Times New Roman"/>
          <w:spacing w:val="-1"/>
          <w:position w:val="6"/>
          <w:sz w:val="9"/>
          <w:szCs w:val="9"/>
          <w:lang w:eastAsia="sr-Latn-BA"/>
        </w:rPr>
        <w:t>xiii</w:t>
      </w:r>
      <w:r w:rsidRPr="00B61A40">
        <w:rPr>
          <w:rFonts w:ascii="Times New Roman" w:eastAsiaTheme="minorEastAsia" w:hAnsi="Times New Roman" w:cs="Times New Roman"/>
          <w:spacing w:val="20"/>
          <w:position w:val="6"/>
          <w:sz w:val="9"/>
          <w:szCs w:val="9"/>
          <w:lang w:eastAsia="sr-Latn-BA"/>
        </w:rPr>
        <w:t xml:space="preserve"> </w:t>
      </w:r>
      <w:r w:rsidRPr="00B61A40">
        <w:rPr>
          <w:rFonts w:ascii="Times New Roman" w:eastAsiaTheme="minorEastAsia" w:hAnsi="Times New Roman" w:cs="Times New Roman"/>
          <w:b/>
          <w:bCs/>
          <w:sz w:val="15"/>
          <w:szCs w:val="15"/>
          <w:lang w:eastAsia="sr-Latn-BA"/>
        </w:rPr>
        <w:t>Надзорник</w:t>
      </w:r>
      <w:r w:rsidRPr="00B61A40">
        <w:rPr>
          <w:rFonts w:ascii="Times New Roman" w:eastAsiaTheme="minorEastAsia" w:hAnsi="Times New Roman" w:cs="Times New Roman"/>
          <w:b/>
          <w:bCs/>
          <w:spacing w:val="30"/>
          <w:sz w:val="15"/>
          <w:szCs w:val="15"/>
          <w:lang w:eastAsia="sr-Latn-BA"/>
        </w:rPr>
        <w:t xml:space="preserve"> </w:t>
      </w:r>
      <w:r w:rsidRPr="00B61A40">
        <w:rPr>
          <w:rFonts w:ascii="Times New Roman" w:eastAsiaTheme="minorEastAsia" w:hAnsi="Times New Roman" w:cs="Times New Roman"/>
          <w:b/>
          <w:bCs/>
          <w:sz w:val="15"/>
          <w:szCs w:val="15"/>
          <w:lang w:eastAsia="sr-Latn-BA"/>
        </w:rPr>
        <w:t>у</w:t>
      </w:r>
      <w:r w:rsidRPr="00B61A40">
        <w:rPr>
          <w:rFonts w:ascii="Times New Roman" w:eastAsiaTheme="minorEastAsia" w:hAnsi="Times New Roman" w:cs="Times New Roman"/>
          <w:b/>
          <w:bCs/>
          <w:spacing w:val="30"/>
          <w:sz w:val="15"/>
          <w:szCs w:val="15"/>
          <w:lang w:eastAsia="sr-Latn-BA"/>
        </w:rPr>
        <w:t xml:space="preserve"> </w:t>
      </w:r>
      <w:r w:rsidRPr="00B61A40">
        <w:rPr>
          <w:rFonts w:ascii="Times New Roman" w:eastAsiaTheme="minorEastAsia" w:hAnsi="Times New Roman" w:cs="Times New Roman"/>
          <w:b/>
          <w:bCs/>
          <w:sz w:val="15"/>
          <w:szCs w:val="15"/>
          <w:lang w:eastAsia="sr-Latn-BA"/>
        </w:rPr>
        <w:t>организацији</w:t>
      </w:r>
      <w:r w:rsidRPr="00B61A40">
        <w:rPr>
          <w:rFonts w:ascii="Times New Roman" w:eastAsiaTheme="minorEastAsia" w:hAnsi="Times New Roman" w:cs="Times New Roman"/>
          <w:b/>
          <w:bCs/>
          <w:spacing w:val="30"/>
          <w:sz w:val="15"/>
          <w:szCs w:val="15"/>
          <w:lang w:eastAsia="sr-Latn-BA"/>
        </w:rPr>
        <w:t xml:space="preserve"> </w:t>
      </w:r>
      <w:r w:rsidRPr="00B61A40">
        <w:rPr>
          <w:rFonts w:ascii="Times New Roman" w:eastAsiaTheme="minorEastAsia" w:hAnsi="Times New Roman" w:cs="Times New Roman"/>
          <w:b/>
          <w:bCs/>
          <w:spacing w:val="-1"/>
          <w:sz w:val="15"/>
          <w:szCs w:val="15"/>
          <w:lang w:eastAsia="sr-Latn-BA"/>
        </w:rPr>
        <w:t>пријема</w:t>
      </w:r>
      <w:r w:rsidRPr="00B61A40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:</w:t>
      </w:r>
      <w:r w:rsidRPr="00B61A40">
        <w:rPr>
          <w:rFonts w:ascii="Times New Roman" w:eastAsiaTheme="minorEastAsia" w:hAnsi="Times New Roman" w:cs="Times New Roman"/>
          <w:spacing w:val="29"/>
          <w:sz w:val="15"/>
          <w:szCs w:val="15"/>
          <w:lang w:eastAsia="sr-Latn-BA"/>
        </w:rPr>
        <w:t xml:space="preserve"> </w:t>
      </w:r>
      <w:r w:rsidRPr="00B61A40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>ова</w:t>
      </w:r>
      <w:r w:rsidRPr="00B61A40">
        <w:rPr>
          <w:rFonts w:ascii="Times New Roman" w:eastAsiaTheme="minorEastAsia" w:hAnsi="Times New Roman" w:cs="Times New Roman"/>
          <w:spacing w:val="28"/>
          <w:sz w:val="15"/>
          <w:szCs w:val="15"/>
          <w:lang w:eastAsia="sr-Latn-BA"/>
        </w:rPr>
        <w:t xml:space="preserve"> </w:t>
      </w:r>
      <w:r w:rsidRPr="00B61A40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особа</w:t>
      </w:r>
      <w:r w:rsidRPr="00B61A40">
        <w:rPr>
          <w:rFonts w:ascii="Times New Roman" w:eastAsiaTheme="minorEastAsia" w:hAnsi="Times New Roman" w:cs="Times New Roman"/>
          <w:spacing w:val="30"/>
          <w:sz w:val="15"/>
          <w:szCs w:val="15"/>
          <w:lang w:eastAsia="sr-Latn-BA"/>
        </w:rPr>
        <w:t xml:space="preserve"> </w:t>
      </w:r>
      <w:r w:rsidRPr="00B61A40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је</w:t>
      </w:r>
      <w:r w:rsidRPr="00B61A40">
        <w:rPr>
          <w:rFonts w:ascii="Times New Roman" w:eastAsiaTheme="minorEastAsia" w:hAnsi="Times New Roman" w:cs="Times New Roman"/>
          <w:spacing w:val="28"/>
          <w:sz w:val="15"/>
          <w:szCs w:val="15"/>
          <w:lang w:eastAsia="sr-Latn-BA"/>
        </w:rPr>
        <w:t xml:space="preserve"> </w:t>
      </w:r>
      <w:r w:rsidRPr="00B61A40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одговорна</w:t>
      </w:r>
      <w:r w:rsidRPr="00B61A40">
        <w:rPr>
          <w:rFonts w:ascii="Times New Roman" w:eastAsiaTheme="minorEastAsia" w:hAnsi="Times New Roman" w:cs="Times New Roman"/>
          <w:spacing w:val="27"/>
          <w:sz w:val="15"/>
          <w:szCs w:val="15"/>
          <w:lang w:eastAsia="sr-Latn-BA"/>
        </w:rPr>
        <w:t xml:space="preserve"> </w:t>
      </w:r>
      <w:r w:rsidRPr="00B61A40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>за</w:t>
      </w:r>
      <w:r w:rsidRPr="00B61A40">
        <w:rPr>
          <w:rFonts w:ascii="Times New Roman" w:eastAsiaTheme="minorEastAsia" w:hAnsi="Times New Roman" w:cs="Times New Roman"/>
          <w:spacing w:val="29"/>
          <w:sz w:val="15"/>
          <w:szCs w:val="15"/>
          <w:lang w:eastAsia="sr-Latn-BA"/>
        </w:rPr>
        <w:t xml:space="preserve"> </w:t>
      </w:r>
      <w:r w:rsidRPr="00B61A40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потписивање</w:t>
      </w:r>
      <w:r w:rsidRPr="00B61A40">
        <w:rPr>
          <w:rFonts w:ascii="Times New Roman" w:eastAsiaTheme="minorEastAsia" w:hAnsi="Times New Roman" w:cs="Times New Roman"/>
          <w:spacing w:val="28"/>
          <w:sz w:val="15"/>
          <w:szCs w:val="15"/>
          <w:lang w:eastAsia="sr-Latn-BA"/>
        </w:rPr>
        <w:t xml:space="preserve"> </w:t>
      </w:r>
      <w:r w:rsidRPr="00B61A40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>Уговора</w:t>
      </w:r>
      <w:r w:rsidRPr="00B61A40">
        <w:rPr>
          <w:rFonts w:ascii="Times New Roman" w:eastAsiaTheme="minorEastAsia" w:hAnsi="Times New Roman" w:cs="Times New Roman"/>
          <w:spacing w:val="28"/>
          <w:sz w:val="15"/>
          <w:szCs w:val="15"/>
          <w:lang w:eastAsia="sr-Latn-BA"/>
        </w:rPr>
        <w:t xml:space="preserve"> </w:t>
      </w:r>
      <w:r w:rsidRPr="00B61A40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>о</w:t>
      </w:r>
      <w:r w:rsidRPr="00B61A40">
        <w:rPr>
          <w:rFonts w:ascii="Times New Roman" w:eastAsiaTheme="minorEastAsia" w:hAnsi="Times New Roman" w:cs="Times New Roman"/>
          <w:spacing w:val="29"/>
          <w:sz w:val="15"/>
          <w:szCs w:val="15"/>
          <w:lang w:eastAsia="sr-Latn-BA"/>
        </w:rPr>
        <w:t xml:space="preserve"> </w:t>
      </w:r>
      <w:r w:rsidRPr="00B61A40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учењу</w:t>
      </w:r>
      <w:r w:rsidRPr="00B61A40">
        <w:rPr>
          <w:rFonts w:ascii="Times New Roman" w:eastAsiaTheme="minorEastAsia" w:hAnsi="Times New Roman" w:cs="Times New Roman"/>
          <w:spacing w:val="29"/>
          <w:sz w:val="15"/>
          <w:szCs w:val="15"/>
          <w:lang w:eastAsia="sr-Latn-BA"/>
        </w:rPr>
        <w:t xml:space="preserve"> </w:t>
      </w:r>
      <w:r w:rsidRPr="00B61A40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>за</w:t>
      </w:r>
      <w:r w:rsidRPr="00B61A40">
        <w:rPr>
          <w:rFonts w:ascii="Times New Roman" w:eastAsiaTheme="minorEastAsia" w:hAnsi="Times New Roman" w:cs="Times New Roman"/>
          <w:spacing w:val="29"/>
          <w:sz w:val="15"/>
          <w:szCs w:val="15"/>
          <w:lang w:eastAsia="sr-Latn-BA"/>
        </w:rPr>
        <w:t xml:space="preserve"> </w:t>
      </w:r>
      <w:r w:rsidRPr="00B61A40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студентску</w:t>
      </w:r>
      <w:r w:rsidRPr="00B61A40">
        <w:rPr>
          <w:rFonts w:ascii="Times New Roman" w:eastAsiaTheme="minorEastAsia" w:hAnsi="Times New Roman" w:cs="Times New Roman"/>
          <w:spacing w:val="28"/>
          <w:sz w:val="15"/>
          <w:szCs w:val="15"/>
          <w:lang w:eastAsia="sr-Latn-BA"/>
        </w:rPr>
        <w:t xml:space="preserve"> </w:t>
      </w:r>
      <w:r w:rsidRPr="00B61A40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размјену,</w:t>
      </w:r>
      <w:r w:rsidRPr="00B61A40">
        <w:rPr>
          <w:rFonts w:ascii="Times New Roman" w:eastAsiaTheme="minorEastAsia" w:hAnsi="Times New Roman" w:cs="Times New Roman"/>
          <w:spacing w:val="28"/>
          <w:sz w:val="15"/>
          <w:szCs w:val="15"/>
          <w:lang w:eastAsia="sr-Latn-BA"/>
        </w:rPr>
        <w:t xml:space="preserve"> </w:t>
      </w:r>
      <w:r w:rsidRPr="00B61A40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евентуалне</w:t>
      </w:r>
      <w:r w:rsidRPr="00B61A40">
        <w:rPr>
          <w:rFonts w:ascii="Times New Roman" w:eastAsiaTheme="minorEastAsia" w:hAnsi="Times New Roman" w:cs="Times New Roman"/>
          <w:spacing w:val="117"/>
          <w:sz w:val="15"/>
          <w:szCs w:val="15"/>
          <w:lang w:eastAsia="sr-Latn-BA"/>
        </w:rPr>
        <w:t xml:space="preserve"> </w:t>
      </w:r>
      <w:r w:rsidRPr="00B61A40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неопходне</w:t>
      </w:r>
      <w:r w:rsidRPr="00B61A40">
        <w:rPr>
          <w:rFonts w:ascii="Times New Roman" w:eastAsiaTheme="minorEastAsia" w:hAnsi="Times New Roman" w:cs="Times New Roman"/>
          <w:spacing w:val="16"/>
          <w:sz w:val="15"/>
          <w:szCs w:val="15"/>
          <w:lang w:eastAsia="sr-Latn-BA"/>
        </w:rPr>
        <w:t xml:space="preserve"> </w:t>
      </w:r>
      <w:r w:rsidRPr="00B61A40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измјене</w:t>
      </w:r>
      <w:r w:rsidRPr="00B61A40">
        <w:rPr>
          <w:rFonts w:ascii="Times New Roman" w:eastAsiaTheme="minorEastAsia" w:hAnsi="Times New Roman" w:cs="Times New Roman"/>
          <w:spacing w:val="14"/>
          <w:sz w:val="15"/>
          <w:szCs w:val="15"/>
          <w:lang w:eastAsia="sr-Latn-BA"/>
        </w:rPr>
        <w:t xml:space="preserve"> </w:t>
      </w:r>
      <w:r w:rsidRPr="00B61A40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истог,</w:t>
      </w:r>
      <w:r w:rsidRPr="00B61A40">
        <w:rPr>
          <w:rFonts w:ascii="Times New Roman" w:eastAsiaTheme="minorEastAsia" w:hAnsi="Times New Roman" w:cs="Times New Roman"/>
          <w:spacing w:val="15"/>
          <w:sz w:val="15"/>
          <w:szCs w:val="15"/>
          <w:lang w:eastAsia="sr-Latn-BA"/>
        </w:rPr>
        <w:t xml:space="preserve"> </w:t>
      </w:r>
      <w:r w:rsidRPr="00B61A40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надзирање</w:t>
      </w:r>
      <w:r w:rsidRPr="00B61A40">
        <w:rPr>
          <w:rFonts w:ascii="Times New Roman" w:eastAsiaTheme="minorEastAsia" w:hAnsi="Times New Roman" w:cs="Times New Roman"/>
          <w:spacing w:val="14"/>
          <w:sz w:val="15"/>
          <w:szCs w:val="15"/>
          <w:lang w:eastAsia="sr-Latn-BA"/>
        </w:rPr>
        <w:t xml:space="preserve"> </w:t>
      </w:r>
      <w:r w:rsidRPr="00B61A40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кандидата</w:t>
      </w:r>
      <w:r w:rsidRPr="00B61A40">
        <w:rPr>
          <w:rFonts w:ascii="Times New Roman" w:eastAsiaTheme="minorEastAsia" w:hAnsi="Times New Roman" w:cs="Times New Roman"/>
          <w:spacing w:val="16"/>
          <w:sz w:val="15"/>
          <w:szCs w:val="15"/>
          <w:lang w:eastAsia="sr-Latn-BA"/>
        </w:rPr>
        <w:t xml:space="preserve"> </w:t>
      </w:r>
      <w:r w:rsidRPr="00B61A40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током</w:t>
      </w:r>
      <w:r w:rsidRPr="00B61A40">
        <w:rPr>
          <w:rFonts w:ascii="Times New Roman" w:eastAsiaTheme="minorEastAsia" w:hAnsi="Times New Roman" w:cs="Times New Roman"/>
          <w:spacing w:val="16"/>
          <w:sz w:val="15"/>
          <w:szCs w:val="15"/>
          <w:lang w:eastAsia="sr-Latn-BA"/>
        </w:rPr>
        <w:t xml:space="preserve"> </w:t>
      </w:r>
      <w:r w:rsidRPr="00B61A40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стручне</w:t>
      </w:r>
      <w:r w:rsidRPr="00B61A40">
        <w:rPr>
          <w:rFonts w:ascii="Times New Roman" w:eastAsiaTheme="minorEastAsia" w:hAnsi="Times New Roman" w:cs="Times New Roman"/>
          <w:spacing w:val="15"/>
          <w:sz w:val="15"/>
          <w:szCs w:val="15"/>
          <w:lang w:eastAsia="sr-Latn-BA"/>
        </w:rPr>
        <w:t xml:space="preserve"> </w:t>
      </w:r>
      <w:r w:rsidRPr="00B61A40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>праксе</w:t>
      </w:r>
      <w:r w:rsidRPr="00B61A40">
        <w:rPr>
          <w:rFonts w:ascii="Times New Roman" w:eastAsiaTheme="minorEastAsia" w:hAnsi="Times New Roman" w:cs="Times New Roman"/>
          <w:spacing w:val="16"/>
          <w:sz w:val="15"/>
          <w:szCs w:val="15"/>
          <w:lang w:eastAsia="sr-Latn-BA"/>
        </w:rPr>
        <w:t xml:space="preserve"> </w:t>
      </w:r>
      <w:r w:rsidRPr="00B61A40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>и</w:t>
      </w:r>
      <w:r w:rsidRPr="00B61A40">
        <w:rPr>
          <w:rFonts w:ascii="Times New Roman" w:eastAsiaTheme="minorEastAsia" w:hAnsi="Times New Roman" w:cs="Times New Roman"/>
          <w:spacing w:val="14"/>
          <w:sz w:val="15"/>
          <w:szCs w:val="15"/>
          <w:lang w:eastAsia="sr-Latn-BA"/>
        </w:rPr>
        <w:t xml:space="preserve"> </w:t>
      </w:r>
      <w:r w:rsidRPr="00B61A40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потписивање</w:t>
      </w:r>
      <w:r w:rsidRPr="00B61A40">
        <w:rPr>
          <w:rFonts w:ascii="Times New Roman" w:eastAsiaTheme="minorEastAsia" w:hAnsi="Times New Roman" w:cs="Times New Roman"/>
          <w:spacing w:val="16"/>
          <w:sz w:val="15"/>
          <w:szCs w:val="15"/>
          <w:lang w:eastAsia="sr-Latn-BA"/>
        </w:rPr>
        <w:t xml:space="preserve"> </w:t>
      </w:r>
      <w:r w:rsidRPr="00B61A40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Потврде</w:t>
      </w:r>
      <w:r w:rsidRPr="00B61A40">
        <w:rPr>
          <w:rFonts w:ascii="Times New Roman" w:eastAsiaTheme="minorEastAsia" w:hAnsi="Times New Roman" w:cs="Times New Roman"/>
          <w:spacing w:val="14"/>
          <w:sz w:val="15"/>
          <w:szCs w:val="15"/>
          <w:lang w:eastAsia="sr-Latn-BA"/>
        </w:rPr>
        <w:t xml:space="preserve"> </w:t>
      </w:r>
      <w:r w:rsidRPr="00B61A40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>о</w:t>
      </w:r>
      <w:r w:rsidRPr="00B61A40">
        <w:rPr>
          <w:rFonts w:ascii="Times New Roman" w:eastAsiaTheme="minorEastAsia" w:hAnsi="Times New Roman" w:cs="Times New Roman"/>
          <w:spacing w:val="15"/>
          <w:sz w:val="15"/>
          <w:szCs w:val="15"/>
          <w:lang w:eastAsia="sr-Latn-BA"/>
        </w:rPr>
        <w:t xml:space="preserve"> </w:t>
      </w:r>
      <w:r w:rsidRPr="00B61A40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обављеној</w:t>
      </w:r>
      <w:r w:rsidRPr="00B61A40">
        <w:rPr>
          <w:rFonts w:ascii="Times New Roman" w:eastAsiaTheme="minorEastAsia" w:hAnsi="Times New Roman" w:cs="Times New Roman"/>
          <w:spacing w:val="16"/>
          <w:sz w:val="15"/>
          <w:szCs w:val="15"/>
          <w:lang w:eastAsia="sr-Latn-BA"/>
        </w:rPr>
        <w:t xml:space="preserve"> </w:t>
      </w:r>
      <w:r w:rsidRPr="00B61A40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стручној</w:t>
      </w:r>
      <w:r w:rsidRPr="00B61A40">
        <w:rPr>
          <w:rFonts w:ascii="Times New Roman" w:eastAsiaTheme="minorEastAsia" w:hAnsi="Times New Roman" w:cs="Times New Roman"/>
          <w:spacing w:val="15"/>
          <w:sz w:val="15"/>
          <w:szCs w:val="15"/>
          <w:lang w:eastAsia="sr-Latn-BA"/>
        </w:rPr>
        <w:t xml:space="preserve"> </w:t>
      </w:r>
      <w:r w:rsidRPr="00B61A40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>пракси.</w:t>
      </w:r>
      <w:r w:rsidRPr="00B61A40">
        <w:rPr>
          <w:rFonts w:ascii="Times New Roman" w:eastAsiaTheme="minorEastAsia" w:hAnsi="Times New Roman" w:cs="Times New Roman"/>
          <w:spacing w:val="14"/>
          <w:sz w:val="15"/>
          <w:szCs w:val="15"/>
          <w:lang w:eastAsia="sr-Latn-BA"/>
        </w:rPr>
        <w:t xml:space="preserve"> </w:t>
      </w:r>
      <w:r w:rsidRPr="00B61A40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Име</w:t>
      </w:r>
      <w:r w:rsidRPr="00B61A40">
        <w:rPr>
          <w:rFonts w:ascii="Times New Roman" w:eastAsiaTheme="minorEastAsia" w:hAnsi="Times New Roman" w:cs="Times New Roman"/>
          <w:spacing w:val="15"/>
          <w:sz w:val="15"/>
          <w:szCs w:val="15"/>
          <w:lang w:eastAsia="sr-Latn-BA"/>
        </w:rPr>
        <w:t xml:space="preserve"> </w:t>
      </w:r>
      <w:r w:rsidRPr="00B61A40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>и</w:t>
      </w:r>
      <w:r w:rsidRPr="00B61A40">
        <w:rPr>
          <w:rFonts w:ascii="Times New Roman" w:eastAsiaTheme="minorEastAsia" w:hAnsi="Times New Roman" w:cs="Times New Roman"/>
          <w:spacing w:val="16"/>
          <w:sz w:val="15"/>
          <w:szCs w:val="15"/>
          <w:lang w:eastAsia="sr-Latn-BA"/>
        </w:rPr>
        <w:t xml:space="preserve"> </w:t>
      </w:r>
      <w:r w:rsidRPr="00B61A40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>имејл</w:t>
      </w:r>
      <w:r w:rsidRPr="00B61A40">
        <w:rPr>
          <w:rFonts w:ascii="Times New Roman" w:eastAsiaTheme="minorEastAsia" w:hAnsi="Times New Roman" w:cs="Times New Roman"/>
          <w:spacing w:val="116"/>
          <w:sz w:val="15"/>
          <w:szCs w:val="15"/>
          <w:lang w:eastAsia="sr-Latn-BA"/>
        </w:rPr>
        <w:t xml:space="preserve"> </w:t>
      </w:r>
      <w:r w:rsidRPr="00B61A40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адреса надзорника</w:t>
      </w:r>
      <w:r w:rsidRPr="00B61A40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 xml:space="preserve"> </w:t>
      </w:r>
      <w:r w:rsidRPr="00B61A40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 xml:space="preserve">морају </w:t>
      </w:r>
      <w:r w:rsidRPr="00B61A40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>се</w:t>
      </w:r>
      <w:r w:rsidRPr="00B61A40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 xml:space="preserve"> испунити</w:t>
      </w:r>
      <w:r w:rsidRPr="00B61A40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 xml:space="preserve"> </w:t>
      </w:r>
      <w:r w:rsidRPr="00B61A40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само</w:t>
      </w:r>
      <w:r w:rsidRPr="00B61A40">
        <w:rPr>
          <w:rFonts w:ascii="Times New Roman" w:eastAsiaTheme="minorEastAsia" w:hAnsi="Times New Roman" w:cs="Times New Roman"/>
          <w:spacing w:val="1"/>
          <w:sz w:val="15"/>
          <w:szCs w:val="15"/>
          <w:lang w:eastAsia="sr-Latn-BA"/>
        </w:rPr>
        <w:t xml:space="preserve"> </w:t>
      </w:r>
      <w:r w:rsidRPr="00B61A40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 xml:space="preserve">у </w:t>
      </w:r>
      <w:r w:rsidRPr="00B61A40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случају</w:t>
      </w:r>
      <w:r w:rsidRPr="00B61A40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 xml:space="preserve"> да</w:t>
      </w:r>
      <w:r w:rsidRPr="00B61A40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 xml:space="preserve"> се</w:t>
      </w:r>
      <w:r w:rsidRPr="00B61A40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 xml:space="preserve"> не</w:t>
      </w:r>
      <w:r w:rsidRPr="00B61A40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 xml:space="preserve"> ради </w:t>
      </w:r>
      <w:r w:rsidRPr="00B61A40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>о</w:t>
      </w:r>
      <w:r w:rsidRPr="00B61A40">
        <w:rPr>
          <w:rFonts w:ascii="Times New Roman" w:eastAsiaTheme="minorEastAsia" w:hAnsi="Times New Roman" w:cs="Times New Roman"/>
          <w:spacing w:val="1"/>
          <w:sz w:val="15"/>
          <w:szCs w:val="15"/>
          <w:lang w:eastAsia="sr-Latn-BA"/>
        </w:rPr>
        <w:t xml:space="preserve"> </w:t>
      </w:r>
      <w:r w:rsidRPr="00B61A40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контакт</w:t>
      </w:r>
      <w:r w:rsidRPr="00B61A40">
        <w:rPr>
          <w:rFonts w:ascii="Times New Roman" w:eastAsiaTheme="minorEastAsia" w:hAnsi="Times New Roman" w:cs="Times New Roman"/>
          <w:spacing w:val="1"/>
          <w:sz w:val="15"/>
          <w:szCs w:val="15"/>
          <w:lang w:eastAsia="sr-Latn-BA"/>
        </w:rPr>
        <w:t xml:space="preserve"> </w:t>
      </w:r>
      <w:r w:rsidRPr="00B61A40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особи</w:t>
      </w:r>
      <w:r w:rsidRPr="00B61A40">
        <w:rPr>
          <w:rFonts w:ascii="Times New Roman" w:eastAsiaTheme="minorEastAsia" w:hAnsi="Times New Roman" w:cs="Times New Roman"/>
          <w:spacing w:val="1"/>
          <w:sz w:val="15"/>
          <w:szCs w:val="15"/>
          <w:lang w:eastAsia="sr-Latn-BA"/>
        </w:rPr>
        <w:t xml:space="preserve"> </w:t>
      </w:r>
      <w:r w:rsidRPr="00B61A40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која</w:t>
      </w:r>
      <w:r w:rsidRPr="00B61A40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 xml:space="preserve"> се </w:t>
      </w:r>
      <w:r w:rsidRPr="00B61A40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 xml:space="preserve">спомиње </w:t>
      </w:r>
      <w:r w:rsidRPr="00B61A40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>у врху</w:t>
      </w:r>
      <w:r w:rsidRPr="00B61A40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 xml:space="preserve"> овог документа.</w:t>
      </w:r>
    </w:p>
    <w:p w14:paraId="058D59B4" w14:textId="77777777" w:rsidR="00B61A40" w:rsidRDefault="00B61A40" w:rsidP="00193819">
      <w:pPr>
        <w:rPr>
          <w:lang w:val="sr-Cyrl-BA"/>
        </w:rPr>
      </w:pPr>
    </w:p>
    <w:p w14:paraId="1AB6FDD3" w14:textId="77777777" w:rsidR="00193819" w:rsidRDefault="00193819" w:rsidP="00193819">
      <w:pPr>
        <w:rPr>
          <w:lang w:val="sr-Cyrl-BA"/>
        </w:rPr>
      </w:pPr>
    </w:p>
    <w:p w14:paraId="79343A4D" w14:textId="77777777" w:rsidR="00193819" w:rsidRDefault="00193819" w:rsidP="00193819">
      <w:pPr>
        <w:rPr>
          <w:lang w:val="sr-Cyrl-BA"/>
        </w:rPr>
      </w:pPr>
    </w:p>
    <w:p w14:paraId="63AD9415" w14:textId="77777777" w:rsidR="004F4618" w:rsidRDefault="004F4618" w:rsidP="00193819">
      <w:pPr>
        <w:rPr>
          <w:lang w:val="sr-Cyrl-BA"/>
        </w:rPr>
        <w:sectPr w:rsidR="004F4618" w:rsidSect="00193819">
          <w:footerReference w:type="first" r:id="rId21"/>
          <w:pgSz w:w="11906" w:h="16838" w:code="9"/>
          <w:pgMar w:top="568" w:right="991" w:bottom="1418" w:left="1134" w:header="709" w:footer="709" w:gutter="0"/>
          <w:cols w:space="708"/>
          <w:titlePg/>
          <w:docGrid w:linePitch="360"/>
        </w:sectPr>
      </w:pP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35"/>
        <w:gridCol w:w="4000"/>
        <w:gridCol w:w="2668"/>
      </w:tblGrid>
      <w:tr w:rsidR="004F4618" w14:paraId="5C83AF7B" w14:textId="77777777" w:rsidTr="004F4618">
        <w:trPr>
          <w:trHeight w:hRule="exact" w:val="1415"/>
        </w:trPr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6CA11" w14:textId="77777777" w:rsidR="004F4618" w:rsidRDefault="004F4618" w:rsidP="004F4618">
            <w:pPr>
              <w:pStyle w:val="TableParagraph"/>
              <w:kinsoku w:val="0"/>
              <w:overflowPunct w:val="0"/>
              <w:spacing w:line="200" w:lineRule="atLeast"/>
              <w:ind w:left="96"/>
            </w:pPr>
            <w:r>
              <w:rPr>
                <w:noProof/>
              </w:rPr>
              <w:lastRenderedPageBreak/>
              <w:drawing>
                <wp:inline distT="0" distB="0" distL="0" distR="0" wp14:anchorId="591A3273" wp14:editId="5D0E3905">
                  <wp:extent cx="1476375" cy="904875"/>
                  <wp:effectExtent l="0" t="0" r="9525" b="9525"/>
                  <wp:docPr id="67" name="Picture 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6375" cy="9048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298E3" w14:textId="77777777" w:rsidR="004F4618" w:rsidRDefault="004F4618" w:rsidP="004F4618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14:paraId="49C00478" w14:textId="77777777" w:rsidR="004F4618" w:rsidRDefault="004F4618" w:rsidP="004F4618">
            <w:pPr>
              <w:pStyle w:val="TableParagraph"/>
              <w:kinsoku w:val="0"/>
              <w:overflowPunct w:val="0"/>
              <w:spacing w:before="7"/>
              <w:rPr>
                <w:sz w:val="19"/>
                <w:szCs w:val="19"/>
              </w:rPr>
            </w:pPr>
          </w:p>
          <w:p w14:paraId="66785EC9" w14:textId="77777777" w:rsidR="004F4618" w:rsidRDefault="004F4618" w:rsidP="004F4618">
            <w:pPr>
              <w:pStyle w:val="TableParagraph"/>
              <w:kinsoku w:val="0"/>
              <w:overflowPunct w:val="0"/>
              <w:spacing w:line="247" w:lineRule="auto"/>
              <w:ind w:left="1423" w:right="160" w:hanging="1263"/>
            </w:pPr>
            <w:bookmarkStart w:id="1" w:name="2.2"/>
            <w:bookmarkEnd w:id="1"/>
            <w:r>
              <w:rPr>
                <w:rFonts w:ascii="Calibri" w:hAnsi="Calibri" w:cs="Calibri"/>
                <w:w w:val="105"/>
                <w:sz w:val="20"/>
                <w:szCs w:val="20"/>
              </w:rPr>
              <w:t>Logo</w:t>
            </w:r>
            <w:r>
              <w:rPr>
                <w:rFonts w:ascii="Calibri" w:hAnsi="Calibri" w:cs="Calibri"/>
                <w:spacing w:val="-18"/>
                <w:w w:val="105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w w:val="105"/>
                <w:sz w:val="20"/>
                <w:szCs w:val="20"/>
              </w:rPr>
              <w:t>of</w:t>
            </w:r>
            <w:r>
              <w:rPr>
                <w:rFonts w:ascii="Calibri" w:hAnsi="Calibri" w:cs="Calibri"/>
                <w:spacing w:val="-18"/>
                <w:w w:val="105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w w:val="105"/>
                <w:sz w:val="20"/>
                <w:szCs w:val="20"/>
              </w:rPr>
              <w:t>corresponding</w:t>
            </w:r>
            <w:r>
              <w:rPr>
                <w:rFonts w:ascii="Calibri" w:hAnsi="Calibri" w:cs="Calibri"/>
                <w:spacing w:val="-18"/>
                <w:w w:val="105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-1"/>
                <w:w w:val="105"/>
                <w:sz w:val="20"/>
                <w:szCs w:val="20"/>
              </w:rPr>
              <w:t>Mobility</w:t>
            </w:r>
            <w:r>
              <w:rPr>
                <w:rFonts w:ascii="Calibri" w:hAnsi="Calibri" w:cs="Calibri"/>
                <w:spacing w:val="-18"/>
                <w:w w:val="105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w w:val="105"/>
                <w:sz w:val="20"/>
                <w:szCs w:val="20"/>
              </w:rPr>
              <w:t>programme</w:t>
            </w:r>
            <w:r>
              <w:rPr>
                <w:rFonts w:ascii="Calibri" w:hAnsi="Calibri" w:cs="Calibri"/>
                <w:spacing w:val="28"/>
                <w:w w:val="103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w w:val="105"/>
                <w:sz w:val="20"/>
                <w:szCs w:val="20"/>
              </w:rPr>
              <w:t>(if</w:t>
            </w:r>
            <w:r>
              <w:rPr>
                <w:rFonts w:ascii="Calibri" w:hAnsi="Calibri" w:cs="Calibri"/>
                <w:spacing w:val="-24"/>
                <w:w w:val="105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-1"/>
                <w:w w:val="105"/>
                <w:sz w:val="20"/>
                <w:szCs w:val="20"/>
              </w:rPr>
              <w:t>applicable)</w:t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93424" w14:textId="77777777" w:rsidR="004F4618" w:rsidRDefault="004F4618" w:rsidP="004F4618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14:paraId="51B20ADD" w14:textId="77777777" w:rsidR="004F4618" w:rsidRDefault="004F4618" w:rsidP="004F4618">
            <w:pPr>
              <w:pStyle w:val="TableParagraph"/>
              <w:kinsoku w:val="0"/>
              <w:overflowPunct w:val="0"/>
              <w:spacing w:before="7"/>
              <w:rPr>
                <w:sz w:val="19"/>
                <w:szCs w:val="19"/>
              </w:rPr>
            </w:pPr>
          </w:p>
          <w:p w14:paraId="3657AC8F" w14:textId="77777777" w:rsidR="004F4618" w:rsidRDefault="004F4618" w:rsidP="004F4618">
            <w:pPr>
              <w:pStyle w:val="TableParagraph"/>
              <w:kinsoku w:val="0"/>
              <w:overflowPunct w:val="0"/>
              <w:spacing w:line="247" w:lineRule="auto"/>
              <w:ind w:left="420" w:right="418" w:firstLine="174"/>
            </w:pPr>
            <w:r>
              <w:rPr>
                <w:rFonts w:ascii="Calibri" w:hAnsi="Calibri" w:cs="Calibri"/>
                <w:spacing w:val="-1"/>
                <w:w w:val="105"/>
                <w:sz w:val="20"/>
                <w:szCs w:val="20"/>
              </w:rPr>
              <w:t>Logo</w:t>
            </w:r>
            <w:r>
              <w:rPr>
                <w:rFonts w:ascii="Calibri" w:hAnsi="Calibri" w:cs="Calibri"/>
                <w:spacing w:val="-15"/>
                <w:w w:val="105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-1"/>
                <w:w w:val="105"/>
                <w:sz w:val="20"/>
                <w:szCs w:val="20"/>
              </w:rPr>
              <w:t>of</w:t>
            </w:r>
            <w:r>
              <w:rPr>
                <w:rFonts w:ascii="Calibri" w:hAnsi="Calibri" w:cs="Calibri"/>
                <w:spacing w:val="-15"/>
                <w:w w:val="105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-1"/>
                <w:w w:val="105"/>
                <w:sz w:val="20"/>
                <w:szCs w:val="20"/>
              </w:rPr>
              <w:t>Receiving</w:t>
            </w:r>
            <w:r>
              <w:rPr>
                <w:rFonts w:ascii="Calibri" w:hAnsi="Calibri" w:cs="Calibri"/>
                <w:spacing w:val="26"/>
                <w:w w:val="103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Institution/Enterprise</w:t>
            </w:r>
          </w:p>
        </w:tc>
      </w:tr>
    </w:tbl>
    <w:p w14:paraId="42EFF11A" w14:textId="77777777" w:rsidR="004F4618" w:rsidRDefault="004F4618" w:rsidP="004F4618">
      <w:pPr>
        <w:widowControl w:val="0"/>
        <w:kinsoku w:val="0"/>
        <w:overflowPunct w:val="0"/>
        <w:autoSpaceDE w:val="0"/>
        <w:autoSpaceDN w:val="0"/>
        <w:adjustRightInd w:val="0"/>
        <w:spacing w:before="76" w:after="0" w:line="352" w:lineRule="auto"/>
        <w:ind w:left="3059" w:right="3015" w:firstLine="702"/>
        <w:outlineLvl w:val="1"/>
        <w:rPr>
          <w:rFonts w:ascii="Times New Roman" w:eastAsiaTheme="minorEastAsia" w:hAnsi="Times New Roman" w:cs="Times New Roman"/>
          <w:b/>
          <w:bCs/>
          <w:spacing w:val="-1"/>
          <w:lang w:eastAsia="sr-Latn-BA"/>
        </w:rPr>
      </w:pPr>
    </w:p>
    <w:p w14:paraId="0A01501C" w14:textId="77777777" w:rsidR="004F4618" w:rsidRPr="004F4618" w:rsidRDefault="004F4618" w:rsidP="004F4618">
      <w:pPr>
        <w:widowControl w:val="0"/>
        <w:kinsoku w:val="0"/>
        <w:overflowPunct w:val="0"/>
        <w:autoSpaceDE w:val="0"/>
        <w:autoSpaceDN w:val="0"/>
        <w:adjustRightInd w:val="0"/>
        <w:spacing w:before="76" w:after="0" w:line="352" w:lineRule="auto"/>
        <w:ind w:left="3059" w:right="3015" w:firstLine="702"/>
        <w:outlineLvl w:val="1"/>
        <w:rPr>
          <w:rFonts w:ascii="Times New Roman" w:eastAsiaTheme="minorEastAsia" w:hAnsi="Times New Roman" w:cs="Times New Roman"/>
          <w:lang w:eastAsia="sr-Latn-BA"/>
        </w:rPr>
      </w:pPr>
      <w:r w:rsidRPr="004F4618">
        <w:rPr>
          <w:rFonts w:ascii="Times New Roman" w:eastAsiaTheme="minorEastAsia" w:hAnsi="Times New Roman" w:cs="Times New Roman"/>
          <w:b/>
          <w:bCs/>
          <w:spacing w:val="-1"/>
          <w:lang w:eastAsia="sr-Latn-BA"/>
        </w:rPr>
        <w:t>Learning</w:t>
      </w:r>
      <w:r w:rsidRPr="004F4618">
        <w:rPr>
          <w:rFonts w:ascii="Times New Roman" w:eastAsiaTheme="minorEastAsia" w:hAnsi="Times New Roman" w:cs="Times New Roman"/>
          <w:b/>
          <w:bCs/>
          <w:spacing w:val="39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b/>
          <w:bCs/>
          <w:spacing w:val="-1"/>
          <w:lang w:eastAsia="sr-Latn-BA"/>
        </w:rPr>
        <w:t>Agreement</w:t>
      </w:r>
      <w:r w:rsidRPr="004F4618">
        <w:rPr>
          <w:rFonts w:ascii="Times New Roman" w:eastAsiaTheme="minorEastAsia" w:hAnsi="Times New Roman" w:cs="Times New Roman"/>
          <w:b/>
          <w:bCs/>
          <w:spacing w:val="25"/>
          <w:w w:val="102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b/>
          <w:bCs/>
          <w:spacing w:val="-1"/>
          <w:lang w:eastAsia="sr-Latn-BA"/>
        </w:rPr>
        <w:t>Students’</w:t>
      </w:r>
      <w:r w:rsidRPr="004F4618">
        <w:rPr>
          <w:rFonts w:ascii="Times New Roman" w:eastAsiaTheme="minorEastAsia" w:hAnsi="Times New Roman" w:cs="Times New Roman"/>
          <w:b/>
          <w:bCs/>
          <w:spacing w:val="21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b/>
          <w:bCs/>
          <w:spacing w:val="-1"/>
          <w:lang w:eastAsia="sr-Latn-BA"/>
        </w:rPr>
        <w:t>Mobility</w:t>
      </w:r>
      <w:r w:rsidRPr="004F4618">
        <w:rPr>
          <w:rFonts w:ascii="Times New Roman" w:eastAsiaTheme="minorEastAsia" w:hAnsi="Times New Roman" w:cs="Times New Roman"/>
          <w:b/>
          <w:bCs/>
          <w:spacing w:val="22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b/>
          <w:bCs/>
          <w:lang w:eastAsia="sr-Latn-BA"/>
        </w:rPr>
        <w:t>for</w:t>
      </w:r>
      <w:r w:rsidRPr="004F4618">
        <w:rPr>
          <w:rFonts w:ascii="Times New Roman" w:eastAsiaTheme="minorEastAsia" w:hAnsi="Times New Roman" w:cs="Times New Roman"/>
          <w:b/>
          <w:bCs/>
          <w:spacing w:val="20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b/>
          <w:bCs/>
          <w:lang w:eastAsia="sr-Latn-BA"/>
        </w:rPr>
        <w:t>Traineeships</w:t>
      </w:r>
    </w:p>
    <w:p w14:paraId="6F6AF798" w14:textId="77777777" w:rsidR="004F4618" w:rsidRPr="004F4618" w:rsidRDefault="004F4618" w:rsidP="004F4618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bCs/>
          <w:sz w:val="20"/>
          <w:szCs w:val="20"/>
          <w:lang w:eastAsia="sr-Latn-BA"/>
        </w:rPr>
      </w:pPr>
    </w:p>
    <w:p w14:paraId="75A96F9C" w14:textId="77777777" w:rsidR="004F4618" w:rsidRPr="004F4618" w:rsidRDefault="004F4618" w:rsidP="004F4618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bCs/>
          <w:sz w:val="20"/>
          <w:szCs w:val="20"/>
          <w:lang w:eastAsia="sr-Latn-BA"/>
        </w:rPr>
      </w:pPr>
    </w:p>
    <w:p w14:paraId="002BBB5F" w14:textId="77777777" w:rsidR="004F4618" w:rsidRPr="004F4618" w:rsidRDefault="004F4618" w:rsidP="004F4618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bCs/>
          <w:sz w:val="20"/>
          <w:szCs w:val="20"/>
          <w:lang w:eastAsia="sr-Latn-BA"/>
        </w:rPr>
      </w:pPr>
    </w:p>
    <w:p w14:paraId="28BFDD31" w14:textId="77777777" w:rsidR="004F4618" w:rsidRPr="004F4618" w:rsidRDefault="004F4618" w:rsidP="004F4618">
      <w:pPr>
        <w:widowControl w:val="0"/>
        <w:kinsoku w:val="0"/>
        <w:overflowPunct w:val="0"/>
        <w:autoSpaceDE w:val="0"/>
        <w:autoSpaceDN w:val="0"/>
        <w:adjustRightInd w:val="0"/>
        <w:spacing w:before="5" w:after="0" w:line="240" w:lineRule="auto"/>
        <w:rPr>
          <w:rFonts w:ascii="Times New Roman" w:eastAsiaTheme="minorEastAsia" w:hAnsi="Times New Roman" w:cs="Times New Roman"/>
          <w:b/>
          <w:bCs/>
          <w:sz w:val="15"/>
          <w:szCs w:val="15"/>
          <w:lang w:eastAsia="sr-Latn-BA"/>
        </w:rPr>
      </w:pP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37"/>
        <w:gridCol w:w="931"/>
        <w:gridCol w:w="1068"/>
        <w:gridCol w:w="1130"/>
        <w:gridCol w:w="1023"/>
        <w:gridCol w:w="1176"/>
        <w:gridCol w:w="1504"/>
        <w:gridCol w:w="1435"/>
      </w:tblGrid>
      <w:tr w:rsidR="004F4618" w:rsidRPr="004F4618" w14:paraId="7FA6A2BB" w14:textId="77777777" w:rsidTr="004F4618">
        <w:trPr>
          <w:trHeight w:hRule="exact" w:val="377"/>
        </w:trPr>
        <w:tc>
          <w:tcPr>
            <w:tcW w:w="1037" w:type="dxa"/>
            <w:vMerge w:val="restart"/>
            <w:tcBorders>
              <w:top w:val="single" w:sz="18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14:paraId="639564AF" w14:textId="77777777" w:rsidR="004F4618" w:rsidRPr="004F4618" w:rsidRDefault="004F4618" w:rsidP="004F461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14"/>
                <w:szCs w:val="14"/>
                <w:lang w:eastAsia="sr-Latn-BA"/>
              </w:rPr>
            </w:pPr>
          </w:p>
          <w:p w14:paraId="75448B87" w14:textId="77777777" w:rsidR="004F4618" w:rsidRPr="004F4618" w:rsidRDefault="004F4618" w:rsidP="004F461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07" w:after="0" w:line="240" w:lineRule="auto"/>
              <w:ind w:left="225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  <w:r w:rsidRPr="004F4618">
              <w:rPr>
                <w:rFonts w:ascii="Times New Roman" w:eastAsiaTheme="minorEastAsia" w:hAnsi="Times New Roman" w:cs="Times New Roman"/>
                <w:b/>
                <w:bCs/>
                <w:spacing w:val="-1"/>
                <w:sz w:val="15"/>
                <w:szCs w:val="15"/>
                <w:lang w:eastAsia="sr-Latn-BA"/>
              </w:rPr>
              <w:t>Trainee</w:t>
            </w:r>
          </w:p>
        </w:tc>
        <w:tc>
          <w:tcPr>
            <w:tcW w:w="931" w:type="dxa"/>
            <w:tcBorders>
              <w:top w:val="single" w:sz="1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14:paraId="61A9A0D8" w14:textId="77777777" w:rsidR="004F4618" w:rsidRPr="004F4618" w:rsidRDefault="004F4618" w:rsidP="004F461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88" w:right="201" w:firstLine="112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  <w:r w:rsidRPr="004F4618">
              <w:rPr>
                <w:rFonts w:ascii="Times New Roman" w:eastAsiaTheme="minorEastAsia" w:hAnsi="Times New Roman" w:cs="Times New Roman"/>
                <w:b/>
                <w:bCs/>
                <w:spacing w:val="-1"/>
                <w:sz w:val="15"/>
                <w:szCs w:val="15"/>
                <w:lang w:eastAsia="sr-Latn-BA"/>
              </w:rPr>
              <w:t>Last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pacing w:val="23"/>
                <w:sz w:val="15"/>
                <w:szCs w:val="15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pacing w:val="-1"/>
                <w:sz w:val="15"/>
                <w:szCs w:val="15"/>
                <w:lang w:eastAsia="sr-Latn-BA"/>
              </w:rPr>
              <w:t>name(s)</w:t>
            </w:r>
          </w:p>
        </w:tc>
        <w:tc>
          <w:tcPr>
            <w:tcW w:w="1068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8C6066" w14:textId="77777777" w:rsidR="004F4618" w:rsidRPr="004F4618" w:rsidRDefault="004F4618" w:rsidP="004F461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84" w:after="0" w:line="240" w:lineRule="auto"/>
              <w:ind w:left="94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  <w:r w:rsidRPr="004F4618">
              <w:rPr>
                <w:rFonts w:ascii="Times New Roman" w:eastAsiaTheme="minorEastAsia" w:hAnsi="Times New Roman" w:cs="Times New Roman"/>
                <w:b/>
                <w:bCs/>
                <w:spacing w:val="-1"/>
                <w:sz w:val="15"/>
                <w:szCs w:val="15"/>
                <w:lang w:eastAsia="sr-Latn-BA"/>
              </w:rPr>
              <w:t>First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z w:val="15"/>
                <w:szCs w:val="15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pacing w:val="-1"/>
                <w:sz w:val="15"/>
                <w:szCs w:val="15"/>
                <w:lang w:eastAsia="sr-Latn-BA"/>
              </w:rPr>
              <w:t>name(s)</w:t>
            </w:r>
          </w:p>
        </w:tc>
        <w:tc>
          <w:tcPr>
            <w:tcW w:w="1130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5B1267" w14:textId="77777777" w:rsidR="004F4618" w:rsidRPr="004F4618" w:rsidRDefault="004F4618" w:rsidP="004F461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84" w:after="0" w:line="240" w:lineRule="auto"/>
              <w:ind w:left="140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  <w:r w:rsidRPr="004F4618">
              <w:rPr>
                <w:rFonts w:ascii="Times New Roman" w:eastAsiaTheme="minorEastAsia" w:hAnsi="Times New Roman" w:cs="Times New Roman"/>
                <w:b/>
                <w:bCs/>
                <w:sz w:val="15"/>
                <w:szCs w:val="15"/>
                <w:lang w:eastAsia="sr-Latn-BA"/>
              </w:rPr>
              <w:t>Date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pacing w:val="-3"/>
                <w:sz w:val="15"/>
                <w:szCs w:val="15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z w:val="15"/>
                <w:szCs w:val="15"/>
                <w:lang w:eastAsia="sr-Latn-BA"/>
              </w:rPr>
              <w:t>of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pacing w:val="1"/>
                <w:sz w:val="15"/>
                <w:szCs w:val="15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pacing w:val="-1"/>
                <w:sz w:val="15"/>
                <w:szCs w:val="15"/>
                <w:lang w:eastAsia="sr-Latn-BA"/>
              </w:rPr>
              <w:t>birth</w:t>
            </w:r>
          </w:p>
        </w:tc>
        <w:tc>
          <w:tcPr>
            <w:tcW w:w="1023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DDE217" w14:textId="77777777" w:rsidR="004F4618" w:rsidRPr="004F4618" w:rsidRDefault="004F4618" w:rsidP="004F461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7" w:after="0" w:line="240" w:lineRule="auto"/>
              <w:ind w:left="128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  <w:r w:rsidRPr="004F4618">
              <w:rPr>
                <w:rFonts w:ascii="Times New Roman" w:eastAsiaTheme="minorEastAsia" w:hAnsi="Times New Roman" w:cs="Times New Roman"/>
                <w:b/>
                <w:bCs/>
                <w:spacing w:val="-1"/>
                <w:sz w:val="15"/>
                <w:szCs w:val="15"/>
                <w:lang w:eastAsia="sr-Latn-BA"/>
              </w:rPr>
              <w:t>Nationality</w:t>
            </w:r>
            <w:r w:rsidRPr="004F4618">
              <w:rPr>
                <w:rFonts w:ascii="Times New Roman" w:eastAsiaTheme="minorEastAsia" w:hAnsi="Times New Roman" w:cs="Times New Roman"/>
                <w:spacing w:val="-1"/>
                <w:position w:val="6"/>
                <w:sz w:val="9"/>
                <w:szCs w:val="9"/>
                <w:lang w:eastAsia="sr-Latn-BA"/>
              </w:rPr>
              <w:t>i</w:t>
            </w:r>
          </w:p>
        </w:tc>
        <w:tc>
          <w:tcPr>
            <w:tcW w:w="1176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37831E" w14:textId="77777777" w:rsidR="004F4618" w:rsidRPr="004F4618" w:rsidRDefault="004F4618" w:rsidP="004F461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84" w:after="0" w:line="240" w:lineRule="auto"/>
              <w:ind w:left="258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  <w:r w:rsidRPr="004F4618">
              <w:rPr>
                <w:rFonts w:ascii="Times New Roman" w:eastAsiaTheme="minorEastAsia" w:hAnsi="Times New Roman" w:cs="Times New Roman"/>
                <w:b/>
                <w:bCs/>
                <w:spacing w:val="-1"/>
                <w:sz w:val="15"/>
                <w:szCs w:val="15"/>
                <w:lang w:eastAsia="sr-Latn-BA"/>
              </w:rPr>
              <w:t>Sex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z w:val="15"/>
                <w:szCs w:val="15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pacing w:val="-1"/>
                <w:sz w:val="15"/>
                <w:szCs w:val="15"/>
                <w:lang w:eastAsia="sr-Latn-BA"/>
              </w:rPr>
              <w:t>[M/F]</w:t>
            </w:r>
          </w:p>
        </w:tc>
        <w:tc>
          <w:tcPr>
            <w:tcW w:w="1504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ADEBFE" w14:textId="77777777" w:rsidR="004F4618" w:rsidRPr="004F4618" w:rsidRDefault="004F4618" w:rsidP="004F461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7" w:after="0" w:line="240" w:lineRule="auto"/>
              <w:ind w:left="350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  <w:r w:rsidRPr="004F4618">
              <w:rPr>
                <w:rFonts w:ascii="Times New Roman" w:eastAsiaTheme="minorEastAsia" w:hAnsi="Times New Roman" w:cs="Times New Roman"/>
                <w:b/>
                <w:bCs/>
                <w:spacing w:val="-1"/>
                <w:sz w:val="15"/>
                <w:szCs w:val="15"/>
                <w:lang w:eastAsia="sr-Latn-BA"/>
              </w:rPr>
              <w:t>Study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pacing w:val="2"/>
                <w:sz w:val="15"/>
                <w:szCs w:val="15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pacing w:val="-1"/>
                <w:sz w:val="15"/>
                <w:szCs w:val="15"/>
                <w:lang w:eastAsia="sr-Latn-BA"/>
              </w:rPr>
              <w:t>cycle</w:t>
            </w:r>
            <w:r w:rsidRPr="004F4618">
              <w:rPr>
                <w:rFonts w:ascii="Times New Roman" w:eastAsiaTheme="minorEastAsia" w:hAnsi="Times New Roman" w:cs="Times New Roman"/>
                <w:spacing w:val="-1"/>
                <w:position w:val="6"/>
                <w:sz w:val="9"/>
                <w:szCs w:val="9"/>
                <w:lang w:eastAsia="sr-Latn-BA"/>
              </w:rPr>
              <w:t>ii</w:t>
            </w:r>
          </w:p>
        </w:tc>
        <w:tc>
          <w:tcPr>
            <w:tcW w:w="1435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14:paraId="05433DCD" w14:textId="77777777" w:rsidR="004F4618" w:rsidRPr="004F4618" w:rsidRDefault="004F4618" w:rsidP="004F461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" w:after="0" w:line="170" w:lineRule="exact"/>
              <w:ind w:left="355" w:right="341" w:firstLine="108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  <w:r w:rsidRPr="004F4618">
              <w:rPr>
                <w:rFonts w:ascii="Times New Roman" w:eastAsiaTheme="minorEastAsia" w:hAnsi="Times New Roman" w:cs="Times New Roman"/>
                <w:b/>
                <w:bCs/>
                <w:spacing w:val="-1"/>
                <w:sz w:val="15"/>
                <w:szCs w:val="15"/>
                <w:lang w:eastAsia="sr-Latn-BA"/>
              </w:rPr>
              <w:t>Field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z w:val="15"/>
                <w:szCs w:val="15"/>
                <w:lang w:eastAsia="sr-Latn-BA"/>
              </w:rPr>
              <w:t xml:space="preserve"> of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pacing w:val="23"/>
                <w:sz w:val="15"/>
                <w:szCs w:val="15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pacing w:val="-1"/>
                <w:sz w:val="15"/>
                <w:szCs w:val="15"/>
                <w:lang w:eastAsia="sr-Latn-BA"/>
              </w:rPr>
              <w:t>education</w:t>
            </w:r>
            <w:r w:rsidRPr="004F4618">
              <w:rPr>
                <w:rFonts w:ascii="Times New Roman" w:eastAsiaTheme="minorEastAsia" w:hAnsi="Times New Roman" w:cs="Times New Roman"/>
                <w:spacing w:val="-1"/>
                <w:position w:val="6"/>
                <w:sz w:val="9"/>
                <w:szCs w:val="9"/>
                <w:lang w:eastAsia="sr-Latn-BA"/>
              </w:rPr>
              <w:t>iii</w:t>
            </w:r>
          </w:p>
        </w:tc>
      </w:tr>
      <w:tr w:rsidR="004F4618" w:rsidRPr="004F4618" w14:paraId="05518006" w14:textId="77777777" w:rsidTr="004F4618">
        <w:trPr>
          <w:trHeight w:hRule="exact" w:val="376"/>
        </w:trPr>
        <w:tc>
          <w:tcPr>
            <w:tcW w:w="1037" w:type="dxa"/>
            <w:vMerge/>
            <w:tcBorders>
              <w:top w:val="single" w:sz="18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14:paraId="36BDE827" w14:textId="77777777" w:rsidR="004F4618" w:rsidRPr="004F4618" w:rsidRDefault="004F4618" w:rsidP="004F461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" w:after="0" w:line="170" w:lineRule="exact"/>
              <w:ind w:left="355" w:right="341" w:firstLine="108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</w:p>
        </w:tc>
        <w:tc>
          <w:tcPr>
            <w:tcW w:w="931" w:type="dxa"/>
            <w:tcBorders>
              <w:top w:val="single" w:sz="8" w:space="0" w:color="000000"/>
              <w:left w:val="single" w:sz="16" w:space="0" w:color="000000"/>
              <w:bottom w:val="single" w:sz="16" w:space="0" w:color="000000"/>
              <w:right w:val="single" w:sz="8" w:space="0" w:color="000000"/>
            </w:tcBorders>
          </w:tcPr>
          <w:p w14:paraId="2E8002B3" w14:textId="77777777" w:rsidR="004F4618" w:rsidRPr="004F4618" w:rsidRDefault="004F4618" w:rsidP="004F4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</w:p>
        </w:tc>
        <w:tc>
          <w:tcPr>
            <w:tcW w:w="1068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14:paraId="7FF46165" w14:textId="77777777" w:rsidR="004F4618" w:rsidRPr="004F4618" w:rsidRDefault="004F4618" w:rsidP="004F4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</w:p>
        </w:tc>
        <w:tc>
          <w:tcPr>
            <w:tcW w:w="1130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14:paraId="5D494DC2" w14:textId="77777777" w:rsidR="004F4618" w:rsidRPr="004F4618" w:rsidRDefault="004F4618" w:rsidP="004F4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</w:p>
        </w:tc>
        <w:tc>
          <w:tcPr>
            <w:tcW w:w="1023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14:paraId="6039053C" w14:textId="77777777" w:rsidR="004F4618" w:rsidRPr="004F4618" w:rsidRDefault="004F4618" w:rsidP="004F4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</w:p>
        </w:tc>
        <w:tc>
          <w:tcPr>
            <w:tcW w:w="1176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14:paraId="068AAF02" w14:textId="77777777" w:rsidR="004F4618" w:rsidRPr="004F4618" w:rsidRDefault="004F4618" w:rsidP="004F4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</w:p>
        </w:tc>
        <w:tc>
          <w:tcPr>
            <w:tcW w:w="1504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14:paraId="11689BE6" w14:textId="77777777" w:rsidR="004F4618" w:rsidRPr="004F4618" w:rsidRDefault="004F4618" w:rsidP="004F4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16" w:space="0" w:color="000000"/>
            </w:tcBorders>
          </w:tcPr>
          <w:p w14:paraId="7531748F" w14:textId="77777777" w:rsidR="004F4618" w:rsidRPr="004F4618" w:rsidRDefault="004F4618" w:rsidP="004F4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</w:p>
        </w:tc>
      </w:tr>
      <w:tr w:rsidR="004F4618" w:rsidRPr="004F4618" w14:paraId="2E638E5E" w14:textId="77777777" w:rsidTr="004F4618">
        <w:trPr>
          <w:trHeight w:hRule="exact" w:val="551"/>
        </w:trPr>
        <w:tc>
          <w:tcPr>
            <w:tcW w:w="1037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14:paraId="22A91337" w14:textId="77777777" w:rsidR="004F4618" w:rsidRPr="004F4618" w:rsidRDefault="004F4618" w:rsidP="004F461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14"/>
                <w:szCs w:val="14"/>
                <w:lang w:eastAsia="sr-Latn-BA"/>
              </w:rPr>
            </w:pPr>
          </w:p>
          <w:p w14:paraId="4B52DED3" w14:textId="77777777" w:rsidR="004F4618" w:rsidRPr="004F4618" w:rsidRDefault="004F4618" w:rsidP="004F461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08" w:after="0" w:line="240" w:lineRule="auto"/>
              <w:ind w:left="138" w:right="174" w:firstLine="80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  <w:r w:rsidRPr="004F4618">
              <w:rPr>
                <w:rFonts w:ascii="Times New Roman" w:eastAsiaTheme="minorEastAsia" w:hAnsi="Times New Roman" w:cs="Times New Roman"/>
                <w:b/>
                <w:bCs/>
                <w:spacing w:val="-1"/>
                <w:sz w:val="15"/>
                <w:szCs w:val="15"/>
                <w:lang w:eastAsia="sr-Latn-BA"/>
              </w:rPr>
              <w:t>Sending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pacing w:val="22"/>
                <w:sz w:val="15"/>
                <w:szCs w:val="15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pacing w:val="-1"/>
                <w:sz w:val="15"/>
                <w:szCs w:val="15"/>
                <w:lang w:eastAsia="sr-Latn-BA"/>
              </w:rPr>
              <w:t>Institution</w:t>
            </w:r>
          </w:p>
        </w:tc>
        <w:tc>
          <w:tcPr>
            <w:tcW w:w="931" w:type="dxa"/>
            <w:tcBorders>
              <w:top w:val="single" w:sz="16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14:paraId="453B272F" w14:textId="77777777" w:rsidR="004F4618" w:rsidRPr="004F4618" w:rsidRDefault="004F4618" w:rsidP="004F461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"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15"/>
                <w:szCs w:val="15"/>
                <w:lang w:eastAsia="sr-Latn-BA"/>
              </w:rPr>
            </w:pPr>
          </w:p>
          <w:p w14:paraId="095B0A72" w14:textId="77777777" w:rsidR="004F4618" w:rsidRPr="004F4618" w:rsidRDefault="004F4618" w:rsidP="004F461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255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  <w:r w:rsidRPr="004F4618">
              <w:rPr>
                <w:rFonts w:ascii="Times New Roman" w:eastAsiaTheme="minorEastAsia" w:hAnsi="Times New Roman" w:cs="Times New Roman"/>
                <w:b/>
                <w:bCs/>
                <w:spacing w:val="-1"/>
                <w:sz w:val="15"/>
                <w:szCs w:val="15"/>
                <w:lang w:eastAsia="sr-Latn-BA"/>
              </w:rPr>
              <w:t>Name</w:t>
            </w:r>
          </w:p>
        </w:tc>
        <w:tc>
          <w:tcPr>
            <w:tcW w:w="1068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AC7F20" w14:textId="77777777" w:rsidR="004F4618" w:rsidRPr="004F4618" w:rsidRDefault="004F4618" w:rsidP="004F461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87" w:after="0" w:line="240" w:lineRule="auto"/>
              <w:ind w:left="134" w:right="134" w:firstLine="126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  <w:r w:rsidRPr="004F4618">
              <w:rPr>
                <w:rFonts w:ascii="Times New Roman" w:eastAsiaTheme="minorEastAsia" w:hAnsi="Times New Roman" w:cs="Times New Roman"/>
                <w:b/>
                <w:bCs/>
                <w:spacing w:val="-1"/>
                <w:sz w:val="15"/>
                <w:szCs w:val="15"/>
                <w:lang w:eastAsia="sr-Latn-BA"/>
              </w:rPr>
              <w:t>Faculty/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pacing w:val="25"/>
                <w:sz w:val="15"/>
                <w:szCs w:val="15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pacing w:val="-1"/>
                <w:sz w:val="15"/>
                <w:szCs w:val="15"/>
                <w:lang w:eastAsia="sr-Latn-BA"/>
              </w:rPr>
              <w:t>Department</w:t>
            </w:r>
          </w:p>
        </w:tc>
        <w:tc>
          <w:tcPr>
            <w:tcW w:w="1130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959B94" w14:textId="77777777" w:rsidR="004F4618" w:rsidRPr="004F4618" w:rsidRDefault="004F4618" w:rsidP="004F461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" w:after="0" w:line="234" w:lineRule="auto"/>
              <w:ind w:left="270" w:right="268"/>
              <w:jc w:val="center"/>
              <w:rPr>
                <w:rFonts w:ascii="Times New Roman" w:eastAsiaTheme="minorEastAsia" w:hAnsi="Times New Roman" w:cs="Times New Roman"/>
                <w:sz w:val="9"/>
                <w:szCs w:val="9"/>
                <w:lang w:eastAsia="sr-Latn-BA"/>
              </w:rPr>
            </w:pPr>
            <w:r w:rsidRPr="004F4618">
              <w:rPr>
                <w:rFonts w:ascii="Times New Roman" w:eastAsiaTheme="minorEastAsia" w:hAnsi="Times New Roman" w:cs="Times New Roman"/>
                <w:b/>
                <w:bCs/>
                <w:spacing w:val="-1"/>
                <w:sz w:val="15"/>
                <w:szCs w:val="15"/>
                <w:lang w:eastAsia="sr-Latn-BA"/>
              </w:rPr>
              <w:t>Erasmus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pacing w:val="25"/>
                <w:sz w:val="15"/>
                <w:szCs w:val="15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pacing w:val="-1"/>
                <w:position w:val="-6"/>
                <w:sz w:val="15"/>
                <w:szCs w:val="15"/>
                <w:lang w:eastAsia="sr-Latn-BA"/>
              </w:rPr>
              <w:t>code</w:t>
            </w:r>
            <w:r w:rsidRPr="004F4618">
              <w:rPr>
                <w:rFonts w:ascii="Times New Roman" w:eastAsiaTheme="minorEastAsia" w:hAnsi="Times New Roman" w:cs="Times New Roman"/>
                <w:spacing w:val="-1"/>
                <w:sz w:val="9"/>
                <w:szCs w:val="9"/>
                <w:lang w:eastAsia="sr-Latn-BA"/>
              </w:rPr>
              <w:t>iv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pacing w:val="-1"/>
                <w:sz w:val="9"/>
                <w:szCs w:val="9"/>
                <w:lang w:eastAsia="sr-Latn-BA"/>
              </w:rPr>
              <w:t>,</w:t>
            </w:r>
            <w:r w:rsidRPr="004F4618">
              <w:rPr>
                <w:rFonts w:ascii="Times New Roman" w:eastAsiaTheme="minorEastAsia" w:hAnsi="Times New Roman" w:cs="Times New Roman"/>
                <w:spacing w:val="-1"/>
                <w:sz w:val="9"/>
                <w:szCs w:val="9"/>
                <w:lang w:eastAsia="sr-Latn-BA"/>
              </w:rPr>
              <w:t>v</w:t>
            </w:r>
          </w:p>
          <w:p w14:paraId="4E7E7C5E" w14:textId="77777777" w:rsidR="004F4618" w:rsidRPr="004F4618" w:rsidRDefault="004F4618" w:rsidP="004F461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171" w:lineRule="exact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  <w:r w:rsidRPr="004F4618">
              <w:rPr>
                <w:rFonts w:ascii="Times New Roman" w:eastAsiaTheme="minorEastAsia" w:hAnsi="Times New Roman" w:cs="Times New Roman"/>
                <w:sz w:val="15"/>
                <w:szCs w:val="15"/>
                <w:lang w:eastAsia="sr-Latn-BA"/>
              </w:rPr>
              <w:t xml:space="preserve">(if </w:t>
            </w:r>
            <w:r w:rsidRPr="004F4618">
              <w:rPr>
                <w:rFonts w:ascii="Times New Roman" w:eastAsiaTheme="minorEastAsia" w:hAnsi="Times New Roman" w:cs="Times New Roman"/>
                <w:spacing w:val="-1"/>
                <w:sz w:val="15"/>
                <w:szCs w:val="15"/>
                <w:lang w:eastAsia="sr-Latn-BA"/>
              </w:rPr>
              <w:t>applicable)</w:t>
            </w:r>
          </w:p>
        </w:tc>
        <w:tc>
          <w:tcPr>
            <w:tcW w:w="1023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7608CC" w14:textId="77777777" w:rsidR="004F4618" w:rsidRPr="004F4618" w:rsidRDefault="004F4618" w:rsidP="004F461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"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15"/>
                <w:szCs w:val="15"/>
                <w:lang w:eastAsia="sr-Latn-BA"/>
              </w:rPr>
            </w:pPr>
          </w:p>
          <w:p w14:paraId="7C3C7477" w14:textId="77777777" w:rsidR="004F4618" w:rsidRPr="004F4618" w:rsidRDefault="004F4618" w:rsidP="004F461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237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  <w:r w:rsidRPr="004F4618">
              <w:rPr>
                <w:rFonts w:ascii="Times New Roman" w:eastAsiaTheme="minorEastAsia" w:hAnsi="Times New Roman" w:cs="Times New Roman"/>
                <w:b/>
                <w:bCs/>
                <w:spacing w:val="-1"/>
                <w:sz w:val="15"/>
                <w:szCs w:val="15"/>
                <w:lang w:eastAsia="sr-Latn-BA"/>
              </w:rPr>
              <w:t>Address</w:t>
            </w:r>
          </w:p>
        </w:tc>
        <w:tc>
          <w:tcPr>
            <w:tcW w:w="1176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4CEAD3" w14:textId="77777777" w:rsidR="004F4618" w:rsidRPr="004F4618" w:rsidRDefault="004F4618" w:rsidP="004F461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"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15"/>
                <w:szCs w:val="15"/>
                <w:lang w:eastAsia="sr-Latn-BA"/>
              </w:rPr>
            </w:pPr>
          </w:p>
          <w:p w14:paraId="3FD96237" w14:textId="77777777" w:rsidR="004F4618" w:rsidRPr="004F4618" w:rsidRDefault="004F4618" w:rsidP="004F461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307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  <w:r w:rsidRPr="004F4618">
              <w:rPr>
                <w:rFonts w:ascii="Times New Roman" w:eastAsiaTheme="minorEastAsia" w:hAnsi="Times New Roman" w:cs="Times New Roman"/>
                <w:b/>
                <w:bCs/>
                <w:spacing w:val="-1"/>
                <w:sz w:val="15"/>
                <w:szCs w:val="15"/>
                <w:lang w:eastAsia="sr-Latn-BA"/>
              </w:rPr>
              <w:t>Country</w:t>
            </w:r>
          </w:p>
        </w:tc>
        <w:tc>
          <w:tcPr>
            <w:tcW w:w="2939" w:type="dxa"/>
            <w:gridSpan w:val="2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14:paraId="1199AF5A" w14:textId="77777777" w:rsidR="004F4618" w:rsidRPr="004F4618" w:rsidRDefault="004F4618" w:rsidP="004F461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"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14"/>
                <w:szCs w:val="14"/>
                <w:lang w:eastAsia="sr-Latn-BA"/>
              </w:rPr>
            </w:pPr>
          </w:p>
          <w:p w14:paraId="4FE8BB3A" w14:textId="77777777" w:rsidR="004F4618" w:rsidRPr="004F4618" w:rsidRDefault="004F4618" w:rsidP="004F461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277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  <w:r w:rsidRPr="004F4618">
              <w:rPr>
                <w:rFonts w:ascii="Times New Roman" w:eastAsiaTheme="minorEastAsia" w:hAnsi="Times New Roman" w:cs="Times New Roman"/>
                <w:b/>
                <w:bCs/>
                <w:spacing w:val="-1"/>
                <w:sz w:val="15"/>
                <w:szCs w:val="15"/>
                <w:lang w:eastAsia="sr-Latn-BA"/>
              </w:rPr>
              <w:t>Contact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pacing w:val="1"/>
                <w:sz w:val="15"/>
                <w:szCs w:val="15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pacing w:val="-1"/>
                <w:sz w:val="15"/>
                <w:szCs w:val="15"/>
                <w:lang w:eastAsia="sr-Latn-BA"/>
              </w:rPr>
              <w:t>person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pacing w:val="2"/>
                <w:sz w:val="15"/>
                <w:szCs w:val="15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pacing w:val="-1"/>
                <w:sz w:val="15"/>
                <w:szCs w:val="15"/>
                <w:lang w:eastAsia="sr-Latn-BA"/>
              </w:rPr>
              <w:t>name</w:t>
            </w:r>
            <w:r w:rsidRPr="004F4618">
              <w:rPr>
                <w:rFonts w:ascii="Times New Roman" w:eastAsiaTheme="minorEastAsia" w:hAnsi="Times New Roman" w:cs="Times New Roman"/>
                <w:spacing w:val="-1"/>
                <w:position w:val="6"/>
                <w:sz w:val="9"/>
                <w:szCs w:val="9"/>
                <w:lang w:eastAsia="sr-Latn-BA"/>
              </w:rPr>
              <w:t>vi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pacing w:val="-1"/>
                <w:sz w:val="15"/>
                <w:szCs w:val="15"/>
                <w:lang w:eastAsia="sr-Latn-BA"/>
              </w:rPr>
              <w:t>;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pacing w:val="1"/>
                <w:sz w:val="15"/>
                <w:szCs w:val="15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pacing w:val="-1"/>
                <w:sz w:val="15"/>
                <w:szCs w:val="15"/>
                <w:lang w:eastAsia="sr-Latn-BA"/>
              </w:rPr>
              <w:t>email;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z w:val="15"/>
                <w:szCs w:val="15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pacing w:val="-1"/>
                <w:sz w:val="15"/>
                <w:szCs w:val="15"/>
                <w:lang w:eastAsia="sr-Latn-BA"/>
              </w:rPr>
              <w:t>phone</w:t>
            </w:r>
          </w:p>
        </w:tc>
      </w:tr>
      <w:tr w:rsidR="004F4618" w:rsidRPr="004F4618" w14:paraId="1D8916C5" w14:textId="77777777" w:rsidTr="004F4618">
        <w:trPr>
          <w:trHeight w:hRule="exact" w:val="376"/>
        </w:trPr>
        <w:tc>
          <w:tcPr>
            <w:tcW w:w="103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14:paraId="3C596E03" w14:textId="77777777" w:rsidR="004F4618" w:rsidRPr="004F4618" w:rsidRDefault="004F4618" w:rsidP="004F461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277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</w:p>
        </w:tc>
        <w:tc>
          <w:tcPr>
            <w:tcW w:w="931" w:type="dxa"/>
            <w:tcBorders>
              <w:top w:val="single" w:sz="8" w:space="0" w:color="000000"/>
              <w:left w:val="single" w:sz="16" w:space="0" w:color="000000"/>
              <w:bottom w:val="single" w:sz="16" w:space="0" w:color="000000"/>
              <w:right w:val="single" w:sz="8" w:space="0" w:color="000000"/>
            </w:tcBorders>
          </w:tcPr>
          <w:p w14:paraId="4DDE35F7" w14:textId="77777777" w:rsidR="004F4618" w:rsidRPr="004F4618" w:rsidRDefault="004F4618" w:rsidP="004F4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</w:p>
        </w:tc>
        <w:tc>
          <w:tcPr>
            <w:tcW w:w="1068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14:paraId="60C92C81" w14:textId="77777777" w:rsidR="004F4618" w:rsidRPr="004F4618" w:rsidRDefault="004F4618" w:rsidP="004F4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</w:p>
        </w:tc>
        <w:tc>
          <w:tcPr>
            <w:tcW w:w="1130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14:paraId="20BD40A9" w14:textId="77777777" w:rsidR="004F4618" w:rsidRPr="004F4618" w:rsidRDefault="004F4618" w:rsidP="004F4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</w:p>
        </w:tc>
        <w:tc>
          <w:tcPr>
            <w:tcW w:w="1023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14:paraId="1766472C" w14:textId="77777777" w:rsidR="004F4618" w:rsidRPr="004F4618" w:rsidRDefault="004F4618" w:rsidP="004F4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</w:p>
        </w:tc>
        <w:tc>
          <w:tcPr>
            <w:tcW w:w="1176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14:paraId="49C52A2A" w14:textId="77777777" w:rsidR="004F4618" w:rsidRPr="004F4618" w:rsidRDefault="004F4618" w:rsidP="004F4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</w:p>
        </w:tc>
        <w:tc>
          <w:tcPr>
            <w:tcW w:w="2939" w:type="dxa"/>
            <w:gridSpan w:val="2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16" w:space="0" w:color="000000"/>
            </w:tcBorders>
          </w:tcPr>
          <w:p w14:paraId="2BEF7C87" w14:textId="77777777" w:rsidR="004F4618" w:rsidRPr="004F4618" w:rsidRDefault="004F4618" w:rsidP="004F4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</w:p>
        </w:tc>
      </w:tr>
      <w:tr w:rsidR="004F4618" w:rsidRPr="004F4618" w14:paraId="67D9830F" w14:textId="77777777" w:rsidTr="004F4618">
        <w:trPr>
          <w:trHeight w:hRule="exact" w:val="552"/>
        </w:trPr>
        <w:tc>
          <w:tcPr>
            <w:tcW w:w="1037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14:paraId="2F3B413C" w14:textId="77777777" w:rsidR="004F4618" w:rsidRPr="004F4618" w:rsidRDefault="004F4618" w:rsidP="004F461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1"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13"/>
                <w:szCs w:val="13"/>
                <w:lang w:eastAsia="sr-Latn-BA"/>
              </w:rPr>
            </w:pPr>
          </w:p>
          <w:p w14:paraId="0F426115" w14:textId="77777777" w:rsidR="004F4618" w:rsidRPr="004F4618" w:rsidRDefault="004F4618" w:rsidP="004F461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54" w:right="91" w:firstLine="109"/>
              <w:rPr>
                <w:rFonts w:ascii="Times New Roman" w:eastAsiaTheme="minorEastAsia" w:hAnsi="Times New Roman" w:cs="Times New Roman"/>
                <w:sz w:val="15"/>
                <w:szCs w:val="15"/>
                <w:lang w:eastAsia="sr-Latn-BA"/>
              </w:rPr>
            </w:pPr>
            <w:r w:rsidRPr="004F4618">
              <w:rPr>
                <w:rFonts w:ascii="Times New Roman" w:eastAsiaTheme="minorEastAsia" w:hAnsi="Times New Roman" w:cs="Times New Roman"/>
                <w:b/>
                <w:bCs/>
                <w:spacing w:val="-1"/>
                <w:sz w:val="15"/>
                <w:szCs w:val="15"/>
                <w:lang w:eastAsia="sr-Latn-BA"/>
              </w:rPr>
              <w:t>Receiving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pacing w:val="27"/>
                <w:sz w:val="15"/>
                <w:szCs w:val="15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pacing w:val="-1"/>
                <w:sz w:val="15"/>
                <w:szCs w:val="15"/>
                <w:lang w:eastAsia="sr-Latn-BA"/>
              </w:rPr>
              <w:t>Organisation</w:t>
            </w:r>
          </w:p>
          <w:p w14:paraId="009324A5" w14:textId="77777777" w:rsidR="004F4618" w:rsidRPr="004F4618" w:rsidRDefault="004F4618" w:rsidP="004F461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" w:after="0" w:line="240" w:lineRule="auto"/>
              <w:ind w:left="113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  <w:r w:rsidRPr="004F4618">
              <w:rPr>
                <w:rFonts w:ascii="Times New Roman" w:eastAsiaTheme="minorEastAsia" w:hAnsi="Times New Roman" w:cs="Times New Roman"/>
                <w:b/>
                <w:bCs/>
                <w:spacing w:val="-1"/>
                <w:sz w:val="15"/>
                <w:szCs w:val="15"/>
                <w:lang w:eastAsia="sr-Latn-BA"/>
              </w:rPr>
              <w:t>/Enterprise</w:t>
            </w:r>
          </w:p>
        </w:tc>
        <w:tc>
          <w:tcPr>
            <w:tcW w:w="931" w:type="dxa"/>
            <w:tcBorders>
              <w:top w:val="single" w:sz="16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14:paraId="27F18265" w14:textId="77777777" w:rsidR="004F4618" w:rsidRPr="004F4618" w:rsidRDefault="004F4618" w:rsidP="004F461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"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15"/>
                <w:szCs w:val="15"/>
                <w:lang w:eastAsia="sr-Latn-BA"/>
              </w:rPr>
            </w:pPr>
          </w:p>
          <w:p w14:paraId="772415DC" w14:textId="77777777" w:rsidR="004F4618" w:rsidRPr="004F4618" w:rsidRDefault="004F4618" w:rsidP="004F461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255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  <w:r w:rsidRPr="004F4618">
              <w:rPr>
                <w:rFonts w:ascii="Times New Roman" w:eastAsiaTheme="minorEastAsia" w:hAnsi="Times New Roman" w:cs="Times New Roman"/>
                <w:b/>
                <w:bCs/>
                <w:spacing w:val="-1"/>
                <w:sz w:val="15"/>
                <w:szCs w:val="15"/>
                <w:lang w:eastAsia="sr-Latn-BA"/>
              </w:rPr>
              <w:t>Name</w:t>
            </w:r>
          </w:p>
        </w:tc>
        <w:tc>
          <w:tcPr>
            <w:tcW w:w="1068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6794F7" w14:textId="77777777" w:rsidR="004F4618" w:rsidRPr="004F4618" w:rsidRDefault="004F4618" w:rsidP="004F461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"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15"/>
                <w:szCs w:val="15"/>
                <w:lang w:eastAsia="sr-Latn-BA"/>
              </w:rPr>
            </w:pPr>
          </w:p>
          <w:p w14:paraId="26CAA984" w14:textId="77777777" w:rsidR="004F4618" w:rsidRPr="004F4618" w:rsidRDefault="004F4618" w:rsidP="004F461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34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  <w:r w:rsidRPr="004F4618">
              <w:rPr>
                <w:rFonts w:ascii="Times New Roman" w:eastAsiaTheme="minorEastAsia" w:hAnsi="Times New Roman" w:cs="Times New Roman"/>
                <w:b/>
                <w:bCs/>
                <w:spacing w:val="-1"/>
                <w:sz w:val="15"/>
                <w:szCs w:val="15"/>
                <w:lang w:eastAsia="sr-Latn-BA"/>
              </w:rPr>
              <w:t>Department</w:t>
            </w:r>
          </w:p>
        </w:tc>
        <w:tc>
          <w:tcPr>
            <w:tcW w:w="1130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D5E201" w14:textId="77777777" w:rsidR="004F4618" w:rsidRPr="004F4618" w:rsidRDefault="004F4618" w:rsidP="004F461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87" w:after="0" w:line="240" w:lineRule="auto"/>
              <w:ind w:left="315" w:right="264" w:hanging="50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  <w:r w:rsidRPr="004F4618">
              <w:rPr>
                <w:rFonts w:ascii="Times New Roman" w:eastAsiaTheme="minorEastAsia" w:hAnsi="Times New Roman" w:cs="Times New Roman"/>
                <w:b/>
                <w:bCs/>
                <w:spacing w:val="-1"/>
                <w:sz w:val="15"/>
                <w:szCs w:val="15"/>
                <w:lang w:eastAsia="sr-Latn-BA"/>
              </w:rPr>
              <w:t>Address;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pacing w:val="25"/>
                <w:sz w:val="15"/>
                <w:szCs w:val="15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pacing w:val="-1"/>
                <w:sz w:val="15"/>
                <w:szCs w:val="15"/>
                <w:lang w:eastAsia="sr-Latn-BA"/>
              </w:rPr>
              <w:t>website</w:t>
            </w:r>
          </w:p>
        </w:tc>
        <w:tc>
          <w:tcPr>
            <w:tcW w:w="1023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4C0AEA" w14:textId="77777777" w:rsidR="004F4618" w:rsidRPr="004F4618" w:rsidRDefault="004F4618" w:rsidP="004F461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"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15"/>
                <w:szCs w:val="15"/>
                <w:lang w:eastAsia="sr-Latn-BA"/>
              </w:rPr>
            </w:pPr>
          </w:p>
          <w:p w14:paraId="474BA8F2" w14:textId="77777777" w:rsidR="004F4618" w:rsidRPr="004F4618" w:rsidRDefault="004F4618" w:rsidP="004F461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229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  <w:r w:rsidRPr="004F4618">
              <w:rPr>
                <w:rFonts w:ascii="Times New Roman" w:eastAsiaTheme="minorEastAsia" w:hAnsi="Times New Roman" w:cs="Times New Roman"/>
                <w:b/>
                <w:bCs/>
                <w:spacing w:val="-1"/>
                <w:sz w:val="15"/>
                <w:szCs w:val="15"/>
                <w:lang w:eastAsia="sr-Latn-BA"/>
              </w:rPr>
              <w:t>Country</w:t>
            </w:r>
          </w:p>
        </w:tc>
        <w:tc>
          <w:tcPr>
            <w:tcW w:w="1176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9D2228" w14:textId="77777777" w:rsidR="004F4618" w:rsidRPr="004F4618" w:rsidRDefault="004F4618" w:rsidP="004F461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"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15"/>
                <w:szCs w:val="15"/>
                <w:lang w:eastAsia="sr-Latn-BA"/>
              </w:rPr>
            </w:pPr>
          </w:p>
          <w:p w14:paraId="733434FD" w14:textId="77777777" w:rsidR="004F4618" w:rsidRPr="004F4618" w:rsidRDefault="004F4618" w:rsidP="004F461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  <w:r w:rsidRPr="004F4618">
              <w:rPr>
                <w:rFonts w:ascii="Times New Roman" w:eastAsiaTheme="minorEastAsia" w:hAnsi="Times New Roman" w:cs="Times New Roman"/>
                <w:b/>
                <w:bCs/>
                <w:sz w:val="15"/>
                <w:szCs w:val="15"/>
                <w:lang w:eastAsia="sr-Latn-BA"/>
              </w:rPr>
              <w:t>Size</w:t>
            </w:r>
          </w:p>
        </w:tc>
        <w:tc>
          <w:tcPr>
            <w:tcW w:w="1504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E1D3A8" w14:textId="77777777" w:rsidR="004F4618" w:rsidRPr="004F4618" w:rsidRDefault="004F4618" w:rsidP="004F461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64" w:right="162" w:hanging="2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  <w:r w:rsidRPr="004F4618">
              <w:rPr>
                <w:rFonts w:ascii="Times New Roman" w:eastAsiaTheme="minorEastAsia" w:hAnsi="Times New Roman" w:cs="Times New Roman"/>
                <w:b/>
                <w:bCs/>
                <w:spacing w:val="-1"/>
                <w:sz w:val="15"/>
                <w:szCs w:val="15"/>
                <w:lang w:eastAsia="sr-Latn-BA"/>
              </w:rPr>
              <w:t>Contact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pacing w:val="4"/>
                <w:sz w:val="15"/>
                <w:szCs w:val="15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pacing w:val="-1"/>
                <w:sz w:val="15"/>
                <w:szCs w:val="15"/>
                <w:lang w:eastAsia="sr-Latn-BA"/>
              </w:rPr>
              <w:t>person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pacing w:val="-1"/>
                <w:position w:val="6"/>
                <w:sz w:val="9"/>
                <w:szCs w:val="9"/>
                <w:lang w:eastAsia="sr-Latn-BA"/>
              </w:rPr>
              <w:t>vii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pacing w:val="21"/>
                <w:w w:val="104"/>
                <w:position w:val="6"/>
                <w:sz w:val="9"/>
                <w:szCs w:val="9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pacing w:val="-1"/>
                <w:sz w:val="15"/>
                <w:szCs w:val="15"/>
                <w:lang w:eastAsia="sr-Latn-BA"/>
              </w:rPr>
              <w:t>name;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pacing w:val="1"/>
                <w:sz w:val="15"/>
                <w:szCs w:val="15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z w:val="15"/>
                <w:szCs w:val="15"/>
                <w:lang w:eastAsia="sr-Latn-BA"/>
              </w:rPr>
              <w:t xml:space="preserve">position; 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pacing w:val="-1"/>
                <w:sz w:val="15"/>
                <w:szCs w:val="15"/>
                <w:lang w:eastAsia="sr-Latn-BA"/>
              </w:rPr>
              <w:t>e-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pacing w:val="23"/>
                <w:sz w:val="15"/>
                <w:szCs w:val="15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pacing w:val="-1"/>
                <w:sz w:val="15"/>
                <w:szCs w:val="15"/>
                <w:lang w:eastAsia="sr-Latn-BA"/>
              </w:rPr>
              <w:t>mail;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pacing w:val="1"/>
                <w:sz w:val="15"/>
                <w:szCs w:val="15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z w:val="15"/>
                <w:szCs w:val="15"/>
                <w:lang w:eastAsia="sr-Latn-BA"/>
              </w:rPr>
              <w:t>phone</w:t>
            </w:r>
          </w:p>
        </w:tc>
        <w:tc>
          <w:tcPr>
            <w:tcW w:w="1435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14:paraId="5681B6B6" w14:textId="77777777" w:rsidR="004F4618" w:rsidRPr="004F4618" w:rsidRDefault="004F4618" w:rsidP="004F461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427" w:right="173" w:hanging="244"/>
              <w:rPr>
                <w:rFonts w:ascii="Times New Roman" w:eastAsiaTheme="minorEastAsia" w:hAnsi="Times New Roman" w:cs="Times New Roman"/>
                <w:sz w:val="15"/>
                <w:szCs w:val="15"/>
                <w:lang w:eastAsia="sr-Latn-BA"/>
              </w:rPr>
            </w:pPr>
            <w:r w:rsidRPr="004F4618">
              <w:rPr>
                <w:rFonts w:ascii="Times New Roman" w:eastAsiaTheme="minorEastAsia" w:hAnsi="Times New Roman" w:cs="Times New Roman"/>
                <w:b/>
                <w:bCs/>
                <w:spacing w:val="-1"/>
                <w:sz w:val="15"/>
                <w:szCs w:val="15"/>
                <w:lang w:eastAsia="sr-Latn-BA"/>
              </w:rPr>
              <w:t>Mentor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pacing w:val="-1"/>
                <w:position w:val="6"/>
                <w:sz w:val="9"/>
                <w:szCs w:val="9"/>
                <w:lang w:eastAsia="sr-Latn-BA"/>
              </w:rPr>
              <w:t>viii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pacing w:val="19"/>
                <w:position w:val="6"/>
                <w:sz w:val="9"/>
                <w:szCs w:val="9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pacing w:val="-1"/>
                <w:sz w:val="15"/>
                <w:szCs w:val="15"/>
                <w:lang w:eastAsia="sr-Latn-BA"/>
              </w:rPr>
              <w:t>name;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pacing w:val="28"/>
                <w:sz w:val="15"/>
                <w:szCs w:val="15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pacing w:val="-1"/>
                <w:sz w:val="15"/>
                <w:szCs w:val="15"/>
                <w:lang w:eastAsia="sr-Latn-BA"/>
              </w:rPr>
              <w:t>position;</w:t>
            </w:r>
          </w:p>
          <w:p w14:paraId="494B466C" w14:textId="77777777" w:rsidR="004F4618" w:rsidRPr="004F4618" w:rsidRDefault="004F4618" w:rsidP="004F461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266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  <w:r w:rsidRPr="004F4618">
              <w:rPr>
                <w:rFonts w:ascii="Times New Roman" w:eastAsiaTheme="minorEastAsia" w:hAnsi="Times New Roman" w:cs="Times New Roman"/>
                <w:b/>
                <w:bCs/>
                <w:spacing w:val="-1"/>
                <w:sz w:val="15"/>
                <w:szCs w:val="15"/>
                <w:lang w:eastAsia="sr-Latn-BA"/>
              </w:rPr>
              <w:t>e-mail;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pacing w:val="1"/>
                <w:sz w:val="15"/>
                <w:szCs w:val="15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z w:val="15"/>
                <w:szCs w:val="15"/>
                <w:lang w:eastAsia="sr-Latn-BA"/>
              </w:rPr>
              <w:t>phone</w:t>
            </w:r>
          </w:p>
        </w:tc>
      </w:tr>
      <w:tr w:rsidR="004F4618" w:rsidRPr="004F4618" w14:paraId="293EAB7C" w14:textId="77777777" w:rsidTr="004F4618">
        <w:trPr>
          <w:trHeight w:hRule="exact" w:val="329"/>
        </w:trPr>
        <w:tc>
          <w:tcPr>
            <w:tcW w:w="103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14:paraId="1E85D0E2" w14:textId="77777777" w:rsidR="004F4618" w:rsidRPr="004F4618" w:rsidRDefault="004F4618" w:rsidP="004F461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266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</w:p>
        </w:tc>
        <w:tc>
          <w:tcPr>
            <w:tcW w:w="931" w:type="dxa"/>
            <w:tcBorders>
              <w:top w:val="single" w:sz="8" w:space="0" w:color="000000"/>
              <w:left w:val="single" w:sz="16" w:space="0" w:color="000000"/>
              <w:bottom w:val="single" w:sz="16" w:space="0" w:color="000000"/>
              <w:right w:val="single" w:sz="8" w:space="0" w:color="000000"/>
            </w:tcBorders>
          </w:tcPr>
          <w:p w14:paraId="0EAB404D" w14:textId="77777777" w:rsidR="004F4618" w:rsidRPr="004F4618" w:rsidRDefault="004F4618" w:rsidP="004F4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</w:p>
        </w:tc>
        <w:tc>
          <w:tcPr>
            <w:tcW w:w="1068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14:paraId="5ACE876A" w14:textId="77777777" w:rsidR="004F4618" w:rsidRPr="004F4618" w:rsidRDefault="004F4618" w:rsidP="004F4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</w:p>
        </w:tc>
        <w:tc>
          <w:tcPr>
            <w:tcW w:w="1130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14:paraId="402DC540" w14:textId="77777777" w:rsidR="004F4618" w:rsidRPr="004F4618" w:rsidRDefault="004F4618" w:rsidP="004F4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</w:p>
        </w:tc>
        <w:tc>
          <w:tcPr>
            <w:tcW w:w="1023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14:paraId="36F4F6A0" w14:textId="77777777" w:rsidR="004F4618" w:rsidRPr="004F4618" w:rsidRDefault="004F4618" w:rsidP="004F4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</w:p>
        </w:tc>
        <w:tc>
          <w:tcPr>
            <w:tcW w:w="1176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14:paraId="6EA631D0" w14:textId="77777777" w:rsidR="004F4618" w:rsidRPr="004F4618" w:rsidRDefault="004F4618" w:rsidP="004F4618">
            <w:pPr>
              <w:widowControl w:val="0"/>
              <w:numPr>
                <w:ilvl w:val="0"/>
                <w:numId w:val="22"/>
              </w:numPr>
              <w:tabs>
                <w:tab w:val="left" w:pos="256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sr-Latn-BA"/>
              </w:rPr>
            </w:pPr>
            <w:r w:rsidRPr="004F4618">
              <w:rPr>
                <w:rFonts w:ascii="Times New Roman" w:eastAsiaTheme="minorEastAsia" w:hAnsi="Times New Roman" w:cs="Times New Roman"/>
                <w:sz w:val="11"/>
                <w:szCs w:val="11"/>
                <w:lang w:eastAsia="sr-Latn-BA"/>
              </w:rPr>
              <w:t>&lt;</w:t>
            </w:r>
            <w:r w:rsidRPr="004F4618">
              <w:rPr>
                <w:rFonts w:ascii="Times New Roman" w:eastAsiaTheme="minorEastAsia" w:hAnsi="Times New Roman" w:cs="Times New Roman"/>
                <w:spacing w:val="8"/>
                <w:sz w:val="11"/>
                <w:szCs w:val="11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sz w:val="11"/>
                <w:szCs w:val="11"/>
                <w:lang w:eastAsia="sr-Latn-BA"/>
              </w:rPr>
              <w:t>250</w:t>
            </w:r>
            <w:r w:rsidRPr="004F4618">
              <w:rPr>
                <w:rFonts w:ascii="Times New Roman" w:eastAsiaTheme="minorEastAsia" w:hAnsi="Times New Roman" w:cs="Times New Roman"/>
                <w:spacing w:val="6"/>
                <w:sz w:val="11"/>
                <w:szCs w:val="11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spacing w:val="-1"/>
                <w:sz w:val="11"/>
                <w:szCs w:val="11"/>
                <w:lang w:eastAsia="sr-Latn-BA"/>
              </w:rPr>
              <w:t>employees</w:t>
            </w:r>
          </w:p>
          <w:p w14:paraId="78D1E2A8" w14:textId="77777777" w:rsidR="004F4618" w:rsidRPr="004F4618" w:rsidRDefault="004F4618" w:rsidP="004F4618">
            <w:pPr>
              <w:widowControl w:val="0"/>
              <w:numPr>
                <w:ilvl w:val="0"/>
                <w:numId w:val="22"/>
              </w:numPr>
              <w:tabs>
                <w:tab w:val="left" w:pos="256"/>
              </w:tabs>
              <w:kinsoku w:val="0"/>
              <w:overflowPunct w:val="0"/>
              <w:autoSpaceDE w:val="0"/>
              <w:autoSpaceDN w:val="0"/>
              <w:adjustRightInd w:val="0"/>
              <w:spacing w:before="3"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  <w:r w:rsidRPr="004F4618">
              <w:rPr>
                <w:rFonts w:ascii="Times New Roman" w:eastAsiaTheme="minorEastAsia" w:hAnsi="Times New Roman" w:cs="Times New Roman"/>
                <w:sz w:val="11"/>
                <w:szCs w:val="11"/>
                <w:lang w:eastAsia="sr-Latn-BA"/>
              </w:rPr>
              <w:t>&gt;</w:t>
            </w:r>
            <w:r w:rsidRPr="004F4618">
              <w:rPr>
                <w:rFonts w:ascii="Times New Roman" w:eastAsiaTheme="minorEastAsia" w:hAnsi="Times New Roman" w:cs="Times New Roman"/>
                <w:spacing w:val="8"/>
                <w:sz w:val="11"/>
                <w:szCs w:val="11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sz w:val="11"/>
                <w:szCs w:val="11"/>
                <w:lang w:eastAsia="sr-Latn-BA"/>
              </w:rPr>
              <w:t>250</w:t>
            </w:r>
            <w:r w:rsidRPr="004F4618">
              <w:rPr>
                <w:rFonts w:ascii="Times New Roman" w:eastAsiaTheme="minorEastAsia" w:hAnsi="Times New Roman" w:cs="Times New Roman"/>
                <w:spacing w:val="6"/>
                <w:sz w:val="11"/>
                <w:szCs w:val="11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spacing w:val="-1"/>
                <w:sz w:val="11"/>
                <w:szCs w:val="11"/>
                <w:lang w:eastAsia="sr-Latn-BA"/>
              </w:rPr>
              <w:t>employees</w:t>
            </w:r>
          </w:p>
        </w:tc>
        <w:tc>
          <w:tcPr>
            <w:tcW w:w="1504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14:paraId="26F14F07" w14:textId="77777777" w:rsidR="004F4618" w:rsidRPr="004F4618" w:rsidRDefault="004F4618" w:rsidP="004F4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16" w:space="0" w:color="000000"/>
            </w:tcBorders>
          </w:tcPr>
          <w:p w14:paraId="12718D19" w14:textId="77777777" w:rsidR="004F4618" w:rsidRPr="004F4618" w:rsidRDefault="004F4618" w:rsidP="004F4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</w:p>
        </w:tc>
      </w:tr>
    </w:tbl>
    <w:p w14:paraId="64457EC0" w14:textId="77777777" w:rsidR="004F4618" w:rsidRPr="004F4618" w:rsidRDefault="004F4618" w:rsidP="004F4618">
      <w:pPr>
        <w:widowControl w:val="0"/>
        <w:kinsoku w:val="0"/>
        <w:overflowPunct w:val="0"/>
        <w:autoSpaceDE w:val="0"/>
        <w:autoSpaceDN w:val="0"/>
        <w:adjustRightInd w:val="0"/>
        <w:spacing w:before="9" w:after="0" w:line="240" w:lineRule="auto"/>
        <w:rPr>
          <w:rFonts w:ascii="Times New Roman" w:eastAsiaTheme="minorEastAsia" w:hAnsi="Times New Roman" w:cs="Times New Roman"/>
          <w:b/>
          <w:bCs/>
          <w:sz w:val="8"/>
          <w:szCs w:val="8"/>
          <w:lang w:eastAsia="sr-Latn-BA"/>
        </w:rPr>
      </w:pPr>
    </w:p>
    <w:p w14:paraId="591C6942" w14:textId="77777777" w:rsidR="004F4618" w:rsidRPr="004F4618" w:rsidRDefault="004F4618" w:rsidP="004F4618">
      <w:pPr>
        <w:widowControl w:val="0"/>
        <w:kinsoku w:val="0"/>
        <w:overflowPunct w:val="0"/>
        <w:autoSpaceDE w:val="0"/>
        <w:autoSpaceDN w:val="0"/>
        <w:adjustRightInd w:val="0"/>
        <w:spacing w:before="79" w:after="0" w:line="240" w:lineRule="auto"/>
        <w:ind w:left="2022" w:right="2010"/>
        <w:jc w:val="center"/>
        <w:outlineLvl w:val="4"/>
        <w:rPr>
          <w:rFonts w:ascii="Times New Roman" w:eastAsiaTheme="minorEastAsia" w:hAnsi="Times New Roman" w:cs="Times New Roman"/>
          <w:sz w:val="20"/>
          <w:szCs w:val="20"/>
          <w:lang w:eastAsia="sr-Latn-BA"/>
        </w:rPr>
      </w:pPr>
      <w:r w:rsidRPr="004F4618">
        <w:rPr>
          <w:rFonts w:ascii="Times New Roman" w:eastAsiaTheme="minorEastAsia" w:hAnsi="Times New Roman" w:cs="Times New Roman"/>
          <w:b/>
          <w:bCs/>
          <w:w w:val="105"/>
          <w:sz w:val="20"/>
          <w:szCs w:val="20"/>
          <w:lang w:eastAsia="sr-Latn-BA"/>
        </w:rPr>
        <w:t>Before</w:t>
      </w:r>
      <w:r w:rsidRPr="004F4618">
        <w:rPr>
          <w:rFonts w:ascii="Times New Roman" w:eastAsiaTheme="minorEastAsia" w:hAnsi="Times New Roman" w:cs="Times New Roman"/>
          <w:b/>
          <w:bCs/>
          <w:spacing w:val="-16"/>
          <w:w w:val="105"/>
          <w:sz w:val="20"/>
          <w:szCs w:val="20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b/>
          <w:bCs/>
          <w:w w:val="105"/>
          <w:sz w:val="20"/>
          <w:szCs w:val="20"/>
          <w:lang w:eastAsia="sr-Latn-BA"/>
        </w:rPr>
        <w:t>the</w:t>
      </w:r>
      <w:r w:rsidRPr="004F4618">
        <w:rPr>
          <w:rFonts w:ascii="Times New Roman" w:eastAsiaTheme="minorEastAsia" w:hAnsi="Times New Roman" w:cs="Times New Roman"/>
          <w:b/>
          <w:bCs/>
          <w:spacing w:val="-16"/>
          <w:w w:val="105"/>
          <w:sz w:val="20"/>
          <w:szCs w:val="20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b/>
          <w:bCs/>
          <w:w w:val="105"/>
          <w:sz w:val="20"/>
          <w:szCs w:val="20"/>
          <w:lang w:eastAsia="sr-Latn-BA"/>
        </w:rPr>
        <w:t>mobility</w:t>
      </w: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89"/>
        <w:gridCol w:w="4115"/>
      </w:tblGrid>
      <w:tr w:rsidR="004F4618" w:rsidRPr="004F4618" w14:paraId="388C390F" w14:textId="77777777" w:rsidTr="004F4618">
        <w:trPr>
          <w:trHeight w:hRule="exact" w:val="689"/>
        </w:trPr>
        <w:tc>
          <w:tcPr>
            <w:tcW w:w="9304" w:type="dxa"/>
            <w:gridSpan w:val="2"/>
            <w:tcBorders>
              <w:top w:val="single" w:sz="18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14:paraId="31FEFD31" w14:textId="77777777" w:rsidR="004F4618" w:rsidRPr="004F4618" w:rsidRDefault="004F4618" w:rsidP="004F461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2" w:after="0" w:line="240" w:lineRule="auto"/>
              <w:ind w:left="1657" w:firstLine="1026"/>
              <w:rPr>
                <w:rFonts w:ascii="Times New Roman" w:eastAsiaTheme="minorEastAsia" w:hAnsi="Times New Roman" w:cs="Times New Roman"/>
                <w:sz w:val="15"/>
                <w:szCs w:val="15"/>
                <w:lang w:eastAsia="sr-Latn-BA"/>
              </w:rPr>
            </w:pPr>
            <w:r w:rsidRPr="004F4618">
              <w:rPr>
                <w:rFonts w:ascii="Times New Roman" w:eastAsiaTheme="minorEastAsia" w:hAnsi="Times New Roman" w:cs="Times New Roman"/>
                <w:b/>
                <w:bCs/>
                <w:i/>
                <w:iCs/>
                <w:spacing w:val="-1"/>
                <w:sz w:val="15"/>
                <w:szCs w:val="15"/>
                <w:lang w:eastAsia="sr-Latn-BA"/>
              </w:rPr>
              <w:t>Table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15"/>
                <w:szCs w:val="15"/>
                <w:lang w:eastAsia="sr-Latn-BA"/>
              </w:rPr>
              <w:t xml:space="preserve"> A - 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i/>
                <w:iCs/>
                <w:spacing w:val="-1"/>
                <w:sz w:val="15"/>
                <w:szCs w:val="15"/>
                <w:lang w:eastAsia="sr-Latn-BA"/>
              </w:rPr>
              <w:t>Traineeship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15"/>
                <w:szCs w:val="15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i/>
                <w:iCs/>
                <w:spacing w:val="-1"/>
                <w:sz w:val="15"/>
                <w:szCs w:val="15"/>
                <w:lang w:eastAsia="sr-Latn-BA"/>
              </w:rPr>
              <w:t xml:space="preserve">Programme 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15"/>
                <w:szCs w:val="15"/>
                <w:lang w:eastAsia="sr-Latn-BA"/>
              </w:rPr>
              <w:t>at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i/>
                <w:iCs/>
                <w:spacing w:val="-1"/>
                <w:sz w:val="15"/>
                <w:szCs w:val="15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15"/>
                <w:szCs w:val="15"/>
                <w:lang w:eastAsia="sr-Latn-BA"/>
              </w:rPr>
              <w:t>the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i/>
                <w:iCs/>
                <w:spacing w:val="-1"/>
                <w:sz w:val="15"/>
                <w:szCs w:val="15"/>
                <w:lang w:eastAsia="sr-Latn-BA"/>
              </w:rPr>
              <w:t xml:space="preserve"> Receiving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i/>
                <w:iCs/>
                <w:spacing w:val="1"/>
                <w:sz w:val="15"/>
                <w:szCs w:val="15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i/>
                <w:iCs/>
                <w:spacing w:val="-1"/>
                <w:sz w:val="15"/>
                <w:szCs w:val="15"/>
                <w:lang w:eastAsia="sr-Latn-BA"/>
              </w:rPr>
              <w:t>Organisation/Enterprise</w:t>
            </w:r>
          </w:p>
          <w:p w14:paraId="1E441014" w14:textId="77777777" w:rsidR="004F4618" w:rsidRPr="004F4618" w:rsidRDefault="004F4618" w:rsidP="004F461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"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13"/>
                <w:szCs w:val="13"/>
                <w:lang w:eastAsia="sr-Latn-BA"/>
              </w:rPr>
            </w:pPr>
          </w:p>
          <w:p w14:paraId="3429897C" w14:textId="77777777" w:rsidR="004F4618" w:rsidRPr="004F4618" w:rsidRDefault="004F4618" w:rsidP="004F461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657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  <w:r w:rsidRPr="004F4618">
              <w:rPr>
                <w:rFonts w:ascii="Times New Roman" w:eastAsiaTheme="minorEastAsia" w:hAnsi="Times New Roman" w:cs="Times New Roman"/>
                <w:b/>
                <w:bCs/>
                <w:sz w:val="15"/>
                <w:szCs w:val="15"/>
                <w:lang w:eastAsia="sr-Latn-BA"/>
              </w:rPr>
              <w:t>Planned period of the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pacing w:val="2"/>
                <w:sz w:val="15"/>
                <w:szCs w:val="15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pacing w:val="-1"/>
                <w:sz w:val="15"/>
                <w:szCs w:val="15"/>
                <w:lang w:eastAsia="sr-Latn-BA"/>
              </w:rPr>
              <w:t>mobility: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z w:val="15"/>
                <w:szCs w:val="15"/>
                <w:lang w:eastAsia="sr-Latn-BA"/>
              </w:rPr>
              <w:t xml:space="preserve"> from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pacing w:val="-2"/>
                <w:sz w:val="15"/>
                <w:szCs w:val="15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pacing w:val="-1"/>
                <w:sz w:val="15"/>
                <w:szCs w:val="15"/>
                <w:lang w:eastAsia="sr-Latn-BA"/>
              </w:rPr>
              <w:t>[month/year]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pacing w:val="1"/>
                <w:sz w:val="15"/>
                <w:szCs w:val="15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z w:val="15"/>
                <w:szCs w:val="15"/>
                <w:lang w:eastAsia="sr-Latn-BA"/>
              </w:rPr>
              <w:t xml:space="preserve">……………. to 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pacing w:val="-1"/>
                <w:sz w:val="15"/>
                <w:szCs w:val="15"/>
                <w:lang w:eastAsia="sr-Latn-BA"/>
              </w:rPr>
              <w:t>[month/year]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z w:val="15"/>
                <w:szCs w:val="15"/>
                <w:lang w:eastAsia="sr-Latn-BA"/>
              </w:rPr>
              <w:t xml:space="preserve"> …………….</w:t>
            </w:r>
          </w:p>
        </w:tc>
      </w:tr>
      <w:tr w:rsidR="004F4618" w:rsidRPr="004F4618" w14:paraId="451E352D" w14:textId="77777777" w:rsidTr="004F4618">
        <w:trPr>
          <w:trHeight w:hRule="exact" w:val="389"/>
        </w:trPr>
        <w:tc>
          <w:tcPr>
            <w:tcW w:w="5189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14:paraId="7675B436" w14:textId="77777777" w:rsidR="004F4618" w:rsidRPr="004F4618" w:rsidRDefault="004F4618" w:rsidP="004F461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  <w:r w:rsidRPr="004F4618">
              <w:rPr>
                <w:rFonts w:ascii="Times New Roman" w:eastAsiaTheme="minorEastAsia" w:hAnsi="Times New Roman" w:cs="Times New Roman"/>
                <w:b/>
                <w:bCs/>
                <w:spacing w:val="-1"/>
                <w:sz w:val="15"/>
                <w:szCs w:val="15"/>
                <w:lang w:eastAsia="sr-Latn-BA"/>
              </w:rPr>
              <w:t>Traineeship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z w:val="15"/>
                <w:szCs w:val="15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pacing w:val="-1"/>
                <w:sz w:val="15"/>
                <w:szCs w:val="15"/>
                <w:lang w:eastAsia="sr-Latn-BA"/>
              </w:rPr>
              <w:t>title: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pacing w:val="2"/>
                <w:sz w:val="15"/>
                <w:szCs w:val="15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z w:val="15"/>
                <w:szCs w:val="15"/>
                <w:lang w:eastAsia="sr-Latn-BA"/>
              </w:rPr>
              <w:t>…</w:t>
            </w:r>
          </w:p>
        </w:tc>
        <w:tc>
          <w:tcPr>
            <w:tcW w:w="411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14:paraId="1C8F6B90" w14:textId="77777777" w:rsidR="004F4618" w:rsidRPr="004F4618" w:rsidRDefault="004F4618" w:rsidP="004F461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  <w:r w:rsidRPr="004F4618">
              <w:rPr>
                <w:rFonts w:ascii="Times New Roman" w:eastAsiaTheme="minorEastAsia" w:hAnsi="Times New Roman" w:cs="Times New Roman"/>
                <w:b/>
                <w:bCs/>
                <w:spacing w:val="-1"/>
                <w:sz w:val="15"/>
                <w:szCs w:val="15"/>
                <w:lang w:eastAsia="sr-Latn-BA"/>
              </w:rPr>
              <w:t>Number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z w:val="15"/>
                <w:szCs w:val="15"/>
                <w:lang w:eastAsia="sr-Latn-BA"/>
              </w:rPr>
              <w:t xml:space="preserve"> of working 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pacing w:val="-1"/>
                <w:sz w:val="15"/>
                <w:szCs w:val="15"/>
                <w:lang w:eastAsia="sr-Latn-BA"/>
              </w:rPr>
              <w:t>hours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pacing w:val="1"/>
                <w:sz w:val="15"/>
                <w:szCs w:val="15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z w:val="15"/>
                <w:szCs w:val="15"/>
                <w:lang w:eastAsia="sr-Latn-BA"/>
              </w:rPr>
              <w:t>per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pacing w:val="-1"/>
                <w:sz w:val="15"/>
                <w:szCs w:val="15"/>
                <w:lang w:eastAsia="sr-Latn-BA"/>
              </w:rPr>
              <w:t xml:space="preserve"> week: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z w:val="15"/>
                <w:szCs w:val="15"/>
                <w:lang w:eastAsia="sr-Latn-BA"/>
              </w:rPr>
              <w:t xml:space="preserve"> …</w:t>
            </w:r>
          </w:p>
        </w:tc>
      </w:tr>
      <w:tr w:rsidR="004F4618" w:rsidRPr="004F4618" w14:paraId="74A98E7B" w14:textId="77777777" w:rsidTr="004F4618">
        <w:trPr>
          <w:trHeight w:hRule="exact" w:val="839"/>
        </w:trPr>
        <w:tc>
          <w:tcPr>
            <w:tcW w:w="9304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14:paraId="32EACC3A" w14:textId="77777777" w:rsidR="004F4618" w:rsidRPr="004F4618" w:rsidRDefault="004F4618" w:rsidP="004F461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172" w:lineRule="exact"/>
              <w:ind w:left="80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  <w:r w:rsidRPr="004F4618">
              <w:rPr>
                <w:rFonts w:ascii="Times New Roman" w:eastAsiaTheme="minorEastAsia" w:hAnsi="Times New Roman" w:cs="Times New Roman"/>
                <w:b/>
                <w:bCs/>
                <w:spacing w:val="-1"/>
                <w:sz w:val="15"/>
                <w:szCs w:val="15"/>
                <w:lang w:eastAsia="sr-Latn-BA"/>
              </w:rPr>
              <w:t>Detailed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z w:val="15"/>
                <w:szCs w:val="15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pacing w:val="-1"/>
                <w:sz w:val="15"/>
                <w:szCs w:val="15"/>
                <w:lang w:eastAsia="sr-Latn-BA"/>
              </w:rPr>
              <w:t>programme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z w:val="15"/>
                <w:szCs w:val="15"/>
                <w:lang w:eastAsia="sr-Latn-BA"/>
              </w:rPr>
              <w:t xml:space="preserve"> of the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pacing w:val="-1"/>
                <w:sz w:val="15"/>
                <w:szCs w:val="15"/>
                <w:lang w:eastAsia="sr-Latn-BA"/>
              </w:rPr>
              <w:t xml:space="preserve"> traineeship:</w:t>
            </w:r>
          </w:p>
        </w:tc>
      </w:tr>
      <w:tr w:rsidR="004F4618" w:rsidRPr="004F4618" w14:paraId="566EC675" w14:textId="77777777" w:rsidTr="004F4618">
        <w:trPr>
          <w:trHeight w:hRule="exact" w:val="638"/>
        </w:trPr>
        <w:tc>
          <w:tcPr>
            <w:tcW w:w="9304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14:paraId="27CBF47A" w14:textId="77777777" w:rsidR="004F4618" w:rsidRPr="004F4618" w:rsidRDefault="004F4618" w:rsidP="004F461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169" w:lineRule="exact"/>
              <w:ind w:left="80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  <w:r w:rsidRPr="004F4618">
              <w:rPr>
                <w:rFonts w:ascii="Times New Roman" w:eastAsiaTheme="minorEastAsia" w:hAnsi="Times New Roman" w:cs="Times New Roman"/>
                <w:b/>
                <w:bCs/>
                <w:spacing w:val="-1"/>
                <w:sz w:val="15"/>
                <w:szCs w:val="15"/>
                <w:lang w:eastAsia="sr-Latn-BA"/>
              </w:rPr>
              <w:t>Knowledge</w:t>
            </w:r>
            <w:r w:rsidRPr="004F4618">
              <w:rPr>
                <w:rFonts w:ascii="Times New Roman" w:eastAsiaTheme="minorEastAsia" w:hAnsi="Times New Roman" w:cs="Times New Roman"/>
                <w:spacing w:val="-1"/>
                <w:sz w:val="15"/>
                <w:szCs w:val="15"/>
                <w:lang w:eastAsia="sr-Latn-BA"/>
              </w:rPr>
              <w:t>,</w:t>
            </w:r>
            <w:r w:rsidRPr="004F4618">
              <w:rPr>
                <w:rFonts w:ascii="Times New Roman" w:eastAsiaTheme="minorEastAsia" w:hAnsi="Times New Roman" w:cs="Times New Roman"/>
                <w:sz w:val="15"/>
                <w:szCs w:val="15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pacing w:val="-1"/>
                <w:sz w:val="15"/>
                <w:szCs w:val="15"/>
                <w:lang w:eastAsia="sr-Latn-BA"/>
              </w:rPr>
              <w:t>skills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pacing w:val="1"/>
                <w:sz w:val="15"/>
                <w:szCs w:val="15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z w:val="15"/>
                <w:szCs w:val="15"/>
                <w:lang w:eastAsia="sr-Latn-BA"/>
              </w:rPr>
              <w:t>and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pacing w:val="-1"/>
                <w:sz w:val="15"/>
                <w:szCs w:val="15"/>
                <w:lang w:eastAsia="sr-Latn-BA"/>
              </w:rPr>
              <w:t xml:space="preserve"> competences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pacing w:val="1"/>
                <w:sz w:val="15"/>
                <w:szCs w:val="15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z w:val="15"/>
                <w:szCs w:val="15"/>
                <w:lang w:eastAsia="sr-Latn-BA"/>
              </w:rPr>
              <w:t>to be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pacing w:val="-2"/>
                <w:sz w:val="15"/>
                <w:szCs w:val="15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pacing w:val="-1"/>
                <w:sz w:val="15"/>
                <w:szCs w:val="15"/>
                <w:lang w:eastAsia="sr-Latn-BA"/>
              </w:rPr>
              <w:t>acquired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pacing w:val="1"/>
                <w:sz w:val="15"/>
                <w:szCs w:val="15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pacing w:val="-1"/>
                <w:sz w:val="15"/>
                <w:szCs w:val="15"/>
                <w:lang w:eastAsia="sr-Latn-BA"/>
              </w:rPr>
              <w:t>by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z w:val="15"/>
                <w:szCs w:val="15"/>
                <w:lang w:eastAsia="sr-Latn-BA"/>
              </w:rPr>
              <w:t xml:space="preserve"> the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pacing w:val="-1"/>
                <w:sz w:val="15"/>
                <w:szCs w:val="15"/>
                <w:lang w:eastAsia="sr-Latn-BA"/>
              </w:rPr>
              <w:t xml:space="preserve"> end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z w:val="15"/>
                <w:szCs w:val="15"/>
                <w:lang w:eastAsia="sr-Latn-BA"/>
              </w:rPr>
              <w:t xml:space="preserve"> of the 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pacing w:val="-1"/>
                <w:sz w:val="15"/>
                <w:szCs w:val="15"/>
                <w:lang w:eastAsia="sr-Latn-BA"/>
              </w:rPr>
              <w:t>traineeship (expected Learning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z w:val="15"/>
                <w:szCs w:val="15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pacing w:val="-1"/>
                <w:sz w:val="15"/>
                <w:szCs w:val="15"/>
                <w:lang w:eastAsia="sr-Latn-BA"/>
              </w:rPr>
              <w:t>Outcomes):</w:t>
            </w:r>
          </w:p>
        </w:tc>
      </w:tr>
      <w:tr w:rsidR="004F4618" w:rsidRPr="004F4618" w14:paraId="59CB0FA0" w14:textId="77777777" w:rsidTr="004F4618">
        <w:trPr>
          <w:trHeight w:hRule="exact" w:val="640"/>
        </w:trPr>
        <w:tc>
          <w:tcPr>
            <w:tcW w:w="9304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14:paraId="72C0640C" w14:textId="77777777" w:rsidR="004F4618" w:rsidRPr="004F4618" w:rsidRDefault="004F4618" w:rsidP="004F461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" w:after="0" w:line="240" w:lineRule="auto"/>
              <w:ind w:left="80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  <w:r w:rsidRPr="004F4618">
              <w:rPr>
                <w:rFonts w:ascii="Times New Roman" w:eastAsiaTheme="minorEastAsia" w:hAnsi="Times New Roman" w:cs="Times New Roman"/>
                <w:b/>
                <w:bCs/>
                <w:spacing w:val="-1"/>
                <w:sz w:val="15"/>
                <w:szCs w:val="15"/>
                <w:lang w:eastAsia="sr-Latn-BA"/>
              </w:rPr>
              <w:t>Monitoring plan:</w:t>
            </w:r>
          </w:p>
        </w:tc>
      </w:tr>
      <w:tr w:rsidR="004F4618" w:rsidRPr="004F4618" w14:paraId="0EA4D285" w14:textId="77777777" w:rsidTr="004F4618">
        <w:trPr>
          <w:trHeight w:hRule="exact" w:val="640"/>
        </w:trPr>
        <w:tc>
          <w:tcPr>
            <w:tcW w:w="9304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14:paraId="5E236349" w14:textId="77777777" w:rsidR="004F4618" w:rsidRPr="004F4618" w:rsidRDefault="004F4618" w:rsidP="004F461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  <w:r w:rsidRPr="004F4618">
              <w:rPr>
                <w:rFonts w:ascii="Times New Roman" w:eastAsiaTheme="minorEastAsia" w:hAnsi="Times New Roman" w:cs="Times New Roman"/>
                <w:b/>
                <w:bCs/>
                <w:spacing w:val="-1"/>
                <w:sz w:val="15"/>
                <w:szCs w:val="15"/>
                <w:lang w:eastAsia="sr-Latn-BA"/>
              </w:rPr>
              <w:t>Evaluation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z w:val="15"/>
                <w:szCs w:val="15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pacing w:val="-1"/>
                <w:sz w:val="15"/>
                <w:szCs w:val="15"/>
                <w:lang w:eastAsia="sr-Latn-BA"/>
              </w:rPr>
              <w:t>plan:</w:t>
            </w:r>
          </w:p>
        </w:tc>
      </w:tr>
      <w:tr w:rsidR="004F4618" w:rsidRPr="004F4618" w14:paraId="2C920312" w14:textId="77777777" w:rsidTr="004F4618">
        <w:trPr>
          <w:trHeight w:hRule="exact" w:val="115"/>
        </w:trPr>
        <w:tc>
          <w:tcPr>
            <w:tcW w:w="9304" w:type="dxa"/>
            <w:gridSpan w:val="2"/>
            <w:tcBorders>
              <w:top w:val="single" w:sz="16" w:space="0" w:color="000000"/>
              <w:left w:val="nil"/>
              <w:bottom w:val="single" w:sz="16" w:space="0" w:color="000000"/>
              <w:right w:val="nil"/>
            </w:tcBorders>
          </w:tcPr>
          <w:p w14:paraId="642CFA7A" w14:textId="77777777" w:rsidR="004F4618" w:rsidRPr="004F4618" w:rsidRDefault="004F4618" w:rsidP="004F4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</w:p>
        </w:tc>
      </w:tr>
      <w:tr w:rsidR="004F4618" w:rsidRPr="004F4618" w14:paraId="75E460C0" w14:textId="77777777" w:rsidTr="004F4618">
        <w:trPr>
          <w:trHeight w:hRule="exact" w:val="389"/>
        </w:trPr>
        <w:tc>
          <w:tcPr>
            <w:tcW w:w="9304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14:paraId="788CA0D4" w14:textId="77777777" w:rsidR="004F4618" w:rsidRPr="004F4618" w:rsidRDefault="004F4618" w:rsidP="004F4618">
            <w:pPr>
              <w:widowControl w:val="0"/>
              <w:tabs>
                <w:tab w:val="left" w:pos="3074"/>
              </w:tabs>
              <w:kinsoku w:val="0"/>
              <w:overflowPunct w:val="0"/>
              <w:autoSpaceDE w:val="0"/>
              <w:autoSpaceDN w:val="0"/>
              <w:adjustRightInd w:val="0"/>
              <w:spacing w:after="0" w:line="167" w:lineRule="exact"/>
              <w:jc w:val="center"/>
              <w:rPr>
                <w:rFonts w:ascii="Times New Roman" w:eastAsiaTheme="minorEastAsia" w:hAnsi="Times New Roman" w:cs="Times New Roman"/>
                <w:sz w:val="15"/>
                <w:szCs w:val="15"/>
                <w:lang w:eastAsia="sr-Latn-BA"/>
              </w:rPr>
            </w:pPr>
            <w:r w:rsidRPr="004F4618">
              <w:rPr>
                <w:rFonts w:ascii="Times New Roman" w:eastAsiaTheme="minorEastAsia" w:hAnsi="Times New Roman" w:cs="Times New Roman"/>
                <w:sz w:val="15"/>
                <w:szCs w:val="15"/>
                <w:lang w:eastAsia="sr-Latn-BA"/>
              </w:rPr>
              <w:t>The</w:t>
            </w:r>
            <w:r w:rsidRPr="004F4618">
              <w:rPr>
                <w:rFonts w:ascii="Times New Roman" w:eastAsiaTheme="minorEastAsia" w:hAnsi="Times New Roman" w:cs="Times New Roman"/>
                <w:spacing w:val="-1"/>
                <w:sz w:val="15"/>
                <w:szCs w:val="15"/>
                <w:lang w:eastAsia="sr-Latn-BA"/>
              </w:rPr>
              <w:t xml:space="preserve"> level</w:t>
            </w:r>
            <w:r w:rsidRPr="004F4618">
              <w:rPr>
                <w:rFonts w:ascii="Times New Roman" w:eastAsiaTheme="minorEastAsia" w:hAnsi="Times New Roman" w:cs="Times New Roman"/>
                <w:sz w:val="15"/>
                <w:szCs w:val="15"/>
                <w:lang w:eastAsia="sr-Latn-BA"/>
              </w:rPr>
              <w:t xml:space="preserve"> of</w:t>
            </w:r>
            <w:r w:rsidRPr="004F4618">
              <w:rPr>
                <w:rFonts w:ascii="Times New Roman" w:eastAsiaTheme="minorEastAsia" w:hAnsi="Times New Roman" w:cs="Times New Roman"/>
                <w:spacing w:val="1"/>
                <w:sz w:val="15"/>
                <w:szCs w:val="15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z w:val="15"/>
                <w:szCs w:val="15"/>
                <w:lang w:eastAsia="sr-Latn-BA"/>
              </w:rPr>
              <w:t>language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pacing w:val="-1"/>
                <w:sz w:val="15"/>
                <w:szCs w:val="15"/>
                <w:lang w:eastAsia="sr-Latn-BA"/>
              </w:rPr>
              <w:t xml:space="preserve"> competence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pacing w:val="-1"/>
                <w:position w:val="6"/>
                <w:sz w:val="9"/>
                <w:szCs w:val="9"/>
                <w:lang w:eastAsia="sr-Latn-BA"/>
              </w:rPr>
              <w:t>ix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position w:val="6"/>
                <w:sz w:val="9"/>
                <w:szCs w:val="9"/>
                <w:lang w:eastAsia="sr-Latn-BA"/>
              </w:rPr>
              <w:t xml:space="preserve">  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pacing w:val="7"/>
                <w:position w:val="6"/>
                <w:sz w:val="9"/>
                <w:szCs w:val="9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sz w:val="15"/>
                <w:szCs w:val="15"/>
                <w:lang w:eastAsia="sr-Latn-BA"/>
              </w:rPr>
              <w:t xml:space="preserve">in </w:t>
            </w:r>
            <w:r w:rsidRPr="004F4618">
              <w:rPr>
                <w:rFonts w:ascii="Times New Roman" w:eastAsiaTheme="minorEastAsia" w:hAnsi="Times New Roman" w:cs="Times New Roman"/>
                <w:sz w:val="15"/>
                <w:szCs w:val="15"/>
                <w:lang w:eastAsia="sr-Latn-BA"/>
              </w:rPr>
              <w:tab/>
            </w:r>
            <w:r w:rsidRPr="004F4618">
              <w:rPr>
                <w:rFonts w:ascii="Times New Roman" w:eastAsiaTheme="minorEastAsia" w:hAnsi="Times New Roman" w:cs="Times New Roman"/>
                <w:spacing w:val="-1"/>
                <w:sz w:val="15"/>
                <w:szCs w:val="15"/>
                <w:lang w:eastAsia="sr-Latn-BA"/>
              </w:rPr>
              <w:t>[</w:t>
            </w:r>
            <w:r w:rsidRPr="004F4618">
              <w:rPr>
                <w:rFonts w:ascii="Times New Roman" w:eastAsiaTheme="minorEastAsia" w:hAnsi="Times New Roman" w:cs="Times New Roman"/>
                <w:i/>
                <w:iCs/>
                <w:spacing w:val="-1"/>
                <w:sz w:val="15"/>
                <w:szCs w:val="15"/>
                <w:lang w:eastAsia="sr-Latn-BA"/>
              </w:rPr>
              <w:t>indicate</w:t>
            </w:r>
            <w:r w:rsidRPr="004F4618">
              <w:rPr>
                <w:rFonts w:ascii="Times New Roman" w:eastAsiaTheme="minorEastAsia" w:hAnsi="Times New Roman" w:cs="Times New Roman"/>
                <w:i/>
                <w:iCs/>
                <w:spacing w:val="-3"/>
                <w:sz w:val="15"/>
                <w:szCs w:val="15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i/>
                <w:iCs/>
                <w:sz w:val="15"/>
                <w:szCs w:val="15"/>
                <w:lang w:eastAsia="sr-Latn-BA"/>
              </w:rPr>
              <w:t>here</w:t>
            </w:r>
            <w:r w:rsidRPr="004F4618">
              <w:rPr>
                <w:rFonts w:ascii="Times New Roman" w:eastAsiaTheme="minorEastAsia" w:hAnsi="Times New Roman" w:cs="Times New Roman"/>
                <w:i/>
                <w:iCs/>
                <w:spacing w:val="-3"/>
                <w:sz w:val="15"/>
                <w:szCs w:val="15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i/>
                <w:iCs/>
                <w:sz w:val="15"/>
                <w:szCs w:val="15"/>
                <w:lang w:eastAsia="sr-Latn-BA"/>
              </w:rPr>
              <w:t xml:space="preserve">the </w:t>
            </w:r>
            <w:r w:rsidRPr="004F4618">
              <w:rPr>
                <w:rFonts w:ascii="Times New Roman" w:eastAsiaTheme="minorEastAsia" w:hAnsi="Times New Roman" w:cs="Times New Roman"/>
                <w:i/>
                <w:iCs/>
                <w:spacing w:val="-1"/>
                <w:sz w:val="15"/>
                <w:szCs w:val="15"/>
                <w:lang w:eastAsia="sr-Latn-BA"/>
              </w:rPr>
              <w:t>main</w:t>
            </w:r>
            <w:r w:rsidRPr="004F4618">
              <w:rPr>
                <w:rFonts w:ascii="Times New Roman" w:eastAsiaTheme="minorEastAsia" w:hAnsi="Times New Roman" w:cs="Times New Roman"/>
                <w:i/>
                <w:iCs/>
                <w:sz w:val="15"/>
                <w:szCs w:val="15"/>
                <w:lang w:eastAsia="sr-Latn-BA"/>
              </w:rPr>
              <w:t xml:space="preserve"> language</w:t>
            </w:r>
            <w:r w:rsidRPr="004F4618">
              <w:rPr>
                <w:rFonts w:ascii="Times New Roman" w:eastAsiaTheme="minorEastAsia" w:hAnsi="Times New Roman" w:cs="Times New Roman"/>
                <w:i/>
                <w:iCs/>
                <w:spacing w:val="-1"/>
                <w:sz w:val="15"/>
                <w:szCs w:val="15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i/>
                <w:iCs/>
                <w:sz w:val="15"/>
                <w:szCs w:val="15"/>
                <w:lang w:eastAsia="sr-Latn-BA"/>
              </w:rPr>
              <w:t>of</w:t>
            </w:r>
            <w:r w:rsidRPr="004F4618">
              <w:rPr>
                <w:rFonts w:ascii="Times New Roman" w:eastAsiaTheme="minorEastAsia" w:hAnsi="Times New Roman" w:cs="Times New Roman"/>
                <w:i/>
                <w:iCs/>
                <w:spacing w:val="-2"/>
                <w:sz w:val="15"/>
                <w:szCs w:val="15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i/>
                <w:iCs/>
                <w:sz w:val="15"/>
                <w:szCs w:val="15"/>
                <w:lang w:eastAsia="sr-Latn-BA"/>
              </w:rPr>
              <w:t>work</w:t>
            </w:r>
            <w:r w:rsidRPr="004F4618">
              <w:rPr>
                <w:rFonts w:ascii="Times New Roman" w:eastAsiaTheme="minorEastAsia" w:hAnsi="Times New Roman" w:cs="Times New Roman"/>
                <w:sz w:val="15"/>
                <w:szCs w:val="15"/>
                <w:lang w:eastAsia="sr-Latn-BA"/>
              </w:rPr>
              <w:t>]</w:t>
            </w:r>
            <w:r w:rsidRPr="004F4618">
              <w:rPr>
                <w:rFonts w:ascii="Times New Roman" w:eastAsiaTheme="minorEastAsia" w:hAnsi="Times New Roman" w:cs="Times New Roman"/>
                <w:spacing w:val="37"/>
                <w:sz w:val="15"/>
                <w:szCs w:val="15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spacing w:val="-1"/>
                <w:sz w:val="15"/>
                <w:szCs w:val="15"/>
                <w:lang w:eastAsia="sr-Latn-BA"/>
              </w:rPr>
              <w:t>that</w:t>
            </w:r>
            <w:r w:rsidRPr="004F4618">
              <w:rPr>
                <w:rFonts w:ascii="Times New Roman" w:eastAsiaTheme="minorEastAsia" w:hAnsi="Times New Roman" w:cs="Times New Roman"/>
                <w:spacing w:val="-2"/>
                <w:sz w:val="15"/>
                <w:szCs w:val="15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sz w:val="15"/>
                <w:szCs w:val="15"/>
                <w:lang w:eastAsia="sr-Latn-BA"/>
              </w:rPr>
              <w:t xml:space="preserve">the </w:t>
            </w:r>
            <w:r w:rsidRPr="004F4618">
              <w:rPr>
                <w:rFonts w:ascii="Times New Roman" w:eastAsiaTheme="minorEastAsia" w:hAnsi="Times New Roman" w:cs="Times New Roman"/>
                <w:spacing w:val="-1"/>
                <w:sz w:val="15"/>
                <w:szCs w:val="15"/>
                <w:lang w:eastAsia="sr-Latn-BA"/>
              </w:rPr>
              <w:t xml:space="preserve">trainee already </w:t>
            </w:r>
            <w:r w:rsidRPr="004F4618">
              <w:rPr>
                <w:rFonts w:ascii="Times New Roman" w:eastAsiaTheme="minorEastAsia" w:hAnsi="Times New Roman" w:cs="Times New Roman"/>
                <w:sz w:val="15"/>
                <w:szCs w:val="15"/>
                <w:lang w:eastAsia="sr-Latn-BA"/>
              </w:rPr>
              <w:t xml:space="preserve">has or </w:t>
            </w:r>
            <w:r w:rsidRPr="004F4618">
              <w:rPr>
                <w:rFonts w:ascii="Times New Roman" w:eastAsiaTheme="minorEastAsia" w:hAnsi="Times New Roman" w:cs="Times New Roman"/>
                <w:spacing w:val="-1"/>
                <w:sz w:val="15"/>
                <w:szCs w:val="15"/>
                <w:lang w:eastAsia="sr-Latn-BA"/>
              </w:rPr>
              <w:t>agrees</w:t>
            </w:r>
            <w:r w:rsidRPr="004F4618">
              <w:rPr>
                <w:rFonts w:ascii="Times New Roman" w:eastAsiaTheme="minorEastAsia" w:hAnsi="Times New Roman" w:cs="Times New Roman"/>
                <w:sz w:val="15"/>
                <w:szCs w:val="15"/>
                <w:lang w:eastAsia="sr-Latn-BA"/>
              </w:rPr>
              <w:t xml:space="preserve"> to </w:t>
            </w:r>
            <w:r w:rsidRPr="004F4618">
              <w:rPr>
                <w:rFonts w:ascii="Times New Roman" w:eastAsiaTheme="minorEastAsia" w:hAnsi="Times New Roman" w:cs="Times New Roman"/>
                <w:spacing w:val="-1"/>
                <w:sz w:val="15"/>
                <w:szCs w:val="15"/>
                <w:lang w:eastAsia="sr-Latn-BA"/>
              </w:rPr>
              <w:t>acquire</w:t>
            </w:r>
            <w:r w:rsidRPr="004F4618">
              <w:rPr>
                <w:rFonts w:ascii="Times New Roman" w:eastAsiaTheme="minorEastAsia" w:hAnsi="Times New Roman" w:cs="Times New Roman"/>
                <w:sz w:val="15"/>
                <w:szCs w:val="15"/>
                <w:lang w:eastAsia="sr-Latn-BA"/>
              </w:rPr>
              <w:t xml:space="preserve"> by</w:t>
            </w:r>
            <w:r w:rsidRPr="004F4618">
              <w:rPr>
                <w:rFonts w:ascii="Times New Roman" w:eastAsiaTheme="minorEastAsia" w:hAnsi="Times New Roman" w:cs="Times New Roman"/>
                <w:spacing w:val="-1"/>
                <w:sz w:val="15"/>
                <w:szCs w:val="15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sz w:val="15"/>
                <w:szCs w:val="15"/>
                <w:lang w:eastAsia="sr-Latn-BA"/>
              </w:rPr>
              <w:t>the</w:t>
            </w:r>
          </w:p>
          <w:p w14:paraId="4602D64F" w14:textId="77777777" w:rsidR="004F4618" w:rsidRPr="004F4618" w:rsidRDefault="004F4618" w:rsidP="004F461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"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  <w:r w:rsidRPr="004F4618">
              <w:rPr>
                <w:rFonts w:ascii="Times New Roman" w:eastAsiaTheme="minorEastAsia" w:hAnsi="Times New Roman" w:cs="Times New Roman"/>
                <w:spacing w:val="-1"/>
                <w:sz w:val="15"/>
                <w:szCs w:val="15"/>
                <w:lang w:eastAsia="sr-Latn-BA"/>
              </w:rPr>
              <w:t>start</w:t>
            </w:r>
            <w:r w:rsidRPr="004F4618">
              <w:rPr>
                <w:rFonts w:ascii="Times New Roman" w:eastAsiaTheme="minorEastAsia" w:hAnsi="Times New Roman" w:cs="Times New Roman"/>
                <w:sz w:val="15"/>
                <w:szCs w:val="15"/>
                <w:lang w:eastAsia="sr-Latn-BA"/>
              </w:rPr>
              <w:t xml:space="preserve"> of</w:t>
            </w:r>
            <w:r w:rsidRPr="004F4618">
              <w:rPr>
                <w:rFonts w:ascii="Times New Roman" w:eastAsiaTheme="minorEastAsia" w:hAnsi="Times New Roman" w:cs="Times New Roman"/>
                <w:spacing w:val="1"/>
                <w:sz w:val="15"/>
                <w:szCs w:val="15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spacing w:val="-1"/>
                <w:sz w:val="15"/>
                <w:szCs w:val="15"/>
                <w:lang w:eastAsia="sr-Latn-BA"/>
              </w:rPr>
              <w:t xml:space="preserve">the </w:t>
            </w:r>
            <w:r w:rsidRPr="004F4618">
              <w:rPr>
                <w:rFonts w:ascii="Times New Roman" w:eastAsiaTheme="minorEastAsia" w:hAnsi="Times New Roman" w:cs="Times New Roman"/>
                <w:sz w:val="15"/>
                <w:szCs w:val="15"/>
                <w:lang w:eastAsia="sr-Latn-BA"/>
              </w:rPr>
              <w:t>mobility period is:</w:t>
            </w:r>
            <w:r w:rsidRPr="004F4618">
              <w:rPr>
                <w:rFonts w:ascii="Times New Roman" w:eastAsiaTheme="minorEastAsia" w:hAnsi="Times New Roman" w:cs="Times New Roman"/>
                <w:spacing w:val="-1"/>
                <w:sz w:val="15"/>
                <w:szCs w:val="15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i/>
                <w:iCs/>
                <w:spacing w:val="-1"/>
                <w:sz w:val="15"/>
                <w:szCs w:val="15"/>
                <w:lang w:eastAsia="sr-Latn-BA"/>
              </w:rPr>
              <w:t>A1</w:t>
            </w:r>
            <w:r w:rsidRPr="004F4618">
              <w:rPr>
                <w:rFonts w:ascii="Times New Roman" w:eastAsiaTheme="minorEastAsia" w:hAnsi="Times New Roman" w:cs="Times New Roman"/>
                <w:i/>
                <w:iCs/>
                <w:spacing w:val="1"/>
                <w:sz w:val="15"/>
                <w:szCs w:val="15"/>
                <w:lang w:eastAsia="sr-Latn-BA"/>
              </w:rPr>
              <w:t xml:space="preserve"> </w:t>
            </w:r>
            <w:r w:rsidRPr="004F4618">
              <w:rPr>
                <w:rFonts w:ascii="Segoe UI Symbol" w:eastAsiaTheme="minorEastAsia" w:hAnsi="Segoe UI Symbol" w:cs="Segoe UI Symbol"/>
                <w:sz w:val="11"/>
                <w:szCs w:val="11"/>
                <w:lang w:eastAsia="sr-Latn-BA"/>
              </w:rPr>
              <w:t xml:space="preserve">☐     </w:t>
            </w:r>
            <w:r w:rsidRPr="004F4618">
              <w:rPr>
                <w:rFonts w:ascii="Segoe UI Symbol" w:eastAsiaTheme="minorEastAsia" w:hAnsi="Segoe UI Symbol" w:cs="Segoe UI Symbol"/>
                <w:spacing w:val="8"/>
                <w:sz w:val="11"/>
                <w:szCs w:val="11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i/>
                <w:iCs/>
                <w:spacing w:val="-1"/>
                <w:sz w:val="15"/>
                <w:szCs w:val="15"/>
                <w:lang w:eastAsia="sr-Latn-BA"/>
              </w:rPr>
              <w:t>A2</w:t>
            </w:r>
            <w:r w:rsidRPr="004F4618">
              <w:rPr>
                <w:rFonts w:ascii="Times New Roman" w:eastAsiaTheme="minorEastAsia" w:hAnsi="Times New Roman" w:cs="Times New Roman"/>
                <w:i/>
                <w:iCs/>
                <w:sz w:val="15"/>
                <w:szCs w:val="15"/>
                <w:lang w:eastAsia="sr-Latn-BA"/>
              </w:rPr>
              <w:t xml:space="preserve"> </w:t>
            </w:r>
            <w:r w:rsidRPr="004F4618">
              <w:rPr>
                <w:rFonts w:ascii="Segoe UI Symbol" w:eastAsiaTheme="minorEastAsia" w:hAnsi="Segoe UI Symbol" w:cs="Segoe UI Symbol"/>
                <w:sz w:val="11"/>
                <w:szCs w:val="11"/>
                <w:lang w:eastAsia="sr-Latn-BA"/>
              </w:rPr>
              <w:t xml:space="preserve">☐     </w:t>
            </w:r>
            <w:r w:rsidRPr="004F4618">
              <w:rPr>
                <w:rFonts w:ascii="Segoe UI Symbol" w:eastAsiaTheme="minorEastAsia" w:hAnsi="Segoe UI Symbol" w:cs="Segoe UI Symbol"/>
                <w:spacing w:val="9"/>
                <w:sz w:val="11"/>
                <w:szCs w:val="11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i/>
                <w:iCs/>
                <w:sz w:val="15"/>
                <w:szCs w:val="15"/>
                <w:lang w:eastAsia="sr-Latn-BA"/>
              </w:rPr>
              <w:t>B1</w:t>
            </w:r>
            <w:r w:rsidRPr="004F4618">
              <w:rPr>
                <w:rFonts w:ascii="Times New Roman" w:eastAsiaTheme="minorEastAsia" w:hAnsi="Times New Roman" w:cs="Times New Roman"/>
                <w:i/>
                <w:iCs/>
                <w:spacing w:val="29"/>
                <w:sz w:val="15"/>
                <w:szCs w:val="15"/>
                <w:lang w:eastAsia="sr-Latn-BA"/>
              </w:rPr>
              <w:t xml:space="preserve"> </w:t>
            </w:r>
            <w:r w:rsidRPr="004F4618">
              <w:rPr>
                <w:rFonts w:ascii="Segoe UI Symbol" w:eastAsiaTheme="minorEastAsia" w:hAnsi="Segoe UI Symbol" w:cs="Segoe UI Symbol"/>
                <w:sz w:val="11"/>
                <w:szCs w:val="11"/>
                <w:lang w:eastAsia="sr-Latn-BA"/>
              </w:rPr>
              <w:t xml:space="preserve">☐     </w:t>
            </w:r>
            <w:r w:rsidRPr="004F4618">
              <w:rPr>
                <w:rFonts w:ascii="Segoe UI Symbol" w:eastAsiaTheme="minorEastAsia" w:hAnsi="Segoe UI Symbol" w:cs="Segoe UI Symbol"/>
                <w:spacing w:val="8"/>
                <w:sz w:val="11"/>
                <w:szCs w:val="11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i/>
                <w:iCs/>
                <w:spacing w:val="-1"/>
                <w:sz w:val="15"/>
                <w:szCs w:val="15"/>
                <w:lang w:eastAsia="sr-Latn-BA"/>
              </w:rPr>
              <w:t>B2</w:t>
            </w:r>
            <w:r w:rsidRPr="004F4618">
              <w:rPr>
                <w:rFonts w:ascii="Times New Roman" w:eastAsiaTheme="minorEastAsia" w:hAnsi="Times New Roman" w:cs="Times New Roman"/>
                <w:i/>
                <w:iCs/>
                <w:spacing w:val="1"/>
                <w:sz w:val="15"/>
                <w:szCs w:val="15"/>
                <w:lang w:eastAsia="sr-Latn-BA"/>
              </w:rPr>
              <w:t xml:space="preserve"> </w:t>
            </w:r>
            <w:r w:rsidRPr="004F4618">
              <w:rPr>
                <w:rFonts w:ascii="Segoe UI Symbol" w:eastAsiaTheme="minorEastAsia" w:hAnsi="Segoe UI Symbol" w:cs="Segoe UI Symbol"/>
                <w:sz w:val="11"/>
                <w:szCs w:val="11"/>
                <w:lang w:eastAsia="sr-Latn-BA"/>
              </w:rPr>
              <w:t xml:space="preserve">☐     </w:t>
            </w:r>
            <w:r w:rsidRPr="004F4618">
              <w:rPr>
                <w:rFonts w:ascii="Segoe UI Symbol" w:eastAsiaTheme="minorEastAsia" w:hAnsi="Segoe UI Symbol" w:cs="Segoe UI Symbol"/>
                <w:spacing w:val="8"/>
                <w:sz w:val="11"/>
                <w:szCs w:val="11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i/>
                <w:iCs/>
                <w:spacing w:val="-1"/>
                <w:sz w:val="15"/>
                <w:szCs w:val="15"/>
                <w:lang w:eastAsia="sr-Latn-BA"/>
              </w:rPr>
              <w:t>C1</w:t>
            </w:r>
            <w:r w:rsidRPr="004F4618">
              <w:rPr>
                <w:rFonts w:ascii="Times New Roman" w:eastAsiaTheme="minorEastAsia" w:hAnsi="Times New Roman" w:cs="Times New Roman"/>
                <w:i/>
                <w:iCs/>
                <w:sz w:val="15"/>
                <w:szCs w:val="15"/>
                <w:lang w:eastAsia="sr-Latn-BA"/>
              </w:rPr>
              <w:t xml:space="preserve"> </w:t>
            </w:r>
            <w:r w:rsidRPr="004F4618">
              <w:rPr>
                <w:rFonts w:ascii="Segoe UI Symbol" w:eastAsiaTheme="minorEastAsia" w:hAnsi="Segoe UI Symbol" w:cs="Segoe UI Symbol"/>
                <w:sz w:val="11"/>
                <w:szCs w:val="11"/>
                <w:lang w:eastAsia="sr-Latn-BA"/>
              </w:rPr>
              <w:t xml:space="preserve">☐     </w:t>
            </w:r>
            <w:r w:rsidRPr="004F4618">
              <w:rPr>
                <w:rFonts w:ascii="Segoe UI Symbol" w:eastAsiaTheme="minorEastAsia" w:hAnsi="Segoe UI Symbol" w:cs="Segoe UI Symbol"/>
                <w:spacing w:val="10"/>
                <w:sz w:val="11"/>
                <w:szCs w:val="11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i/>
                <w:iCs/>
                <w:sz w:val="15"/>
                <w:szCs w:val="15"/>
                <w:lang w:eastAsia="sr-Latn-BA"/>
              </w:rPr>
              <w:t xml:space="preserve">C2 </w:t>
            </w:r>
            <w:r w:rsidRPr="004F4618">
              <w:rPr>
                <w:rFonts w:ascii="Segoe UI Symbol" w:eastAsiaTheme="minorEastAsia" w:hAnsi="Segoe UI Symbol" w:cs="Segoe UI Symbol"/>
                <w:sz w:val="11"/>
                <w:szCs w:val="11"/>
                <w:lang w:eastAsia="sr-Latn-BA"/>
              </w:rPr>
              <w:t xml:space="preserve">☐     </w:t>
            </w:r>
            <w:r w:rsidRPr="004F4618">
              <w:rPr>
                <w:rFonts w:ascii="Segoe UI Symbol" w:eastAsiaTheme="minorEastAsia" w:hAnsi="Segoe UI Symbol" w:cs="Segoe UI Symbol"/>
                <w:spacing w:val="9"/>
                <w:sz w:val="11"/>
                <w:szCs w:val="11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i/>
                <w:iCs/>
                <w:spacing w:val="-1"/>
                <w:sz w:val="15"/>
                <w:szCs w:val="15"/>
                <w:lang w:eastAsia="sr-Latn-BA"/>
              </w:rPr>
              <w:t>Native speaker</w:t>
            </w:r>
            <w:r w:rsidRPr="004F4618">
              <w:rPr>
                <w:rFonts w:ascii="Times New Roman" w:eastAsiaTheme="minorEastAsia" w:hAnsi="Times New Roman" w:cs="Times New Roman"/>
                <w:i/>
                <w:iCs/>
                <w:spacing w:val="1"/>
                <w:sz w:val="15"/>
                <w:szCs w:val="15"/>
                <w:lang w:eastAsia="sr-Latn-BA"/>
              </w:rPr>
              <w:t xml:space="preserve"> </w:t>
            </w:r>
            <w:r w:rsidRPr="004F4618">
              <w:rPr>
                <w:rFonts w:ascii="Segoe UI Symbol" w:eastAsiaTheme="minorEastAsia" w:hAnsi="Segoe UI Symbol" w:cs="Segoe UI Symbol"/>
                <w:sz w:val="11"/>
                <w:szCs w:val="11"/>
                <w:lang w:eastAsia="sr-Latn-BA"/>
              </w:rPr>
              <w:t>☐</w:t>
            </w:r>
          </w:p>
        </w:tc>
      </w:tr>
    </w:tbl>
    <w:p w14:paraId="55608D9A" w14:textId="77777777" w:rsidR="004F4618" w:rsidRPr="004F4618" w:rsidRDefault="004F4618" w:rsidP="004F4618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bCs/>
          <w:sz w:val="20"/>
          <w:szCs w:val="20"/>
          <w:lang w:eastAsia="sr-Latn-BA"/>
        </w:rPr>
      </w:pPr>
    </w:p>
    <w:p w14:paraId="74251D7E" w14:textId="77777777" w:rsidR="004F4618" w:rsidRPr="004F4618" w:rsidRDefault="004F4618" w:rsidP="004F4618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bCs/>
          <w:sz w:val="20"/>
          <w:szCs w:val="20"/>
          <w:lang w:eastAsia="sr-Latn-BA"/>
        </w:rPr>
      </w:pPr>
    </w:p>
    <w:p w14:paraId="4EE94EBA" w14:textId="77777777" w:rsidR="004F4618" w:rsidRPr="004F4618" w:rsidRDefault="004F4618" w:rsidP="004F4618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bCs/>
          <w:sz w:val="20"/>
          <w:szCs w:val="20"/>
          <w:lang w:eastAsia="sr-Latn-BA"/>
        </w:rPr>
      </w:pPr>
    </w:p>
    <w:p w14:paraId="677E1B65" w14:textId="77777777" w:rsidR="004F4618" w:rsidRPr="004F4618" w:rsidRDefault="004F4618" w:rsidP="004F4618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bCs/>
          <w:sz w:val="20"/>
          <w:szCs w:val="20"/>
          <w:lang w:eastAsia="sr-Latn-BA"/>
        </w:rPr>
      </w:pPr>
    </w:p>
    <w:p w14:paraId="6BEDEC1F" w14:textId="77777777" w:rsidR="004F4618" w:rsidRPr="004F4618" w:rsidRDefault="004F4618" w:rsidP="004F4618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bCs/>
          <w:sz w:val="20"/>
          <w:szCs w:val="20"/>
          <w:lang w:eastAsia="sr-Latn-BA"/>
        </w:rPr>
      </w:pPr>
    </w:p>
    <w:p w14:paraId="218859D3" w14:textId="77777777" w:rsidR="004F4618" w:rsidRPr="004F4618" w:rsidRDefault="004F4618" w:rsidP="004F4618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bCs/>
          <w:sz w:val="20"/>
          <w:szCs w:val="20"/>
          <w:lang w:eastAsia="sr-Latn-BA"/>
        </w:rPr>
      </w:pPr>
    </w:p>
    <w:p w14:paraId="06EAB12C" w14:textId="77777777" w:rsidR="004F4618" w:rsidRPr="004F4618" w:rsidRDefault="004F4618" w:rsidP="004F4618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bCs/>
          <w:sz w:val="20"/>
          <w:szCs w:val="20"/>
          <w:lang w:eastAsia="sr-Latn-BA"/>
        </w:rPr>
      </w:pPr>
    </w:p>
    <w:p w14:paraId="749B9D54" w14:textId="77777777" w:rsidR="004F4618" w:rsidRPr="004F4618" w:rsidRDefault="004F4618" w:rsidP="004F4618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bCs/>
          <w:sz w:val="20"/>
          <w:szCs w:val="20"/>
          <w:lang w:eastAsia="sr-Latn-BA"/>
        </w:rPr>
      </w:pPr>
    </w:p>
    <w:p w14:paraId="10EF9023" w14:textId="77777777" w:rsidR="004F4618" w:rsidRPr="004F4618" w:rsidRDefault="004F4618" w:rsidP="004F4618">
      <w:pPr>
        <w:widowControl w:val="0"/>
        <w:kinsoku w:val="0"/>
        <w:overflowPunct w:val="0"/>
        <w:autoSpaceDE w:val="0"/>
        <w:autoSpaceDN w:val="0"/>
        <w:adjustRightInd w:val="0"/>
        <w:spacing w:before="1" w:after="0" w:line="240" w:lineRule="auto"/>
        <w:rPr>
          <w:rFonts w:ascii="Times New Roman" w:eastAsiaTheme="minorEastAsia" w:hAnsi="Times New Roman" w:cs="Times New Roman"/>
          <w:b/>
          <w:bCs/>
          <w:sz w:val="29"/>
          <w:szCs w:val="29"/>
          <w:lang w:eastAsia="sr-Latn-BA"/>
        </w:rPr>
      </w:pPr>
    </w:p>
    <w:p w14:paraId="5179427D" w14:textId="77777777" w:rsidR="004F4618" w:rsidRPr="004F4618" w:rsidRDefault="004F4618" w:rsidP="004F4618">
      <w:pPr>
        <w:widowControl w:val="0"/>
        <w:kinsoku w:val="0"/>
        <w:overflowPunct w:val="0"/>
        <w:autoSpaceDE w:val="0"/>
        <w:autoSpaceDN w:val="0"/>
        <w:adjustRightInd w:val="0"/>
        <w:spacing w:after="0" w:line="200" w:lineRule="atLeast"/>
        <w:ind w:left="145"/>
        <w:rPr>
          <w:rFonts w:ascii="Times New Roman" w:eastAsiaTheme="minorEastAsia" w:hAnsi="Times New Roman" w:cs="Times New Roman"/>
          <w:sz w:val="20"/>
          <w:szCs w:val="20"/>
          <w:lang w:eastAsia="sr-Latn-BA"/>
        </w:rPr>
      </w:pPr>
    </w:p>
    <w:p w14:paraId="33F8A2F5" w14:textId="77777777" w:rsidR="004F4618" w:rsidRPr="004F4618" w:rsidRDefault="004F4618" w:rsidP="004F4618">
      <w:pPr>
        <w:widowControl w:val="0"/>
        <w:kinsoku w:val="0"/>
        <w:overflowPunct w:val="0"/>
        <w:autoSpaceDE w:val="0"/>
        <w:autoSpaceDN w:val="0"/>
        <w:adjustRightInd w:val="0"/>
        <w:spacing w:after="0" w:line="200" w:lineRule="atLeast"/>
        <w:ind w:left="145"/>
        <w:rPr>
          <w:rFonts w:ascii="Times New Roman" w:eastAsiaTheme="minorEastAsia" w:hAnsi="Times New Roman" w:cs="Times New Roman"/>
          <w:sz w:val="20"/>
          <w:szCs w:val="20"/>
          <w:lang w:eastAsia="sr-Latn-BA"/>
        </w:rPr>
        <w:sectPr w:rsidR="004F4618" w:rsidRPr="004F4618">
          <w:footerReference w:type="default" r:id="rId22"/>
          <w:pgSz w:w="12240" w:h="15840"/>
          <w:pgMar w:top="460" w:right="1380" w:bottom="280" w:left="1340" w:header="0" w:footer="0" w:gutter="0"/>
          <w:cols w:space="720" w:equalWidth="0">
            <w:col w:w="9520"/>
          </w:cols>
          <w:noEndnote/>
        </w:sectPr>
      </w:pPr>
      <w:r>
        <w:rPr>
          <w:rFonts w:ascii="Times New Roman" w:eastAsiaTheme="minorEastAsia" w:hAnsi="Times New Roman" w:cs="Times New Roman"/>
          <w:noProof/>
          <w:sz w:val="20"/>
          <w:szCs w:val="20"/>
          <w:lang w:eastAsia="sr-Latn-BA"/>
        </w:rPr>
        <w:drawing>
          <wp:inline distT="0" distB="0" distL="0" distR="0" wp14:anchorId="05AE6D74" wp14:editId="0FA9BF8E">
            <wp:extent cx="5876290" cy="952500"/>
            <wp:effectExtent l="0" t="0" r="0" b="0"/>
            <wp:docPr id="94" name="Picture 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6290" cy="952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49059E8" w14:textId="77777777" w:rsidR="004F4618" w:rsidRPr="004F4618" w:rsidRDefault="004F4618" w:rsidP="004F4618">
      <w:pPr>
        <w:widowControl w:val="0"/>
        <w:kinsoku w:val="0"/>
        <w:overflowPunct w:val="0"/>
        <w:autoSpaceDE w:val="0"/>
        <w:autoSpaceDN w:val="0"/>
        <w:adjustRightInd w:val="0"/>
        <w:spacing w:before="7" w:after="0" w:line="240" w:lineRule="auto"/>
        <w:rPr>
          <w:rFonts w:ascii="Times New Roman" w:eastAsiaTheme="minorEastAsia" w:hAnsi="Times New Roman" w:cs="Times New Roman"/>
          <w:sz w:val="4"/>
          <w:szCs w:val="4"/>
          <w:lang w:eastAsia="sr-Latn-BA"/>
        </w:rPr>
      </w:pPr>
      <w:r w:rsidRPr="004F4618">
        <w:rPr>
          <w:rFonts w:ascii="Times New Roman" w:eastAsiaTheme="minorEastAsia" w:hAnsi="Times New Roman" w:cs="Times New Roman"/>
          <w:noProof/>
          <w:sz w:val="15"/>
          <w:szCs w:val="15"/>
          <w:lang w:eastAsia="sr-Latn-BA"/>
        </w:rPr>
        <w:lastRenderedPageBreak/>
        <mc:AlternateContent>
          <mc:Choice Requires="wps">
            <w:drawing>
              <wp:anchor distT="0" distB="0" distL="114300" distR="114300" simplePos="0" relativeHeight="251668480" behindDoc="0" locked="0" layoutInCell="0" allowOverlap="1" wp14:anchorId="7E2657D7" wp14:editId="2004C838">
                <wp:simplePos x="0" y="0"/>
                <wp:positionH relativeFrom="page">
                  <wp:posOffset>1013460</wp:posOffset>
                </wp:positionH>
                <wp:positionV relativeFrom="page">
                  <wp:posOffset>1275080</wp:posOffset>
                </wp:positionV>
                <wp:extent cx="5700395" cy="442595"/>
                <wp:effectExtent l="3810" t="0" r="1270" b="0"/>
                <wp:wrapNone/>
                <wp:docPr id="92" name="Text Box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0395" cy="442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20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3274"/>
                              <w:gridCol w:w="5639"/>
                            </w:tblGrid>
                            <w:tr w:rsidR="001B4E80" w14:paraId="39FE1102" w14:textId="77777777">
                              <w:trPr>
                                <w:trHeight w:hRule="exact" w:val="230"/>
                              </w:trPr>
                              <w:tc>
                                <w:tcPr>
                                  <w:tcW w:w="3274" w:type="dxa"/>
                                  <w:tcBorders>
                                    <w:top w:val="single" w:sz="18" w:space="0" w:color="000000"/>
                                    <w:left w:val="single" w:sz="16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262A76B4" w14:textId="77777777" w:rsidR="001B4E80" w:rsidRDefault="001B4E8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167" w:lineRule="exact"/>
                                    <w:ind w:left="81"/>
                                  </w:pPr>
                                  <w:r>
                                    <w:rPr>
                                      <w:spacing w:val="-1"/>
                                      <w:sz w:val="15"/>
                                      <w:szCs w:val="15"/>
                                    </w:rPr>
                                    <w:t>Award</w:t>
                                  </w:r>
                                  <w:r>
                                    <w:rPr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  <w:szCs w:val="15"/>
                                    </w:rPr>
                                    <w:t>……..</w:t>
                                  </w:r>
                                  <w:r>
                                    <w:rPr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  <w:szCs w:val="15"/>
                                    </w:rPr>
                                    <w:t>.…ECTS</w:t>
                                  </w:r>
                                  <w:r>
                                    <w:rPr>
                                      <w:spacing w:val="2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  <w:szCs w:val="15"/>
                                    </w:rPr>
                                    <w:t>credits</w:t>
                                  </w:r>
                                  <w:r>
                                    <w:rPr>
                                      <w:sz w:val="15"/>
                                      <w:szCs w:val="15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  <w:szCs w:val="15"/>
                                    </w:rPr>
                                    <w:t>(or</w:t>
                                  </w:r>
                                  <w:r>
                                    <w:rPr>
                                      <w:spacing w:val="1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  <w:szCs w:val="15"/>
                                    </w:rPr>
                                    <w:t>equivalent)</w:t>
                                  </w:r>
                                  <w:r>
                                    <w:rPr>
                                      <w:spacing w:val="-1"/>
                                      <w:position w:val="6"/>
                                      <w:sz w:val="9"/>
                                      <w:szCs w:val="9"/>
                                    </w:rPr>
                                    <w:t>xi</w:t>
                                  </w:r>
                                </w:p>
                              </w:tc>
                              <w:tc>
                                <w:tcPr>
                                  <w:tcW w:w="5639" w:type="dxa"/>
                                  <w:tcBorders>
                                    <w:top w:val="single" w:sz="1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16" w:space="0" w:color="000000"/>
                                  </w:tcBorders>
                                </w:tcPr>
                                <w:p w14:paraId="4618A1A5" w14:textId="77777777" w:rsidR="001B4E80" w:rsidRDefault="001B4E80">
                                  <w:pPr>
                                    <w:pStyle w:val="TableParagraph"/>
                                    <w:tabs>
                                      <w:tab w:val="left" w:pos="3402"/>
                                    </w:tabs>
                                    <w:kinsoku w:val="0"/>
                                    <w:overflowPunct w:val="0"/>
                                    <w:spacing w:line="197" w:lineRule="exact"/>
                                    <w:ind w:left="92"/>
                                  </w:pPr>
                                  <w:r>
                                    <w:rPr>
                                      <w:spacing w:val="-1"/>
                                      <w:sz w:val="15"/>
                                      <w:szCs w:val="15"/>
                                    </w:rPr>
                                    <w:t>Give</w:t>
                                  </w:r>
                                  <w:r>
                                    <w:rPr>
                                      <w:sz w:val="15"/>
                                      <w:szCs w:val="15"/>
                                    </w:rPr>
                                    <w:t xml:space="preserve"> a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  <w:szCs w:val="15"/>
                                    </w:rPr>
                                    <w:t xml:space="preserve"> grade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  <w:szCs w:val="15"/>
                                    </w:rPr>
                                    <w:t>based</w:t>
                                  </w:r>
                                  <w:r>
                                    <w:rPr>
                                      <w:spacing w:val="1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  <w:szCs w:val="15"/>
                                    </w:rPr>
                                    <w:t xml:space="preserve">on:   </w:t>
                                  </w:r>
                                  <w:r>
                                    <w:rPr>
                                      <w:spacing w:val="36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  <w:szCs w:val="15"/>
                                    </w:rPr>
                                    <w:t>Traineeship</w:t>
                                  </w:r>
                                  <w:r>
                                    <w:rPr>
                                      <w:spacing w:val="2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  <w:szCs w:val="15"/>
                                    </w:rPr>
                                    <w:t xml:space="preserve">certificate </w:t>
                                  </w:r>
                                  <w:r>
                                    <w:rPr>
                                      <w:rFonts w:ascii="Segoe UI Symbol" w:hAnsi="Segoe UI Symbol" w:cs="Segoe UI Symbol"/>
                                      <w:sz w:val="15"/>
                                      <w:szCs w:val="15"/>
                                    </w:rPr>
                                    <w:t>☐</w:t>
                                  </w:r>
                                  <w:r>
                                    <w:rPr>
                                      <w:rFonts w:ascii="Segoe UI Symbol" w:hAnsi="Segoe UI Symbol" w:cs="Segoe UI Symbol"/>
                                      <w:sz w:val="15"/>
                                      <w:szCs w:val="15"/>
                                    </w:rPr>
                                    <w:tab/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  <w:szCs w:val="15"/>
                                    </w:rPr>
                                    <w:t xml:space="preserve">Final </w:t>
                                  </w:r>
                                  <w:r>
                                    <w:rPr>
                                      <w:sz w:val="15"/>
                                      <w:szCs w:val="15"/>
                                    </w:rPr>
                                    <w:t>report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Segoe UI Symbol" w:hAnsi="Segoe UI Symbol" w:cs="Segoe UI Symbol"/>
                                      <w:sz w:val="15"/>
                                      <w:szCs w:val="15"/>
                                    </w:rPr>
                                    <w:t xml:space="preserve">☐   </w:t>
                                  </w:r>
                                  <w:r>
                                    <w:rPr>
                                      <w:rFonts w:ascii="Segoe UI Symbol" w:hAnsi="Segoe UI Symbol" w:cs="Segoe UI Symbol"/>
                                      <w:spacing w:val="23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  <w:szCs w:val="15"/>
                                    </w:rPr>
                                    <w:t xml:space="preserve">Interview </w:t>
                                  </w:r>
                                  <w:r>
                                    <w:rPr>
                                      <w:rFonts w:ascii="Segoe UI Symbol" w:hAnsi="Segoe UI Symbol" w:cs="Segoe UI Symbol"/>
                                      <w:sz w:val="15"/>
                                      <w:szCs w:val="15"/>
                                    </w:rPr>
                                    <w:t>☐</w:t>
                                  </w:r>
                                </w:p>
                              </w:tc>
                            </w:tr>
                            <w:tr w:rsidR="001B4E80" w14:paraId="28BE9F94" w14:textId="77777777">
                              <w:trPr>
                                <w:trHeight w:hRule="exact" w:val="192"/>
                              </w:trPr>
                              <w:tc>
                                <w:tcPr>
                                  <w:tcW w:w="8913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16" w:space="0" w:color="000000"/>
                                    <w:bottom w:val="single" w:sz="8" w:space="0" w:color="000000"/>
                                    <w:right w:val="single" w:sz="16" w:space="0" w:color="000000"/>
                                  </w:tcBorders>
                                </w:tcPr>
                                <w:p w14:paraId="62DF39F0" w14:textId="77777777" w:rsidR="001B4E80" w:rsidRDefault="001B4E8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168" w:lineRule="exact"/>
                                    <w:ind w:left="81"/>
                                  </w:pPr>
                                  <w:r>
                                    <w:rPr>
                                      <w:spacing w:val="-1"/>
                                      <w:sz w:val="15"/>
                                      <w:szCs w:val="15"/>
                                    </w:rPr>
                                    <w:t>Record</w:t>
                                  </w:r>
                                  <w:r>
                                    <w:rPr>
                                      <w:sz w:val="15"/>
                                      <w:szCs w:val="15"/>
                                    </w:rPr>
                                    <w:t xml:space="preserve"> the 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  <w:szCs w:val="15"/>
                                    </w:rPr>
                                    <w:t>traineeship</w:t>
                                  </w:r>
                                  <w:r>
                                    <w:rPr>
                                      <w:sz w:val="15"/>
                                      <w:szCs w:val="15"/>
                                    </w:rPr>
                                    <w:t xml:space="preserve"> in the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  <w:szCs w:val="15"/>
                                    </w:rPr>
                                    <w:t>trainee's</w:t>
                                  </w:r>
                                  <w:r>
                                    <w:rPr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  <w:szCs w:val="15"/>
                                    </w:rPr>
                                    <w:t xml:space="preserve">Transcript </w:t>
                                  </w:r>
                                  <w:r>
                                    <w:rPr>
                                      <w:sz w:val="15"/>
                                      <w:szCs w:val="15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1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  <w:szCs w:val="15"/>
                                    </w:rPr>
                                    <w:t>Records</w:t>
                                  </w:r>
                                  <w:r>
                                    <w:rPr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  <w:szCs w:val="15"/>
                                    </w:rPr>
                                    <w:t>and</w:t>
                                  </w:r>
                                  <w:r>
                                    <w:rPr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  <w:szCs w:val="15"/>
                                    </w:rPr>
                                    <w:t>Diploma</w:t>
                                  </w:r>
                                  <w:r>
                                    <w:rPr>
                                      <w:spacing w:val="1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  <w:szCs w:val="15"/>
                                    </w:rPr>
                                    <w:t>Supplement</w:t>
                                  </w:r>
                                  <w:r>
                                    <w:rPr>
                                      <w:sz w:val="15"/>
                                      <w:szCs w:val="15"/>
                                    </w:rPr>
                                    <w:t xml:space="preserve"> (or 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  <w:szCs w:val="15"/>
                                    </w:rPr>
                                    <w:t>equivalent).</w:t>
                                  </w:r>
                                </w:p>
                              </w:tc>
                            </w:tr>
                            <w:tr w:rsidR="001B4E80" w14:paraId="02630017" w14:textId="77777777">
                              <w:trPr>
                                <w:trHeight w:hRule="exact" w:val="230"/>
                              </w:trPr>
                              <w:tc>
                                <w:tcPr>
                                  <w:tcW w:w="8913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16" w:space="0" w:color="000000"/>
                                    <w:bottom w:val="single" w:sz="16" w:space="0" w:color="000000"/>
                                    <w:right w:val="single" w:sz="16" w:space="0" w:color="000000"/>
                                  </w:tcBorders>
                                </w:tcPr>
                                <w:p w14:paraId="33FCC01E" w14:textId="77777777" w:rsidR="001B4E80" w:rsidRDefault="001B4E8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198" w:lineRule="exact"/>
                                    <w:ind w:left="81"/>
                                  </w:pPr>
                                  <w:r>
                                    <w:rPr>
                                      <w:spacing w:val="-1"/>
                                      <w:sz w:val="15"/>
                                      <w:szCs w:val="15"/>
                                    </w:rPr>
                                    <w:t>Record</w:t>
                                  </w:r>
                                  <w:r>
                                    <w:rPr>
                                      <w:sz w:val="15"/>
                                      <w:szCs w:val="15"/>
                                    </w:rPr>
                                    <w:t xml:space="preserve"> the 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  <w:szCs w:val="15"/>
                                    </w:rPr>
                                    <w:t>traineeship</w:t>
                                  </w:r>
                                  <w:r>
                                    <w:rPr>
                                      <w:sz w:val="15"/>
                                      <w:szCs w:val="15"/>
                                    </w:rPr>
                                    <w:t xml:space="preserve"> in the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  <w:szCs w:val="15"/>
                                    </w:rPr>
                                    <w:t xml:space="preserve"> trainee's</w:t>
                                  </w:r>
                                  <w:r>
                                    <w:rPr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  <w:szCs w:val="15"/>
                                    </w:rPr>
                                    <w:t>Europass</w:t>
                                  </w:r>
                                  <w:r>
                                    <w:rPr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  <w:szCs w:val="15"/>
                                    </w:rPr>
                                    <w:t>Mobility Document:</w:t>
                                  </w:r>
                                  <w:r>
                                    <w:rPr>
                                      <w:spacing w:val="1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  <w:szCs w:val="15"/>
                                    </w:rPr>
                                    <w:t>Yes</w:t>
                                  </w:r>
                                  <w:r>
                                    <w:rPr>
                                      <w:spacing w:val="1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Segoe UI Symbol" w:hAnsi="Segoe UI Symbol" w:cs="Segoe UI Symbol"/>
                                      <w:sz w:val="15"/>
                                      <w:szCs w:val="15"/>
                                    </w:rPr>
                                    <w:t>☐</w:t>
                                  </w:r>
                                  <w:r>
                                    <w:rPr>
                                      <w:rFonts w:ascii="Segoe UI Symbol" w:hAnsi="Segoe UI Symbol" w:cs="Segoe UI Symbol"/>
                                      <w:spacing w:val="33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  <w:szCs w:val="15"/>
                                    </w:rPr>
                                    <w:t>No</w:t>
                                  </w:r>
                                  <w:r>
                                    <w:rPr>
                                      <w:spacing w:val="1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Segoe UI Symbol" w:hAnsi="Segoe UI Symbol" w:cs="Segoe UI Symbol"/>
                                      <w:sz w:val="15"/>
                                      <w:szCs w:val="15"/>
                                    </w:rPr>
                                    <w:t>☐</w:t>
                                  </w:r>
                                </w:p>
                              </w:tc>
                            </w:tr>
                          </w:tbl>
                          <w:p w14:paraId="2B0726E2" w14:textId="77777777" w:rsidR="001B4E80" w:rsidRDefault="001B4E80" w:rsidP="004F4618">
                            <w:pPr>
                              <w:pStyle w:val="BodyText"/>
                              <w:kinsoku w:val="0"/>
                              <w:overflowPunct w:val="0"/>
                              <w:spacing w:before="0"/>
                              <w:ind w:left="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2657D7" id="Text Box 92" o:spid="_x0000_s1055" type="#_x0000_t202" style="position:absolute;margin-left:79.8pt;margin-top:100.4pt;width:448.85pt;height:34.85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" o:allowincell="f" filled="f" stroked="f">
                <v:textbox inset="0,0,0,0">
                  <w:txbxContent>
                    <w:tbl>
                      <w:tblPr>
                        <w:tblW w:w="0" w:type="auto"/>
                        <w:tblInd w:w="20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3274"/>
                        <w:gridCol w:w="5639"/>
                      </w:tblGrid>
                      <w:tr w:rsidR="001B4E80" w14:paraId="39FE1102" w14:textId="77777777">
                        <w:trPr>
                          <w:trHeight w:hRule="exact" w:val="230"/>
                        </w:trPr>
                        <w:tc>
                          <w:tcPr>
                            <w:tcW w:w="3274" w:type="dxa"/>
                            <w:tcBorders>
                              <w:top w:val="single" w:sz="18" w:space="0" w:color="000000"/>
                              <w:left w:val="single" w:sz="16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262A76B4" w14:textId="77777777" w:rsidR="001B4E80" w:rsidRDefault="001B4E80">
                            <w:pPr>
                              <w:pStyle w:val="TableParagraph"/>
                              <w:kinsoku w:val="0"/>
                              <w:overflowPunct w:val="0"/>
                              <w:spacing w:line="167" w:lineRule="exact"/>
                              <w:ind w:left="81"/>
                            </w:pPr>
                            <w:r>
                              <w:rPr>
                                <w:spacing w:val="-1"/>
                                <w:sz w:val="15"/>
                                <w:szCs w:val="15"/>
                              </w:rPr>
                              <w:t>Award</w:t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5"/>
                                <w:szCs w:val="15"/>
                              </w:rPr>
                              <w:t>……..</w:t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5"/>
                                <w:szCs w:val="15"/>
                              </w:rPr>
                              <w:t>.…ECTS</w:t>
                            </w:r>
                            <w:r>
                              <w:rPr>
                                <w:spacing w:val="2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5"/>
                                <w:szCs w:val="15"/>
                              </w:rPr>
                              <w:t>credits</w:t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 xml:space="preserve">  </w:t>
                            </w:r>
                            <w:r>
                              <w:rPr>
                                <w:spacing w:val="-1"/>
                                <w:sz w:val="15"/>
                                <w:szCs w:val="15"/>
                              </w:rPr>
                              <w:t>(or</w:t>
                            </w:r>
                            <w:r>
                              <w:rPr>
                                <w:spacing w:val="1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5"/>
                                <w:szCs w:val="15"/>
                              </w:rPr>
                              <w:t>equivalent)</w:t>
                            </w:r>
                            <w:r>
                              <w:rPr>
                                <w:spacing w:val="-1"/>
                                <w:position w:val="6"/>
                                <w:sz w:val="9"/>
                                <w:szCs w:val="9"/>
                              </w:rPr>
                              <w:t>xi</w:t>
                            </w:r>
                          </w:p>
                        </w:tc>
                        <w:tc>
                          <w:tcPr>
                            <w:tcW w:w="5639" w:type="dxa"/>
                            <w:tcBorders>
                              <w:top w:val="single" w:sz="1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16" w:space="0" w:color="000000"/>
                            </w:tcBorders>
                          </w:tcPr>
                          <w:p w14:paraId="4618A1A5" w14:textId="77777777" w:rsidR="001B4E80" w:rsidRDefault="001B4E80">
                            <w:pPr>
                              <w:pStyle w:val="TableParagraph"/>
                              <w:tabs>
                                <w:tab w:val="left" w:pos="3402"/>
                              </w:tabs>
                              <w:kinsoku w:val="0"/>
                              <w:overflowPunct w:val="0"/>
                              <w:spacing w:line="197" w:lineRule="exact"/>
                              <w:ind w:left="92"/>
                            </w:pPr>
                            <w:r>
                              <w:rPr>
                                <w:spacing w:val="-1"/>
                                <w:sz w:val="15"/>
                                <w:szCs w:val="15"/>
                              </w:rPr>
                              <w:t>Give</w:t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 xml:space="preserve"> a</w:t>
                            </w:r>
                            <w:r>
                              <w:rPr>
                                <w:spacing w:val="-1"/>
                                <w:sz w:val="15"/>
                                <w:szCs w:val="15"/>
                              </w:rPr>
                              <w:t xml:space="preserve"> grade</w:t>
                            </w:r>
                            <w:r>
                              <w:rPr>
                                <w:spacing w:val="-3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5"/>
                                <w:szCs w:val="15"/>
                              </w:rPr>
                              <w:t>based</w:t>
                            </w:r>
                            <w:r>
                              <w:rPr>
                                <w:spacing w:val="1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 xml:space="preserve">on:   </w:t>
                            </w:r>
                            <w:r>
                              <w:rPr>
                                <w:spacing w:val="36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5"/>
                                <w:szCs w:val="15"/>
                              </w:rPr>
                              <w:t>Traineeship</w:t>
                            </w:r>
                            <w:r>
                              <w:rPr>
                                <w:spacing w:val="2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5"/>
                                <w:szCs w:val="15"/>
                              </w:rPr>
                              <w:t xml:space="preserve">certificate </w:t>
                            </w:r>
                            <w:r>
                              <w:rPr>
                                <w:rFonts w:ascii="Segoe UI Symbol" w:hAnsi="Segoe UI Symbol" w:cs="Segoe UI Symbol"/>
                                <w:sz w:val="15"/>
                                <w:szCs w:val="15"/>
                              </w:rPr>
                              <w:t>☐</w:t>
                            </w:r>
                            <w:r>
                              <w:rPr>
                                <w:rFonts w:ascii="Segoe UI Symbol" w:hAnsi="Segoe UI Symbol" w:cs="Segoe UI Symbol"/>
                                <w:sz w:val="15"/>
                                <w:szCs w:val="15"/>
                              </w:rPr>
                              <w:tab/>
                            </w:r>
                            <w:r>
                              <w:rPr>
                                <w:spacing w:val="-1"/>
                                <w:sz w:val="15"/>
                                <w:szCs w:val="15"/>
                              </w:rPr>
                              <w:t xml:space="preserve">Final </w:t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>report</w:t>
                            </w:r>
                            <w:r>
                              <w:rPr>
                                <w:spacing w:val="-1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Segoe UI Symbol" w:hAnsi="Segoe UI Symbol" w:cs="Segoe UI Symbol"/>
                                <w:sz w:val="15"/>
                                <w:szCs w:val="15"/>
                              </w:rPr>
                              <w:t xml:space="preserve">☐   </w:t>
                            </w:r>
                            <w:r>
                              <w:rPr>
                                <w:rFonts w:ascii="Segoe UI Symbol" w:hAnsi="Segoe UI Symbol" w:cs="Segoe UI Symbol"/>
                                <w:spacing w:val="23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5"/>
                                <w:szCs w:val="15"/>
                              </w:rPr>
                              <w:t xml:space="preserve">Interview </w:t>
                            </w:r>
                            <w:r>
                              <w:rPr>
                                <w:rFonts w:ascii="Segoe UI Symbol" w:hAnsi="Segoe UI Symbol" w:cs="Segoe UI Symbol"/>
                                <w:sz w:val="15"/>
                                <w:szCs w:val="15"/>
                              </w:rPr>
                              <w:t>☐</w:t>
                            </w:r>
                          </w:p>
                        </w:tc>
                      </w:tr>
                      <w:tr w:rsidR="001B4E80" w14:paraId="28BE9F94" w14:textId="77777777">
                        <w:trPr>
                          <w:trHeight w:hRule="exact" w:val="192"/>
                        </w:trPr>
                        <w:tc>
                          <w:tcPr>
                            <w:tcW w:w="8913" w:type="dxa"/>
                            <w:gridSpan w:val="2"/>
                            <w:tcBorders>
                              <w:top w:val="single" w:sz="8" w:space="0" w:color="000000"/>
                              <w:left w:val="single" w:sz="16" w:space="0" w:color="000000"/>
                              <w:bottom w:val="single" w:sz="8" w:space="0" w:color="000000"/>
                              <w:right w:val="single" w:sz="16" w:space="0" w:color="000000"/>
                            </w:tcBorders>
                          </w:tcPr>
                          <w:p w14:paraId="62DF39F0" w14:textId="77777777" w:rsidR="001B4E80" w:rsidRDefault="001B4E80">
                            <w:pPr>
                              <w:pStyle w:val="TableParagraph"/>
                              <w:kinsoku w:val="0"/>
                              <w:overflowPunct w:val="0"/>
                              <w:spacing w:line="168" w:lineRule="exact"/>
                              <w:ind w:left="81"/>
                            </w:pPr>
                            <w:r>
                              <w:rPr>
                                <w:spacing w:val="-1"/>
                                <w:sz w:val="15"/>
                                <w:szCs w:val="15"/>
                              </w:rPr>
                              <w:t>Record</w:t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 xml:space="preserve"> the </w:t>
                            </w:r>
                            <w:r>
                              <w:rPr>
                                <w:spacing w:val="-1"/>
                                <w:sz w:val="15"/>
                                <w:szCs w:val="15"/>
                              </w:rPr>
                              <w:t>traineeship</w:t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 xml:space="preserve"> in the</w:t>
                            </w:r>
                            <w:r>
                              <w:rPr>
                                <w:spacing w:val="-2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5"/>
                                <w:szCs w:val="15"/>
                              </w:rPr>
                              <w:t>trainee's</w:t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5"/>
                                <w:szCs w:val="15"/>
                              </w:rPr>
                              <w:t xml:space="preserve">Transcript </w:t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>of</w:t>
                            </w:r>
                            <w:r>
                              <w:rPr>
                                <w:spacing w:val="1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5"/>
                                <w:szCs w:val="15"/>
                              </w:rPr>
                              <w:t>Records</w:t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5"/>
                                <w:szCs w:val="15"/>
                              </w:rPr>
                              <w:t>and</w:t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5"/>
                                <w:szCs w:val="15"/>
                              </w:rPr>
                              <w:t>Diploma</w:t>
                            </w:r>
                            <w:r>
                              <w:rPr>
                                <w:spacing w:val="1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5"/>
                                <w:szCs w:val="15"/>
                              </w:rPr>
                              <w:t>Supplement</w:t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 xml:space="preserve"> (or </w:t>
                            </w:r>
                            <w:r>
                              <w:rPr>
                                <w:spacing w:val="-1"/>
                                <w:sz w:val="15"/>
                                <w:szCs w:val="15"/>
                              </w:rPr>
                              <w:t>equivalent).</w:t>
                            </w:r>
                          </w:p>
                        </w:tc>
                      </w:tr>
                      <w:tr w:rsidR="001B4E80" w14:paraId="02630017" w14:textId="77777777">
                        <w:trPr>
                          <w:trHeight w:hRule="exact" w:val="230"/>
                        </w:trPr>
                        <w:tc>
                          <w:tcPr>
                            <w:tcW w:w="8913" w:type="dxa"/>
                            <w:gridSpan w:val="2"/>
                            <w:tcBorders>
                              <w:top w:val="single" w:sz="8" w:space="0" w:color="000000"/>
                              <w:left w:val="single" w:sz="16" w:space="0" w:color="000000"/>
                              <w:bottom w:val="single" w:sz="16" w:space="0" w:color="000000"/>
                              <w:right w:val="single" w:sz="16" w:space="0" w:color="000000"/>
                            </w:tcBorders>
                          </w:tcPr>
                          <w:p w14:paraId="33FCC01E" w14:textId="77777777" w:rsidR="001B4E80" w:rsidRDefault="001B4E80">
                            <w:pPr>
                              <w:pStyle w:val="TableParagraph"/>
                              <w:kinsoku w:val="0"/>
                              <w:overflowPunct w:val="0"/>
                              <w:spacing w:line="198" w:lineRule="exact"/>
                              <w:ind w:left="81"/>
                            </w:pPr>
                            <w:r>
                              <w:rPr>
                                <w:spacing w:val="-1"/>
                                <w:sz w:val="15"/>
                                <w:szCs w:val="15"/>
                              </w:rPr>
                              <w:t>Record</w:t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 xml:space="preserve"> the </w:t>
                            </w:r>
                            <w:r>
                              <w:rPr>
                                <w:spacing w:val="-1"/>
                                <w:sz w:val="15"/>
                                <w:szCs w:val="15"/>
                              </w:rPr>
                              <w:t>traineeship</w:t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 xml:space="preserve"> in the</w:t>
                            </w:r>
                            <w:r>
                              <w:rPr>
                                <w:spacing w:val="-1"/>
                                <w:sz w:val="15"/>
                                <w:szCs w:val="15"/>
                              </w:rPr>
                              <w:t xml:space="preserve"> trainee's</w:t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5"/>
                                <w:szCs w:val="15"/>
                              </w:rPr>
                              <w:t>Europass</w:t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5"/>
                                <w:szCs w:val="15"/>
                              </w:rPr>
                              <w:t>Mobility Document:</w:t>
                            </w:r>
                            <w:r>
                              <w:rPr>
                                <w:spacing w:val="1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5"/>
                                <w:szCs w:val="15"/>
                              </w:rPr>
                              <w:t>Yes</w:t>
                            </w:r>
                            <w:r>
                              <w:rPr>
                                <w:spacing w:val="1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Segoe UI Symbol" w:hAnsi="Segoe UI Symbol" w:cs="Segoe UI Symbol"/>
                                <w:sz w:val="15"/>
                                <w:szCs w:val="15"/>
                              </w:rPr>
                              <w:t>☐</w:t>
                            </w:r>
                            <w:r>
                              <w:rPr>
                                <w:rFonts w:ascii="Segoe UI Symbol" w:hAnsi="Segoe UI Symbol" w:cs="Segoe UI Symbol"/>
                                <w:spacing w:val="33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5"/>
                                <w:szCs w:val="15"/>
                              </w:rPr>
                              <w:t>No</w:t>
                            </w:r>
                            <w:r>
                              <w:rPr>
                                <w:spacing w:val="1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Segoe UI Symbol" w:hAnsi="Segoe UI Symbol" w:cs="Segoe UI Symbol"/>
                                <w:sz w:val="15"/>
                                <w:szCs w:val="15"/>
                              </w:rPr>
                              <w:t>☐</w:t>
                            </w:r>
                          </w:p>
                        </w:tc>
                      </w:tr>
                    </w:tbl>
                    <w:p w14:paraId="2B0726E2" w14:textId="77777777" w:rsidR="001B4E80" w:rsidRDefault="001B4E80" w:rsidP="004F4618">
                      <w:pPr>
                        <w:pStyle w:val="BodyText"/>
                        <w:kinsoku w:val="0"/>
                        <w:overflowPunct w:val="0"/>
                        <w:spacing w:before="0"/>
                        <w:ind w:left="0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4F4618">
        <w:rPr>
          <w:rFonts w:ascii="Times New Roman" w:eastAsiaTheme="minorEastAsia" w:hAnsi="Times New Roman" w:cs="Times New Roman"/>
          <w:noProof/>
          <w:sz w:val="15"/>
          <w:szCs w:val="15"/>
          <w:lang w:eastAsia="sr-Latn-BA"/>
        </w:rPr>
        <mc:AlternateContent>
          <mc:Choice Requires="wps">
            <w:drawing>
              <wp:anchor distT="0" distB="0" distL="114300" distR="114300" simplePos="0" relativeHeight="251669504" behindDoc="0" locked="0" layoutInCell="0" allowOverlap="1" wp14:anchorId="7281E295" wp14:editId="7BDE70F3">
                <wp:simplePos x="0" y="0"/>
                <wp:positionH relativeFrom="page">
                  <wp:posOffset>1013460</wp:posOffset>
                </wp:positionH>
                <wp:positionV relativeFrom="page">
                  <wp:posOffset>1898015</wp:posOffset>
                </wp:positionV>
                <wp:extent cx="5700395" cy="721360"/>
                <wp:effectExtent l="3810" t="2540" r="1270" b="0"/>
                <wp:wrapNone/>
                <wp:docPr id="91" name="Text Box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0395" cy="721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20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2258"/>
                              <w:gridCol w:w="657"/>
                              <w:gridCol w:w="811"/>
                              <w:gridCol w:w="90"/>
                              <w:gridCol w:w="511"/>
                              <w:gridCol w:w="4586"/>
                            </w:tblGrid>
                            <w:tr w:rsidR="001B4E80" w14:paraId="28A43E23" w14:textId="77777777">
                              <w:trPr>
                                <w:trHeight w:hRule="exact" w:val="232"/>
                              </w:trPr>
                              <w:tc>
                                <w:tcPr>
                                  <w:tcW w:w="2915" w:type="dxa"/>
                                  <w:gridSpan w:val="2"/>
                                  <w:tcBorders>
                                    <w:top w:val="single" w:sz="18" w:space="0" w:color="000000"/>
                                    <w:left w:val="single" w:sz="16" w:space="0" w:color="000000"/>
                                    <w:bottom w:val="single" w:sz="8" w:space="0" w:color="000000"/>
                                    <w:right w:val="nil"/>
                                  </w:tcBorders>
                                </w:tcPr>
                                <w:p w14:paraId="50246395" w14:textId="77777777" w:rsidR="001B4E80" w:rsidRDefault="001B4E8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197" w:lineRule="exact"/>
                                    <w:ind w:left="81"/>
                                  </w:pPr>
                                  <w:r>
                                    <w:rPr>
                                      <w:spacing w:val="-1"/>
                                      <w:sz w:val="15"/>
                                      <w:szCs w:val="15"/>
                                    </w:rPr>
                                    <w:t>Award</w:t>
                                  </w:r>
                                  <w:r>
                                    <w:rPr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  <w:szCs w:val="15"/>
                                    </w:rPr>
                                    <w:t>ECTS credits</w:t>
                                  </w:r>
                                  <w:r>
                                    <w:rPr>
                                      <w:sz w:val="15"/>
                                      <w:szCs w:val="15"/>
                                    </w:rPr>
                                    <w:t xml:space="preserve">  (or 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  <w:szCs w:val="15"/>
                                    </w:rPr>
                                    <w:t>equivalent):</w:t>
                                  </w:r>
                                  <w:r>
                                    <w:rPr>
                                      <w:spacing w:val="36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  <w:szCs w:val="15"/>
                                    </w:rPr>
                                    <w:t xml:space="preserve">Yes </w:t>
                                  </w:r>
                                  <w:r>
                                    <w:rPr>
                                      <w:rFonts w:ascii="Segoe UI Symbol" w:hAnsi="Segoe UI Symbol" w:cs="Segoe UI Symbol"/>
                                      <w:sz w:val="15"/>
                                      <w:szCs w:val="15"/>
                                    </w:rPr>
                                    <w:t>☐</w:t>
                                  </w:r>
                                </w:p>
                              </w:tc>
                              <w:tc>
                                <w:tcPr>
                                  <w:tcW w:w="811" w:type="dxa"/>
                                  <w:tcBorders>
                                    <w:top w:val="single" w:sz="18" w:space="0" w:color="000000"/>
                                    <w:left w:val="nil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1F0D3BE6" w14:textId="77777777" w:rsidR="001B4E80" w:rsidRDefault="001B4E8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197" w:lineRule="exact"/>
                                    <w:ind w:left="75"/>
                                  </w:pPr>
                                  <w:r>
                                    <w:rPr>
                                      <w:spacing w:val="-1"/>
                                      <w:sz w:val="15"/>
                                      <w:szCs w:val="15"/>
                                    </w:rPr>
                                    <w:t>No</w:t>
                                  </w:r>
                                  <w:r>
                                    <w:rPr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Segoe UI Symbol" w:hAnsi="Segoe UI Symbol" w:cs="Segoe UI Symbol"/>
                                      <w:sz w:val="15"/>
                                      <w:szCs w:val="15"/>
                                    </w:rPr>
                                    <w:t>☐</w:t>
                                  </w:r>
                                </w:p>
                              </w:tc>
                              <w:tc>
                                <w:tcPr>
                                  <w:tcW w:w="5187" w:type="dxa"/>
                                  <w:gridSpan w:val="3"/>
                                  <w:tcBorders>
                                    <w:top w:val="single" w:sz="1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16" w:space="0" w:color="000000"/>
                                  </w:tcBorders>
                                </w:tcPr>
                                <w:p w14:paraId="59BFA831" w14:textId="77777777" w:rsidR="001B4E80" w:rsidRDefault="001B4E8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167" w:lineRule="exact"/>
                                    <w:ind w:left="128"/>
                                  </w:pPr>
                                  <w:r>
                                    <w:rPr>
                                      <w:spacing w:val="-1"/>
                                      <w:sz w:val="15"/>
                                      <w:szCs w:val="15"/>
                                    </w:rPr>
                                    <w:t>If</w:t>
                                  </w:r>
                                  <w:r>
                                    <w:rPr>
                                      <w:spacing w:val="1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  <w:szCs w:val="15"/>
                                    </w:rPr>
                                    <w:t xml:space="preserve">yes, </w:t>
                                  </w:r>
                                  <w:r>
                                    <w:rPr>
                                      <w:sz w:val="15"/>
                                      <w:szCs w:val="15"/>
                                    </w:rPr>
                                    <w:t>please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  <w:szCs w:val="15"/>
                                    </w:rPr>
                                    <w:t xml:space="preserve"> indicate</w:t>
                                  </w:r>
                                  <w:r>
                                    <w:rPr>
                                      <w:sz w:val="15"/>
                                      <w:szCs w:val="15"/>
                                    </w:rPr>
                                    <w:t xml:space="preserve"> the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  <w:szCs w:val="15"/>
                                    </w:rPr>
                                    <w:t xml:space="preserve"> number </w:t>
                                  </w:r>
                                  <w:r>
                                    <w:rPr>
                                      <w:sz w:val="15"/>
                                      <w:szCs w:val="15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1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  <w:szCs w:val="15"/>
                                    </w:rPr>
                                    <w:t xml:space="preserve">credits: </w:t>
                                  </w:r>
                                  <w:r>
                                    <w:rPr>
                                      <w:sz w:val="15"/>
                                      <w:szCs w:val="15"/>
                                    </w:rPr>
                                    <w:t>….</w:t>
                                  </w:r>
                                </w:p>
                              </w:tc>
                            </w:tr>
                            <w:tr w:rsidR="001B4E80" w14:paraId="667947F8" w14:textId="77777777">
                              <w:trPr>
                                <w:trHeight w:hRule="exact" w:val="218"/>
                              </w:trPr>
                              <w:tc>
                                <w:tcPr>
                                  <w:tcW w:w="2258" w:type="dxa"/>
                                  <w:tcBorders>
                                    <w:top w:val="single" w:sz="8" w:space="0" w:color="000000"/>
                                    <w:left w:val="single" w:sz="16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3FF0927E" w14:textId="77777777" w:rsidR="001B4E80" w:rsidRDefault="001B4E8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196" w:lineRule="exact"/>
                                    <w:ind w:left="81"/>
                                  </w:pPr>
                                  <w:r>
                                    <w:rPr>
                                      <w:spacing w:val="-1"/>
                                      <w:sz w:val="15"/>
                                      <w:szCs w:val="15"/>
                                    </w:rPr>
                                    <w:t>Give</w:t>
                                  </w:r>
                                  <w:r>
                                    <w:rPr>
                                      <w:spacing w:val="1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  <w:szCs w:val="15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  <w:szCs w:val="15"/>
                                    </w:rPr>
                                    <w:t>grade:</w:t>
                                  </w:r>
                                  <w:r>
                                    <w:rPr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  <w:szCs w:val="15"/>
                                    </w:rPr>
                                    <w:t>Yes</w:t>
                                  </w:r>
                                  <w:r>
                                    <w:rPr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Segoe UI Symbol" w:hAnsi="Segoe UI Symbol" w:cs="Segoe UI Symbol"/>
                                      <w:sz w:val="15"/>
                                      <w:szCs w:val="15"/>
                                    </w:rPr>
                                    <w:t xml:space="preserve">☐ </w:t>
                                  </w:r>
                                  <w:r>
                                    <w:rPr>
                                      <w:rFonts w:ascii="Segoe UI Symbol" w:hAnsi="Segoe UI Symbol" w:cs="Segoe UI Symbol"/>
                                      <w:spacing w:val="30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  <w:szCs w:val="15"/>
                                    </w:rPr>
                                    <w:t>No</w:t>
                                  </w:r>
                                  <w:r>
                                    <w:rPr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Segoe UI Symbol" w:hAnsi="Segoe UI Symbol" w:cs="Segoe UI Symbol"/>
                                      <w:sz w:val="15"/>
                                      <w:szCs w:val="15"/>
                                    </w:rPr>
                                    <w:t>☐</w:t>
                                  </w:r>
                                </w:p>
                              </w:tc>
                              <w:tc>
                                <w:tcPr>
                                  <w:tcW w:w="6655" w:type="dxa"/>
                                  <w:gridSpan w:val="5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16" w:space="0" w:color="000000"/>
                                  </w:tcBorders>
                                </w:tcPr>
                                <w:p w14:paraId="0B30B415" w14:textId="77777777" w:rsidR="001B4E80" w:rsidRDefault="001B4E8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196" w:lineRule="exact"/>
                                    <w:ind w:left="91"/>
                                  </w:pPr>
                                  <w:r>
                                    <w:rPr>
                                      <w:spacing w:val="-1"/>
                                      <w:sz w:val="15"/>
                                      <w:szCs w:val="15"/>
                                    </w:rPr>
                                    <w:t>If</w:t>
                                  </w:r>
                                  <w:r>
                                    <w:rPr>
                                      <w:spacing w:val="1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  <w:szCs w:val="15"/>
                                    </w:rPr>
                                    <w:t>yes,</w:t>
                                  </w:r>
                                  <w:r>
                                    <w:rPr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  <w:szCs w:val="15"/>
                                    </w:rPr>
                                    <w:t>please</w:t>
                                  </w:r>
                                  <w:r>
                                    <w:rPr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  <w:szCs w:val="15"/>
                                    </w:rPr>
                                    <w:t>indicate</w:t>
                                  </w:r>
                                  <w:r>
                                    <w:rPr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  <w:szCs w:val="15"/>
                                    </w:rPr>
                                    <w:t>if</w:t>
                                  </w:r>
                                  <w:r>
                                    <w:rPr>
                                      <w:spacing w:val="1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  <w:szCs w:val="15"/>
                                    </w:rPr>
                                    <w:t xml:space="preserve">this will </w:t>
                                  </w:r>
                                  <w:r>
                                    <w:rPr>
                                      <w:sz w:val="15"/>
                                      <w:szCs w:val="15"/>
                                    </w:rPr>
                                    <w:t>be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  <w:szCs w:val="15"/>
                                    </w:rPr>
                                    <w:t xml:space="preserve"> based</w:t>
                                  </w:r>
                                  <w:r>
                                    <w:rPr>
                                      <w:sz w:val="15"/>
                                      <w:szCs w:val="15"/>
                                    </w:rPr>
                                    <w:t xml:space="preserve"> on:   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  <w:szCs w:val="15"/>
                                    </w:rPr>
                                    <w:t>Traineeship</w:t>
                                  </w:r>
                                  <w:r>
                                    <w:rPr>
                                      <w:spacing w:val="1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  <w:szCs w:val="15"/>
                                    </w:rPr>
                                    <w:t>certificate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Segoe UI Symbol" w:hAnsi="Segoe UI Symbol" w:cs="Segoe UI Symbol"/>
                                      <w:sz w:val="15"/>
                                      <w:szCs w:val="15"/>
                                    </w:rPr>
                                    <w:t xml:space="preserve">☐  </w:t>
                                  </w:r>
                                  <w:r>
                                    <w:rPr>
                                      <w:rFonts w:ascii="Segoe UI Symbol" w:hAnsi="Segoe UI Symbol" w:cs="Segoe UI Symbol"/>
                                      <w:spacing w:val="28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  <w:szCs w:val="15"/>
                                    </w:rPr>
                                    <w:t>Final</w:t>
                                  </w:r>
                                  <w:r>
                                    <w:rPr>
                                      <w:sz w:val="15"/>
                                      <w:szCs w:val="15"/>
                                    </w:rPr>
                                    <w:t xml:space="preserve"> report </w:t>
                                  </w:r>
                                  <w:r>
                                    <w:rPr>
                                      <w:rFonts w:ascii="Segoe UI Symbol" w:hAnsi="Segoe UI Symbol" w:cs="Segoe UI Symbol"/>
                                      <w:sz w:val="15"/>
                                      <w:szCs w:val="15"/>
                                    </w:rPr>
                                    <w:t xml:space="preserve">☐  </w:t>
                                  </w:r>
                                  <w:r>
                                    <w:rPr>
                                      <w:rFonts w:ascii="Segoe UI Symbol" w:hAnsi="Segoe UI Symbol" w:cs="Segoe UI Symbol"/>
                                      <w:spacing w:val="27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  <w:szCs w:val="15"/>
                                    </w:rPr>
                                    <w:t>Interview</w:t>
                                  </w:r>
                                  <w:r>
                                    <w:rPr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Segoe UI Symbol" w:hAnsi="Segoe UI Symbol" w:cs="Segoe UI Symbol"/>
                                      <w:sz w:val="15"/>
                                      <w:szCs w:val="15"/>
                                    </w:rPr>
                                    <w:t>☐</w:t>
                                  </w:r>
                                </w:p>
                              </w:tc>
                            </w:tr>
                            <w:tr w:rsidR="001B4E80" w14:paraId="0ADF0B40" w14:textId="77777777">
                              <w:trPr>
                                <w:trHeight w:hRule="exact" w:val="220"/>
                              </w:trPr>
                              <w:tc>
                                <w:tcPr>
                                  <w:tcW w:w="3816" w:type="dxa"/>
                                  <w:gridSpan w:val="4"/>
                                  <w:tcBorders>
                                    <w:top w:val="single" w:sz="8" w:space="0" w:color="000000"/>
                                    <w:left w:val="single" w:sz="16" w:space="0" w:color="000000"/>
                                    <w:bottom w:val="single" w:sz="8" w:space="0" w:color="000000"/>
                                    <w:right w:val="nil"/>
                                  </w:tcBorders>
                                </w:tcPr>
                                <w:p w14:paraId="55CAD3BA" w14:textId="77777777" w:rsidR="001B4E80" w:rsidRDefault="001B4E8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9"/>
                                    <w:ind w:left="81"/>
                                  </w:pPr>
                                  <w:r>
                                    <w:rPr>
                                      <w:spacing w:val="-1"/>
                                      <w:sz w:val="15"/>
                                      <w:szCs w:val="15"/>
                                    </w:rPr>
                                    <w:t>Record</w:t>
                                  </w:r>
                                  <w:r>
                                    <w:rPr>
                                      <w:sz w:val="15"/>
                                      <w:szCs w:val="15"/>
                                    </w:rPr>
                                    <w:t xml:space="preserve"> the 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  <w:szCs w:val="15"/>
                                    </w:rPr>
                                    <w:t>traineeship</w:t>
                                  </w:r>
                                  <w:r>
                                    <w:rPr>
                                      <w:sz w:val="15"/>
                                      <w:szCs w:val="15"/>
                                    </w:rPr>
                                    <w:t xml:space="preserve"> in the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  <w:szCs w:val="15"/>
                                    </w:rPr>
                                    <w:t>trainee's</w:t>
                                  </w:r>
                                  <w:r>
                                    <w:rPr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  <w:szCs w:val="15"/>
                                    </w:rPr>
                                    <w:t xml:space="preserve">Transcript </w:t>
                                  </w:r>
                                  <w:r>
                                    <w:rPr>
                                      <w:sz w:val="15"/>
                                      <w:szCs w:val="15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1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  <w:szCs w:val="15"/>
                                    </w:rPr>
                                    <w:t>Records:</w:t>
                                  </w:r>
                                </w:p>
                              </w:tc>
                              <w:tc>
                                <w:tcPr>
                                  <w:tcW w:w="511" w:type="dxa"/>
                                  <w:tcBorders>
                                    <w:top w:val="single" w:sz="8" w:space="0" w:color="000000"/>
                                    <w:left w:val="nil"/>
                                    <w:bottom w:val="single" w:sz="8" w:space="0" w:color="000000"/>
                                    <w:right w:val="nil"/>
                                  </w:tcBorders>
                                </w:tcPr>
                                <w:p w14:paraId="61297038" w14:textId="77777777" w:rsidR="001B4E80" w:rsidRDefault="001B4E8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197" w:lineRule="exact"/>
                                    <w:ind w:left="55"/>
                                  </w:pPr>
                                  <w:r>
                                    <w:rPr>
                                      <w:spacing w:val="-1"/>
                                      <w:sz w:val="15"/>
                                      <w:szCs w:val="15"/>
                                    </w:rPr>
                                    <w:t xml:space="preserve">Yes </w:t>
                                  </w:r>
                                  <w:r>
                                    <w:rPr>
                                      <w:rFonts w:ascii="Segoe UI Symbol" w:hAnsi="Segoe UI Symbol" w:cs="Segoe UI Symbol"/>
                                      <w:sz w:val="15"/>
                                      <w:szCs w:val="15"/>
                                    </w:rPr>
                                    <w:t>☐</w:t>
                                  </w:r>
                                </w:p>
                              </w:tc>
                              <w:tc>
                                <w:tcPr>
                                  <w:tcW w:w="4586" w:type="dxa"/>
                                  <w:tcBorders>
                                    <w:top w:val="single" w:sz="8" w:space="0" w:color="000000"/>
                                    <w:left w:val="nil"/>
                                    <w:bottom w:val="single" w:sz="8" w:space="0" w:color="000000"/>
                                    <w:right w:val="single" w:sz="16" w:space="0" w:color="000000"/>
                                  </w:tcBorders>
                                </w:tcPr>
                                <w:p w14:paraId="0DC2F288" w14:textId="77777777" w:rsidR="001B4E80" w:rsidRDefault="001B4E8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197" w:lineRule="exact"/>
                                    <w:ind w:left="57"/>
                                  </w:pPr>
                                  <w:r>
                                    <w:rPr>
                                      <w:spacing w:val="-1"/>
                                      <w:sz w:val="15"/>
                                      <w:szCs w:val="15"/>
                                    </w:rPr>
                                    <w:t>No</w:t>
                                  </w:r>
                                  <w:r>
                                    <w:rPr>
                                      <w:spacing w:val="1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Segoe UI Symbol" w:hAnsi="Segoe UI Symbol" w:cs="Segoe UI Symbol"/>
                                      <w:sz w:val="15"/>
                                      <w:szCs w:val="15"/>
                                    </w:rPr>
                                    <w:t>☐</w:t>
                                  </w:r>
                                </w:p>
                              </w:tc>
                            </w:tr>
                            <w:tr w:rsidR="001B4E80" w14:paraId="2917C648" w14:textId="77777777">
                              <w:trPr>
                                <w:trHeight w:hRule="exact" w:val="192"/>
                              </w:trPr>
                              <w:tc>
                                <w:tcPr>
                                  <w:tcW w:w="8913" w:type="dxa"/>
                                  <w:gridSpan w:val="6"/>
                                  <w:tcBorders>
                                    <w:top w:val="single" w:sz="8" w:space="0" w:color="000000"/>
                                    <w:left w:val="single" w:sz="16" w:space="0" w:color="000000"/>
                                    <w:bottom w:val="single" w:sz="8" w:space="0" w:color="000000"/>
                                    <w:right w:val="single" w:sz="16" w:space="0" w:color="000000"/>
                                  </w:tcBorders>
                                </w:tcPr>
                                <w:p w14:paraId="29BF4070" w14:textId="77777777" w:rsidR="001B4E80" w:rsidRDefault="001B4E8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167" w:lineRule="exact"/>
                                    <w:ind w:left="81"/>
                                  </w:pPr>
                                  <w:r>
                                    <w:rPr>
                                      <w:spacing w:val="-1"/>
                                      <w:sz w:val="15"/>
                                      <w:szCs w:val="15"/>
                                    </w:rPr>
                                    <w:t>Record</w:t>
                                  </w:r>
                                  <w:r>
                                    <w:rPr>
                                      <w:sz w:val="15"/>
                                      <w:szCs w:val="15"/>
                                    </w:rPr>
                                    <w:t xml:space="preserve"> the 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  <w:szCs w:val="15"/>
                                    </w:rPr>
                                    <w:t>traineeship</w:t>
                                  </w:r>
                                  <w:r>
                                    <w:rPr>
                                      <w:sz w:val="15"/>
                                      <w:szCs w:val="15"/>
                                    </w:rPr>
                                    <w:t xml:space="preserve"> in the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  <w:szCs w:val="15"/>
                                    </w:rPr>
                                    <w:t xml:space="preserve"> trainee's</w:t>
                                  </w:r>
                                  <w:r>
                                    <w:rPr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  <w:szCs w:val="15"/>
                                    </w:rPr>
                                    <w:t>Diploma Supplement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  <w:szCs w:val="15"/>
                                    </w:rPr>
                                    <w:t>(or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  <w:szCs w:val="15"/>
                                    </w:rPr>
                                    <w:t xml:space="preserve"> equivalent).</w:t>
                                  </w:r>
                                </w:p>
                              </w:tc>
                            </w:tr>
                            <w:tr w:rsidR="001B4E80" w14:paraId="7BDA2316" w14:textId="77777777">
                              <w:trPr>
                                <w:trHeight w:hRule="exact" w:val="230"/>
                              </w:trPr>
                              <w:tc>
                                <w:tcPr>
                                  <w:tcW w:w="8913" w:type="dxa"/>
                                  <w:gridSpan w:val="6"/>
                                  <w:tcBorders>
                                    <w:top w:val="single" w:sz="8" w:space="0" w:color="000000"/>
                                    <w:left w:val="single" w:sz="16" w:space="0" w:color="000000"/>
                                    <w:bottom w:val="single" w:sz="16" w:space="0" w:color="000000"/>
                                    <w:right w:val="single" w:sz="16" w:space="0" w:color="000000"/>
                                  </w:tcBorders>
                                </w:tcPr>
                                <w:p w14:paraId="101E7779" w14:textId="77777777" w:rsidR="001B4E80" w:rsidRDefault="001B4E8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196" w:lineRule="exact"/>
                                    <w:ind w:left="81"/>
                                  </w:pPr>
                                  <w:r>
                                    <w:rPr>
                                      <w:spacing w:val="-1"/>
                                      <w:sz w:val="15"/>
                                      <w:szCs w:val="15"/>
                                    </w:rPr>
                                    <w:t>Record</w:t>
                                  </w:r>
                                  <w:r>
                                    <w:rPr>
                                      <w:sz w:val="15"/>
                                      <w:szCs w:val="15"/>
                                    </w:rPr>
                                    <w:t xml:space="preserve"> the 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  <w:szCs w:val="15"/>
                                    </w:rPr>
                                    <w:t>traineeship</w:t>
                                  </w:r>
                                  <w:r>
                                    <w:rPr>
                                      <w:sz w:val="15"/>
                                      <w:szCs w:val="15"/>
                                    </w:rPr>
                                    <w:t xml:space="preserve"> in the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  <w:szCs w:val="15"/>
                                    </w:rPr>
                                    <w:t xml:space="preserve"> trainee's</w:t>
                                  </w:r>
                                  <w:r>
                                    <w:rPr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  <w:szCs w:val="15"/>
                                    </w:rPr>
                                    <w:t>Europass</w:t>
                                  </w:r>
                                  <w:r>
                                    <w:rPr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  <w:szCs w:val="15"/>
                                    </w:rPr>
                                    <w:t>Mobility Document:</w:t>
                                  </w:r>
                                  <w:r>
                                    <w:rPr>
                                      <w:spacing w:val="1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  <w:szCs w:val="15"/>
                                    </w:rPr>
                                    <w:t>Yes</w:t>
                                  </w:r>
                                  <w:r>
                                    <w:rPr>
                                      <w:spacing w:val="1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Segoe UI Symbol" w:hAnsi="Segoe UI Symbol" w:cs="Segoe UI Symbol"/>
                                      <w:sz w:val="15"/>
                                      <w:szCs w:val="15"/>
                                    </w:rPr>
                                    <w:t xml:space="preserve">☐ </w:t>
                                  </w:r>
                                  <w:r>
                                    <w:rPr>
                                      <w:rFonts w:ascii="Segoe UI Symbol" w:hAnsi="Segoe UI Symbol" w:cs="Segoe UI Symbol"/>
                                      <w:spacing w:val="29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  <w:szCs w:val="15"/>
                                    </w:rPr>
                                    <w:t>No</w:t>
                                  </w:r>
                                  <w:r>
                                    <w:rPr>
                                      <w:spacing w:val="1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Segoe UI Symbol" w:hAnsi="Segoe UI Symbol" w:cs="Segoe UI Symbol"/>
                                      <w:sz w:val="15"/>
                                      <w:szCs w:val="15"/>
                                    </w:rPr>
                                    <w:t>☐</w:t>
                                  </w:r>
                                </w:p>
                              </w:tc>
                            </w:tr>
                          </w:tbl>
                          <w:p w14:paraId="7A8103CA" w14:textId="77777777" w:rsidR="001B4E80" w:rsidRDefault="001B4E80" w:rsidP="004F4618">
                            <w:pPr>
                              <w:pStyle w:val="BodyText"/>
                              <w:kinsoku w:val="0"/>
                              <w:overflowPunct w:val="0"/>
                              <w:spacing w:before="0"/>
                              <w:ind w:left="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81E295" id="Text Box 91" o:spid="_x0000_s1056" type="#_x0000_t202" style="position:absolute;margin-left:79.8pt;margin-top:149.45pt;width:448.85pt;height:56.8pt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" o:allowincell="f" filled="f" stroked="f">
                <v:textbox inset="0,0,0,0">
                  <w:txbxContent>
                    <w:tbl>
                      <w:tblPr>
                        <w:tblW w:w="0" w:type="auto"/>
                        <w:tblInd w:w="20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2258"/>
                        <w:gridCol w:w="657"/>
                        <w:gridCol w:w="811"/>
                        <w:gridCol w:w="90"/>
                        <w:gridCol w:w="511"/>
                        <w:gridCol w:w="4586"/>
                      </w:tblGrid>
                      <w:tr w:rsidR="001B4E80" w14:paraId="28A43E23" w14:textId="77777777">
                        <w:trPr>
                          <w:trHeight w:hRule="exact" w:val="232"/>
                        </w:trPr>
                        <w:tc>
                          <w:tcPr>
                            <w:tcW w:w="2915" w:type="dxa"/>
                            <w:gridSpan w:val="2"/>
                            <w:tcBorders>
                              <w:top w:val="single" w:sz="18" w:space="0" w:color="000000"/>
                              <w:left w:val="single" w:sz="16" w:space="0" w:color="000000"/>
                              <w:bottom w:val="single" w:sz="8" w:space="0" w:color="000000"/>
                              <w:right w:val="nil"/>
                            </w:tcBorders>
                          </w:tcPr>
                          <w:p w14:paraId="50246395" w14:textId="77777777" w:rsidR="001B4E80" w:rsidRDefault="001B4E80">
                            <w:pPr>
                              <w:pStyle w:val="TableParagraph"/>
                              <w:kinsoku w:val="0"/>
                              <w:overflowPunct w:val="0"/>
                              <w:spacing w:line="197" w:lineRule="exact"/>
                              <w:ind w:left="81"/>
                            </w:pPr>
                            <w:r>
                              <w:rPr>
                                <w:spacing w:val="-1"/>
                                <w:sz w:val="15"/>
                                <w:szCs w:val="15"/>
                              </w:rPr>
                              <w:t>Award</w:t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5"/>
                                <w:szCs w:val="15"/>
                              </w:rPr>
                              <w:t>ECTS credits</w:t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 xml:space="preserve">  (or </w:t>
                            </w:r>
                            <w:r>
                              <w:rPr>
                                <w:spacing w:val="-1"/>
                                <w:sz w:val="15"/>
                                <w:szCs w:val="15"/>
                              </w:rPr>
                              <w:t>equivalent):</w:t>
                            </w:r>
                            <w:r>
                              <w:rPr>
                                <w:spacing w:val="36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5"/>
                                <w:szCs w:val="15"/>
                              </w:rPr>
                              <w:t xml:space="preserve">Yes </w:t>
                            </w:r>
                            <w:r>
                              <w:rPr>
                                <w:rFonts w:ascii="Segoe UI Symbol" w:hAnsi="Segoe UI Symbol" w:cs="Segoe UI Symbol"/>
                                <w:sz w:val="15"/>
                                <w:szCs w:val="15"/>
                              </w:rPr>
                              <w:t>☐</w:t>
                            </w:r>
                          </w:p>
                        </w:tc>
                        <w:tc>
                          <w:tcPr>
                            <w:tcW w:w="811" w:type="dxa"/>
                            <w:tcBorders>
                              <w:top w:val="single" w:sz="18" w:space="0" w:color="000000"/>
                              <w:left w:val="nil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1F0D3BE6" w14:textId="77777777" w:rsidR="001B4E80" w:rsidRDefault="001B4E80">
                            <w:pPr>
                              <w:pStyle w:val="TableParagraph"/>
                              <w:kinsoku w:val="0"/>
                              <w:overflowPunct w:val="0"/>
                              <w:spacing w:line="197" w:lineRule="exact"/>
                              <w:ind w:left="75"/>
                            </w:pPr>
                            <w:r>
                              <w:rPr>
                                <w:spacing w:val="-1"/>
                                <w:sz w:val="15"/>
                                <w:szCs w:val="15"/>
                              </w:rPr>
                              <w:t>No</w:t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Segoe UI Symbol" w:hAnsi="Segoe UI Symbol" w:cs="Segoe UI Symbol"/>
                                <w:sz w:val="15"/>
                                <w:szCs w:val="15"/>
                              </w:rPr>
                              <w:t>☐</w:t>
                            </w:r>
                          </w:p>
                        </w:tc>
                        <w:tc>
                          <w:tcPr>
                            <w:tcW w:w="5187" w:type="dxa"/>
                            <w:gridSpan w:val="3"/>
                            <w:tcBorders>
                              <w:top w:val="single" w:sz="1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16" w:space="0" w:color="000000"/>
                            </w:tcBorders>
                          </w:tcPr>
                          <w:p w14:paraId="59BFA831" w14:textId="77777777" w:rsidR="001B4E80" w:rsidRDefault="001B4E80">
                            <w:pPr>
                              <w:pStyle w:val="TableParagraph"/>
                              <w:kinsoku w:val="0"/>
                              <w:overflowPunct w:val="0"/>
                              <w:spacing w:line="167" w:lineRule="exact"/>
                              <w:ind w:left="128"/>
                            </w:pPr>
                            <w:r>
                              <w:rPr>
                                <w:spacing w:val="-1"/>
                                <w:sz w:val="15"/>
                                <w:szCs w:val="15"/>
                              </w:rPr>
                              <w:t>If</w:t>
                            </w:r>
                            <w:r>
                              <w:rPr>
                                <w:spacing w:val="1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5"/>
                                <w:szCs w:val="15"/>
                              </w:rPr>
                              <w:t xml:space="preserve">yes, </w:t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>please</w:t>
                            </w:r>
                            <w:r>
                              <w:rPr>
                                <w:spacing w:val="-1"/>
                                <w:sz w:val="15"/>
                                <w:szCs w:val="15"/>
                              </w:rPr>
                              <w:t xml:space="preserve"> indicate</w:t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 xml:space="preserve"> the</w:t>
                            </w:r>
                            <w:r>
                              <w:rPr>
                                <w:spacing w:val="-1"/>
                                <w:sz w:val="15"/>
                                <w:szCs w:val="15"/>
                              </w:rPr>
                              <w:t xml:space="preserve"> number </w:t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>of</w:t>
                            </w:r>
                            <w:r>
                              <w:rPr>
                                <w:spacing w:val="1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5"/>
                                <w:szCs w:val="15"/>
                              </w:rPr>
                              <w:t xml:space="preserve">credits: </w:t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>….</w:t>
                            </w:r>
                          </w:p>
                        </w:tc>
                      </w:tr>
                      <w:tr w:rsidR="001B4E80" w14:paraId="667947F8" w14:textId="77777777">
                        <w:trPr>
                          <w:trHeight w:hRule="exact" w:val="218"/>
                        </w:trPr>
                        <w:tc>
                          <w:tcPr>
                            <w:tcW w:w="2258" w:type="dxa"/>
                            <w:tcBorders>
                              <w:top w:val="single" w:sz="8" w:space="0" w:color="000000"/>
                              <w:left w:val="single" w:sz="16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3FF0927E" w14:textId="77777777" w:rsidR="001B4E80" w:rsidRDefault="001B4E80">
                            <w:pPr>
                              <w:pStyle w:val="TableParagraph"/>
                              <w:kinsoku w:val="0"/>
                              <w:overflowPunct w:val="0"/>
                              <w:spacing w:line="196" w:lineRule="exact"/>
                              <w:ind w:left="81"/>
                            </w:pPr>
                            <w:r>
                              <w:rPr>
                                <w:spacing w:val="-1"/>
                                <w:sz w:val="15"/>
                                <w:szCs w:val="15"/>
                              </w:rPr>
                              <w:t>Give</w:t>
                            </w:r>
                            <w:r>
                              <w:rPr>
                                <w:spacing w:val="1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>a</w:t>
                            </w:r>
                            <w:r>
                              <w:rPr>
                                <w:spacing w:val="-3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5"/>
                                <w:szCs w:val="15"/>
                              </w:rPr>
                              <w:t>grade:</w:t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5"/>
                                <w:szCs w:val="15"/>
                              </w:rPr>
                              <w:t>Yes</w:t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Segoe UI Symbol" w:hAnsi="Segoe UI Symbol" w:cs="Segoe UI Symbol"/>
                                <w:sz w:val="15"/>
                                <w:szCs w:val="15"/>
                              </w:rPr>
                              <w:t xml:space="preserve">☐ </w:t>
                            </w:r>
                            <w:r>
                              <w:rPr>
                                <w:rFonts w:ascii="Segoe UI Symbol" w:hAnsi="Segoe UI Symbol" w:cs="Segoe UI Symbol"/>
                                <w:spacing w:val="30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5"/>
                                <w:szCs w:val="15"/>
                              </w:rPr>
                              <w:t>No</w:t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Segoe UI Symbol" w:hAnsi="Segoe UI Symbol" w:cs="Segoe UI Symbol"/>
                                <w:sz w:val="15"/>
                                <w:szCs w:val="15"/>
                              </w:rPr>
                              <w:t>☐</w:t>
                            </w:r>
                          </w:p>
                        </w:tc>
                        <w:tc>
                          <w:tcPr>
                            <w:tcW w:w="6655" w:type="dxa"/>
                            <w:gridSpan w:val="5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16" w:space="0" w:color="000000"/>
                            </w:tcBorders>
                          </w:tcPr>
                          <w:p w14:paraId="0B30B415" w14:textId="77777777" w:rsidR="001B4E80" w:rsidRDefault="001B4E80">
                            <w:pPr>
                              <w:pStyle w:val="TableParagraph"/>
                              <w:kinsoku w:val="0"/>
                              <w:overflowPunct w:val="0"/>
                              <w:spacing w:line="196" w:lineRule="exact"/>
                              <w:ind w:left="91"/>
                            </w:pPr>
                            <w:r>
                              <w:rPr>
                                <w:spacing w:val="-1"/>
                                <w:sz w:val="15"/>
                                <w:szCs w:val="15"/>
                              </w:rPr>
                              <w:t>If</w:t>
                            </w:r>
                            <w:r>
                              <w:rPr>
                                <w:spacing w:val="1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5"/>
                                <w:szCs w:val="15"/>
                              </w:rPr>
                              <w:t>yes,</w:t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5"/>
                                <w:szCs w:val="15"/>
                              </w:rPr>
                              <w:t>please</w:t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5"/>
                                <w:szCs w:val="15"/>
                              </w:rPr>
                              <w:t>indicate</w:t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5"/>
                                <w:szCs w:val="15"/>
                              </w:rPr>
                              <w:t>if</w:t>
                            </w:r>
                            <w:r>
                              <w:rPr>
                                <w:spacing w:val="1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5"/>
                                <w:szCs w:val="15"/>
                              </w:rPr>
                              <w:t xml:space="preserve">this will </w:t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>be</w:t>
                            </w:r>
                            <w:r>
                              <w:rPr>
                                <w:spacing w:val="-1"/>
                                <w:sz w:val="15"/>
                                <w:szCs w:val="15"/>
                              </w:rPr>
                              <w:t xml:space="preserve"> based</w:t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 xml:space="preserve"> on:   </w:t>
                            </w:r>
                            <w:r>
                              <w:rPr>
                                <w:spacing w:val="-1"/>
                                <w:sz w:val="15"/>
                                <w:szCs w:val="15"/>
                              </w:rPr>
                              <w:t>Traineeship</w:t>
                            </w:r>
                            <w:r>
                              <w:rPr>
                                <w:spacing w:val="1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5"/>
                                <w:szCs w:val="15"/>
                              </w:rPr>
                              <w:t>certificate</w:t>
                            </w:r>
                            <w:r>
                              <w:rPr>
                                <w:spacing w:val="-2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Segoe UI Symbol" w:hAnsi="Segoe UI Symbol" w:cs="Segoe UI Symbol"/>
                                <w:sz w:val="15"/>
                                <w:szCs w:val="15"/>
                              </w:rPr>
                              <w:t xml:space="preserve">☐  </w:t>
                            </w:r>
                            <w:r>
                              <w:rPr>
                                <w:rFonts w:ascii="Segoe UI Symbol" w:hAnsi="Segoe UI Symbol" w:cs="Segoe UI Symbol"/>
                                <w:spacing w:val="28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5"/>
                                <w:szCs w:val="15"/>
                              </w:rPr>
                              <w:t>Final</w:t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 xml:space="preserve"> report </w:t>
                            </w:r>
                            <w:r>
                              <w:rPr>
                                <w:rFonts w:ascii="Segoe UI Symbol" w:hAnsi="Segoe UI Symbol" w:cs="Segoe UI Symbol"/>
                                <w:sz w:val="15"/>
                                <w:szCs w:val="15"/>
                              </w:rPr>
                              <w:t xml:space="preserve">☐  </w:t>
                            </w:r>
                            <w:r>
                              <w:rPr>
                                <w:rFonts w:ascii="Segoe UI Symbol" w:hAnsi="Segoe UI Symbol" w:cs="Segoe UI Symbol"/>
                                <w:spacing w:val="27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5"/>
                                <w:szCs w:val="15"/>
                              </w:rPr>
                              <w:t>Interview</w:t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Segoe UI Symbol" w:hAnsi="Segoe UI Symbol" w:cs="Segoe UI Symbol"/>
                                <w:sz w:val="15"/>
                                <w:szCs w:val="15"/>
                              </w:rPr>
                              <w:t>☐</w:t>
                            </w:r>
                          </w:p>
                        </w:tc>
                      </w:tr>
                      <w:tr w:rsidR="001B4E80" w14:paraId="0ADF0B40" w14:textId="77777777">
                        <w:trPr>
                          <w:trHeight w:hRule="exact" w:val="220"/>
                        </w:trPr>
                        <w:tc>
                          <w:tcPr>
                            <w:tcW w:w="3816" w:type="dxa"/>
                            <w:gridSpan w:val="4"/>
                            <w:tcBorders>
                              <w:top w:val="single" w:sz="8" w:space="0" w:color="000000"/>
                              <w:left w:val="single" w:sz="16" w:space="0" w:color="000000"/>
                              <w:bottom w:val="single" w:sz="8" w:space="0" w:color="000000"/>
                              <w:right w:val="nil"/>
                            </w:tcBorders>
                          </w:tcPr>
                          <w:p w14:paraId="55CAD3BA" w14:textId="77777777" w:rsidR="001B4E80" w:rsidRDefault="001B4E80">
                            <w:pPr>
                              <w:pStyle w:val="TableParagraph"/>
                              <w:kinsoku w:val="0"/>
                              <w:overflowPunct w:val="0"/>
                              <w:spacing w:before="19"/>
                              <w:ind w:left="81"/>
                            </w:pPr>
                            <w:r>
                              <w:rPr>
                                <w:spacing w:val="-1"/>
                                <w:sz w:val="15"/>
                                <w:szCs w:val="15"/>
                              </w:rPr>
                              <w:t>Record</w:t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 xml:space="preserve"> the </w:t>
                            </w:r>
                            <w:r>
                              <w:rPr>
                                <w:spacing w:val="-1"/>
                                <w:sz w:val="15"/>
                                <w:szCs w:val="15"/>
                              </w:rPr>
                              <w:t>traineeship</w:t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 xml:space="preserve"> in the</w:t>
                            </w:r>
                            <w:r>
                              <w:rPr>
                                <w:spacing w:val="-2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5"/>
                                <w:szCs w:val="15"/>
                              </w:rPr>
                              <w:t>trainee's</w:t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5"/>
                                <w:szCs w:val="15"/>
                              </w:rPr>
                              <w:t xml:space="preserve">Transcript </w:t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>of</w:t>
                            </w:r>
                            <w:r>
                              <w:rPr>
                                <w:spacing w:val="1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5"/>
                                <w:szCs w:val="15"/>
                              </w:rPr>
                              <w:t>Records:</w:t>
                            </w:r>
                          </w:p>
                        </w:tc>
                        <w:tc>
                          <w:tcPr>
                            <w:tcW w:w="511" w:type="dxa"/>
                            <w:tcBorders>
                              <w:top w:val="single" w:sz="8" w:space="0" w:color="000000"/>
                              <w:left w:val="nil"/>
                              <w:bottom w:val="single" w:sz="8" w:space="0" w:color="000000"/>
                              <w:right w:val="nil"/>
                            </w:tcBorders>
                          </w:tcPr>
                          <w:p w14:paraId="61297038" w14:textId="77777777" w:rsidR="001B4E80" w:rsidRDefault="001B4E80">
                            <w:pPr>
                              <w:pStyle w:val="TableParagraph"/>
                              <w:kinsoku w:val="0"/>
                              <w:overflowPunct w:val="0"/>
                              <w:spacing w:line="197" w:lineRule="exact"/>
                              <w:ind w:left="55"/>
                            </w:pPr>
                            <w:r>
                              <w:rPr>
                                <w:spacing w:val="-1"/>
                                <w:sz w:val="15"/>
                                <w:szCs w:val="15"/>
                              </w:rPr>
                              <w:t xml:space="preserve">Yes </w:t>
                            </w:r>
                            <w:r>
                              <w:rPr>
                                <w:rFonts w:ascii="Segoe UI Symbol" w:hAnsi="Segoe UI Symbol" w:cs="Segoe UI Symbol"/>
                                <w:sz w:val="15"/>
                                <w:szCs w:val="15"/>
                              </w:rPr>
                              <w:t>☐</w:t>
                            </w:r>
                          </w:p>
                        </w:tc>
                        <w:tc>
                          <w:tcPr>
                            <w:tcW w:w="4586" w:type="dxa"/>
                            <w:tcBorders>
                              <w:top w:val="single" w:sz="8" w:space="0" w:color="000000"/>
                              <w:left w:val="nil"/>
                              <w:bottom w:val="single" w:sz="8" w:space="0" w:color="000000"/>
                              <w:right w:val="single" w:sz="16" w:space="0" w:color="000000"/>
                            </w:tcBorders>
                          </w:tcPr>
                          <w:p w14:paraId="0DC2F288" w14:textId="77777777" w:rsidR="001B4E80" w:rsidRDefault="001B4E80">
                            <w:pPr>
                              <w:pStyle w:val="TableParagraph"/>
                              <w:kinsoku w:val="0"/>
                              <w:overflowPunct w:val="0"/>
                              <w:spacing w:line="197" w:lineRule="exact"/>
                              <w:ind w:left="57"/>
                            </w:pPr>
                            <w:r>
                              <w:rPr>
                                <w:spacing w:val="-1"/>
                                <w:sz w:val="15"/>
                                <w:szCs w:val="15"/>
                              </w:rPr>
                              <w:t>No</w:t>
                            </w:r>
                            <w:r>
                              <w:rPr>
                                <w:spacing w:val="1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Segoe UI Symbol" w:hAnsi="Segoe UI Symbol" w:cs="Segoe UI Symbol"/>
                                <w:sz w:val="15"/>
                                <w:szCs w:val="15"/>
                              </w:rPr>
                              <w:t>☐</w:t>
                            </w:r>
                          </w:p>
                        </w:tc>
                      </w:tr>
                      <w:tr w:rsidR="001B4E80" w14:paraId="2917C648" w14:textId="77777777">
                        <w:trPr>
                          <w:trHeight w:hRule="exact" w:val="192"/>
                        </w:trPr>
                        <w:tc>
                          <w:tcPr>
                            <w:tcW w:w="8913" w:type="dxa"/>
                            <w:gridSpan w:val="6"/>
                            <w:tcBorders>
                              <w:top w:val="single" w:sz="8" w:space="0" w:color="000000"/>
                              <w:left w:val="single" w:sz="16" w:space="0" w:color="000000"/>
                              <w:bottom w:val="single" w:sz="8" w:space="0" w:color="000000"/>
                              <w:right w:val="single" w:sz="16" w:space="0" w:color="000000"/>
                            </w:tcBorders>
                          </w:tcPr>
                          <w:p w14:paraId="29BF4070" w14:textId="77777777" w:rsidR="001B4E80" w:rsidRDefault="001B4E80">
                            <w:pPr>
                              <w:pStyle w:val="TableParagraph"/>
                              <w:kinsoku w:val="0"/>
                              <w:overflowPunct w:val="0"/>
                              <w:spacing w:line="167" w:lineRule="exact"/>
                              <w:ind w:left="81"/>
                            </w:pPr>
                            <w:r>
                              <w:rPr>
                                <w:spacing w:val="-1"/>
                                <w:sz w:val="15"/>
                                <w:szCs w:val="15"/>
                              </w:rPr>
                              <w:t>Record</w:t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 xml:space="preserve"> the </w:t>
                            </w:r>
                            <w:r>
                              <w:rPr>
                                <w:spacing w:val="-1"/>
                                <w:sz w:val="15"/>
                                <w:szCs w:val="15"/>
                              </w:rPr>
                              <w:t>traineeship</w:t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 xml:space="preserve"> in the</w:t>
                            </w:r>
                            <w:r>
                              <w:rPr>
                                <w:spacing w:val="-1"/>
                                <w:sz w:val="15"/>
                                <w:szCs w:val="15"/>
                              </w:rPr>
                              <w:t xml:space="preserve"> trainee's</w:t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5"/>
                                <w:szCs w:val="15"/>
                              </w:rPr>
                              <w:t>Diploma Supplement</w:t>
                            </w:r>
                            <w:r>
                              <w:rPr>
                                <w:spacing w:val="-2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>(or</w:t>
                            </w:r>
                            <w:r>
                              <w:rPr>
                                <w:spacing w:val="-1"/>
                                <w:sz w:val="15"/>
                                <w:szCs w:val="15"/>
                              </w:rPr>
                              <w:t xml:space="preserve"> equivalent).</w:t>
                            </w:r>
                          </w:p>
                        </w:tc>
                      </w:tr>
                      <w:tr w:rsidR="001B4E80" w14:paraId="7BDA2316" w14:textId="77777777">
                        <w:trPr>
                          <w:trHeight w:hRule="exact" w:val="230"/>
                        </w:trPr>
                        <w:tc>
                          <w:tcPr>
                            <w:tcW w:w="8913" w:type="dxa"/>
                            <w:gridSpan w:val="6"/>
                            <w:tcBorders>
                              <w:top w:val="single" w:sz="8" w:space="0" w:color="000000"/>
                              <w:left w:val="single" w:sz="16" w:space="0" w:color="000000"/>
                              <w:bottom w:val="single" w:sz="16" w:space="0" w:color="000000"/>
                              <w:right w:val="single" w:sz="16" w:space="0" w:color="000000"/>
                            </w:tcBorders>
                          </w:tcPr>
                          <w:p w14:paraId="101E7779" w14:textId="77777777" w:rsidR="001B4E80" w:rsidRDefault="001B4E80">
                            <w:pPr>
                              <w:pStyle w:val="TableParagraph"/>
                              <w:kinsoku w:val="0"/>
                              <w:overflowPunct w:val="0"/>
                              <w:spacing w:line="196" w:lineRule="exact"/>
                              <w:ind w:left="81"/>
                            </w:pPr>
                            <w:r>
                              <w:rPr>
                                <w:spacing w:val="-1"/>
                                <w:sz w:val="15"/>
                                <w:szCs w:val="15"/>
                              </w:rPr>
                              <w:t>Record</w:t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 xml:space="preserve"> the </w:t>
                            </w:r>
                            <w:r>
                              <w:rPr>
                                <w:spacing w:val="-1"/>
                                <w:sz w:val="15"/>
                                <w:szCs w:val="15"/>
                              </w:rPr>
                              <w:t>traineeship</w:t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 xml:space="preserve"> in the</w:t>
                            </w:r>
                            <w:r>
                              <w:rPr>
                                <w:spacing w:val="-1"/>
                                <w:sz w:val="15"/>
                                <w:szCs w:val="15"/>
                              </w:rPr>
                              <w:t xml:space="preserve"> trainee's</w:t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5"/>
                                <w:szCs w:val="15"/>
                              </w:rPr>
                              <w:t>Europass</w:t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5"/>
                                <w:szCs w:val="15"/>
                              </w:rPr>
                              <w:t>Mobility Document:</w:t>
                            </w:r>
                            <w:r>
                              <w:rPr>
                                <w:spacing w:val="1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5"/>
                                <w:szCs w:val="15"/>
                              </w:rPr>
                              <w:t>Yes</w:t>
                            </w:r>
                            <w:r>
                              <w:rPr>
                                <w:spacing w:val="1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Segoe UI Symbol" w:hAnsi="Segoe UI Symbol" w:cs="Segoe UI Symbol"/>
                                <w:sz w:val="15"/>
                                <w:szCs w:val="15"/>
                              </w:rPr>
                              <w:t xml:space="preserve">☐ </w:t>
                            </w:r>
                            <w:r>
                              <w:rPr>
                                <w:rFonts w:ascii="Segoe UI Symbol" w:hAnsi="Segoe UI Symbol" w:cs="Segoe UI Symbol"/>
                                <w:spacing w:val="29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5"/>
                                <w:szCs w:val="15"/>
                              </w:rPr>
                              <w:t>No</w:t>
                            </w:r>
                            <w:r>
                              <w:rPr>
                                <w:spacing w:val="1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Segoe UI Symbol" w:hAnsi="Segoe UI Symbol" w:cs="Segoe UI Symbol"/>
                                <w:sz w:val="15"/>
                                <w:szCs w:val="15"/>
                              </w:rPr>
                              <w:t>☐</w:t>
                            </w:r>
                          </w:p>
                        </w:tc>
                      </w:tr>
                    </w:tbl>
                    <w:p w14:paraId="7A8103CA" w14:textId="77777777" w:rsidR="001B4E80" w:rsidRDefault="001B4E80" w:rsidP="004F4618">
                      <w:pPr>
                        <w:pStyle w:val="BodyText"/>
                        <w:kinsoku w:val="0"/>
                        <w:overflowPunct w:val="0"/>
                        <w:spacing w:before="0"/>
                        <w:ind w:left="0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4F4618">
        <w:rPr>
          <w:rFonts w:ascii="Times New Roman" w:eastAsiaTheme="minorEastAsia" w:hAnsi="Times New Roman" w:cs="Times New Roman"/>
          <w:noProof/>
          <w:sz w:val="15"/>
          <w:szCs w:val="15"/>
          <w:lang w:eastAsia="sr-Latn-BA"/>
        </w:rPr>
        <mc:AlternateContent>
          <mc:Choice Requires="wps">
            <w:drawing>
              <wp:anchor distT="0" distB="0" distL="114300" distR="114300" simplePos="0" relativeHeight="251670528" behindDoc="0" locked="0" layoutInCell="0" allowOverlap="1" wp14:anchorId="1FA0202D" wp14:editId="5CFF289A">
                <wp:simplePos x="0" y="0"/>
                <wp:positionH relativeFrom="page">
                  <wp:posOffset>1013460</wp:posOffset>
                </wp:positionH>
                <wp:positionV relativeFrom="page">
                  <wp:posOffset>2799715</wp:posOffset>
                </wp:positionV>
                <wp:extent cx="5700395" cy="321310"/>
                <wp:effectExtent l="3810" t="0" r="1270" b="3175"/>
                <wp:wrapNone/>
                <wp:docPr id="90" name="Text Box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0395" cy="321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20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4968"/>
                              <w:gridCol w:w="3945"/>
                            </w:tblGrid>
                            <w:tr w:rsidR="001B4E80" w14:paraId="61CA7D90" w14:textId="77777777">
                              <w:trPr>
                                <w:trHeight w:hRule="exact" w:val="230"/>
                              </w:trPr>
                              <w:tc>
                                <w:tcPr>
                                  <w:tcW w:w="4968" w:type="dxa"/>
                                  <w:tcBorders>
                                    <w:top w:val="single" w:sz="18" w:space="0" w:color="000000"/>
                                    <w:left w:val="single" w:sz="16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13002835" w14:textId="77777777" w:rsidR="001B4E80" w:rsidRDefault="001B4E8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197" w:lineRule="exact"/>
                                    <w:ind w:left="81"/>
                                  </w:pPr>
                                  <w:r>
                                    <w:rPr>
                                      <w:spacing w:val="-1"/>
                                      <w:sz w:val="15"/>
                                      <w:szCs w:val="15"/>
                                    </w:rPr>
                                    <w:t>Award</w:t>
                                  </w:r>
                                  <w:r>
                                    <w:rPr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  <w:szCs w:val="15"/>
                                    </w:rPr>
                                    <w:t>ECTS credits</w:t>
                                  </w:r>
                                  <w:r>
                                    <w:rPr>
                                      <w:sz w:val="15"/>
                                      <w:szCs w:val="15"/>
                                    </w:rPr>
                                    <w:t xml:space="preserve">  (or 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  <w:szCs w:val="15"/>
                                    </w:rPr>
                                    <w:t>equivalent):</w:t>
                                  </w:r>
                                  <w:r>
                                    <w:rPr>
                                      <w:spacing w:val="36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  <w:szCs w:val="15"/>
                                    </w:rPr>
                                    <w:t xml:space="preserve">Yes </w:t>
                                  </w:r>
                                  <w:r>
                                    <w:rPr>
                                      <w:rFonts w:ascii="Segoe UI Symbol" w:hAnsi="Segoe UI Symbol" w:cs="Segoe UI Symbol"/>
                                      <w:sz w:val="15"/>
                                      <w:szCs w:val="15"/>
                                    </w:rPr>
                                    <w:t xml:space="preserve">☐  </w:t>
                                  </w:r>
                                  <w:r>
                                    <w:rPr>
                                      <w:rFonts w:ascii="Segoe UI Symbol" w:hAnsi="Segoe UI Symbol" w:cs="Segoe UI Symbol"/>
                                      <w:spacing w:val="26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  <w:szCs w:val="15"/>
                                    </w:rPr>
                                    <w:t>No</w:t>
                                  </w:r>
                                  <w:r>
                                    <w:rPr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Segoe UI Symbol" w:hAnsi="Segoe UI Symbol" w:cs="Segoe UI Symbol"/>
                                      <w:sz w:val="15"/>
                                      <w:szCs w:val="15"/>
                                    </w:rPr>
                                    <w:t>☐</w:t>
                                  </w:r>
                                </w:p>
                              </w:tc>
                              <w:tc>
                                <w:tcPr>
                                  <w:tcW w:w="3945" w:type="dxa"/>
                                  <w:tcBorders>
                                    <w:top w:val="single" w:sz="1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16" w:space="0" w:color="000000"/>
                                  </w:tcBorders>
                                </w:tcPr>
                                <w:p w14:paraId="081326F7" w14:textId="77777777" w:rsidR="001B4E80" w:rsidRDefault="001B4E8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168" w:lineRule="exact"/>
                                    <w:ind w:left="91"/>
                                  </w:pPr>
                                  <w:r>
                                    <w:rPr>
                                      <w:sz w:val="15"/>
                                      <w:szCs w:val="15"/>
                                    </w:rPr>
                                    <w:t>If</w:t>
                                  </w:r>
                                  <w:r>
                                    <w:rPr>
                                      <w:spacing w:val="1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  <w:szCs w:val="15"/>
                                    </w:rPr>
                                    <w:t>yes,</w:t>
                                  </w:r>
                                  <w:r>
                                    <w:rPr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  <w:szCs w:val="15"/>
                                    </w:rPr>
                                    <w:t>please indicate</w:t>
                                  </w:r>
                                  <w:r>
                                    <w:rPr>
                                      <w:sz w:val="15"/>
                                      <w:szCs w:val="15"/>
                                    </w:rPr>
                                    <w:t xml:space="preserve"> the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  <w:szCs w:val="15"/>
                                    </w:rPr>
                                    <w:t xml:space="preserve"> number</w:t>
                                  </w:r>
                                  <w:r>
                                    <w:rPr>
                                      <w:spacing w:val="1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  <w:szCs w:val="15"/>
                                    </w:rPr>
                                    <w:t xml:space="preserve">of 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  <w:szCs w:val="15"/>
                                    </w:rPr>
                                    <w:t>credits:</w:t>
                                  </w:r>
                                  <w:r>
                                    <w:rPr>
                                      <w:sz w:val="15"/>
                                      <w:szCs w:val="15"/>
                                    </w:rPr>
                                    <w:t xml:space="preserve"> ….</w:t>
                                  </w:r>
                                </w:p>
                              </w:tc>
                            </w:tr>
                            <w:tr w:rsidR="001B4E80" w14:paraId="1DAC13A4" w14:textId="77777777">
                              <w:trPr>
                                <w:trHeight w:hRule="exact" w:val="232"/>
                              </w:trPr>
                              <w:tc>
                                <w:tcPr>
                                  <w:tcW w:w="8913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16" w:space="0" w:color="000000"/>
                                    <w:bottom w:val="single" w:sz="16" w:space="0" w:color="000000"/>
                                    <w:right w:val="single" w:sz="16" w:space="0" w:color="000000"/>
                                  </w:tcBorders>
                                </w:tcPr>
                                <w:p w14:paraId="303FE11E" w14:textId="77777777" w:rsidR="001B4E80" w:rsidRDefault="001B4E8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199" w:lineRule="exact"/>
                                    <w:ind w:left="81"/>
                                  </w:pPr>
                                  <w:r>
                                    <w:rPr>
                                      <w:spacing w:val="-1"/>
                                      <w:sz w:val="15"/>
                                      <w:szCs w:val="15"/>
                                    </w:rPr>
                                    <w:t>Record</w:t>
                                  </w:r>
                                  <w:r>
                                    <w:rPr>
                                      <w:sz w:val="15"/>
                                      <w:szCs w:val="15"/>
                                    </w:rPr>
                                    <w:t xml:space="preserve"> the 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  <w:szCs w:val="15"/>
                                    </w:rPr>
                                    <w:t>traineeship</w:t>
                                  </w:r>
                                  <w:r>
                                    <w:rPr>
                                      <w:sz w:val="15"/>
                                      <w:szCs w:val="15"/>
                                    </w:rPr>
                                    <w:t xml:space="preserve"> in the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  <w:szCs w:val="15"/>
                                    </w:rPr>
                                    <w:t xml:space="preserve"> trainee's</w:t>
                                  </w:r>
                                  <w:r>
                                    <w:rPr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  <w:szCs w:val="15"/>
                                    </w:rPr>
                                    <w:t>Europass</w:t>
                                  </w:r>
                                  <w:r>
                                    <w:rPr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  <w:szCs w:val="15"/>
                                    </w:rPr>
                                    <w:t>Mobility Document</w:t>
                                  </w:r>
                                  <w:r>
                                    <w:rPr>
                                      <w:spacing w:val="1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iCs/>
                                      <w:spacing w:val="-1"/>
                                      <w:sz w:val="15"/>
                                      <w:szCs w:val="15"/>
                                    </w:rPr>
                                    <w:t>(highly</w:t>
                                  </w:r>
                                  <w:r>
                                    <w:rPr>
                                      <w:i/>
                                      <w:iCs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iCs/>
                                      <w:spacing w:val="-1"/>
                                      <w:sz w:val="15"/>
                                      <w:szCs w:val="15"/>
                                    </w:rPr>
                                    <w:t>recommended)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  <w:szCs w:val="15"/>
                                    </w:rPr>
                                    <w:t>:</w:t>
                                  </w:r>
                                  <w:r>
                                    <w:rPr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  <w:szCs w:val="15"/>
                                    </w:rPr>
                                    <w:t>Yes</w:t>
                                  </w:r>
                                  <w:r>
                                    <w:rPr>
                                      <w:spacing w:val="1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Segoe UI Symbol" w:hAnsi="Segoe UI Symbol" w:cs="Segoe UI Symbol"/>
                                      <w:sz w:val="15"/>
                                      <w:szCs w:val="15"/>
                                    </w:rPr>
                                    <w:t xml:space="preserve">☐ </w:t>
                                  </w:r>
                                  <w:r>
                                    <w:rPr>
                                      <w:rFonts w:ascii="Segoe UI Symbol" w:hAnsi="Segoe UI Symbol" w:cs="Segoe UI Symbol"/>
                                      <w:spacing w:val="30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  <w:szCs w:val="15"/>
                                    </w:rPr>
                                    <w:t>No</w:t>
                                  </w:r>
                                  <w:r>
                                    <w:rPr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Segoe UI Symbol" w:hAnsi="Segoe UI Symbol" w:cs="Segoe UI Symbol"/>
                                      <w:sz w:val="15"/>
                                      <w:szCs w:val="15"/>
                                    </w:rPr>
                                    <w:t>☐</w:t>
                                  </w:r>
                                </w:p>
                              </w:tc>
                            </w:tr>
                          </w:tbl>
                          <w:p w14:paraId="6D7A48F3" w14:textId="77777777" w:rsidR="001B4E80" w:rsidRDefault="001B4E80" w:rsidP="004F4618">
                            <w:pPr>
                              <w:pStyle w:val="BodyText"/>
                              <w:kinsoku w:val="0"/>
                              <w:overflowPunct w:val="0"/>
                              <w:spacing w:before="0"/>
                              <w:ind w:left="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A0202D" id="Text Box 90" o:spid="_x0000_s1057" type="#_x0000_t202" style="position:absolute;margin-left:79.8pt;margin-top:220.45pt;width:448.85pt;height:25.3pt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" o:allowincell="f" filled="f" stroked="f">
                <v:textbox inset="0,0,0,0">
                  <w:txbxContent>
                    <w:tbl>
                      <w:tblPr>
                        <w:tblW w:w="0" w:type="auto"/>
                        <w:tblInd w:w="20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4968"/>
                        <w:gridCol w:w="3945"/>
                      </w:tblGrid>
                      <w:tr w:rsidR="001B4E80" w14:paraId="61CA7D90" w14:textId="77777777">
                        <w:trPr>
                          <w:trHeight w:hRule="exact" w:val="230"/>
                        </w:trPr>
                        <w:tc>
                          <w:tcPr>
                            <w:tcW w:w="4968" w:type="dxa"/>
                            <w:tcBorders>
                              <w:top w:val="single" w:sz="18" w:space="0" w:color="000000"/>
                              <w:left w:val="single" w:sz="16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13002835" w14:textId="77777777" w:rsidR="001B4E80" w:rsidRDefault="001B4E80">
                            <w:pPr>
                              <w:pStyle w:val="TableParagraph"/>
                              <w:kinsoku w:val="0"/>
                              <w:overflowPunct w:val="0"/>
                              <w:spacing w:line="197" w:lineRule="exact"/>
                              <w:ind w:left="81"/>
                            </w:pPr>
                            <w:r>
                              <w:rPr>
                                <w:spacing w:val="-1"/>
                                <w:sz w:val="15"/>
                                <w:szCs w:val="15"/>
                              </w:rPr>
                              <w:t>Award</w:t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5"/>
                                <w:szCs w:val="15"/>
                              </w:rPr>
                              <w:t>ECTS credits</w:t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 xml:space="preserve">  (or </w:t>
                            </w:r>
                            <w:r>
                              <w:rPr>
                                <w:spacing w:val="-1"/>
                                <w:sz w:val="15"/>
                                <w:szCs w:val="15"/>
                              </w:rPr>
                              <w:t>equivalent):</w:t>
                            </w:r>
                            <w:r>
                              <w:rPr>
                                <w:spacing w:val="36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5"/>
                                <w:szCs w:val="15"/>
                              </w:rPr>
                              <w:t xml:space="preserve">Yes </w:t>
                            </w:r>
                            <w:r>
                              <w:rPr>
                                <w:rFonts w:ascii="Segoe UI Symbol" w:hAnsi="Segoe UI Symbol" w:cs="Segoe UI Symbol"/>
                                <w:sz w:val="15"/>
                                <w:szCs w:val="15"/>
                              </w:rPr>
                              <w:t xml:space="preserve">☐  </w:t>
                            </w:r>
                            <w:r>
                              <w:rPr>
                                <w:rFonts w:ascii="Segoe UI Symbol" w:hAnsi="Segoe UI Symbol" w:cs="Segoe UI Symbol"/>
                                <w:spacing w:val="26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5"/>
                                <w:szCs w:val="15"/>
                              </w:rPr>
                              <w:t>No</w:t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Segoe UI Symbol" w:hAnsi="Segoe UI Symbol" w:cs="Segoe UI Symbol"/>
                                <w:sz w:val="15"/>
                                <w:szCs w:val="15"/>
                              </w:rPr>
                              <w:t>☐</w:t>
                            </w:r>
                          </w:p>
                        </w:tc>
                        <w:tc>
                          <w:tcPr>
                            <w:tcW w:w="3945" w:type="dxa"/>
                            <w:tcBorders>
                              <w:top w:val="single" w:sz="1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16" w:space="0" w:color="000000"/>
                            </w:tcBorders>
                          </w:tcPr>
                          <w:p w14:paraId="081326F7" w14:textId="77777777" w:rsidR="001B4E80" w:rsidRDefault="001B4E80">
                            <w:pPr>
                              <w:pStyle w:val="TableParagraph"/>
                              <w:kinsoku w:val="0"/>
                              <w:overflowPunct w:val="0"/>
                              <w:spacing w:line="168" w:lineRule="exact"/>
                              <w:ind w:left="91"/>
                            </w:pPr>
                            <w:r>
                              <w:rPr>
                                <w:sz w:val="15"/>
                                <w:szCs w:val="15"/>
                              </w:rPr>
                              <w:t>If</w:t>
                            </w:r>
                            <w:r>
                              <w:rPr>
                                <w:spacing w:val="1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5"/>
                                <w:szCs w:val="15"/>
                              </w:rPr>
                              <w:t>yes,</w:t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5"/>
                                <w:szCs w:val="15"/>
                              </w:rPr>
                              <w:t>please indicate</w:t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 xml:space="preserve"> the</w:t>
                            </w:r>
                            <w:r>
                              <w:rPr>
                                <w:spacing w:val="-1"/>
                                <w:sz w:val="15"/>
                                <w:szCs w:val="15"/>
                              </w:rPr>
                              <w:t xml:space="preserve"> number</w:t>
                            </w:r>
                            <w:r>
                              <w:rPr>
                                <w:spacing w:val="1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 xml:space="preserve">of </w:t>
                            </w:r>
                            <w:r>
                              <w:rPr>
                                <w:spacing w:val="-1"/>
                                <w:sz w:val="15"/>
                                <w:szCs w:val="15"/>
                              </w:rPr>
                              <w:t>credits:</w:t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 xml:space="preserve"> ….</w:t>
                            </w:r>
                          </w:p>
                        </w:tc>
                      </w:tr>
                      <w:tr w:rsidR="001B4E80" w14:paraId="1DAC13A4" w14:textId="77777777">
                        <w:trPr>
                          <w:trHeight w:hRule="exact" w:val="232"/>
                        </w:trPr>
                        <w:tc>
                          <w:tcPr>
                            <w:tcW w:w="8913" w:type="dxa"/>
                            <w:gridSpan w:val="2"/>
                            <w:tcBorders>
                              <w:top w:val="single" w:sz="8" w:space="0" w:color="000000"/>
                              <w:left w:val="single" w:sz="16" w:space="0" w:color="000000"/>
                              <w:bottom w:val="single" w:sz="16" w:space="0" w:color="000000"/>
                              <w:right w:val="single" w:sz="16" w:space="0" w:color="000000"/>
                            </w:tcBorders>
                          </w:tcPr>
                          <w:p w14:paraId="303FE11E" w14:textId="77777777" w:rsidR="001B4E80" w:rsidRDefault="001B4E80">
                            <w:pPr>
                              <w:pStyle w:val="TableParagraph"/>
                              <w:kinsoku w:val="0"/>
                              <w:overflowPunct w:val="0"/>
                              <w:spacing w:line="199" w:lineRule="exact"/>
                              <w:ind w:left="81"/>
                            </w:pPr>
                            <w:r>
                              <w:rPr>
                                <w:spacing w:val="-1"/>
                                <w:sz w:val="15"/>
                                <w:szCs w:val="15"/>
                              </w:rPr>
                              <w:t>Record</w:t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 xml:space="preserve"> the </w:t>
                            </w:r>
                            <w:r>
                              <w:rPr>
                                <w:spacing w:val="-1"/>
                                <w:sz w:val="15"/>
                                <w:szCs w:val="15"/>
                              </w:rPr>
                              <w:t>traineeship</w:t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 xml:space="preserve"> in the</w:t>
                            </w:r>
                            <w:r>
                              <w:rPr>
                                <w:spacing w:val="-1"/>
                                <w:sz w:val="15"/>
                                <w:szCs w:val="15"/>
                              </w:rPr>
                              <w:t xml:space="preserve"> trainee's</w:t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5"/>
                                <w:szCs w:val="15"/>
                              </w:rPr>
                              <w:t>Europass</w:t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5"/>
                                <w:szCs w:val="15"/>
                              </w:rPr>
                              <w:t>Mobility Document</w:t>
                            </w:r>
                            <w:r>
                              <w:rPr>
                                <w:spacing w:val="1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iCs/>
                                <w:spacing w:val="-1"/>
                                <w:sz w:val="15"/>
                                <w:szCs w:val="15"/>
                              </w:rPr>
                              <w:t>(highly</w:t>
                            </w:r>
                            <w:r>
                              <w:rPr>
                                <w:i/>
                                <w:iCs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iCs/>
                                <w:spacing w:val="-1"/>
                                <w:sz w:val="15"/>
                                <w:szCs w:val="15"/>
                              </w:rPr>
                              <w:t>recommended)</w:t>
                            </w:r>
                            <w:r>
                              <w:rPr>
                                <w:spacing w:val="-1"/>
                                <w:sz w:val="15"/>
                                <w:szCs w:val="15"/>
                              </w:rPr>
                              <w:t>:</w:t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5"/>
                                <w:szCs w:val="15"/>
                              </w:rPr>
                              <w:t>Yes</w:t>
                            </w:r>
                            <w:r>
                              <w:rPr>
                                <w:spacing w:val="1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Segoe UI Symbol" w:hAnsi="Segoe UI Symbol" w:cs="Segoe UI Symbol"/>
                                <w:sz w:val="15"/>
                                <w:szCs w:val="15"/>
                              </w:rPr>
                              <w:t xml:space="preserve">☐ </w:t>
                            </w:r>
                            <w:r>
                              <w:rPr>
                                <w:rFonts w:ascii="Segoe UI Symbol" w:hAnsi="Segoe UI Symbol" w:cs="Segoe UI Symbol"/>
                                <w:spacing w:val="30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5"/>
                                <w:szCs w:val="15"/>
                              </w:rPr>
                              <w:t>No</w:t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Segoe UI Symbol" w:hAnsi="Segoe UI Symbol" w:cs="Segoe UI Symbol"/>
                                <w:sz w:val="15"/>
                                <w:szCs w:val="15"/>
                              </w:rPr>
                              <w:t>☐</w:t>
                            </w:r>
                          </w:p>
                        </w:tc>
                      </w:tr>
                    </w:tbl>
                    <w:p w14:paraId="6D7A48F3" w14:textId="77777777" w:rsidR="001B4E80" w:rsidRDefault="001B4E80" w:rsidP="004F4618">
                      <w:pPr>
                        <w:pStyle w:val="BodyText"/>
                        <w:kinsoku w:val="0"/>
                        <w:overflowPunct w:val="0"/>
                        <w:spacing w:before="0"/>
                        <w:ind w:left="0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4F4618">
        <w:rPr>
          <w:rFonts w:ascii="Times New Roman" w:eastAsiaTheme="minorEastAsia" w:hAnsi="Times New Roman" w:cs="Times New Roman"/>
          <w:noProof/>
          <w:sz w:val="15"/>
          <w:szCs w:val="15"/>
          <w:lang w:eastAsia="sr-Latn-BA"/>
        </w:rPr>
        <mc:AlternateContent>
          <mc:Choice Requires="wps">
            <w:drawing>
              <wp:anchor distT="0" distB="0" distL="114300" distR="114300" simplePos="0" relativeHeight="251671552" behindDoc="0" locked="0" layoutInCell="0" allowOverlap="1" wp14:anchorId="43C57602" wp14:editId="094D114F">
                <wp:simplePos x="0" y="0"/>
                <wp:positionH relativeFrom="page">
                  <wp:posOffset>1013460</wp:posOffset>
                </wp:positionH>
                <wp:positionV relativeFrom="page">
                  <wp:posOffset>3363595</wp:posOffset>
                </wp:positionV>
                <wp:extent cx="5700395" cy="925195"/>
                <wp:effectExtent l="3810" t="1270" r="1270" b="0"/>
                <wp:wrapNone/>
                <wp:docPr id="89" name="Text Box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0395" cy="9251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20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4968"/>
                              <w:gridCol w:w="3945"/>
                            </w:tblGrid>
                            <w:tr w:rsidR="001B4E80" w14:paraId="6C1D2D83" w14:textId="77777777">
                              <w:trPr>
                                <w:trHeight w:hRule="exact" w:val="992"/>
                              </w:trPr>
                              <w:tc>
                                <w:tcPr>
                                  <w:tcW w:w="4968" w:type="dxa"/>
                                  <w:tcBorders>
                                    <w:top w:val="single" w:sz="8" w:space="0" w:color="000000"/>
                                    <w:left w:val="single" w:sz="16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5F38AB0" w14:textId="77777777" w:rsidR="001B4E80" w:rsidRDefault="001B4E8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23"/>
                                    <w:ind w:left="81" w:right="96"/>
                                    <w:rPr>
                                      <w:spacing w:val="-1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spacing w:val="-1"/>
                                      <w:sz w:val="15"/>
                                      <w:szCs w:val="15"/>
                                    </w:rPr>
                                    <w:t>The</w:t>
                                  </w:r>
                                  <w:r>
                                    <w:rPr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  <w:szCs w:val="15"/>
                                    </w:rPr>
                                    <w:t>Sending</w:t>
                                  </w:r>
                                  <w:r>
                                    <w:rPr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  <w:szCs w:val="15"/>
                                    </w:rPr>
                                    <w:t>Institution</w:t>
                                  </w:r>
                                  <w:r>
                                    <w:rPr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  <w:szCs w:val="15"/>
                                    </w:rPr>
                                    <w:t>will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  <w:szCs w:val="15"/>
                                    </w:rPr>
                                    <w:t>provide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  <w:szCs w:val="15"/>
                                    </w:rPr>
                                    <w:t>an</w:t>
                                  </w:r>
                                  <w:r>
                                    <w:rPr>
                                      <w:spacing w:val="1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  <w:szCs w:val="15"/>
                                    </w:rPr>
                                    <w:t>accident</w:t>
                                  </w:r>
                                  <w:r>
                                    <w:rPr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  <w:szCs w:val="15"/>
                                    </w:rPr>
                                    <w:t>insurance to</w:t>
                                  </w:r>
                                  <w:r>
                                    <w:rPr>
                                      <w:sz w:val="15"/>
                                      <w:szCs w:val="15"/>
                                    </w:rPr>
                                    <w:t xml:space="preserve"> the 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  <w:szCs w:val="15"/>
                                    </w:rPr>
                                    <w:t xml:space="preserve">trainee </w:t>
                                  </w:r>
                                  <w:r>
                                    <w:rPr>
                                      <w:sz w:val="15"/>
                                      <w:szCs w:val="15"/>
                                    </w:rPr>
                                    <w:t>(if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  <w:szCs w:val="15"/>
                                    </w:rPr>
                                    <w:t>not</w:t>
                                  </w:r>
                                  <w:r>
                                    <w:rPr>
                                      <w:spacing w:val="81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  <w:szCs w:val="15"/>
                                    </w:rPr>
                                    <w:t>provided</w:t>
                                  </w:r>
                                  <w:r>
                                    <w:rPr>
                                      <w:sz w:val="15"/>
                                      <w:szCs w:val="15"/>
                                    </w:rPr>
                                    <w:t xml:space="preserve"> by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  <w:szCs w:val="15"/>
                                    </w:rPr>
                                    <w:t xml:space="preserve">the 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  <w:szCs w:val="15"/>
                                    </w:rPr>
                                    <w:t>Receiving</w:t>
                                  </w:r>
                                  <w:r>
                                    <w:rPr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  <w:szCs w:val="15"/>
                                    </w:rPr>
                                    <w:t>Organisation/Enterprise):</w:t>
                                  </w:r>
                                </w:p>
                                <w:p w14:paraId="2B1C6A8A" w14:textId="77777777" w:rsidR="001B4E80" w:rsidRDefault="001B4E8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3"/>
                                    <w:ind w:left="81"/>
                                  </w:pPr>
                                  <w:r>
                                    <w:rPr>
                                      <w:spacing w:val="-1"/>
                                      <w:sz w:val="15"/>
                                      <w:szCs w:val="15"/>
                                    </w:rPr>
                                    <w:t>Yes</w:t>
                                  </w:r>
                                  <w:r>
                                    <w:rPr>
                                      <w:spacing w:val="1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Segoe UI Symbol" w:hAnsi="Segoe UI Symbol" w:cs="Segoe UI Symbol"/>
                                      <w:sz w:val="15"/>
                                      <w:szCs w:val="15"/>
                                    </w:rPr>
                                    <w:t>☐</w:t>
                                  </w:r>
                                  <w:r>
                                    <w:rPr>
                                      <w:rFonts w:ascii="Segoe UI Symbol" w:hAnsi="Segoe UI Symbol" w:cs="Segoe UI Symbol"/>
                                      <w:spacing w:val="-4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  <w:szCs w:val="15"/>
                                    </w:rPr>
                                    <w:t>No</w:t>
                                  </w:r>
                                  <w:r>
                                    <w:rPr>
                                      <w:spacing w:val="1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Segoe UI Symbol" w:hAnsi="Segoe UI Symbol" w:cs="Segoe UI Symbol"/>
                                      <w:sz w:val="15"/>
                                      <w:szCs w:val="15"/>
                                    </w:rPr>
                                    <w:t>☐</w:t>
                                  </w:r>
                                </w:p>
                              </w:tc>
                              <w:tc>
                                <w:tcPr>
                                  <w:tcW w:w="3945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16" w:space="0" w:color="000000"/>
                                  </w:tcBorders>
                                </w:tcPr>
                                <w:p w14:paraId="7C2FF97C" w14:textId="77777777" w:rsidR="001B4E80" w:rsidRDefault="001B4E8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167" w:lineRule="exact"/>
                                    <w:ind w:left="91"/>
                                    <w:rPr>
                                      <w:spacing w:val="-1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spacing w:val="-1"/>
                                      <w:sz w:val="15"/>
                                      <w:szCs w:val="15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1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  <w:szCs w:val="15"/>
                                    </w:rPr>
                                    <w:t>accident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  <w:szCs w:val="15"/>
                                    </w:rPr>
                                    <w:t xml:space="preserve">insurance 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  <w:szCs w:val="15"/>
                                    </w:rPr>
                                    <w:t>covers:</w:t>
                                  </w:r>
                                </w:p>
                                <w:p w14:paraId="57830394" w14:textId="77777777" w:rsidR="001B4E80" w:rsidRDefault="001B4E80">
                                  <w:pPr>
                                    <w:pStyle w:val="ListParagraph"/>
                                    <w:numPr>
                                      <w:ilvl w:val="0"/>
                                      <w:numId w:val="20"/>
                                    </w:numPr>
                                    <w:tabs>
                                      <w:tab w:val="left" w:pos="179"/>
                                    </w:tabs>
                                    <w:kinsoku w:val="0"/>
                                    <w:overflowPunct w:val="0"/>
                                    <w:spacing w:before="5" w:line="199" w:lineRule="exact"/>
                                    <w:ind w:hanging="87"/>
                                    <w:rPr>
                                      <w:rFonts w:ascii="Segoe UI Symbol" w:hAnsi="Segoe UI Symbol" w:cs="Segoe UI Symbol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spacing w:val="-1"/>
                                      <w:sz w:val="15"/>
                                      <w:szCs w:val="15"/>
                                    </w:rPr>
                                    <w:t>accidents during</w:t>
                                  </w:r>
                                  <w:r>
                                    <w:rPr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  <w:szCs w:val="15"/>
                                    </w:rPr>
                                    <w:t>travels</w:t>
                                  </w:r>
                                  <w:r>
                                    <w:rPr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  <w:szCs w:val="15"/>
                                    </w:rPr>
                                    <w:t>made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  <w:szCs w:val="15"/>
                                    </w:rPr>
                                    <w:t xml:space="preserve">for work 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  <w:szCs w:val="15"/>
                                    </w:rPr>
                                    <w:t>purposes:</w:t>
                                  </w:r>
                                  <w:r>
                                    <w:rPr>
                                      <w:sz w:val="15"/>
                                      <w:szCs w:val="15"/>
                                    </w:rPr>
                                    <w:t xml:space="preserve">   </w:t>
                                  </w:r>
                                  <w:r>
                                    <w:rPr>
                                      <w:spacing w:val="36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  <w:szCs w:val="15"/>
                                    </w:rPr>
                                    <w:t xml:space="preserve">Yes </w:t>
                                  </w:r>
                                  <w:r>
                                    <w:rPr>
                                      <w:rFonts w:ascii="Segoe UI Symbol" w:hAnsi="Segoe UI Symbol" w:cs="Segoe UI Symbol"/>
                                      <w:sz w:val="15"/>
                                      <w:szCs w:val="15"/>
                                    </w:rPr>
                                    <w:t>☐</w:t>
                                  </w:r>
                                </w:p>
                                <w:p w14:paraId="582D3695" w14:textId="77777777" w:rsidR="001B4E80" w:rsidRDefault="001B4E8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91"/>
                                    <w:rPr>
                                      <w:rFonts w:ascii="Segoe UI Symbol" w:hAnsi="Segoe UI Symbol" w:cs="Segoe UI Symbol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spacing w:val="-1"/>
                                      <w:sz w:val="15"/>
                                      <w:szCs w:val="15"/>
                                    </w:rPr>
                                    <w:t>No</w:t>
                                  </w:r>
                                  <w:r>
                                    <w:rPr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Segoe UI Symbol" w:hAnsi="Segoe UI Symbol" w:cs="Segoe UI Symbol"/>
                                      <w:sz w:val="15"/>
                                      <w:szCs w:val="15"/>
                                    </w:rPr>
                                    <w:t>☐</w:t>
                                  </w:r>
                                </w:p>
                                <w:p w14:paraId="5993C898" w14:textId="77777777" w:rsidR="001B4E80" w:rsidRDefault="001B4E80">
                                  <w:pPr>
                                    <w:pStyle w:val="ListParagraph"/>
                                    <w:numPr>
                                      <w:ilvl w:val="0"/>
                                      <w:numId w:val="20"/>
                                    </w:numPr>
                                    <w:tabs>
                                      <w:tab w:val="left" w:pos="179"/>
                                    </w:tabs>
                                    <w:kinsoku w:val="0"/>
                                    <w:overflowPunct w:val="0"/>
                                    <w:spacing w:before="1"/>
                                    <w:ind w:hanging="87"/>
                                    <w:rPr>
                                      <w:rFonts w:ascii="Segoe UI Symbol" w:hAnsi="Segoe UI Symbol" w:cs="Segoe UI Symbol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spacing w:val="-1"/>
                                      <w:sz w:val="15"/>
                                      <w:szCs w:val="15"/>
                                    </w:rPr>
                                    <w:t xml:space="preserve">accidents </w:t>
                                  </w:r>
                                  <w:r>
                                    <w:rPr>
                                      <w:sz w:val="15"/>
                                      <w:szCs w:val="15"/>
                                    </w:rPr>
                                    <w:t>on the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  <w:szCs w:val="15"/>
                                    </w:rPr>
                                    <w:t xml:space="preserve"> way</w:t>
                                  </w:r>
                                  <w:r>
                                    <w:rPr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  <w:szCs w:val="15"/>
                                    </w:rPr>
                                    <w:t>to</w:t>
                                  </w:r>
                                  <w:r>
                                    <w:rPr>
                                      <w:sz w:val="15"/>
                                      <w:szCs w:val="15"/>
                                    </w:rPr>
                                    <w:t xml:space="preserve"> work 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  <w:szCs w:val="15"/>
                                    </w:rPr>
                                    <w:t>and</w:t>
                                  </w:r>
                                  <w:r>
                                    <w:rPr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  <w:szCs w:val="15"/>
                                    </w:rPr>
                                    <w:t>back</w:t>
                                  </w:r>
                                  <w:r>
                                    <w:rPr>
                                      <w:sz w:val="15"/>
                                      <w:szCs w:val="15"/>
                                    </w:rPr>
                                    <w:t xml:space="preserve"> from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  <w:szCs w:val="15"/>
                                    </w:rPr>
                                    <w:t>work:</w:t>
                                  </w:r>
                                  <w:r>
                                    <w:rPr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36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  <w:szCs w:val="15"/>
                                    </w:rPr>
                                    <w:t xml:space="preserve">Yes </w:t>
                                  </w:r>
                                  <w:r>
                                    <w:rPr>
                                      <w:rFonts w:ascii="Segoe UI Symbol" w:hAnsi="Segoe UI Symbol" w:cs="Segoe UI Symbol"/>
                                      <w:sz w:val="15"/>
                                      <w:szCs w:val="15"/>
                                    </w:rPr>
                                    <w:t>☐</w:t>
                                  </w:r>
                                </w:p>
                                <w:p w14:paraId="15836097" w14:textId="77777777" w:rsidR="001B4E80" w:rsidRDefault="001B4E8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" w:line="199" w:lineRule="exact"/>
                                    <w:ind w:left="91"/>
                                  </w:pPr>
                                  <w:r>
                                    <w:rPr>
                                      <w:spacing w:val="-1"/>
                                      <w:sz w:val="15"/>
                                      <w:szCs w:val="15"/>
                                    </w:rPr>
                                    <w:t>No</w:t>
                                  </w:r>
                                  <w:r>
                                    <w:rPr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Segoe UI Symbol" w:hAnsi="Segoe UI Symbol" w:cs="Segoe UI Symbol"/>
                                      <w:sz w:val="15"/>
                                      <w:szCs w:val="15"/>
                                    </w:rPr>
                                    <w:t>☐</w:t>
                                  </w:r>
                                </w:p>
                              </w:tc>
                            </w:tr>
                            <w:tr w:rsidR="001B4E80" w14:paraId="359306AE" w14:textId="77777777">
                              <w:trPr>
                                <w:trHeight w:hRule="exact" w:val="432"/>
                              </w:trPr>
                              <w:tc>
                                <w:tcPr>
                                  <w:tcW w:w="8913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16" w:space="0" w:color="000000"/>
                                    <w:bottom w:val="single" w:sz="16" w:space="0" w:color="000000"/>
                                    <w:right w:val="single" w:sz="16" w:space="0" w:color="000000"/>
                                  </w:tcBorders>
                                </w:tcPr>
                                <w:p w14:paraId="3667DE52" w14:textId="77777777" w:rsidR="001B4E80" w:rsidRDefault="001B4E8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198" w:lineRule="exact"/>
                                    <w:ind w:left="81"/>
                                    <w:rPr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spacing w:val="-1"/>
                                      <w:sz w:val="15"/>
                                      <w:szCs w:val="15"/>
                                    </w:rPr>
                                    <w:t>The</w:t>
                                  </w:r>
                                  <w:r>
                                    <w:rPr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  <w:szCs w:val="15"/>
                                    </w:rPr>
                                    <w:t>Sending</w:t>
                                  </w:r>
                                  <w:r>
                                    <w:rPr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  <w:szCs w:val="15"/>
                                    </w:rPr>
                                    <w:t>Institution</w:t>
                                  </w:r>
                                  <w:r>
                                    <w:rPr>
                                      <w:sz w:val="15"/>
                                      <w:szCs w:val="15"/>
                                    </w:rPr>
                                    <w:t xml:space="preserve"> will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  <w:szCs w:val="15"/>
                                    </w:rPr>
                                    <w:t>provide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  <w:szCs w:val="15"/>
                                    </w:rPr>
                                    <w:t xml:space="preserve">a 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  <w:szCs w:val="15"/>
                                    </w:rPr>
                                    <w:t>liability</w:t>
                                  </w:r>
                                  <w:r>
                                    <w:rPr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  <w:szCs w:val="15"/>
                                    </w:rPr>
                                    <w:t xml:space="preserve">insurance </w:t>
                                  </w:r>
                                  <w:r>
                                    <w:rPr>
                                      <w:sz w:val="15"/>
                                      <w:szCs w:val="15"/>
                                    </w:rPr>
                                    <w:t>to the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  <w:szCs w:val="15"/>
                                    </w:rPr>
                                    <w:t xml:space="preserve"> trainee </w:t>
                                  </w:r>
                                  <w:r>
                                    <w:rPr>
                                      <w:sz w:val="15"/>
                                      <w:szCs w:val="15"/>
                                    </w:rPr>
                                    <w:t>(if</w:t>
                                  </w:r>
                                  <w:r>
                                    <w:rPr>
                                      <w:spacing w:val="1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  <w:szCs w:val="15"/>
                                    </w:rPr>
                                    <w:t xml:space="preserve">not 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  <w:szCs w:val="15"/>
                                    </w:rPr>
                                    <w:t>provided</w:t>
                                  </w:r>
                                  <w:r>
                                    <w:rPr>
                                      <w:spacing w:val="1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  <w:szCs w:val="15"/>
                                    </w:rPr>
                                    <w:t>by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  <w:szCs w:val="15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  <w:szCs w:val="15"/>
                                    </w:rPr>
                                    <w:t xml:space="preserve"> Receiving</w:t>
                                  </w:r>
                                  <w:r>
                                    <w:rPr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  <w:szCs w:val="15"/>
                                    </w:rPr>
                                    <w:t>Organisation/Enterprise):</w:t>
                                  </w:r>
                                  <w:r>
                                    <w:rPr>
                                      <w:spacing w:val="36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  <w:szCs w:val="15"/>
                                    </w:rPr>
                                    <w:t>Yes</w:t>
                                  </w:r>
                                  <w:r>
                                    <w:rPr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Segoe UI Symbol" w:hAnsi="Segoe UI Symbol" w:cs="Segoe UI Symbol"/>
                                      <w:sz w:val="15"/>
                                      <w:szCs w:val="15"/>
                                    </w:rPr>
                                    <w:t>☐</w:t>
                                  </w:r>
                                  <w:r>
                                    <w:rPr>
                                      <w:rFonts w:ascii="Segoe UI Symbol" w:hAnsi="Segoe UI Symbol" w:cs="Segoe UI Symbol"/>
                                      <w:spacing w:val="34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  <w:szCs w:val="15"/>
                                    </w:rPr>
                                    <w:t>No</w:t>
                                  </w:r>
                                </w:p>
                                <w:p w14:paraId="49C8C0A3" w14:textId="77777777" w:rsidR="001B4E80" w:rsidRDefault="001B4E8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81"/>
                                  </w:pPr>
                                  <w:r>
                                    <w:rPr>
                                      <w:rFonts w:ascii="Segoe UI Symbol" w:hAnsi="Segoe UI Symbol" w:cs="Segoe UI Symbol"/>
                                      <w:sz w:val="15"/>
                                      <w:szCs w:val="15"/>
                                    </w:rPr>
                                    <w:t>☐</w:t>
                                  </w:r>
                                </w:p>
                              </w:tc>
                            </w:tr>
                          </w:tbl>
                          <w:p w14:paraId="64741667" w14:textId="77777777" w:rsidR="001B4E80" w:rsidRDefault="001B4E80" w:rsidP="004F4618">
                            <w:pPr>
                              <w:pStyle w:val="BodyText"/>
                              <w:kinsoku w:val="0"/>
                              <w:overflowPunct w:val="0"/>
                              <w:spacing w:before="0"/>
                              <w:ind w:left="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C57602" id="Text Box 89" o:spid="_x0000_s1058" type="#_x0000_t202" style="position:absolute;margin-left:79.8pt;margin-top:264.85pt;width:448.85pt;height:72.85pt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" o:allowincell="f" filled="f" stroked="f">
                <v:textbox inset="0,0,0,0">
                  <w:txbxContent>
                    <w:tbl>
                      <w:tblPr>
                        <w:tblW w:w="0" w:type="auto"/>
                        <w:tblInd w:w="20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4968"/>
                        <w:gridCol w:w="3945"/>
                      </w:tblGrid>
                      <w:tr w:rsidR="001B4E80" w14:paraId="6C1D2D83" w14:textId="77777777">
                        <w:trPr>
                          <w:trHeight w:hRule="exact" w:val="992"/>
                        </w:trPr>
                        <w:tc>
                          <w:tcPr>
                            <w:tcW w:w="4968" w:type="dxa"/>
                            <w:tcBorders>
                              <w:top w:val="single" w:sz="8" w:space="0" w:color="000000"/>
                              <w:left w:val="single" w:sz="16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45F38AB0" w14:textId="77777777" w:rsidR="001B4E80" w:rsidRDefault="001B4E80">
                            <w:pPr>
                              <w:pStyle w:val="TableParagraph"/>
                              <w:kinsoku w:val="0"/>
                              <w:overflowPunct w:val="0"/>
                              <w:spacing w:before="123"/>
                              <w:ind w:left="81" w:right="96"/>
                              <w:rPr>
                                <w:spacing w:val="-1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spacing w:val="-1"/>
                                <w:sz w:val="15"/>
                                <w:szCs w:val="15"/>
                              </w:rPr>
                              <w:t>The</w:t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5"/>
                                <w:szCs w:val="15"/>
                              </w:rPr>
                              <w:t>Sending</w:t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5"/>
                                <w:szCs w:val="15"/>
                              </w:rPr>
                              <w:t>Institution</w:t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5"/>
                                <w:szCs w:val="15"/>
                              </w:rPr>
                              <w:t>will</w:t>
                            </w:r>
                            <w:r>
                              <w:rPr>
                                <w:spacing w:val="-2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>provide</w:t>
                            </w:r>
                            <w:r>
                              <w:rPr>
                                <w:spacing w:val="-2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5"/>
                                <w:szCs w:val="15"/>
                              </w:rPr>
                              <w:t>an</w:t>
                            </w:r>
                            <w:r>
                              <w:rPr>
                                <w:spacing w:val="1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5"/>
                                <w:szCs w:val="15"/>
                              </w:rPr>
                              <w:t>accident</w:t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5"/>
                                <w:szCs w:val="15"/>
                              </w:rPr>
                              <w:t>insurance to</w:t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 xml:space="preserve"> the </w:t>
                            </w:r>
                            <w:r>
                              <w:rPr>
                                <w:spacing w:val="-1"/>
                                <w:sz w:val="15"/>
                                <w:szCs w:val="15"/>
                              </w:rPr>
                              <w:t xml:space="preserve">trainee </w:t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>(if</w:t>
                            </w:r>
                            <w:r>
                              <w:rPr>
                                <w:spacing w:val="-1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>not</w:t>
                            </w:r>
                            <w:r>
                              <w:rPr>
                                <w:spacing w:val="81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5"/>
                                <w:szCs w:val="15"/>
                              </w:rPr>
                              <w:t>provided</w:t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 xml:space="preserve"> by</w:t>
                            </w:r>
                            <w:r>
                              <w:rPr>
                                <w:spacing w:val="-1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 xml:space="preserve">the </w:t>
                            </w:r>
                            <w:r>
                              <w:rPr>
                                <w:spacing w:val="-1"/>
                                <w:sz w:val="15"/>
                                <w:szCs w:val="15"/>
                              </w:rPr>
                              <w:t>Receiving</w:t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5"/>
                                <w:szCs w:val="15"/>
                              </w:rPr>
                              <w:t>Organisation/Enterprise):</w:t>
                            </w:r>
                          </w:p>
                          <w:p w14:paraId="2B1C6A8A" w14:textId="77777777" w:rsidR="001B4E80" w:rsidRDefault="001B4E80">
                            <w:pPr>
                              <w:pStyle w:val="TableParagraph"/>
                              <w:kinsoku w:val="0"/>
                              <w:overflowPunct w:val="0"/>
                              <w:spacing w:before="3"/>
                              <w:ind w:left="81"/>
                            </w:pPr>
                            <w:r>
                              <w:rPr>
                                <w:spacing w:val="-1"/>
                                <w:sz w:val="15"/>
                                <w:szCs w:val="15"/>
                              </w:rPr>
                              <w:t>Yes</w:t>
                            </w:r>
                            <w:r>
                              <w:rPr>
                                <w:spacing w:val="1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Segoe UI Symbol" w:hAnsi="Segoe UI Symbol" w:cs="Segoe UI Symbol"/>
                                <w:sz w:val="15"/>
                                <w:szCs w:val="15"/>
                              </w:rPr>
                              <w:t>☐</w:t>
                            </w:r>
                            <w:r>
                              <w:rPr>
                                <w:rFonts w:ascii="Segoe UI Symbol" w:hAnsi="Segoe UI Symbol" w:cs="Segoe UI Symbol"/>
                                <w:spacing w:val="-4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5"/>
                                <w:szCs w:val="15"/>
                              </w:rPr>
                              <w:t>No</w:t>
                            </w:r>
                            <w:r>
                              <w:rPr>
                                <w:spacing w:val="1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Segoe UI Symbol" w:hAnsi="Segoe UI Symbol" w:cs="Segoe UI Symbol"/>
                                <w:sz w:val="15"/>
                                <w:szCs w:val="15"/>
                              </w:rPr>
                              <w:t>☐</w:t>
                            </w:r>
                          </w:p>
                        </w:tc>
                        <w:tc>
                          <w:tcPr>
                            <w:tcW w:w="3945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16" w:space="0" w:color="000000"/>
                            </w:tcBorders>
                          </w:tcPr>
                          <w:p w14:paraId="7C2FF97C" w14:textId="77777777" w:rsidR="001B4E80" w:rsidRDefault="001B4E80">
                            <w:pPr>
                              <w:pStyle w:val="TableParagraph"/>
                              <w:kinsoku w:val="0"/>
                              <w:overflowPunct w:val="0"/>
                              <w:spacing w:line="167" w:lineRule="exact"/>
                              <w:ind w:left="91"/>
                              <w:rPr>
                                <w:spacing w:val="-1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spacing w:val="-1"/>
                                <w:sz w:val="15"/>
                                <w:szCs w:val="15"/>
                              </w:rPr>
                              <w:t>The</w:t>
                            </w:r>
                            <w:r>
                              <w:rPr>
                                <w:spacing w:val="1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5"/>
                                <w:szCs w:val="15"/>
                              </w:rPr>
                              <w:t>accident</w:t>
                            </w:r>
                            <w:r>
                              <w:rPr>
                                <w:spacing w:val="-2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 xml:space="preserve">insurance </w:t>
                            </w:r>
                            <w:r>
                              <w:rPr>
                                <w:spacing w:val="-1"/>
                                <w:sz w:val="15"/>
                                <w:szCs w:val="15"/>
                              </w:rPr>
                              <w:t>covers:</w:t>
                            </w:r>
                          </w:p>
                          <w:p w14:paraId="57830394" w14:textId="77777777" w:rsidR="001B4E80" w:rsidRDefault="001B4E80">
                            <w:pPr>
                              <w:pStyle w:val="ListParagraph"/>
                              <w:numPr>
                                <w:ilvl w:val="0"/>
                                <w:numId w:val="20"/>
                              </w:numPr>
                              <w:tabs>
                                <w:tab w:val="left" w:pos="179"/>
                              </w:tabs>
                              <w:kinsoku w:val="0"/>
                              <w:overflowPunct w:val="0"/>
                              <w:spacing w:before="5" w:line="199" w:lineRule="exact"/>
                              <w:ind w:hanging="87"/>
                              <w:rPr>
                                <w:rFonts w:ascii="Segoe UI Symbol" w:hAnsi="Segoe UI Symbol" w:cs="Segoe UI Symbol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spacing w:val="-1"/>
                                <w:sz w:val="15"/>
                                <w:szCs w:val="15"/>
                              </w:rPr>
                              <w:t>accidents during</w:t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5"/>
                                <w:szCs w:val="15"/>
                              </w:rPr>
                              <w:t>travels</w:t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5"/>
                                <w:szCs w:val="15"/>
                              </w:rPr>
                              <w:t>made</w:t>
                            </w:r>
                            <w:r>
                              <w:rPr>
                                <w:spacing w:val="-2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 xml:space="preserve">for work </w:t>
                            </w:r>
                            <w:r>
                              <w:rPr>
                                <w:spacing w:val="-1"/>
                                <w:sz w:val="15"/>
                                <w:szCs w:val="15"/>
                              </w:rPr>
                              <w:t>purposes:</w:t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 xml:space="preserve">   </w:t>
                            </w:r>
                            <w:r>
                              <w:rPr>
                                <w:spacing w:val="36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5"/>
                                <w:szCs w:val="15"/>
                              </w:rPr>
                              <w:t xml:space="preserve">Yes </w:t>
                            </w:r>
                            <w:r>
                              <w:rPr>
                                <w:rFonts w:ascii="Segoe UI Symbol" w:hAnsi="Segoe UI Symbol" w:cs="Segoe UI Symbol"/>
                                <w:sz w:val="15"/>
                                <w:szCs w:val="15"/>
                              </w:rPr>
                              <w:t>☐</w:t>
                            </w:r>
                          </w:p>
                          <w:p w14:paraId="582D3695" w14:textId="77777777" w:rsidR="001B4E80" w:rsidRDefault="001B4E80">
                            <w:pPr>
                              <w:pStyle w:val="TableParagraph"/>
                              <w:kinsoku w:val="0"/>
                              <w:overflowPunct w:val="0"/>
                              <w:ind w:left="91"/>
                              <w:rPr>
                                <w:rFonts w:ascii="Segoe UI Symbol" w:hAnsi="Segoe UI Symbol" w:cs="Segoe UI Symbol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spacing w:val="-1"/>
                                <w:sz w:val="15"/>
                                <w:szCs w:val="15"/>
                              </w:rPr>
                              <w:t>No</w:t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Segoe UI Symbol" w:hAnsi="Segoe UI Symbol" w:cs="Segoe UI Symbol"/>
                                <w:sz w:val="15"/>
                                <w:szCs w:val="15"/>
                              </w:rPr>
                              <w:t>☐</w:t>
                            </w:r>
                          </w:p>
                          <w:p w14:paraId="5993C898" w14:textId="77777777" w:rsidR="001B4E80" w:rsidRDefault="001B4E80">
                            <w:pPr>
                              <w:pStyle w:val="ListParagraph"/>
                              <w:numPr>
                                <w:ilvl w:val="0"/>
                                <w:numId w:val="20"/>
                              </w:numPr>
                              <w:tabs>
                                <w:tab w:val="left" w:pos="179"/>
                              </w:tabs>
                              <w:kinsoku w:val="0"/>
                              <w:overflowPunct w:val="0"/>
                              <w:spacing w:before="1"/>
                              <w:ind w:hanging="87"/>
                              <w:rPr>
                                <w:rFonts w:ascii="Segoe UI Symbol" w:hAnsi="Segoe UI Symbol" w:cs="Segoe UI Symbol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spacing w:val="-1"/>
                                <w:sz w:val="15"/>
                                <w:szCs w:val="15"/>
                              </w:rPr>
                              <w:t xml:space="preserve">accidents </w:t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>on the</w:t>
                            </w:r>
                            <w:r>
                              <w:rPr>
                                <w:spacing w:val="-1"/>
                                <w:sz w:val="15"/>
                                <w:szCs w:val="15"/>
                              </w:rPr>
                              <w:t xml:space="preserve"> way</w:t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5"/>
                                <w:szCs w:val="15"/>
                              </w:rPr>
                              <w:t>to</w:t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 xml:space="preserve"> work </w:t>
                            </w:r>
                            <w:r>
                              <w:rPr>
                                <w:spacing w:val="-1"/>
                                <w:sz w:val="15"/>
                                <w:szCs w:val="15"/>
                              </w:rPr>
                              <w:t>and</w:t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5"/>
                                <w:szCs w:val="15"/>
                              </w:rPr>
                              <w:t>back</w:t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 xml:space="preserve"> from</w:t>
                            </w:r>
                            <w:r>
                              <w:rPr>
                                <w:spacing w:val="-2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5"/>
                                <w:szCs w:val="15"/>
                              </w:rPr>
                              <w:t>work:</w:t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spacing w:val="36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5"/>
                                <w:szCs w:val="15"/>
                              </w:rPr>
                              <w:t xml:space="preserve">Yes </w:t>
                            </w:r>
                            <w:r>
                              <w:rPr>
                                <w:rFonts w:ascii="Segoe UI Symbol" w:hAnsi="Segoe UI Symbol" w:cs="Segoe UI Symbol"/>
                                <w:sz w:val="15"/>
                                <w:szCs w:val="15"/>
                              </w:rPr>
                              <w:t>☐</w:t>
                            </w:r>
                          </w:p>
                          <w:p w14:paraId="15836097" w14:textId="77777777" w:rsidR="001B4E80" w:rsidRDefault="001B4E80">
                            <w:pPr>
                              <w:pStyle w:val="TableParagraph"/>
                              <w:kinsoku w:val="0"/>
                              <w:overflowPunct w:val="0"/>
                              <w:spacing w:before="1" w:line="199" w:lineRule="exact"/>
                              <w:ind w:left="91"/>
                            </w:pPr>
                            <w:r>
                              <w:rPr>
                                <w:spacing w:val="-1"/>
                                <w:sz w:val="15"/>
                                <w:szCs w:val="15"/>
                              </w:rPr>
                              <w:t>No</w:t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Segoe UI Symbol" w:hAnsi="Segoe UI Symbol" w:cs="Segoe UI Symbol"/>
                                <w:sz w:val="15"/>
                                <w:szCs w:val="15"/>
                              </w:rPr>
                              <w:t>☐</w:t>
                            </w:r>
                          </w:p>
                        </w:tc>
                      </w:tr>
                      <w:tr w:rsidR="001B4E80" w14:paraId="359306AE" w14:textId="77777777">
                        <w:trPr>
                          <w:trHeight w:hRule="exact" w:val="432"/>
                        </w:trPr>
                        <w:tc>
                          <w:tcPr>
                            <w:tcW w:w="8913" w:type="dxa"/>
                            <w:gridSpan w:val="2"/>
                            <w:tcBorders>
                              <w:top w:val="single" w:sz="8" w:space="0" w:color="000000"/>
                              <w:left w:val="single" w:sz="16" w:space="0" w:color="000000"/>
                              <w:bottom w:val="single" w:sz="16" w:space="0" w:color="000000"/>
                              <w:right w:val="single" w:sz="16" w:space="0" w:color="000000"/>
                            </w:tcBorders>
                          </w:tcPr>
                          <w:p w14:paraId="3667DE52" w14:textId="77777777" w:rsidR="001B4E80" w:rsidRDefault="001B4E80">
                            <w:pPr>
                              <w:pStyle w:val="TableParagraph"/>
                              <w:kinsoku w:val="0"/>
                              <w:overflowPunct w:val="0"/>
                              <w:spacing w:line="198" w:lineRule="exact"/>
                              <w:ind w:left="81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spacing w:val="-1"/>
                                <w:sz w:val="15"/>
                                <w:szCs w:val="15"/>
                              </w:rPr>
                              <w:t>The</w:t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5"/>
                                <w:szCs w:val="15"/>
                              </w:rPr>
                              <w:t>Sending</w:t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5"/>
                                <w:szCs w:val="15"/>
                              </w:rPr>
                              <w:t>Institution</w:t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 xml:space="preserve"> will</w:t>
                            </w:r>
                            <w:r>
                              <w:rPr>
                                <w:spacing w:val="-1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>provide</w:t>
                            </w:r>
                            <w:r>
                              <w:rPr>
                                <w:spacing w:val="-2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 xml:space="preserve">a </w:t>
                            </w:r>
                            <w:r>
                              <w:rPr>
                                <w:spacing w:val="-1"/>
                                <w:sz w:val="15"/>
                                <w:szCs w:val="15"/>
                              </w:rPr>
                              <w:t>liability</w:t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5"/>
                                <w:szCs w:val="15"/>
                              </w:rPr>
                              <w:t xml:space="preserve">insurance </w:t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>to the</w:t>
                            </w:r>
                            <w:r>
                              <w:rPr>
                                <w:spacing w:val="-1"/>
                                <w:sz w:val="15"/>
                                <w:szCs w:val="15"/>
                              </w:rPr>
                              <w:t xml:space="preserve"> trainee </w:t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>(if</w:t>
                            </w:r>
                            <w:r>
                              <w:rPr>
                                <w:spacing w:val="1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 xml:space="preserve">not </w:t>
                            </w:r>
                            <w:r>
                              <w:rPr>
                                <w:spacing w:val="-1"/>
                                <w:sz w:val="15"/>
                                <w:szCs w:val="15"/>
                              </w:rPr>
                              <w:t>provided</w:t>
                            </w:r>
                            <w:r>
                              <w:rPr>
                                <w:spacing w:val="1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>by</w:t>
                            </w:r>
                            <w:r>
                              <w:rPr>
                                <w:spacing w:val="-1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>the</w:t>
                            </w:r>
                            <w:r>
                              <w:rPr>
                                <w:spacing w:val="-1"/>
                                <w:sz w:val="15"/>
                                <w:szCs w:val="15"/>
                              </w:rPr>
                              <w:t xml:space="preserve"> Receiving</w:t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5"/>
                                <w:szCs w:val="15"/>
                              </w:rPr>
                              <w:t>Organisation/Enterprise):</w:t>
                            </w:r>
                            <w:r>
                              <w:rPr>
                                <w:spacing w:val="36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5"/>
                                <w:szCs w:val="15"/>
                              </w:rPr>
                              <w:t>Yes</w:t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Segoe UI Symbol" w:hAnsi="Segoe UI Symbol" w:cs="Segoe UI Symbol"/>
                                <w:sz w:val="15"/>
                                <w:szCs w:val="15"/>
                              </w:rPr>
                              <w:t>☐</w:t>
                            </w:r>
                            <w:r>
                              <w:rPr>
                                <w:rFonts w:ascii="Segoe UI Symbol" w:hAnsi="Segoe UI Symbol" w:cs="Segoe UI Symbol"/>
                                <w:spacing w:val="34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5"/>
                                <w:szCs w:val="15"/>
                              </w:rPr>
                              <w:t>No</w:t>
                            </w:r>
                          </w:p>
                          <w:p w14:paraId="49C8C0A3" w14:textId="77777777" w:rsidR="001B4E80" w:rsidRDefault="001B4E80">
                            <w:pPr>
                              <w:pStyle w:val="TableParagraph"/>
                              <w:kinsoku w:val="0"/>
                              <w:overflowPunct w:val="0"/>
                              <w:ind w:left="81"/>
                            </w:pPr>
                            <w:r>
                              <w:rPr>
                                <w:rFonts w:ascii="Segoe UI Symbol" w:hAnsi="Segoe UI Symbol" w:cs="Segoe UI Symbol"/>
                                <w:sz w:val="15"/>
                                <w:szCs w:val="15"/>
                              </w:rPr>
                              <w:t>☐</w:t>
                            </w:r>
                          </w:p>
                        </w:tc>
                      </w:tr>
                    </w:tbl>
                    <w:p w14:paraId="64741667" w14:textId="77777777" w:rsidR="001B4E80" w:rsidRDefault="001B4E80" w:rsidP="004F4618">
                      <w:pPr>
                        <w:pStyle w:val="BodyText"/>
                        <w:kinsoku w:val="0"/>
                        <w:overflowPunct w:val="0"/>
                        <w:spacing w:before="0"/>
                        <w:ind w:left="0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4F4618">
        <w:rPr>
          <w:rFonts w:ascii="Times New Roman" w:eastAsiaTheme="minorEastAsia" w:hAnsi="Times New Roman" w:cs="Times New Roman"/>
          <w:noProof/>
          <w:sz w:val="15"/>
          <w:szCs w:val="15"/>
          <w:lang w:eastAsia="sr-Latn-BA"/>
        </w:rPr>
        <mc:AlternateContent>
          <mc:Choice Requires="wps">
            <w:drawing>
              <wp:anchor distT="0" distB="0" distL="114300" distR="114300" simplePos="0" relativeHeight="251672576" behindDoc="0" locked="0" layoutInCell="0" allowOverlap="1" wp14:anchorId="6C9DAA5C" wp14:editId="779D8122">
                <wp:simplePos x="0" y="0"/>
                <wp:positionH relativeFrom="page">
                  <wp:posOffset>1013460</wp:posOffset>
                </wp:positionH>
                <wp:positionV relativeFrom="page">
                  <wp:posOffset>4671060</wp:posOffset>
                </wp:positionV>
                <wp:extent cx="5700395" cy="2271395"/>
                <wp:effectExtent l="3810" t="3810" r="1270" b="1270"/>
                <wp:wrapNone/>
                <wp:docPr id="71" name="Text Box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0395" cy="2271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20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5645"/>
                              <w:gridCol w:w="1693"/>
                              <w:gridCol w:w="1575"/>
                            </w:tblGrid>
                            <w:tr w:rsidR="001B4E80" w14:paraId="47C857D7" w14:textId="77777777">
                              <w:trPr>
                                <w:trHeight w:hRule="exact" w:val="723"/>
                              </w:trPr>
                              <w:tc>
                                <w:tcPr>
                                  <w:tcW w:w="7338" w:type="dxa"/>
                                  <w:gridSpan w:val="2"/>
                                  <w:tcBorders>
                                    <w:top w:val="single" w:sz="16" w:space="0" w:color="000000"/>
                                    <w:left w:val="single" w:sz="16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279BBDDD" w14:textId="77777777" w:rsidR="001B4E80" w:rsidRDefault="001B4E8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197" w:lineRule="exact"/>
                                    <w:ind w:left="81"/>
                                  </w:pPr>
                                  <w:r>
                                    <w:rPr>
                                      <w:spacing w:val="-1"/>
                                      <w:sz w:val="15"/>
                                      <w:szCs w:val="15"/>
                                    </w:rPr>
                                    <w:t>The</w:t>
                                  </w:r>
                                  <w:r>
                                    <w:rPr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  <w:szCs w:val="15"/>
                                    </w:rPr>
                                    <w:t>Receiving</w:t>
                                  </w:r>
                                  <w:r>
                                    <w:rPr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  <w:szCs w:val="15"/>
                                    </w:rPr>
                                    <w:t>Organisation/Enterprise</w:t>
                                  </w:r>
                                  <w:r>
                                    <w:rPr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  <w:szCs w:val="15"/>
                                    </w:rPr>
                                    <w:t>will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  <w:szCs w:val="15"/>
                                    </w:rPr>
                                    <w:t>provide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  <w:szCs w:val="15"/>
                                    </w:rPr>
                                    <w:t>financial support</w:t>
                                  </w:r>
                                  <w:r>
                                    <w:rPr>
                                      <w:sz w:val="15"/>
                                      <w:szCs w:val="15"/>
                                    </w:rPr>
                                    <w:t xml:space="preserve"> to 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  <w:szCs w:val="15"/>
                                    </w:rPr>
                                    <w:t>the trainee</w:t>
                                  </w:r>
                                  <w:r>
                                    <w:rPr>
                                      <w:sz w:val="15"/>
                                      <w:szCs w:val="15"/>
                                    </w:rPr>
                                    <w:t xml:space="preserve"> for</w:t>
                                  </w:r>
                                  <w:r>
                                    <w:rPr>
                                      <w:spacing w:val="1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  <w:szCs w:val="15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  <w:szCs w:val="15"/>
                                    </w:rPr>
                                    <w:t>traineeship:</w:t>
                                  </w:r>
                                  <w:r>
                                    <w:rPr>
                                      <w:spacing w:val="36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  <w:szCs w:val="15"/>
                                    </w:rPr>
                                    <w:t>Yes</w:t>
                                  </w:r>
                                  <w:r>
                                    <w:rPr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Segoe UI Symbol" w:hAnsi="Segoe UI Symbol" w:cs="Segoe UI Symbol"/>
                                      <w:sz w:val="15"/>
                                      <w:szCs w:val="15"/>
                                    </w:rPr>
                                    <w:t>☐</w:t>
                                  </w:r>
                                  <w:r>
                                    <w:rPr>
                                      <w:rFonts w:ascii="Segoe UI Symbol" w:hAnsi="Segoe UI Symbol" w:cs="Segoe UI Symbol"/>
                                      <w:spacing w:val="-3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  <w:szCs w:val="15"/>
                                    </w:rPr>
                                    <w:t xml:space="preserve">No </w:t>
                                  </w:r>
                                  <w:r>
                                    <w:rPr>
                                      <w:rFonts w:ascii="Segoe UI Symbol" w:hAnsi="Segoe UI Symbol" w:cs="Segoe UI Symbol"/>
                                      <w:sz w:val="15"/>
                                      <w:szCs w:val="15"/>
                                    </w:rPr>
                                    <w:t>☐</w:t>
                                  </w:r>
                                </w:p>
                              </w:tc>
                              <w:tc>
                                <w:tcPr>
                                  <w:tcW w:w="1575" w:type="dxa"/>
                                  <w:tcBorders>
                                    <w:top w:val="single" w:sz="16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16" w:space="0" w:color="000000"/>
                                  </w:tcBorders>
                                </w:tcPr>
                                <w:p w14:paraId="1CCF7E49" w14:textId="77777777" w:rsidR="001B4E80" w:rsidRDefault="001B4E8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42" w:lineRule="auto"/>
                                    <w:ind w:left="92" w:right="580"/>
                                    <w:rPr>
                                      <w:spacing w:val="-1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sz w:val="15"/>
                                      <w:szCs w:val="15"/>
                                    </w:rPr>
                                    <w:t xml:space="preserve">If 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  <w:szCs w:val="15"/>
                                    </w:rPr>
                                    <w:t>yes,</w:t>
                                  </w:r>
                                  <w:r>
                                    <w:rPr>
                                      <w:spacing w:val="1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  <w:szCs w:val="15"/>
                                    </w:rPr>
                                    <w:t>amount</w:t>
                                  </w:r>
                                  <w:r>
                                    <w:rPr>
                                      <w:spacing w:val="25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  <w:szCs w:val="15"/>
                                    </w:rPr>
                                    <w:t>(EUR/month):</w:t>
                                  </w:r>
                                </w:p>
                                <w:p w14:paraId="5F2C766F" w14:textId="77777777" w:rsidR="001B4E80" w:rsidRDefault="001B4E8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171" w:lineRule="exact"/>
                                    <w:ind w:left="92"/>
                                  </w:pPr>
                                  <w:r>
                                    <w:rPr>
                                      <w:spacing w:val="-1"/>
                                      <w:sz w:val="15"/>
                                      <w:szCs w:val="15"/>
                                    </w:rPr>
                                    <w:t>………..</w:t>
                                  </w:r>
                                </w:p>
                              </w:tc>
                            </w:tr>
                            <w:tr w:rsidR="001B4E80" w14:paraId="25E81849" w14:textId="77777777">
                              <w:trPr>
                                <w:trHeight w:hRule="exact" w:val="564"/>
                              </w:trPr>
                              <w:tc>
                                <w:tcPr>
                                  <w:tcW w:w="8913" w:type="dxa"/>
                                  <w:gridSpan w:val="3"/>
                                  <w:tcBorders>
                                    <w:top w:val="single" w:sz="8" w:space="0" w:color="000000"/>
                                    <w:left w:val="single" w:sz="16" w:space="0" w:color="000000"/>
                                    <w:bottom w:val="single" w:sz="8" w:space="0" w:color="000000"/>
                                    <w:right w:val="single" w:sz="16" w:space="0" w:color="000000"/>
                                  </w:tcBorders>
                                </w:tcPr>
                                <w:p w14:paraId="6BDEB2F0" w14:textId="77777777" w:rsidR="001B4E80" w:rsidRDefault="001B4E8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196" w:lineRule="exact"/>
                                    <w:ind w:left="81"/>
                                    <w:rPr>
                                      <w:rFonts w:ascii="Segoe UI Symbol" w:hAnsi="Segoe UI Symbol" w:cs="Segoe UI Symbol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spacing w:val="-1"/>
                                      <w:sz w:val="15"/>
                                      <w:szCs w:val="15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1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  <w:szCs w:val="15"/>
                                    </w:rPr>
                                    <w:t>Receiving</w:t>
                                  </w:r>
                                  <w:r>
                                    <w:rPr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  <w:szCs w:val="15"/>
                                    </w:rPr>
                                    <w:t>Organisation/Enterprise</w:t>
                                  </w:r>
                                  <w:r>
                                    <w:rPr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  <w:szCs w:val="15"/>
                                    </w:rPr>
                                    <w:t>will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  <w:szCs w:val="15"/>
                                    </w:rPr>
                                    <w:t>provide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  <w:szCs w:val="15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  <w:szCs w:val="15"/>
                                    </w:rPr>
                                    <w:t xml:space="preserve"> contribution</w:t>
                                  </w:r>
                                  <w:r>
                                    <w:rPr>
                                      <w:sz w:val="15"/>
                                      <w:szCs w:val="15"/>
                                    </w:rPr>
                                    <w:t xml:space="preserve"> in 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  <w:szCs w:val="15"/>
                                    </w:rPr>
                                    <w:t>kind</w:t>
                                  </w:r>
                                  <w:r>
                                    <w:rPr>
                                      <w:sz w:val="15"/>
                                      <w:szCs w:val="15"/>
                                    </w:rPr>
                                    <w:t xml:space="preserve"> to the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  <w:szCs w:val="15"/>
                                    </w:rPr>
                                    <w:t>trainee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  <w:szCs w:val="15"/>
                                    </w:rPr>
                                    <w:t>for</w:t>
                                  </w:r>
                                  <w:r>
                                    <w:rPr>
                                      <w:spacing w:val="1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  <w:szCs w:val="15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  <w:szCs w:val="15"/>
                                    </w:rPr>
                                    <w:t xml:space="preserve"> traineeship: Yes</w:t>
                                  </w:r>
                                  <w:r>
                                    <w:rPr>
                                      <w:spacing w:val="2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Segoe UI Symbol" w:hAnsi="Segoe UI Symbol" w:cs="Segoe UI Symbol"/>
                                      <w:sz w:val="15"/>
                                      <w:szCs w:val="15"/>
                                    </w:rPr>
                                    <w:t>☐</w:t>
                                  </w:r>
                                  <w:r>
                                    <w:rPr>
                                      <w:rFonts w:ascii="Segoe UI Symbol" w:hAnsi="Segoe UI Symbol" w:cs="Segoe UI Symbol"/>
                                      <w:spacing w:val="-4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  <w:szCs w:val="15"/>
                                    </w:rPr>
                                    <w:t xml:space="preserve">No </w:t>
                                  </w:r>
                                  <w:r>
                                    <w:rPr>
                                      <w:rFonts w:ascii="Segoe UI Symbol" w:hAnsi="Segoe UI Symbol" w:cs="Segoe UI Symbol"/>
                                      <w:sz w:val="15"/>
                                      <w:szCs w:val="15"/>
                                    </w:rPr>
                                    <w:t>☐</w:t>
                                  </w:r>
                                </w:p>
                                <w:p w14:paraId="5983873D" w14:textId="77777777" w:rsidR="001B4E80" w:rsidRDefault="001B4E8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171" w:lineRule="exact"/>
                                    <w:ind w:left="81"/>
                                  </w:pPr>
                                  <w:r>
                                    <w:rPr>
                                      <w:sz w:val="15"/>
                                      <w:szCs w:val="15"/>
                                    </w:rPr>
                                    <w:t>If</w:t>
                                  </w:r>
                                  <w:r>
                                    <w:rPr>
                                      <w:spacing w:val="1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  <w:szCs w:val="15"/>
                                    </w:rPr>
                                    <w:t>yes,</w:t>
                                  </w:r>
                                  <w:r>
                                    <w:rPr>
                                      <w:spacing w:val="1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  <w:szCs w:val="15"/>
                                    </w:rPr>
                                    <w:t>please</w:t>
                                  </w:r>
                                  <w:r>
                                    <w:rPr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  <w:szCs w:val="15"/>
                                    </w:rPr>
                                    <w:t>specify: ….</w:t>
                                  </w:r>
                                </w:p>
                              </w:tc>
                            </w:tr>
                            <w:tr w:rsidR="001B4E80" w14:paraId="2B459AEC" w14:textId="77777777">
                              <w:trPr>
                                <w:trHeight w:hRule="exact" w:val="940"/>
                              </w:trPr>
                              <w:tc>
                                <w:tcPr>
                                  <w:tcW w:w="5645" w:type="dxa"/>
                                  <w:tcBorders>
                                    <w:top w:val="single" w:sz="8" w:space="0" w:color="000000"/>
                                    <w:left w:val="single" w:sz="16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53F87C4A" w14:textId="77777777" w:rsidR="001B4E80" w:rsidRDefault="001B4E8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96" w:line="245" w:lineRule="auto"/>
                                    <w:ind w:left="81" w:right="245"/>
                                  </w:pPr>
                                  <w:r>
                                    <w:rPr>
                                      <w:spacing w:val="-1"/>
                                      <w:sz w:val="15"/>
                                      <w:szCs w:val="15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1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  <w:szCs w:val="15"/>
                                    </w:rPr>
                                    <w:t>Receiving</w:t>
                                  </w:r>
                                  <w:r>
                                    <w:rPr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  <w:szCs w:val="15"/>
                                    </w:rPr>
                                    <w:t>Organisation/Enterprise</w:t>
                                  </w:r>
                                  <w:r>
                                    <w:rPr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  <w:szCs w:val="15"/>
                                    </w:rPr>
                                    <w:t>will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  <w:szCs w:val="15"/>
                                    </w:rPr>
                                    <w:t>provide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  <w:szCs w:val="15"/>
                                    </w:rPr>
                                    <w:t>an</w:t>
                                  </w:r>
                                  <w:r>
                                    <w:rPr>
                                      <w:spacing w:val="1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  <w:szCs w:val="15"/>
                                    </w:rPr>
                                    <w:t xml:space="preserve">accident </w:t>
                                  </w:r>
                                  <w:r>
                                    <w:rPr>
                                      <w:sz w:val="15"/>
                                      <w:szCs w:val="15"/>
                                    </w:rPr>
                                    <w:t>insurance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  <w:szCs w:val="15"/>
                                    </w:rPr>
                                    <w:t>to the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  <w:szCs w:val="15"/>
                                    </w:rPr>
                                    <w:t>trainee</w:t>
                                  </w:r>
                                  <w:r>
                                    <w:rPr>
                                      <w:spacing w:val="75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  <w:szCs w:val="15"/>
                                    </w:rPr>
                                    <w:t>(if</w:t>
                                  </w:r>
                                  <w:r>
                                    <w:rPr>
                                      <w:spacing w:val="1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  <w:szCs w:val="15"/>
                                    </w:rPr>
                                    <w:t xml:space="preserve">not 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  <w:szCs w:val="15"/>
                                    </w:rPr>
                                    <w:t>provided</w:t>
                                  </w:r>
                                  <w:r>
                                    <w:rPr>
                                      <w:sz w:val="15"/>
                                      <w:szCs w:val="15"/>
                                    </w:rPr>
                                    <w:t xml:space="preserve"> by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  <w:szCs w:val="15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  <w:szCs w:val="15"/>
                                    </w:rPr>
                                    <w:t xml:space="preserve"> Sending</w:t>
                                  </w:r>
                                  <w:r>
                                    <w:rPr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  <w:szCs w:val="15"/>
                                    </w:rPr>
                                    <w:t>Institution):</w:t>
                                  </w:r>
                                  <w:r>
                                    <w:rPr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  <w:szCs w:val="15"/>
                                    </w:rPr>
                                    <w:t>Yes</w:t>
                                  </w:r>
                                  <w:r>
                                    <w:rPr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Segoe UI Symbol" w:hAnsi="Segoe UI Symbol" w:cs="Segoe UI Symbol"/>
                                      <w:sz w:val="15"/>
                                      <w:szCs w:val="15"/>
                                    </w:rPr>
                                    <w:t>☐</w:t>
                                  </w:r>
                                  <w:r>
                                    <w:rPr>
                                      <w:rFonts w:ascii="Segoe UI Symbol" w:hAnsi="Segoe UI Symbol" w:cs="Segoe UI Symbol"/>
                                      <w:spacing w:val="-4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  <w:szCs w:val="15"/>
                                    </w:rPr>
                                    <w:t>No</w:t>
                                  </w:r>
                                  <w:r>
                                    <w:rPr>
                                      <w:spacing w:val="1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Segoe UI Symbol" w:hAnsi="Segoe UI Symbol" w:cs="Segoe UI Symbol"/>
                                      <w:sz w:val="15"/>
                                      <w:szCs w:val="15"/>
                                    </w:rPr>
                                    <w:t>☐</w:t>
                                  </w:r>
                                </w:p>
                              </w:tc>
                              <w:tc>
                                <w:tcPr>
                                  <w:tcW w:w="3268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16" w:space="0" w:color="000000"/>
                                  </w:tcBorders>
                                </w:tcPr>
                                <w:p w14:paraId="7EC4FF91" w14:textId="77777777" w:rsidR="001B4E80" w:rsidRDefault="001B4E8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168" w:lineRule="exact"/>
                                    <w:ind w:left="91"/>
                                    <w:rPr>
                                      <w:spacing w:val="-1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sz w:val="15"/>
                                      <w:szCs w:val="15"/>
                                    </w:rPr>
                                    <w:t xml:space="preserve">The 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  <w:szCs w:val="15"/>
                                    </w:rPr>
                                    <w:t>accident insurance</w:t>
                                  </w:r>
                                  <w:r>
                                    <w:rPr>
                                      <w:spacing w:val="1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  <w:szCs w:val="15"/>
                                    </w:rPr>
                                    <w:t>covers:</w:t>
                                  </w:r>
                                </w:p>
                                <w:p w14:paraId="668D51F6" w14:textId="77777777" w:rsidR="001B4E80" w:rsidRDefault="001B4E80">
                                  <w:pPr>
                                    <w:pStyle w:val="ListParagraph"/>
                                    <w:numPr>
                                      <w:ilvl w:val="0"/>
                                      <w:numId w:val="19"/>
                                    </w:numPr>
                                    <w:tabs>
                                      <w:tab w:val="left" w:pos="181"/>
                                    </w:tabs>
                                    <w:kinsoku w:val="0"/>
                                    <w:overflowPunct w:val="0"/>
                                    <w:spacing w:line="246" w:lineRule="auto"/>
                                    <w:ind w:right="86" w:firstLine="0"/>
                                    <w:rPr>
                                      <w:rFonts w:ascii="Segoe UI Symbol" w:hAnsi="Segoe UI Symbol" w:cs="Segoe UI Symbol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spacing w:val="-1"/>
                                      <w:sz w:val="15"/>
                                      <w:szCs w:val="15"/>
                                    </w:rPr>
                                    <w:t>accidents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  <w:szCs w:val="15"/>
                                    </w:rPr>
                                    <w:t xml:space="preserve">during 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  <w:szCs w:val="15"/>
                                    </w:rPr>
                                    <w:t>travels</w:t>
                                  </w:r>
                                  <w:r>
                                    <w:rPr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  <w:szCs w:val="15"/>
                                    </w:rPr>
                                    <w:t>made</w:t>
                                  </w:r>
                                  <w:r>
                                    <w:rPr>
                                      <w:sz w:val="15"/>
                                      <w:szCs w:val="15"/>
                                    </w:rPr>
                                    <w:t xml:space="preserve"> for</w:t>
                                  </w:r>
                                  <w:r>
                                    <w:rPr>
                                      <w:spacing w:val="1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  <w:szCs w:val="15"/>
                                    </w:rPr>
                                    <w:t>work</w:t>
                                  </w:r>
                                  <w:r>
                                    <w:rPr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  <w:szCs w:val="15"/>
                                    </w:rPr>
                                    <w:t>purposes:</w:t>
                                  </w:r>
                                  <w:r>
                                    <w:rPr>
                                      <w:spacing w:val="47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  <w:szCs w:val="15"/>
                                    </w:rPr>
                                    <w:t>Yes</w:t>
                                  </w:r>
                                  <w:r>
                                    <w:rPr>
                                      <w:spacing w:val="1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Segoe UI Symbol" w:hAnsi="Segoe UI Symbol" w:cs="Segoe UI Symbol"/>
                                      <w:sz w:val="15"/>
                                      <w:szCs w:val="15"/>
                                    </w:rPr>
                                    <w:t>☐</w:t>
                                  </w:r>
                                  <w:r>
                                    <w:rPr>
                                      <w:rFonts w:ascii="Segoe UI Symbol" w:hAnsi="Segoe UI Symbol" w:cs="Segoe UI Symbol"/>
                                      <w:spacing w:val="33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  <w:szCs w:val="15"/>
                                    </w:rPr>
                                    <w:t xml:space="preserve">No </w:t>
                                  </w:r>
                                  <w:r>
                                    <w:rPr>
                                      <w:rFonts w:ascii="Segoe UI Symbol" w:hAnsi="Segoe UI Symbol" w:cs="Segoe UI Symbol"/>
                                      <w:sz w:val="15"/>
                                      <w:szCs w:val="15"/>
                                    </w:rPr>
                                    <w:t>☐</w:t>
                                  </w:r>
                                </w:p>
                                <w:p w14:paraId="568E46F9" w14:textId="77777777" w:rsidR="001B4E80" w:rsidRDefault="001B4E80">
                                  <w:pPr>
                                    <w:pStyle w:val="ListParagraph"/>
                                    <w:numPr>
                                      <w:ilvl w:val="0"/>
                                      <w:numId w:val="19"/>
                                    </w:numPr>
                                    <w:tabs>
                                      <w:tab w:val="left" w:pos="181"/>
                                    </w:tabs>
                                    <w:kinsoku w:val="0"/>
                                    <w:overflowPunct w:val="0"/>
                                    <w:spacing w:line="243" w:lineRule="auto"/>
                                    <w:ind w:right="387" w:firstLine="0"/>
                                  </w:pPr>
                                  <w:r>
                                    <w:rPr>
                                      <w:spacing w:val="-1"/>
                                      <w:sz w:val="15"/>
                                      <w:szCs w:val="15"/>
                                    </w:rPr>
                                    <w:t>accidents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  <w:szCs w:val="15"/>
                                    </w:rPr>
                                    <w:t>on the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  <w:szCs w:val="15"/>
                                    </w:rPr>
                                    <w:t xml:space="preserve"> way </w:t>
                                  </w:r>
                                  <w:r>
                                    <w:rPr>
                                      <w:sz w:val="15"/>
                                      <w:szCs w:val="15"/>
                                    </w:rPr>
                                    <w:t xml:space="preserve">to 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  <w:szCs w:val="15"/>
                                    </w:rPr>
                                    <w:t>work</w:t>
                                  </w:r>
                                  <w:r>
                                    <w:rPr>
                                      <w:spacing w:val="1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  <w:szCs w:val="15"/>
                                    </w:rPr>
                                    <w:t>and</w:t>
                                  </w:r>
                                  <w:r>
                                    <w:rPr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  <w:szCs w:val="15"/>
                                    </w:rPr>
                                    <w:t>back</w:t>
                                  </w:r>
                                  <w:r>
                                    <w:rPr>
                                      <w:sz w:val="15"/>
                                      <w:szCs w:val="15"/>
                                    </w:rPr>
                                    <w:t xml:space="preserve"> from</w:t>
                                  </w:r>
                                  <w:r>
                                    <w:rPr>
                                      <w:spacing w:val="35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  <w:szCs w:val="15"/>
                                    </w:rPr>
                                    <w:t>work:</w:t>
                                  </w:r>
                                  <w:r>
                                    <w:rPr>
                                      <w:spacing w:val="36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  <w:szCs w:val="15"/>
                                    </w:rPr>
                                    <w:t xml:space="preserve">Yes </w:t>
                                  </w:r>
                                  <w:r>
                                    <w:rPr>
                                      <w:rFonts w:ascii="Segoe UI Symbol" w:hAnsi="Segoe UI Symbol" w:cs="Segoe UI Symbol"/>
                                      <w:sz w:val="15"/>
                                      <w:szCs w:val="15"/>
                                    </w:rPr>
                                    <w:t>☐</w:t>
                                  </w:r>
                                  <w:r>
                                    <w:rPr>
                                      <w:rFonts w:ascii="Segoe UI Symbol" w:hAnsi="Segoe UI Symbol" w:cs="Segoe UI Symbol"/>
                                      <w:spacing w:val="34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  <w:szCs w:val="15"/>
                                    </w:rPr>
                                    <w:t>No</w:t>
                                  </w:r>
                                  <w:r>
                                    <w:rPr>
                                      <w:spacing w:val="1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Segoe UI Symbol" w:hAnsi="Segoe UI Symbol" w:cs="Segoe UI Symbol"/>
                                      <w:sz w:val="15"/>
                                      <w:szCs w:val="15"/>
                                    </w:rPr>
                                    <w:t>☐</w:t>
                                  </w:r>
                                </w:p>
                              </w:tc>
                            </w:tr>
                            <w:tr w:rsidR="001B4E80" w14:paraId="613DB6B8" w14:textId="77777777">
                              <w:trPr>
                                <w:trHeight w:hRule="exact" w:val="392"/>
                              </w:trPr>
                              <w:tc>
                                <w:tcPr>
                                  <w:tcW w:w="8913" w:type="dxa"/>
                                  <w:gridSpan w:val="3"/>
                                  <w:tcBorders>
                                    <w:top w:val="single" w:sz="8" w:space="0" w:color="000000"/>
                                    <w:left w:val="single" w:sz="16" w:space="0" w:color="000000"/>
                                    <w:bottom w:val="single" w:sz="8" w:space="0" w:color="000000"/>
                                    <w:right w:val="single" w:sz="16" w:space="0" w:color="000000"/>
                                  </w:tcBorders>
                                </w:tcPr>
                                <w:p w14:paraId="285508C2" w14:textId="77777777" w:rsidR="001B4E80" w:rsidRDefault="001B4E8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46" w:lineRule="auto"/>
                                    <w:ind w:left="81" w:right="940"/>
                                  </w:pPr>
                                  <w:r>
                                    <w:rPr>
                                      <w:spacing w:val="-1"/>
                                      <w:sz w:val="15"/>
                                      <w:szCs w:val="15"/>
                                    </w:rPr>
                                    <w:t>The</w:t>
                                  </w:r>
                                  <w:r>
                                    <w:rPr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  <w:szCs w:val="15"/>
                                    </w:rPr>
                                    <w:t>Receiving</w:t>
                                  </w:r>
                                  <w:r>
                                    <w:rPr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  <w:szCs w:val="15"/>
                                    </w:rPr>
                                    <w:t>Organisation/Enterprise</w:t>
                                  </w:r>
                                  <w:r>
                                    <w:rPr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  <w:szCs w:val="15"/>
                                    </w:rPr>
                                    <w:t>will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  <w:szCs w:val="15"/>
                                    </w:rPr>
                                    <w:t>provide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  <w:szCs w:val="15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  <w:szCs w:val="15"/>
                                    </w:rPr>
                                    <w:t>liability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  <w:szCs w:val="15"/>
                                    </w:rPr>
                                    <w:t>insurance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  <w:szCs w:val="15"/>
                                    </w:rPr>
                                    <w:t>to</w:t>
                                  </w:r>
                                  <w:r>
                                    <w:rPr>
                                      <w:spacing w:val="1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  <w:szCs w:val="15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  <w:szCs w:val="15"/>
                                    </w:rPr>
                                    <w:t>trainee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  <w:szCs w:val="15"/>
                                    </w:rPr>
                                    <w:t>(if</w:t>
                                  </w:r>
                                  <w:r>
                                    <w:rPr>
                                      <w:spacing w:val="1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  <w:szCs w:val="15"/>
                                    </w:rPr>
                                    <w:t>not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  <w:szCs w:val="15"/>
                                    </w:rPr>
                                    <w:t xml:space="preserve"> provided</w:t>
                                  </w:r>
                                  <w:r>
                                    <w:rPr>
                                      <w:spacing w:val="1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  <w:szCs w:val="15"/>
                                    </w:rPr>
                                    <w:t>by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  <w:szCs w:val="15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  <w:szCs w:val="15"/>
                                    </w:rPr>
                                    <w:t xml:space="preserve"> Sending</w:t>
                                  </w:r>
                                  <w:r>
                                    <w:rPr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  <w:szCs w:val="15"/>
                                    </w:rPr>
                                    <w:t>Institution):</w:t>
                                  </w:r>
                                  <w:r>
                                    <w:rPr>
                                      <w:spacing w:val="103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  <w:szCs w:val="15"/>
                                    </w:rPr>
                                    <w:t>Yes</w:t>
                                  </w:r>
                                  <w:r>
                                    <w:rPr>
                                      <w:spacing w:val="1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Segoe UI Symbol" w:hAnsi="Segoe UI Symbol" w:cs="Segoe UI Symbol"/>
                                      <w:sz w:val="15"/>
                                      <w:szCs w:val="15"/>
                                    </w:rPr>
                                    <w:t>☐</w:t>
                                  </w:r>
                                  <w:r>
                                    <w:rPr>
                                      <w:rFonts w:ascii="Segoe UI Symbol" w:hAnsi="Segoe UI Symbol" w:cs="Segoe UI Symbol"/>
                                      <w:spacing w:val="33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  <w:szCs w:val="15"/>
                                    </w:rPr>
                                    <w:t xml:space="preserve">No </w:t>
                                  </w:r>
                                  <w:r>
                                    <w:rPr>
                                      <w:rFonts w:ascii="Segoe UI Symbol" w:hAnsi="Segoe UI Symbol" w:cs="Segoe UI Symbol"/>
                                      <w:sz w:val="15"/>
                                      <w:szCs w:val="15"/>
                                    </w:rPr>
                                    <w:t>☐</w:t>
                                  </w:r>
                                </w:p>
                              </w:tc>
                            </w:tr>
                            <w:tr w:rsidR="001B4E80" w14:paraId="2BE9AAA9" w14:textId="77777777">
                              <w:trPr>
                                <w:trHeight w:hRule="exact" w:val="365"/>
                              </w:trPr>
                              <w:tc>
                                <w:tcPr>
                                  <w:tcW w:w="8913" w:type="dxa"/>
                                  <w:gridSpan w:val="3"/>
                                  <w:tcBorders>
                                    <w:top w:val="single" w:sz="8" w:space="0" w:color="000000"/>
                                    <w:left w:val="single" w:sz="16" w:space="0" w:color="000000"/>
                                    <w:bottom w:val="single" w:sz="8" w:space="0" w:color="000000"/>
                                    <w:right w:val="single" w:sz="16" w:space="0" w:color="000000"/>
                                  </w:tcBorders>
                                </w:tcPr>
                                <w:p w14:paraId="17978C2F" w14:textId="77777777" w:rsidR="001B4E80" w:rsidRDefault="001B4E8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167" w:lineRule="exact"/>
                                    <w:ind w:left="81"/>
                                  </w:pPr>
                                  <w:r>
                                    <w:rPr>
                                      <w:spacing w:val="-1"/>
                                      <w:sz w:val="15"/>
                                      <w:szCs w:val="15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1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  <w:szCs w:val="15"/>
                                    </w:rPr>
                                    <w:t>Receiving</w:t>
                                  </w:r>
                                  <w:r>
                                    <w:rPr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  <w:szCs w:val="15"/>
                                    </w:rPr>
                                    <w:t>Organisation/Enterprise</w:t>
                                  </w:r>
                                  <w:r>
                                    <w:rPr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  <w:szCs w:val="15"/>
                                    </w:rPr>
                                    <w:t>will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  <w:szCs w:val="15"/>
                                    </w:rPr>
                                    <w:t>provide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  <w:szCs w:val="15"/>
                                    </w:rPr>
                                    <w:t>appropriate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  <w:szCs w:val="15"/>
                                    </w:rPr>
                                    <w:t xml:space="preserve">support 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  <w:szCs w:val="15"/>
                                    </w:rPr>
                                    <w:t>and</w:t>
                                  </w:r>
                                  <w:r>
                                    <w:rPr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  <w:szCs w:val="15"/>
                                    </w:rPr>
                                    <w:t>equipment</w:t>
                                  </w:r>
                                  <w:r>
                                    <w:rPr>
                                      <w:sz w:val="15"/>
                                      <w:szCs w:val="15"/>
                                    </w:rPr>
                                    <w:t xml:space="preserve"> to the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  <w:szCs w:val="15"/>
                                    </w:rPr>
                                    <w:t xml:space="preserve"> trainee.</w:t>
                                  </w:r>
                                </w:p>
                              </w:tc>
                            </w:tr>
                            <w:tr w:rsidR="001B4E80" w14:paraId="74AEED12" w14:textId="77777777">
                              <w:trPr>
                                <w:trHeight w:hRule="exact" w:val="550"/>
                              </w:trPr>
                              <w:tc>
                                <w:tcPr>
                                  <w:tcW w:w="8913" w:type="dxa"/>
                                  <w:gridSpan w:val="3"/>
                                  <w:tcBorders>
                                    <w:top w:val="single" w:sz="8" w:space="0" w:color="000000"/>
                                    <w:left w:val="single" w:sz="16" w:space="0" w:color="000000"/>
                                    <w:bottom w:val="single" w:sz="16" w:space="0" w:color="000000"/>
                                    <w:right w:val="single" w:sz="16" w:space="0" w:color="000000"/>
                                  </w:tcBorders>
                                </w:tcPr>
                                <w:p w14:paraId="3E44E917" w14:textId="77777777" w:rsidR="001B4E80" w:rsidRDefault="001B4E8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81" w:right="88"/>
                                  </w:pPr>
                                  <w:r>
                                    <w:rPr>
                                      <w:sz w:val="15"/>
                                      <w:szCs w:val="15"/>
                                    </w:rPr>
                                    <w:t xml:space="preserve">Upon 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  <w:szCs w:val="15"/>
                                    </w:rPr>
                                    <w:t>completion</w:t>
                                  </w:r>
                                  <w:r>
                                    <w:rPr>
                                      <w:sz w:val="15"/>
                                      <w:szCs w:val="15"/>
                                    </w:rPr>
                                    <w:t xml:space="preserve"> of</w:t>
                                  </w:r>
                                  <w:r>
                                    <w:rPr>
                                      <w:spacing w:val="1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  <w:szCs w:val="15"/>
                                    </w:rPr>
                                    <w:t>the traineeship,</w:t>
                                  </w:r>
                                  <w:r>
                                    <w:rPr>
                                      <w:sz w:val="15"/>
                                      <w:szCs w:val="15"/>
                                    </w:rPr>
                                    <w:t xml:space="preserve"> the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  <w:szCs w:val="15"/>
                                    </w:rPr>
                                    <w:t xml:space="preserve"> Organisation/Enterprise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  <w:szCs w:val="15"/>
                                    </w:rPr>
                                    <w:t>undertakes to</w:t>
                                  </w:r>
                                  <w:r>
                                    <w:rPr>
                                      <w:sz w:val="15"/>
                                      <w:szCs w:val="15"/>
                                    </w:rPr>
                                    <w:t xml:space="preserve"> issue a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  <w:szCs w:val="15"/>
                                    </w:rPr>
                                    <w:t xml:space="preserve"> Traineeship</w:t>
                                  </w:r>
                                  <w:r>
                                    <w:rPr>
                                      <w:spacing w:val="1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  <w:szCs w:val="15"/>
                                    </w:rPr>
                                    <w:t>Certificate</w:t>
                                  </w:r>
                                  <w:r>
                                    <w:rPr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  <w:szCs w:val="15"/>
                                    </w:rPr>
                                    <w:t>within</w:t>
                                  </w:r>
                                  <w:r>
                                    <w:rPr>
                                      <w:sz w:val="15"/>
                                      <w:szCs w:val="15"/>
                                    </w:rPr>
                                    <w:t xml:space="preserve"> 5</w:t>
                                  </w:r>
                                  <w:r>
                                    <w:rPr>
                                      <w:spacing w:val="1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  <w:szCs w:val="15"/>
                                    </w:rPr>
                                    <w:t>weeks</w:t>
                                  </w:r>
                                  <w:r>
                                    <w:rPr>
                                      <w:spacing w:val="1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  <w:szCs w:val="15"/>
                                    </w:rPr>
                                    <w:t>after</w:t>
                                  </w:r>
                                  <w:r>
                                    <w:rPr>
                                      <w:spacing w:val="1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  <w:szCs w:val="15"/>
                                    </w:rPr>
                                    <w:t xml:space="preserve">the 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  <w:szCs w:val="15"/>
                                    </w:rPr>
                                    <w:t>end</w:t>
                                  </w:r>
                                  <w:r>
                                    <w:rPr>
                                      <w:spacing w:val="1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  <w:szCs w:val="15"/>
                                    </w:rPr>
                                    <w:t>of the</w:t>
                                  </w:r>
                                  <w:r>
                                    <w:rPr>
                                      <w:spacing w:val="139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  <w:szCs w:val="15"/>
                                    </w:rPr>
                                    <w:t>traineeship.</w:t>
                                  </w:r>
                                </w:p>
                              </w:tc>
                            </w:tr>
                          </w:tbl>
                          <w:p w14:paraId="75C9C3F2" w14:textId="77777777" w:rsidR="001B4E80" w:rsidRDefault="001B4E80" w:rsidP="004F4618">
                            <w:pPr>
                              <w:pStyle w:val="BodyText"/>
                              <w:kinsoku w:val="0"/>
                              <w:overflowPunct w:val="0"/>
                              <w:spacing w:before="0"/>
                              <w:ind w:left="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9DAA5C" id="Text Box 71" o:spid="_x0000_s1059" type="#_x0000_t202" style="position:absolute;margin-left:79.8pt;margin-top:367.8pt;width:448.85pt;height:178.85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" o:allowincell="f" filled="f" stroked="f">
                <v:textbox inset="0,0,0,0">
                  <w:txbxContent>
                    <w:tbl>
                      <w:tblPr>
                        <w:tblW w:w="0" w:type="auto"/>
                        <w:tblInd w:w="20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5645"/>
                        <w:gridCol w:w="1693"/>
                        <w:gridCol w:w="1575"/>
                      </w:tblGrid>
                      <w:tr w:rsidR="001B4E80" w14:paraId="47C857D7" w14:textId="77777777">
                        <w:trPr>
                          <w:trHeight w:hRule="exact" w:val="723"/>
                        </w:trPr>
                        <w:tc>
                          <w:tcPr>
                            <w:tcW w:w="7338" w:type="dxa"/>
                            <w:gridSpan w:val="2"/>
                            <w:tcBorders>
                              <w:top w:val="single" w:sz="16" w:space="0" w:color="000000"/>
                              <w:left w:val="single" w:sz="16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279BBDDD" w14:textId="77777777" w:rsidR="001B4E80" w:rsidRDefault="001B4E80">
                            <w:pPr>
                              <w:pStyle w:val="TableParagraph"/>
                              <w:kinsoku w:val="0"/>
                              <w:overflowPunct w:val="0"/>
                              <w:spacing w:line="197" w:lineRule="exact"/>
                              <w:ind w:left="81"/>
                            </w:pPr>
                            <w:r>
                              <w:rPr>
                                <w:spacing w:val="-1"/>
                                <w:sz w:val="15"/>
                                <w:szCs w:val="15"/>
                              </w:rPr>
                              <w:t>The</w:t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5"/>
                                <w:szCs w:val="15"/>
                              </w:rPr>
                              <w:t>Receiving</w:t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5"/>
                                <w:szCs w:val="15"/>
                              </w:rPr>
                              <w:t>Organisation/Enterprise</w:t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5"/>
                                <w:szCs w:val="15"/>
                              </w:rPr>
                              <w:t>will</w:t>
                            </w:r>
                            <w:r>
                              <w:rPr>
                                <w:spacing w:val="-2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>provide</w:t>
                            </w:r>
                            <w:r>
                              <w:rPr>
                                <w:spacing w:val="-3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5"/>
                                <w:szCs w:val="15"/>
                              </w:rPr>
                              <w:t>financial support</w:t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 xml:space="preserve"> to </w:t>
                            </w:r>
                            <w:r>
                              <w:rPr>
                                <w:spacing w:val="-1"/>
                                <w:sz w:val="15"/>
                                <w:szCs w:val="15"/>
                              </w:rPr>
                              <w:t>the trainee</w:t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 xml:space="preserve"> for</w:t>
                            </w:r>
                            <w:r>
                              <w:rPr>
                                <w:spacing w:val="1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>the</w:t>
                            </w:r>
                            <w:r>
                              <w:rPr>
                                <w:spacing w:val="-3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5"/>
                                <w:szCs w:val="15"/>
                              </w:rPr>
                              <w:t>traineeship:</w:t>
                            </w:r>
                            <w:r>
                              <w:rPr>
                                <w:spacing w:val="36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5"/>
                                <w:szCs w:val="15"/>
                              </w:rPr>
                              <w:t>Yes</w:t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Segoe UI Symbol" w:hAnsi="Segoe UI Symbol" w:cs="Segoe UI Symbol"/>
                                <w:sz w:val="15"/>
                                <w:szCs w:val="15"/>
                              </w:rPr>
                              <w:t>☐</w:t>
                            </w:r>
                            <w:r>
                              <w:rPr>
                                <w:rFonts w:ascii="Segoe UI Symbol" w:hAnsi="Segoe UI Symbol" w:cs="Segoe UI Symbol"/>
                                <w:spacing w:val="-3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 xml:space="preserve">No </w:t>
                            </w:r>
                            <w:r>
                              <w:rPr>
                                <w:rFonts w:ascii="Segoe UI Symbol" w:hAnsi="Segoe UI Symbol" w:cs="Segoe UI Symbol"/>
                                <w:sz w:val="15"/>
                                <w:szCs w:val="15"/>
                              </w:rPr>
                              <w:t>☐</w:t>
                            </w:r>
                          </w:p>
                        </w:tc>
                        <w:tc>
                          <w:tcPr>
                            <w:tcW w:w="1575" w:type="dxa"/>
                            <w:tcBorders>
                              <w:top w:val="single" w:sz="16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16" w:space="0" w:color="000000"/>
                            </w:tcBorders>
                          </w:tcPr>
                          <w:p w14:paraId="1CCF7E49" w14:textId="77777777" w:rsidR="001B4E80" w:rsidRDefault="001B4E80">
                            <w:pPr>
                              <w:pStyle w:val="TableParagraph"/>
                              <w:kinsoku w:val="0"/>
                              <w:overflowPunct w:val="0"/>
                              <w:spacing w:line="242" w:lineRule="auto"/>
                              <w:ind w:left="92" w:right="580"/>
                              <w:rPr>
                                <w:spacing w:val="-1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sz w:val="15"/>
                                <w:szCs w:val="15"/>
                              </w:rPr>
                              <w:t xml:space="preserve">If </w:t>
                            </w:r>
                            <w:r>
                              <w:rPr>
                                <w:spacing w:val="-1"/>
                                <w:sz w:val="15"/>
                                <w:szCs w:val="15"/>
                              </w:rPr>
                              <w:t>yes,</w:t>
                            </w:r>
                            <w:r>
                              <w:rPr>
                                <w:spacing w:val="1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5"/>
                                <w:szCs w:val="15"/>
                              </w:rPr>
                              <w:t>amount</w:t>
                            </w:r>
                            <w:r>
                              <w:rPr>
                                <w:spacing w:val="25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5"/>
                                <w:szCs w:val="15"/>
                              </w:rPr>
                              <w:t>(EUR/month):</w:t>
                            </w:r>
                          </w:p>
                          <w:p w14:paraId="5F2C766F" w14:textId="77777777" w:rsidR="001B4E80" w:rsidRDefault="001B4E80">
                            <w:pPr>
                              <w:pStyle w:val="TableParagraph"/>
                              <w:kinsoku w:val="0"/>
                              <w:overflowPunct w:val="0"/>
                              <w:spacing w:line="171" w:lineRule="exact"/>
                              <w:ind w:left="92"/>
                            </w:pPr>
                            <w:r>
                              <w:rPr>
                                <w:spacing w:val="-1"/>
                                <w:sz w:val="15"/>
                                <w:szCs w:val="15"/>
                              </w:rPr>
                              <w:t>………..</w:t>
                            </w:r>
                          </w:p>
                        </w:tc>
                      </w:tr>
                      <w:tr w:rsidR="001B4E80" w14:paraId="25E81849" w14:textId="77777777">
                        <w:trPr>
                          <w:trHeight w:hRule="exact" w:val="564"/>
                        </w:trPr>
                        <w:tc>
                          <w:tcPr>
                            <w:tcW w:w="8913" w:type="dxa"/>
                            <w:gridSpan w:val="3"/>
                            <w:tcBorders>
                              <w:top w:val="single" w:sz="8" w:space="0" w:color="000000"/>
                              <w:left w:val="single" w:sz="16" w:space="0" w:color="000000"/>
                              <w:bottom w:val="single" w:sz="8" w:space="0" w:color="000000"/>
                              <w:right w:val="single" w:sz="16" w:space="0" w:color="000000"/>
                            </w:tcBorders>
                          </w:tcPr>
                          <w:p w14:paraId="6BDEB2F0" w14:textId="77777777" w:rsidR="001B4E80" w:rsidRDefault="001B4E80">
                            <w:pPr>
                              <w:pStyle w:val="TableParagraph"/>
                              <w:kinsoku w:val="0"/>
                              <w:overflowPunct w:val="0"/>
                              <w:spacing w:line="196" w:lineRule="exact"/>
                              <w:ind w:left="81"/>
                              <w:rPr>
                                <w:rFonts w:ascii="Segoe UI Symbol" w:hAnsi="Segoe UI Symbol" w:cs="Segoe UI Symbol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spacing w:val="-1"/>
                                <w:sz w:val="15"/>
                                <w:szCs w:val="15"/>
                              </w:rPr>
                              <w:t>The</w:t>
                            </w:r>
                            <w:r>
                              <w:rPr>
                                <w:spacing w:val="1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5"/>
                                <w:szCs w:val="15"/>
                              </w:rPr>
                              <w:t>Receiving</w:t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5"/>
                                <w:szCs w:val="15"/>
                              </w:rPr>
                              <w:t>Organisation/Enterprise</w:t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5"/>
                                <w:szCs w:val="15"/>
                              </w:rPr>
                              <w:t>will</w:t>
                            </w:r>
                            <w:r>
                              <w:rPr>
                                <w:spacing w:val="-2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>provide</w:t>
                            </w:r>
                            <w:r>
                              <w:rPr>
                                <w:spacing w:val="-2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>a</w:t>
                            </w:r>
                            <w:r>
                              <w:rPr>
                                <w:spacing w:val="-1"/>
                                <w:sz w:val="15"/>
                                <w:szCs w:val="15"/>
                              </w:rPr>
                              <w:t xml:space="preserve"> contribution</w:t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 xml:space="preserve"> in </w:t>
                            </w:r>
                            <w:r>
                              <w:rPr>
                                <w:spacing w:val="-1"/>
                                <w:sz w:val="15"/>
                                <w:szCs w:val="15"/>
                              </w:rPr>
                              <w:t>kind</w:t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 xml:space="preserve"> to the</w:t>
                            </w:r>
                            <w:r>
                              <w:rPr>
                                <w:spacing w:val="-1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>trainee</w:t>
                            </w:r>
                            <w:r>
                              <w:rPr>
                                <w:spacing w:val="-3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>for</w:t>
                            </w:r>
                            <w:r>
                              <w:rPr>
                                <w:spacing w:val="1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>the</w:t>
                            </w:r>
                            <w:r>
                              <w:rPr>
                                <w:spacing w:val="-1"/>
                                <w:sz w:val="15"/>
                                <w:szCs w:val="15"/>
                              </w:rPr>
                              <w:t xml:space="preserve"> traineeship: Yes</w:t>
                            </w:r>
                            <w:r>
                              <w:rPr>
                                <w:spacing w:val="2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Segoe UI Symbol" w:hAnsi="Segoe UI Symbol" w:cs="Segoe UI Symbol"/>
                                <w:sz w:val="15"/>
                                <w:szCs w:val="15"/>
                              </w:rPr>
                              <w:t>☐</w:t>
                            </w:r>
                            <w:r>
                              <w:rPr>
                                <w:rFonts w:ascii="Segoe UI Symbol" w:hAnsi="Segoe UI Symbol" w:cs="Segoe UI Symbol"/>
                                <w:spacing w:val="-4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 xml:space="preserve">No </w:t>
                            </w:r>
                            <w:r>
                              <w:rPr>
                                <w:rFonts w:ascii="Segoe UI Symbol" w:hAnsi="Segoe UI Symbol" w:cs="Segoe UI Symbol"/>
                                <w:sz w:val="15"/>
                                <w:szCs w:val="15"/>
                              </w:rPr>
                              <w:t>☐</w:t>
                            </w:r>
                          </w:p>
                          <w:p w14:paraId="5983873D" w14:textId="77777777" w:rsidR="001B4E80" w:rsidRDefault="001B4E80">
                            <w:pPr>
                              <w:pStyle w:val="TableParagraph"/>
                              <w:kinsoku w:val="0"/>
                              <w:overflowPunct w:val="0"/>
                              <w:spacing w:line="171" w:lineRule="exact"/>
                              <w:ind w:left="81"/>
                            </w:pPr>
                            <w:r>
                              <w:rPr>
                                <w:sz w:val="15"/>
                                <w:szCs w:val="15"/>
                              </w:rPr>
                              <w:t>If</w:t>
                            </w:r>
                            <w:r>
                              <w:rPr>
                                <w:spacing w:val="1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5"/>
                                <w:szCs w:val="15"/>
                              </w:rPr>
                              <w:t>yes,</w:t>
                            </w:r>
                            <w:r>
                              <w:rPr>
                                <w:spacing w:val="1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5"/>
                                <w:szCs w:val="15"/>
                              </w:rPr>
                              <w:t>please</w:t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5"/>
                                <w:szCs w:val="15"/>
                              </w:rPr>
                              <w:t>specify: ….</w:t>
                            </w:r>
                          </w:p>
                        </w:tc>
                      </w:tr>
                      <w:tr w:rsidR="001B4E80" w14:paraId="2B459AEC" w14:textId="77777777">
                        <w:trPr>
                          <w:trHeight w:hRule="exact" w:val="940"/>
                        </w:trPr>
                        <w:tc>
                          <w:tcPr>
                            <w:tcW w:w="5645" w:type="dxa"/>
                            <w:tcBorders>
                              <w:top w:val="single" w:sz="8" w:space="0" w:color="000000"/>
                              <w:left w:val="single" w:sz="16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53F87C4A" w14:textId="77777777" w:rsidR="001B4E80" w:rsidRDefault="001B4E80">
                            <w:pPr>
                              <w:pStyle w:val="TableParagraph"/>
                              <w:kinsoku w:val="0"/>
                              <w:overflowPunct w:val="0"/>
                              <w:spacing w:before="96" w:line="245" w:lineRule="auto"/>
                              <w:ind w:left="81" w:right="245"/>
                            </w:pPr>
                            <w:r>
                              <w:rPr>
                                <w:spacing w:val="-1"/>
                                <w:sz w:val="15"/>
                                <w:szCs w:val="15"/>
                              </w:rPr>
                              <w:t>The</w:t>
                            </w:r>
                            <w:r>
                              <w:rPr>
                                <w:spacing w:val="1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5"/>
                                <w:szCs w:val="15"/>
                              </w:rPr>
                              <w:t>Receiving</w:t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5"/>
                                <w:szCs w:val="15"/>
                              </w:rPr>
                              <w:t>Organisation/Enterprise</w:t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5"/>
                                <w:szCs w:val="15"/>
                              </w:rPr>
                              <w:t>will</w:t>
                            </w:r>
                            <w:r>
                              <w:rPr>
                                <w:spacing w:val="-2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>provide</w:t>
                            </w:r>
                            <w:r>
                              <w:rPr>
                                <w:spacing w:val="-2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5"/>
                                <w:szCs w:val="15"/>
                              </w:rPr>
                              <w:t>an</w:t>
                            </w:r>
                            <w:r>
                              <w:rPr>
                                <w:spacing w:val="1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5"/>
                                <w:szCs w:val="15"/>
                              </w:rPr>
                              <w:t xml:space="preserve">accident </w:t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>insurance</w:t>
                            </w:r>
                            <w:r>
                              <w:rPr>
                                <w:spacing w:val="-1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>to the</w:t>
                            </w:r>
                            <w:r>
                              <w:rPr>
                                <w:spacing w:val="-1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>trainee</w:t>
                            </w:r>
                            <w:r>
                              <w:rPr>
                                <w:spacing w:val="75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>(if</w:t>
                            </w:r>
                            <w:r>
                              <w:rPr>
                                <w:spacing w:val="1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 xml:space="preserve">not </w:t>
                            </w:r>
                            <w:r>
                              <w:rPr>
                                <w:spacing w:val="-1"/>
                                <w:sz w:val="15"/>
                                <w:szCs w:val="15"/>
                              </w:rPr>
                              <w:t>provided</w:t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 xml:space="preserve"> by</w:t>
                            </w:r>
                            <w:r>
                              <w:rPr>
                                <w:spacing w:val="-1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>the</w:t>
                            </w:r>
                            <w:r>
                              <w:rPr>
                                <w:spacing w:val="-1"/>
                                <w:sz w:val="15"/>
                                <w:szCs w:val="15"/>
                              </w:rPr>
                              <w:t xml:space="preserve"> Sending</w:t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5"/>
                                <w:szCs w:val="15"/>
                              </w:rPr>
                              <w:t>Institution):</w:t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5"/>
                                <w:szCs w:val="15"/>
                              </w:rPr>
                              <w:t>Yes</w:t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Segoe UI Symbol" w:hAnsi="Segoe UI Symbol" w:cs="Segoe UI Symbol"/>
                                <w:sz w:val="15"/>
                                <w:szCs w:val="15"/>
                              </w:rPr>
                              <w:t>☐</w:t>
                            </w:r>
                            <w:r>
                              <w:rPr>
                                <w:rFonts w:ascii="Segoe UI Symbol" w:hAnsi="Segoe UI Symbol" w:cs="Segoe UI Symbol"/>
                                <w:spacing w:val="-4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>No</w:t>
                            </w:r>
                            <w:r>
                              <w:rPr>
                                <w:spacing w:val="1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Segoe UI Symbol" w:hAnsi="Segoe UI Symbol" w:cs="Segoe UI Symbol"/>
                                <w:sz w:val="15"/>
                                <w:szCs w:val="15"/>
                              </w:rPr>
                              <w:t>☐</w:t>
                            </w:r>
                          </w:p>
                        </w:tc>
                        <w:tc>
                          <w:tcPr>
                            <w:tcW w:w="3268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16" w:space="0" w:color="000000"/>
                            </w:tcBorders>
                          </w:tcPr>
                          <w:p w14:paraId="7EC4FF91" w14:textId="77777777" w:rsidR="001B4E80" w:rsidRDefault="001B4E80">
                            <w:pPr>
                              <w:pStyle w:val="TableParagraph"/>
                              <w:kinsoku w:val="0"/>
                              <w:overflowPunct w:val="0"/>
                              <w:spacing w:line="168" w:lineRule="exact"/>
                              <w:ind w:left="91"/>
                              <w:rPr>
                                <w:spacing w:val="-1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sz w:val="15"/>
                                <w:szCs w:val="15"/>
                              </w:rPr>
                              <w:t xml:space="preserve">The </w:t>
                            </w:r>
                            <w:r>
                              <w:rPr>
                                <w:spacing w:val="-1"/>
                                <w:sz w:val="15"/>
                                <w:szCs w:val="15"/>
                              </w:rPr>
                              <w:t>accident insurance</w:t>
                            </w:r>
                            <w:r>
                              <w:rPr>
                                <w:spacing w:val="1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5"/>
                                <w:szCs w:val="15"/>
                              </w:rPr>
                              <w:t>covers:</w:t>
                            </w:r>
                          </w:p>
                          <w:p w14:paraId="668D51F6" w14:textId="77777777" w:rsidR="001B4E80" w:rsidRDefault="001B4E80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tabs>
                                <w:tab w:val="left" w:pos="181"/>
                              </w:tabs>
                              <w:kinsoku w:val="0"/>
                              <w:overflowPunct w:val="0"/>
                              <w:spacing w:line="246" w:lineRule="auto"/>
                              <w:ind w:right="86" w:firstLine="0"/>
                              <w:rPr>
                                <w:rFonts w:ascii="Segoe UI Symbol" w:hAnsi="Segoe UI Symbol" w:cs="Segoe UI Symbol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spacing w:val="-1"/>
                                <w:sz w:val="15"/>
                                <w:szCs w:val="15"/>
                              </w:rPr>
                              <w:t>accidents</w:t>
                            </w:r>
                            <w:r>
                              <w:rPr>
                                <w:spacing w:val="-2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 xml:space="preserve">during </w:t>
                            </w:r>
                            <w:r>
                              <w:rPr>
                                <w:spacing w:val="-1"/>
                                <w:sz w:val="15"/>
                                <w:szCs w:val="15"/>
                              </w:rPr>
                              <w:t>travels</w:t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5"/>
                                <w:szCs w:val="15"/>
                              </w:rPr>
                              <w:t>made</w:t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 xml:space="preserve"> for</w:t>
                            </w:r>
                            <w:r>
                              <w:rPr>
                                <w:spacing w:val="1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5"/>
                                <w:szCs w:val="15"/>
                              </w:rPr>
                              <w:t>work</w:t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5"/>
                                <w:szCs w:val="15"/>
                              </w:rPr>
                              <w:t>purposes:</w:t>
                            </w:r>
                            <w:r>
                              <w:rPr>
                                <w:spacing w:val="47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5"/>
                                <w:szCs w:val="15"/>
                              </w:rPr>
                              <w:t>Yes</w:t>
                            </w:r>
                            <w:r>
                              <w:rPr>
                                <w:spacing w:val="1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Segoe UI Symbol" w:hAnsi="Segoe UI Symbol" w:cs="Segoe UI Symbol"/>
                                <w:sz w:val="15"/>
                                <w:szCs w:val="15"/>
                              </w:rPr>
                              <w:t>☐</w:t>
                            </w:r>
                            <w:r>
                              <w:rPr>
                                <w:rFonts w:ascii="Segoe UI Symbol" w:hAnsi="Segoe UI Symbol" w:cs="Segoe UI Symbol"/>
                                <w:spacing w:val="33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 xml:space="preserve">No </w:t>
                            </w:r>
                            <w:r>
                              <w:rPr>
                                <w:rFonts w:ascii="Segoe UI Symbol" w:hAnsi="Segoe UI Symbol" w:cs="Segoe UI Symbol"/>
                                <w:sz w:val="15"/>
                                <w:szCs w:val="15"/>
                              </w:rPr>
                              <w:t>☐</w:t>
                            </w:r>
                          </w:p>
                          <w:p w14:paraId="568E46F9" w14:textId="77777777" w:rsidR="001B4E80" w:rsidRDefault="001B4E80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tabs>
                                <w:tab w:val="left" w:pos="181"/>
                              </w:tabs>
                              <w:kinsoku w:val="0"/>
                              <w:overflowPunct w:val="0"/>
                              <w:spacing w:line="243" w:lineRule="auto"/>
                              <w:ind w:right="387" w:firstLine="0"/>
                            </w:pPr>
                            <w:r>
                              <w:rPr>
                                <w:spacing w:val="-1"/>
                                <w:sz w:val="15"/>
                                <w:szCs w:val="15"/>
                              </w:rPr>
                              <w:t>accidents</w:t>
                            </w:r>
                            <w:r>
                              <w:rPr>
                                <w:spacing w:val="-2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>on the</w:t>
                            </w:r>
                            <w:r>
                              <w:rPr>
                                <w:spacing w:val="-1"/>
                                <w:sz w:val="15"/>
                                <w:szCs w:val="15"/>
                              </w:rPr>
                              <w:t xml:space="preserve"> way </w:t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 xml:space="preserve">to </w:t>
                            </w:r>
                            <w:r>
                              <w:rPr>
                                <w:spacing w:val="-1"/>
                                <w:sz w:val="15"/>
                                <w:szCs w:val="15"/>
                              </w:rPr>
                              <w:t>work</w:t>
                            </w:r>
                            <w:r>
                              <w:rPr>
                                <w:spacing w:val="1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5"/>
                                <w:szCs w:val="15"/>
                              </w:rPr>
                              <w:t>and</w:t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5"/>
                                <w:szCs w:val="15"/>
                              </w:rPr>
                              <w:t>back</w:t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 xml:space="preserve"> from</w:t>
                            </w:r>
                            <w:r>
                              <w:rPr>
                                <w:spacing w:val="35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5"/>
                                <w:szCs w:val="15"/>
                              </w:rPr>
                              <w:t>work:</w:t>
                            </w:r>
                            <w:r>
                              <w:rPr>
                                <w:spacing w:val="36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5"/>
                                <w:szCs w:val="15"/>
                              </w:rPr>
                              <w:t xml:space="preserve">Yes </w:t>
                            </w:r>
                            <w:r>
                              <w:rPr>
                                <w:rFonts w:ascii="Segoe UI Symbol" w:hAnsi="Segoe UI Symbol" w:cs="Segoe UI Symbol"/>
                                <w:sz w:val="15"/>
                                <w:szCs w:val="15"/>
                              </w:rPr>
                              <w:t>☐</w:t>
                            </w:r>
                            <w:r>
                              <w:rPr>
                                <w:rFonts w:ascii="Segoe UI Symbol" w:hAnsi="Segoe UI Symbol" w:cs="Segoe UI Symbol"/>
                                <w:spacing w:val="34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5"/>
                                <w:szCs w:val="15"/>
                              </w:rPr>
                              <w:t>No</w:t>
                            </w:r>
                            <w:r>
                              <w:rPr>
                                <w:spacing w:val="1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Segoe UI Symbol" w:hAnsi="Segoe UI Symbol" w:cs="Segoe UI Symbol"/>
                                <w:sz w:val="15"/>
                                <w:szCs w:val="15"/>
                              </w:rPr>
                              <w:t>☐</w:t>
                            </w:r>
                          </w:p>
                        </w:tc>
                      </w:tr>
                      <w:tr w:rsidR="001B4E80" w14:paraId="613DB6B8" w14:textId="77777777">
                        <w:trPr>
                          <w:trHeight w:hRule="exact" w:val="392"/>
                        </w:trPr>
                        <w:tc>
                          <w:tcPr>
                            <w:tcW w:w="8913" w:type="dxa"/>
                            <w:gridSpan w:val="3"/>
                            <w:tcBorders>
                              <w:top w:val="single" w:sz="8" w:space="0" w:color="000000"/>
                              <w:left w:val="single" w:sz="16" w:space="0" w:color="000000"/>
                              <w:bottom w:val="single" w:sz="8" w:space="0" w:color="000000"/>
                              <w:right w:val="single" w:sz="16" w:space="0" w:color="000000"/>
                            </w:tcBorders>
                          </w:tcPr>
                          <w:p w14:paraId="285508C2" w14:textId="77777777" w:rsidR="001B4E80" w:rsidRDefault="001B4E80">
                            <w:pPr>
                              <w:pStyle w:val="TableParagraph"/>
                              <w:kinsoku w:val="0"/>
                              <w:overflowPunct w:val="0"/>
                              <w:spacing w:line="246" w:lineRule="auto"/>
                              <w:ind w:left="81" w:right="940"/>
                            </w:pPr>
                            <w:r>
                              <w:rPr>
                                <w:spacing w:val="-1"/>
                                <w:sz w:val="15"/>
                                <w:szCs w:val="15"/>
                              </w:rPr>
                              <w:t>The</w:t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5"/>
                                <w:szCs w:val="15"/>
                              </w:rPr>
                              <w:t>Receiving</w:t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5"/>
                                <w:szCs w:val="15"/>
                              </w:rPr>
                              <w:t>Organisation/Enterprise</w:t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5"/>
                                <w:szCs w:val="15"/>
                              </w:rPr>
                              <w:t>will</w:t>
                            </w:r>
                            <w:r>
                              <w:rPr>
                                <w:spacing w:val="-2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>provide</w:t>
                            </w:r>
                            <w:r>
                              <w:rPr>
                                <w:spacing w:val="-2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>a</w:t>
                            </w:r>
                            <w:r>
                              <w:rPr>
                                <w:spacing w:val="-1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>liability</w:t>
                            </w:r>
                            <w:r>
                              <w:rPr>
                                <w:spacing w:val="-2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>insurance</w:t>
                            </w:r>
                            <w:r>
                              <w:rPr>
                                <w:spacing w:val="-3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>to</w:t>
                            </w:r>
                            <w:r>
                              <w:rPr>
                                <w:spacing w:val="1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>the</w:t>
                            </w:r>
                            <w:r>
                              <w:rPr>
                                <w:spacing w:val="-3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>trainee</w:t>
                            </w:r>
                            <w:r>
                              <w:rPr>
                                <w:spacing w:val="-1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>(if</w:t>
                            </w:r>
                            <w:r>
                              <w:rPr>
                                <w:spacing w:val="1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>not</w:t>
                            </w:r>
                            <w:r>
                              <w:rPr>
                                <w:spacing w:val="-1"/>
                                <w:sz w:val="15"/>
                                <w:szCs w:val="15"/>
                              </w:rPr>
                              <w:t xml:space="preserve"> provided</w:t>
                            </w:r>
                            <w:r>
                              <w:rPr>
                                <w:spacing w:val="1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>by</w:t>
                            </w:r>
                            <w:r>
                              <w:rPr>
                                <w:spacing w:val="-1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>the</w:t>
                            </w:r>
                            <w:r>
                              <w:rPr>
                                <w:spacing w:val="-1"/>
                                <w:sz w:val="15"/>
                                <w:szCs w:val="15"/>
                              </w:rPr>
                              <w:t xml:space="preserve"> Sending</w:t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5"/>
                                <w:szCs w:val="15"/>
                              </w:rPr>
                              <w:t>Institution):</w:t>
                            </w:r>
                            <w:r>
                              <w:rPr>
                                <w:spacing w:val="103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5"/>
                                <w:szCs w:val="15"/>
                              </w:rPr>
                              <w:t>Yes</w:t>
                            </w:r>
                            <w:r>
                              <w:rPr>
                                <w:spacing w:val="1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Segoe UI Symbol" w:hAnsi="Segoe UI Symbol" w:cs="Segoe UI Symbol"/>
                                <w:sz w:val="15"/>
                                <w:szCs w:val="15"/>
                              </w:rPr>
                              <w:t>☐</w:t>
                            </w:r>
                            <w:r>
                              <w:rPr>
                                <w:rFonts w:ascii="Segoe UI Symbol" w:hAnsi="Segoe UI Symbol" w:cs="Segoe UI Symbol"/>
                                <w:spacing w:val="33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 xml:space="preserve">No </w:t>
                            </w:r>
                            <w:r>
                              <w:rPr>
                                <w:rFonts w:ascii="Segoe UI Symbol" w:hAnsi="Segoe UI Symbol" w:cs="Segoe UI Symbol"/>
                                <w:sz w:val="15"/>
                                <w:szCs w:val="15"/>
                              </w:rPr>
                              <w:t>☐</w:t>
                            </w:r>
                          </w:p>
                        </w:tc>
                      </w:tr>
                      <w:tr w:rsidR="001B4E80" w14:paraId="2BE9AAA9" w14:textId="77777777">
                        <w:trPr>
                          <w:trHeight w:hRule="exact" w:val="365"/>
                        </w:trPr>
                        <w:tc>
                          <w:tcPr>
                            <w:tcW w:w="8913" w:type="dxa"/>
                            <w:gridSpan w:val="3"/>
                            <w:tcBorders>
                              <w:top w:val="single" w:sz="8" w:space="0" w:color="000000"/>
                              <w:left w:val="single" w:sz="16" w:space="0" w:color="000000"/>
                              <w:bottom w:val="single" w:sz="8" w:space="0" w:color="000000"/>
                              <w:right w:val="single" w:sz="16" w:space="0" w:color="000000"/>
                            </w:tcBorders>
                          </w:tcPr>
                          <w:p w14:paraId="17978C2F" w14:textId="77777777" w:rsidR="001B4E80" w:rsidRDefault="001B4E80">
                            <w:pPr>
                              <w:pStyle w:val="TableParagraph"/>
                              <w:kinsoku w:val="0"/>
                              <w:overflowPunct w:val="0"/>
                              <w:spacing w:line="167" w:lineRule="exact"/>
                              <w:ind w:left="81"/>
                            </w:pPr>
                            <w:r>
                              <w:rPr>
                                <w:spacing w:val="-1"/>
                                <w:sz w:val="15"/>
                                <w:szCs w:val="15"/>
                              </w:rPr>
                              <w:t>The</w:t>
                            </w:r>
                            <w:r>
                              <w:rPr>
                                <w:spacing w:val="1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5"/>
                                <w:szCs w:val="15"/>
                              </w:rPr>
                              <w:t>Receiving</w:t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5"/>
                                <w:szCs w:val="15"/>
                              </w:rPr>
                              <w:t>Organisation/Enterprise</w:t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5"/>
                                <w:szCs w:val="15"/>
                              </w:rPr>
                              <w:t>will</w:t>
                            </w:r>
                            <w:r>
                              <w:rPr>
                                <w:spacing w:val="-2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>provide</w:t>
                            </w:r>
                            <w:r>
                              <w:rPr>
                                <w:spacing w:val="-2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5"/>
                                <w:szCs w:val="15"/>
                              </w:rPr>
                              <w:t>appropriate</w:t>
                            </w:r>
                            <w:r>
                              <w:rPr>
                                <w:spacing w:val="-2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 xml:space="preserve">support </w:t>
                            </w:r>
                            <w:r>
                              <w:rPr>
                                <w:spacing w:val="-1"/>
                                <w:sz w:val="15"/>
                                <w:szCs w:val="15"/>
                              </w:rPr>
                              <w:t>and</w:t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5"/>
                                <w:szCs w:val="15"/>
                              </w:rPr>
                              <w:t>equipment</w:t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 xml:space="preserve"> to the</w:t>
                            </w:r>
                            <w:r>
                              <w:rPr>
                                <w:spacing w:val="-1"/>
                                <w:sz w:val="15"/>
                                <w:szCs w:val="15"/>
                              </w:rPr>
                              <w:t xml:space="preserve"> trainee.</w:t>
                            </w:r>
                          </w:p>
                        </w:tc>
                      </w:tr>
                      <w:tr w:rsidR="001B4E80" w14:paraId="74AEED12" w14:textId="77777777">
                        <w:trPr>
                          <w:trHeight w:hRule="exact" w:val="550"/>
                        </w:trPr>
                        <w:tc>
                          <w:tcPr>
                            <w:tcW w:w="8913" w:type="dxa"/>
                            <w:gridSpan w:val="3"/>
                            <w:tcBorders>
                              <w:top w:val="single" w:sz="8" w:space="0" w:color="000000"/>
                              <w:left w:val="single" w:sz="16" w:space="0" w:color="000000"/>
                              <w:bottom w:val="single" w:sz="16" w:space="0" w:color="000000"/>
                              <w:right w:val="single" w:sz="16" w:space="0" w:color="000000"/>
                            </w:tcBorders>
                          </w:tcPr>
                          <w:p w14:paraId="3E44E917" w14:textId="77777777" w:rsidR="001B4E80" w:rsidRDefault="001B4E80">
                            <w:pPr>
                              <w:pStyle w:val="TableParagraph"/>
                              <w:kinsoku w:val="0"/>
                              <w:overflowPunct w:val="0"/>
                              <w:ind w:left="81" w:right="88"/>
                            </w:pPr>
                            <w:r>
                              <w:rPr>
                                <w:sz w:val="15"/>
                                <w:szCs w:val="15"/>
                              </w:rPr>
                              <w:t xml:space="preserve">Upon </w:t>
                            </w:r>
                            <w:r>
                              <w:rPr>
                                <w:spacing w:val="-1"/>
                                <w:sz w:val="15"/>
                                <w:szCs w:val="15"/>
                              </w:rPr>
                              <w:t>completion</w:t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 xml:space="preserve"> of</w:t>
                            </w:r>
                            <w:r>
                              <w:rPr>
                                <w:spacing w:val="1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5"/>
                                <w:szCs w:val="15"/>
                              </w:rPr>
                              <w:t>the traineeship,</w:t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 xml:space="preserve"> the</w:t>
                            </w:r>
                            <w:r>
                              <w:rPr>
                                <w:spacing w:val="-1"/>
                                <w:sz w:val="15"/>
                                <w:szCs w:val="15"/>
                              </w:rPr>
                              <w:t xml:space="preserve"> Organisation/Enterprise</w:t>
                            </w:r>
                            <w:r>
                              <w:rPr>
                                <w:spacing w:val="-2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5"/>
                                <w:szCs w:val="15"/>
                              </w:rPr>
                              <w:t>undertakes to</w:t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 xml:space="preserve"> issue a</w:t>
                            </w:r>
                            <w:r>
                              <w:rPr>
                                <w:spacing w:val="-1"/>
                                <w:sz w:val="15"/>
                                <w:szCs w:val="15"/>
                              </w:rPr>
                              <w:t xml:space="preserve"> Traineeship</w:t>
                            </w:r>
                            <w:r>
                              <w:rPr>
                                <w:spacing w:val="1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5"/>
                                <w:szCs w:val="15"/>
                              </w:rPr>
                              <w:t>Certificate</w:t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5"/>
                                <w:szCs w:val="15"/>
                              </w:rPr>
                              <w:t>within</w:t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 xml:space="preserve"> 5</w:t>
                            </w:r>
                            <w:r>
                              <w:rPr>
                                <w:spacing w:val="1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5"/>
                                <w:szCs w:val="15"/>
                              </w:rPr>
                              <w:t>weeks</w:t>
                            </w:r>
                            <w:r>
                              <w:rPr>
                                <w:spacing w:val="1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5"/>
                                <w:szCs w:val="15"/>
                              </w:rPr>
                              <w:t>after</w:t>
                            </w:r>
                            <w:r>
                              <w:rPr>
                                <w:spacing w:val="1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 xml:space="preserve">the </w:t>
                            </w:r>
                            <w:r>
                              <w:rPr>
                                <w:spacing w:val="-1"/>
                                <w:sz w:val="15"/>
                                <w:szCs w:val="15"/>
                              </w:rPr>
                              <w:t>end</w:t>
                            </w:r>
                            <w:r>
                              <w:rPr>
                                <w:spacing w:val="1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>of the</w:t>
                            </w:r>
                            <w:r>
                              <w:rPr>
                                <w:spacing w:val="139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5"/>
                                <w:szCs w:val="15"/>
                              </w:rPr>
                              <w:t>traineeship.</w:t>
                            </w:r>
                          </w:p>
                        </w:tc>
                      </w:tr>
                    </w:tbl>
                    <w:p w14:paraId="75C9C3F2" w14:textId="77777777" w:rsidR="001B4E80" w:rsidRDefault="001B4E80" w:rsidP="004F4618">
                      <w:pPr>
                        <w:pStyle w:val="BodyText"/>
                        <w:kinsoku w:val="0"/>
                        <w:overflowPunct w:val="0"/>
                        <w:spacing w:before="0"/>
                        <w:ind w:left="0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99"/>
        <w:gridCol w:w="1469"/>
        <w:gridCol w:w="1067"/>
        <w:gridCol w:w="1334"/>
        <w:gridCol w:w="932"/>
        <w:gridCol w:w="935"/>
      </w:tblGrid>
      <w:tr w:rsidR="004F4618" w:rsidRPr="004F4618" w14:paraId="4C0F7334" w14:textId="77777777" w:rsidTr="004F4618">
        <w:trPr>
          <w:trHeight w:hRule="exact" w:val="5483"/>
        </w:trPr>
        <w:tc>
          <w:tcPr>
            <w:tcW w:w="9336" w:type="dxa"/>
            <w:gridSpan w:val="6"/>
            <w:tcBorders>
              <w:top w:val="single" w:sz="18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14:paraId="10D60F5F" w14:textId="77777777" w:rsidR="004F4618" w:rsidRPr="004F4618" w:rsidRDefault="004F4618" w:rsidP="004F461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167" w:lineRule="exact"/>
              <w:jc w:val="center"/>
              <w:rPr>
                <w:rFonts w:ascii="Times New Roman" w:eastAsiaTheme="minorEastAsia" w:hAnsi="Times New Roman" w:cs="Times New Roman"/>
                <w:sz w:val="15"/>
                <w:szCs w:val="15"/>
                <w:lang w:eastAsia="sr-Latn-BA"/>
              </w:rPr>
            </w:pPr>
            <w:r w:rsidRPr="004F4618">
              <w:rPr>
                <w:rFonts w:ascii="Times New Roman" w:eastAsiaTheme="minorEastAsia" w:hAnsi="Times New Roman" w:cs="Times New Roman"/>
                <w:b/>
                <w:bCs/>
                <w:i/>
                <w:iCs/>
                <w:spacing w:val="-1"/>
                <w:sz w:val="15"/>
                <w:szCs w:val="15"/>
                <w:lang w:eastAsia="sr-Latn-BA"/>
              </w:rPr>
              <w:t>Table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15"/>
                <w:szCs w:val="15"/>
                <w:lang w:eastAsia="sr-Latn-BA"/>
              </w:rPr>
              <w:t xml:space="preserve"> B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i/>
                <w:iCs/>
                <w:spacing w:val="-1"/>
                <w:sz w:val="15"/>
                <w:szCs w:val="15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15"/>
                <w:szCs w:val="15"/>
                <w:lang w:eastAsia="sr-Latn-BA"/>
              </w:rPr>
              <w:t>-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i/>
                <w:iCs/>
                <w:spacing w:val="1"/>
                <w:sz w:val="15"/>
                <w:szCs w:val="15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i/>
                <w:iCs/>
                <w:spacing w:val="-1"/>
                <w:sz w:val="15"/>
                <w:szCs w:val="15"/>
                <w:lang w:eastAsia="sr-Latn-BA"/>
              </w:rPr>
              <w:t>Sending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15"/>
                <w:szCs w:val="15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i/>
                <w:iCs/>
                <w:spacing w:val="-1"/>
                <w:sz w:val="15"/>
                <w:szCs w:val="15"/>
                <w:lang w:eastAsia="sr-Latn-BA"/>
              </w:rPr>
              <w:t>Institution</w:t>
            </w:r>
          </w:p>
          <w:p w14:paraId="7F186D2D" w14:textId="77777777" w:rsidR="004F4618" w:rsidRPr="004F4618" w:rsidRDefault="004F4618" w:rsidP="004F461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173" w:lineRule="exact"/>
              <w:jc w:val="center"/>
              <w:rPr>
                <w:rFonts w:ascii="Times New Roman" w:eastAsiaTheme="minorEastAsia" w:hAnsi="Times New Roman" w:cs="Times New Roman"/>
                <w:sz w:val="9"/>
                <w:szCs w:val="9"/>
                <w:lang w:eastAsia="sr-Latn-BA"/>
              </w:rPr>
            </w:pPr>
            <w:r w:rsidRPr="004F4618">
              <w:rPr>
                <w:rFonts w:ascii="Times New Roman" w:eastAsiaTheme="minorEastAsia" w:hAnsi="Times New Roman" w:cs="Times New Roman"/>
                <w:i/>
                <w:iCs/>
                <w:spacing w:val="-1"/>
                <w:sz w:val="15"/>
                <w:szCs w:val="15"/>
                <w:lang w:eastAsia="sr-Latn-BA"/>
              </w:rPr>
              <w:t>Please</w:t>
            </w:r>
            <w:r w:rsidRPr="004F4618">
              <w:rPr>
                <w:rFonts w:ascii="Times New Roman" w:eastAsiaTheme="minorEastAsia" w:hAnsi="Times New Roman" w:cs="Times New Roman"/>
                <w:i/>
                <w:iCs/>
                <w:sz w:val="15"/>
                <w:szCs w:val="15"/>
                <w:lang w:eastAsia="sr-Latn-BA"/>
              </w:rPr>
              <w:t xml:space="preserve"> use</w:t>
            </w:r>
            <w:r w:rsidRPr="004F4618">
              <w:rPr>
                <w:rFonts w:ascii="Times New Roman" w:eastAsiaTheme="minorEastAsia" w:hAnsi="Times New Roman" w:cs="Times New Roman"/>
                <w:i/>
                <w:iCs/>
                <w:spacing w:val="-1"/>
                <w:sz w:val="15"/>
                <w:szCs w:val="15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i/>
                <w:iCs/>
                <w:sz w:val="15"/>
                <w:szCs w:val="15"/>
                <w:lang w:eastAsia="sr-Latn-BA"/>
              </w:rPr>
              <w:t>only one</w:t>
            </w:r>
            <w:r w:rsidRPr="004F4618">
              <w:rPr>
                <w:rFonts w:ascii="Times New Roman" w:eastAsiaTheme="minorEastAsia" w:hAnsi="Times New Roman" w:cs="Times New Roman"/>
                <w:i/>
                <w:iCs/>
                <w:spacing w:val="-1"/>
                <w:sz w:val="15"/>
                <w:szCs w:val="15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i/>
                <w:iCs/>
                <w:sz w:val="15"/>
                <w:szCs w:val="15"/>
                <w:lang w:eastAsia="sr-Latn-BA"/>
              </w:rPr>
              <w:t>of</w:t>
            </w:r>
            <w:r w:rsidRPr="004F4618">
              <w:rPr>
                <w:rFonts w:ascii="Times New Roman" w:eastAsiaTheme="minorEastAsia" w:hAnsi="Times New Roman" w:cs="Times New Roman"/>
                <w:i/>
                <w:iCs/>
                <w:spacing w:val="1"/>
                <w:sz w:val="15"/>
                <w:szCs w:val="15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i/>
                <w:iCs/>
                <w:sz w:val="15"/>
                <w:szCs w:val="15"/>
                <w:lang w:eastAsia="sr-Latn-BA"/>
              </w:rPr>
              <w:t xml:space="preserve">the </w:t>
            </w:r>
            <w:r w:rsidRPr="004F4618">
              <w:rPr>
                <w:rFonts w:ascii="Times New Roman" w:eastAsiaTheme="minorEastAsia" w:hAnsi="Times New Roman" w:cs="Times New Roman"/>
                <w:i/>
                <w:iCs/>
                <w:spacing w:val="-1"/>
                <w:sz w:val="15"/>
                <w:szCs w:val="15"/>
                <w:lang w:eastAsia="sr-Latn-BA"/>
              </w:rPr>
              <w:t>following</w:t>
            </w:r>
            <w:r w:rsidRPr="004F4618">
              <w:rPr>
                <w:rFonts w:ascii="Times New Roman" w:eastAsiaTheme="minorEastAsia" w:hAnsi="Times New Roman" w:cs="Times New Roman"/>
                <w:i/>
                <w:iCs/>
                <w:sz w:val="15"/>
                <w:szCs w:val="15"/>
                <w:lang w:eastAsia="sr-Latn-BA"/>
              </w:rPr>
              <w:t xml:space="preserve"> three</w:t>
            </w:r>
            <w:r w:rsidRPr="004F4618">
              <w:rPr>
                <w:rFonts w:ascii="Times New Roman" w:eastAsiaTheme="minorEastAsia" w:hAnsi="Times New Roman" w:cs="Times New Roman"/>
                <w:i/>
                <w:iCs/>
                <w:spacing w:val="-1"/>
                <w:sz w:val="15"/>
                <w:szCs w:val="15"/>
                <w:lang w:eastAsia="sr-Latn-BA"/>
              </w:rPr>
              <w:t xml:space="preserve"> boxes:</w:t>
            </w:r>
            <w:r w:rsidRPr="004F4618">
              <w:rPr>
                <w:rFonts w:ascii="Times New Roman" w:eastAsiaTheme="minorEastAsia" w:hAnsi="Times New Roman" w:cs="Times New Roman"/>
                <w:i/>
                <w:iCs/>
                <w:spacing w:val="-14"/>
                <w:sz w:val="15"/>
                <w:szCs w:val="15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position w:val="6"/>
                <w:sz w:val="9"/>
                <w:szCs w:val="9"/>
                <w:lang w:eastAsia="sr-Latn-BA"/>
              </w:rPr>
              <w:t>x</w:t>
            </w:r>
          </w:p>
          <w:p w14:paraId="672143FE" w14:textId="77777777" w:rsidR="004F4618" w:rsidRPr="004F4618" w:rsidRDefault="004F4618" w:rsidP="004F4618">
            <w:pPr>
              <w:widowControl w:val="0"/>
              <w:numPr>
                <w:ilvl w:val="0"/>
                <w:numId w:val="21"/>
              </w:numPr>
              <w:tabs>
                <w:tab w:val="left" w:pos="268"/>
              </w:tabs>
              <w:kinsoku w:val="0"/>
              <w:overflowPunct w:val="0"/>
              <w:autoSpaceDE w:val="0"/>
              <w:autoSpaceDN w:val="0"/>
              <w:adjustRightInd w:val="0"/>
              <w:spacing w:before="77" w:after="0" w:line="240" w:lineRule="auto"/>
              <w:ind w:hanging="134"/>
              <w:rPr>
                <w:rFonts w:ascii="Times New Roman" w:eastAsiaTheme="minorEastAsia" w:hAnsi="Times New Roman" w:cs="Times New Roman"/>
                <w:sz w:val="15"/>
                <w:szCs w:val="15"/>
                <w:lang w:eastAsia="sr-Latn-BA"/>
              </w:rPr>
            </w:pPr>
            <w:r w:rsidRPr="004F4618">
              <w:rPr>
                <w:rFonts w:ascii="Times New Roman" w:eastAsiaTheme="minorEastAsia" w:hAnsi="Times New Roman" w:cs="Times New Roman"/>
                <w:spacing w:val="-1"/>
                <w:sz w:val="15"/>
                <w:szCs w:val="15"/>
                <w:lang w:eastAsia="sr-Latn-BA"/>
              </w:rPr>
              <w:t>The</w:t>
            </w:r>
            <w:r w:rsidRPr="004F4618">
              <w:rPr>
                <w:rFonts w:ascii="Times New Roman" w:eastAsiaTheme="minorEastAsia" w:hAnsi="Times New Roman" w:cs="Times New Roman"/>
                <w:sz w:val="15"/>
                <w:szCs w:val="15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spacing w:val="-1"/>
                <w:sz w:val="15"/>
                <w:szCs w:val="15"/>
                <w:lang w:eastAsia="sr-Latn-BA"/>
              </w:rPr>
              <w:t>traineeship</w:t>
            </w:r>
            <w:r w:rsidRPr="004F4618">
              <w:rPr>
                <w:rFonts w:ascii="Times New Roman" w:eastAsiaTheme="minorEastAsia" w:hAnsi="Times New Roman" w:cs="Times New Roman"/>
                <w:sz w:val="15"/>
                <w:szCs w:val="15"/>
                <w:lang w:eastAsia="sr-Latn-BA"/>
              </w:rPr>
              <w:t xml:space="preserve"> is</w:t>
            </w:r>
            <w:r w:rsidRPr="004F4618">
              <w:rPr>
                <w:rFonts w:ascii="Times New Roman" w:eastAsiaTheme="minorEastAsia" w:hAnsi="Times New Roman" w:cs="Times New Roman"/>
                <w:spacing w:val="1"/>
                <w:sz w:val="15"/>
                <w:szCs w:val="15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pacing w:val="-1"/>
                <w:sz w:val="15"/>
                <w:szCs w:val="15"/>
                <w:lang w:eastAsia="sr-Latn-BA"/>
              </w:rPr>
              <w:t>embedded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z w:val="15"/>
                <w:szCs w:val="15"/>
                <w:lang w:eastAsia="sr-Latn-BA"/>
              </w:rPr>
              <w:t xml:space="preserve"> in the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pacing w:val="-2"/>
                <w:sz w:val="15"/>
                <w:szCs w:val="15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pacing w:val="-1"/>
                <w:sz w:val="15"/>
                <w:szCs w:val="15"/>
                <w:lang w:eastAsia="sr-Latn-BA"/>
              </w:rPr>
              <w:t>curriculum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pacing w:val="-2"/>
                <w:sz w:val="15"/>
                <w:szCs w:val="15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spacing w:val="-1"/>
                <w:sz w:val="15"/>
                <w:szCs w:val="15"/>
                <w:lang w:eastAsia="sr-Latn-BA"/>
              </w:rPr>
              <w:t>and</w:t>
            </w:r>
            <w:r w:rsidRPr="004F4618">
              <w:rPr>
                <w:rFonts w:ascii="Times New Roman" w:eastAsiaTheme="minorEastAsia" w:hAnsi="Times New Roman" w:cs="Times New Roman"/>
                <w:sz w:val="15"/>
                <w:szCs w:val="15"/>
                <w:lang w:eastAsia="sr-Latn-BA"/>
              </w:rPr>
              <w:t xml:space="preserve"> upon </w:t>
            </w:r>
            <w:r w:rsidRPr="004F4618">
              <w:rPr>
                <w:rFonts w:ascii="Times New Roman" w:eastAsiaTheme="minorEastAsia" w:hAnsi="Times New Roman" w:cs="Times New Roman"/>
                <w:spacing w:val="-1"/>
                <w:sz w:val="15"/>
                <w:szCs w:val="15"/>
                <w:lang w:eastAsia="sr-Latn-BA"/>
              </w:rPr>
              <w:t>satisfactory completion</w:t>
            </w:r>
            <w:r w:rsidRPr="004F4618">
              <w:rPr>
                <w:rFonts w:ascii="Times New Roman" w:eastAsiaTheme="minorEastAsia" w:hAnsi="Times New Roman" w:cs="Times New Roman"/>
                <w:sz w:val="15"/>
                <w:szCs w:val="15"/>
                <w:lang w:eastAsia="sr-Latn-BA"/>
              </w:rPr>
              <w:t xml:space="preserve"> of</w:t>
            </w:r>
            <w:r w:rsidRPr="004F4618">
              <w:rPr>
                <w:rFonts w:ascii="Times New Roman" w:eastAsiaTheme="minorEastAsia" w:hAnsi="Times New Roman" w:cs="Times New Roman"/>
                <w:spacing w:val="1"/>
                <w:sz w:val="15"/>
                <w:szCs w:val="15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sz w:val="15"/>
                <w:szCs w:val="15"/>
                <w:lang w:eastAsia="sr-Latn-BA"/>
              </w:rPr>
              <w:t>the</w:t>
            </w:r>
            <w:r w:rsidRPr="004F4618">
              <w:rPr>
                <w:rFonts w:ascii="Times New Roman" w:eastAsiaTheme="minorEastAsia" w:hAnsi="Times New Roman" w:cs="Times New Roman"/>
                <w:spacing w:val="-3"/>
                <w:sz w:val="15"/>
                <w:szCs w:val="15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spacing w:val="-1"/>
                <w:sz w:val="15"/>
                <w:szCs w:val="15"/>
                <w:lang w:eastAsia="sr-Latn-BA"/>
              </w:rPr>
              <w:t xml:space="preserve">traineeship, </w:t>
            </w:r>
            <w:r w:rsidRPr="004F4618">
              <w:rPr>
                <w:rFonts w:ascii="Times New Roman" w:eastAsiaTheme="minorEastAsia" w:hAnsi="Times New Roman" w:cs="Times New Roman"/>
                <w:sz w:val="15"/>
                <w:szCs w:val="15"/>
                <w:lang w:eastAsia="sr-Latn-BA"/>
              </w:rPr>
              <w:t>the</w:t>
            </w:r>
            <w:r w:rsidRPr="004F4618">
              <w:rPr>
                <w:rFonts w:ascii="Times New Roman" w:eastAsiaTheme="minorEastAsia" w:hAnsi="Times New Roman" w:cs="Times New Roman"/>
                <w:spacing w:val="-1"/>
                <w:sz w:val="15"/>
                <w:szCs w:val="15"/>
                <w:lang w:eastAsia="sr-Latn-BA"/>
              </w:rPr>
              <w:t xml:space="preserve"> institution</w:t>
            </w:r>
            <w:r w:rsidRPr="004F4618">
              <w:rPr>
                <w:rFonts w:ascii="Times New Roman" w:eastAsiaTheme="minorEastAsia" w:hAnsi="Times New Roman" w:cs="Times New Roman"/>
                <w:sz w:val="15"/>
                <w:szCs w:val="15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spacing w:val="-1"/>
                <w:sz w:val="15"/>
                <w:szCs w:val="15"/>
                <w:lang w:eastAsia="sr-Latn-BA"/>
              </w:rPr>
              <w:t>undertakes</w:t>
            </w:r>
            <w:r w:rsidRPr="004F4618">
              <w:rPr>
                <w:rFonts w:ascii="Times New Roman" w:eastAsiaTheme="minorEastAsia" w:hAnsi="Times New Roman" w:cs="Times New Roman"/>
                <w:sz w:val="15"/>
                <w:szCs w:val="15"/>
                <w:lang w:eastAsia="sr-Latn-BA"/>
              </w:rPr>
              <w:t xml:space="preserve"> to:</w:t>
            </w:r>
          </w:p>
          <w:p w14:paraId="023A4FCD" w14:textId="77777777" w:rsidR="004F4618" w:rsidRPr="004F4618" w:rsidRDefault="004F4618" w:rsidP="004F461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4"/>
                <w:szCs w:val="14"/>
                <w:lang w:eastAsia="sr-Latn-BA"/>
              </w:rPr>
            </w:pPr>
          </w:p>
          <w:p w14:paraId="12142DDD" w14:textId="77777777" w:rsidR="004F4618" w:rsidRPr="004F4618" w:rsidRDefault="004F4618" w:rsidP="004F461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4"/>
                <w:szCs w:val="14"/>
                <w:lang w:eastAsia="sr-Latn-BA"/>
              </w:rPr>
            </w:pPr>
          </w:p>
          <w:p w14:paraId="2B302838" w14:textId="77777777" w:rsidR="004F4618" w:rsidRPr="004F4618" w:rsidRDefault="004F4618" w:rsidP="004F461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4"/>
                <w:szCs w:val="14"/>
                <w:lang w:eastAsia="sr-Latn-BA"/>
              </w:rPr>
            </w:pPr>
          </w:p>
          <w:p w14:paraId="7183A7E9" w14:textId="77777777" w:rsidR="004F4618" w:rsidRPr="004F4618" w:rsidRDefault="004F4618" w:rsidP="004F461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4"/>
                <w:szCs w:val="14"/>
                <w:lang w:eastAsia="sr-Latn-BA"/>
              </w:rPr>
            </w:pPr>
          </w:p>
          <w:p w14:paraId="62CD7EFE" w14:textId="77777777" w:rsidR="004F4618" w:rsidRPr="004F4618" w:rsidRDefault="004F4618" w:rsidP="004F461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" w:after="0" w:line="240" w:lineRule="auto"/>
              <w:rPr>
                <w:rFonts w:ascii="Times New Roman" w:eastAsiaTheme="minorEastAsia" w:hAnsi="Times New Roman" w:cs="Times New Roman"/>
                <w:sz w:val="14"/>
                <w:szCs w:val="14"/>
                <w:lang w:eastAsia="sr-Latn-BA"/>
              </w:rPr>
            </w:pPr>
          </w:p>
          <w:p w14:paraId="008DBF1A" w14:textId="77777777" w:rsidR="004F4618" w:rsidRPr="004F4618" w:rsidRDefault="004F4618" w:rsidP="004F4618">
            <w:pPr>
              <w:widowControl w:val="0"/>
              <w:numPr>
                <w:ilvl w:val="0"/>
                <w:numId w:val="21"/>
              </w:numPr>
              <w:tabs>
                <w:tab w:val="left" w:pos="268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hanging="134"/>
              <w:rPr>
                <w:rFonts w:ascii="Times New Roman" w:eastAsiaTheme="minorEastAsia" w:hAnsi="Times New Roman" w:cs="Times New Roman"/>
                <w:sz w:val="15"/>
                <w:szCs w:val="15"/>
                <w:lang w:eastAsia="sr-Latn-BA"/>
              </w:rPr>
            </w:pPr>
            <w:r w:rsidRPr="004F4618">
              <w:rPr>
                <w:rFonts w:ascii="Times New Roman" w:eastAsiaTheme="minorEastAsia" w:hAnsi="Times New Roman" w:cs="Times New Roman"/>
                <w:spacing w:val="-1"/>
                <w:sz w:val="15"/>
                <w:szCs w:val="15"/>
                <w:lang w:eastAsia="sr-Latn-BA"/>
              </w:rPr>
              <w:t>The</w:t>
            </w:r>
            <w:r w:rsidRPr="004F4618">
              <w:rPr>
                <w:rFonts w:ascii="Times New Roman" w:eastAsiaTheme="minorEastAsia" w:hAnsi="Times New Roman" w:cs="Times New Roman"/>
                <w:sz w:val="15"/>
                <w:szCs w:val="15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spacing w:val="-1"/>
                <w:sz w:val="15"/>
                <w:szCs w:val="15"/>
                <w:lang w:eastAsia="sr-Latn-BA"/>
              </w:rPr>
              <w:t>traineeship</w:t>
            </w:r>
            <w:r w:rsidRPr="004F4618">
              <w:rPr>
                <w:rFonts w:ascii="Times New Roman" w:eastAsiaTheme="minorEastAsia" w:hAnsi="Times New Roman" w:cs="Times New Roman"/>
                <w:sz w:val="15"/>
                <w:szCs w:val="15"/>
                <w:lang w:eastAsia="sr-Latn-BA"/>
              </w:rPr>
              <w:t xml:space="preserve"> is</w:t>
            </w:r>
            <w:r w:rsidRPr="004F4618">
              <w:rPr>
                <w:rFonts w:ascii="Times New Roman" w:eastAsiaTheme="minorEastAsia" w:hAnsi="Times New Roman" w:cs="Times New Roman"/>
                <w:spacing w:val="1"/>
                <w:sz w:val="15"/>
                <w:szCs w:val="15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pacing w:val="-1"/>
                <w:sz w:val="15"/>
                <w:szCs w:val="15"/>
                <w:lang w:eastAsia="sr-Latn-BA"/>
              </w:rPr>
              <w:t>voluntary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z w:val="15"/>
                <w:szCs w:val="15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spacing w:val="-1"/>
                <w:sz w:val="15"/>
                <w:szCs w:val="15"/>
                <w:lang w:eastAsia="sr-Latn-BA"/>
              </w:rPr>
              <w:t xml:space="preserve">and, </w:t>
            </w:r>
            <w:r w:rsidRPr="004F4618">
              <w:rPr>
                <w:rFonts w:ascii="Times New Roman" w:eastAsiaTheme="minorEastAsia" w:hAnsi="Times New Roman" w:cs="Times New Roman"/>
                <w:sz w:val="15"/>
                <w:szCs w:val="15"/>
                <w:lang w:eastAsia="sr-Latn-BA"/>
              </w:rPr>
              <w:t xml:space="preserve">upon </w:t>
            </w:r>
            <w:r w:rsidRPr="004F4618">
              <w:rPr>
                <w:rFonts w:ascii="Times New Roman" w:eastAsiaTheme="minorEastAsia" w:hAnsi="Times New Roman" w:cs="Times New Roman"/>
                <w:spacing w:val="-1"/>
                <w:sz w:val="15"/>
                <w:szCs w:val="15"/>
                <w:lang w:eastAsia="sr-Latn-BA"/>
              </w:rPr>
              <w:t>satisfactory</w:t>
            </w:r>
            <w:r w:rsidRPr="004F4618">
              <w:rPr>
                <w:rFonts w:ascii="Times New Roman" w:eastAsiaTheme="minorEastAsia" w:hAnsi="Times New Roman" w:cs="Times New Roman"/>
                <w:spacing w:val="1"/>
                <w:sz w:val="15"/>
                <w:szCs w:val="15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spacing w:val="-1"/>
                <w:sz w:val="15"/>
                <w:szCs w:val="15"/>
                <w:lang w:eastAsia="sr-Latn-BA"/>
              </w:rPr>
              <w:t>completion</w:t>
            </w:r>
            <w:r w:rsidRPr="004F4618">
              <w:rPr>
                <w:rFonts w:ascii="Times New Roman" w:eastAsiaTheme="minorEastAsia" w:hAnsi="Times New Roman" w:cs="Times New Roman"/>
                <w:sz w:val="15"/>
                <w:szCs w:val="15"/>
                <w:lang w:eastAsia="sr-Latn-BA"/>
              </w:rPr>
              <w:t xml:space="preserve"> of</w:t>
            </w:r>
            <w:r w:rsidRPr="004F4618">
              <w:rPr>
                <w:rFonts w:ascii="Times New Roman" w:eastAsiaTheme="minorEastAsia" w:hAnsi="Times New Roman" w:cs="Times New Roman"/>
                <w:spacing w:val="1"/>
                <w:sz w:val="15"/>
                <w:szCs w:val="15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spacing w:val="-1"/>
                <w:sz w:val="15"/>
                <w:szCs w:val="15"/>
                <w:lang w:eastAsia="sr-Latn-BA"/>
              </w:rPr>
              <w:t>the traineeship,</w:t>
            </w:r>
            <w:r w:rsidRPr="004F4618">
              <w:rPr>
                <w:rFonts w:ascii="Times New Roman" w:eastAsiaTheme="minorEastAsia" w:hAnsi="Times New Roman" w:cs="Times New Roman"/>
                <w:sz w:val="15"/>
                <w:szCs w:val="15"/>
                <w:lang w:eastAsia="sr-Latn-BA"/>
              </w:rPr>
              <w:t xml:space="preserve"> the</w:t>
            </w:r>
            <w:r w:rsidRPr="004F4618">
              <w:rPr>
                <w:rFonts w:ascii="Times New Roman" w:eastAsiaTheme="minorEastAsia" w:hAnsi="Times New Roman" w:cs="Times New Roman"/>
                <w:spacing w:val="-1"/>
                <w:sz w:val="15"/>
                <w:szCs w:val="15"/>
                <w:lang w:eastAsia="sr-Latn-BA"/>
              </w:rPr>
              <w:t xml:space="preserve"> institution</w:t>
            </w:r>
            <w:r w:rsidRPr="004F4618">
              <w:rPr>
                <w:rFonts w:ascii="Times New Roman" w:eastAsiaTheme="minorEastAsia" w:hAnsi="Times New Roman" w:cs="Times New Roman"/>
                <w:sz w:val="15"/>
                <w:szCs w:val="15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spacing w:val="-1"/>
                <w:sz w:val="15"/>
                <w:szCs w:val="15"/>
                <w:lang w:eastAsia="sr-Latn-BA"/>
              </w:rPr>
              <w:t>undertakes</w:t>
            </w:r>
            <w:r w:rsidRPr="004F4618">
              <w:rPr>
                <w:rFonts w:ascii="Times New Roman" w:eastAsiaTheme="minorEastAsia" w:hAnsi="Times New Roman" w:cs="Times New Roman"/>
                <w:sz w:val="15"/>
                <w:szCs w:val="15"/>
                <w:lang w:eastAsia="sr-Latn-BA"/>
              </w:rPr>
              <w:t xml:space="preserve"> to:</w:t>
            </w:r>
          </w:p>
          <w:p w14:paraId="58E90057" w14:textId="77777777" w:rsidR="004F4618" w:rsidRPr="004F4618" w:rsidRDefault="004F4618" w:rsidP="004F461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4"/>
                <w:szCs w:val="14"/>
                <w:lang w:eastAsia="sr-Latn-BA"/>
              </w:rPr>
            </w:pPr>
          </w:p>
          <w:p w14:paraId="7DBEF6C6" w14:textId="77777777" w:rsidR="004F4618" w:rsidRPr="004F4618" w:rsidRDefault="004F4618" w:rsidP="004F461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4"/>
                <w:szCs w:val="14"/>
                <w:lang w:eastAsia="sr-Latn-BA"/>
              </w:rPr>
            </w:pPr>
          </w:p>
          <w:p w14:paraId="220E0830" w14:textId="77777777" w:rsidR="004F4618" w:rsidRPr="004F4618" w:rsidRDefault="004F4618" w:rsidP="004F461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4"/>
                <w:szCs w:val="14"/>
                <w:lang w:eastAsia="sr-Latn-BA"/>
              </w:rPr>
            </w:pPr>
          </w:p>
          <w:p w14:paraId="0F5CCF77" w14:textId="77777777" w:rsidR="004F4618" w:rsidRPr="004F4618" w:rsidRDefault="004F4618" w:rsidP="004F461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4"/>
                <w:szCs w:val="14"/>
                <w:lang w:eastAsia="sr-Latn-BA"/>
              </w:rPr>
            </w:pPr>
          </w:p>
          <w:p w14:paraId="768FBA48" w14:textId="77777777" w:rsidR="004F4618" w:rsidRPr="004F4618" w:rsidRDefault="004F4618" w:rsidP="004F461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4"/>
                <w:szCs w:val="14"/>
                <w:lang w:eastAsia="sr-Latn-BA"/>
              </w:rPr>
            </w:pPr>
          </w:p>
          <w:p w14:paraId="02EA42E3" w14:textId="77777777" w:rsidR="004F4618" w:rsidRPr="004F4618" w:rsidRDefault="004F4618" w:rsidP="004F461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4"/>
                <w:szCs w:val="14"/>
                <w:lang w:eastAsia="sr-Latn-BA"/>
              </w:rPr>
            </w:pPr>
          </w:p>
          <w:p w14:paraId="7014B323" w14:textId="77777777" w:rsidR="004F4618" w:rsidRPr="004F4618" w:rsidRDefault="004F4618" w:rsidP="004F461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4"/>
                <w:szCs w:val="14"/>
                <w:lang w:eastAsia="sr-Latn-BA"/>
              </w:rPr>
            </w:pPr>
          </w:p>
          <w:p w14:paraId="65293A27" w14:textId="77777777" w:rsidR="004F4618" w:rsidRPr="004F4618" w:rsidRDefault="004F4618" w:rsidP="004F4618">
            <w:pPr>
              <w:widowControl w:val="0"/>
              <w:numPr>
                <w:ilvl w:val="0"/>
                <w:numId w:val="21"/>
              </w:numPr>
              <w:tabs>
                <w:tab w:val="left" w:pos="268"/>
              </w:tabs>
              <w:kinsoku w:val="0"/>
              <w:overflowPunct w:val="0"/>
              <w:autoSpaceDE w:val="0"/>
              <w:autoSpaceDN w:val="0"/>
              <w:adjustRightInd w:val="0"/>
              <w:spacing w:before="121" w:after="0" w:line="240" w:lineRule="auto"/>
              <w:ind w:hanging="134"/>
              <w:rPr>
                <w:rFonts w:ascii="Times New Roman" w:eastAsiaTheme="minorEastAsia" w:hAnsi="Times New Roman" w:cs="Times New Roman"/>
                <w:sz w:val="15"/>
                <w:szCs w:val="15"/>
                <w:lang w:eastAsia="sr-Latn-BA"/>
              </w:rPr>
            </w:pPr>
            <w:r w:rsidRPr="004F4618">
              <w:rPr>
                <w:rFonts w:ascii="Times New Roman" w:eastAsiaTheme="minorEastAsia" w:hAnsi="Times New Roman" w:cs="Times New Roman"/>
                <w:spacing w:val="-1"/>
                <w:sz w:val="15"/>
                <w:szCs w:val="15"/>
                <w:lang w:eastAsia="sr-Latn-BA"/>
              </w:rPr>
              <w:t>The</w:t>
            </w:r>
            <w:r w:rsidRPr="004F4618">
              <w:rPr>
                <w:rFonts w:ascii="Times New Roman" w:eastAsiaTheme="minorEastAsia" w:hAnsi="Times New Roman" w:cs="Times New Roman"/>
                <w:sz w:val="15"/>
                <w:szCs w:val="15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spacing w:val="-1"/>
                <w:sz w:val="15"/>
                <w:szCs w:val="15"/>
                <w:lang w:eastAsia="sr-Latn-BA"/>
              </w:rPr>
              <w:t>traineeship</w:t>
            </w:r>
            <w:r w:rsidRPr="004F4618">
              <w:rPr>
                <w:rFonts w:ascii="Times New Roman" w:eastAsiaTheme="minorEastAsia" w:hAnsi="Times New Roman" w:cs="Times New Roman"/>
                <w:sz w:val="15"/>
                <w:szCs w:val="15"/>
                <w:lang w:eastAsia="sr-Latn-BA"/>
              </w:rPr>
              <w:t xml:space="preserve"> is</w:t>
            </w:r>
            <w:r w:rsidRPr="004F4618">
              <w:rPr>
                <w:rFonts w:ascii="Times New Roman" w:eastAsiaTheme="minorEastAsia" w:hAnsi="Times New Roman" w:cs="Times New Roman"/>
                <w:spacing w:val="1"/>
                <w:sz w:val="15"/>
                <w:szCs w:val="15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spacing w:val="-1"/>
                <w:sz w:val="15"/>
                <w:szCs w:val="15"/>
                <w:lang w:eastAsia="sr-Latn-BA"/>
              </w:rPr>
              <w:t>carried</w:t>
            </w:r>
            <w:r w:rsidRPr="004F4618">
              <w:rPr>
                <w:rFonts w:ascii="Times New Roman" w:eastAsiaTheme="minorEastAsia" w:hAnsi="Times New Roman" w:cs="Times New Roman"/>
                <w:sz w:val="15"/>
                <w:szCs w:val="15"/>
                <w:lang w:eastAsia="sr-Latn-BA"/>
              </w:rPr>
              <w:t xml:space="preserve"> out by</w:t>
            </w:r>
            <w:r w:rsidRPr="004F4618">
              <w:rPr>
                <w:rFonts w:ascii="Times New Roman" w:eastAsiaTheme="minorEastAsia" w:hAnsi="Times New Roman" w:cs="Times New Roman"/>
                <w:spacing w:val="1"/>
                <w:sz w:val="15"/>
                <w:szCs w:val="15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sz w:val="15"/>
                <w:szCs w:val="15"/>
                <w:lang w:eastAsia="sr-Latn-BA"/>
              </w:rPr>
              <w:t>a</w:t>
            </w:r>
            <w:r w:rsidRPr="004F4618">
              <w:rPr>
                <w:rFonts w:ascii="Times New Roman" w:eastAsiaTheme="minorEastAsia" w:hAnsi="Times New Roman" w:cs="Times New Roman"/>
                <w:spacing w:val="-1"/>
                <w:sz w:val="15"/>
                <w:szCs w:val="15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pacing w:val="-1"/>
                <w:sz w:val="15"/>
                <w:szCs w:val="15"/>
                <w:lang w:eastAsia="sr-Latn-BA"/>
              </w:rPr>
              <w:t>recent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pacing w:val="1"/>
                <w:sz w:val="15"/>
                <w:szCs w:val="15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pacing w:val="-1"/>
                <w:sz w:val="15"/>
                <w:szCs w:val="15"/>
                <w:lang w:eastAsia="sr-Latn-BA"/>
              </w:rPr>
              <w:t>graduate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z w:val="15"/>
                <w:szCs w:val="15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spacing w:val="-1"/>
                <w:sz w:val="15"/>
                <w:szCs w:val="15"/>
                <w:lang w:eastAsia="sr-Latn-BA"/>
              </w:rPr>
              <w:t xml:space="preserve">and, </w:t>
            </w:r>
            <w:r w:rsidRPr="004F4618">
              <w:rPr>
                <w:rFonts w:ascii="Times New Roman" w:eastAsiaTheme="minorEastAsia" w:hAnsi="Times New Roman" w:cs="Times New Roman"/>
                <w:sz w:val="15"/>
                <w:szCs w:val="15"/>
                <w:lang w:eastAsia="sr-Latn-BA"/>
              </w:rPr>
              <w:t xml:space="preserve">upon </w:t>
            </w:r>
            <w:r w:rsidRPr="004F4618">
              <w:rPr>
                <w:rFonts w:ascii="Times New Roman" w:eastAsiaTheme="minorEastAsia" w:hAnsi="Times New Roman" w:cs="Times New Roman"/>
                <w:spacing w:val="-1"/>
                <w:sz w:val="15"/>
                <w:szCs w:val="15"/>
                <w:lang w:eastAsia="sr-Latn-BA"/>
              </w:rPr>
              <w:t>satisfactory</w:t>
            </w:r>
            <w:r w:rsidRPr="004F4618">
              <w:rPr>
                <w:rFonts w:ascii="Times New Roman" w:eastAsiaTheme="minorEastAsia" w:hAnsi="Times New Roman" w:cs="Times New Roman"/>
                <w:sz w:val="15"/>
                <w:szCs w:val="15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spacing w:val="-1"/>
                <w:sz w:val="15"/>
                <w:szCs w:val="15"/>
                <w:lang w:eastAsia="sr-Latn-BA"/>
              </w:rPr>
              <w:t>completion</w:t>
            </w:r>
            <w:r w:rsidRPr="004F4618">
              <w:rPr>
                <w:rFonts w:ascii="Times New Roman" w:eastAsiaTheme="minorEastAsia" w:hAnsi="Times New Roman" w:cs="Times New Roman"/>
                <w:sz w:val="15"/>
                <w:szCs w:val="15"/>
                <w:lang w:eastAsia="sr-Latn-BA"/>
              </w:rPr>
              <w:t xml:space="preserve"> of the</w:t>
            </w:r>
            <w:r w:rsidRPr="004F4618">
              <w:rPr>
                <w:rFonts w:ascii="Times New Roman" w:eastAsiaTheme="minorEastAsia" w:hAnsi="Times New Roman" w:cs="Times New Roman"/>
                <w:spacing w:val="-3"/>
                <w:sz w:val="15"/>
                <w:szCs w:val="15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spacing w:val="-1"/>
                <w:sz w:val="15"/>
                <w:szCs w:val="15"/>
                <w:lang w:eastAsia="sr-Latn-BA"/>
              </w:rPr>
              <w:t xml:space="preserve">traineeship, </w:t>
            </w:r>
            <w:r w:rsidRPr="004F4618">
              <w:rPr>
                <w:rFonts w:ascii="Times New Roman" w:eastAsiaTheme="minorEastAsia" w:hAnsi="Times New Roman" w:cs="Times New Roman"/>
                <w:sz w:val="15"/>
                <w:szCs w:val="15"/>
                <w:lang w:eastAsia="sr-Latn-BA"/>
              </w:rPr>
              <w:t>the</w:t>
            </w:r>
            <w:r w:rsidRPr="004F4618">
              <w:rPr>
                <w:rFonts w:ascii="Times New Roman" w:eastAsiaTheme="minorEastAsia" w:hAnsi="Times New Roman" w:cs="Times New Roman"/>
                <w:spacing w:val="-1"/>
                <w:sz w:val="15"/>
                <w:szCs w:val="15"/>
                <w:lang w:eastAsia="sr-Latn-BA"/>
              </w:rPr>
              <w:t xml:space="preserve"> institution</w:t>
            </w:r>
            <w:r w:rsidRPr="004F4618">
              <w:rPr>
                <w:rFonts w:ascii="Times New Roman" w:eastAsiaTheme="minorEastAsia" w:hAnsi="Times New Roman" w:cs="Times New Roman"/>
                <w:sz w:val="15"/>
                <w:szCs w:val="15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spacing w:val="-1"/>
                <w:sz w:val="15"/>
                <w:szCs w:val="15"/>
                <w:lang w:eastAsia="sr-Latn-BA"/>
              </w:rPr>
              <w:t>undertakes</w:t>
            </w:r>
            <w:r w:rsidRPr="004F4618">
              <w:rPr>
                <w:rFonts w:ascii="Times New Roman" w:eastAsiaTheme="minorEastAsia" w:hAnsi="Times New Roman" w:cs="Times New Roman"/>
                <w:sz w:val="15"/>
                <w:szCs w:val="15"/>
                <w:lang w:eastAsia="sr-Latn-BA"/>
              </w:rPr>
              <w:t xml:space="preserve"> to:</w:t>
            </w:r>
          </w:p>
          <w:p w14:paraId="79A8E56C" w14:textId="77777777" w:rsidR="004F4618" w:rsidRPr="004F4618" w:rsidRDefault="004F4618" w:rsidP="004F461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4"/>
                <w:szCs w:val="14"/>
                <w:lang w:eastAsia="sr-Latn-BA"/>
              </w:rPr>
            </w:pPr>
          </w:p>
          <w:p w14:paraId="5F7658B8" w14:textId="77777777" w:rsidR="004F4618" w:rsidRPr="004F4618" w:rsidRDefault="004F4618" w:rsidP="004F461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4"/>
                <w:szCs w:val="14"/>
                <w:lang w:eastAsia="sr-Latn-BA"/>
              </w:rPr>
            </w:pPr>
          </w:p>
          <w:p w14:paraId="5A3667AE" w14:textId="77777777" w:rsidR="004F4618" w:rsidRPr="004F4618" w:rsidRDefault="004F4618" w:rsidP="004F461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4"/>
                <w:szCs w:val="14"/>
                <w:lang w:eastAsia="sr-Latn-BA"/>
              </w:rPr>
            </w:pPr>
          </w:p>
          <w:p w14:paraId="74345A12" w14:textId="77777777" w:rsidR="004F4618" w:rsidRPr="004F4618" w:rsidRDefault="004F4618" w:rsidP="004F461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"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sr-Latn-BA"/>
              </w:rPr>
            </w:pPr>
          </w:p>
          <w:p w14:paraId="177058E8" w14:textId="77777777" w:rsidR="004F4618" w:rsidRPr="004F4618" w:rsidRDefault="004F4618" w:rsidP="004F461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  <w:r w:rsidRPr="004F4618">
              <w:rPr>
                <w:rFonts w:ascii="Times New Roman" w:eastAsiaTheme="minorEastAsia" w:hAnsi="Times New Roman" w:cs="Times New Roman"/>
                <w:b/>
                <w:bCs/>
                <w:spacing w:val="-1"/>
                <w:sz w:val="15"/>
                <w:szCs w:val="15"/>
                <w:lang w:eastAsia="sr-Latn-BA"/>
              </w:rPr>
              <w:t>Accident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z w:val="15"/>
                <w:szCs w:val="15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pacing w:val="-1"/>
                <w:sz w:val="15"/>
                <w:szCs w:val="15"/>
                <w:lang w:eastAsia="sr-Latn-BA"/>
              </w:rPr>
              <w:t xml:space="preserve">insurance 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z w:val="15"/>
                <w:szCs w:val="15"/>
                <w:lang w:eastAsia="sr-Latn-BA"/>
              </w:rPr>
              <w:t>for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pacing w:val="-3"/>
                <w:sz w:val="15"/>
                <w:szCs w:val="15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z w:val="15"/>
                <w:szCs w:val="15"/>
                <w:lang w:eastAsia="sr-Latn-BA"/>
              </w:rPr>
              <w:t>the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pacing w:val="-1"/>
                <w:sz w:val="15"/>
                <w:szCs w:val="15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z w:val="15"/>
                <w:szCs w:val="15"/>
                <w:lang w:eastAsia="sr-Latn-BA"/>
              </w:rPr>
              <w:t>trainee</w:t>
            </w:r>
          </w:p>
        </w:tc>
      </w:tr>
      <w:tr w:rsidR="004F4618" w:rsidRPr="004F4618" w14:paraId="6FDA8D29" w14:textId="77777777" w:rsidTr="004F4618">
        <w:trPr>
          <w:trHeight w:hRule="exact" w:val="4460"/>
        </w:trPr>
        <w:tc>
          <w:tcPr>
            <w:tcW w:w="9336" w:type="dxa"/>
            <w:gridSpan w:val="6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14:paraId="07C37134" w14:textId="77777777" w:rsidR="004F4618" w:rsidRPr="004F4618" w:rsidRDefault="004F4618" w:rsidP="004F461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171" w:lineRule="exact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  <w:r w:rsidRPr="004F4618">
              <w:rPr>
                <w:rFonts w:ascii="Times New Roman" w:eastAsiaTheme="minorEastAsia" w:hAnsi="Times New Roman" w:cs="Times New Roman"/>
                <w:b/>
                <w:bCs/>
                <w:i/>
                <w:iCs/>
                <w:spacing w:val="-1"/>
                <w:sz w:val="15"/>
                <w:szCs w:val="15"/>
                <w:lang w:eastAsia="sr-Latn-BA"/>
              </w:rPr>
              <w:t>Table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15"/>
                <w:szCs w:val="15"/>
                <w:lang w:eastAsia="sr-Latn-BA"/>
              </w:rPr>
              <w:t xml:space="preserve"> C - 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i/>
                <w:iCs/>
                <w:spacing w:val="-1"/>
                <w:sz w:val="15"/>
                <w:szCs w:val="15"/>
                <w:lang w:eastAsia="sr-Latn-BA"/>
              </w:rPr>
              <w:t>Receiving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15"/>
                <w:szCs w:val="15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i/>
                <w:iCs/>
                <w:spacing w:val="-1"/>
                <w:sz w:val="15"/>
                <w:szCs w:val="15"/>
                <w:lang w:eastAsia="sr-Latn-BA"/>
              </w:rPr>
              <w:t>Organisation/Enterprise</w:t>
            </w:r>
          </w:p>
        </w:tc>
      </w:tr>
      <w:tr w:rsidR="004F4618" w:rsidRPr="004F4618" w14:paraId="57FAA90B" w14:textId="77777777" w:rsidTr="004F4618">
        <w:trPr>
          <w:trHeight w:hRule="exact" w:val="1254"/>
        </w:trPr>
        <w:tc>
          <w:tcPr>
            <w:tcW w:w="9336" w:type="dxa"/>
            <w:gridSpan w:val="6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14:paraId="2E6663B8" w14:textId="77777777" w:rsidR="004F4618" w:rsidRPr="004F4618" w:rsidRDefault="004F4618" w:rsidP="004F461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9" w:after="0" w:line="240" w:lineRule="auto"/>
              <w:rPr>
                <w:rFonts w:ascii="Times New Roman" w:eastAsiaTheme="minorEastAsia" w:hAnsi="Times New Roman" w:cs="Times New Roman"/>
                <w:sz w:val="14"/>
                <w:szCs w:val="14"/>
                <w:lang w:eastAsia="sr-Latn-BA"/>
              </w:rPr>
            </w:pPr>
          </w:p>
          <w:p w14:paraId="290C4D35" w14:textId="77777777" w:rsidR="004F4618" w:rsidRPr="004F4618" w:rsidRDefault="004F4618" w:rsidP="004F461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70" w:right="168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  <w:r w:rsidRPr="004F4618">
              <w:rPr>
                <w:rFonts w:ascii="Times New Roman" w:eastAsiaTheme="minorEastAsia" w:hAnsi="Times New Roman" w:cs="Times New Roman"/>
                <w:sz w:val="15"/>
                <w:szCs w:val="15"/>
                <w:lang w:eastAsia="sr-Latn-BA"/>
              </w:rPr>
              <w:t>By</w:t>
            </w:r>
            <w:r w:rsidRPr="004F4618">
              <w:rPr>
                <w:rFonts w:ascii="Times New Roman" w:eastAsiaTheme="minorEastAsia" w:hAnsi="Times New Roman" w:cs="Times New Roman"/>
                <w:spacing w:val="-1"/>
                <w:sz w:val="15"/>
                <w:szCs w:val="15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sz w:val="15"/>
                <w:szCs w:val="15"/>
                <w:lang w:eastAsia="sr-Latn-BA"/>
              </w:rPr>
              <w:t>signing this</w:t>
            </w:r>
            <w:r w:rsidRPr="004F4618">
              <w:rPr>
                <w:rFonts w:ascii="Times New Roman" w:eastAsiaTheme="minorEastAsia" w:hAnsi="Times New Roman" w:cs="Times New Roman"/>
                <w:spacing w:val="-1"/>
                <w:sz w:val="15"/>
                <w:szCs w:val="15"/>
                <w:lang w:eastAsia="sr-Latn-BA"/>
              </w:rPr>
              <w:t xml:space="preserve"> document,</w:t>
            </w:r>
            <w:r w:rsidRPr="004F4618">
              <w:rPr>
                <w:rFonts w:ascii="Times New Roman" w:eastAsiaTheme="minorEastAsia" w:hAnsi="Times New Roman" w:cs="Times New Roman"/>
                <w:sz w:val="15"/>
                <w:szCs w:val="15"/>
                <w:lang w:eastAsia="sr-Latn-BA"/>
              </w:rPr>
              <w:t xml:space="preserve"> the</w:t>
            </w:r>
            <w:r w:rsidRPr="004F4618">
              <w:rPr>
                <w:rFonts w:ascii="Times New Roman" w:eastAsiaTheme="minorEastAsia" w:hAnsi="Times New Roman" w:cs="Times New Roman"/>
                <w:spacing w:val="-1"/>
                <w:sz w:val="15"/>
                <w:szCs w:val="15"/>
                <w:lang w:eastAsia="sr-Latn-BA"/>
              </w:rPr>
              <w:t xml:space="preserve"> trainee,</w:t>
            </w:r>
            <w:r w:rsidRPr="004F4618">
              <w:rPr>
                <w:rFonts w:ascii="Times New Roman" w:eastAsiaTheme="minorEastAsia" w:hAnsi="Times New Roman" w:cs="Times New Roman"/>
                <w:sz w:val="15"/>
                <w:szCs w:val="15"/>
                <w:lang w:eastAsia="sr-Latn-BA"/>
              </w:rPr>
              <w:t xml:space="preserve"> the</w:t>
            </w:r>
            <w:r w:rsidRPr="004F4618">
              <w:rPr>
                <w:rFonts w:ascii="Times New Roman" w:eastAsiaTheme="minorEastAsia" w:hAnsi="Times New Roman" w:cs="Times New Roman"/>
                <w:spacing w:val="-1"/>
                <w:sz w:val="15"/>
                <w:szCs w:val="15"/>
                <w:lang w:eastAsia="sr-Latn-BA"/>
              </w:rPr>
              <w:t xml:space="preserve"> Sending</w:t>
            </w:r>
            <w:r w:rsidRPr="004F4618">
              <w:rPr>
                <w:rFonts w:ascii="Times New Roman" w:eastAsiaTheme="minorEastAsia" w:hAnsi="Times New Roman" w:cs="Times New Roman"/>
                <w:sz w:val="15"/>
                <w:szCs w:val="15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spacing w:val="-1"/>
                <w:sz w:val="15"/>
                <w:szCs w:val="15"/>
                <w:lang w:eastAsia="sr-Latn-BA"/>
              </w:rPr>
              <w:t>Institution and</w:t>
            </w:r>
            <w:r w:rsidRPr="004F4618">
              <w:rPr>
                <w:rFonts w:ascii="Times New Roman" w:eastAsiaTheme="minorEastAsia" w:hAnsi="Times New Roman" w:cs="Times New Roman"/>
                <w:sz w:val="15"/>
                <w:szCs w:val="15"/>
                <w:lang w:eastAsia="sr-Latn-BA"/>
              </w:rPr>
              <w:t xml:space="preserve"> the </w:t>
            </w:r>
            <w:r w:rsidRPr="004F4618">
              <w:rPr>
                <w:rFonts w:ascii="Times New Roman" w:eastAsiaTheme="minorEastAsia" w:hAnsi="Times New Roman" w:cs="Times New Roman"/>
                <w:spacing w:val="-1"/>
                <w:sz w:val="15"/>
                <w:szCs w:val="15"/>
                <w:lang w:eastAsia="sr-Latn-BA"/>
              </w:rPr>
              <w:t>Receiving</w:t>
            </w:r>
            <w:r w:rsidRPr="004F4618">
              <w:rPr>
                <w:rFonts w:ascii="Times New Roman" w:eastAsiaTheme="minorEastAsia" w:hAnsi="Times New Roman" w:cs="Times New Roman"/>
                <w:sz w:val="15"/>
                <w:szCs w:val="15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spacing w:val="-1"/>
                <w:sz w:val="15"/>
                <w:szCs w:val="15"/>
                <w:lang w:eastAsia="sr-Latn-BA"/>
              </w:rPr>
              <w:t>Organisation/Enterprise</w:t>
            </w:r>
            <w:r w:rsidRPr="004F4618">
              <w:rPr>
                <w:rFonts w:ascii="Times New Roman" w:eastAsiaTheme="minorEastAsia" w:hAnsi="Times New Roman" w:cs="Times New Roman"/>
                <w:spacing w:val="-2"/>
                <w:sz w:val="15"/>
                <w:szCs w:val="15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sz w:val="15"/>
                <w:szCs w:val="15"/>
                <w:lang w:eastAsia="sr-Latn-BA"/>
              </w:rPr>
              <w:t>confirm</w:t>
            </w:r>
            <w:r w:rsidRPr="004F4618">
              <w:rPr>
                <w:rFonts w:ascii="Times New Roman" w:eastAsiaTheme="minorEastAsia" w:hAnsi="Times New Roman" w:cs="Times New Roman"/>
                <w:spacing w:val="-2"/>
                <w:sz w:val="15"/>
                <w:szCs w:val="15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sz w:val="15"/>
                <w:szCs w:val="15"/>
                <w:lang w:eastAsia="sr-Latn-BA"/>
              </w:rPr>
              <w:t>that</w:t>
            </w:r>
            <w:r w:rsidRPr="004F4618">
              <w:rPr>
                <w:rFonts w:ascii="Times New Roman" w:eastAsiaTheme="minorEastAsia" w:hAnsi="Times New Roman" w:cs="Times New Roman"/>
                <w:spacing w:val="-1"/>
                <w:sz w:val="15"/>
                <w:szCs w:val="15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sz w:val="15"/>
                <w:szCs w:val="15"/>
                <w:lang w:eastAsia="sr-Latn-BA"/>
              </w:rPr>
              <w:t xml:space="preserve">they </w:t>
            </w:r>
            <w:r w:rsidRPr="004F4618">
              <w:rPr>
                <w:rFonts w:ascii="Times New Roman" w:eastAsiaTheme="minorEastAsia" w:hAnsi="Times New Roman" w:cs="Times New Roman"/>
                <w:spacing w:val="-1"/>
                <w:sz w:val="15"/>
                <w:szCs w:val="15"/>
                <w:lang w:eastAsia="sr-Latn-BA"/>
              </w:rPr>
              <w:t>approve</w:t>
            </w:r>
            <w:r w:rsidRPr="004F4618">
              <w:rPr>
                <w:rFonts w:ascii="Times New Roman" w:eastAsiaTheme="minorEastAsia" w:hAnsi="Times New Roman" w:cs="Times New Roman"/>
                <w:sz w:val="15"/>
                <w:szCs w:val="15"/>
                <w:lang w:eastAsia="sr-Latn-BA"/>
              </w:rPr>
              <w:t xml:space="preserve"> the</w:t>
            </w:r>
            <w:r w:rsidRPr="004F4618">
              <w:rPr>
                <w:rFonts w:ascii="Times New Roman" w:eastAsiaTheme="minorEastAsia" w:hAnsi="Times New Roman" w:cs="Times New Roman"/>
                <w:spacing w:val="-1"/>
                <w:sz w:val="15"/>
                <w:szCs w:val="15"/>
                <w:lang w:eastAsia="sr-Latn-BA"/>
              </w:rPr>
              <w:t xml:space="preserve"> Learning</w:t>
            </w:r>
            <w:r w:rsidRPr="004F4618">
              <w:rPr>
                <w:rFonts w:ascii="Times New Roman" w:eastAsiaTheme="minorEastAsia" w:hAnsi="Times New Roman" w:cs="Times New Roman"/>
                <w:spacing w:val="131"/>
                <w:sz w:val="15"/>
                <w:szCs w:val="15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spacing w:val="-1"/>
                <w:sz w:val="15"/>
                <w:szCs w:val="15"/>
                <w:lang w:eastAsia="sr-Latn-BA"/>
              </w:rPr>
              <w:t>Agreement</w:t>
            </w:r>
            <w:r w:rsidRPr="004F4618">
              <w:rPr>
                <w:rFonts w:ascii="Times New Roman" w:eastAsiaTheme="minorEastAsia" w:hAnsi="Times New Roman" w:cs="Times New Roman"/>
                <w:sz w:val="15"/>
                <w:szCs w:val="15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spacing w:val="-1"/>
                <w:sz w:val="15"/>
                <w:szCs w:val="15"/>
                <w:lang w:eastAsia="sr-Latn-BA"/>
              </w:rPr>
              <w:t>and</w:t>
            </w:r>
            <w:r w:rsidRPr="004F4618">
              <w:rPr>
                <w:rFonts w:ascii="Times New Roman" w:eastAsiaTheme="minorEastAsia" w:hAnsi="Times New Roman" w:cs="Times New Roman"/>
                <w:sz w:val="15"/>
                <w:szCs w:val="15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spacing w:val="-1"/>
                <w:sz w:val="15"/>
                <w:szCs w:val="15"/>
                <w:lang w:eastAsia="sr-Latn-BA"/>
              </w:rPr>
              <w:t>that</w:t>
            </w:r>
            <w:r w:rsidRPr="004F4618">
              <w:rPr>
                <w:rFonts w:ascii="Times New Roman" w:eastAsiaTheme="minorEastAsia" w:hAnsi="Times New Roman" w:cs="Times New Roman"/>
                <w:sz w:val="15"/>
                <w:szCs w:val="15"/>
                <w:lang w:eastAsia="sr-Latn-BA"/>
              </w:rPr>
              <w:t xml:space="preserve"> they will</w:t>
            </w:r>
            <w:r w:rsidRPr="004F4618">
              <w:rPr>
                <w:rFonts w:ascii="Times New Roman" w:eastAsiaTheme="minorEastAsia" w:hAnsi="Times New Roman" w:cs="Times New Roman"/>
                <w:spacing w:val="-1"/>
                <w:sz w:val="15"/>
                <w:szCs w:val="15"/>
                <w:lang w:eastAsia="sr-Latn-BA"/>
              </w:rPr>
              <w:t xml:space="preserve"> comply</w:t>
            </w:r>
            <w:r w:rsidRPr="004F4618">
              <w:rPr>
                <w:rFonts w:ascii="Times New Roman" w:eastAsiaTheme="minorEastAsia" w:hAnsi="Times New Roman" w:cs="Times New Roman"/>
                <w:sz w:val="15"/>
                <w:szCs w:val="15"/>
                <w:lang w:eastAsia="sr-Latn-BA"/>
              </w:rPr>
              <w:t xml:space="preserve"> with </w:t>
            </w:r>
            <w:r w:rsidRPr="004F4618">
              <w:rPr>
                <w:rFonts w:ascii="Times New Roman" w:eastAsiaTheme="minorEastAsia" w:hAnsi="Times New Roman" w:cs="Times New Roman"/>
                <w:spacing w:val="-1"/>
                <w:sz w:val="15"/>
                <w:szCs w:val="15"/>
                <w:lang w:eastAsia="sr-Latn-BA"/>
              </w:rPr>
              <w:t>all</w:t>
            </w:r>
            <w:r w:rsidRPr="004F4618">
              <w:rPr>
                <w:rFonts w:ascii="Times New Roman" w:eastAsiaTheme="minorEastAsia" w:hAnsi="Times New Roman" w:cs="Times New Roman"/>
                <w:sz w:val="15"/>
                <w:szCs w:val="15"/>
                <w:lang w:eastAsia="sr-Latn-BA"/>
              </w:rPr>
              <w:t xml:space="preserve"> the</w:t>
            </w:r>
            <w:r w:rsidRPr="004F4618">
              <w:rPr>
                <w:rFonts w:ascii="Times New Roman" w:eastAsiaTheme="minorEastAsia" w:hAnsi="Times New Roman" w:cs="Times New Roman"/>
                <w:spacing w:val="-1"/>
                <w:sz w:val="15"/>
                <w:szCs w:val="15"/>
                <w:lang w:eastAsia="sr-Latn-BA"/>
              </w:rPr>
              <w:t xml:space="preserve"> arrangements</w:t>
            </w:r>
            <w:r w:rsidRPr="004F4618">
              <w:rPr>
                <w:rFonts w:ascii="Times New Roman" w:eastAsiaTheme="minorEastAsia" w:hAnsi="Times New Roman" w:cs="Times New Roman"/>
                <w:sz w:val="15"/>
                <w:szCs w:val="15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spacing w:val="-1"/>
                <w:sz w:val="15"/>
                <w:szCs w:val="15"/>
                <w:lang w:eastAsia="sr-Latn-BA"/>
              </w:rPr>
              <w:t>agreed</w:t>
            </w:r>
            <w:r w:rsidRPr="004F4618">
              <w:rPr>
                <w:rFonts w:ascii="Times New Roman" w:eastAsiaTheme="minorEastAsia" w:hAnsi="Times New Roman" w:cs="Times New Roman"/>
                <w:spacing w:val="1"/>
                <w:sz w:val="15"/>
                <w:szCs w:val="15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sz w:val="15"/>
                <w:szCs w:val="15"/>
                <w:lang w:eastAsia="sr-Latn-BA"/>
              </w:rPr>
              <w:t xml:space="preserve">by </w:t>
            </w:r>
            <w:r w:rsidRPr="004F4618">
              <w:rPr>
                <w:rFonts w:ascii="Times New Roman" w:eastAsiaTheme="minorEastAsia" w:hAnsi="Times New Roman" w:cs="Times New Roman"/>
                <w:spacing w:val="-1"/>
                <w:sz w:val="15"/>
                <w:szCs w:val="15"/>
                <w:lang w:eastAsia="sr-Latn-BA"/>
              </w:rPr>
              <w:t>all</w:t>
            </w:r>
            <w:r w:rsidRPr="004F4618">
              <w:rPr>
                <w:rFonts w:ascii="Times New Roman" w:eastAsiaTheme="minorEastAsia" w:hAnsi="Times New Roman" w:cs="Times New Roman"/>
                <w:spacing w:val="1"/>
                <w:sz w:val="15"/>
                <w:szCs w:val="15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spacing w:val="-1"/>
                <w:sz w:val="15"/>
                <w:szCs w:val="15"/>
                <w:lang w:eastAsia="sr-Latn-BA"/>
              </w:rPr>
              <w:t>parties.</w:t>
            </w:r>
            <w:r w:rsidRPr="004F4618">
              <w:rPr>
                <w:rFonts w:ascii="Times New Roman" w:eastAsiaTheme="minorEastAsia" w:hAnsi="Times New Roman" w:cs="Times New Roman"/>
                <w:sz w:val="15"/>
                <w:szCs w:val="15"/>
                <w:lang w:eastAsia="sr-Latn-BA"/>
              </w:rPr>
              <w:t xml:space="preserve"> The</w:t>
            </w:r>
            <w:r w:rsidRPr="004F4618">
              <w:rPr>
                <w:rFonts w:ascii="Times New Roman" w:eastAsiaTheme="minorEastAsia" w:hAnsi="Times New Roman" w:cs="Times New Roman"/>
                <w:spacing w:val="-1"/>
                <w:sz w:val="15"/>
                <w:szCs w:val="15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sz w:val="15"/>
                <w:szCs w:val="15"/>
                <w:lang w:eastAsia="sr-Latn-BA"/>
              </w:rPr>
              <w:t>trainee</w:t>
            </w:r>
            <w:r w:rsidRPr="004F4618">
              <w:rPr>
                <w:rFonts w:ascii="Times New Roman" w:eastAsiaTheme="minorEastAsia" w:hAnsi="Times New Roman" w:cs="Times New Roman"/>
                <w:spacing w:val="-2"/>
                <w:sz w:val="15"/>
                <w:szCs w:val="15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spacing w:val="-1"/>
                <w:sz w:val="15"/>
                <w:szCs w:val="15"/>
                <w:lang w:eastAsia="sr-Latn-BA"/>
              </w:rPr>
              <w:t>and</w:t>
            </w:r>
            <w:r w:rsidRPr="004F4618">
              <w:rPr>
                <w:rFonts w:ascii="Times New Roman" w:eastAsiaTheme="minorEastAsia" w:hAnsi="Times New Roman" w:cs="Times New Roman"/>
                <w:spacing w:val="1"/>
                <w:sz w:val="15"/>
                <w:szCs w:val="15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spacing w:val="-1"/>
                <w:sz w:val="15"/>
                <w:szCs w:val="15"/>
                <w:lang w:eastAsia="sr-Latn-BA"/>
              </w:rPr>
              <w:t>Receiving</w:t>
            </w:r>
            <w:r w:rsidRPr="004F4618">
              <w:rPr>
                <w:rFonts w:ascii="Times New Roman" w:eastAsiaTheme="minorEastAsia" w:hAnsi="Times New Roman" w:cs="Times New Roman"/>
                <w:sz w:val="15"/>
                <w:szCs w:val="15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spacing w:val="-1"/>
                <w:sz w:val="15"/>
                <w:szCs w:val="15"/>
                <w:lang w:eastAsia="sr-Latn-BA"/>
              </w:rPr>
              <w:t xml:space="preserve">Organisation/Enterprise </w:t>
            </w:r>
            <w:r w:rsidRPr="004F4618">
              <w:rPr>
                <w:rFonts w:ascii="Times New Roman" w:eastAsiaTheme="minorEastAsia" w:hAnsi="Times New Roman" w:cs="Times New Roman"/>
                <w:sz w:val="15"/>
                <w:szCs w:val="15"/>
                <w:lang w:eastAsia="sr-Latn-BA"/>
              </w:rPr>
              <w:t>will</w:t>
            </w:r>
            <w:r w:rsidRPr="004F4618">
              <w:rPr>
                <w:rFonts w:ascii="Times New Roman" w:eastAsiaTheme="minorEastAsia" w:hAnsi="Times New Roman" w:cs="Times New Roman"/>
                <w:spacing w:val="123"/>
                <w:sz w:val="15"/>
                <w:szCs w:val="15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spacing w:val="-1"/>
                <w:sz w:val="15"/>
                <w:szCs w:val="15"/>
                <w:lang w:eastAsia="sr-Latn-BA"/>
              </w:rPr>
              <w:t>communicate</w:t>
            </w:r>
            <w:r w:rsidRPr="004F4618">
              <w:rPr>
                <w:rFonts w:ascii="Times New Roman" w:eastAsiaTheme="minorEastAsia" w:hAnsi="Times New Roman" w:cs="Times New Roman"/>
                <w:sz w:val="15"/>
                <w:szCs w:val="15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spacing w:val="-1"/>
                <w:sz w:val="15"/>
                <w:szCs w:val="15"/>
                <w:lang w:eastAsia="sr-Latn-BA"/>
              </w:rPr>
              <w:t>to</w:t>
            </w:r>
            <w:r w:rsidRPr="004F4618">
              <w:rPr>
                <w:rFonts w:ascii="Times New Roman" w:eastAsiaTheme="minorEastAsia" w:hAnsi="Times New Roman" w:cs="Times New Roman"/>
                <w:sz w:val="15"/>
                <w:szCs w:val="15"/>
                <w:lang w:eastAsia="sr-Latn-BA"/>
              </w:rPr>
              <w:t xml:space="preserve"> the </w:t>
            </w:r>
            <w:r w:rsidRPr="004F4618">
              <w:rPr>
                <w:rFonts w:ascii="Times New Roman" w:eastAsiaTheme="minorEastAsia" w:hAnsi="Times New Roman" w:cs="Times New Roman"/>
                <w:spacing w:val="-1"/>
                <w:sz w:val="15"/>
                <w:szCs w:val="15"/>
                <w:lang w:eastAsia="sr-Latn-BA"/>
              </w:rPr>
              <w:t>Sending</w:t>
            </w:r>
            <w:r w:rsidRPr="004F4618">
              <w:rPr>
                <w:rFonts w:ascii="Times New Roman" w:eastAsiaTheme="minorEastAsia" w:hAnsi="Times New Roman" w:cs="Times New Roman"/>
                <w:sz w:val="15"/>
                <w:szCs w:val="15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spacing w:val="-1"/>
                <w:sz w:val="15"/>
                <w:szCs w:val="15"/>
                <w:lang w:eastAsia="sr-Latn-BA"/>
              </w:rPr>
              <w:t>Institution</w:t>
            </w:r>
            <w:r w:rsidRPr="004F4618">
              <w:rPr>
                <w:rFonts w:ascii="Times New Roman" w:eastAsiaTheme="minorEastAsia" w:hAnsi="Times New Roman" w:cs="Times New Roman"/>
                <w:sz w:val="15"/>
                <w:szCs w:val="15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spacing w:val="-1"/>
                <w:sz w:val="15"/>
                <w:szCs w:val="15"/>
                <w:lang w:eastAsia="sr-Latn-BA"/>
              </w:rPr>
              <w:t xml:space="preserve">any </w:t>
            </w:r>
            <w:r w:rsidRPr="004F4618">
              <w:rPr>
                <w:rFonts w:ascii="Times New Roman" w:eastAsiaTheme="minorEastAsia" w:hAnsi="Times New Roman" w:cs="Times New Roman"/>
                <w:sz w:val="15"/>
                <w:szCs w:val="15"/>
                <w:lang w:eastAsia="sr-Latn-BA"/>
              </w:rPr>
              <w:t>problem</w:t>
            </w:r>
            <w:r w:rsidRPr="004F4618">
              <w:rPr>
                <w:rFonts w:ascii="Times New Roman" w:eastAsiaTheme="minorEastAsia" w:hAnsi="Times New Roman" w:cs="Times New Roman"/>
                <w:spacing w:val="-1"/>
                <w:sz w:val="15"/>
                <w:szCs w:val="15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sz w:val="15"/>
                <w:szCs w:val="15"/>
                <w:lang w:eastAsia="sr-Latn-BA"/>
              </w:rPr>
              <w:t xml:space="preserve">or </w:t>
            </w:r>
            <w:r w:rsidRPr="004F4618">
              <w:rPr>
                <w:rFonts w:ascii="Times New Roman" w:eastAsiaTheme="minorEastAsia" w:hAnsi="Times New Roman" w:cs="Times New Roman"/>
                <w:spacing w:val="-1"/>
                <w:sz w:val="15"/>
                <w:szCs w:val="15"/>
                <w:lang w:eastAsia="sr-Latn-BA"/>
              </w:rPr>
              <w:t>changes</w:t>
            </w:r>
            <w:r w:rsidRPr="004F4618">
              <w:rPr>
                <w:rFonts w:ascii="Times New Roman" w:eastAsiaTheme="minorEastAsia" w:hAnsi="Times New Roman" w:cs="Times New Roman"/>
                <w:sz w:val="15"/>
                <w:szCs w:val="15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spacing w:val="-1"/>
                <w:sz w:val="15"/>
                <w:szCs w:val="15"/>
                <w:lang w:eastAsia="sr-Latn-BA"/>
              </w:rPr>
              <w:t>regarding</w:t>
            </w:r>
            <w:r w:rsidRPr="004F4618">
              <w:rPr>
                <w:rFonts w:ascii="Times New Roman" w:eastAsiaTheme="minorEastAsia" w:hAnsi="Times New Roman" w:cs="Times New Roman"/>
                <w:sz w:val="15"/>
                <w:szCs w:val="15"/>
                <w:lang w:eastAsia="sr-Latn-BA"/>
              </w:rPr>
              <w:t xml:space="preserve"> the</w:t>
            </w:r>
            <w:r w:rsidRPr="004F4618">
              <w:rPr>
                <w:rFonts w:ascii="Times New Roman" w:eastAsiaTheme="minorEastAsia" w:hAnsi="Times New Roman" w:cs="Times New Roman"/>
                <w:spacing w:val="-3"/>
                <w:sz w:val="15"/>
                <w:szCs w:val="15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spacing w:val="-1"/>
                <w:sz w:val="15"/>
                <w:szCs w:val="15"/>
                <w:lang w:eastAsia="sr-Latn-BA"/>
              </w:rPr>
              <w:t>traineeship</w:t>
            </w:r>
            <w:r w:rsidRPr="004F4618">
              <w:rPr>
                <w:rFonts w:ascii="Times New Roman" w:eastAsiaTheme="minorEastAsia" w:hAnsi="Times New Roman" w:cs="Times New Roman"/>
                <w:sz w:val="15"/>
                <w:szCs w:val="15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spacing w:val="-1"/>
                <w:sz w:val="15"/>
                <w:szCs w:val="15"/>
                <w:lang w:eastAsia="sr-Latn-BA"/>
              </w:rPr>
              <w:t>period.</w:t>
            </w:r>
            <w:r w:rsidRPr="004F4618">
              <w:rPr>
                <w:rFonts w:ascii="Times New Roman" w:eastAsiaTheme="minorEastAsia" w:hAnsi="Times New Roman" w:cs="Times New Roman"/>
                <w:sz w:val="15"/>
                <w:szCs w:val="15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spacing w:val="-1"/>
                <w:sz w:val="15"/>
                <w:szCs w:val="15"/>
                <w:lang w:eastAsia="sr-Latn-BA"/>
              </w:rPr>
              <w:t>The Sending</w:t>
            </w:r>
            <w:r w:rsidRPr="004F4618">
              <w:rPr>
                <w:rFonts w:ascii="Times New Roman" w:eastAsiaTheme="minorEastAsia" w:hAnsi="Times New Roman" w:cs="Times New Roman"/>
                <w:sz w:val="15"/>
                <w:szCs w:val="15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spacing w:val="-1"/>
                <w:sz w:val="15"/>
                <w:szCs w:val="15"/>
                <w:lang w:eastAsia="sr-Latn-BA"/>
              </w:rPr>
              <w:t>Institution</w:t>
            </w:r>
            <w:r w:rsidRPr="004F4618">
              <w:rPr>
                <w:rFonts w:ascii="Times New Roman" w:eastAsiaTheme="minorEastAsia" w:hAnsi="Times New Roman" w:cs="Times New Roman"/>
                <w:sz w:val="15"/>
                <w:szCs w:val="15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spacing w:val="-1"/>
                <w:sz w:val="15"/>
                <w:szCs w:val="15"/>
                <w:lang w:eastAsia="sr-Latn-BA"/>
              </w:rPr>
              <w:t>and</w:t>
            </w:r>
            <w:r w:rsidRPr="004F4618">
              <w:rPr>
                <w:rFonts w:ascii="Times New Roman" w:eastAsiaTheme="minorEastAsia" w:hAnsi="Times New Roman" w:cs="Times New Roman"/>
                <w:sz w:val="15"/>
                <w:szCs w:val="15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spacing w:val="-1"/>
                <w:sz w:val="15"/>
                <w:szCs w:val="15"/>
                <w:lang w:eastAsia="sr-Latn-BA"/>
              </w:rPr>
              <w:t>the trainee</w:t>
            </w:r>
            <w:r w:rsidRPr="004F4618">
              <w:rPr>
                <w:rFonts w:ascii="Times New Roman" w:eastAsiaTheme="minorEastAsia" w:hAnsi="Times New Roman" w:cs="Times New Roman"/>
                <w:sz w:val="15"/>
                <w:szCs w:val="15"/>
                <w:lang w:eastAsia="sr-Latn-BA"/>
              </w:rPr>
              <w:t xml:space="preserve"> should </w:t>
            </w:r>
            <w:r w:rsidRPr="004F4618">
              <w:rPr>
                <w:rFonts w:ascii="Times New Roman" w:eastAsiaTheme="minorEastAsia" w:hAnsi="Times New Roman" w:cs="Times New Roman"/>
                <w:spacing w:val="-1"/>
                <w:sz w:val="15"/>
                <w:szCs w:val="15"/>
                <w:lang w:eastAsia="sr-Latn-BA"/>
              </w:rPr>
              <w:t>also</w:t>
            </w:r>
            <w:r w:rsidRPr="004F4618">
              <w:rPr>
                <w:rFonts w:ascii="Times New Roman" w:eastAsiaTheme="minorEastAsia" w:hAnsi="Times New Roman" w:cs="Times New Roman"/>
                <w:spacing w:val="169"/>
                <w:sz w:val="15"/>
                <w:szCs w:val="15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spacing w:val="-1"/>
                <w:sz w:val="15"/>
                <w:szCs w:val="15"/>
                <w:lang w:eastAsia="sr-Latn-BA"/>
              </w:rPr>
              <w:t>commit</w:t>
            </w:r>
            <w:r w:rsidRPr="004F4618">
              <w:rPr>
                <w:rFonts w:ascii="Times New Roman" w:eastAsiaTheme="minorEastAsia" w:hAnsi="Times New Roman" w:cs="Times New Roman"/>
                <w:spacing w:val="1"/>
                <w:sz w:val="15"/>
                <w:szCs w:val="15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sz w:val="15"/>
                <w:szCs w:val="15"/>
                <w:lang w:eastAsia="sr-Latn-BA"/>
              </w:rPr>
              <w:t xml:space="preserve">to </w:t>
            </w:r>
            <w:r w:rsidRPr="004F4618">
              <w:rPr>
                <w:rFonts w:ascii="Times New Roman" w:eastAsiaTheme="minorEastAsia" w:hAnsi="Times New Roman" w:cs="Times New Roman"/>
                <w:spacing w:val="-1"/>
                <w:sz w:val="15"/>
                <w:szCs w:val="15"/>
                <w:lang w:eastAsia="sr-Latn-BA"/>
              </w:rPr>
              <w:t>what is</w:t>
            </w:r>
            <w:r w:rsidRPr="004F4618">
              <w:rPr>
                <w:rFonts w:ascii="Times New Roman" w:eastAsiaTheme="minorEastAsia" w:hAnsi="Times New Roman" w:cs="Times New Roman"/>
                <w:sz w:val="15"/>
                <w:szCs w:val="15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spacing w:val="-1"/>
                <w:sz w:val="15"/>
                <w:szCs w:val="15"/>
                <w:lang w:eastAsia="sr-Latn-BA"/>
              </w:rPr>
              <w:t>set</w:t>
            </w:r>
            <w:r w:rsidRPr="004F4618">
              <w:rPr>
                <w:rFonts w:ascii="Times New Roman" w:eastAsiaTheme="minorEastAsia" w:hAnsi="Times New Roman" w:cs="Times New Roman"/>
                <w:sz w:val="15"/>
                <w:szCs w:val="15"/>
                <w:lang w:eastAsia="sr-Latn-BA"/>
              </w:rPr>
              <w:t xml:space="preserve"> out </w:t>
            </w:r>
            <w:r w:rsidRPr="004F4618">
              <w:rPr>
                <w:rFonts w:ascii="Times New Roman" w:eastAsiaTheme="minorEastAsia" w:hAnsi="Times New Roman" w:cs="Times New Roman"/>
                <w:spacing w:val="-1"/>
                <w:sz w:val="15"/>
                <w:szCs w:val="15"/>
                <w:lang w:eastAsia="sr-Latn-BA"/>
              </w:rPr>
              <w:t>in</w:t>
            </w:r>
            <w:r w:rsidRPr="004F4618">
              <w:rPr>
                <w:rFonts w:ascii="Times New Roman" w:eastAsiaTheme="minorEastAsia" w:hAnsi="Times New Roman" w:cs="Times New Roman"/>
                <w:sz w:val="15"/>
                <w:szCs w:val="15"/>
                <w:lang w:eastAsia="sr-Latn-BA"/>
              </w:rPr>
              <w:t xml:space="preserve"> the </w:t>
            </w:r>
            <w:r w:rsidRPr="004F4618">
              <w:rPr>
                <w:rFonts w:ascii="Times New Roman" w:eastAsiaTheme="minorEastAsia" w:hAnsi="Times New Roman" w:cs="Times New Roman"/>
                <w:spacing w:val="-1"/>
                <w:sz w:val="15"/>
                <w:szCs w:val="15"/>
                <w:lang w:eastAsia="sr-Latn-BA"/>
              </w:rPr>
              <w:t>Erasmus+ grant</w:t>
            </w:r>
            <w:r w:rsidRPr="004F4618">
              <w:rPr>
                <w:rFonts w:ascii="Times New Roman" w:eastAsiaTheme="minorEastAsia" w:hAnsi="Times New Roman" w:cs="Times New Roman"/>
                <w:sz w:val="15"/>
                <w:szCs w:val="15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spacing w:val="-1"/>
                <w:sz w:val="15"/>
                <w:szCs w:val="15"/>
                <w:lang w:eastAsia="sr-Latn-BA"/>
              </w:rPr>
              <w:t>agreement.</w:t>
            </w:r>
            <w:r w:rsidRPr="004F4618">
              <w:rPr>
                <w:rFonts w:ascii="Times New Roman" w:eastAsiaTheme="minorEastAsia" w:hAnsi="Times New Roman" w:cs="Times New Roman"/>
                <w:sz w:val="15"/>
                <w:szCs w:val="15"/>
                <w:lang w:eastAsia="sr-Latn-BA"/>
              </w:rPr>
              <w:t xml:space="preserve"> The</w:t>
            </w:r>
            <w:r w:rsidRPr="004F4618">
              <w:rPr>
                <w:rFonts w:ascii="Times New Roman" w:eastAsiaTheme="minorEastAsia" w:hAnsi="Times New Roman" w:cs="Times New Roman"/>
                <w:spacing w:val="-2"/>
                <w:sz w:val="15"/>
                <w:szCs w:val="15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spacing w:val="-1"/>
                <w:sz w:val="15"/>
                <w:szCs w:val="15"/>
                <w:lang w:eastAsia="sr-Latn-BA"/>
              </w:rPr>
              <w:t>institution</w:t>
            </w:r>
            <w:r w:rsidRPr="004F4618">
              <w:rPr>
                <w:rFonts w:ascii="Times New Roman" w:eastAsiaTheme="minorEastAsia" w:hAnsi="Times New Roman" w:cs="Times New Roman"/>
                <w:sz w:val="15"/>
                <w:szCs w:val="15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spacing w:val="-1"/>
                <w:sz w:val="15"/>
                <w:szCs w:val="15"/>
                <w:lang w:eastAsia="sr-Latn-BA"/>
              </w:rPr>
              <w:t>undertakes</w:t>
            </w:r>
            <w:r w:rsidRPr="004F4618">
              <w:rPr>
                <w:rFonts w:ascii="Times New Roman" w:eastAsiaTheme="minorEastAsia" w:hAnsi="Times New Roman" w:cs="Times New Roman"/>
                <w:spacing w:val="1"/>
                <w:sz w:val="15"/>
                <w:szCs w:val="15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sz w:val="15"/>
                <w:szCs w:val="15"/>
                <w:lang w:eastAsia="sr-Latn-BA"/>
              </w:rPr>
              <w:t xml:space="preserve">to </w:t>
            </w:r>
            <w:r w:rsidRPr="004F4618">
              <w:rPr>
                <w:rFonts w:ascii="Times New Roman" w:eastAsiaTheme="minorEastAsia" w:hAnsi="Times New Roman" w:cs="Times New Roman"/>
                <w:spacing w:val="-1"/>
                <w:sz w:val="15"/>
                <w:szCs w:val="15"/>
                <w:lang w:eastAsia="sr-Latn-BA"/>
              </w:rPr>
              <w:t xml:space="preserve">respect </w:t>
            </w:r>
            <w:r w:rsidRPr="004F4618">
              <w:rPr>
                <w:rFonts w:ascii="Times New Roman" w:eastAsiaTheme="minorEastAsia" w:hAnsi="Times New Roman" w:cs="Times New Roman"/>
                <w:sz w:val="15"/>
                <w:szCs w:val="15"/>
                <w:lang w:eastAsia="sr-Latn-BA"/>
              </w:rPr>
              <w:t>all</w:t>
            </w:r>
            <w:r w:rsidRPr="004F4618">
              <w:rPr>
                <w:rFonts w:ascii="Times New Roman" w:eastAsiaTheme="minorEastAsia" w:hAnsi="Times New Roman" w:cs="Times New Roman"/>
                <w:spacing w:val="-1"/>
                <w:sz w:val="15"/>
                <w:szCs w:val="15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sz w:val="15"/>
                <w:szCs w:val="15"/>
                <w:lang w:eastAsia="sr-Latn-BA"/>
              </w:rPr>
              <w:t>the</w:t>
            </w:r>
            <w:r w:rsidRPr="004F4618">
              <w:rPr>
                <w:rFonts w:ascii="Times New Roman" w:eastAsiaTheme="minorEastAsia" w:hAnsi="Times New Roman" w:cs="Times New Roman"/>
                <w:spacing w:val="-1"/>
                <w:sz w:val="15"/>
                <w:szCs w:val="15"/>
                <w:lang w:eastAsia="sr-Latn-BA"/>
              </w:rPr>
              <w:t xml:space="preserve"> principles</w:t>
            </w:r>
            <w:r w:rsidRPr="004F4618">
              <w:rPr>
                <w:rFonts w:ascii="Times New Roman" w:eastAsiaTheme="minorEastAsia" w:hAnsi="Times New Roman" w:cs="Times New Roman"/>
                <w:sz w:val="15"/>
                <w:szCs w:val="15"/>
                <w:lang w:eastAsia="sr-Latn-BA"/>
              </w:rPr>
              <w:t xml:space="preserve"> of the </w:t>
            </w:r>
            <w:r w:rsidRPr="004F4618">
              <w:rPr>
                <w:rFonts w:ascii="Times New Roman" w:eastAsiaTheme="minorEastAsia" w:hAnsi="Times New Roman" w:cs="Times New Roman"/>
                <w:spacing w:val="-1"/>
                <w:sz w:val="15"/>
                <w:szCs w:val="15"/>
                <w:lang w:eastAsia="sr-Latn-BA"/>
              </w:rPr>
              <w:t>Erasmus</w:t>
            </w:r>
            <w:r w:rsidRPr="004F4618">
              <w:rPr>
                <w:rFonts w:ascii="Times New Roman" w:eastAsiaTheme="minorEastAsia" w:hAnsi="Times New Roman" w:cs="Times New Roman"/>
                <w:sz w:val="15"/>
                <w:szCs w:val="15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spacing w:val="-1"/>
                <w:sz w:val="15"/>
                <w:szCs w:val="15"/>
                <w:lang w:eastAsia="sr-Latn-BA"/>
              </w:rPr>
              <w:t>Charter for</w:t>
            </w:r>
            <w:r w:rsidRPr="004F4618">
              <w:rPr>
                <w:rFonts w:ascii="Times New Roman" w:eastAsiaTheme="minorEastAsia" w:hAnsi="Times New Roman" w:cs="Times New Roman"/>
                <w:spacing w:val="1"/>
                <w:sz w:val="15"/>
                <w:szCs w:val="15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spacing w:val="-1"/>
                <w:sz w:val="15"/>
                <w:szCs w:val="15"/>
                <w:lang w:eastAsia="sr-Latn-BA"/>
              </w:rPr>
              <w:t>Higher</w:t>
            </w:r>
            <w:r w:rsidRPr="004F4618">
              <w:rPr>
                <w:rFonts w:ascii="Times New Roman" w:eastAsiaTheme="minorEastAsia" w:hAnsi="Times New Roman" w:cs="Times New Roman"/>
                <w:spacing w:val="138"/>
                <w:sz w:val="15"/>
                <w:szCs w:val="15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spacing w:val="-1"/>
                <w:sz w:val="15"/>
                <w:szCs w:val="15"/>
                <w:lang w:eastAsia="sr-Latn-BA"/>
              </w:rPr>
              <w:t>Education</w:t>
            </w:r>
            <w:r w:rsidRPr="004F4618">
              <w:rPr>
                <w:rFonts w:ascii="Times New Roman" w:eastAsiaTheme="minorEastAsia" w:hAnsi="Times New Roman" w:cs="Times New Roman"/>
                <w:sz w:val="15"/>
                <w:szCs w:val="15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spacing w:val="-1"/>
                <w:sz w:val="15"/>
                <w:szCs w:val="15"/>
                <w:lang w:eastAsia="sr-Latn-BA"/>
              </w:rPr>
              <w:t>relating</w:t>
            </w:r>
            <w:r w:rsidRPr="004F4618">
              <w:rPr>
                <w:rFonts w:ascii="Times New Roman" w:eastAsiaTheme="minorEastAsia" w:hAnsi="Times New Roman" w:cs="Times New Roman"/>
                <w:sz w:val="15"/>
                <w:szCs w:val="15"/>
                <w:lang w:eastAsia="sr-Latn-BA"/>
              </w:rPr>
              <w:t xml:space="preserve"> to </w:t>
            </w:r>
            <w:r w:rsidRPr="004F4618">
              <w:rPr>
                <w:rFonts w:ascii="Times New Roman" w:eastAsiaTheme="minorEastAsia" w:hAnsi="Times New Roman" w:cs="Times New Roman"/>
                <w:spacing w:val="-1"/>
                <w:sz w:val="15"/>
                <w:szCs w:val="15"/>
                <w:lang w:eastAsia="sr-Latn-BA"/>
              </w:rPr>
              <w:t>traineeships</w:t>
            </w:r>
            <w:r w:rsidRPr="004F4618">
              <w:rPr>
                <w:rFonts w:ascii="Times New Roman" w:eastAsiaTheme="minorEastAsia" w:hAnsi="Times New Roman" w:cs="Times New Roman"/>
                <w:sz w:val="15"/>
                <w:szCs w:val="15"/>
                <w:lang w:eastAsia="sr-Latn-BA"/>
              </w:rPr>
              <w:t xml:space="preserve"> (or</w:t>
            </w:r>
            <w:r w:rsidRPr="004F4618">
              <w:rPr>
                <w:rFonts w:ascii="Times New Roman" w:eastAsiaTheme="minorEastAsia" w:hAnsi="Times New Roman" w:cs="Times New Roman"/>
                <w:spacing w:val="-2"/>
                <w:sz w:val="15"/>
                <w:szCs w:val="15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sz w:val="15"/>
                <w:szCs w:val="15"/>
                <w:lang w:eastAsia="sr-Latn-BA"/>
              </w:rPr>
              <w:t>the</w:t>
            </w:r>
            <w:r w:rsidRPr="004F4618">
              <w:rPr>
                <w:rFonts w:ascii="Times New Roman" w:eastAsiaTheme="minorEastAsia" w:hAnsi="Times New Roman" w:cs="Times New Roman"/>
                <w:spacing w:val="-1"/>
                <w:sz w:val="15"/>
                <w:szCs w:val="15"/>
                <w:lang w:eastAsia="sr-Latn-BA"/>
              </w:rPr>
              <w:t xml:space="preserve"> principles</w:t>
            </w:r>
            <w:r w:rsidRPr="004F4618">
              <w:rPr>
                <w:rFonts w:ascii="Times New Roman" w:eastAsiaTheme="minorEastAsia" w:hAnsi="Times New Roman" w:cs="Times New Roman"/>
                <w:sz w:val="15"/>
                <w:szCs w:val="15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spacing w:val="-1"/>
                <w:sz w:val="15"/>
                <w:szCs w:val="15"/>
                <w:lang w:eastAsia="sr-Latn-BA"/>
              </w:rPr>
              <w:t>agreed</w:t>
            </w:r>
            <w:r w:rsidRPr="004F4618">
              <w:rPr>
                <w:rFonts w:ascii="Times New Roman" w:eastAsiaTheme="minorEastAsia" w:hAnsi="Times New Roman" w:cs="Times New Roman"/>
                <w:sz w:val="15"/>
                <w:szCs w:val="15"/>
                <w:lang w:eastAsia="sr-Latn-BA"/>
              </w:rPr>
              <w:t xml:space="preserve"> in the</w:t>
            </w:r>
            <w:r w:rsidRPr="004F4618">
              <w:rPr>
                <w:rFonts w:ascii="Times New Roman" w:eastAsiaTheme="minorEastAsia" w:hAnsi="Times New Roman" w:cs="Times New Roman"/>
                <w:spacing w:val="-1"/>
                <w:sz w:val="15"/>
                <w:szCs w:val="15"/>
                <w:lang w:eastAsia="sr-Latn-BA"/>
              </w:rPr>
              <w:t xml:space="preserve"> partnership</w:t>
            </w:r>
            <w:r w:rsidRPr="004F4618">
              <w:rPr>
                <w:rFonts w:ascii="Times New Roman" w:eastAsiaTheme="minorEastAsia" w:hAnsi="Times New Roman" w:cs="Times New Roman"/>
                <w:sz w:val="15"/>
                <w:szCs w:val="15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spacing w:val="-1"/>
                <w:sz w:val="15"/>
                <w:szCs w:val="15"/>
                <w:lang w:eastAsia="sr-Latn-BA"/>
              </w:rPr>
              <w:t>agreement</w:t>
            </w:r>
            <w:r w:rsidRPr="004F4618">
              <w:rPr>
                <w:rFonts w:ascii="Times New Roman" w:eastAsiaTheme="minorEastAsia" w:hAnsi="Times New Roman" w:cs="Times New Roman"/>
                <w:spacing w:val="1"/>
                <w:sz w:val="15"/>
                <w:szCs w:val="15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sz w:val="15"/>
                <w:szCs w:val="15"/>
                <w:lang w:eastAsia="sr-Latn-BA"/>
              </w:rPr>
              <w:t xml:space="preserve">for </w:t>
            </w:r>
            <w:r w:rsidRPr="004F4618">
              <w:rPr>
                <w:rFonts w:ascii="Times New Roman" w:eastAsiaTheme="minorEastAsia" w:hAnsi="Times New Roman" w:cs="Times New Roman"/>
                <w:spacing w:val="-1"/>
                <w:sz w:val="15"/>
                <w:szCs w:val="15"/>
                <w:lang w:eastAsia="sr-Latn-BA"/>
              </w:rPr>
              <w:t>institutions</w:t>
            </w:r>
            <w:r w:rsidRPr="004F4618">
              <w:rPr>
                <w:rFonts w:ascii="Times New Roman" w:eastAsiaTheme="minorEastAsia" w:hAnsi="Times New Roman" w:cs="Times New Roman"/>
                <w:sz w:val="15"/>
                <w:szCs w:val="15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spacing w:val="-1"/>
                <w:sz w:val="15"/>
                <w:szCs w:val="15"/>
                <w:lang w:eastAsia="sr-Latn-BA"/>
              </w:rPr>
              <w:t>located</w:t>
            </w:r>
            <w:r w:rsidRPr="004F4618">
              <w:rPr>
                <w:rFonts w:ascii="Times New Roman" w:eastAsiaTheme="minorEastAsia" w:hAnsi="Times New Roman" w:cs="Times New Roman"/>
                <w:spacing w:val="2"/>
                <w:sz w:val="15"/>
                <w:szCs w:val="15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sz w:val="15"/>
                <w:szCs w:val="15"/>
                <w:lang w:eastAsia="sr-Latn-BA"/>
              </w:rPr>
              <w:t xml:space="preserve">in </w:t>
            </w:r>
            <w:r w:rsidRPr="004F4618">
              <w:rPr>
                <w:rFonts w:ascii="Times New Roman" w:eastAsiaTheme="minorEastAsia" w:hAnsi="Times New Roman" w:cs="Times New Roman"/>
                <w:spacing w:val="-1"/>
                <w:sz w:val="15"/>
                <w:szCs w:val="15"/>
                <w:lang w:eastAsia="sr-Latn-BA"/>
              </w:rPr>
              <w:t>Partner</w:t>
            </w:r>
            <w:r w:rsidRPr="004F4618">
              <w:rPr>
                <w:rFonts w:ascii="Times New Roman" w:eastAsiaTheme="minorEastAsia" w:hAnsi="Times New Roman" w:cs="Times New Roman"/>
                <w:sz w:val="15"/>
                <w:szCs w:val="15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spacing w:val="-1"/>
                <w:sz w:val="15"/>
                <w:szCs w:val="15"/>
                <w:lang w:eastAsia="sr-Latn-BA"/>
              </w:rPr>
              <w:t>Countries).</w:t>
            </w:r>
          </w:p>
        </w:tc>
      </w:tr>
      <w:tr w:rsidR="004F4618" w:rsidRPr="004F4618" w14:paraId="7EEAD221" w14:textId="77777777" w:rsidTr="004F4618">
        <w:trPr>
          <w:trHeight w:hRule="exact" w:val="286"/>
        </w:trPr>
        <w:tc>
          <w:tcPr>
            <w:tcW w:w="3599" w:type="dxa"/>
            <w:tcBorders>
              <w:top w:val="single" w:sz="16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14:paraId="4633ED14" w14:textId="77777777" w:rsidR="004F4618" w:rsidRPr="004F4618" w:rsidRDefault="004F4618" w:rsidP="004F461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9" w:after="0" w:line="240" w:lineRule="auto"/>
              <w:ind w:left="80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  <w:r w:rsidRPr="004F4618">
              <w:rPr>
                <w:rFonts w:ascii="Times New Roman" w:eastAsiaTheme="minorEastAsia" w:hAnsi="Times New Roman" w:cs="Times New Roman"/>
                <w:b/>
                <w:bCs/>
                <w:spacing w:val="-1"/>
                <w:sz w:val="15"/>
                <w:szCs w:val="15"/>
                <w:lang w:eastAsia="sr-Latn-BA"/>
              </w:rPr>
              <w:t>Commitment</w:t>
            </w:r>
          </w:p>
        </w:tc>
        <w:tc>
          <w:tcPr>
            <w:tcW w:w="1469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1AE930" w14:textId="77777777" w:rsidR="004F4618" w:rsidRPr="004F4618" w:rsidRDefault="004F4618" w:rsidP="004F461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9" w:after="0" w:line="240" w:lineRule="auto"/>
              <w:ind w:left="91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  <w:r w:rsidRPr="004F4618">
              <w:rPr>
                <w:rFonts w:ascii="Times New Roman" w:eastAsiaTheme="minorEastAsia" w:hAnsi="Times New Roman" w:cs="Times New Roman"/>
                <w:b/>
                <w:bCs/>
                <w:spacing w:val="-1"/>
                <w:sz w:val="15"/>
                <w:szCs w:val="15"/>
                <w:lang w:eastAsia="sr-Latn-BA"/>
              </w:rPr>
              <w:t>Name</w:t>
            </w:r>
          </w:p>
        </w:tc>
        <w:tc>
          <w:tcPr>
            <w:tcW w:w="1067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70B6E0" w14:textId="77777777" w:rsidR="004F4618" w:rsidRPr="004F4618" w:rsidRDefault="004F4618" w:rsidP="004F461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9" w:after="0" w:line="240" w:lineRule="auto"/>
              <w:ind w:left="91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  <w:r w:rsidRPr="004F4618">
              <w:rPr>
                <w:rFonts w:ascii="Times New Roman" w:eastAsiaTheme="minorEastAsia" w:hAnsi="Times New Roman" w:cs="Times New Roman"/>
                <w:b/>
                <w:bCs/>
                <w:spacing w:val="-1"/>
                <w:sz w:val="15"/>
                <w:szCs w:val="15"/>
                <w:lang w:eastAsia="sr-Latn-BA"/>
              </w:rPr>
              <w:t>Email</w:t>
            </w:r>
          </w:p>
        </w:tc>
        <w:tc>
          <w:tcPr>
            <w:tcW w:w="1334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245A15" w14:textId="77777777" w:rsidR="004F4618" w:rsidRPr="004F4618" w:rsidRDefault="004F4618" w:rsidP="004F461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9" w:after="0" w:line="240" w:lineRule="auto"/>
              <w:ind w:left="91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  <w:r w:rsidRPr="004F4618">
              <w:rPr>
                <w:rFonts w:ascii="Times New Roman" w:eastAsiaTheme="minorEastAsia" w:hAnsi="Times New Roman" w:cs="Times New Roman"/>
                <w:b/>
                <w:bCs/>
                <w:spacing w:val="-1"/>
                <w:sz w:val="15"/>
                <w:szCs w:val="15"/>
                <w:lang w:eastAsia="sr-Latn-BA"/>
              </w:rPr>
              <w:t>Position</w:t>
            </w:r>
          </w:p>
        </w:tc>
        <w:tc>
          <w:tcPr>
            <w:tcW w:w="932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A0C600" w14:textId="77777777" w:rsidR="004F4618" w:rsidRPr="004F4618" w:rsidRDefault="004F4618" w:rsidP="004F461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9" w:after="0" w:line="240" w:lineRule="auto"/>
              <w:ind w:left="91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  <w:r w:rsidRPr="004F4618">
              <w:rPr>
                <w:rFonts w:ascii="Times New Roman" w:eastAsiaTheme="minorEastAsia" w:hAnsi="Times New Roman" w:cs="Times New Roman"/>
                <w:b/>
                <w:bCs/>
                <w:sz w:val="15"/>
                <w:szCs w:val="15"/>
                <w:lang w:eastAsia="sr-Latn-BA"/>
              </w:rPr>
              <w:t>Date</w:t>
            </w:r>
          </w:p>
        </w:tc>
        <w:tc>
          <w:tcPr>
            <w:tcW w:w="935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14:paraId="72D8B6D4" w14:textId="77777777" w:rsidR="004F4618" w:rsidRPr="004F4618" w:rsidRDefault="004F4618" w:rsidP="004F461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9" w:after="0" w:line="240" w:lineRule="auto"/>
              <w:ind w:left="144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  <w:r w:rsidRPr="004F4618">
              <w:rPr>
                <w:rFonts w:ascii="Times New Roman" w:eastAsiaTheme="minorEastAsia" w:hAnsi="Times New Roman" w:cs="Times New Roman"/>
                <w:b/>
                <w:bCs/>
                <w:spacing w:val="-1"/>
                <w:sz w:val="15"/>
                <w:szCs w:val="15"/>
                <w:lang w:eastAsia="sr-Latn-BA"/>
              </w:rPr>
              <w:t>Signature</w:t>
            </w:r>
          </w:p>
        </w:tc>
      </w:tr>
      <w:tr w:rsidR="004F4618" w:rsidRPr="004F4618" w14:paraId="3CD81998" w14:textId="77777777" w:rsidTr="004F4618">
        <w:trPr>
          <w:trHeight w:hRule="exact" w:val="259"/>
        </w:trPr>
        <w:tc>
          <w:tcPr>
            <w:tcW w:w="3599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14:paraId="118C4A94" w14:textId="77777777" w:rsidR="004F4618" w:rsidRPr="004F4618" w:rsidRDefault="004F4618" w:rsidP="004F461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9" w:after="0" w:line="240" w:lineRule="auto"/>
              <w:ind w:left="80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  <w:r w:rsidRPr="004F4618">
              <w:rPr>
                <w:rFonts w:ascii="Times New Roman" w:eastAsiaTheme="minorEastAsia" w:hAnsi="Times New Roman" w:cs="Times New Roman"/>
                <w:spacing w:val="-1"/>
                <w:sz w:val="15"/>
                <w:szCs w:val="15"/>
                <w:lang w:eastAsia="sr-Latn-BA"/>
              </w:rPr>
              <w:t>Trainee</w:t>
            </w:r>
          </w:p>
        </w:tc>
        <w:tc>
          <w:tcPr>
            <w:tcW w:w="1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15DCB7" w14:textId="77777777" w:rsidR="004F4618" w:rsidRPr="004F4618" w:rsidRDefault="004F4618" w:rsidP="004F4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</w:p>
        </w:tc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C1473A" w14:textId="77777777" w:rsidR="004F4618" w:rsidRPr="004F4618" w:rsidRDefault="004F4618" w:rsidP="004F4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D64162" w14:textId="77777777" w:rsidR="004F4618" w:rsidRPr="004F4618" w:rsidRDefault="004F4618" w:rsidP="004F461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3" w:after="0" w:line="240" w:lineRule="auto"/>
              <w:ind w:left="91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  <w:r w:rsidRPr="004F4618">
              <w:rPr>
                <w:rFonts w:ascii="Times New Roman" w:eastAsiaTheme="minorEastAsia" w:hAnsi="Times New Roman" w:cs="Times New Roman"/>
                <w:i/>
                <w:iCs/>
                <w:spacing w:val="-1"/>
                <w:sz w:val="15"/>
                <w:szCs w:val="15"/>
                <w:lang w:eastAsia="sr-Latn-BA"/>
              </w:rPr>
              <w:t>Trainee</w:t>
            </w:r>
          </w:p>
        </w:tc>
        <w:tc>
          <w:tcPr>
            <w:tcW w:w="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9700C1" w14:textId="77777777" w:rsidR="004F4618" w:rsidRPr="004F4618" w:rsidRDefault="004F4618" w:rsidP="004F4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</w:p>
        </w:tc>
        <w:tc>
          <w:tcPr>
            <w:tcW w:w="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14:paraId="4604AFC6" w14:textId="77777777" w:rsidR="004F4618" w:rsidRPr="004F4618" w:rsidRDefault="004F4618" w:rsidP="004F4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</w:p>
        </w:tc>
      </w:tr>
      <w:tr w:rsidR="004F4618" w:rsidRPr="004F4618" w14:paraId="307E4E98" w14:textId="77777777" w:rsidTr="004F4618">
        <w:trPr>
          <w:trHeight w:hRule="exact" w:val="265"/>
        </w:trPr>
        <w:tc>
          <w:tcPr>
            <w:tcW w:w="3599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14:paraId="495AADD1" w14:textId="77777777" w:rsidR="004F4618" w:rsidRPr="004F4618" w:rsidRDefault="004F4618" w:rsidP="004F461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5" w:after="0" w:line="240" w:lineRule="auto"/>
              <w:ind w:left="80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  <w:r w:rsidRPr="004F4618">
              <w:rPr>
                <w:rFonts w:ascii="Times New Roman" w:eastAsiaTheme="minorEastAsia" w:hAnsi="Times New Roman" w:cs="Times New Roman"/>
                <w:spacing w:val="-1"/>
                <w:sz w:val="15"/>
                <w:szCs w:val="15"/>
                <w:lang w:eastAsia="sr-Latn-BA"/>
              </w:rPr>
              <w:t>Responsible</w:t>
            </w:r>
            <w:r w:rsidRPr="004F4618">
              <w:rPr>
                <w:rFonts w:ascii="Times New Roman" w:eastAsiaTheme="minorEastAsia" w:hAnsi="Times New Roman" w:cs="Times New Roman"/>
                <w:spacing w:val="-3"/>
                <w:sz w:val="15"/>
                <w:szCs w:val="15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spacing w:val="-1"/>
                <w:sz w:val="15"/>
                <w:szCs w:val="15"/>
                <w:lang w:eastAsia="sr-Latn-BA"/>
              </w:rPr>
              <w:t>person</w:t>
            </w:r>
            <w:r w:rsidRPr="004F4618">
              <w:rPr>
                <w:rFonts w:ascii="Times New Roman" w:eastAsiaTheme="minorEastAsia" w:hAnsi="Times New Roman" w:cs="Times New Roman"/>
                <w:spacing w:val="-1"/>
                <w:position w:val="6"/>
                <w:sz w:val="9"/>
                <w:szCs w:val="9"/>
                <w:lang w:eastAsia="sr-Latn-BA"/>
              </w:rPr>
              <w:t>xii</w:t>
            </w:r>
            <w:r w:rsidRPr="004F4618">
              <w:rPr>
                <w:rFonts w:ascii="Times New Roman" w:eastAsiaTheme="minorEastAsia" w:hAnsi="Times New Roman" w:cs="Times New Roman"/>
                <w:spacing w:val="17"/>
                <w:position w:val="6"/>
                <w:sz w:val="9"/>
                <w:szCs w:val="9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spacing w:val="-1"/>
                <w:sz w:val="15"/>
                <w:szCs w:val="15"/>
                <w:lang w:eastAsia="sr-Latn-BA"/>
              </w:rPr>
              <w:t>at</w:t>
            </w:r>
            <w:r w:rsidRPr="004F4618">
              <w:rPr>
                <w:rFonts w:ascii="Times New Roman" w:eastAsiaTheme="minorEastAsia" w:hAnsi="Times New Roman" w:cs="Times New Roman"/>
                <w:sz w:val="15"/>
                <w:szCs w:val="15"/>
                <w:lang w:eastAsia="sr-Latn-BA"/>
              </w:rPr>
              <w:t xml:space="preserve"> the</w:t>
            </w:r>
            <w:r w:rsidRPr="004F4618">
              <w:rPr>
                <w:rFonts w:ascii="Times New Roman" w:eastAsiaTheme="minorEastAsia" w:hAnsi="Times New Roman" w:cs="Times New Roman"/>
                <w:spacing w:val="1"/>
                <w:sz w:val="15"/>
                <w:szCs w:val="15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spacing w:val="-1"/>
                <w:sz w:val="15"/>
                <w:szCs w:val="15"/>
                <w:lang w:eastAsia="sr-Latn-BA"/>
              </w:rPr>
              <w:t>Sending</w:t>
            </w:r>
            <w:r w:rsidRPr="004F4618">
              <w:rPr>
                <w:rFonts w:ascii="Times New Roman" w:eastAsiaTheme="minorEastAsia" w:hAnsi="Times New Roman" w:cs="Times New Roman"/>
                <w:spacing w:val="1"/>
                <w:sz w:val="15"/>
                <w:szCs w:val="15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spacing w:val="-1"/>
                <w:sz w:val="15"/>
                <w:szCs w:val="15"/>
                <w:lang w:eastAsia="sr-Latn-BA"/>
              </w:rPr>
              <w:t>Institution</w:t>
            </w:r>
          </w:p>
        </w:tc>
        <w:tc>
          <w:tcPr>
            <w:tcW w:w="1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CAFD59" w14:textId="77777777" w:rsidR="004F4618" w:rsidRPr="004F4618" w:rsidRDefault="004F4618" w:rsidP="004F4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</w:p>
        </w:tc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6611AE" w14:textId="77777777" w:rsidR="004F4618" w:rsidRPr="004F4618" w:rsidRDefault="004F4618" w:rsidP="004F4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C10B96" w14:textId="77777777" w:rsidR="004F4618" w:rsidRPr="004F4618" w:rsidRDefault="004F4618" w:rsidP="004F4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</w:p>
        </w:tc>
        <w:tc>
          <w:tcPr>
            <w:tcW w:w="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E66F5A" w14:textId="77777777" w:rsidR="004F4618" w:rsidRPr="004F4618" w:rsidRDefault="004F4618" w:rsidP="004F4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</w:p>
        </w:tc>
        <w:tc>
          <w:tcPr>
            <w:tcW w:w="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14:paraId="554AC542" w14:textId="77777777" w:rsidR="004F4618" w:rsidRPr="004F4618" w:rsidRDefault="004F4618" w:rsidP="004F4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</w:p>
        </w:tc>
      </w:tr>
      <w:tr w:rsidR="004F4618" w:rsidRPr="004F4618" w14:paraId="5C31CB85" w14:textId="77777777" w:rsidTr="004F4618">
        <w:trPr>
          <w:trHeight w:hRule="exact" w:val="269"/>
        </w:trPr>
        <w:tc>
          <w:tcPr>
            <w:tcW w:w="3599" w:type="dxa"/>
            <w:tcBorders>
              <w:top w:val="single" w:sz="8" w:space="0" w:color="000000"/>
              <w:left w:val="single" w:sz="16" w:space="0" w:color="000000"/>
              <w:bottom w:val="single" w:sz="16" w:space="0" w:color="000000"/>
              <w:right w:val="single" w:sz="8" w:space="0" w:color="000000"/>
            </w:tcBorders>
          </w:tcPr>
          <w:p w14:paraId="7899D9FC" w14:textId="77777777" w:rsidR="004F4618" w:rsidRPr="004F4618" w:rsidRDefault="004F4618" w:rsidP="004F461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5" w:after="0" w:line="240" w:lineRule="auto"/>
              <w:ind w:left="80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  <w:r w:rsidRPr="004F4618">
              <w:rPr>
                <w:rFonts w:ascii="Times New Roman" w:eastAsiaTheme="minorEastAsia" w:hAnsi="Times New Roman" w:cs="Times New Roman"/>
                <w:spacing w:val="-1"/>
                <w:sz w:val="15"/>
                <w:szCs w:val="15"/>
                <w:lang w:eastAsia="sr-Latn-BA"/>
              </w:rPr>
              <w:t>Supervisor</w:t>
            </w:r>
            <w:r w:rsidRPr="004F4618">
              <w:rPr>
                <w:rFonts w:ascii="Times New Roman" w:eastAsiaTheme="minorEastAsia" w:hAnsi="Times New Roman" w:cs="Times New Roman"/>
                <w:spacing w:val="-1"/>
                <w:position w:val="6"/>
                <w:sz w:val="9"/>
                <w:szCs w:val="9"/>
                <w:lang w:eastAsia="sr-Latn-BA"/>
              </w:rPr>
              <w:t>xiii</w:t>
            </w:r>
            <w:r w:rsidRPr="004F4618">
              <w:rPr>
                <w:rFonts w:ascii="Times New Roman" w:eastAsiaTheme="minorEastAsia" w:hAnsi="Times New Roman" w:cs="Times New Roman"/>
                <w:spacing w:val="16"/>
                <w:position w:val="6"/>
                <w:sz w:val="9"/>
                <w:szCs w:val="9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spacing w:val="-1"/>
                <w:sz w:val="15"/>
                <w:szCs w:val="15"/>
                <w:lang w:eastAsia="sr-Latn-BA"/>
              </w:rPr>
              <w:t>at</w:t>
            </w:r>
            <w:r w:rsidRPr="004F4618">
              <w:rPr>
                <w:rFonts w:ascii="Times New Roman" w:eastAsiaTheme="minorEastAsia" w:hAnsi="Times New Roman" w:cs="Times New Roman"/>
                <w:spacing w:val="1"/>
                <w:sz w:val="15"/>
                <w:szCs w:val="15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sz w:val="15"/>
                <w:szCs w:val="15"/>
                <w:lang w:eastAsia="sr-Latn-BA"/>
              </w:rPr>
              <w:t>the</w:t>
            </w:r>
            <w:r w:rsidRPr="004F4618">
              <w:rPr>
                <w:rFonts w:ascii="Times New Roman" w:eastAsiaTheme="minorEastAsia" w:hAnsi="Times New Roman" w:cs="Times New Roman"/>
                <w:spacing w:val="2"/>
                <w:sz w:val="15"/>
                <w:szCs w:val="15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spacing w:val="-1"/>
                <w:sz w:val="15"/>
                <w:szCs w:val="15"/>
                <w:lang w:eastAsia="sr-Latn-BA"/>
              </w:rPr>
              <w:t>Receiving</w:t>
            </w:r>
            <w:r w:rsidRPr="004F4618">
              <w:rPr>
                <w:rFonts w:ascii="Times New Roman" w:eastAsiaTheme="minorEastAsia" w:hAnsi="Times New Roman" w:cs="Times New Roman"/>
                <w:spacing w:val="1"/>
                <w:sz w:val="15"/>
                <w:szCs w:val="15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spacing w:val="-1"/>
                <w:sz w:val="15"/>
                <w:szCs w:val="15"/>
                <w:lang w:eastAsia="sr-Latn-BA"/>
              </w:rPr>
              <w:t>Organisation</w:t>
            </w:r>
          </w:p>
        </w:tc>
        <w:tc>
          <w:tcPr>
            <w:tcW w:w="1469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14:paraId="414C7E4D" w14:textId="77777777" w:rsidR="004F4618" w:rsidRPr="004F4618" w:rsidRDefault="004F4618" w:rsidP="004F4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</w:p>
        </w:tc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14:paraId="2E961D3A" w14:textId="77777777" w:rsidR="004F4618" w:rsidRPr="004F4618" w:rsidRDefault="004F4618" w:rsidP="004F4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14:paraId="4FEBF7F6" w14:textId="77777777" w:rsidR="004F4618" w:rsidRPr="004F4618" w:rsidRDefault="004F4618" w:rsidP="004F4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</w:p>
        </w:tc>
        <w:tc>
          <w:tcPr>
            <w:tcW w:w="932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14:paraId="2A94738E" w14:textId="77777777" w:rsidR="004F4618" w:rsidRPr="004F4618" w:rsidRDefault="004F4618" w:rsidP="004F4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</w:p>
        </w:tc>
        <w:tc>
          <w:tcPr>
            <w:tcW w:w="935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16" w:space="0" w:color="000000"/>
            </w:tcBorders>
          </w:tcPr>
          <w:p w14:paraId="1C21EA9A" w14:textId="77777777" w:rsidR="004F4618" w:rsidRPr="004F4618" w:rsidRDefault="004F4618" w:rsidP="004F4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</w:p>
        </w:tc>
      </w:tr>
    </w:tbl>
    <w:p w14:paraId="7D598248" w14:textId="77777777" w:rsidR="004F4618" w:rsidRPr="004F4618" w:rsidRDefault="004F4618" w:rsidP="004F46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sr-Latn-BA"/>
        </w:rPr>
        <w:sectPr w:rsidR="004F4618" w:rsidRPr="004F4618">
          <w:footerReference w:type="default" r:id="rId24"/>
          <w:pgSz w:w="12240" w:h="15840"/>
          <w:pgMar w:top="1280" w:right="1480" w:bottom="280" w:left="1220" w:header="0" w:footer="0" w:gutter="0"/>
          <w:cols w:space="720" w:equalWidth="0">
            <w:col w:w="9540"/>
          </w:cols>
          <w:noEndnote/>
        </w:sectPr>
      </w:pPr>
    </w:p>
    <w:p w14:paraId="6DE8039B" w14:textId="77777777" w:rsidR="004F4618" w:rsidRPr="004F4618" w:rsidRDefault="004F4618" w:rsidP="004F4618">
      <w:pPr>
        <w:widowControl w:val="0"/>
        <w:kinsoku w:val="0"/>
        <w:overflowPunct w:val="0"/>
        <w:autoSpaceDE w:val="0"/>
        <w:autoSpaceDN w:val="0"/>
        <w:adjustRightInd w:val="0"/>
        <w:spacing w:before="61" w:after="0" w:line="240" w:lineRule="auto"/>
        <w:ind w:left="3605" w:right="3741"/>
        <w:jc w:val="center"/>
        <w:outlineLvl w:val="4"/>
        <w:rPr>
          <w:rFonts w:ascii="Times New Roman" w:eastAsiaTheme="minorEastAsia" w:hAnsi="Times New Roman" w:cs="Times New Roman"/>
          <w:sz w:val="20"/>
          <w:szCs w:val="20"/>
          <w:lang w:eastAsia="sr-Latn-BA"/>
        </w:rPr>
      </w:pPr>
      <w:r w:rsidRPr="004F4618">
        <w:rPr>
          <w:rFonts w:ascii="Times New Roman" w:eastAsiaTheme="minorEastAsia" w:hAnsi="Times New Roman" w:cs="Times New Roman"/>
          <w:b/>
          <w:bCs/>
          <w:w w:val="105"/>
          <w:sz w:val="20"/>
          <w:szCs w:val="20"/>
          <w:lang w:eastAsia="sr-Latn-BA"/>
        </w:rPr>
        <w:lastRenderedPageBreak/>
        <w:t>During</w:t>
      </w:r>
      <w:r w:rsidRPr="004F4618">
        <w:rPr>
          <w:rFonts w:ascii="Times New Roman" w:eastAsiaTheme="minorEastAsia" w:hAnsi="Times New Roman" w:cs="Times New Roman"/>
          <w:b/>
          <w:bCs/>
          <w:spacing w:val="-17"/>
          <w:w w:val="105"/>
          <w:sz w:val="20"/>
          <w:szCs w:val="20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b/>
          <w:bCs/>
          <w:spacing w:val="-1"/>
          <w:w w:val="105"/>
          <w:sz w:val="20"/>
          <w:szCs w:val="20"/>
          <w:lang w:eastAsia="sr-Latn-BA"/>
        </w:rPr>
        <w:t>the</w:t>
      </w:r>
      <w:r w:rsidRPr="004F4618">
        <w:rPr>
          <w:rFonts w:ascii="Times New Roman" w:eastAsiaTheme="minorEastAsia" w:hAnsi="Times New Roman" w:cs="Times New Roman"/>
          <w:b/>
          <w:bCs/>
          <w:spacing w:val="-17"/>
          <w:w w:val="105"/>
          <w:sz w:val="20"/>
          <w:szCs w:val="20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b/>
          <w:bCs/>
          <w:spacing w:val="-1"/>
          <w:w w:val="105"/>
          <w:sz w:val="20"/>
          <w:szCs w:val="20"/>
          <w:lang w:eastAsia="sr-Latn-BA"/>
        </w:rPr>
        <w:t>Mobility</w:t>
      </w:r>
    </w:p>
    <w:p w14:paraId="78DF5075" w14:textId="77777777" w:rsidR="004F4618" w:rsidRPr="004F4618" w:rsidRDefault="004F4618" w:rsidP="004F4618">
      <w:pPr>
        <w:widowControl w:val="0"/>
        <w:kinsoku w:val="0"/>
        <w:overflowPunct w:val="0"/>
        <w:autoSpaceDE w:val="0"/>
        <w:autoSpaceDN w:val="0"/>
        <w:adjustRightInd w:val="0"/>
        <w:spacing w:before="11" w:after="0" w:line="240" w:lineRule="auto"/>
        <w:rPr>
          <w:rFonts w:ascii="Times New Roman" w:eastAsiaTheme="minorEastAsia" w:hAnsi="Times New Roman" w:cs="Times New Roman"/>
          <w:b/>
          <w:bCs/>
          <w:sz w:val="26"/>
          <w:szCs w:val="26"/>
          <w:lang w:eastAsia="sr-Latn-BA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01"/>
        <w:gridCol w:w="3735"/>
      </w:tblGrid>
      <w:tr w:rsidR="004F4618" w:rsidRPr="004F4618" w14:paraId="02561E2B" w14:textId="77777777" w:rsidTr="004F4618">
        <w:trPr>
          <w:trHeight w:hRule="exact" w:val="982"/>
        </w:trPr>
        <w:tc>
          <w:tcPr>
            <w:tcW w:w="8936" w:type="dxa"/>
            <w:gridSpan w:val="2"/>
            <w:tcBorders>
              <w:top w:val="single" w:sz="18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14:paraId="2A1EA226" w14:textId="77777777" w:rsidR="004F4618" w:rsidRPr="004F4618" w:rsidRDefault="004F4618" w:rsidP="004F461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169" w:lineRule="exact"/>
              <w:ind w:left="929"/>
              <w:jc w:val="center"/>
              <w:rPr>
                <w:rFonts w:ascii="Times New Roman" w:eastAsiaTheme="minorEastAsia" w:hAnsi="Times New Roman" w:cs="Times New Roman"/>
                <w:sz w:val="15"/>
                <w:szCs w:val="15"/>
                <w:lang w:eastAsia="sr-Latn-BA"/>
              </w:rPr>
            </w:pPr>
            <w:r w:rsidRPr="004F4618">
              <w:rPr>
                <w:rFonts w:ascii="Times New Roman" w:eastAsiaTheme="minorEastAsia" w:hAnsi="Times New Roman" w:cs="Times New Roman"/>
                <w:b/>
                <w:bCs/>
                <w:i/>
                <w:iCs/>
                <w:spacing w:val="-1"/>
                <w:sz w:val="15"/>
                <w:szCs w:val="15"/>
                <w:lang w:eastAsia="sr-Latn-BA"/>
              </w:rPr>
              <w:t>Table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15"/>
                <w:szCs w:val="15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i/>
                <w:iCs/>
                <w:spacing w:val="-1"/>
                <w:sz w:val="15"/>
                <w:szCs w:val="15"/>
                <w:lang w:eastAsia="sr-Latn-BA"/>
              </w:rPr>
              <w:t>A2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i/>
                <w:iCs/>
                <w:spacing w:val="1"/>
                <w:sz w:val="15"/>
                <w:szCs w:val="15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15"/>
                <w:szCs w:val="15"/>
                <w:lang w:eastAsia="sr-Latn-BA"/>
              </w:rPr>
              <w:t>-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i/>
                <w:iCs/>
                <w:spacing w:val="1"/>
                <w:sz w:val="15"/>
                <w:szCs w:val="15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i/>
                <w:iCs/>
                <w:spacing w:val="-1"/>
                <w:sz w:val="15"/>
                <w:szCs w:val="15"/>
                <w:lang w:eastAsia="sr-Latn-BA"/>
              </w:rPr>
              <w:t>Exceptional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15"/>
                <w:szCs w:val="15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i/>
                <w:iCs/>
                <w:spacing w:val="-1"/>
                <w:sz w:val="15"/>
                <w:szCs w:val="15"/>
                <w:lang w:eastAsia="sr-Latn-BA"/>
              </w:rPr>
              <w:t>Changes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15"/>
                <w:szCs w:val="15"/>
                <w:lang w:eastAsia="sr-Latn-BA"/>
              </w:rPr>
              <w:t xml:space="preserve"> to the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i/>
                <w:iCs/>
                <w:spacing w:val="-1"/>
                <w:sz w:val="15"/>
                <w:szCs w:val="15"/>
                <w:lang w:eastAsia="sr-Latn-BA"/>
              </w:rPr>
              <w:t xml:space="preserve"> Traineeship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i/>
                <w:iCs/>
                <w:spacing w:val="1"/>
                <w:sz w:val="15"/>
                <w:szCs w:val="15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i/>
                <w:iCs/>
                <w:spacing w:val="-1"/>
                <w:sz w:val="15"/>
                <w:szCs w:val="15"/>
                <w:lang w:eastAsia="sr-Latn-BA"/>
              </w:rPr>
              <w:t>Programme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15"/>
                <w:szCs w:val="15"/>
                <w:lang w:eastAsia="sr-Latn-BA"/>
              </w:rPr>
              <w:t xml:space="preserve"> at the 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i/>
                <w:iCs/>
                <w:spacing w:val="-1"/>
                <w:sz w:val="15"/>
                <w:szCs w:val="15"/>
                <w:lang w:eastAsia="sr-Latn-BA"/>
              </w:rPr>
              <w:t>Receiving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15"/>
                <w:szCs w:val="15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i/>
                <w:iCs/>
                <w:spacing w:val="-1"/>
                <w:sz w:val="15"/>
                <w:szCs w:val="15"/>
                <w:lang w:eastAsia="sr-Latn-BA"/>
              </w:rPr>
              <w:t>Organisation/Enterprise</w:t>
            </w:r>
          </w:p>
          <w:p w14:paraId="743F5934" w14:textId="77777777" w:rsidR="004F4618" w:rsidRPr="004F4618" w:rsidRDefault="004F4618" w:rsidP="004F461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17" w:right="86"/>
              <w:jc w:val="center"/>
              <w:rPr>
                <w:rFonts w:ascii="Times New Roman" w:eastAsiaTheme="minorEastAsia" w:hAnsi="Times New Roman" w:cs="Times New Roman"/>
                <w:sz w:val="13"/>
                <w:szCs w:val="13"/>
                <w:lang w:eastAsia="sr-Latn-BA"/>
              </w:rPr>
            </w:pPr>
            <w:r w:rsidRPr="004F4618">
              <w:rPr>
                <w:rFonts w:ascii="Times New Roman" w:eastAsiaTheme="minorEastAsia" w:hAnsi="Times New Roman" w:cs="Times New Roman"/>
                <w:sz w:val="15"/>
                <w:szCs w:val="15"/>
                <w:lang w:eastAsia="sr-Latn-BA"/>
              </w:rPr>
              <w:t>(to be</w:t>
            </w:r>
            <w:r w:rsidRPr="004F4618">
              <w:rPr>
                <w:rFonts w:ascii="Times New Roman" w:eastAsiaTheme="minorEastAsia" w:hAnsi="Times New Roman" w:cs="Times New Roman"/>
                <w:spacing w:val="-2"/>
                <w:sz w:val="15"/>
                <w:szCs w:val="15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spacing w:val="-1"/>
                <w:sz w:val="15"/>
                <w:szCs w:val="15"/>
                <w:lang w:eastAsia="sr-Latn-BA"/>
              </w:rPr>
              <w:t>approved</w:t>
            </w:r>
            <w:r w:rsidRPr="004F4618">
              <w:rPr>
                <w:rFonts w:ascii="Times New Roman" w:eastAsiaTheme="minorEastAsia" w:hAnsi="Times New Roman" w:cs="Times New Roman"/>
                <w:sz w:val="15"/>
                <w:szCs w:val="15"/>
                <w:lang w:eastAsia="sr-Latn-BA"/>
              </w:rPr>
              <w:t xml:space="preserve"> by </w:t>
            </w:r>
            <w:r w:rsidRPr="004F4618">
              <w:rPr>
                <w:rFonts w:ascii="Times New Roman" w:eastAsiaTheme="minorEastAsia" w:hAnsi="Times New Roman" w:cs="Times New Roman"/>
                <w:spacing w:val="-1"/>
                <w:sz w:val="15"/>
                <w:szCs w:val="15"/>
                <w:lang w:eastAsia="sr-Latn-BA"/>
              </w:rPr>
              <w:t xml:space="preserve">e-mail </w:t>
            </w:r>
            <w:r w:rsidRPr="004F4618">
              <w:rPr>
                <w:rFonts w:ascii="Times New Roman" w:eastAsiaTheme="minorEastAsia" w:hAnsi="Times New Roman" w:cs="Times New Roman"/>
                <w:sz w:val="15"/>
                <w:szCs w:val="15"/>
                <w:lang w:eastAsia="sr-Latn-BA"/>
              </w:rPr>
              <w:t>or</w:t>
            </w:r>
            <w:r w:rsidRPr="004F4618">
              <w:rPr>
                <w:rFonts w:ascii="Times New Roman" w:eastAsiaTheme="minorEastAsia" w:hAnsi="Times New Roman" w:cs="Times New Roman"/>
                <w:spacing w:val="1"/>
                <w:sz w:val="15"/>
                <w:szCs w:val="15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spacing w:val="-1"/>
                <w:sz w:val="15"/>
                <w:szCs w:val="15"/>
                <w:lang w:eastAsia="sr-Latn-BA"/>
              </w:rPr>
              <w:t>signature</w:t>
            </w:r>
            <w:r w:rsidRPr="004F4618">
              <w:rPr>
                <w:rFonts w:ascii="Times New Roman" w:eastAsiaTheme="minorEastAsia" w:hAnsi="Times New Roman" w:cs="Times New Roman"/>
                <w:sz w:val="15"/>
                <w:szCs w:val="15"/>
                <w:lang w:eastAsia="sr-Latn-BA"/>
              </w:rPr>
              <w:t xml:space="preserve"> by</w:t>
            </w:r>
            <w:r w:rsidRPr="004F4618">
              <w:rPr>
                <w:rFonts w:ascii="Times New Roman" w:eastAsiaTheme="minorEastAsia" w:hAnsi="Times New Roman" w:cs="Times New Roman"/>
                <w:spacing w:val="-1"/>
                <w:sz w:val="15"/>
                <w:szCs w:val="15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sz w:val="15"/>
                <w:szCs w:val="15"/>
                <w:lang w:eastAsia="sr-Latn-BA"/>
              </w:rPr>
              <w:t>the</w:t>
            </w:r>
            <w:r w:rsidRPr="004F4618">
              <w:rPr>
                <w:rFonts w:ascii="Times New Roman" w:eastAsiaTheme="minorEastAsia" w:hAnsi="Times New Roman" w:cs="Times New Roman"/>
                <w:spacing w:val="-3"/>
                <w:sz w:val="15"/>
                <w:szCs w:val="15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spacing w:val="-1"/>
                <w:sz w:val="15"/>
                <w:szCs w:val="15"/>
                <w:lang w:eastAsia="sr-Latn-BA"/>
              </w:rPr>
              <w:t>trainee,</w:t>
            </w:r>
            <w:r w:rsidRPr="004F4618">
              <w:rPr>
                <w:rFonts w:ascii="Times New Roman" w:eastAsiaTheme="minorEastAsia" w:hAnsi="Times New Roman" w:cs="Times New Roman"/>
                <w:sz w:val="15"/>
                <w:szCs w:val="15"/>
                <w:lang w:eastAsia="sr-Latn-BA"/>
              </w:rPr>
              <w:t xml:space="preserve"> the</w:t>
            </w:r>
            <w:r w:rsidRPr="004F4618">
              <w:rPr>
                <w:rFonts w:ascii="Times New Roman" w:eastAsiaTheme="minorEastAsia" w:hAnsi="Times New Roman" w:cs="Times New Roman"/>
                <w:spacing w:val="-1"/>
                <w:sz w:val="15"/>
                <w:szCs w:val="15"/>
                <w:lang w:eastAsia="sr-Latn-BA"/>
              </w:rPr>
              <w:t xml:space="preserve"> responsible</w:t>
            </w:r>
            <w:r w:rsidRPr="004F4618">
              <w:rPr>
                <w:rFonts w:ascii="Times New Roman" w:eastAsiaTheme="minorEastAsia" w:hAnsi="Times New Roman" w:cs="Times New Roman"/>
                <w:spacing w:val="-2"/>
                <w:sz w:val="15"/>
                <w:szCs w:val="15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sz w:val="15"/>
                <w:szCs w:val="15"/>
                <w:lang w:eastAsia="sr-Latn-BA"/>
              </w:rPr>
              <w:t>person in the</w:t>
            </w:r>
            <w:r w:rsidRPr="004F4618">
              <w:rPr>
                <w:rFonts w:ascii="Times New Roman" w:eastAsiaTheme="minorEastAsia" w:hAnsi="Times New Roman" w:cs="Times New Roman"/>
                <w:spacing w:val="-1"/>
                <w:sz w:val="15"/>
                <w:szCs w:val="15"/>
                <w:lang w:eastAsia="sr-Latn-BA"/>
              </w:rPr>
              <w:t xml:space="preserve"> Sending</w:t>
            </w:r>
            <w:r w:rsidRPr="004F4618">
              <w:rPr>
                <w:rFonts w:ascii="Times New Roman" w:eastAsiaTheme="minorEastAsia" w:hAnsi="Times New Roman" w:cs="Times New Roman"/>
                <w:sz w:val="15"/>
                <w:szCs w:val="15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spacing w:val="-1"/>
                <w:sz w:val="15"/>
                <w:szCs w:val="15"/>
                <w:lang w:eastAsia="sr-Latn-BA"/>
              </w:rPr>
              <w:t>Institution</w:t>
            </w:r>
            <w:r w:rsidRPr="004F4618">
              <w:rPr>
                <w:rFonts w:ascii="Times New Roman" w:eastAsiaTheme="minorEastAsia" w:hAnsi="Times New Roman" w:cs="Times New Roman"/>
                <w:sz w:val="15"/>
                <w:szCs w:val="15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spacing w:val="-1"/>
                <w:sz w:val="15"/>
                <w:szCs w:val="15"/>
                <w:lang w:eastAsia="sr-Latn-BA"/>
              </w:rPr>
              <w:t>and</w:t>
            </w:r>
            <w:r w:rsidRPr="004F4618">
              <w:rPr>
                <w:rFonts w:ascii="Times New Roman" w:eastAsiaTheme="minorEastAsia" w:hAnsi="Times New Roman" w:cs="Times New Roman"/>
                <w:sz w:val="15"/>
                <w:szCs w:val="15"/>
                <w:lang w:eastAsia="sr-Latn-BA"/>
              </w:rPr>
              <w:t xml:space="preserve"> the</w:t>
            </w:r>
            <w:r w:rsidRPr="004F4618">
              <w:rPr>
                <w:rFonts w:ascii="Times New Roman" w:eastAsiaTheme="minorEastAsia" w:hAnsi="Times New Roman" w:cs="Times New Roman"/>
                <w:spacing w:val="-1"/>
                <w:sz w:val="15"/>
                <w:szCs w:val="15"/>
                <w:lang w:eastAsia="sr-Latn-BA"/>
              </w:rPr>
              <w:t xml:space="preserve"> responsible </w:t>
            </w:r>
            <w:r w:rsidRPr="004F4618">
              <w:rPr>
                <w:rFonts w:ascii="Times New Roman" w:eastAsiaTheme="minorEastAsia" w:hAnsi="Times New Roman" w:cs="Times New Roman"/>
                <w:sz w:val="15"/>
                <w:szCs w:val="15"/>
                <w:lang w:eastAsia="sr-Latn-BA"/>
              </w:rPr>
              <w:t>person</w:t>
            </w:r>
            <w:r w:rsidRPr="004F4618">
              <w:rPr>
                <w:rFonts w:ascii="Times New Roman" w:eastAsiaTheme="minorEastAsia" w:hAnsi="Times New Roman" w:cs="Times New Roman"/>
                <w:spacing w:val="123"/>
                <w:sz w:val="15"/>
                <w:szCs w:val="15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sz w:val="15"/>
                <w:szCs w:val="15"/>
                <w:lang w:eastAsia="sr-Latn-BA"/>
              </w:rPr>
              <w:t>in the</w:t>
            </w:r>
            <w:r w:rsidRPr="004F4618">
              <w:rPr>
                <w:rFonts w:ascii="Times New Roman" w:eastAsiaTheme="minorEastAsia" w:hAnsi="Times New Roman" w:cs="Times New Roman"/>
                <w:spacing w:val="-1"/>
                <w:sz w:val="15"/>
                <w:szCs w:val="15"/>
                <w:lang w:eastAsia="sr-Latn-BA"/>
              </w:rPr>
              <w:t xml:space="preserve"> Receiving</w:t>
            </w:r>
            <w:r w:rsidRPr="004F4618">
              <w:rPr>
                <w:rFonts w:ascii="Times New Roman" w:eastAsiaTheme="minorEastAsia" w:hAnsi="Times New Roman" w:cs="Times New Roman"/>
                <w:sz w:val="15"/>
                <w:szCs w:val="15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spacing w:val="-1"/>
                <w:sz w:val="15"/>
                <w:szCs w:val="15"/>
                <w:lang w:eastAsia="sr-Latn-BA"/>
              </w:rPr>
              <w:t>Organisation/Enterprise</w:t>
            </w:r>
            <w:r w:rsidRPr="004F4618">
              <w:rPr>
                <w:rFonts w:ascii="Times New Roman" w:eastAsiaTheme="minorEastAsia" w:hAnsi="Times New Roman" w:cs="Times New Roman"/>
                <w:spacing w:val="-1"/>
                <w:sz w:val="13"/>
                <w:szCs w:val="13"/>
                <w:lang w:eastAsia="sr-Latn-BA"/>
              </w:rPr>
              <w:t>)</w:t>
            </w:r>
          </w:p>
          <w:p w14:paraId="3D4E1215" w14:textId="77777777" w:rsidR="004F4618" w:rsidRPr="004F4618" w:rsidRDefault="004F4618" w:rsidP="004F461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"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15"/>
                <w:szCs w:val="15"/>
                <w:lang w:eastAsia="sr-Latn-BA"/>
              </w:rPr>
            </w:pPr>
          </w:p>
          <w:p w14:paraId="77188292" w14:textId="77777777" w:rsidR="004F4618" w:rsidRPr="004F4618" w:rsidRDefault="004F4618" w:rsidP="004F461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447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  <w:r w:rsidRPr="004F4618">
              <w:rPr>
                <w:rFonts w:ascii="Times New Roman" w:eastAsiaTheme="minorEastAsia" w:hAnsi="Times New Roman" w:cs="Times New Roman"/>
                <w:b/>
                <w:bCs/>
                <w:sz w:val="15"/>
                <w:szCs w:val="15"/>
                <w:lang w:eastAsia="sr-Latn-BA"/>
              </w:rPr>
              <w:t>Planned period of the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pacing w:val="2"/>
                <w:sz w:val="15"/>
                <w:szCs w:val="15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pacing w:val="-1"/>
                <w:sz w:val="15"/>
                <w:szCs w:val="15"/>
                <w:lang w:eastAsia="sr-Latn-BA"/>
              </w:rPr>
              <w:t>mobility: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z w:val="15"/>
                <w:szCs w:val="15"/>
                <w:lang w:eastAsia="sr-Latn-BA"/>
              </w:rPr>
              <w:t xml:space="preserve"> from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pacing w:val="-2"/>
                <w:sz w:val="15"/>
                <w:szCs w:val="15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pacing w:val="-1"/>
                <w:sz w:val="15"/>
                <w:szCs w:val="15"/>
                <w:lang w:eastAsia="sr-Latn-BA"/>
              </w:rPr>
              <w:t>[month/year]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pacing w:val="1"/>
                <w:sz w:val="15"/>
                <w:szCs w:val="15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z w:val="15"/>
                <w:szCs w:val="15"/>
                <w:lang w:eastAsia="sr-Latn-BA"/>
              </w:rPr>
              <w:t xml:space="preserve">……………. till 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pacing w:val="-1"/>
                <w:sz w:val="15"/>
                <w:szCs w:val="15"/>
                <w:lang w:eastAsia="sr-Latn-BA"/>
              </w:rPr>
              <w:t>[month/year]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z w:val="15"/>
                <w:szCs w:val="15"/>
                <w:lang w:eastAsia="sr-Latn-BA"/>
              </w:rPr>
              <w:t xml:space="preserve"> …………….</w:t>
            </w:r>
          </w:p>
        </w:tc>
      </w:tr>
      <w:tr w:rsidR="004F4618" w:rsidRPr="004F4618" w14:paraId="606B5680" w14:textId="77777777" w:rsidTr="004F4618">
        <w:trPr>
          <w:trHeight w:hRule="exact" w:val="388"/>
        </w:trPr>
        <w:tc>
          <w:tcPr>
            <w:tcW w:w="5201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14:paraId="3CD0064D" w14:textId="77777777" w:rsidR="004F4618" w:rsidRPr="004F4618" w:rsidRDefault="004F4618" w:rsidP="004F461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  <w:r w:rsidRPr="004F4618">
              <w:rPr>
                <w:rFonts w:ascii="Times New Roman" w:eastAsiaTheme="minorEastAsia" w:hAnsi="Times New Roman" w:cs="Times New Roman"/>
                <w:b/>
                <w:bCs/>
                <w:spacing w:val="-1"/>
                <w:sz w:val="15"/>
                <w:szCs w:val="15"/>
                <w:lang w:eastAsia="sr-Latn-BA"/>
              </w:rPr>
              <w:t>Traineeship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z w:val="15"/>
                <w:szCs w:val="15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pacing w:val="-1"/>
                <w:sz w:val="15"/>
                <w:szCs w:val="15"/>
                <w:lang w:eastAsia="sr-Latn-BA"/>
              </w:rPr>
              <w:t>title: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pacing w:val="2"/>
                <w:sz w:val="15"/>
                <w:szCs w:val="15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z w:val="15"/>
                <w:szCs w:val="15"/>
                <w:lang w:eastAsia="sr-Latn-BA"/>
              </w:rPr>
              <w:t>…</w:t>
            </w:r>
          </w:p>
        </w:tc>
        <w:tc>
          <w:tcPr>
            <w:tcW w:w="373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14:paraId="138E9809" w14:textId="77777777" w:rsidR="004F4618" w:rsidRPr="004F4618" w:rsidRDefault="004F4618" w:rsidP="004F461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81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  <w:r w:rsidRPr="004F4618">
              <w:rPr>
                <w:rFonts w:ascii="Times New Roman" w:eastAsiaTheme="minorEastAsia" w:hAnsi="Times New Roman" w:cs="Times New Roman"/>
                <w:b/>
                <w:bCs/>
                <w:spacing w:val="-1"/>
                <w:sz w:val="15"/>
                <w:szCs w:val="15"/>
                <w:lang w:eastAsia="sr-Latn-BA"/>
              </w:rPr>
              <w:t>Number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pacing w:val="-2"/>
                <w:sz w:val="15"/>
                <w:szCs w:val="15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z w:val="15"/>
                <w:szCs w:val="15"/>
                <w:lang w:eastAsia="sr-Latn-BA"/>
              </w:rPr>
              <w:t>of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pacing w:val="1"/>
                <w:sz w:val="15"/>
                <w:szCs w:val="15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pacing w:val="-1"/>
                <w:sz w:val="15"/>
                <w:szCs w:val="15"/>
                <w:lang w:eastAsia="sr-Latn-BA"/>
              </w:rPr>
              <w:t>working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pacing w:val="1"/>
                <w:sz w:val="15"/>
                <w:szCs w:val="15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pacing w:val="-1"/>
                <w:sz w:val="15"/>
                <w:szCs w:val="15"/>
                <w:lang w:eastAsia="sr-Latn-BA"/>
              </w:rPr>
              <w:t>hours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pacing w:val="1"/>
                <w:sz w:val="15"/>
                <w:szCs w:val="15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z w:val="15"/>
                <w:szCs w:val="15"/>
                <w:lang w:eastAsia="sr-Latn-BA"/>
              </w:rPr>
              <w:t>per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pacing w:val="-2"/>
                <w:sz w:val="15"/>
                <w:szCs w:val="15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pacing w:val="-1"/>
                <w:sz w:val="15"/>
                <w:szCs w:val="15"/>
                <w:lang w:eastAsia="sr-Latn-BA"/>
              </w:rPr>
              <w:t>week: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z w:val="15"/>
                <w:szCs w:val="15"/>
                <w:lang w:eastAsia="sr-Latn-BA"/>
              </w:rPr>
              <w:t xml:space="preserve"> …</w:t>
            </w:r>
          </w:p>
        </w:tc>
      </w:tr>
      <w:tr w:rsidR="004F4618" w:rsidRPr="004F4618" w14:paraId="587F91ED" w14:textId="77777777" w:rsidTr="004F4618">
        <w:trPr>
          <w:trHeight w:hRule="exact" w:val="640"/>
        </w:trPr>
        <w:tc>
          <w:tcPr>
            <w:tcW w:w="8936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14:paraId="10E26669" w14:textId="77777777" w:rsidR="004F4618" w:rsidRPr="004F4618" w:rsidRDefault="004F4618" w:rsidP="004F461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" w:after="0" w:line="240" w:lineRule="auto"/>
              <w:ind w:left="80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  <w:r w:rsidRPr="004F4618">
              <w:rPr>
                <w:rFonts w:ascii="Times New Roman" w:eastAsiaTheme="minorEastAsia" w:hAnsi="Times New Roman" w:cs="Times New Roman"/>
                <w:b/>
                <w:bCs/>
                <w:spacing w:val="-1"/>
                <w:sz w:val="15"/>
                <w:szCs w:val="15"/>
                <w:lang w:eastAsia="sr-Latn-BA"/>
              </w:rPr>
              <w:t>Detailed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z w:val="15"/>
                <w:szCs w:val="15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pacing w:val="-1"/>
                <w:sz w:val="15"/>
                <w:szCs w:val="15"/>
                <w:lang w:eastAsia="sr-Latn-BA"/>
              </w:rPr>
              <w:t>programme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z w:val="15"/>
                <w:szCs w:val="15"/>
                <w:lang w:eastAsia="sr-Latn-BA"/>
              </w:rPr>
              <w:t xml:space="preserve"> of the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pacing w:val="-1"/>
                <w:sz w:val="15"/>
                <w:szCs w:val="15"/>
                <w:lang w:eastAsia="sr-Latn-BA"/>
              </w:rPr>
              <w:t xml:space="preserve"> traineeship period:</w:t>
            </w:r>
          </w:p>
        </w:tc>
      </w:tr>
      <w:tr w:rsidR="004F4618" w:rsidRPr="004F4618" w14:paraId="02D7AA16" w14:textId="77777777" w:rsidTr="004F4618">
        <w:trPr>
          <w:trHeight w:hRule="exact" w:val="590"/>
        </w:trPr>
        <w:tc>
          <w:tcPr>
            <w:tcW w:w="8936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14:paraId="310E0B63" w14:textId="77777777" w:rsidR="004F4618" w:rsidRPr="004F4618" w:rsidRDefault="004F4618" w:rsidP="004F461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1" w:after="0" w:line="240" w:lineRule="auto"/>
              <w:ind w:left="80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  <w:r w:rsidRPr="004F4618">
              <w:rPr>
                <w:rFonts w:ascii="Times New Roman" w:eastAsiaTheme="minorEastAsia" w:hAnsi="Times New Roman" w:cs="Times New Roman"/>
                <w:b/>
                <w:bCs/>
                <w:spacing w:val="-1"/>
                <w:sz w:val="15"/>
                <w:szCs w:val="15"/>
                <w:lang w:eastAsia="sr-Latn-BA"/>
              </w:rPr>
              <w:t>Knowledge</w:t>
            </w:r>
            <w:r w:rsidRPr="004F4618">
              <w:rPr>
                <w:rFonts w:ascii="Times New Roman" w:eastAsiaTheme="minorEastAsia" w:hAnsi="Times New Roman" w:cs="Times New Roman"/>
                <w:spacing w:val="-1"/>
                <w:sz w:val="15"/>
                <w:szCs w:val="15"/>
                <w:lang w:eastAsia="sr-Latn-BA"/>
              </w:rPr>
              <w:t>,</w:t>
            </w:r>
            <w:r w:rsidRPr="004F4618">
              <w:rPr>
                <w:rFonts w:ascii="Times New Roman" w:eastAsiaTheme="minorEastAsia" w:hAnsi="Times New Roman" w:cs="Times New Roman"/>
                <w:sz w:val="15"/>
                <w:szCs w:val="15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pacing w:val="-1"/>
                <w:sz w:val="15"/>
                <w:szCs w:val="15"/>
                <w:lang w:eastAsia="sr-Latn-BA"/>
              </w:rPr>
              <w:t>skills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pacing w:val="1"/>
                <w:sz w:val="15"/>
                <w:szCs w:val="15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z w:val="15"/>
                <w:szCs w:val="15"/>
                <w:lang w:eastAsia="sr-Latn-BA"/>
              </w:rPr>
              <w:t>and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pacing w:val="-1"/>
                <w:sz w:val="15"/>
                <w:szCs w:val="15"/>
                <w:lang w:eastAsia="sr-Latn-BA"/>
              </w:rPr>
              <w:t xml:space="preserve"> competences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pacing w:val="1"/>
                <w:sz w:val="15"/>
                <w:szCs w:val="15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z w:val="15"/>
                <w:szCs w:val="15"/>
                <w:lang w:eastAsia="sr-Latn-BA"/>
              </w:rPr>
              <w:t>to be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pacing w:val="-2"/>
                <w:sz w:val="15"/>
                <w:szCs w:val="15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pacing w:val="-1"/>
                <w:sz w:val="15"/>
                <w:szCs w:val="15"/>
                <w:lang w:eastAsia="sr-Latn-BA"/>
              </w:rPr>
              <w:t>acquired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pacing w:val="1"/>
                <w:sz w:val="15"/>
                <w:szCs w:val="15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pacing w:val="-1"/>
                <w:sz w:val="15"/>
                <w:szCs w:val="15"/>
                <w:lang w:eastAsia="sr-Latn-BA"/>
              </w:rPr>
              <w:t>by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z w:val="15"/>
                <w:szCs w:val="15"/>
                <w:lang w:eastAsia="sr-Latn-BA"/>
              </w:rPr>
              <w:t xml:space="preserve"> the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pacing w:val="-1"/>
                <w:sz w:val="15"/>
                <w:szCs w:val="15"/>
                <w:lang w:eastAsia="sr-Latn-BA"/>
              </w:rPr>
              <w:t xml:space="preserve"> end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z w:val="15"/>
                <w:szCs w:val="15"/>
                <w:lang w:eastAsia="sr-Latn-BA"/>
              </w:rPr>
              <w:t xml:space="preserve"> of the 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pacing w:val="-1"/>
                <w:sz w:val="15"/>
                <w:szCs w:val="15"/>
                <w:lang w:eastAsia="sr-Latn-BA"/>
              </w:rPr>
              <w:t>traineeship (expected Learning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z w:val="15"/>
                <w:szCs w:val="15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pacing w:val="-1"/>
                <w:sz w:val="15"/>
                <w:szCs w:val="15"/>
                <w:lang w:eastAsia="sr-Latn-BA"/>
              </w:rPr>
              <w:t>Outcomes)</w:t>
            </w:r>
            <w:r w:rsidRPr="004F4618">
              <w:rPr>
                <w:rFonts w:ascii="Times New Roman" w:eastAsiaTheme="minorEastAsia" w:hAnsi="Times New Roman" w:cs="Times New Roman"/>
                <w:spacing w:val="-1"/>
                <w:sz w:val="15"/>
                <w:szCs w:val="15"/>
                <w:lang w:eastAsia="sr-Latn-BA"/>
              </w:rPr>
              <w:t>:</w:t>
            </w:r>
          </w:p>
        </w:tc>
      </w:tr>
      <w:tr w:rsidR="004F4618" w:rsidRPr="004F4618" w14:paraId="1B98D382" w14:textId="77777777" w:rsidTr="004F4618">
        <w:trPr>
          <w:trHeight w:hRule="exact" w:val="640"/>
        </w:trPr>
        <w:tc>
          <w:tcPr>
            <w:tcW w:w="8936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14:paraId="26A4CEA8" w14:textId="77777777" w:rsidR="004F4618" w:rsidRPr="004F4618" w:rsidRDefault="004F4618" w:rsidP="004F461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  <w:r w:rsidRPr="004F4618">
              <w:rPr>
                <w:rFonts w:ascii="Times New Roman" w:eastAsiaTheme="minorEastAsia" w:hAnsi="Times New Roman" w:cs="Times New Roman"/>
                <w:b/>
                <w:bCs/>
                <w:spacing w:val="-1"/>
                <w:sz w:val="15"/>
                <w:szCs w:val="15"/>
                <w:lang w:eastAsia="sr-Latn-BA"/>
              </w:rPr>
              <w:t>Monitoring plan:</w:t>
            </w:r>
          </w:p>
        </w:tc>
      </w:tr>
      <w:tr w:rsidR="004F4618" w:rsidRPr="004F4618" w14:paraId="2C5C5EEE" w14:textId="77777777" w:rsidTr="004F4618">
        <w:trPr>
          <w:trHeight w:hRule="exact" w:val="641"/>
        </w:trPr>
        <w:tc>
          <w:tcPr>
            <w:tcW w:w="8936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14:paraId="50F6EFDA" w14:textId="77777777" w:rsidR="004F4618" w:rsidRPr="004F4618" w:rsidRDefault="004F4618" w:rsidP="004F461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  <w:r w:rsidRPr="004F4618">
              <w:rPr>
                <w:rFonts w:ascii="Times New Roman" w:eastAsiaTheme="minorEastAsia" w:hAnsi="Times New Roman" w:cs="Times New Roman"/>
                <w:b/>
                <w:bCs/>
                <w:spacing w:val="-1"/>
                <w:sz w:val="15"/>
                <w:szCs w:val="15"/>
                <w:lang w:eastAsia="sr-Latn-BA"/>
              </w:rPr>
              <w:t>Evaluation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z w:val="15"/>
                <w:szCs w:val="15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pacing w:val="-1"/>
                <w:sz w:val="15"/>
                <w:szCs w:val="15"/>
                <w:lang w:eastAsia="sr-Latn-BA"/>
              </w:rPr>
              <w:t>plan:</w:t>
            </w:r>
          </w:p>
        </w:tc>
      </w:tr>
    </w:tbl>
    <w:p w14:paraId="6EB2970A" w14:textId="77777777" w:rsidR="004F4618" w:rsidRPr="004F4618" w:rsidRDefault="004F4618" w:rsidP="004F4618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bCs/>
          <w:sz w:val="20"/>
          <w:szCs w:val="20"/>
          <w:lang w:eastAsia="sr-Latn-BA"/>
        </w:rPr>
      </w:pPr>
    </w:p>
    <w:p w14:paraId="54595EE1" w14:textId="77777777" w:rsidR="004F4618" w:rsidRPr="004F4618" w:rsidRDefault="004F4618" w:rsidP="004F4618">
      <w:pPr>
        <w:widowControl w:val="0"/>
        <w:kinsoku w:val="0"/>
        <w:overflowPunct w:val="0"/>
        <w:autoSpaceDE w:val="0"/>
        <w:autoSpaceDN w:val="0"/>
        <w:adjustRightInd w:val="0"/>
        <w:spacing w:before="2" w:after="0" w:line="240" w:lineRule="auto"/>
        <w:rPr>
          <w:rFonts w:ascii="Times New Roman" w:eastAsiaTheme="minorEastAsia" w:hAnsi="Times New Roman" w:cs="Times New Roman"/>
          <w:b/>
          <w:bCs/>
          <w:sz w:val="21"/>
          <w:szCs w:val="21"/>
          <w:lang w:eastAsia="sr-Latn-BA"/>
        </w:rPr>
      </w:pPr>
    </w:p>
    <w:p w14:paraId="0399CE82" w14:textId="77777777" w:rsidR="004F4618" w:rsidRPr="004F4618" w:rsidRDefault="004F4618" w:rsidP="004F4618">
      <w:pPr>
        <w:widowControl w:val="0"/>
        <w:kinsoku w:val="0"/>
        <w:overflowPunct w:val="0"/>
        <w:autoSpaceDE w:val="0"/>
        <w:autoSpaceDN w:val="0"/>
        <w:adjustRightInd w:val="0"/>
        <w:spacing w:before="79" w:after="0" w:line="240" w:lineRule="auto"/>
        <w:ind w:left="3605" w:right="3741"/>
        <w:jc w:val="center"/>
        <w:rPr>
          <w:rFonts w:ascii="Times New Roman" w:eastAsiaTheme="minorEastAsia" w:hAnsi="Times New Roman" w:cs="Times New Roman"/>
          <w:sz w:val="20"/>
          <w:szCs w:val="20"/>
          <w:lang w:eastAsia="sr-Latn-BA"/>
        </w:rPr>
      </w:pPr>
      <w:r w:rsidRPr="004F4618">
        <w:rPr>
          <w:rFonts w:ascii="Times New Roman" w:eastAsiaTheme="minorEastAsia" w:hAnsi="Times New Roman" w:cs="Times New Roman"/>
          <w:b/>
          <w:bCs/>
          <w:w w:val="105"/>
          <w:sz w:val="20"/>
          <w:szCs w:val="20"/>
          <w:lang w:eastAsia="sr-Latn-BA"/>
        </w:rPr>
        <w:t>After</w:t>
      </w:r>
      <w:r w:rsidRPr="004F4618">
        <w:rPr>
          <w:rFonts w:ascii="Times New Roman" w:eastAsiaTheme="minorEastAsia" w:hAnsi="Times New Roman" w:cs="Times New Roman"/>
          <w:b/>
          <w:bCs/>
          <w:spacing w:val="-16"/>
          <w:w w:val="105"/>
          <w:sz w:val="20"/>
          <w:szCs w:val="20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b/>
          <w:bCs/>
          <w:w w:val="105"/>
          <w:sz w:val="20"/>
          <w:szCs w:val="20"/>
          <w:lang w:eastAsia="sr-Latn-BA"/>
        </w:rPr>
        <w:t>the</w:t>
      </w:r>
      <w:r w:rsidRPr="004F4618">
        <w:rPr>
          <w:rFonts w:ascii="Times New Roman" w:eastAsiaTheme="minorEastAsia" w:hAnsi="Times New Roman" w:cs="Times New Roman"/>
          <w:b/>
          <w:bCs/>
          <w:spacing w:val="-15"/>
          <w:w w:val="105"/>
          <w:sz w:val="20"/>
          <w:szCs w:val="20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b/>
          <w:bCs/>
          <w:w w:val="105"/>
          <w:sz w:val="20"/>
          <w:szCs w:val="20"/>
          <w:lang w:eastAsia="sr-Latn-BA"/>
        </w:rPr>
        <w:t>Mobility</w:t>
      </w:r>
    </w:p>
    <w:p w14:paraId="3E9412DD" w14:textId="77777777" w:rsidR="004F4618" w:rsidRPr="004F4618" w:rsidRDefault="004F4618" w:rsidP="004F4618">
      <w:pPr>
        <w:widowControl w:val="0"/>
        <w:kinsoku w:val="0"/>
        <w:overflowPunct w:val="0"/>
        <w:autoSpaceDE w:val="0"/>
        <w:autoSpaceDN w:val="0"/>
        <w:adjustRightInd w:val="0"/>
        <w:spacing w:before="11" w:after="0" w:line="240" w:lineRule="auto"/>
        <w:rPr>
          <w:rFonts w:ascii="Times New Roman" w:eastAsiaTheme="minorEastAsia" w:hAnsi="Times New Roman" w:cs="Times New Roman"/>
          <w:b/>
          <w:bCs/>
          <w:sz w:val="26"/>
          <w:szCs w:val="26"/>
          <w:lang w:eastAsia="sr-Latn-BA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932"/>
      </w:tblGrid>
      <w:tr w:rsidR="004F4618" w:rsidRPr="004F4618" w14:paraId="2FCD4F8A" w14:textId="77777777" w:rsidTr="004F4618">
        <w:trPr>
          <w:trHeight w:hRule="exact" w:val="365"/>
        </w:trPr>
        <w:tc>
          <w:tcPr>
            <w:tcW w:w="8932" w:type="dxa"/>
            <w:tcBorders>
              <w:top w:val="single" w:sz="18" w:space="0" w:color="000000"/>
              <w:left w:val="single" w:sz="16" w:space="0" w:color="000000"/>
              <w:bottom w:val="single" w:sz="16" w:space="0" w:color="000000"/>
              <w:right w:val="single" w:sz="14" w:space="0" w:color="000000"/>
            </w:tcBorders>
          </w:tcPr>
          <w:p w14:paraId="51A4869E" w14:textId="77777777" w:rsidR="004F4618" w:rsidRPr="004F4618" w:rsidRDefault="004F4618" w:rsidP="004F461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2" w:after="0" w:line="240" w:lineRule="auto"/>
              <w:ind w:left="2112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  <w:r w:rsidRPr="004F4618">
              <w:rPr>
                <w:rFonts w:ascii="Times New Roman" w:eastAsiaTheme="minorEastAsia" w:hAnsi="Times New Roman" w:cs="Times New Roman"/>
                <w:b/>
                <w:bCs/>
                <w:i/>
                <w:iCs/>
                <w:spacing w:val="-1"/>
                <w:sz w:val="15"/>
                <w:szCs w:val="15"/>
                <w:lang w:eastAsia="sr-Latn-BA"/>
              </w:rPr>
              <w:t>Table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15"/>
                <w:szCs w:val="15"/>
                <w:lang w:eastAsia="sr-Latn-BA"/>
              </w:rPr>
              <w:t xml:space="preserve"> D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i/>
                <w:iCs/>
                <w:spacing w:val="-1"/>
                <w:sz w:val="15"/>
                <w:szCs w:val="15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15"/>
                <w:szCs w:val="15"/>
                <w:lang w:eastAsia="sr-Latn-BA"/>
              </w:rPr>
              <w:t>-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i/>
                <w:iCs/>
                <w:spacing w:val="1"/>
                <w:sz w:val="15"/>
                <w:szCs w:val="15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i/>
                <w:iCs/>
                <w:spacing w:val="-1"/>
                <w:sz w:val="15"/>
                <w:szCs w:val="15"/>
                <w:lang w:eastAsia="sr-Latn-BA"/>
              </w:rPr>
              <w:t>Traineeship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15"/>
                <w:szCs w:val="15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i/>
                <w:iCs/>
                <w:spacing w:val="-1"/>
                <w:sz w:val="15"/>
                <w:szCs w:val="15"/>
                <w:lang w:eastAsia="sr-Latn-BA"/>
              </w:rPr>
              <w:t xml:space="preserve">Certificate 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15"/>
                <w:szCs w:val="15"/>
                <w:lang w:eastAsia="sr-Latn-BA"/>
              </w:rPr>
              <w:t>by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i/>
                <w:iCs/>
                <w:spacing w:val="-1"/>
                <w:sz w:val="15"/>
                <w:szCs w:val="15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15"/>
                <w:szCs w:val="15"/>
                <w:lang w:eastAsia="sr-Latn-BA"/>
              </w:rPr>
              <w:t xml:space="preserve">the 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i/>
                <w:iCs/>
                <w:spacing w:val="-1"/>
                <w:sz w:val="15"/>
                <w:szCs w:val="15"/>
                <w:lang w:eastAsia="sr-Latn-BA"/>
              </w:rPr>
              <w:t>Receiving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15"/>
                <w:szCs w:val="15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i/>
                <w:iCs/>
                <w:spacing w:val="-1"/>
                <w:sz w:val="15"/>
                <w:szCs w:val="15"/>
                <w:lang w:eastAsia="sr-Latn-BA"/>
              </w:rPr>
              <w:t>Organisation/Enterprise</w:t>
            </w:r>
          </w:p>
        </w:tc>
      </w:tr>
      <w:tr w:rsidR="004F4618" w:rsidRPr="004F4618" w14:paraId="7A4F9263" w14:textId="77777777" w:rsidTr="004F4618">
        <w:trPr>
          <w:trHeight w:hRule="exact" w:val="366"/>
        </w:trPr>
        <w:tc>
          <w:tcPr>
            <w:tcW w:w="8932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4" w:space="0" w:color="000000"/>
            </w:tcBorders>
          </w:tcPr>
          <w:p w14:paraId="72712970" w14:textId="77777777" w:rsidR="004F4618" w:rsidRPr="004F4618" w:rsidRDefault="004F4618" w:rsidP="004F461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5" w:after="0" w:line="240" w:lineRule="auto"/>
              <w:ind w:left="80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  <w:r w:rsidRPr="004F4618">
              <w:rPr>
                <w:rFonts w:ascii="Times New Roman" w:eastAsiaTheme="minorEastAsia" w:hAnsi="Times New Roman" w:cs="Times New Roman"/>
                <w:b/>
                <w:bCs/>
                <w:spacing w:val="-1"/>
                <w:sz w:val="15"/>
                <w:szCs w:val="15"/>
                <w:lang w:eastAsia="sr-Latn-BA"/>
              </w:rPr>
              <w:t xml:space="preserve">Name 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z w:val="15"/>
                <w:szCs w:val="15"/>
                <w:lang w:eastAsia="sr-Latn-BA"/>
              </w:rPr>
              <w:t>of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pacing w:val="1"/>
                <w:sz w:val="15"/>
                <w:szCs w:val="15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z w:val="15"/>
                <w:szCs w:val="15"/>
                <w:lang w:eastAsia="sr-Latn-BA"/>
              </w:rPr>
              <w:t>the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pacing w:val="-3"/>
                <w:sz w:val="15"/>
                <w:szCs w:val="15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pacing w:val="-1"/>
                <w:sz w:val="15"/>
                <w:szCs w:val="15"/>
                <w:lang w:eastAsia="sr-Latn-BA"/>
              </w:rPr>
              <w:t>trainee:</w:t>
            </w:r>
          </w:p>
        </w:tc>
      </w:tr>
      <w:tr w:rsidR="004F4618" w:rsidRPr="004F4618" w14:paraId="4BEF9B17" w14:textId="77777777" w:rsidTr="004F4618">
        <w:trPr>
          <w:trHeight w:hRule="exact" w:val="366"/>
        </w:trPr>
        <w:tc>
          <w:tcPr>
            <w:tcW w:w="8932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4" w:space="0" w:color="000000"/>
            </w:tcBorders>
          </w:tcPr>
          <w:p w14:paraId="59AFE4F6" w14:textId="77777777" w:rsidR="004F4618" w:rsidRPr="004F4618" w:rsidRDefault="004F4618" w:rsidP="004F461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5" w:after="0" w:line="240" w:lineRule="auto"/>
              <w:ind w:left="80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  <w:r w:rsidRPr="004F4618">
              <w:rPr>
                <w:rFonts w:ascii="Times New Roman" w:eastAsiaTheme="minorEastAsia" w:hAnsi="Times New Roman" w:cs="Times New Roman"/>
                <w:b/>
                <w:bCs/>
                <w:spacing w:val="-1"/>
                <w:sz w:val="15"/>
                <w:szCs w:val="15"/>
                <w:lang w:eastAsia="sr-Latn-BA"/>
              </w:rPr>
              <w:t xml:space="preserve">Name 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z w:val="15"/>
                <w:szCs w:val="15"/>
                <w:lang w:eastAsia="sr-Latn-BA"/>
              </w:rPr>
              <w:t>of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pacing w:val="1"/>
                <w:sz w:val="15"/>
                <w:szCs w:val="15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z w:val="15"/>
                <w:szCs w:val="15"/>
                <w:lang w:eastAsia="sr-Latn-BA"/>
              </w:rPr>
              <w:t>the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pacing w:val="-3"/>
                <w:sz w:val="15"/>
                <w:szCs w:val="15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pacing w:val="-1"/>
                <w:sz w:val="15"/>
                <w:szCs w:val="15"/>
                <w:lang w:eastAsia="sr-Latn-BA"/>
              </w:rPr>
              <w:t>Receiving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z w:val="15"/>
                <w:szCs w:val="15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pacing w:val="-1"/>
                <w:sz w:val="15"/>
                <w:szCs w:val="15"/>
                <w:lang w:eastAsia="sr-Latn-BA"/>
              </w:rPr>
              <w:t>Organisation/Enterprise:</w:t>
            </w:r>
          </w:p>
        </w:tc>
      </w:tr>
      <w:tr w:rsidR="004F4618" w:rsidRPr="004F4618" w14:paraId="0689AB50" w14:textId="77777777" w:rsidTr="004F4618">
        <w:trPr>
          <w:trHeight w:hRule="exact" w:val="366"/>
        </w:trPr>
        <w:tc>
          <w:tcPr>
            <w:tcW w:w="8932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4" w:space="0" w:color="000000"/>
            </w:tcBorders>
          </w:tcPr>
          <w:p w14:paraId="421DA682" w14:textId="77777777" w:rsidR="004F4618" w:rsidRPr="004F4618" w:rsidRDefault="004F4618" w:rsidP="004F461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5" w:after="0" w:line="240" w:lineRule="auto"/>
              <w:ind w:left="80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  <w:r w:rsidRPr="004F4618">
              <w:rPr>
                <w:rFonts w:ascii="Times New Roman" w:eastAsiaTheme="minorEastAsia" w:hAnsi="Times New Roman" w:cs="Times New Roman"/>
                <w:b/>
                <w:bCs/>
                <w:spacing w:val="-1"/>
                <w:sz w:val="15"/>
                <w:szCs w:val="15"/>
                <w:lang w:eastAsia="sr-Latn-BA"/>
              </w:rPr>
              <w:t>Sector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pacing w:val="-3"/>
                <w:sz w:val="15"/>
                <w:szCs w:val="15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z w:val="15"/>
                <w:szCs w:val="15"/>
                <w:lang w:eastAsia="sr-Latn-BA"/>
              </w:rPr>
              <w:t>of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pacing w:val="1"/>
                <w:sz w:val="15"/>
                <w:szCs w:val="15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z w:val="15"/>
                <w:szCs w:val="15"/>
                <w:lang w:eastAsia="sr-Latn-BA"/>
              </w:rPr>
              <w:t>the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pacing w:val="-2"/>
                <w:sz w:val="15"/>
                <w:szCs w:val="15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pacing w:val="-1"/>
                <w:sz w:val="15"/>
                <w:szCs w:val="15"/>
                <w:lang w:eastAsia="sr-Latn-BA"/>
              </w:rPr>
              <w:t>Receiving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pacing w:val="1"/>
                <w:sz w:val="15"/>
                <w:szCs w:val="15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pacing w:val="-1"/>
                <w:sz w:val="15"/>
                <w:szCs w:val="15"/>
                <w:lang w:eastAsia="sr-Latn-BA"/>
              </w:rPr>
              <w:t>Organisation/Enterprise:</w:t>
            </w:r>
          </w:p>
        </w:tc>
      </w:tr>
      <w:tr w:rsidR="004F4618" w:rsidRPr="004F4618" w14:paraId="7639A231" w14:textId="77777777" w:rsidTr="004F4618">
        <w:trPr>
          <w:trHeight w:hRule="exact" w:val="614"/>
        </w:trPr>
        <w:tc>
          <w:tcPr>
            <w:tcW w:w="8932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4" w:space="0" w:color="000000"/>
            </w:tcBorders>
          </w:tcPr>
          <w:p w14:paraId="6A7DC69F" w14:textId="77777777" w:rsidR="004F4618" w:rsidRPr="004F4618" w:rsidRDefault="004F4618" w:rsidP="004F461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1" w:after="0" w:line="240" w:lineRule="auto"/>
              <w:ind w:left="80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  <w:r w:rsidRPr="004F4618">
              <w:rPr>
                <w:rFonts w:ascii="Times New Roman" w:eastAsiaTheme="minorEastAsia" w:hAnsi="Times New Roman" w:cs="Times New Roman"/>
                <w:b/>
                <w:bCs/>
                <w:spacing w:val="-1"/>
                <w:sz w:val="15"/>
                <w:szCs w:val="15"/>
                <w:lang w:eastAsia="sr-Latn-BA"/>
              </w:rPr>
              <w:t>Address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z w:val="15"/>
                <w:szCs w:val="15"/>
                <w:lang w:eastAsia="sr-Latn-BA"/>
              </w:rPr>
              <w:t xml:space="preserve"> of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pacing w:val="1"/>
                <w:sz w:val="15"/>
                <w:szCs w:val="15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z w:val="15"/>
                <w:szCs w:val="15"/>
                <w:lang w:eastAsia="sr-Latn-BA"/>
              </w:rPr>
              <w:t>the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pacing w:val="-1"/>
                <w:sz w:val="15"/>
                <w:szCs w:val="15"/>
                <w:lang w:eastAsia="sr-Latn-BA"/>
              </w:rPr>
              <w:t xml:space="preserve"> Receiving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pacing w:val="1"/>
                <w:sz w:val="15"/>
                <w:szCs w:val="15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pacing w:val="-1"/>
                <w:sz w:val="15"/>
                <w:szCs w:val="15"/>
                <w:lang w:eastAsia="sr-Latn-BA"/>
              </w:rPr>
              <w:t>Organisation/Enterprise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z w:val="15"/>
                <w:szCs w:val="15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spacing w:val="-1"/>
                <w:sz w:val="15"/>
                <w:szCs w:val="15"/>
                <w:lang w:eastAsia="sr-Latn-BA"/>
              </w:rPr>
              <w:t>[street,</w:t>
            </w:r>
            <w:r w:rsidRPr="004F4618">
              <w:rPr>
                <w:rFonts w:ascii="Times New Roman" w:eastAsiaTheme="minorEastAsia" w:hAnsi="Times New Roman" w:cs="Times New Roman"/>
                <w:sz w:val="15"/>
                <w:szCs w:val="15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spacing w:val="-1"/>
                <w:sz w:val="15"/>
                <w:szCs w:val="15"/>
                <w:lang w:eastAsia="sr-Latn-BA"/>
              </w:rPr>
              <w:t>city,</w:t>
            </w:r>
            <w:r w:rsidRPr="004F4618">
              <w:rPr>
                <w:rFonts w:ascii="Times New Roman" w:eastAsiaTheme="minorEastAsia" w:hAnsi="Times New Roman" w:cs="Times New Roman"/>
                <w:spacing w:val="1"/>
                <w:sz w:val="15"/>
                <w:szCs w:val="15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spacing w:val="-1"/>
                <w:sz w:val="15"/>
                <w:szCs w:val="15"/>
                <w:lang w:eastAsia="sr-Latn-BA"/>
              </w:rPr>
              <w:t>country,</w:t>
            </w:r>
            <w:r w:rsidRPr="004F4618">
              <w:rPr>
                <w:rFonts w:ascii="Times New Roman" w:eastAsiaTheme="minorEastAsia" w:hAnsi="Times New Roman" w:cs="Times New Roman"/>
                <w:sz w:val="15"/>
                <w:szCs w:val="15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spacing w:val="-1"/>
                <w:sz w:val="15"/>
                <w:szCs w:val="15"/>
                <w:lang w:eastAsia="sr-Latn-BA"/>
              </w:rPr>
              <w:t>phone,</w:t>
            </w:r>
            <w:r w:rsidRPr="004F4618">
              <w:rPr>
                <w:rFonts w:ascii="Times New Roman" w:eastAsiaTheme="minorEastAsia" w:hAnsi="Times New Roman" w:cs="Times New Roman"/>
                <w:sz w:val="15"/>
                <w:szCs w:val="15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spacing w:val="-1"/>
                <w:sz w:val="15"/>
                <w:szCs w:val="15"/>
                <w:lang w:eastAsia="sr-Latn-BA"/>
              </w:rPr>
              <w:t>e-mail</w:t>
            </w:r>
            <w:r w:rsidRPr="004F4618">
              <w:rPr>
                <w:rFonts w:ascii="Times New Roman" w:eastAsiaTheme="minorEastAsia" w:hAnsi="Times New Roman" w:cs="Times New Roman"/>
                <w:sz w:val="15"/>
                <w:szCs w:val="15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spacing w:val="-1"/>
                <w:sz w:val="15"/>
                <w:szCs w:val="15"/>
                <w:lang w:eastAsia="sr-Latn-BA"/>
              </w:rPr>
              <w:t>address]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pacing w:val="-1"/>
                <w:sz w:val="15"/>
                <w:szCs w:val="15"/>
                <w:lang w:eastAsia="sr-Latn-BA"/>
              </w:rPr>
              <w:t>, website:</w:t>
            </w:r>
          </w:p>
        </w:tc>
      </w:tr>
      <w:tr w:rsidR="004F4618" w:rsidRPr="004F4618" w14:paraId="330AD151" w14:textId="77777777" w:rsidTr="004F4618">
        <w:trPr>
          <w:trHeight w:hRule="exact" w:val="392"/>
        </w:trPr>
        <w:tc>
          <w:tcPr>
            <w:tcW w:w="8932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4" w:space="0" w:color="000000"/>
            </w:tcBorders>
          </w:tcPr>
          <w:p w14:paraId="1C10293D" w14:textId="77777777" w:rsidR="004F4618" w:rsidRPr="004F4618" w:rsidRDefault="004F4618" w:rsidP="004F461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6" w:after="0" w:line="240" w:lineRule="auto"/>
              <w:ind w:left="80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  <w:r w:rsidRPr="004F4618">
              <w:rPr>
                <w:rFonts w:ascii="Times New Roman" w:eastAsiaTheme="minorEastAsia" w:hAnsi="Times New Roman" w:cs="Times New Roman"/>
                <w:b/>
                <w:bCs/>
                <w:spacing w:val="-1"/>
                <w:sz w:val="15"/>
                <w:szCs w:val="15"/>
                <w:lang w:eastAsia="sr-Latn-BA"/>
              </w:rPr>
              <w:t>Start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pacing w:val="1"/>
                <w:sz w:val="15"/>
                <w:szCs w:val="15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z w:val="15"/>
                <w:szCs w:val="15"/>
                <w:lang w:eastAsia="sr-Latn-BA"/>
              </w:rPr>
              <w:t>date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pacing w:val="-3"/>
                <w:sz w:val="15"/>
                <w:szCs w:val="15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z w:val="15"/>
                <w:szCs w:val="15"/>
                <w:lang w:eastAsia="sr-Latn-BA"/>
              </w:rPr>
              <w:t>and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pacing w:val="1"/>
                <w:sz w:val="15"/>
                <w:szCs w:val="15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pacing w:val="-1"/>
                <w:sz w:val="15"/>
                <w:szCs w:val="15"/>
                <w:lang w:eastAsia="sr-Latn-BA"/>
              </w:rPr>
              <w:t xml:space="preserve">end date 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z w:val="15"/>
                <w:szCs w:val="15"/>
                <w:lang w:eastAsia="sr-Latn-BA"/>
              </w:rPr>
              <w:t>of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pacing w:val="-1"/>
                <w:sz w:val="15"/>
                <w:szCs w:val="15"/>
                <w:lang w:eastAsia="sr-Latn-BA"/>
              </w:rPr>
              <w:t xml:space="preserve"> traineeship: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z w:val="15"/>
                <w:szCs w:val="15"/>
                <w:lang w:eastAsia="sr-Latn-BA"/>
              </w:rPr>
              <w:t xml:space="preserve">  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pacing w:val="36"/>
                <w:sz w:val="15"/>
                <w:szCs w:val="15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z w:val="15"/>
                <w:szCs w:val="15"/>
                <w:lang w:eastAsia="sr-Latn-BA"/>
              </w:rPr>
              <w:t>from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pacing w:val="-2"/>
                <w:sz w:val="15"/>
                <w:szCs w:val="15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pacing w:val="-1"/>
                <w:sz w:val="15"/>
                <w:szCs w:val="15"/>
                <w:lang w:eastAsia="sr-Latn-BA"/>
              </w:rPr>
              <w:t xml:space="preserve">[day/month/year] 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z w:val="15"/>
                <w:szCs w:val="15"/>
                <w:lang w:eastAsia="sr-Latn-BA"/>
              </w:rPr>
              <w:t>………………….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pacing w:val="-1"/>
                <w:sz w:val="15"/>
                <w:szCs w:val="15"/>
                <w:lang w:eastAsia="sr-Latn-BA"/>
              </w:rPr>
              <w:t xml:space="preserve"> to [day/month/year] ………………..</w:t>
            </w:r>
          </w:p>
        </w:tc>
      </w:tr>
      <w:tr w:rsidR="004F4618" w:rsidRPr="004F4618" w14:paraId="270E29AE" w14:textId="77777777" w:rsidTr="004F4618">
        <w:trPr>
          <w:trHeight w:hRule="exact" w:val="667"/>
        </w:trPr>
        <w:tc>
          <w:tcPr>
            <w:tcW w:w="8932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4" w:space="0" w:color="000000"/>
            </w:tcBorders>
          </w:tcPr>
          <w:p w14:paraId="410CE731" w14:textId="77777777" w:rsidR="004F4618" w:rsidRPr="004F4618" w:rsidRDefault="004F4618" w:rsidP="004F461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6" w:after="0" w:line="240" w:lineRule="auto"/>
              <w:ind w:left="80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  <w:r w:rsidRPr="004F4618">
              <w:rPr>
                <w:rFonts w:ascii="Times New Roman" w:eastAsiaTheme="minorEastAsia" w:hAnsi="Times New Roman" w:cs="Times New Roman"/>
                <w:b/>
                <w:bCs/>
                <w:spacing w:val="-1"/>
                <w:sz w:val="15"/>
                <w:szCs w:val="15"/>
                <w:lang w:eastAsia="sr-Latn-BA"/>
              </w:rPr>
              <w:t>Traineeship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z w:val="15"/>
                <w:szCs w:val="15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pacing w:val="-1"/>
                <w:sz w:val="15"/>
                <w:szCs w:val="15"/>
                <w:lang w:eastAsia="sr-Latn-BA"/>
              </w:rPr>
              <w:t>title:</w:t>
            </w:r>
          </w:p>
        </w:tc>
      </w:tr>
      <w:tr w:rsidR="004F4618" w:rsidRPr="004F4618" w14:paraId="7146169D" w14:textId="77777777" w:rsidTr="004F4618">
        <w:trPr>
          <w:trHeight w:hRule="exact" w:val="1038"/>
        </w:trPr>
        <w:tc>
          <w:tcPr>
            <w:tcW w:w="8932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4" w:space="0" w:color="000000"/>
            </w:tcBorders>
          </w:tcPr>
          <w:p w14:paraId="6561BABF" w14:textId="77777777" w:rsidR="004F4618" w:rsidRPr="004F4618" w:rsidRDefault="004F4618" w:rsidP="004F461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5" w:after="0" w:line="240" w:lineRule="auto"/>
              <w:ind w:left="80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  <w:r w:rsidRPr="004F4618">
              <w:rPr>
                <w:rFonts w:ascii="Times New Roman" w:eastAsiaTheme="minorEastAsia" w:hAnsi="Times New Roman" w:cs="Times New Roman"/>
                <w:b/>
                <w:bCs/>
                <w:spacing w:val="-1"/>
                <w:sz w:val="15"/>
                <w:szCs w:val="15"/>
                <w:lang w:eastAsia="sr-Latn-BA"/>
              </w:rPr>
              <w:t>Detailed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z w:val="15"/>
                <w:szCs w:val="15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pacing w:val="-1"/>
                <w:sz w:val="15"/>
                <w:szCs w:val="15"/>
                <w:lang w:eastAsia="sr-Latn-BA"/>
              </w:rPr>
              <w:t>programme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z w:val="15"/>
                <w:szCs w:val="15"/>
                <w:lang w:eastAsia="sr-Latn-BA"/>
              </w:rPr>
              <w:t xml:space="preserve"> of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pacing w:val="-1"/>
                <w:sz w:val="15"/>
                <w:szCs w:val="15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z w:val="15"/>
                <w:szCs w:val="15"/>
                <w:lang w:eastAsia="sr-Latn-BA"/>
              </w:rPr>
              <w:t>the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pacing w:val="-1"/>
                <w:sz w:val="15"/>
                <w:szCs w:val="15"/>
                <w:lang w:eastAsia="sr-Latn-BA"/>
              </w:rPr>
              <w:t xml:space="preserve"> traineeship period including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z w:val="15"/>
                <w:szCs w:val="15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pacing w:val="-1"/>
                <w:sz w:val="15"/>
                <w:szCs w:val="15"/>
                <w:lang w:eastAsia="sr-Latn-BA"/>
              </w:rPr>
              <w:t>tasks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pacing w:val="1"/>
                <w:sz w:val="15"/>
                <w:szCs w:val="15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pacing w:val="-1"/>
                <w:sz w:val="15"/>
                <w:szCs w:val="15"/>
                <w:lang w:eastAsia="sr-Latn-BA"/>
              </w:rPr>
              <w:t xml:space="preserve">carried 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z w:val="15"/>
                <w:szCs w:val="15"/>
                <w:lang w:eastAsia="sr-Latn-BA"/>
              </w:rPr>
              <w:t>out by the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pacing w:val="-1"/>
                <w:sz w:val="15"/>
                <w:szCs w:val="15"/>
                <w:lang w:eastAsia="sr-Latn-BA"/>
              </w:rPr>
              <w:t xml:space="preserve"> trainee:</w:t>
            </w:r>
          </w:p>
        </w:tc>
      </w:tr>
      <w:tr w:rsidR="004F4618" w:rsidRPr="004F4618" w14:paraId="78320EF1" w14:textId="77777777" w:rsidTr="004F4618">
        <w:trPr>
          <w:trHeight w:hRule="exact" w:val="940"/>
        </w:trPr>
        <w:tc>
          <w:tcPr>
            <w:tcW w:w="8932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4" w:space="0" w:color="000000"/>
            </w:tcBorders>
          </w:tcPr>
          <w:p w14:paraId="28DE6E16" w14:textId="77777777" w:rsidR="004F4618" w:rsidRPr="004F4618" w:rsidRDefault="004F4618" w:rsidP="004F461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3" w:after="0" w:line="240" w:lineRule="auto"/>
              <w:ind w:left="80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  <w:r w:rsidRPr="004F4618">
              <w:rPr>
                <w:rFonts w:ascii="Times New Roman" w:eastAsiaTheme="minorEastAsia" w:hAnsi="Times New Roman" w:cs="Times New Roman"/>
                <w:b/>
                <w:bCs/>
                <w:spacing w:val="-1"/>
                <w:sz w:val="15"/>
                <w:szCs w:val="15"/>
                <w:lang w:eastAsia="sr-Latn-BA"/>
              </w:rPr>
              <w:t>Knowledge,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pacing w:val="1"/>
                <w:sz w:val="15"/>
                <w:szCs w:val="15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pacing w:val="-1"/>
                <w:sz w:val="15"/>
                <w:szCs w:val="15"/>
                <w:lang w:eastAsia="sr-Latn-BA"/>
              </w:rPr>
              <w:t>skills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pacing w:val="1"/>
                <w:sz w:val="15"/>
                <w:szCs w:val="15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pacing w:val="-1"/>
                <w:sz w:val="15"/>
                <w:szCs w:val="15"/>
                <w:lang w:eastAsia="sr-Latn-BA"/>
              </w:rPr>
              <w:t>(intellectual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z w:val="15"/>
                <w:szCs w:val="15"/>
                <w:lang w:eastAsia="sr-Latn-BA"/>
              </w:rPr>
              <w:t xml:space="preserve"> and 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pacing w:val="-1"/>
                <w:sz w:val="15"/>
                <w:szCs w:val="15"/>
                <w:lang w:eastAsia="sr-Latn-BA"/>
              </w:rPr>
              <w:t>practical)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z w:val="15"/>
                <w:szCs w:val="15"/>
                <w:lang w:eastAsia="sr-Latn-BA"/>
              </w:rPr>
              <w:t xml:space="preserve"> and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pacing w:val="-1"/>
                <w:sz w:val="15"/>
                <w:szCs w:val="15"/>
                <w:lang w:eastAsia="sr-Latn-BA"/>
              </w:rPr>
              <w:t xml:space="preserve"> competences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z w:val="15"/>
                <w:szCs w:val="15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pacing w:val="-1"/>
                <w:sz w:val="15"/>
                <w:szCs w:val="15"/>
                <w:lang w:eastAsia="sr-Latn-BA"/>
              </w:rPr>
              <w:t>acquired (achieved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pacing w:val="1"/>
                <w:sz w:val="15"/>
                <w:szCs w:val="15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pacing w:val="-1"/>
                <w:sz w:val="15"/>
                <w:szCs w:val="15"/>
                <w:lang w:eastAsia="sr-Latn-BA"/>
              </w:rPr>
              <w:t>Learning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z w:val="15"/>
                <w:szCs w:val="15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pacing w:val="-1"/>
                <w:sz w:val="15"/>
                <w:szCs w:val="15"/>
                <w:lang w:eastAsia="sr-Latn-BA"/>
              </w:rPr>
              <w:t>Outcomes):</w:t>
            </w:r>
          </w:p>
        </w:tc>
      </w:tr>
      <w:tr w:rsidR="004F4618" w:rsidRPr="004F4618" w14:paraId="09548312" w14:textId="77777777" w:rsidTr="004F4618">
        <w:trPr>
          <w:trHeight w:hRule="exact" w:val="941"/>
        </w:trPr>
        <w:tc>
          <w:tcPr>
            <w:tcW w:w="8932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4" w:space="0" w:color="000000"/>
            </w:tcBorders>
          </w:tcPr>
          <w:p w14:paraId="3374224C" w14:textId="77777777" w:rsidR="004F4618" w:rsidRPr="004F4618" w:rsidRDefault="004F4618" w:rsidP="004F461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5" w:after="0" w:line="240" w:lineRule="auto"/>
              <w:ind w:left="80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  <w:r w:rsidRPr="004F4618">
              <w:rPr>
                <w:rFonts w:ascii="Times New Roman" w:eastAsiaTheme="minorEastAsia" w:hAnsi="Times New Roman" w:cs="Times New Roman"/>
                <w:b/>
                <w:bCs/>
                <w:spacing w:val="-1"/>
                <w:sz w:val="15"/>
                <w:szCs w:val="15"/>
                <w:lang w:eastAsia="sr-Latn-BA"/>
              </w:rPr>
              <w:t>Evaluation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z w:val="15"/>
                <w:szCs w:val="15"/>
                <w:lang w:eastAsia="sr-Latn-BA"/>
              </w:rPr>
              <w:t xml:space="preserve"> of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pacing w:val="-2"/>
                <w:sz w:val="15"/>
                <w:szCs w:val="15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z w:val="15"/>
                <w:szCs w:val="15"/>
                <w:lang w:eastAsia="sr-Latn-BA"/>
              </w:rPr>
              <w:t xml:space="preserve">the 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pacing w:val="-1"/>
                <w:sz w:val="15"/>
                <w:szCs w:val="15"/>
                <w:lang w:eastAsia="sr-Latn-BA"/>
              </w:rPr>
              <w:t>trainee:</w:t>
            </w:r>
          </w:p>
        </w:tc>
      </w:tr>
      <w:tr w:rsidR="004F4618" w:rsidRPr="004F4618" w14:paraId="300BDAE8" w14:textId="77777777" w:rsidTr="004F4618">
        <w:trPr>
          <w:trHeight w:hRule="exact" w:val="386"/>
        </w:trPr>
        <w:tc>
          <w:tcPr>
            <w:tcW w:w="8932" w:type="dxa"/>
            <w:tcBorders>
              <w:top w:val="single" w:sz="16" w:space="0" w:color="000000"/>
              <w:left w:val="single" w:sz="16" w:space="0" w:color="000000"/>
              <w:bottom w:val="single" w:sz="12" w:space="0" w:color="000000"/>
              <w:right w:val="single" w:sz="14" w:space="0" w:color="000000"/>
            </w:tcBorders>
          </w:tcPr>
          <w:p w14:paraId="0A350BA1" w14:textId="77777777" w:rsidR="004F4618" w:rsidRPr="004F4618" w:rsidRDefault="004F4618" w:rsidP="004F461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6" w:after="0" w:line="240" w:lineRule="auto"/>
              <w:ind w:left="80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  <w:r w:rsidRPr="004F4618">
              <w:rPr>
                <w:rFonts w:ascii="Times New Roman" w:eastAsiaTheme="minorEastAsia" w:hAnsi="Times New Roman" w:cs="Times New Roman"/>
                <w:b/>
                <w:bCs/>
                <w:spacing w:val="-1"/>
                <w:sz w:val="15"/>
                <w:szCs w:val="15"/>
                <w:lang w:eastAsia="sr-Latn-BA"/>
              </w:rPr>
              <w:t>Date:</w:t>
            </w:r>
          </w:p>
        </w:tc>
      </w:tr>
      <w:tr w:rsidR="004F4618" w:rsidRPr="004F4618" w14:paraId="2C4E6438" w14:textId="77777777" w:rsidTr="004F4618">
        <w:trPr>
          <w:trHeight w:hRule="exact" w:val="928"/>
        </w:trPr>
        <w:tc>
          <w:tcPr>
            <w:tcW w:w="8932" w:type="dxa"/>
            <w:tcBorders>
              <w:top w:val="single" w:sz="12" w:space="0" w:color="000000"/>
              <w:left w:val="single" w:sz="10" w:space="0" w:color="000000"/>
              <w:bottom w:val="single" w:sz="12" w:space="0" w:color="000000"/>
              <w:right w:val="single" w:sz="10" w:space="0" w:color="000000"/>
            </w:tcBorders>
          </w:tcPr>
          <w:p w14:paraId="51D9D1B1" w14:textId="77777777" w:rsidR="004F4618" w:rsidRPr="004F4618" w:rsidRDefault="004F4618" w:rsidP="004F461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3" w:after="0" w:line="240" w:lineRule="auto"/>
              <w:ind w:left="87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  <w:r w:rsidRPr="004F4618">
              <w:rPr>
                <w:rFonts w:ascii="Times New Roman" w:eastAsiaTheme="minorEastAsia" w:hAnsi="Times New Roman" w:cs="Times New Roman"/>
                <w:b/>
                <w:bCs/>
                <w:spacing w:val="-1"/>
                <w:sz w:val="15"/>
                <w:szCs w:val="15"/>
                <w:lang w:eastAsia="sr-Latn-BA"/>
              </w:rPr>
              <w:t xml:space="preserve">Name 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z w:val="15"/>
                <w:szCs w:val="15"/>
                <w:lang w:eastAsia="sr-Latn-BA"/>
              </w:rPr>
              <w:t xml:space="preserve">and 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pacing w:val="-1"/>
                <w:sz w:val="15"/>
                <w:szCs w:val="15"/>
                <w:lang w:eastAsia="sr-Latn-BA"/>
              </w:rPr>
              <w:t>signature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z w:val="15"/>
                <w:szCs w:val="15"/>
                <w:lang w:eastAsia="sr-Latn-BA"/>
              </w:rPr>
              <w:t xml:space="preserve"> of the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pacing w:val="-1"/>
                <w:sz w:val="15"/>
                <w:szCs w:val="15"/>
                <w:lang w:eastAsia="sr-Latn-BA"/>
              </w:rPr>
              <w:t xml:space="preserve"> Supervisor 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z w:val="15"/>
                <w:szCs w:val="15"/>
                <w:lang w:eastAsia="sr-Latn-BA"/>
              </w:rPr>
              <w:t>at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pacing w:val="1"/>
                <w:sz w:val="15"/>
                <w:szCs w:val="15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pacing w:val="-1"/>
                <w:sz w:val="15"/>
                <w:szCs w:val="15"/>
                <w:lang w:eastAsia="sr-Latn-BA"/>
              </w:rPr>
              <w:t>the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z w:val="15"/>
                <w:szCs w:val="15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pacing w:val="-1"/>
                <w:sz w:val="15"/>
                <w:szCs w:val="15"/>
                <w:lang w:eastAsia="sr-Latn-BA"/>
              </w:rPr>
              <w:t>Receiving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z w:val="15"/>
                <w:szCs w:val="15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pacing w:val="-1"/>
                <w:sz w:val="15"/>
                <w:szCs w:val="15"/>
                <w:lang w:eastAsia="sr-Latn-BA"/>
              </w:rPr>
              <w:t>Organisation/Enterprise:</w:t>
            </w:r>
          </w:p>
        </w:tc>
      </w:tr>
    </w:tbl>
    <w:p w14:paraId="566787EB" w14:textId="77777777" w:rsidR="004F4618" w:rsidRPr="004F4618" w:rsidRDefault="004F4618" w:rsidP="004F46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sr-Latn-BA"/>
        </w:rPr>
        <w:sectPr w:rsidR="004F4618" w:rsidRPr="004F4618">
          <w:footerReference w:type="default" r:id="rId25"/>
          <w:pgSz w:w="12240" w:h="15840"/>
          <w:pgMar w:top="1280" w:right="1480" w:bottom="280" w:left="1620" w:header="0" w:footer="0" w:gutter="0"/>
          <w:cols w:space="720" w:equalWidth="0">
            <w:col w:w="9140"/>
          </w:cols>
          <w:noEndnote/>
        </w:sectPr>
      </w:pPr>
    </w:p>
    <w:p w14:paraId="5CD61876" w14:textId="77777777" w:rsidR="004F4618" w:rsidRPr="004F4618" w:rsidRDefault="004F4618" w:rsidP="004F4618">
      <w:pPr>
        <w:widowControl w:val="0"/>
        <w:kinsoku w:val="0"/>
        <w:overflowPunct w:val="0"/>
        <w:autoSpaceDE w:val="0"/>
        <w:autoSpaceDN w:val="0"/>
        <w:adjustRightInd w:val="0"/>
        <w:spacing w:before="10" w:after="0" w:line="240" w:lineRule="auto"/>
        <w:rPr>
          <w:rFonts w:ascii="Times New Roman" w:eastAsiaTheme="minorEastAsia" w:hAnsi="Times New Roman" w:cs="Times New Roman"/>
          <w:b/>
          <w:bCs/>
          <w:sz w:val="6"/>
          <w:szCs w:val="6"/>
          <w:lang w:eastAsia="sr-Latn-BA"/>
        </w:rPr>
      </w:pPr>
    </w:p>
    <w:p w14:paraId="1C755BC2" w14:textId="77777777" w:rsidR="004F4618" w:rsidRPr="004F4618" w:rsidRDefault="004F4618" w:rsidP="004F4618">
      <w:pPr>
        <w:widowControl w:val="0"/>
        <w:kinsoku w:val="0"/>
        <w:overflowPunct w:val="0"/>
        <w:autoSpaceDE w:val="0"/>
        <w:autoSpaceDN w:val="0"/>
        <w:adjustRightInd w:val="0"/>
        <w:spacing w:after="0" w:line="20" w:lineRule="atLeast"/>
        <w:ind w:left="105"/>
        <w:rPr>
          <w:rFonts w:ascii="Times New Roman" w:eastAsiaTheme="minorEastAsia" w:hAnsi="Times New Roman" w:cs="Times New Roman"/>
          <w:sz w:val="2"/>
          <w:szCs w:val="2"/>
          <w:lang w:eastAsia="sr-Latn-BA"/>
        </w:rPr>
      </w:pPr>
      <w:r w:rsidRPr="004F4618">
        <w:rPr>
          <w:rFonts w:ascii="Times New Roman" w:eastAsiaTheme="minorEastAsia" w:hAnsi="Times New Roman" w:cs="Times New Roman"/>
          <w:noProof/>
          <w:sz w:val="2"/>
          <w:szCs w:val="2"/>
          <w:lang w:eastAsia="sr-Latn-BA"/>
        </w:rPr>
        <mc:AlternateContent>
          <mc:Choice Requires="wpg">
            <w:drawing>
              <wp:inline distT="0" distB="0" distL="0" distR="0" wp14:anchorId="706FDCFA" wp14:editId="0E7D44C1">
                <wp:extent cx="1730375" cy="12700"/>
                <wp:effectExtent l="3175" t="5715" r="0" b="635"/>
                <wp:docPr id="69" name="Group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30375" cy="12700"/>
                          <a:chOff x="0" y="0"/>
                          <a:chExt cx="2725" cy="20"/>
                        </a:xfrm>
                      </wpg:grpSpPr>
                      <wps:wsp>
                        <wps:cNvPr id="70" name="Freeform 40"/>
                        <wps:cNvSpPr>
                          <a:spLocks/>
                        </wps:cNvSpPr>
                        <wps:spPr bwMode="auto">
                          <a:xfrm>
                            <a:off x="7" y="7"/>
                            <a:ext cx="2710" cy="20"/>
                          </a:xfrm>
                          <a:custGeom>
                            <a:avLst/>
                            <a:gdLst>
                              <a:gd name="T0" fmla="*/ 0 w 2710"/>
                              <a:gd name="T1" fmla="*/ 0 h 20"/>
                              <a:gd name="T2" fmla="*/ 2709 w 271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710" h="20">
                                <a:moveTo>
                                  <a:pt x="0" y="0"/>
                                </a:moveTo>
                                <a:lnTo>
                                  <a:pt x="2709" y="0"/>
                                </a:lnTo>
                              </a:path>
                            </a:pathLst>
                          </a:custGeom>
                          <a:noFill/>
                          <a:ln w="96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D1975D8" id="Group 69" o:spid="_x0000_s1026" style="width:136.25pt;height:1pt;mso-position-horizontal-relative:char;mso-position-vertical-relative:line" coordsize="2725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">
                <v:shape id="Freeform 40" o:spid="_x0000_s1027" style="position:absolute;left:7;top:7;width:2710;height:20;visibility:visible;mso-wrap-style:square;v-text-anchor:top" coordsize="271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" path="m,l2709,e" filled="f" strokeweight=".76pt">
                  <v:path arrowok="t" o:connecttype="custom" o:connectlocs="0,0;2709,0" o:connectangles="0,0"/>
                </v:shape>
                <w10:anchorlock/>
              </v:group>
            </w:pict>
          </mc:Fallback>
        </mc:AlternateContent>
      </w:r>
    </w:p>
    <w:p w14:paraId="5D4DE2BD" w14:textId="77777777" w:rsidR="004F4618" w:rsidRPr="004F4618" w:rsidRDefault="004F4618" w:rsidP="004F4618">
      <w:pPr>
        <w:widowControl w:val="0"/>
        <w:kinsoku w:val="0"/>
        <w:overflowPunct w:val="0"/>
        <w:autoSpaceDE w:val="0"/>
        <w:autoSpaceDN w:val="0"/>
        <w:adjustRightInd w:val="0"/>
        <w:spacing w:before="5" w:after="0" w:line="240" w:lineRule="auto"/>
        <w:rPr>
          <w:rFonts w:ascii="Times New Roman" w:eastAsiaTheme="minorEastAsia" w:hAnsi="Times New Roman" w:cs="Times New Roman"/>
          <w:b/>
          <w:bCs/>
          <w:sz w:val="8"/>
          <w:szCs w:val="8"/>
          <w:lang w:eastAsia="sr-Latn-BA"/>
        </w:rPr>
      </w:pPr>
    </w:p>
    <w:p w14:paraId="10004E85" w14:textId="77777777" w:rsidR="004F4618" w:rsidRPr="004F4618" w:rsidRDefault="004F4618" w:rsidP="004F4618">
      <w:pPr>
        <w:widowControl w:val="0"/>
        <w:kinsoku w:val="0"/>
        <w:overflowPunct w:val="0"/>
        <w:autoSpaceDE w:val="0"/>
        <w:autoSpaceDN w:val="0"/>
        <w:adjustRightInd w:val="0"/>
        <w:spacing w:before="87" w:after="0" w:line="240" w:lineRule="auto"/>
        <w:ind w:left="380"/>
        <w:jc w:val="both"/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</w:pPr>
      <w:r w:rsidRPr="004F4618">
        <w:rPr>
          <w:rFonts w:ascii="Times New Roman" w:eastAsiaTheme="minorEastAsia" w:hAnsi="Times New Roman" w:cs="Times New Roman"/>
          <w:position w:val="6"/>
          <w:sz w:val="9"/>
          <w:szCs w:val="9"/>
          <w:lang w:eastAsia="sr-Latn-BA"/>
        </w:rPr>
        <w:t>i</w:t>
      </w:r>
      <w:r w:rsidRPr="004F4618">
        <w:rPr>
          <w:rFonts w:ascii="Times New Roman" w:eastAsiaTheme="minorEastAsia" w:hAnsi="Times New Roman" w:cs="Times New Roman"/>
          <w:spacing w:val="14"/>
          <w:position w:val="6"/>
          <w:sz w:val="9"/>
          <w:szCs w:val="9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b/>
          <w:bCs/>
          <w:spacing w:val="-1"/>
          <w:sz w:val="15"/>
          <w:szCs w:val="15"/>
          <w:lang w:eastAsia="sr-Latn-BA"/>
        </w:rPr>
        <w:t>Nationality:</w:t>
      </w:r>
      <w:r w:rsidRPr="004F4618">
        <w:rPr>
          <w:rFonts w:ascii="Times New Roman" w:eastAsiaTheme="minorEastAsia" w:hAnsi="Times New Roman" w:cs="Times New Roman"/>
          <w:b/>
          <w:bCs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Country to</w:t>
      </w:r>
      <w:r w:rsidRPr="004F4618">
        <w:rPr>
          <w:rFonts w:ascii="Times New Roman" w:eastAsiaTheme="minorEastAsia" w:hAnsi="Times New Roman" w:cs="Times New Roman"/>
          <w:spacing w:val="1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which</w:t>
      </w:r>
      <w:r w:rsidRPr="004F4618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 xml:space="preserve"> the 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person</w:t>
      </w:r>
      <w:r w:rsidRPr="004F4618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belongs</w:t>
      </w:r>
      <w:r w:rsidRPr="004F4618">
        <w:rPr>
          <w:rFonts w:ascii="Times New Roman" w:eastAsiaTheme="minorEastAsia" w:hAnsi="Times New Roman" w:cs="Times New Roman"/>
          <w:spacing w:val="1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administratively</w:t>
      </w:r>
      <w:r w:rsidRPr="004F4618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and</w:t>
      </w:r>
      <w:r w:rsidRPr="004F4618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that</w:t>
      </w:r>
      <w:r w:rsidRPr="004F4618">
        <w:rPr>
          <w:rFonts w:ascii="Times New Roman" w:eastAsiaTheme="minorEastAsia" w:hAnsi="Times New Roman" w:cs="Times New Roman"/>
          <w:spacing w:val="1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issues</w:t>
      </w:r>
      <w:r w:rsidRPr="004F4618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 xml:space="preserve"> the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 xml:space="preserve">ID 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card</w:t>
      </w:r>
      <w:r w:rsidRPr="004F4618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and/or</w:t>
      </w:r>
      <w:r w:rsidRPr="004F4618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passport.</w:t>
      </w:r>
    </w:p>
    <w:p w14:paraId="76D10055" w14:textId="77777777" w:rsidR="004F4618" w:rsidRPr="004F4618" w:rsidRDefault="004F4618" w:rsidP="004F4618">
      <w:pPr>
        <w:widowControl w:val="0"/>
        <w:kinsoku w:val="0"/>
        <w:overflowPunct w:val="0"/>
        <w:autoSpaceDE w:val="0"/>
        <w:autoSpaceDN w:val="0"/>
        <w:adjustRightInd w:val="0"/>
        <w:spacing w:before="110" w:after="0" w:line="240" w:lineRule="auto"/>
        <w:ind w:left="380" w:right="111"/>
        <w:rPr>
          <w:rFonts w:ascii="Times New Roman" w:eastAsiaTheme="minorEastAsia" w:hAnsi="Times New Roman" w:cs="Times New Roman"/>
          <w:sz w:val="15"/>
          <w:szCs w:val="15"/>
          <w:lang w:eastAsia="sr-Latn-BA"/>
        </w:rPr>
      </w:pPr>
      <w:r w:rsidRPr="004F4618">
        <w:rPr>
          <w:rFonts w:ascii="Times New Roman" w:eastAsiaTheme="minorEastAsia" w:hAnsi="Times New Roman" w:cs="Times New Roman"/>
          <w:position w:val="6"/>
          <w:sz w:val="9"/>
          <w:szCs w:val="9"/>
          <w:lang w:eastAsia="sr-Latn-BA"/>
        </w:rPr>
        <w:t xml:space="preserve">ii </w:t>
      </w:r>
      <w:r w:rsidRPr="004F4618">
        <w:rPr>
          <w:rFonts w:ascii="Times New Roman" w:eastAsiaTheme="minorEastAsia" w:hAnsi="Times New Roman" w:cs="Times New Roman"/>
          <w:spacing w:val="10"/>
          <w:position w:val="6"/>
          <w:sz w:val="9"/>
          <w:szCs w:val="9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b/>
          <w:bCs/>
          <w:sz w:val="15"/>
          <w:szCs w:val="15"/>
          <w:lang w:eastAsia="sr-Latn-BA"/>
        </w:rPr>
        <w:t>Study</w:t>
      </w:r>
      <w:r w:rsidRPr="004F4618">
        <w:rPr>
          <w:rFonts w:ascii="Times New Roman" w:eastAsiaTheme="minorEastAsia" w:hAnsi="Times New Roman" w:cs="Times New Roman"/>
          <w:b/>
          <w:bCs/>
          <w:spacing w:val="20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b/>
          <w:bCs/>
          <w:spacing w:val="-1"/>
          <w:sz w:val="15"/>
          <w:szCs w:val="15"/>
          <w:lang w:eastAsia="sr-Latn-BA"/>
        </w:rPr>
        <w:t>cycle:</w:t>
      </w:r>
      <w:r w:rsidRPr="004F4618">
        <w:rPr>
          <w:rFonts w:ascii="Times New Roman" w:eastAsiaTheme="minorEastAsia" w:hAnsi="Times New Roman" w:cs="Times New Roman"/>
          <w:b/>
          <w:bCs/>
          <w:spacing w:val="19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>Short</w:t>
      </w:r>
      <w:r w:rsidRPr="004F4618">
        <w:rPr>
          <w:rFonts w:ascii="Times New Roman" w:eastAsiaTheme="minorEastAsia" w:hAnsi="Times New Roman" w:cs="Times New Roman"/>
          <w:spacing w:val="18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cycle</w:t>
      </w:r>
      <w:r w:rsidRPr="004F4618">
        <w:rPr>
          <w:rFonts w:ascii="Times New Roman" w:eastAsiaTheme="minorEastAsia" w:hAnsi="Times New Roman" w:cs="Times New Roman"/>
          <w:spacing w:val="19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(EQF</w:t>
      </w:r>
      <w:r w:rsidRPr="004F4618">
        <w:rPr>
          <w:rFonts w:ascii="Times New Roman" w:eastAsiaTheme="minorEastAsia" w:hAnsi="Times New Roman" w:cs="Times New Roman"/>
          <w:spacing w:val="18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level</w:t>
      </w:r>
      <w:r w:rsidRPr="004F4618">
        <w:rPr>
          <w:rFonts w:ascii="Times New Roman" w:eastAsiaTheme="minorEastAsia" w:hAnsi="Times New Roman" w:cs="Times New Roman"/>
          <w:spacing w:val="20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>5)</w:t>
      </w:r>
      <w:r w:rsidRPr="004F4618">
        <w:rPr>
          <w:rFonts w:ascii="Times New Roman" w:eastAsiaTheme="minorEastAsia" w:hAnsi="Times New Roman" w:cs="Times New Roman"/>
          <w:spacing w:val="19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>/</w:t>
      </w:r>
      <w:r w:rsidRPr="004F4618">
        <w:rPr>
          <w:rFonts w:ascii="Times New Roman" w:eastAsiaTheme="minorEastAsia" w:hAnsi="Times New Roman" w:cs="Times New Roman"/>
          <w:spacing w:val="19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Bachelor</w:t>
      </w:r>
      <w:r w:rsidRPr="004F4618">
        <w:rPr>
          <w:rFonts w:ascii="Times New Roman" w:eastAsiaTheme="minorEastAsia" w:hAnsi="Times New Roman" w:cs="Times New Roman"/>
          <w:spacing w:val="21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>or</w:t>
      </w:r>
      <w:r w:rsidRPr="004F4618">
        <w:rPr>
          <w:rFonts w:ascii="Times New Roman" w:eastAsiaTheme="minorEastAsia" w:hAnsi="Times New Roman" w:cs="Times New Roman"/>
          <w:spacing w:val="18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equivalent</w:t>
      </w:r>
      <w:r w:rsidRPr="004F4618">
        <w:rPr>
          <w:rFonts w:ascii="Times New Roman" w:eastAsiaTheme="minorEastAsia" w:hAnsi="Times New Roman" w:cs="Times New Roman"/>
          <w:spacing w:val="19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>first</w:t>
      </w:r>
      <w:r w:rsidRPr="004F4618">
        <w:rPr>
          <w:rFonts w:ascii="Times New Roman" w:eastAsiaTheme="minorEastAsia" w:hAnsi="Times New Roman" w:cs="Times New Roman"/>
          <w:spacing w:val="19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cycle</w:t>
      </w:r>
      <w:r w:rsidRPr="004F4618">
        <w:rPr>
          <w:rFonts w:ascii="Times New Roman" w:eastAsiaTheme="minorEastAsia" w:hAnsi="Times New Roman" w:cs="Times New Roman"/>
          <w:spacing w:val="18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(EQF</w:t>
      </w:r>
      <w:r w:rsidRPr="004F4618">
        <w:rPr>
          <w:rFonts w:ascii="Times New Roman" w:eastAsiaTheme="minorEastAsia" w:hAnsi="Times New Roman" w:cs="Times New Roman"/>
          <w:spacing w:val="19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level</w:t>
      </w:r>
      <w:r w:rsidRPr="004F4618">
        <w:rPr>
          <w:rFonts w:ascii="Times New Roman" w:eastAsiaTheme="minorEastAsia" w:hAnsi="Times New Roman" w:cs="Times New Roman"/>
          <w:spacing w:val="20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>6)</w:t>
      </w:r>
      <w:r w:rsidRPr="004F4618">
        <w:rPr>
          <w:rFonts w:ascii="Times New Roman" w:eastAsiaTheme="minorEastAsia" w:hAnsi="Times New Roman" w:cs="Times New Roman"/>
          <w:spacing w:val="21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>/</w:t>
      </w:r>
      <w:r w:rsidRPr="004F4618">
        <w:rPr>
          <w:rFonts w:ascii="Times New Roman" w:eastAsiaTheme="minorEastAsia" w:hAnsi="Times New Roman" w:cs="Times New Roman"/>
          <w:spacing w:val="18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Master</w:t>
      </w:r>
      <w:r w:rsidRPr="004F4618">
        <w:rPr>
          <w:rFonts w:ascii="Times New Roman" w:eastAsiaTheme="minorEastAsia" w:hAnsi="Times New Roman" w:cs="Times New Roman"/>
          <w:spacing w:val="20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>or</w:t>
      </w:r>
      <w:r w:rsidRPr="004F4618">
        <w:rPr>
          <w:rFonts w:ascii="Times New Roman" w:eastAsiaTheme="minorEastAsia" w:hAnsi="Times New Roman" w:cs="Times New Roman"/>
          <w:spacing w:val="21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equivalent</w:t>
      </w:r>
      <w:r w:rsidRPr="004F4618">
        <w:rPr>
          <w:rFonts w:ascii="Times New Roman" w:eastAsiaTheme="minorEastAsia" w:hAnsi="Times New Roman" w:cs="Times New Roman"/>
          <w:spacing w:val="19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second</w:t>
      </w:r>
      <w:r w:rsidRPr="004F4618">
        <w:rPr>
          <w:rFonts w:ascii="Times New Roman" w:eastAsiaTheme="minorEastAsia" w:hAnsi="Times New Roman" w:cs="Times New Roman"/>
          <w:spacing w:val="20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cycle</w:t>
      </w:r>
      <w:r w:rsidRPr="004F4618">
        <w:rPr>
          <w:rFonts w:ascii="Times New Roman" w:eastAsiaTheme="minorEastAsia" w:hAnsi="Times New Roman" w:cs="Times New Roman"/>
          <w:spacing w:val="19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(EQF</w:t>
      </w:r>
      <w:r w:rsidRPr="004F4618">
        <w:rPr>
          <w:rFonts w:ascii="Times New Roman" w:eastAsiaTheme="minorEastAsia" w:hAnsi="Times New Roman" w:cs="Times New Roman"/>
          <w:spacing w:val="18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level</w:t>
      </w:r>
      <w:r w:rsidRPr="004F4618">
        <w:rPr>
          <w:rFonts w:ascii="Times New Roman" w:eastAsiaTheme="minorEastAsia" w:hAnsi="Times New Roman" w:cs="Times New Roman"/>
          <w:spacing w:val="20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>7)</w:t>
      </w:r>
      <w:r w:rsidRPr="004F4618">
        <w:rPr>
          <w:rFonts w:ascii="Times New Roman" w:eastAsiaTheme="minorEastAsia" w:hAnsi="Times New Roman" w:cs="Times New Roman"/>
          <w:spacing w:val="19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>/</w:t>
      </w:r>
      <w:r w:rsidRPr="004F4618">
        <w:rPr>
          <w:rFonts w:ascii="Times New Roman" w:eastAsiaTheme="minorEastAsia" w:hAnsi="Times New Roman" w:cs="Times New Roman"/>
          <w:spacing w:val="125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 xml:space="preserve">Doctorate </w:t>
      </w:r>
      <w:r w:rsidRPr="004F4618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>or</w:t>
      </w:r>
      <w:r w:rsidRPr="004F4618">
        <w:rPr>
          <w:rFonts w:ascii="Times New Roman" w:eastAsiaTheme="minorEastAsia" w:hAnsi="Times New Roman" w:cs="Times New Roman"/>
          <w:spacing w:val="1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equivalent</w:t>
      </w:r>
      <w:r w:rsidRPr="004F4618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 xml:space="preserve"> third</w:t>
      </w:r>
      <w:r w:rsidRPr="004F4618">
        <w:rPr>
          <w:rFonts w:ascii="Times New Roman" w:eastAsiaTheme="minorEastAsia" w:hAnsi="Times New Roman" w:cs="Times New Roman"/>
          <w:spacing w:val="1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cycle</w:t>
      </w:r>
      <w:r w:rsidRPr="004F4618">
        <w:rPr>
          <w:rFonts w:ascii="Times New Roman" w:eastAsiaTheme="minorEastAsia" w:hAnsi="Times New Roman" w:cs="Times New Roman"/>
          <w:spacing w:val="-3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 xml:space="preserve">(EQF 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level</w:t>
      </w:r>
      <w:r w:rsidRPr="004F4618">
        <w:rPr>
          <w:rFonts w:ascii="Times New Roman" w:eastAsiaTheme="minorEastAsia" w:hAnsi="Times New Roman" w:cs="Times New Roman"/>
          <w:spacing w:val="-2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>8).</w:t>
      </w:r>
    </w:p>
    <w:p w14:paraId="4B06A9AD" w14:textId="77777777" w:rsidR="004F4618" w:rsidRPr="004F4618" w:rsidRDefault="004F4618" w:rsidP="004F4618">
      <w:pPr>
        <w:widowControl w:val="0"/>
        <w:kinsoku w:val="0"/>
        <w:overflowPunct w:val="0"/>
        <w:autoSpaceDE w:val="0"/>
        <w:autoSpaceDN w:val="0"/>
        <w:adjustRightInd w:val="0"/>
        <w:spacing w:before="109" w:after="0" w:line="276" w:lineRule="auto"/>
        <w:ind w:left="380" w:right="111"/>
        <w:rPr>
          <w:rFonts w:ascii="Times New Roman" w:eastAsiaTheme="minorEastAsia" w:hAnsi="Times New Roman" w:cs="Times New Roman"/>
          <w:color w:val="000000"/>
          <w:spacing w:val="-1"/>
          <w:sz w:val="15"/>
          <w:szCs w:val="15"/>
          <w:lang w:eastAsia="sr-Latn-BA"/>
        </w:rPr>
      </w:pPr>
      <w:r w:rsidRPr="004F4618">
        <w:rPr>
          <w:rFonts w:ascii="Times New Roman" w:eastAsiaTheme="minorEastAsia" w:hAnsi="Times New Roman" w:cs="Times New Roman"/>
          <w:spacing w:val="-1"/>
          <w:position w:val="6"/>
          <w:sz w:val="9"/>
          <w:szCs w:val="9"/>
          <w:lang w:eastAsia="sr-Latn-BA"/>
        </w:rPr>
        <w:t>iii</w:t>
      </w:r>
      <w:r w:rsidRPr="004F4618">
        <w:rPr>
          <w:rFonts w:ascii="Times New Roman" w:eastAsiaTheme="minorEastAsia" w:hAnsi="Times New Roman" w:cs="Times New Roman"/>
          <w:position w:val="6"/>
          <w:sz w:val="9"/>
          <w:szCs w:val="9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pacing w:val="19"/>
          <w:position w:val="6"/>
          <w:sz w:val="9"/>
          <w:szCs w:val="9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b/>
          <w:bCs/>
          <w:spacing w:val="-1"/>
          <w:sz w:val="15"/>
          <w:szCs w:val="15"/>
          <w:lang w:eastAsia="sr-Latn-BA"/>
        </w:rPr>
        <w:t>Field</w:t>
      </w:r>
      <w:r w:rsidRPr="004F4618">
        <w:rPr>
          <w:rFonts w:ascii="Times New Roman" w:eastAsiaTheme="minorEastAsia" w:hAnsi="Times New Roman" w:cs="Times New Roman"/>
          <w:b/>
          <w:bCs/>
          <w:spacing w:val="28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b/>
          <w:bCs/>
          <w:sz w:val="15"/>
          <w:szCs w:val="15"/>
          <w:lang w:eastAsia="sr-Latn-BA"/>
        </w:rPr>
        <w:t>of</w:t>
      </w:r>
      <w:r w:rsidRPr="004F4618">
        <w:rPr>
          <w:rFonts w:ascii="Times New Roman" w:eastAsiaTheme="minorEastAsia" w:hAnsi="Times New Roman" w:cs="Times New Roman"/>
          <w:b/>
          <w:bCs/>
          <w:spacing w:val="28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b/>
          <w:bCs/>
          <w:spacing w:val="-1"/>
          <w:sz w:val="15"/>
          <w:szCs w:val="15"/>
          <w:lang w:eastAsia="sr-Latn-BA"/>
        </w:rPr>
        <w:t>education:</w:t>
      </w:r>
      <w:r w:rsidRPr="004F4618">
        <w:rPr>
          <w:rFonts w:ascii="Times New Roman" w:eastAsiaTheme="minorEastAsia" w:hAnsi="Times New Roman" w:cs="Times New Roman"/>
          <w:b/>
          <w:bCs/>
          <w:spacing w:val="27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T</w:t>
      </w:r>
      <w:r w:rsidRPr="004F4618">
        <w:rPr>
          <w:rFonts w:ascii="Times New Roman" w:eastAsiaTheme="minorEastAsia" w:hAnsi="Times New Roman" w:cs="Times New Roman"/>
          <w:color w:val="000080"/>
          <w:spacing w:val="-1"/>
          <w:sz w:val="15"/>
          <w:szCs w:val="15"/>
          <w:lang w:eastAsia="sr-Latn-BA"/>
        </w:rPr>
        <w:t>he</w:t>
      </w:r>
      <w:r w:rsidRPr="004F4618">
        <w:rPr>
          <w:rFonts w:ascii="Times New Roman" w:eastAsiaTheme="minorEastAsia" w:hAnsi="Times New Roman" w:cs="Times New Roman"/>
          <w:color w:val="000080"/>
          <w:spacing w:val="27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color w:val="0000FF"/>
          <w:spacing w:val="-1"/>
          <w:sz w:val="15"/>
          <w:szCs w:val="15"/>
          <w:u w:val="single"/>
          <w:lang w:eastAsia="sr-Latn-BA"/>
        </w:rPr>
        <w:t>ISCED-F</w:t>
      </w:r>
      <w:r w:rsidRPr="004F4618">
        <w:rPr>
          <w:rFonts w:ascii="Times New Roman" w:eastAsiaTheme="minorEastAsia" w:hAnsi="Times New Roman" w:cs="Times New Roman"/>
          <w:color w:val="0000FF"/>
          <w:spacing w:val="28"/>
          <w:sz w:val="15"/>
          <w:szCs w:val="15"/>
          <w:u w:val="single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color w:val="0000FF"/>
          <w:sz w:val="15"/>
          <w:szCs w:val="15"/>
          <w:u w:val="single"/>
          <w:lang w:eastAsia="sr-Latn-BA"/>
        </w:rPr>
        <w:t>2013</w:t>
      </w:r>
      <w:r w:rsidRPr="004F4618">
        <w:rPr>
          <w:rFonts w:ascii="Times New Roman" w:eastAsiaTheme="minorEastAsia" w:hAnsi="Times New Roman" w:cs="Times New Roman"/>
          <w:color w:val="0000FF"/>
          <w:spacing w:val="26"/>
          <w:sz w:val="15"/>
          <w:szCs w:val="15"/>
          <w:u w:val="single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color w:val="0000FF"/>
          <w:spacing w:val="-1"/>
          <w:sz w:val="15"/>
          <w:szCs w:val="15"/>
          <w:u w:val="single"/>
          <w:lang w:eastAsia="sr-Latn-BA"/>
        </w:rPr>
        <w:t>search</w:t>
      </w:r>
      <w:r w:rsidRPr="004F4618">
        <w:rPr>
          <w:rFonts w:ascii="Times New Roman" w:eastAsiaTheme="minorEastAsia" w:hAnsi="Times New Roman" w:cs="Times New Roman"/>
          <w:color w:val="0000FF"/>
          <w:spacing w:val="28"/>
          <w:sz w:val="15"/>
          <w:szCs w:val="15"/>
          <w:u w:val="single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color w:val="0000FF"/>
          <w:sz w:val="15"/>
          <w:szCs w:val="15"/>
          <w:u w:val="single"/>
          <w:lang w:eastAsia="sr-Latn-BA"/>
        </w:rPr>
        <w:t>tool</w:t>
      </w:r>
      <w:r w:rsidRPr="004F4618">
        <w:rPr>
          <w:rFonts w:ascii="Times New Roman" w:eastAsiaTheme="minorEastAsia" w:hAnsi="Times New Roman" w:cs="Times New Roman"/>
          <w:color w:val="0000FF"/>
          <w:spacing w:val="28"/>
          <w:sz w:val="15"/>
          <w:szCs w:val="15"/>
          <w:u w:val="single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color w:val="000000"/>
          <w:spacing w:val="-1"/>
          <w:sz w:val="15"/>
          <w:szCs w:val="15"/>
          <w:lang w:eastAsia="sr-Latn-BA"/>
        </w:rPr>
        <w:t>available</w:t>
      </w:r>
      <w:r w:rsidRPr="004F4618">
        <w:rPr>
          <w:rFonts w:ascii="Times New Roman" w:eastAsiaTheme="minorEastAsia" w:hAnsi="Times New Roman" w:cs="Times New Roman"/>
          <w:color w:val="000000"/>
          <w:spacing w:val="27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color w:val="000000"/>
          <w:spacing w:val="-1"/>
          <w:sz w:val="15"/>
          <w:szCs w:val="15"/>
          <w:lang w:eastAsia="sr-Latn-BA"/>
        </w:rPr>
        <w:t>at</w:t>
      </w:r>
      <w:r w:rsidRPr="004F4618">
        <w:rPr>
          <w:rFonts w:ascii="Times New Roman" w:eastAsiaTheme="minorEastAsia" w:hAnsi="Times New Roman" w:cs="Times New Roman"/>
          <w:color w:val="000000"/>
          <w:spacing w:val="26"/>
          <w:sz w:val="15"/>
          <w:szCs w:val="15"/>
          <w:lang w:eastAsia="sr-Latn-BA"/>
        </w:rPr>
        <w:t xml:space="preserve"> </w:t>
      </w:r>
      <w:hyperlink r:id="rId26" w:history="1">
        <w:r w:rsidRPr="004F4618">
          <w:rPr>
            <w:rFonts w:ascii="Times New Roman" w:eastAsiaTheme="minorEastAsia" w:hAnsi="Times New Roman" w:cs="Times New Roman"/>
            <w:color w:val="0000FF"/>
            <w:spacing w:val="-1"/>
            <w:sz w:val="15"/>
            <w:szCs w:val="15"/>
            <w:u w:val="single"/>
            <w:lang w:eastAsia="sr-Latn-BA"/>
          </w:rPr>
          <w:t>http://ec.europa.eu/education/tools/isced-f_en.htm</w:t>
        </w:r>
        <w:r w:rsidRPr="004F4618">
          <w:rPr>
            <w:rFonts w:ascii="Times New Roman" w:eastAsiaTheme="minorEastAsia" w:hAnsi="Times New Roman" w:cs="Times New Roman"/>
            <w:color w:val="0000FF"/>
            <w:spacing w:val="25"/>
            <w:sz w:val="15"/>
            <w:szCs w:val="15"/>
            <w:u w:val="single"/>
            <w:lang w:eastAsia="sr-Latn-BA"/>
          </w:rPr>
          <w:t xml:space="preserve"> </w:t>
        </w:r>
      </w:hyperlink>
      <w:r w:rsidRPr="004F4618">
        <w:rPr>
          <w:rFonts w:ascii="Times New Roman" w:eastAsiaTheme="minorEastAsia" w:hAnsi="Times New Roman" w:cs="Times New Roman"/>
          <w:color w:val="000000"/>
          <w:sz w:val="15"/>
          <w:szCs w:val="15"/>
          <w:lang w:eastAsia="sr-Latn-BA"/>
        </w:rPr>
        <w:t>should</w:t>
      </w:r>
      <w:r w:rsidRPr="004F4618">
        <w:rPr>
          <w:rFonts w:ascii="Times New Roman" w:eastAsiaTheme="minorEastAsia" w:hAnsi="Times New Roman" w:cs="Times New Roman"/>
          <w:color w:val="000000"/>
          <w:spacing w:val="27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color w:val="000000"/>
          <w:spacing w:val="-1"/>
          <w:sz w:val="15"/>
          <w:szCs w:val="15"/>
          <w:lang w:eastAsia="sr-Latn-BA"/>
        </w:rPr>
        <w:t>be</w:t>
      </w:r>
      <w:r w:rsidRPr="004F4618">
        <w:rPr>
          <w:rFonts w:ascii="Times New Roman" w:eastAsiaTheme="minorEastAsia" w:hAnsi="Times New Roman" w:cs="Times New Roman"/>
          <w:color w:val="000000"/>
          <w:spacing w:val="27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color w:val="000000"/>
          <w:spacing w:val="-1"/>
          <w:sz w:val="15"/>
          <w:szCs w:val="15"/>
          <w:lang w:eastAsia="sr-Latn-BA"/>
        </w:rPr>
        <w:t>used</w:t>
      </w:r>
      <w:r w:rsidRPr="004F4618">
        <w:rPr>
          <w:rFonts w:ascii="Times New Roman" w:eastAsiaTheme="minorEastAsia" w:hAnsi="Times New Roman" w:cs="Times New Roman"/>
          <w:color w:val="000000"/>
          <w:spacing w:val="27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color w:val="000000"/>
          <w:sz w:val="15"/>
          <w:szCs w:val="15"/>
          <w:lang w:eastAsia="sr-Latn-BA"/>
        </w:rPr>
        <w:t>to</w:t>
      </w:r>
      <w:r w:rsidRPr="004F4618">
        <w:rPr>
          <w:rFonts w:ascii="Times New Roman" w:eastAsiaTheme="minorEastAsia" w:hAnsi="Times New Roman" w:cs="Times New Roman"/>
          <w:color w:val="000000"/>
          <w:spacing w:val="27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color w:val="000000"/>
          <w:sz w:val="15"/>
          <w:szCs w:val="15"/>
          <w:lang w:eastAsia="sr-Latn-BA"/>
        </w:rPr>
        <w:t>find</w:t>
      </w:r>
      <w:r w:rsidRPr="004F4618">
        <w:rPr>
          <w:rFonts w:ascii="Times New Roman" w:eastAsiaTheme="minorEastAsia" w:hAnsi="Times New Roman" w:cs="Times New Roman"/>
          <w:color w:val="000000"/>
          <w:spacing w:val="28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color w:val="000000"/>
          <w:spacing w:val="-1"/>
          <w:sz w:val="15"/>
          <w:szCs w:val="15"/>
          <w:lang w:eastAsia="sr-Latn-BA"/>
        </w:rPr>
        <w:t>the</w:t>
      </w:r>
      <w:r w:rsidRPr="004F4618">
        <w:rPr>
          <w:rFonts w:ascii="Times New Roman" w:eastAsiaTheme="minorEastAsia" w:hAnsi="Times New Roman" w:cs="Times New Roman"/>
          <w:color w:val="000000"/>
          <w:spacing w:val="153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color w:val="000000"/>
          <w:spacing w:val="-1"/>
          <w:sz w:val="15"/>
          <w:szCs w:val="15"/>
          <w:lang w:eastAsia="sr-Latn-BA"/>
        </w:rPr>
        <w:t>ISCED</w:t>
      </w:r>
      <w:r w:rsidRPr="004F4618">
        <w:rPr>
          <w:rFonts w:ascii="Times New Roman" w:eastAsiaTheme="minorEastAsia" w:hAnsi="Times New Roman" w:cs="Times New Roman"/>
          <w:color w:val="000000"/>
          <w:sz w:val="15"/>
          <w:szCs w:val="15"/>
          <w:lang w:eastAsia="sr-Latn-BA"/>
        </w:rPr>
        <w:t xml:space="preserve"> 2013</w:t>
      </w:r>
      <w:r w:rsidRPr="004F4618">
        <w:rPr>
          <w:rFonts w:ascii="Times New Roman" w:eastAsiaTheme="minorEastAsia" w:hAnsi="Times New Roman" w:cs="Times New Roman"/>
          <w:color w:val="000000"/>
          <w:spacing w:val="1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color w:val="000000"/>
          <w:spacing w:val="-1"/>
          <w:sz w:val="15"/>
          <w:szCs w:val="15"/>
          <w:lang w:eastAsia="sr-Latn-BA"/>
        </w:rPr>
        <w:t>detailed</w:t>
      </w:r>
      <w:r w:rsidRPr="004F4618">
        <w:rPr>
          <w:rFonts w:ascii="Times New Roman" w:eastAsiaTheme="minorEastAsia" w:hAnsi="Times New Roman" w:cs="Times New Roman"/>
          <w:color w:val="000000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color w:val="000000"/>
          <w:spacing w:val="-1"/>
          <w:sz w:val="15"/>
          <w:szCs w:val="15"/>
          <w:lang w:eastAsia="sr-Latn-BA"/>
        </w:rPr>
        <w:t>field</w:t>
      </w:r>
      <w:r w:rsidRPr="004F4618">
        <w:rPr>
          <w:rFonts w:ascii="Times New Roman" w:eastAsiaTheme="minorEastAsia" w:hAnsi="Times New Roman" w:cs="Times New Roman"/>
          <w:color w:val="000000"/>
          <w:sz w:val="15"/>
          <w:szCs w:val="15"/>
          <w:lang w:eastAsia="sr-Latn-BA"/>
        </w:rPr>
        <w:t xml:space="preserve"> of</w:t>
      </w:r>
      <w:r w:rsidRPr="004F4618">
        <w:rPr>
          <w:rFonts w:ascii="Times New Roman" w:eastAsiaTheme="minorEastAsia" w:hAnsi="Times New Roman" w:cs="Times New Roman"/>
          <w:color w:val="000000"/>
          <w:spacing w:val="1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color w:val="000000"/>
          <w:spacing w:val="-1"/>
          <w:sz w:val="15"/>
          <w:szCs w:val="15"/>
          <w:lang w:eastAsia="sr-Latn-BA"/>
        </w:rPr>
        <w:t>education</w:t>
      </w:r>
      <w:r w:rsidRPr="004F4618">
        <w:rPr>
          <w:rFonts w:ascii="Times New Roman" w:eastAsiaTheme="minorEastAsia" w:hAnsi="Times New Roman" w:cs="Times New Roman"/>
          <w:color w:val="000000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color w:val="000000"/>
          <w:spacing w:val="-1"/>
          <w:sz w:val="15"/>
          <w:szCs w:val="15"/>
          <w:lang w:eastAsia="sr-Latn-BA"/>
        </w:rPr>
        <w:t>and</w:t>
      </w:r>
      <w:r w:rsidRPr="004F4618">
        <w:rPr>
          <w:rFonts w:ascii="Times New Roman" w:eastAsiaTheme="minorEastAsia" w:hAnsi="Times New Roman" w:cs="Times New Roman"/>
          <w:color w:val="000000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color w:val="000000"/>
          <w:spacing w:val="-1"/>
          <w:sz w:val="15"/>
          <w:szCs w:val="15"/>
          <w:lang w:eastAsia="sr-Latn-BA"/>
        </w:rPr>
        <w:t>training</w:t>
      </w:r>
      <w:r w:rsidRPr="004F4618">
        <w:rPr>
          <w:rFonts w:ascii="Times New Roman" w:eastAsiaTheme="minorEastAsia" w:hAnsi="Times New Roman" w:cs="Times New Roman"/>
          <w:color w:val="000000"/>
          <w:sz w:val="15"/>
          <w:szCs w:val="15"/>
          <w:lang w:eastAsia="sr-Latn-BA"/>
        </w:rPr>
        <w:t xml:space="preserve"> that</w:t>
      </w:r>
      <w:r w:rsidRPr="004F4618">
        <w:rPr>
          <w:rFonts w:ascii="Times New Roman" w:eastAsiaTheme="minorEastAsia" w:hAnsi="Times New Roman" w:cs="Times New Roman"/>
          <w:color w:val="000000"/>
          <w:spacing w:val="-2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color w:val="000000"/>
          <w:sz w:val="15"/>
          <w:szCs w:val="15"/>
          <w:lang w:eastAsia="sr-Latn-BA"/>
        </w:rPr>
        <w:t>is</w:t>
      </w:r>
      <w:r w:rsidRPr="004F4618">
        <w:rPr>
          <w:rFonts w:ascii="Times New Roman" w:eastAsiaTheme="minorEastAsia" w:hAnsi="Times New Roman" w:cs="Times New Roman"/>
          <w:color w:val="000000"/>
          <w:spacing w:val="1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color w:val="000000"/>
          <w:spacing w:val="-1"/>
          <w:sz w:val="15"/>
          <w:szCs w:val="15"/>
          <w:lang w:eastAsia="sr-Latn-BA"/>
        </w:rPr>
        <w:t>closest</w:t>
      </w:r>
      <w:r w:rsidRPr="004F4618">
        <w:rPr>
          <w:rFonts w:ascii="Times New Roman" w:eastAsiaTheme="minorEastAsia" w:hAnsi="Times New Roman" w:cs="Times New Roman"/>
          <w:color w:val="000000"/>
          <w:sz w:val="15"/>
          <w:szCs w:val="15"/>
          <w:lang w:eastAsia="sr-Latn-BA"/>
        </w:rPr>
        <w:t xml:space="preserve"> to the</w:t>
      </w:r>
      <w:r w:rsidRPr="004F4618">
        <w:rPr>
          <w:rFonts w:ascii="Times New Roman" w:eastAsiaTheme="minorEastAsia" w:hAnsi="Times New Roman" w:cs="Times New Roman"/>
          <w:color w:val="000000"/>
          <w:spacing w:val="-1"/>
          <w:sz w:val="15"/>
          <w:szCs w:val="15"/>
          <w:lang w:eastAsia="sr-Latn-BA"/>
        </w:rPr>
        <w:t xml:space="preserve"> subject </w:t>
      </w:r>
      <w:r w:rsidRPr="004F4618">
        <w:rPr>
          <w:rFonts w:ascii="Times New Roman" w:eastAsiaTheme="minorEastAsia" w:hAnsi="Times New Roman" w:cs="Times New Roman"/>
          <w:color w:val="000000"/>
          <w:sz w:val="15"/>
          <w:szCs w:val="15"/>
          <w:lang w:eastAsia="sr-Latn-BA"/>
        </w:rPr>
        <w:t xml:space="preserve">of the </w:t>
      </w:r>
      <w:r w:rsidRPr="004F4618">
        <w:rPr>
          <w:rFonts w:ascii="Times New Roman" w:eastAsiaTheme="minorEastAsia" w:hAnsi="Times New Roman" w:cs="Times New Roman"/>
          <w:color w:val="000000"/>
          <w:spacing w:val="-1"/>
          <w:sz w:val="15"/>
          <w:szCs w:val="15"/>
          <w:lang w:eastAsia="sr-Latn-BA"/>
        </w:rPr>
        <w:t>degree to</w:t>
      </w:r>
      <w:r w:rsidRPr="004F4618">
        <w:rPr>
          <w:rFonts w:ascii="Times New Roman" w:eastAsiaTheme="minorEastAsia" w:hAnsi="Times New Roman" w:cs="Times New Roman"/>
          <w:color w:val="000000"/>
          <w:sz w:val="15"/>
          <w:szCs w:val="15"/>
          <w:lang w:eastAsia="sr-Latn-BA"/>
        </w:rPr>
        <w:t xml:space="preserve"> be</w:t>
      </w:r>
      <w:r w:rsidRPr="004F4618">
        <w:rPr>
          <w:rFonts w:ascii="Times New Roman" w:eastAsiaTheme="minorEastAsia" w:hAnsi="Times New Roman" w:cs="Times New Roman"/>
          <w:color w:val="000000"/>
          <w:spacing w:val="1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color w:val="000000"/>
          <w:spacing w:val="-1"/>
          <w:sz w:val="15"/>
          <w:szCs w:val="15"/>
          <w:lang w:eastAsia="sr-Latn-BA"/>
        </w:rPr>
        <w:t>awarded</w:t>
      </w:r>
      <w:r w:rsidRPr="004F4618">
        <w:rPr>
          <w:rFonts w:ascii="Times New Roman" w:eastAsiaTheme="minorEastAsia" w:hAnsi="Times New Roman" w:cs="Times New Roman"/>
          <w:color w:val="000000"/>
          <w:sz w:val="15"/>
          <w:szCs w:val="15"/>
          <w:lang w:eastAsia="sr-Latn-BA"/>
        </w:rPr>
        <w:t xml:space="preserve"> to</w:t>
      </w:r>
      <w:r w:rsidRPr="004F4618">
        <w:rPr>
          <w:rFonts w:ascii="Times New Roman" w:eastAsiaTheme="minorEastAsia" w:hAnsi="Times New Roman" w:cs="Times New Roman"/>
          <w:color w:val="000000"/>
          <w:spacing w:val="1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color w:val="000000"/>
          <w:sz w:val="15"/>
          <w:szCs w:val="15"/>
          <w:lang w:eastAsia="sr-Latn-BA"/>
        </w:rPr>
        <w:t>the</w:t>
      </w:r>
      <w:r w:rsidRPr="004F4618">
        <w:rPr>
          <w:rFonts w:ascii="Times New Roman" w:eastAsiaTheme="minorEastAsia" w:hAnsi="Times New Roman" w:cs="Times New Roman"/>
          <w:color w:val="000000"/>
          <w:spacing w:val="-1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color w:val="000000"/>
          <w:sz w:val="15"/>
          <w:szCs w:val="15"/>
          <w:lang w:eastAsia="sr-Latn-BA"/>
        </w:rPr>
        <w:t>trainee</w:t>
      </w:r>
      <w:r w:rsidRPr="004F4618">
        <w:rPr>
          <w:rFonts w:ascii="Times New Roman" w:eastAsiaTheme="minorEastAsia" w:hAnsi="Times New Roman" w:cs="Times New Roman"/>
          <w:color w:val="000000"/>
          <w:spacing w:val="-4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color w:val="000000"/>
          <w:sz w:val="15"/>
          <w:szCs w:val="15"/>
          <w:lang w:eastAsia="sr-Latn-BA"/>
        </w:rPr>
        <w:t>by</w:t>
      </w:r>
      <w:r w:rsidRPr="004F4618">
        <w:rPr>
          <w:rFonts w:ascii="Times New Roman" w:eastAsiaTheme="minorEastAsia" w:hAnsi="Times New Roman" w:cs="Times New Roman"/>
          <w:color w:val="000000"/>
          <w:spacing w:val="-1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color w:val="000000"/>
          <w:sz w:val="15"/>
          <w:szCs w:val="15"/>
          <w:lang w:eastAsia="sr-Latn-BA"/>
        </w:rPr>
        <w:t>the</w:t>
      </w:r>
      <w:r w:rsidRPr="004F4618">
        <w:rPr>
          <w:rFonts w:ascii="Times New Roman" w:eastAsiaTheme="minorEastAsia" w:hAnsi="Times New Roman" w:cs="Times New Roman"/>
          <w:color w:val="000000"/>
          <w:spacing w:val="-1"/>
          <w:sz w:val="15"/>
          <w:szCs w:val="15"/>
          <w:lang w:eastAsia="sr-Latn-BA"/>
        </w:rPr>
        <w:t xml:space="preserve"> sending</w:t>
      </w:r>
      <w:r w:rsidRPr="004F4618">
        <w:rPr>
          <w:rFonts w:ascii="Times New Roman" w:eastAsiaTheme="minorEastAsia" w:hAnsi="Times New Roman" w:cs="Times New Roman"/>
          <w:color w:val="000000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color w:val="000000"/>
          <w:spacing w:val="-1"/>
          <w:sz w:val="15"/>
          <w:szCs w:val="15"/>
          <w:lang w:eastAsia="sr-Latn-BA"/>
        </w:rPr>
        <w:t>institution.</w:t>
      </w:r>
    </w:p>
    <w:p w14:paraId="59A821CB" w14:textId="77777777" w:rsidR="004F4618" w:rsidRPr="004F4618" w:rsidRDefault="004F4618" w:rsidP="004F4618">
      <w:pPr>
        <w:widowControl w:val="0"/>
        <w:kinsoku w:val="0"/>
        <w:overflowPunct w:val="0"/>
        <w:autoSpaceDE w:val="0"/>
        <w:autoSpaceDN w:val="0"/>
        <w:adjustRightInd w:val="0"/>
        <w:spacing w:before="110" w:after="0" w:line="240" w:lineRule="auto"/>
        <w:ind w:left="380" w:right="111"/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</w:pPr>
      <w:r w:rsidRPr="004F4618">
        <w:rPr>
          <w:rFonts w:ascii="Times New Roman" w:eastAsiaTheme="minorEastAsia" w:hAnsi="Times New Roman" w:cs="Times New Roman"/>
          <w:position w:val="6"/>
          <w:sz w:val="9"/>
          <w:szCs w:val="9"/>
          <w:lang w:eastAsia="sr-Latn-BA"/>
        </w:rPr>
        <w:t xml:space="preserve">iv </w:t>
      </w:r>
      <w:r w:rsidRPr="004F4618">
        <w:rPr>
          <w:rFonts w:ascii="Times New Roman" w:eastAsiaTheme="minorEastAsia" w:hAnsi="Times New Roman" w:cs="Times New Roman"/>
          <w:spacing w:val="4"/>
          <w:position w:val="6"/>
          <w:sz w:val="9"/>
          <w:szCs w:val="9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b/>
          <w:bCs/>
          <w:spacing w:val="-1"/>
          <w:sz w:val="15"/>
          <w:szCs w:val="15"/>
          <w:lang w:eastAsia="sr-Latn-BA"/>
        </w:rPr>
        <w:t>Erasmus</w:t>
      </w:r>
      <w:r w:rsidRPr="004F4618">
        <w:rPr>
          <w:rFonts w:ascii="Times New Roman" w:eastAsiaTheme="minorEastAsia" w:hAnsi="Times New Roman" w:cs="Times New Roman"/>
          <w:b/>
          <w:bCs/>
          <w:spacing w:val="15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b/>
          <w:bCs/>
          <w:spacing w:val="-1"/>
          <w:sz w:val="15"/>
          <w:szCs w:val="15"/>
          <w:lang w:eastAsia="sr-Latn-BA"/>
        </w:rPr>
        <w:t>code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:</w:t>
      </w:r>
      <w:r w:rsidRPr="004F4618">
        <w:rPr>
          <w:rFonts w:ascii="Times New Roman" w:eastAsiaTheme="minorEastAsia" w:hAnsi="Times New Roman" w:cs="Times New Roman"/>
          <w:spacing w:val="14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>a</w:t>
      </w:r>
      <w:r w:rsidRPr="004F4618">
        <w:rPr>
          <w:rFonts w:ascii="Times New Roman" w:eastAsiaTheme="minorEastAsia" w:hAnsi="Times New Roman" w:cs="Times New Roman"/>
          <w:spacing w:val="13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>unique</w:t>
      </w:r>
      <w:r w:rsidRPr="004F4618">
        <w:rPr>
          <w:rFonts w:ascii="Times New Roman" w:eastAsiaTheme="minorEastAsia" w:hAnsi="Times New Roman" w:cs="Times New Roman"/>
          <w:spacing w:val="12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identifier</w:t>
      </w:r>
      <w:r w:rsidRPr="004F4618">
        <w:rPr>
          <w:rFonts w:ascii="Times New Roman" w:eastAsiaTheme="minorEastAsia" w:hAnsi="Times New Roman" w:cs="Times New Roman"/>
          <w:spacing w:val="15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that</w:t>
      </w:r>
      <w:r w:rsidRPr="004F4618">
        <w:rPr>
          <w:rFonts w:ascii="Times New Roman" w:eastAsiaTheme="minorEastAsia" w:hAnsi="Times New Roman" w:cs="Times New Roman"/>
          <w:spacing w:val="15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every</w:t>
      </w:r>
      <w:r w:rsidRPr="004F4618">
        <w:rPr>
          <w:rFonts w:ascii="Times New Roman" w:eastAsiaTheme="minorEastAsia" w:hAnsi="Times New Roman" w:cs="Times New Roman"/>
          <w:spacing w:val="14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higher</w:t>
      </w:r>
      <w:r w:rsidRPr="004F4618">
        <w:rPr>
          <w:rFonts w:ascii="Times New Roman" w:eastAsiaTheme="minorEastAsia" w:hAnsi="Times New Roman" w:cs="Times New Roman"/>
          <w:spacing w:val="14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education</w:t>
      </w:r>
      <w:r w:rsidRPr="004F4618">
        <w:rPr>
          <w:rFonts w:ascii="Times New Roman" w:eastAsiaTheme="minorEastAsia" w:hAnsi="Times New Roman" w:cs="Times New Roman"/>
          <w:spacing w:val="13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institution</w:t>
      </w:r>
      <w:r w:rsidRPr="004F4618">
        <w:rPr>
          <w:rFonts w:ascii="Times New Roman" w:eastAsiaTheme="minorEastAsia" w:hAnsi="Times New Roman" w:cs="Times New Roman"/>
          <w:spacing w:val="13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that</w:t>
      </w:r>
      <w:r w:rsidRPr="004F4618">
        <w:rPr>
          <w:rFonts w:ascii="Times New Roman" w:eastAsiaTheme="minorEastAsia" w:hAnsi="Times New Roman" w:cs="Times New Roman"/>
          <w:spacing w:val="13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>has</w:t>
      </w:r>
      <w:r w:rsidRPr="004F4618">
        <w:rPr>
          <w:rFonts w:ascii="Times New Roman" w:eastAsiaTheme="minorEastAsia" w:hAnsi="Times New Roman" w:cs="Times New Roman"/>
          <w:spacing w:val="13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been</w:t>
      </w:r>
      <w:r w:rsidRPr="004F4618">
        <w:rPr>
          <w:rFonts w:ascii="Times New Roman" w:eastAsiaTheme="minorEastAsia" w:hAnsi="Times New Roman" w:cs="Times New Roman"/>
          <w:spacing w:val="14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awarded</w:t>
      </w:r>
      <w:r w:rsidRPr="004F4618">
        <w:rPr>
          <w:rFonts w:ascii="Times New Roman" w:eastAsiaTheme="minorEastAsia" w:hAnsi="Times New Roman" w:cs="Times New Roman"/>
          <w:spacing w:val="15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with</w:t>
      </w:r>
      <w:r w:rsidRPr="004F4618">
        <w:rPr>
          <w:rFonts w:ascii="Times New Roman" w:eastAsiaTheme="minorEastAsia" w:hAnsi="Times New Roman" w:cs="Times New Roman"/>
          <w:spacing w:val="13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>the</w:t>
      </w:r>
      <w:r w:rsidRPr="004F4618">
        <w:rPr>
          <w:rFonts w:ascii="Times New Roman" w:eastAsiaTheme="minorEastAsia" w:hAnsi="Times New Roman" w:cs="Times New Roman"/>
          <w:spacing w:val="13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Erasmus</w:t>
      </w:r>
      <w:r w:rsidRPr="004F4618">
        <w:rPr>
          <w:rFonts w:ascii="Times New Roman" w:eastAsiaTheme="minorEastAsia" w:hAnsi="Times New Roman" w:cs="Times New Roman"/>
          <w:spacing w:val="14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Charter</w:t>
      </w:r>
      <w:r w:rsidRPr="004F4618">
        <w:rPr>
          <w:rFonts w:ascii="Times New Roman" w:eastAsiaTheme="minorEastAsia" w:hAnsi="Times New Roman" w:cs="Times New Roman"/>
          <w:spacing w:val="14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for</w:t>
      </w:r>
      <w:r w:rsidRPr="004F4618">
        <w:rPr>
          <w:rFonts w:ascii="Times New Roman" w:eastAsiaTheme="minorEastAsia" w:hAnsi="Times New Roman" w:cs="Times New Roman"/>
          <w:spacing w:val="14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Higher</w:t>
      </w:r>
      <w:r w:rsidRPr="004F4618">
        <w:rPr>
          <w:rFonts w:ascii="Times New Roman" w:eastAsiaTheme="minorEastAsia" w:hAnsi="Times New Roman" w:cs="Times New Roman"/>
          <w:spacing w:val="14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Education</w:t>
      </w:r>
      <w:r w:rsidRPr="004F4618">
        <w:rPr>
          <w:rFonts w:ascii="Times New Roman" w:eastAsiaTheme="minorEastAsia" w:hAnsi="Times New Roman" w:cs="Times New Roman"/>
          <w:spacing w:val="158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(ECHE)</w:t>
      </w:r>
      <w:r w:rsidRPr="004F4618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receives.</w:t>
      </w:r>
      <w:r w:rsidRPr="004F4618">
        <w:rPr>
          <w:rFonts w:ascii="Times New Roman" w:eastAsiaTheme="minorEastAsia" w:hAnsi="Times New Roman" w:cs="Times New Roman"/>
          <w:spacing w:val="1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>It is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 xml:space="preserve"> only</w:t>
      </w:r>
      <w:r w:rsidRPr="004F4618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 xml:space="preserve">applicable </w:t>
      </w:r>
      <w:r w:rsidRPr="004F4618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 xml:space="preserve">to 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higher</w:t>
      </w:r>
      <w:r w:rsidRPr="004F4618">
        <w:rPr>
          <w:rFonts w:ascii="Times New Roman" w:eastAsiaTheme="minorEastAsia" w:hAnsi="Times New Roman" w:cs="Times New Roman"/>
          <w:spacing w:val="1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education</w:t>
      </w:r>
      <w:r w:rsidRPr="004F4618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institutions</w:t>
      </w:r>
      <w:r w:rsidRPr="004F4618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located</w:t>
      </w:r>
      <w:r w:rsidRPr="004F4618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 xml:space="preserve"> in 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Programme</w:t>
      </w:r>
      <w:r w:rsidRPr="004F4618">
        <w:rPr>
          <w:rFonts w:ascii="Times New Roman" w:eastAsiaTheme="minorEastAsia" w:hAnsi="Times New Roman" w:cs="Times New Roman"/>
          <w:spacing w:val="1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Countries.</w:t>
      </w:r>
    </w:p>
    <w:p w14:paraId="222561AF" w14:textId="77777777" w:rsidR="004F4618" w:rsidRPr="004F4618" w:rsidRDefault="004F4618" w:rsidP="004F4618">
      <w:pPr>
        <w:widowControl w:val="0"/>
        <w:kinsoku w:val="0"/>
        <w:overflowPunct w:val="0"/>
        <w:autoSpaceDE w:val="0"/>
        <w:autoSpaceDN w:val="0"/>
        <w:adjustRightInd w:val="0"/>
        <w:spacing w:before="110" w:after="0" w:line="240" w:lineRule="auto"/>
        <w:ind w:left="380"/>
        <w:jc w:val="both"/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</w:pPr>
      <w:r w:rsidRPr="004F4618">
        <w:rPr>
          <w:rFonts w:ascii="Times New Roman" w:eastAsiaTheme="minorEastAsia" w:hAnsi="Times New Roman" w:cs="Times New Roman"/>
          <w:position w:val="6"/>
          <w:sz w:val="9"/>
          <w:szCs w:val="9"/>
          <w:lang w:eastAsia="sr-Latn-BA"/>
        </w:rPr>
        <w:t>v</w:t>
      </w:r>
      <w:r w:rsidRPr="004F4618">
        <w:rPr>
          <w:rFonts w:ascii="Times New Roman" w:eastAsiaTheme="minorEastAsia" w:hAnsi="Times New Roman" w:cs="Times New Roman"/>
          <w:spacing w:val="21"/>
          <w:position w:val="6"/>
          <w:sz w:val="9"/>
          <w:szCs w:val="9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Enter</w:t>
      </w:r>
      <w:r w:rsidRPr="004F4618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Erasmus</w:t>
      </w:r>
      <w:r w:rsidRPr="004F4618">
        <w:rPr>
          <w:rFonts w:ascii="Times New Roman" w:eastAsiaTheme="minorEastAsia" w:hAnsi="Times New Roman" w:cs="Times New Roman"/>
          <w:spacing w:val="2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>code</w:t>
      </w:r>
      <w:r w:rsidRPr="004F4618">
        <w:rPr>
          <w:rFonts w:ascii="Times New Roman" w:eastAsiaTheme="minorEastAsia" w:hAnsi="Times New Roman" w:cs="Times New Roman"/>
          <w:spacing w:val="-3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>only in</w:t>
      </w:r>
      <w:r w:rsidRPr="004F4618">
        <w:rPr>
          <w:rFonts w:ascii="Times New Roman" w:eastAsiaTheme="minorEastAsia" w:hAnsi="Times New Roman" w:cs="Times New Roman"/>
          <w:spacing w:val="1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applicable</w:t>
      </w:r>
      <w:r w:rsidRPr="004F4618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situations</w:t>
      </w:r>
      <w:r w:rsidRPr="004F4618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 xml:space="preserve"> –</w:t>
      </w:r>
      <w:r w:rsidRPr="004F4618">
        <w:rPr>
          <w:rFonts w:ascii="Times New Roman" w:eastAsiaTheme="minorEastAsia" w:hAnsi="Times New Roman" w:cs="Times New Roman"/>
          <w:spacing w:val="1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ERASMUS+</w:t>
      </w:r>
      <w:r w:rsidRPr="004F4618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programmes</w:t>
      </w:r>
    </w:p>
    <w:p w14:paraId="0F21307F" w14:textId="2985A40A" w:rsidR="004F4618" w:rsidRPr="004F4618" w:rsidRDefault="004F4618" w:rsidP="004F4618">
      <w:pPr>
        <w:widowControl w:val="0"/>
        <w:kinsoku w:val="0"/>
        <w:overflowPunct w:val="0"/>
        <w:autoSpaceDE w:val="0"/>
        <w:autoSpaceDN w:val="0"/>
        <w:adjustRightInd w:val="0"/>
        <w:spacing w:before="109" w:after="0" w:line="240" w:lineRule="auto"/>
        <w:ind w:left="380" w:right="109"/>
        <w:jc w:val="both"/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</w:pPr>
      <w:r w:rsidRPr="004F4618">
        <w:rPr>
          <w:rFonts w:ascii="Times New Roman" w:eastAsiaTheme="minorEastAsia" w:hAnsi="Times New Roman" w:cs="Times New Roman"/>
          <w:spacing w:val="-1"/>
          <w:position w:val="6"/>
          <w:sz w:val="9"/>
          <w:szCs w:val="9"/>
          <w:lang w:eastAsia="sr-Latn-BA"/>
        </w:rPr>
        <w:t>vi</w:t>
      </w:r>
      <w:r w:rsidRPr="004F4618">
        <w:rPr>
          <w:rFonts w:ascii="Times New Roman" w:eastAsiaTheme="minorEastAsia" w:hAnsi="Times New Roman" w:cs="Times New Roman"/>
          <w:spacing w:val="15"/>
          <w:position w:val="6"/>
          <w:sz w:val="9"/>
          <w:szCs w:val="9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b/>
          <w:bCs/>
          <w:spacing w:val="-1"/>
          <w:sz w:val="15"/>
          <w:szCs w:val="15"/>
          <w:lang w:eastAsia="sr-Latn-BA"/>
        </w:rPr>
        <w:t>Contact</w:t>
      </w:r>
      <w:r w:rsidRPr="004F4618">
        <w:rPr>
          <w:rFonts w:ascii="Times New Roman" w:eastAsiaTheme="minorEastAsia" w:hAnsi="Times New Roman" w:cs="Times New Roman"/>
          <w:b/>
          <w:bCs/>
          <w:spacing w:val="2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b/>
          <w:bCs/>
          <w:spacing w:val="-1"/>
          <w:sz w:val="15"/>
          <w:szCs w:val="15"/>
          <w:lang w:eastAsia="sr-Latn-BA"/>
        </w:rPr>
        <w:t>person</w:t>
      </w:r>
      <w:r w:rsidRPr="004F4618">
        <w:rPr>
          <w:rFonts w:ascii="Times New Roman" w:eastAsiaTheme="minorEastAsia" w:hAnsi="Times New Roman" w:cs="Times New Roman"/>
          <w:b/>
          <w:bCs/>
          <w:spacing w:val="2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b/>
          <w:bCs/>
          <w:sz w:val="15"/>
          <w:szCs w:val="15"/>
          <w:lang w:eastAsia="sr-Latn-BA"/>
        </w:rPr>
        <w:t>at</w:t>
      </w:r>
      <w:r w:rsidRPr="004F4618">
        <w:rPr>
          <w:rFonts w:ascii="Times New Roman" w:eastAsiaTheme="minorEastAsia" w:hAnsi="Times New Roman" w:cs="Times New Roman"/>
          <w:b/>
          <w:bCs/>
          <w:spacing w:val="2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b/>
          <w:bCs/>
          <w:sz w:val="15"/>
          <w:szCs w:val="15"/>
          <w:lang w:eastAsia="sr-Latn-BA"/>
        </w:rPr>
        <w:t>the</w:t>
      </w:r>
      <w:r w:rsidRPr="004F4618">
        <w:rPr>
          <w:rFonts w:ascii="Times New Roman" w:eastAsiaTheme="minorEastAsia" w:hAnsi="Times New Roman" w:cs="Times New Roman"/>
          <w:b/>
          <w:bCs/>
          <w:spacing w:val="1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b/>
          <w:bCs/>
          <w:spacing w:val="-1"/>
          <w:sz w:val="15"/>
          <w:szCs w:val="15"/>
          <w:lang w:eastAsia="sr-Latn-BA"/>
        </w:rPr>
        <w:t>sending</w:t>
      </w:r>
      <w:r w:rsidRPr="004F4618">
        <w:rPr>
          <w:rFonts w:ascii="Times New Roman" w:eastAsiaTheme="minorEastAsia" w:hAnsi="Times New Roman" w:cs="Times New Roman"/>
          <w:b/>
          <w:bCs/>
          <w:spacing w:val="2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b/>
          <w:bCs/>
          <w:sz w:val="15"/>
          <w:szCs w:val="15"/>
          <w:lang w:eastAsia="sr-Latn-BA"/>
        </w:rPr>
        <w:t>institution</w:t>
      </w:r>
      <w:r w:rsidRPr="004F4618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>:</w:t>
      </w:r>
      <w:r w:rsidRPr="004F4618">
        <w:rPr>
          <w:rFonts w:ascii="Times New Roman" w:eastAsiaTheme="minorEastAsia" w:hAnsi="Times New Roman" w:cs="Times New Roman"/>
          <w:spacing w:val="1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>a</w:t>
      </w:r>
      <w:r w:rsidRPr="004F4618">
        <w:rPr>
          <w:rFonts w:ascii="Times New Roman" w:eastAsiaTheme="minorEastAsia" w:hAnsi="Times New Roman" w:cs="Times New Roman"/>
          <w:spacing w:val="1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>person</w:t>
      </w:r>
      <w:r w:rsidRPr="004F4618">
        <w:rPr>
          <w:rFonts w:ascii="Times New Roman" w:eastAsiaTheme="minorEastAsia" w:hAnsi="Times New Roman" w:cs="Times New Roman"/>
          <w:spacing w:val="2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who</w:t>
      </w:r>
      <w:r w:rsidRPr="004F4618">
        <w:rPr>
          <w:rFonts w:ascii="Times New Roman" w:eastAsiaTheme="minorEastAsia" w:hAnsi="Times New Roman" w:cs="Times New Roman"/>
          <w:spacing w:val="2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provides</w:t>
      </w:r>
      <w:r w:rsidRPr="004F4618">
        <w:rPr>
          <w:rFonts w:ascii="Times New Roman" w:eastAsiaTheme="minorEastAsia" w:hAnsi="Times New Roman" w:cs="Times New Roman"/>
          <w:spacing w:val="3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>a link</w:t>
      </w:r>
      <w:r w:rsidRPr="004F4618">
        <w:rPr>
          <w:rFonts w:ascii="Times New Roman" w:eastAsiaTheme="minorEastAsia" w:hAnsi="Times New Roman" w:cs="Times New Roman"/>
          <w:spacing w:val="3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for</w:t>
      </w:r>
      <w:r w:rsidRPr="004F4618">
        <w:rPr>
          <w:rFonts w:ascii="Times New Roman" w:eastAsiaTheme="minorEastAsia" w:hAnsi="Times New Roman" w:cs="Times New Roman"/>
          <w:spacing w:val="3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administrative</w:t>
      </w:r>
      <w:r w:rsidRPr="004F4618">
        <w:rPr>
          <w:rFonts w:ascii="Times New Roman" w:eastAsiaTheme="minorEastAsia" w:hAnsi="Times New Roman" w:cs="Times New Roman"/>
          <w:spacing w:val="1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information</w:t>
      </w:r>
      <w:r w:rsidRPr="004F4618">
        <w:rPr>
          <w:rFonts w:ascii="Times New Roman" w:eastAsiaTheme="minorEastAsia" w:hAnsi="Times New Roman" w:cs="Times New Roman"/>
          <w:spacing w:val="3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and</w:t>
      </w:r>
      <w:r w:rsidRPr="004F4618">
        <w:rPr>
          <w:rFonts w:ascii="Times New Roman" w:eastAsiaTheme="minorEastAsia" w:hAnsi="Times New Roman" w:cs="Times New Roman"/>
          <w:spacing w:val="2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>who,</w:t>
      </w:r>
      <w:r w:rsidRPr="004F4618">
        <w:rPr>
          <w:rFonts w:ascii="Times New Roman" w:eastAsiaTheme="minorEastAsia" w:hAnsi="Times New Roman" w:cs="Times New Roman"/>
          <w:spacing w:val="1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depending</w:t>
      </w:r>
      <w:r w:rsidRPr="004F4618">
        <w:rPr>
          <w:rFonts w:ascii="Times New Roman" w:eastAsiaTheme="minorEastAsia" w:hAnsi="Times New Roman" w:cs="Times New Roman"/>
          <w:spacing w:val="2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>on</w:t>
      </w:r>
      <w:r w:rsidRPr="004F4618">
        <w:rPr>
          <w:rFonts w:ascii="Times New Roman" w:eastAsiaTheme="minorEastAsia" w:hAnsi="Times New Roman" w:cs="Times New Roman"/>
          <w:spacing w:val="2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>the structure of</w:t>
      </w:r>
      <w:r w:rsidRPr="004F4618">
        <w:rPr>
          <w:rFonts w:ascii="Times New Roman" w:eastAsiaTheme="minorEastAsia" w:hAnsi="Times New Roman" w:cs="Times New Roman"/>
          <w:spacing w:val="3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>the</w:t>
      </w:r>
      <w:r w:rsidRPr="004F4618">
        <w:rPr>
          <w:rFonts w:ascii="Times New Roman" w:eastAsiaTheme="minorEastAsia" w:hAnsi="Times New Roman" w:cs="Times New Roman"/>
          <w:spacing w:val="115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higher</w:t>
      </w:r>
      <w:r w:rsidRPr="004F4618">
        <w:rPr>
          <w:rFonts w:ascii="Times New Roman" w:eastAsiaTheme="minorEastAsia" w:hAnsi="Times New Roman" w:cs="Times New Roman"/>
          <w:spacing w:val="21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education</w:t>
      </w:r>
      <w:r w:rsidRPr="004F4618">
        <w:rPr>
          <w:rFonts w:ascii="Times New Roman" w:eastAsiaTheme="minorEastAsia" w:hAnsi="Times New Roman" w:cs="Times New Roman"/>
          <w:spacing w:val="22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>institution,</w:t>
      </w:r>
      <w:r w:rsidRPr="004F4618">
        <w:rPr>
          <w:rFonts w:ascii="Times New Roman" w:eastAsiaTheme="minorEastAsia" w:hAnsi="Times New Roman" w:cs="Times New Roman"/>
          <w:spacing w:val="20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may</w:t>
      </w:r>
      <w:r w:rsidRPr="004F4618">
        <w:rPr>
          <w:rFonts w:ascii="Times New Roman" w:eastAsiaTheme="minorEastAsia" w:hAnsi="Times New Roman" w:cs="Times New Roman"/>
          <w:spacing w:val="21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>be</w:t>
      </w:r>
      <w:r w:rsidRPr="004F4618">
        <w:rPr>
          <w:rFonts w:ascii="Times New Roman" w:eastAsiaTheme="minorEastAsia" w:hAnsi="Times New Roman" w:cs="Times New Roman"/>
          <w:spacing w:val="21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>the</w:t>
      </w:r>
      <w:r w:rsidRPr="004F4618">
        <w:rPr>
          <w:rFonts w:ascii="Times New Roman" w:eastAsiaTheme="minorEastAsia" w:hAnsi="Times New Roman" w:cs="Times New Roman"/>
          <w:spacing w:val="19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departmental</w:t>
      </w:r>
      <w:r w:rsidRPr="004F4618">
        <w:rPr>
          <w:rFonts w:ascii="Times New Roman" w:eastAsiaTheme="minorEastAsia" w:hAnsi="Times New Roman" w:cs="Times New Roman"/>
          <w:spacing w:val="21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coordinator</w:t>
      </w:r>
      <w:r w:rsidRPr="004F4618">
        <w:rPr>
          <w:rFonts w:ascii="Times New Roman" w:eastAsiaTheme="minorEastAsia" w:hAnsi="Times New Roman" w:cs="Times New Roman"/>
          <w:spacing w:val="23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>or</w:t>
      </w:r>
      <w:r w:rsidRPr="004F4618">
        <w:rPr>
          <w:rFonts w:ascii="Times New Roman" w:eastAsiaTheme="minorEastAsia" w:hAnsi="Times New Roman" w:cs="Times New Roman"/>
          <w:spacing w:val="20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>will</w:t>
      </w:r>
      <w:r w:rsidRPr="004F4618">
        <w:rPr>
          <w:rFonts w:ascii="Times New Roman" w:eastAsiaTheme="minorEastAsia" w:hAnsi="Times New Roman" w:cs="Times New Roman"/>
          <w:spacing w:val="22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>work</w:t>
      </w:r>
      <w:r w:rsidRPr="004F4618">
        <w:rPr>
          <w:rFonts w:ascii="Times New Roman" w:eastAsiaTheme="minorEastAsia" w:hAnsi="Times New Roman" w:cs="Times New Roman"/>
          <w:spacing w:val="21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at</w:t>
      </w:r>
      <w:r w:rsidRPr="004F4618">
        <w:rPr>
          <w:rFonts w:ascii="Times New Roman" w:eastAsiaTheme="minorEastAsia" w:hAnsi="Times New Roman" w:cs="Times New Roman"/>
          <w:spacing w:val="22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the</w:t>
      </w:r>
      <w:r w:rsidRPr="004F4618">
        <w:rPr>
          <w:rFonts w:ascii="Times New Roman" w:eastAsiaTheme="minorEastAsia" w:hAnsi="Times New Roman" w:cs="Times New Roman"/>
          <w:spacing w:val="20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international</w:t>
      </w:r>
      <w:r w:rsidRPr="004F4618">
        <w:rPr>
          <w:rFonts w:ascii="Times New Roman" w:eastAsiaTheme="minorEastAsia" w:hAnsi="Times New Roman" w:cs="Times New Roman"/>
          <w:spacing w:val="22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relations</w:t>
      </w:r>
      <w:r w:rsidRPr="004F4618">
        <w:rPr>
          <w:rFonts w:ascii="Times New Roman" w:eastAsiaTheme="minorEastAsia" w:hAnsi="Times New Roman" w:cs="Times New Roman"/>
          <w:spacing w:val="21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office</w:t>
      </w:r>
      <w:r w:rsidRPr="004F4618">
        <w:rPr>
          <w:rFonts w:ascii="Times New Roman" w:eastAsiaTheme="minorEastAsia" w:hAnsi="Times New Roman" w:cs="Times New Roman"/>
          <w:spacing w:val="19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>or</w:t>
      </w:r>
      <w:r w:rsidRPr="004F4618">
        <w:rPr>
          <w:rFonts w:ascii="Times New Roman" w:eastAsiaTheme="minorEastAsia" w:hAnsi="Times New Roman" w:cs="Times New Roman"/>
          <w:spacing w:val="22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equivalent</w:t>
      </w:r>
      <w:r w:rsidRPr="004F4618">
        <w:rPr>
          <w:rFonts w:ascii="Times New Roman" w:eastAsiaTheme="minorEastAsia" w:hAnsi="Times New Roman" w:cs="Times New Roman"/>
          <w:spacing w:val="22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>body</w:t>
      </w:r>
      <w:r w:rsidRPr="004F4618">
        <w:rPr>
          <w:rFonts w:ascii="Times New Roman" w:eastAsiaTheme="minorEastAsia" w:hAnsi="Times New Roman" w:cs="Times New Roman"/>
          <w:spacing w:val="20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within</w:t>
      </w:r>
      <w:r w:rsidRPr="004F4618">
        <w:rPr>
          <w:rFonts w:ascii="Times New Roman" w:eastAsiaTheme="minorEastAsia" w:hAnsi="Times New Roman" w:cs="Times New Roman"/>
          <w:spacing w:val="22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pacing w:val="-2"/>
          <w:sz w:val="15"/>
          <w:szCs w:val="15"/>
          <w:lang w:eastAsia="sr-Latn-BA"/>
        </w:rPr>
        <w:t>the</w:t>
      </w:r>
      <w:r w:rsidRPr="004F4618">
        <w:rPr>
          <w:rFonts w:ascii="Times New Roman" w:eastAsiaTheme="minorEastAsia" w:hAnsi="Times New Roman" w:cs="Times New Roman"/>
          <w:spacing w:val="131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institution.</w:t>
      </w:r>
      <w:r w:rsidRPr="004F4618">
        <w:rPr>
          <w:rFonts w:ascii="Times New Roman" w:eastAsiaTheme="minorEastAsia" w:hAnsi="Times New Roman" w:cs="Times New Roman"/>
          <w:spacing w:val="21"/>
          <w:sz w:val="15"/>
          <w:szCs w:val="15"/>
          <w:lang w:eastAsia="sr-Latn-BA"/>
        </w:rPr>
        <w:t xml:space="preserve"> </w:t>
      </w:r>
    </w:p>
    <w:p w14:paraId="074E3B47" w14:textId="77777777" w:rsidR="004F4618" w:rsidRPr="004F4618" w:rsidRDefault="004F4618" w:rsidP="004F4618">
      <w:pPr>
        <w:widowControl w:val="0"/>
        <w:kinsoku w:val="0"/>
        <w:overflowPunct w:val="0"/>
        <w:autoSpaceDE w:val="0"/>
        <w:autoSpaceDN w:val="0"/>
        <w:adjustRightInd w:val="0"/>
        <w:spacing w:before="109" w:after="0" w:line="240" w:lineRule="auto"/>
        <w:ind w:left="380" w:right="111"/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</w:pPr>
      <w:r w:rsidRPr="004F4618">
        <w:rPr>
          <w:rFonts w:ascii="Times New Roman" w:eastAsiaTheme="minorEastAsia" w:hAnsi="Times New Roman" w:cs="Times New Roman"/>
          <w:spacing w:val="-2"/>
          <w:position w:val="6"/>
          <w:sz w:val="9"/>
          <w:szCs w:val="9"/>
          <w:lang w:eastAsia="sr-Latn-BA"/>
        </w:rPr>
        <w:t>vii</w:t>
      </w:r>
      <w:r w:rsidRPr="004F4618">
        <w:rPr>
          <w:rFonts w:ascii="Times New Roman" w:eastAsiaTheme="minorEastAsia" w:hAnsi="Times New Roman" w:cs="Times New Roman"/>
          <w:position w:val="6"/>
          <w:sz w:val="9"/>
          <w:szCs w:val="9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pacing w:val="11"/>
          <w:position w:val="6"/>
          <w:sz w:val="9"/>
          <w:szCs w:val="9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b/>
          <w:bCs/>
          <w:spacing w:val="-1"/>
          <w:sz w:val="15"/>
          <w:szCs w:val="15"/>
          <w:lang w:eastAsia="sr-Latn-BA"/>
        </w:rPr>
        <w:t>Contact</w:t>
      </w:r>
      <w:r w:rsidRPr="004F4618">
        <w:rPr>
          <w:rFonts w:ascii="Times New Roman" w:eastAsiaTheme="minorEastAsia" w:hAnsi="Times New Roman" w:cs="Times New Roman"/>
          <w:b/>
          <w:bCs/>
          <w:spacing w:val="34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b/>
          <w:bCs/>
          <w:spacing w:val="-1"/>
          <w:sz w:val="15"/>
          <w:szCs w:val="15"/>
          <w:lang w:eastAsia="sr-Latn-BA"/>
        </w:rPr>
        <w:t>person</w:t>
      </w:r>
      <w:r w:rsidRPr="004F4618">
        <w:rPr>
          <w:rFonts w:ascii="Times New Roman" w:eastAsiaTheme="minorEastAsia" w:hAnsi="Times New Roman" w:cs="Times New Roman"/>
          <w:b/>
          <w:bCs/>
          <w:spacing w:val="34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b/>
          <w:bCs/>
          <w:sz w:val="15"/>
          <w:szCs w:val="15"/>
          <w:lang w:eastAsia="sr-Latn-BA"/>
        </w:rPr>
        <w:t>at</w:t>
      </w:r>
      <w:r w:rsidRPr="004F4618">
        <w:rPr>
          <w:rFonts w:ascii="Times New Roman" w:eastAsiaTheme="minorEastAsia" w:hAnsi="Times New Roman" w:cs="Times New Roman"/>
          <w:b/>
          <w:bCs/>
          <w:spacing w:val="33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b/>
          <w:bCs/>
          <w:sz w:val="15"/>
          <w:szCs w:val="15"/>
          <w:lang w:eastAsia="sr-Latn-BA"/>
        </w:rPr>
        <w:t>the</w:t>
      </w:r>
      <w:r w:rsidRPr="004F4618">
        <w:rPr>
          <w:rFonts w:ascii="Times New Roman" w:eastAsiaTheme="minorEastAsia" w:hAnsi="Times New Roman" w:cs="Times New Roman"/>
          <w:b/>
          <w:bCs/>
          <w:spacing w:val="31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b/>
          <w:bCs/>
          <w:spacing w:val="-1"/>
          <w:sz w:val="15"/>
          <w:szCs w:val="15"/>
          <w:lang w:eastAsia="sr-Latn-BA"/>
        </w:rPr>
        <w:t>Receiving</w:t>
      </w:r>
      <w:r w:rsidRPr="004F4618">
        <w:rPr>
          <w:rFonts w:ascii="Times New Roman" w:eastAsiaTheme="minorEastAsia" w:hAnsi="Times New Roman" w:cs="Times New Roman"/>
          <w:b/>
          <w:bCs/>
          <w:spacing w:val="33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b/>
          <w:bCs/>
          <w:spacing w:val="-1"/>
          <w:sz w:val="15"/>
          <w:szCs w:val="15"/>
          <w:lang w:eastAsia="sr-Latn-BA"/>
        </w:rPr>
        <w:t>Organisation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:</w:t>
      </w:r>
      <w:r w:rsidRPr="004F4618">
        <w:rPr>
          <w:rFonts w:ascii="Times New Roman" w:eastAsiaTheme="minorEastAsia" w:hAnsi="Times New Roman" w:cs="Times New Roman"/>
          <w:spacing w:val="33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>a</w:t>
      </w:r>
      <w:r w:rsidRPr="004F4618">
        <w:rPr>
          <w:rFonts w:ascii="Times New Roman" w:eastAsiaTheme="minorEastAsia" w:hAnsi="Times New Roman" w:cs="Times New Roman"/>
          <w:spacing w:val="33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person</w:t>
      </w:r>
      <w:r w:rsidRPr="004F4618">
        <w:rPr>
          <w:rFonts w:ascii="Times New Roman" w:eastAsiaTheme="minorEastAsia" w:hAnsi="Times New Roman" w:cs="Times New Roman"/>
          <w:spacing w:val="33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who</w:t>
      </w:r>
      <w:r w:rsidRPr="004F4618">
        <w:rPr>
          <w:rFonts w:ascii="Times New Roman" w:eastAsiaTheme="minorEastAsia" w:hAnsi="Times New Roman" w:cs="Times New Roman"/>
          <w:spacing w:val="35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can</w:t>
      </w:r>
      <w:r w:rsidRPr="004F4618">
        <w:rPr>
          <w:rFonts w:ascii="Times New Roman" w:eastAsiaTheme="minorEastAsia" w:hAnsi="Times New Roman" w:cs="Times New Roman"/>
          <w:spacing w:val="34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provide</w:t>
      </w:r>
      <w:r w:rsidRPr="004F4618">
        <w:rPr>
          <w:rFonts w:ascii="Times New Roman" w:eastAsiaTheme="minorEastAsia" w:hAnsi="Times New Roman" w:cs="Times New Roman"/>
          <w:spacing w:val="33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administrative</w:t>
      </w:r>
      <w:r w:rsidRPr="004F4618">
        <w:rPr>
          <w:rFonts w:ascii="Times New Roman" w:eastAsiaTheme="minorEastAsia" w:hAnsi="Times New Roman" w:cs="Times New Roman"/>
          <w:spacing w:val="31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information</w:t>
      </w:r>
      <w:r w:rsidRPr="004F4618">
        <w:rPr>
          <w:rFonts w:ascii="Times New Roman" w:eastAsiaTheme="minorEastAsia" w:hAnsi="Times New Roman" w:cs="Times New Roman"/>
          <w:spacing w:val="33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within</w:t>
      </w:r>
      <w:r w:rsidRPr="004F4618">
        <w:rPr>
          <w:rFonts w:ascii="Times New Roman" w:eastAsiaTheme="minorEastAsia" w:hAnsi="Times New Roman" w:cs="Times New Roman"/>
          <w:spacing w:val="33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the</w:t>
      </w:r>
      <w:r w:rsidRPr="004F4618">
        <w:rPr>
          <w:rFonts w:ascii="Times New Roman" w:eastAsiaTheme="minorEastAsia" w:hAnsi="Times New Roman" w:cs="Times New Roman"/>
          <w:spacing w:val="33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framework</w:t>
      </w:r>
      <w:r w:rsidRPr="004F4618">
        <w:rPr>
          <w:rFonts w:ascii="Times New Roman" w:eastAsiaTheme="minorEastAsia" w:hAnsi="Times New Roman" w:cs="Times New Roman"/>
          <w:spacing w:val="34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>of</w:t>
      </w:r>
      <w:r w:rsidRPr="004F4618">
        <w:rPr>
          <w:rFonts w:ascii="Times New Roman" w:eastAsiaTheme="minorEastAsia" w:hAnsi="Times New Roman" w:cs="Times New Roman"/>
          <w:spacing w:val="32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Erasmus+</w:t>
      </w:r>
      <w:r w:rsidRPr="004F4618">
        <w:rPr>
          <w:rFonts w:ascii="Times New Roman" w:eastAsiaTheme="minorEastAsia" w:hAnsi="Times New Roman" w:cs="Times New Roman"/>
          <w:spacing w:val="167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traineeships.</w:t>
      </w:r>
    </w:p>
    <w:p w14:paraId="5F44BCAD" w14:textId="77777777" w:rsidR="004F4618" w:rsidRPr="004F4618" w:rsidRDefault="004F4618" w:rsidP="004F4618">
      <w:pPr>
        <w:widowControl w:val="0"/>
        <w:kinsoku w:val="0"/>
        <w:overflowPunct w:val="0"/>
        <w:autoSpaceDE w:val="0"/>
        <w:autoSpaceDN w:val="0"/>
        <w:adjustRightInd w:val="0"/>
        <w:spacing w:before="109" w:after="0" w:line="240" w:lineRule="auto"/>
        <w:ind w:left="380" w:right="111"/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</w:pPr>
      <w:r w:rsidRPr="004F4618">
        <w:rPr>
          <w:rFonts w:ascii="Times New Roman" w:eastAsiaTheme="minorEastAsia" w:hAnsi="Times New Roman" w:cs="Times New Roman"/>
          <w:spacing w:val="-1"/>
          <w:position w:val="6"/>
          <w:sz w:val="9"/>
          <w:szCs w:val="9"/>
          <w:lang w:eastAsia="sr-Latn-BA"/>
        </w:rPr>
        <w:t>viii</w:t>
      </w:r>
      <w:r w:rsidRPr="004F4618">
        <w:rPr>
          <w:rFonts w:ascii="Times New Roman" w:eastAsiaTheme="minorEastAsia" w:hAnsi="Times New Roman" w:cs="Times New Roman"/>
          <w:spacing w:val="20"/>
          <w:position w:val="6"/>
          <w:sz w:val="9"/>
          <w:szCs w:val="9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b/>
          <w:bCs/>
          <w:spacing w:val="-1"/>
          <w:sz w:val="15"/>
          <w:szCs w:val="15"/>
          <w:lang w:eastAsia="sr-Latn-BA"/>
        </w:rPr>
        <w:t>Mentor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:</w:t>
      </w:r>
      <w:r w:rsidRPr="004F4618">
        <w:rPr>
          <w:rFonts w:ascii="Times New Roman" w:eastAsiaTheme="minorEastAsia" w:hAnsi="Times New Roman" w:cs="Times New Roman"/>
          <w:spacing w:val="22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>the</w:t>
      </w:r>
      <w:r w:rsidRPr="004F4618">
        <w:rPr>
          <w:rFonts w:ascii="Times New Roman" w:eastAsiaTheme="minorEastAsia" w:hAnsi="Times New Roman" w:cs="Times New Roman"/>
          <w:spacing w:val="19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>role</w:t>
      </w:r>
      <w:r w:rsidRPr="004F4618">
        <w:rPr>
          <w:rFonts w:ascii="Times New Roman" w:eastAsiaTheme="minorEastAsia" w:hAnsi="Times New Roman" w:cs="Times New Roman"/>
          <w:spacing w:val="20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>of</w:t>
      </w:r>
      <w:r w:rsidRPr="004F4618">
        <w:rPr>
          <w:rFonts w:ascii="Times New Roman" w:eastAsiaTheme="minorEastAsia" w:hAnsi="Times New Roman" w:cs="Times New Roman"/>
          <w:spacing w:val="21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>the</w:t>
      </w:r>
      <w:r w:rsidRPr="004F4618">
        <w:rPr>
          <w:rFonts w:ascii="Times New Roman" w:eastAsiaTheme="minorEastAsia" w:hAnsi="Times New Roman" w:cs="Times New Roman"/>
          <w:spacing w:val="19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mentor</w:t>
      </w:r>
      <w:r w:rsidRPr="004F4618">
        <w:rPr>
          <w:rFonts w:ascii="Times New Roman" w:eastAsiaTheme="minorEastAsia" w:hAnsi="Times New Roman" w:cs="Times New Roman"/>
          <w:spacing w:val="20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>is</w:t>
      </w:r>
      <w:r w:rsidRPr="004F4618">
        <w:rPr>
          <w:rFonts w:ascii="Times New Roman" w:eastAsiaTheme="minorEastAsia" w:hAnsi="Times New Roman" w:cs="Times New Roman"/>
          <w:spacing w:val="22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to</w:t>
      </w:r>
      <w:r w:rsidRPr="004F4618">
        <w:rPr>
          <w:rFonts w:ascii="Times New Roman" w:eastAsiaTheme="minorEastAsia" w:hAnsi="Times New Roman" w:cs="Times New Roman"/>
          <w:spacing w:val="21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>provide</w:t>
      </w:r>
      <w:r w:rsidRPr="004F4618">
        <w:rPr>
          <w:rFonts w:ascii="Times New Roman" w:eastAsiaTheme="minorEastAsia" w:hAnsi="Times New Roman" w:cs="Times New Roman"/>
          <w:spacing w:val="18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>support,</w:t>
      </w:r>
      <w:r w:rsidRPr="004F4618">
        <w:rPr>
          <w:rFonts w:ascii="Times New Roman" w:eastAsiaTheme="minorEastAsia" w:hAnsi="Times New Roman" w:cs="Times New Roman"/>
          <w:spacing w:val="21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encouragement</w:t>
      </w:r>
      <w:r w:rsidRPr="004F4618">
        <w:rPr>
          <w:rFonts w:ascii="Times New Roman" w:eastAsiaTheme="minorEastAsia" w:hAnsi="Times New Roman" w:cs="Times New Roman"/>
          <w:spacing w:val="21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>and</w:t>
      </w:r>
      <w:r w:rsidRPr="004F4618">
        <w:rPr>
          <w:rFonts w:ascii="Times New Roman" w:eastAsiaTheme="minorEastAsia" w:hAnsi="Times New Roman" w:cs="Times New Roman"/>
          <w:spacing w:val="21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information</w:t>
      </w:r>
      <w:r w:rsidRPr="004F4618">
        <w:rPr>
          <w:rFonts w:ascii="Times New Roman" w:eastAsiaTheme="minorEastAsia" w:hAnsi="Times New Roman" w:cs="Times New Roman"/>
          <w:spacing w:val="21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>to</w:t>
      </w:r>
      <w:r w:rsidRPr="004F4618">
        <w:rPr>
          <w:rFonts w:ascii="Times New Roman" w:eastAsiaTheme="minorEastAsia" w:hAnsi="Times New Roman" w:cs="Times New Roman"/>
          <w:spacing w:val="21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>the</w:t>
      </w:r>
      <w:r w:rsidRPr="004F4618">
        <w:rPr>
          <w:rFonts w:ascii="Times New Roman" w:eastAsiaTheme="minorEastAsia" w:hAnsi="Times New Roman" w:cs="Times New Roman"/>
          <w:spacing w:val="18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>trainee</w:t>
      </w:r>
      <w:r w:rsidRPr="004F4618">
        <w:rPr>
          <w:rFonts w:ascii="Times New Roman" w:eastAsiaTheme="minorEastAsia" w:hAnsi="Times New Roman" w:cs="Times New Roman"/>
          <w:spacing w:val="19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>on</w:t>
      </w:r>
      <w:r w:rsidRPr="004F4618">
        <w:rPr>
          <w:rFonts w:ascii="Times New Roman" w:eastAsiaTheme="minorEastAsia" w:hAnsi="Times New Roman" w:cs="Times New Roman"/>
          <w:spacing w:val="21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>the</w:t>
      </w:r>
      <w:r w:rsidRPr="004F4618">
        <w:rPr>
          <w:rFonts w:ascii="Times New Roman" w:eastAsiaTheme="minorEastAsia" w:hAnsi="Times New Roman" w:cs="Times New Roman"/>
          <w:spacing w:val="20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>life</w:t>
      </w:r>
      <w:r w:rsidRPr="004F4618">
        <w:rPr>
          <w:rFonts w:ascii="Times New Roman" w:eastAsiaTheme="minorEastAsia" w:hAnsi="Times New Roman" w:cs="Times New Roman"/>
          <w:spacing w:val="21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and</w:t>
      </w:r>
      <w:r w:rsidRPr="004F4618">
        <w:rPr>
          <w:rFonts w:ascii="Times New Roman" w:eastAsiaTheme="minorEastAsia" w:hAnsi="Times New Roman" w:cs="Times New Roman"/>
          <w:spacing w:val="22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experience</w:t>
      </w:r>
      <w:r w:rsidRPr="004F4618">
        <w:rPr>
          <w:rFonts w:ascii="Times New Roman" w:eastAsiaTheme="minorEastAsia" w:hAnsi="Times New Roman" w:cs="Times New Roman"/>
          <w:spacing w:val="20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relative</w:t>
      </w:r>
      <w:r w:rsidRPr="004F4618">
        <w:rPr>
          <w:rFonts w:ascii="Times New Roman" w:eastAsiaTheme="minorEastAsia" w:hAnsi="Times New Roman" w:cs="Times New Roman"/>
          <w:spacing w:val="19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>to</w:t>
      </w:r>
      <w:r w:rsidRPr="004F4618">
        <w:rPr>
          <w:rFonts w:ascii="Times New Roman" w:eastAsiaTheme="minorEastAsia" w:hAnsi="Times New Roman" w:cs="Times New Roman"/>
          <w:spacing w:val="21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>the</w:t>
      </w:r>
      <w:r w:rsidRPr="004F4618">
        <w:rPr>
          <w:rFonts w:ascii="Times New Roman" w:eastAsiaTheme="minorEastAsia" w:hAnsi="Times New Roman" w:cs="Times New Roman"/>
          <w:spacing w:val="89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 xml:space="preserve">enterprise </w:t>
      </w:r>
      <w:r w:rsidRPr="004F4618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>(culture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>of the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 xml:space="preserve"> enterprise,</w:t>
      </w:r>
      <w:r w:rsidRPr="004F4618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informal</w:t>
      </w:r>
      <w:r w:rsidRPr="004F4618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codes</w:t>
      </w:r>
      <w:r w:rsidRPr="004F4618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and</w:t>
      </w:r>
      <w:r w:rsidRPr="004F4618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conducts,</w:t>
      </w:r>
      <w:r w:rsidRPr="004F4618">
        <w:rPr>
          <w:rFonts w:ascii="Times New Roman" w:eastAsiaTheme="minorEastAsia" w:hAnsi="Times New Roman" w:cs="Times New Roman"/>
          <w:spacing w:val="1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etc.).</w:t>
      </w:r>
      <w:r w:rsidRPr="004F4618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Normally,</w:t>
      </w:r>
      <w:r w:rsidRPr="004F4618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 xml:space="preserve"> the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 xml:space="preserve"> mentor</w:t>
      </w:r>
      <w:r w:rsidRPr="004F4618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 xml:space="preserve"> should be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>a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 xml:space="preserve"> different</w:t>
      </w:r>
      <w:r w:rsidRPr="004F4618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person</w:t>
      </w:r>
      <w:r w:rsidRPr="004F4618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than</w:t>
      </w:r>
      <w:r w:rsidRPr="004F4618">
        <w:rPr>
          <w:rFonts w:ascii="Times New Roman" w:eastAsiaTheme="minorEastAsia" w:hAnsi="Times New Roman" w:cs="Times New Roman"/>
          <w:spacing w:val="1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 xml:space="preserve">the 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supervisor.</w:t>
      </w:r>
    </w:p>
    <w:p w14:paraId="6B07274A" w14:textId="77777777" w:rsidR="004F4618" w:rsidRPr="004F4618" w:rsidRDefault="004F4618" w:rsidP="004F4618">
      <w:pPr>
        <w:widowControl w:val="0"/>
        <w:kinsoku w:val="0"/>
        <w:overflowPunct w:val="0"/>
        <w:autoSpaceDE w:val="0"/>
        <w:autoSpaceDN w:val="0"/>
        <w:adjustRightInd w:val="0"/>
        <w:spacing w:before="110" w:after="0" w:line="240" w:lineRule="auto"/>
        <w:ind w:left="380" w:right="2807"/>
        <w:rPr>
          <w:rFonts w:ascii="Times New Roman" w:eastAsiaTheme="minorEastAsia" w:hAnsi="Times New Roman" w:cs="Times New Roman"/>
          <w:color w:val="000000"/>
          <w:sz w:val="15"/>
          <w:szCs w:val="15"/>
          <w:lang w:eastAsia="sr-Latn-BA"/>
        </w:rPr>
      </w:pPr>
      <w:r w:rsidRPr="004F4618">
        <w:rPr>
          <w:rFonts w:ascii="Times New Roman" w:eastAsiaTheme="minorEastAsia" w:hAnsi="Times New Roman" w:cs="Times New Roman"/>
          <w:position w:val="6"/>
          <w:sz w:val="9"/>
          <w:szCs w:val="9"/>
          <w:lang w:eastAsia="sr-Latn-BA"/>
        </w:rPr>
        <w:t>ix</w:t>
      </w:r>
      <w:r w:rsidRPr="004F4618">
        <w:rPr>
          <w:rFonts w:ascii="Times New Roman" w:eastAsiaTheme="minorEastAsia" w:hAnsi="Times New Roman" w:cs="Times New Roman"/>
          <w:spacing w:val="12"/>
          <w:position w:val="6"/>
          <w:sz w:val="9"/>
          <w:szCs w:val="9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b/>
          <w:bCs/>
          <w:spacing w:val="-1"/>
          <w:sz w:val="15"/>
          <w:szCs w:val="15"/>
          <w:lang w:eastAsia="sr-Latn-BA"/>
        </w:rPr>
        <w:t>Level</w:t>
      </w:r>
      <w:r w:rsidRPr="004F4618">
        <w:rPr>
          <w:rFonts w:ascii="Times New Roman" w:eastAsiaTheme="minorEastAsia" w:hAnsi="Times New Roman" w:cs="Times New Roman"/>
          <w:b/>
          <w:bCs/>
          <w:spacing w:val="1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b/>
          <w:bCs/>
          <w:sz w:val="15"/>
          <w:szCs w:val="15"/>
          <w:lang w:eastAsia="sr-Latn-BA"/>
        </w:rPr>
        <w:t>of</w:t>
      </w:r>
      <w:r w:rsidRPr="004F4618">
        <w:rPr>
          <w:rFonts w:ascii="Times New Roman" w:eastAsiaTheme="minorEastAsia" w:hAnsi="Times New Roman" w:cs="Times New Roman"/>
          <w:b/>
          <w:bCs/>
          <w:spacing w:val="1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b/>
          <w:bCs/>
          <w:spacing w:val="-1"/>
          <w:sz w:val="15"/>
          <w:szCs w:val="15"/>
          <w:lang w:eastAsia="sr-Latn-BA"/>
        </w:rPr>
        <w:t>language</w:t>
      </w:r>
      <w:r w:rsidRPr="004F4618">
        <w:rPr>
          <w:rFonts w:ascii="Times New Roman" w:eastAsiaTheme="minorEastAsia" w:hAnsi="Times New Roman" w:cs="Times New Roman"/>
          <w:b/>
          <w:bCs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b/>
          <w:bCs/>
          <w:spacing w:val="-1"/>
          <w:sz w:val="15"/>
          <w:szCs w:val="15"/>
          <w:lang w:eastAsia="sr-Latn-BA"/>
        </w:rPr>
        <w:t>competence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:</w:t>
      </w:r>
      <w:r w:rsidRPr="004F4618">
        <w:rPr>
          <w:rFonts w:ascii="Times New Roman" w:eastAsiaTheme="minorEastAsia" w:hAnsi="Times New Roman" w:cs="Times New Roman"/>
          <w:spacing w:val="1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>a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 xml:space="preserve"> description</w:t>
      </w:r>
      <w:r w:rsidRPr="004F4618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 xml:space="preserve"> of</w:t>
      </w:r>
      <w:r w:rsidRPr="004F4618">
        <w:rPr>
          <w:rFonts w:ascii="Times New Roman" w:eastAsiaTheme="minorEastAsia" w:hAnsi="Times New Roman" w:cs="Times New Roman"/>
          <w:spacing w:val="2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the European</w:t>
      </w:r>
      <w:r w:rsidRPr="004F4618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Language</w:t>
      </w:r>
      <w:r w:rsidRPr="004F4618">
        <w:rPr>
          <w:rFonts w:ascii="Times New Roman" w:eastAsiaTheme="minorEastAsia" w:hAnsi="Times New Roman" w:cs="Times New Roman"/>
          <w:spacing w:val="1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Levels</w:t>
      </w:r>
      <w:r w:rsidRPr="004F4618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(CEFR)</w:t>
      </w:r>
      <w:r w:rsidRPr="004F4618">
        <w:rPr>
          <w:rFonts w:ascii="Times New Roman" w:eastAsiaTheme="minorEastAsia" w:hAnsi="Times New Roman" w:cs="Times New Roman"/>
          <w:spacing w:val="1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>is</w:t>
      </w:r>
      <w:r w:rsidRPr="004F4618">
        <w:rPr>
          <w:rFonts w:ascii="Times New Roman" w:eastAsiaTheme="minorEastAsia" w:hAnsi="Times New Roman" w:cs="Times New Roman"/>
          <w:spacing w:val="2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 xml:space="preserve">available at: </w:t>
      </w:r>
      <w:r w:rsidRPr="004F4618">
        <w:rPr>
          <w:rFonts w:ascii="Times New Roman" w:eastAsiaTheme="minorEastAsia" w:hAnsi="Times New Roman" w:cs="Times New Roman"/>
          <w:color w:val="0000FF"/>
          <w:spacing w:val="-1"/>
          <w:sz w:val="15"/>
          <w:szCs w:val="15"/>
          <w:lang w:eastAsia="sr-Latn-BA"/>
        </w:rPr>
        <w:t xml:space="preserve">  </w:t>
      </w:r>
      <w:r w:rsidRPr="004F4618">
        <w:rPr>
          <w:rFonts w:ascii="Times New Roman" w:eastAsiaTheme="minorEastAsia" w:hAnsi="Times New Roman" w:cs="Times New Roman"/>
          <w:color w:val="0000FF"/>
          <w:spacing w:val="-1"/>
          <w:sz w:val="15"/>
          <w:szCs w:val="15"/>
          <w:u w:val="single"/>
          <w:lang w:eastAsia="sr-Latn-BA"/>
        </w:rPr>
        <w:t>https://europass.cedefop.europa.eu/en/resources/european-language-levels-cefr</w:t>
      </w:r>
    </w:p>
    <w:p w14:paraId="0C7B380C" w14:textId="77777777" w:rsidR="004F4618" w:rsidRPr="004F4618" w:rsidRDefault="004F4618" w:rsidP="004F4618">
      <w:pPr>
        <w:widowControl w:val="0"/>
        <w:kinsoku w:val="0"/>
        <w:overflowPunct w:val="0"/>
        <w:autoSpaceDE w:val="0"/>
        <w:autoSpaceDN w:val="0"/>
        <w:adjustRightInd w:val="0"/>
        <w:spacing w:before="8" w:after="0" w:line="240" w:lineRule="auto"/>
        <w:rPr>
          <w:rFonts w:ascii="Times New Roman" w:eastAsiaTheme="minorEastAsia" w:hAnsi="Times New Roman" w:cs="Times New Roman"/>
          <w:sz w:val="14"/>
          <w:szCs w:val="14"/>
          <w:lang w:eastAsia="sr-Latn-BA"/>
        </w:rPr>
      </w:pPr>
    </w:p>
    <w:p w14:paraId="6E21E911" w14:textId="77777777" w:rsidR="004F4618" w:rsidRPr="004F4618" w:rsidRDefault="004F4618" w:rsidP="004F4618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380"/>
        <w:jc w:val="both"/>
        <w:outlineLvl w:val="6"/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</w:pPr>
      <w:r w:rsidRPr="004F4618">
        <w:rPr>
          <w:rFonts w:ascii="Times New Roman" w:eastAsiaTheme="minorEastAsia" w:hAnsi="Times New Roman" w:cs="Times New Roman"/>
          <w:position w:val="6"/>
          <w:sz w:val="9"/>
          <w:szCs w:val="9"/>
          <w:lang w:eastAsia="sr-Latn-BA"/>
        </w:rPr>
        <w:t>x</w:t>
      </w:r>
      <w:r w:rsidRPr="004F4618">
        <w:rPr>
          <w:rFonts w:ascii="Times New Roman" w:eastAsiaTheme="minorEastAsia" w:hAnsi="Times New Roman" w:cs="Times New Roman"/>
          <w:spacing w:val="14"/>
          <w:position w:val="6"/>
          <w:sz w:val="9"/>
          <w:szCs w:val="9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b/>
          <w:bCs/>
          <w:spacing w:val="-1"/>
          <w:sz w:val="15"/>
          <w:szCs w:val="15"/>
          <w:lang w:eastAsia="sr-Latn-BA"/>
        </w:rPr>
        <w:t>There</w:t>
      </w:r>
      <w:r w:rsidRPr="004F4618">
        <w:rPr>
          <w:rFonts w:ascii="Times New Roman" w:eastAsiaTheme="minorEastAsia" w:hAnsi="Times New Roman" w:cs="Times New Roman"/>
          <w:b/>
          <w:bCs/>
          <w:spacing w:val="1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b/>
          <w:bCs/>
          <w:sz w:val="15"/>
          <w:szCs w:val="15"/>
          <w:lang w:eastAsia="sr-Latn-BA"/>
        </w:rPr>
        <w:t xml:space="preserve">are </w:t>
      </w:r>
      <w:r w:rsidRPr="004F4618">
        <w:rPr>
          <w:rFonts w:ascii="Times New Roman" w:eastAsiaTheme="minorEastAsia" w:hAnsi="Times New Roman" w:cs="Times New Roman"/>
          <w:b/>
          <w:bCs/>
          <w:spacing w:val="-1"/>
          <w:sz w:val="15"/>
          <w:szCs w:val="15"/>
          <w:lang w:eastAsia="sr-Latn-BA"/>
        </w:rPr>
        <w:t>three</w:t>
      </w:r>
      <w:r w:rsidRPr="004F4618">
        <w:rPr>
          <w:rFonts w:ascii="Times New Roman" w:eastAsiaTheme="minorEastAsia" w:hAnsi="Times New Roman" w:cs="Times New Roman"/>
          <w:b/>
          <w:bCs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b/>
          <w:bCs/>
          <w:spacing w:val="-1"/>
          <w:sz w:val="15"/>
          <w:szCs w:val="15"/>
          <w:lang w:eastAsia="sr-Latn-BA"/>
        </w:rPr>
        <w:t>different</w:t>
      </w:r>
      <w:r w:rsidRPr="004F4618">
        <w:rPr>
          <w:rFonts w:ascii="Times New Roman" w:eastAsiaTheme="minorEastAsia" w:hAnsi="Times New Roman" w:cs="Times New Roman"/>
          <w:b/>
          <w:bCs/>
          <w:spacing w:val="1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b/>
          <w:bCs/>
          <w:spacing w:val="-1"/>
          <w:sz w:val="15"/>
          <w:szCs w:val="15"/>
          <w:lang w:eastAsia="sr-Latn-BA"/>
        </w:rPr>
        <w:t>provisions</w:t>
      </w:r>
      <w:r w:rsidRPr="004F4618">
        <w:rPr>
          <w:rFonts w:ascii="Times New Roman" w:eastAsiaTheme="minorEastAsia" w:hAnsi="Times New Roman" w:cs="Times New Roman"/>
          <w:b/>
          <w:bCs/>
          <w:spacing w:val="1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b/>
          <w:bCs/>
          <w:sz w:val="15"/>
          <w:szCs w:val="15"/>
          <w:lang w:eastAsia="sr-Latn-BA"/>
        </w:rPr>
        <w:t>for</w:t>
      </w:r>
      <w:r w:rsidRPr="004F4618">
        <w:rPr>
          <w:rFonts w:ascii="Times New Roman" w:eastAsiaTheme="minorEastAsia" w:hAnsi="Times New Roman" w:cs="Times New Roman"/>
          <w:b/>
          <w:bCs/>
          <w:spacing w:val="-3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b/>
          <w:bCs/>
          <w:spacing w:val="-1"/>
          <w:sz w:val="15"/>
          <w:szCs w:val="15"/>
          <w:lang w:eastAsia="sr-Latn-BA"/>
        </w:rPr>
        <w:t>traineeships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:</w:t>
      </w:r>
    </w:p>
    <w:p w14:paraId="25F720AC" w14:textId="77777777" w:rsidR="004F4618" w:rsidRPr="004F4618" w:rsidRDefault="004F4618" w:rsidP="004F4618">
      <w:pPr>
        <w:widowControl w:val="0"/>
        <w:numPr>
          <w:ilvl w:val="0"/>
          <w:numId w:val="18"/>
        </w:numPr>
        <w:tabs>
          <w:tab w:val="left" w:pos="930"/>
        </w:tabs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</w:pP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Traineeships</w:t>
      </w:r>
      <w:r w:rsidRPr="004F4618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embedded</w:t>
      </w:r>
      <w:r w:rsidRPr="004F4618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 xml:space="preserve"> in the</w:t>
      </w:r>
      <w:r w:rsidRPr="004F4618">
        <w:rPr>
          <w:rFonts w:ascii="Times New Roman" w:eastAsiaTheme="minorEastAsia" w:hAnsi="Times New Roman" w:cs="Times New Roman"/>
          <w:spacing w:val="1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curriculum (counting</w:t>
      </w:r>
      <w:r w:rsidRPr="004F4618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towards</w:t>
      </w:r>
      <w:r w:rsidRPr="004F4618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 xml:space="preserve"> the</w:t>
      </w:r>
      <w:r w:rsidRPr="004F4618">
        <w:rPr>
          <w:rFonts w:ascii="Times New Roman" w:eastAsiaTheme="minorEastAsia" w:hAnsi="Times New Roman" w:cs="Times New Roman"/>
          <w:spacing w:val="-2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degree);</w:t>
      </w:r>
    </w:p>
    <w:p w14:paraId="14AD24C1" w14:textId="77777777" w:rsidR="004F4618" w:rsidRPr="004F4618" w:rsidRDefault="004F4618" w:rsidP="004F4618">
      <w:pPr>
        <w:widowControl w:val="0"/>
        <w:numPr>
          <w:ilvl w:val="0"/>
          <w:numId w:val="18"/>
        </w:numPr>
        <w:tabs>
          <w:tab w:val="left" w:pos="930"/>
        </w:tabs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</w:pP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Voluntary traineeships</w:t>
      </w:r>
      <w:r w:rsidRPr="004F4618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 xml:space="preserve"> (not 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obligatory</w:t>
      </w:r>
      <w:r w:rsidRPr="004F4618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 xml:space="preserve"> for the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 xml:space="preserve"> degree);</w:t>
      </w:r>
    </w:p>
    <w:p w14:paraId="5167B16A" w14:textId="77777777" w:rsidR="004F4618" w:rsidRPr="004F4618" w:rsidRDefault="004F4618" w:rsidP="004F4618">
      <w:pPr>
        <w:widowControl w:val="0"/>
        <w:numPr>
          <w:ilvl w:val="0"/>
          <w:numId w:val="18"/>
        </w:numPr>
        <w:tabs>
          <w:tab w:val="left" w:pos="931"/>
        </w:tabs>
        <w:kinsoku w:val="0"/>
        <w:overflowPunct w:val="0"/>
        <w:autoSpaceDE w:val="0"/>
        <w:autoSpaceDN w:val="0"/>
        <w:adjustRightInd w:val="0"/>
        <w:spacing w:before="1" w:after="0" w:line="240" w:lineRule="auto"/>
        <w:ind w:left="930" w:hanging="151"/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</w:pP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Traineeships</w:t>
      </w:r>
      <w:r w:rsidRPr="004F4618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 xml:space="preserve"> for 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recent</w:t>
      </w:r>
      <w:r w:rsidRPr="004F4618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graduates.</w:t>
      </w:r>
    </w:p>
    <w:p w14:paraId="120E1D48" w14:textId="77777777" w:rsidR="004F4618" w:rsidRPr="004F4618" w:rsidRDefault="004F4618" w:rsidP="004F4618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14"/>
          <w:szCs w:val="14"/>
          <w:lang w:eastAsia="sr-Latn-BA"/>
        </w:rPr>
      </w:pPr>
    </w:p>
    <w:p w14:paraId="42860A9A" w14:textId="77777777" w:rsidR="004F4618" w:rsidRPr="004F4618" w:rsidRDefault="004F4618" w:rsidP="004F4618">
      <w:pPr>
        <w:widowControl w:val="0"/>
        <w:kinsoku w:val="0"/>
        <w:overflowPunct w:val="0"/>
        <w:autoSpaceDE w:val="0"/>
        <w:autoSpaceDN w:val="0"/>
        <w:adjustRightInd w:val="0"/>
        <w:spacing w:before="121" w:after="0" w:line="240" w:lineRule="auto"/>
        <w:ind w:left="380" w:right="243"/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</w:pPr>
      <w:r w:rsidRPr="004F4618">
        <w:rPr>
          <w:rFonts w:ascii="Times New Roman" w:eastAsiaTheme="minorEastAsia" w:hAnsi="Times New Roman" w:cs="Times New Roman"/>
          <w:spacing w:val="-1"/>
          <w:position w:val="6"/>
          <w:sz w:val="9"/>
          <w:szCs w:val="9"/>
          <w:lang w:eastAsia="sr-Latn-BA"/>
        </w:rPr>
        <w:t>xi</w:t>
      </w:r>
      <w:r w:rsidRPr="004F4618">
        <w:rPr>
          <w:rFonts w:ascii="Times New Roman" w:eastAsiaTheme="minorEastAsia" w:hAnsi="Times New Roman" w:cs="Times New Roman"/>
          <w:spacing w:val="13"/>
          <w:position w:val="6"/>
          <w:sz w:val="9"/>
          <w:szCs w:val="9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b/>
          <w:bCs/>
          <w:spacing w:val="-1"/>
          <w:sz w:val="15"/>
          <w:szCs w:val="15"/>
          <w:lang w:eastAsia="sr-Latn-BA"/>
        </w:rPr>
        <w:t>ECTS</w:t>
      </w:r>
      <w:r w:rsidRPr="004F4618">
        <w:rPr>
          <w:rFonts w:ascii="Times New Roman" w:eastAsiaTheme="minorEastAsia" w:hAnsi="Times New Roman" w:cs="Times New Roman"/>
          <w:b/>
          <w:bCs/>
          <w:spacing w:val="1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b/>
          <w:bCs/>
          <w:spacing w:val="-1"/>
          <w:sz w:val="15"/>
          <w:szCs w:val="15"/>
          <w:lang w:eastAsia="sr-Latn-BA"/>
        </w:rPr>
        <w:t>credits</w:t>
      </w:r>
      <w:r w:rsidRPr="004F4618">
        <w:rPr>
          <w:rFonts w:ascii="Times New Roman" w:eastAsiaTheme="minorEastAsia" w:hAnsi="Times New Roman" w:cs="Times New Roman"/>
          <w:b/>
          <w:bCs/>
          <w:sz w:val="15"/>
          <w:szCs w:val="15"/>
          <w:lang w:eastAsia="sr-Latn-BA"/>
        </w:rPr>
        <w:t xml:space="preserve"> or</w:t>
      </w:r>
      <w:r w:rsidRPr="004F4618">
        <w:rPr>
          <w:rFonts w:ascii="Times New Roman" w:eastAsiaTheme="minorEastAsia" w:hAnsi="Times New Roman" w:cs="Times New Roman"/>
          <w:b/>
          <w:bCs/>
          <w:spacing w:val="1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b/>
          <w:bCs/>
          <w:spacing w:val="-1"/>
          <w:sz w:val="15"/>
          <w:szCs w:val="15"/>
          <w:lang w:eastAsia="sr-Latn-BA"/>
        </w:rPr>
        <w:t>equivalent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: in</w:t>
      </w:r>
      <w:r w:rsidRPr="004F4618">
        <w:rPr>
          <w:rFonts w:ascii="Times New Roman" w:eastAsiaTheme="minorEastAsia" w:hAnsi="Times New Roman" w:cs="Times New Roman"/>
          <w:spacing w:val="1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countries</w:t>
      </w:r>
      <w:r w:rsidRPr="004F4618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 xml:space="preserve"> where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 xml:space="preserve"> the</w:t>
      </w:r>
      <w:r w:rsidRPr="004F4618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 xml:space="preserve">"ECTS" system is </w:t>
      </w:r>
      <w:r w:rsidRPr="004F4618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 xml:space="preserve">not 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in</w:t>
      </w:r>
      <w:r w:rsidRPr="004F4618">
        <w:rPr>
          <w:rFonts w:ascii="Times New Roman" w:eastAsiaTheme="minorEastAsia" w:hAnsi="Times New Roman" w:cs="Times New Roman"/>
          <w:spacing w:val="1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place, in</w:t>
      </w:r>
      <w:r w:rsidRPr="004F4618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particular</w:t>
      </w:r>
      <w:r w:rsidRPr="004F4618">
        <w:rPr>
          <w:rFonts w:ascii="Times New Roman" w:eastAsiaTheme="minorEastAsia" w:hAnsi="Times New Roman" w:cs="Times New Roman"/>
          <w:spacing w:val="2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 xml:space="preserve">for 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institutions</w:t>
      </w:r>
      <w:r w:rsidRPr="004F4618">
        <w:rPr>
          <w:rFonts w:ascii="Times New Roman" w:eastAsiaTheme="minorEastAsia" w:hAnsi="Times New Roman" w:cs="Times New Roman"/>
          <w:spacing w:val="-2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located</w:t>
      </w:r>
      <w:r w:rsidRPr="004F4618">
        <w:rPr>
          <w:rFonts w:ascii="Times New Roman" w:eastAsiaTheme="minorEastAsia" w:hAnsi="Times New Roman" w:cs="Times New Roman"/>
          <w:spacing w:val="1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in</w:t>
      </w:r>
      <w:r w:rsidRPr="004F4618">
        <w:rPr>
          <w:rFonts w:ascii="Times New Roman" w:eastAsiaTheme="minorEastAsia" w:hAnsi="Times New Roman" w:cs="Times New Roman"/>
          <w:spacing w:val="3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Partner</w:t>
      </w:r>
      <w:r w:rsidRPr="004F4618">
        <w:rPr>
          <w:rFonts w:ascii="Times New Roman" w:eastAsiaTheme="minorEastAsia" w:hAnsi="Times New Roman" w:cs="Times New Roman"/>
          <w:spacing w:val="2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Countries</w:t>
      </w:r>
      <w:r w:rsidRPr="004F4618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 xml:space="preserve"> not</w:t>
      </w:r>
      <w:r w:rsidRPr="004F4618">
        <w:rPr>
          <w:rFonts w:ascii="Times New Roman" w:eastAsiaTheme="minorEastAsia" w:hAnsi="Times New Roman" w:cs="Times New Roman"/>
          <w:spacing w:val="153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participating</w:t>
      </w:r>
      <w:r w:rsidRPr="004F4618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 xml:space="preserve"> in the 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Bologna process,</w:t>
      </w:r>
      <w:r w:rsidRPr="004F4618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"ECTS" needs</w:t>
      </w:r>
      <w:r w:rsidRPr="004F4618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to</w:t>
      </w:r>
      <w:r w:rsidRPr="004F4618">
        <w:rPr>
          <w:rFonts w:ascii="Times New Roman" w:eastAsiaTheme="minorEastAsia" w:hAnsi="Times New Roman" w:cs="Times New Roman"/>
          <w:spacing w:val="1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>be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 xml:space="preserve"> replaced</w:t>
      </w:r>
      <w:r w:rsidRPr="004F4618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 xml:space="preserve"> in all</w:t>
      </w:r>
      <w:r w:rsidRPr="004F4618">
        <w:rPr>
          <w:rFonts w:ascii="Times New Roman" w:eastAsiaTheme="minorEastAsia" w:hAnsi="Times New Roman" w:cs="Times New Roman"/>
          <w:spacing w:val="-2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tables</w:t>
      </w:r>
      <w:r w:rsidRPr="004F4618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 xml:space="preserve"> by the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 xml:space="preserve"> name</w:t>
      </w:r>
      <w:r w:rsidRPr="004F4618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 xml:space="preserve"> of the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 xml:space="preserve"> equivalent</w:t>
      </w:r>
      <w:r w:rsidRPr="004F4618">
        <w:rPr>
          <w:rFonts w:ascii="Times New Roman" w:eastAsiaTheme="minorEastAsia" w:hAnsi="Times New Roman" w:cs="Times New Roman"/>
          <w:spacing w:val="1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 xml:space="preserve">system that </w:t>
      </w:r>
      <w:r w:rsidRPr="004F4618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>is</w:t>
      </w:r>
      <w:r w:rsidRPr="004F4618">
        <w:rPr>
          <w:rFonts w:ascii="Times New Roman" w:eastAsiaTheme="minorEastAsia" w:hAnsi="Times New Roman" w:cs="Times New Roman"/>
          <w:spacing w:val="1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used</w:t>
      </w:r>
      <w:r w:rsidRPr="004F4618">
        <w:rPr>
          <w:rFonts w:ascii="Times New Roman" w:eastAsiaTheme="minorEastAsia" w:hAnsi="Times New Roman" w:cs="Times New Roman"/>
          <w:spacing w:val="1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>and a</w:t>
      </w:r>
      <w:r w:rsidRPr="004F4618">
        <w:rPr>
          <w:rFonts w:ascii="Times New Roman" w:eastAsiaTheme="minorEastAsia" w:hAnsi="Times New Roman" w:cs="Times New Roman"/>
          <w:spacing w:val="-3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web</w:t>
      </w:r>
      <w:r w:rsidRPr="004F4618">
        <w:rPr>
          <w:rFonts w:ascii="Times New Roman" w:eastAsiaTheme="minorEastAsia" w:hAnsi="Times New Roman" w:cs="Times New Roman"/>
          <w:spacing w:val="1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>link to</w:t>
      </w:r>
      <w:r w:rsidRPr="004F4618">
        <w:rPr>
          <w:rFonts w:ascii="Times New Roman" w:eastAsiaTheme="minorEastAsia" w:hAnsi="Times New Roman" w:cs="Times New Roman"/>
          <w:spacing w:val="1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an</w:t>
      </w:r>
      <w:r w:rsidRPr="004F4618">
        <w:rPr>
          <w:rFonts w:ascii="Times New Roman" w:eastAsiaTheme="minorEastAsia" w:hAnsi="Times New Roman" w:cs="Times New Roman"/>
          <w:spacing w:val="135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explanation</w:t>
      </w:r>
      <w:r w:rsidRPr="004F4618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 xml:space="preserve"> to the</w:t>
      </w:r>
      <w:r w:rsidRPr="004F4618">
        <w:rPr>
          <w:rFonts w:ascii="Times New Roman" w:eastAsiaTheme="minorEastAsia" w:hAnsi="Times New Roman" w:cs="Times New Roman"/>
          <w:spacing w:val="1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 xml:space="preserve">system </w:t>
      </w:r>
      <w:r w:rsidRPr="004F4618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>should be</w:t>
      </w:r>
      <w:r w:rsidRPr="004F4618">
        <w:rPr>
          <w:rFonts w:ascii="Times New Roman" w:eastAsiaTheme="minorEastAsia" w:hAnsi="Times New Roman" w:cs="Times New Roman"/>
          <w:spacing w:val="-2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added.</w:t>
      </w:r>
    </w:p>
    <w:p w14:paraId="2B519FAC" w14:textId="77777777" w:rsidR="004F4618" w:rsidRPr="004F4618" w:rsidRDefault="004F4618" w:rsidP="004F4618">
      <w:pPr>
        <w:widowControl w:val="0"/>
        <w:kinsoku w:val="0"/>
        <w:overflowPunct w:val="0"/>
        <w:autoSpaceDE w:val="0"/>
        <w:autoSpaceDN w:val="0"/>
        <w:adjustRightInd w:val="0"/>
        <w:spacing w:before="109" w:after="0" w:line="240" w:lineRule="auto"/>
        <w:ind w:left="380" w:right="109"/>
        <w:jc w:val="both"/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</w:pPr>
      <w:r w:rsidRPr="004F4618">
        <w:rPr>
          <w:rFonts w:ascii="Times New Roman" w:eastAsiaTheme="minorEastAsia" w:hAnsi="Times New Roman" w:cs="Times New Roman"/>
          <w:spacing w:val="-1"/>
          <w:position w:val="6"/>
          <w:sz w:val="9"/>
          <w:szCs w:val="9"/>
          <w:lang w:eastAsia="sr-Latn-BA"/>
        </w:rPr>
        <w:t>xii</w:t>
      </w:r>
      <w:r w:rsidRPr="004F4618">
        <w:rPr>
          <w:rFonts w:ascii="Times New Roman" w:eastAsiaTheme="minorEastAsia" w:hAnsi="Times New Roman" w:cs="Times New Roman"/>
          <w:position w:val="6"/>
          <w:sz w:val="9"/>
          <w:szCs w:val="9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b/>
          <w:bCs/>
          <w:spacing w:val="-1"/>
          <w:sz w:val="15"/>
          <w:szCs w:val="15"/>
          <w:lang w:eastAsia="sr-Latn-BA"/>
        </w:rPr>
        <w:t>Responsible</w:t>
      </w:r>
      <w:r w:rsidRPr="004F4618">
        <w:rPr>
          <w:rFonts w:ascii="Times New Roman" w:eastAsiaTheme="minorEastAsia" w:hAnsi="Times New Roman" w:cs="Times New Roman"/>
          <w:b/>
          <w:bCs/>
          <w:spacing w:val="29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b/>
          <w:bCs/>
          <w:sz w:val="15"/>
          <w:szCs w:val="15"/>
          <w:lang w:eastAsia="sr-Latn-BA"/>
        </w:rPr>
        <w:t>person</w:t>
      </w:r>
      <w:r w:rsidRPr="004F4618">
        <w:rPr>
          <w:rFonts w:ascii="Times New Roman" w:eastAsiaTheme="minorEastAsia" w:hAnsi="Times New Roman" w:cs="Times New Roman"/>
          <w:b/>
          <w:bCs/>
          <w:spacing w:val="30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b/>
          <w:bCs/>
          <w:sz w:val="15"/>
          <w:szCs w:val="15"/>
          <w:lang w:eastAsia="sr-Latn-BA"/>
        </w:rPr>
        <w:t>at</w:t>
      </w:r>
      <w:r w:rsidRPr="004F4618">
        <w:rPr>
          <w:rFonts w:ascii="Times New Roman" w:eastAsiaTheme="minorEastAsia" w:hAnsi="Times New Roman" w:cs="Times New Roman"/>
          <w:b/>
          <w:bCs/>
          <w:spacing w:val="31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b/>
          <w:bCs/>
          <w:sz w:val="15"/>
          <w:szCs w:val="15"/>
          <w:lang w:eastAsia="sr-Latn-BA"/>
        </w:rPr>
        <w:t>the</w:t>
      </w:r>
      <w:r w:rsidRPr="004F4618">
        <w:rPr>
          <w:rFonts w:ascii="Times New Roman" w:eastAsiaTheme="minorEastAsia" w:hAnsi="Times New Roman" w:cs="Times New Roman"/>
          <w:b/>
          <w:bCs/>
          <w:spacing w:val="29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b/>
          <w:bCs/>
          <w:spacing w:val="-1"/>
          <w:sz w:val="15"/>
          <w:szCs w:val="15"/>
          <w:lang w:eastAsia="sr-Latn-BA"/>
        </w:rPr>
        <w:t>sending</w:t>
      </w:r>
      <w:r w:rsidRPr="004F4618">
        <w:rPr>
          <w:rFonts w:ascii="Times New Roman" w:eastAsiaTheme="minorEastAsia" w:hAnsi="Times New Roman" w:cs="Times New Roman"/>
          <w:b/>
          <w:bCs/>
          <w:spacing w:val="30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b/>
          <w:bCs/>
          <w:sz w:val="15"/>
          <w:szCs w:val="15"/>
          <w:lang w:eastAsia="sr-Latn-BA"/>
        </w:rPr>
        <w:t>institution</w:t>
      </w:r>
      <w:r w:rsidRPr="004F4618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>:</w:t>
      </w:r>
      <w:r w:rsidRPr="004F4618">
        <w:rPr>
          <w:rFonts w:ascii="Times New Roman" w:eastAsiaTheme="minorEastAsia" w:hAnsi="Times New Roman" w:cs="Times New Roman"/>
          <w:spacing w:val="30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this</w:t>
      </w:r>
      <w:r w:rsidRPr="004F4618">
        <w:rPr>
          <w:rFonts w:ascii="Times New Roman" w:eastAsiaTheme="minorEastAsia" w:hAnsi="Times New Roman" w:cs="Times New Roman"/>
          <w:spacing w:val="29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>person</w:t>
      </w:r>
      <w:r w:rsidRPr="004F4618">
        <w:rPr>
          <w:rFonts w:ascii="Times New Roman" w:eastAsiaTheme="minorEastAsia" w:hAnsi="Times New Roman" w:cs="Times New Roman"/>
          <w:spacing w:val="30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>is</w:t>
      </w:r>
      <w:r w:rsidRPr="004F4618">
        <w:rPr>
          <w:rFonts w:ascii="Times New Roman" w:eastAsiaTheme="minorEastAsia" w:hAnsi="Times New Roman" w:cs="Times New Roman"/>
          <w:spacing w:val="30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responsible</w:t>
      </w:r>
      <w:r w:rsidRPr="004F4618">
        <w:rPr>
          <w:rFonts w:ascii="Times New Roman" w:eastAsiaTheme="minorEastAsia" w:hAnsi="Times New Roman" w:cs="Times New Roman"/>
          <w:spacing w:val="28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>for</w:t>
      </w:r>
      <w:r w:rsidRPr="004F4618">
        <w:rPr>
          <w:rFonts w:ascii="Times New Roman" w:eastAsiaTheme="minorEastAsia" w:hAnsi="Times New Roman" w:cs="Times New Roman"/>
          <w:spacing w:val="31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>signing</w:t>
      </w:r>
      <w:r w:rsidRPr="004F4618">
        <w:rPr>
          <w:rFonts w:ascii="Times New Roman" w:eastAsiaTheme="minorEastAsia" w:hAnsi="Times New Roman" w:cs="Times New Roman"/>
          <w:spacing w:val="29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>the</w:t>
      </w:r>
      <w:r w:rsidRPr="004F4618">
        <w:rPr>
          <w:rFonts w:ascii="Times New Roman" w:eastAsiaTheme="minorEastAsia" w:hAnsi="Times New Roman" w:cs="Times New Roman"/>
          <w:spacing w:val="29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Learning</w:t>
      </w:r>
      <w:r w:rsidRPr="004F4618">
        <w:rPr>
          <w:rFonts w:ascii="Times New Roman" w:eastAsiaTheme="minorEastAsia" w:hAnsi="Times New Roman" w:cs="Times New Roman"/>
          <w:spacing w:val="30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Agreement,</w:t>
      </w:r>
      <w:r w:rsidRPr="004F4618">
        <w:rPr>
          <w:rFonts w:ascii="Times New Roman" w:eastAsiaTheme="minorEastAsia" w:hAnsi="Times New Roman" w:cs="Times New Roman"/>
          <w:spacing w:val="31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amending</w:t>
      </w:r>
      <w:r w:rsidRPr="004F4618">
        <w:rPr>
          <w:rFonts w:ascii="Times New Roman" w:eastAsiaTheme="minorEastAsia" w:hAnsi="Times New Roman" w:cs="Times New Roman"/>
          <w:spacing w:val="30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>it</w:t>
      </w:r>
      <w:r w:rsidRPr="004F4618">
        <w:rPr>
          <w:rFonts w:ascii="Times New Roman" w:eastAsiaTheme="minorEastAsia" w:hAnsi="Times New Roman" w:cs="Times New Roman"/>
          <w:spacing w:val="30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>if</w:t>
      </w:r>
      <w:r w:rsidRPr="004F4618">
        <w:rPr>
          <w:rFonts w:ascii="Times New Roman" w:eastAsiaTheme="minorEastAsia" w:hAnsi="Times New Roman" w:cs="Times New Roman"/>
          <w:spacing w:val="30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needed</w:t>
      </w:r>
      <w:r w:rsidRPr="004F4618">
        <w:rPr>
          <w:rFonts w:ascii="Times New Roman" w:eastAsiaTheme="minorEastAsia" w:hAnsi="Times New Roman" w:cs="Times New Roman"/>
          <w:spacing w:val="33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>and</w:t>
      </w:r>
      <w:r w:rsidRPr="004F4618">
        <w:rPr>
          <w:rFonts w:ascii="Times New Roman" w:eastAsiaTheme="minorEastAsia" w:hAnsi="Times New Roman" w:cs="Times New Roman"/>
          <w:spacing w:val="115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recognising</w:t>
      </w:r>
      <w:r w:rsidRPr="004F4618">
        <w:rPr>
          <w:rFonts w:ascii="Times New Roman" w:eastAsiaTheme="minorEastAsia" w:hAnsi="Times New Roman" w:cs="Times New Roman"/>
          <w:spacing w:val="2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>the</w:t>
      </w:r>
      <w:r w:rsidRPr="004F4618">
        <w:rPr>
          <w:rFonts w:ascii="Times New Roman" w:eastAsiaTheme="minorEastAsia" w:hAnsi="Times New Roman" w:cs="Times New Roman"/>
          <w:spacing w:val="1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credits</w:t>
      </w:r>
      <w:r w:rsidRPr="004F4618">
        <w:rPr>
          <w:rFonts w:ascii="Times New Roman" w:eastAsiaTheme="minorEastAsia" w:hAnsi="Times New Roman" w:cs="Times New Roman"/>
          <w:spacing w:val="3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and</w:t>
      </w:r>
      <w:r w:rsidRPr="004F4618">
        <w:rPr>
          <w:rFonts w:ascii="Times New Roman" w:eastAsiaTheme="minorEastAsia" w:hAnsi="Times New Roman" w:cs="Times New Roman"/>
          <w:spacing w:val="3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associated</w:t>
      </w:r>
      <w:r w:rsidRPr="004F4618">
        <w:rPr>
          <w:rFonts w:ascii="Times New Roman" w:eastAsiaTheme="minorEastAsia" w:hAnsi="Times New Roman" w:cs="Times New Roman"/>
          <w:spacing w:val="3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learning</w:t>
      </w:r>
      <w:r w:rsidRPr="004F4618">
        <w:rPr>
          <w:rFonts w:ascii="Times New Roman" w:eastAsiaTheme="minorEastAsia" w:hAnsi="Times New Roman" w:cs="Times New Roman"/>
          <w:spacing w:val="2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outcomes</w:t>
      </w:r>
      <w:r w:rsidRPr="004F4618">
        <w:rPr>
          <w:rFonts w:ascii="Times New Roman" w:eastAsiaTheme="minorEastAsia" w:hAnsi="Times New Roman" w:cs="Times New Roman"/>
          <w:spacing w:val="3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>on</w:t>
      </w:r>
      <w:r w:rsidRPr="004F4618">
        <w:rPr>
          <w:rFonts w:ascii="Times New Roman" w:eastAsiaTheme="minorEastAsia" w:hAnsi="Times New Roman" w:cs="Times New Roman"/>
          <w:spacing w:val="2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behalf</w:t>
      </w:r>
      <w:r w:rsidRPr="004F4618">
        <w:rPr>
          <w:rFonts w:ascii="Times New Roman" w:eastAsiaTheme="minorEastAsia" w:hAnsi="Times New Roman" w:cs="Times New Roman"/>
          <w:spacing w:val="2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>of</w:t>
      </w:r>
      <w:r w:rsidRPr="004F4618">
        <w:rPr>
          <w:rFonts w:ascii="Times New Roman" w:eastAsiaTheme="minorEastAsia" w:hAnsi="Times New Roman" w:cs="Times New Roman"/>
          <w:spacing w:val="2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>the</w:t>
      </w:r>
      <w:r w:rsidRPr="004F4618">
        <w:rPr>
          <w:rFonts w:ascii="Times New Roman" w:eastAsiaTheme="minorEastAsia" w:hAnsi="Times New Roman" w:cs="Times New Roman"/>
          <w:spacing w:val="2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responsible</w:t>
      </w:r>
      <w:r w:rsidRPr="004F4618">
        <w:rPr>
          <w:rFonts w:ascii="Times New Roman" w:eastAsiaTheme="minorEastAsia" w:hAnsi="Times New Roman" w:cs="Times New Roman"/>
          <w:spacing w:val="2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academic</w:t>
      </w:r>
      <w:r w:rsidRPr="004F4618">
        <w:rPr>
          <w:rFonts w:ascii="Times New Roman" w:eastAsiaTheme="minorEastAsia" w:hAnsi="Times New Roman" w:cs="Times New Roman"/>
          <w:spacing w:val="2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>body</w:t>
      </w:r>
      <w:r w:rsidRPr="004F4618">
        <w:rPr>
          <w:rFonts w:ascii="Times New Roman" w:eastAsiaTheme="minorEastAsia" w:hAnsi="Times New Roman" w:cs="Times New Roman"/>
          <w:spacing w:val="2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as</w:t>
      </w:r>
      <w:r w:rsidRPr="004F4618">
        <w:rPr>
          <w:rFonts w:ascii="Times New Roman" w:eastAsiaTheme="minorEastAsia" w:hAnsi="Times New Roman" w:cs="Times New Roman"/>
          <w:spacing w:val="3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>set</w:t>
      </w:r>
      <w:r w:rsidRPr="004F4618">
        <w:rPr>
          <w:rFonts w:ascii="Times New Roman" w:eastAsiaTheme="minorEastAsia" w:hAnsi="Times New Roman" w:cs="Times New Roman"/>
          <w:spacing w:val="2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>out</w:t>
      </w:r>
      <w:r w:rsidRPr="004F4618">
        <w:rPr>
          <w:rFonts w:ascii="Times New Roman" w:eastAsiaTheme="minorEastAsia" w:hAnsi="Times New Roman" w:cs="Times New Roman"/>
          <w:spacing w:val="2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>in</w:t>
      </w:r>
      <w:r w:rsidRPr="004F4618">
        <w:rPr>
          <w:rFonts w:ascii="Times New Roman" w:eastAsiaTheme="minorEastAsia" w:hAnsi="Times New Roman" w:cs="Times New Roman"/>
          <w:spacing w:val="2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>the</w:t>
      </w:r>
      <w:r w:rsidRPr="004F4618">
        <w:rPr>
          <w:rFonts w:ascii="Times New Roman" w:eastAsiaTheme="minorEastAsia" w:hAnsi="Times New Roman" w:cs="Times New Roman"/>
          <w:spacing w:val="1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Learning</w:t>
      </w:r>
      <w:r w:rsidRPr="004F4618">
        <w:rPr>
          <w:rFonts w:ascii="Times New Roman" w:eastAsiaTheme="minorEastAsia" w:hAnsi="Times New Roman" w:cs="Times New Roman"/>
          <w:spacing w:val="1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Agreement.</w:t>
      </w:r>
      <w:r w:rsidRPr="004F4618">
        <w:rPr>
          <w:rFonts w:ascii="Times New Roman" w:eastAsiaTheme="minorEastAsia" w:hAnsi="Times New Roman" w:cs="Times New Roman"/>
          <w:spacing w:val="2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>The</w:t>
      </w:r>
      <w:r w:rsidRPr="004F4618">
        <w:rPr>
          <w:rFonts w:ascii="Times New Roman" w:eastAsiaTheme="minorEastAsia" w:hAnsi="Times New Roman" w:cs="Times New Roman"/>
          <w:spacing w:val="1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>name</w:t>
      </w:r>
      <w:r w:rsidRPr="004F4618">
        <w:rPr>
          <w:rFonts w:ascii="Times New Roman" w:eastAsiaTheme="minorEastAsia" w:hAnsi="Times New Roman" w:cs="Times New Roman"/>
          <w:spacing w:val="145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and</w:t>
      </w:r>
      <w:r w:rsidRPr="004F4618">
        <w:rPr>
          <w:rFonts w:ascii="Times New Roman" w:eastAsiaTheme="minorEastAsia" w:hAnsi="Times New Roman" w:cs="Times New Roman"/>
          <w:spacing w:val="1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email</w:t>
      </w:r>
      <w:r w:rsidRPr="004F4618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 xml:space="preserve"> of</w:t>
      </w:r>
      <w:r w:rsidRPr="004F4618">
        <w:rPr>
          <w:rFonts w:ascii="Times New Roman" w:eastAsiaTheme="minorEastAsia" w:hAnsi="Times New Roman" w:cs="Times New Roman"/>
          <w:spacing w:val="1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>the</w:t>
      </w:r>
      <w:r w:rsidRPr="004F4618">
        <w:rPr>
          <w:rFonts w:ascii="Times New Roman" w:eastAsiaTheme="minorEastAsia" w:hAnsi="Times New Roman" w:cs="Times New Roman"/>
          <w:spacing w:val="-2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Responsible person</w:t>
      </w:r>
      <w:r w:rsidRPr="004F4618">
        <w:rPr>
          <w:rFonts w:ascii="Times New Roman" w:eastAsiaTheme="minorEastAsia" w:hAnsi="Times New Roman" w:cs="Times New Roman"/>
          <w:spacing w:val="1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must</w:t>
      </w:r>
      <w:r w:rsidRPr="004F4618">
        <w:rPr>
          <w:rFonts w:ascii="Times New Roman" w:eastAsiaTheme="minorEastAsia" w:hAnsi="Times New Roman" w:cs="Times New Roman"/>
          <w:spacing w:val="1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 xml:space="preserve">be 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filled</w:t>
      </w:r>
      <w:r w:rsidRPr="004F4618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 xml:space="preserve"> in only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>in</w:t>
      </w:r>
      <w:r w:rsidRPr="004F4618">
        <w:rPr>
          <w:rFonts w:ascii="Times New Roman" w:eastAsiaTheme="minorEastAsia" w:hAnsi="Times New Roman" w:cs="Times New Roman"/>
          <w:spacing w:val="1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 xml:space="preserve">case </w:t>
      </w:r>
      <w:r w:rsidRPr="004F4618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>it differs from</w:t>
      </w:r>
      <w:r w:rsidRPr="004F4618">
        <w:rPr>
          <w:rFonts w:ascii="Times New Roman" w:eastAsiaTheme="minorEastAsia" w:hAnsi="Times New Roman" w:cs="Times New Roman"/>
          <w:spacing w:val="-2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>that</w:t>
      </w:r>
      <w:r w:rsidRPr="004F4618">
        <w:rPr>
          <w:rFonts w:ascii="Times New Roman" w:eastAsiaTheme="minorEastAsia" w:hAnsi="Times New Roman" w:cs="Times New Roman"/>
          <w:spacing w:val="-2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 xml:space="preserve">of the 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Contact</w:t>
      </w:r>
      <w:r w:rsidRPr="004F4618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 xml:space="preserve"> person 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mentioned</w:t>
      </w:r>
      <w:r w:rsidRPr="004F4618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at</w:t>
      </w:r>
      <w:r w:rsidRPr="004F4618">
        <w:rPr>
          <w:rFonts w:ascii="Times New Roman" w:eastAsiaTheme="minorEastAsia" w:hAnsi="Times New Roman" w:cs="Times New Roman"/>
          <w:spacing w:val="1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>the</w:t>
      </w:r>
      <w:r w:rsidRPr="004F4618">
        <w:rPr>
          <w:rFonts w:ascii="Times New Roman" w:eastAsiaTheme="minorEastAsia" w:hAnsi="Times New Roman" w:cs="Times New Roman"/>
          <w:spacing w:val="-3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>top</w:t>
      </w:r>
      <w:r w:rsidRPr="004F4618">
        <w:rPr>
          <w:rFonts w:ascii="Times New Roman" w:eastAsiaTheme="minorEastAsia" w:hAnsi="Times New Roman" w:cs="Times New Roman"/>
          <w:spacing w:val="1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>of the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 xml:space="preserve"> document.</w:t>
      </w:r>
    </w:p>
    <w:p w14:paraId="75674845" w14:textId="77777777" w:rsidR="004F4618" w:rsidRPr="004F4618" w:rsidRDefault="004F4618" w:rsidP="004F4618">
      <w:pPr>
        <w:widowControl w:val="0"/>
        <w:kinsoku w:val="0"/>
        <w:overflowPunct w:val="0"/>
        <w:autoSpaceDE w:val="0"/>
        <w:autoSpaceDN w:val="0"/>
        <w:adjustRightInd w:val="0"/>
        <w:spacing w:before="109" w:after="0" w:line="240" w:lineRule="auto"/>
        <w:ind w:left="380" w:right="108"/>
        <w:jc w:val="both"/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</w:pPr>
      <w:r w:rsidRPr="004F4618">
        <w:rPr>
          <w:rFonts w:ascii="Times New Roman" w:eastAsiaTheme="minorEastAsia" w:hAnsi="Times New Roman" w:cs="Times New Roman"/>
          <w:spacing w:val="-1"/>
          <w:position w:val="6"/>
          <w:sz w:val="9"/>
          <w:szCs w:val="9"/>
          <w:lang w:eastAsia="sr-Latn-BA"/>
        </w:rPr>
        <w:t>xiii</w:t>
      </w:r>
      <w:r w:rsidRPr="004F4618">
        <w:rPr>
          <w:rFonts w:ascii="Times New Roman" w:eastAsiaTheme="minorEastAsia" w:hAnsi="Times New Roman" w:cs="Times New Roman"/>
          <w:spacing w:val="18"/>
          <w:position w:val="6"/>
          <w:sz w:val="9"/>
          <w:szCs w:val="9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b/>
          <w:bCs/>
          <w:spacing w:val="-1"/>
          <w:sz w:val="15"/>
          <w:szCs w:val="15"/>
          <w:lang w:eastAsia="sr-Latn-BA"/>
        </w:rPr>
        <w:t>Supervisor</w:t>
      </w:r>
      <w:r w:rsidRPr="004F4618">
        <w:rPr>
          <w:rFonts w:ascii="Times New Roman" w:eastAsiaTheme="minorEastAsia" w:hAnsi="Times New Roman" w:cs="Times New Roman"/>
          <w:b/>
          <w:bCs/>
          <w:spacing w:val="2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b/>
          <w:bCs/>
          <w:sz w:val="15"/>
          <w:szCs w:val="15"/>
          <w:lang w:eastAsia="sr-Latn-BA"/>
        </w:rPr>
        <w:t>at</w:t>
      </w:r>
      <w:r w:rsidRPr="004F4618">
        <w:rPr>
          <w:rFonts w:ascii="Times New Roman" w:eastAsiaTheme="minorEastAsia" w:hAnsi="Times New Roman" w:cs="Times New Roman"/>
          <w:b/>
          <w:bCs/>
          <w:spacing w:val="5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b/>
          <w:bCs/>
          <w:sz w:val="15"/>
          <w:szCs w:val="15"/>
          <w:lang w:eastAsia="sr-Latn-BA"/>
        </w:rPr>
        <w:t>the</w:t>
      </w:r>
      <w:r w:rsidRPr="004F4618">
        <w:rPr>
          <w:rFonts w:ascii="Times New Roman" w:eastAsiaTheme="minorEastAsia" w:hAnsi="Times New Roman" w:cs="Times New Roman"/>
          <w:b/>
          <w:bCs/>
          <w:spacing w:val="3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b/>
          <w:bCs/>
          <w:spacing w:val="-1"/>
          <w:sz w:val="15"/>
          <w:szCs w:val="15"/>
          <w:lang w:eastAsia="sr-Latn-BA"/>
        </w:rPr>
        <w:t>Receiving</w:t>
      </w:r>
      <w:r w:rsidRPr="004F4618">
        <w:rPr>
          <w:rFonts w:ascii="Times New Roman" w:eastAsiaTheme="minorEastAsia" w:hAnsi="Times New Roman" w:cs="Times New Roman"/>
          <w:b/>
          <w:bCs/>
          <w:spacing w:val="4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b/>
          <w:bCs/>
          <w:spacing w:val="-1"/>
          <w:sz w:val="15"/>
          <w:szCs w:val="15"/>
          <w:lang w:eastAsia="sr-Latn-BA"/>
        </w:rPr>
        <w:t>Organisation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:</w:t>
      </w:r>
      <w:r w:rsidRPr="004F4618">
        <w:rPr>
          <w:rFonts w:ascii="Times New Roman" w:eastAsiaTheme="minorEastAsia" w:hAnsi="Times New Roman" w:cs="Times New Roman"/>
          <w:spacing w:val="3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this</w:t>
      </w:r>
      <w:r w:rsidRPr="004F4618">
        <w:rPr>
          <w:rFonts w:ascii="Times New Roman" w:eastAsiaTheme="minorEastAsia" w:hAnsi="Times New Roman" w:cs="Times New Roman"/>
          <w:spacing w:val="4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person</w:t>
      </w:r>
      <w:r w:rsidRPr="004F4618">
        <w:rPr>
          <w:rFonts w:ascii="Times New Roman" w:eastAsiaTheme="minorEastAsia" w:hAnsi="Times New Roman" w:cs="Times New Roman"/>
          <w:spacing w:val="4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>is</w:t>
      </w:r>
      <w:r w:rsidRPr="004F4618">
        <w:rPr>
          <w:rFonts w:ascii="Times New Roman" w:eastAsiaTheme="minorEastAsia" w:hAnsi="Times New Roman" w:cs="Times New Roman"/>
          <w:spacing w:val="4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responsible</w:t>
      </w:r>
      <w:r w:rsidRPr="004F4618">
        <w:rPr>
          <w:rFonts w:ascii="Times New Roman" w:eastAsiaTheme="minorEastAsia" w:hAnsi="Times New Roman" w:cs="Times New Roman"/>
          <w:spacing w:val="1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>for</w:t>
      </w:r>
      <w:r w:rsidRPr="004F4618">
        <w:rPr>
          <w:rFonts w:ascii="Times New Roman" w:eastAsiaTheme="minorEastAsia" w:hAnsi="Times New Roman" w:cs="Times New Roman"/>
          <w:spacing w:val="4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signing</w:t>
      </w:r>
      <w:r w:rsidRPr="004F4618">
        <w:rPr>
          <w:rFonts w:ascii="Times New Roman" w:eastAsiaTheme="minorEastAsia" w:hAnsi="Times New Roman" w:cs="Times New Roman"/>
          <w:spacing w:val="3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>the</w:t>
      </w:r>
      <w:r w:rsidRPr="004F4618">
        <w:rPr>
          <w:rFonts w:ascii="Times New Roman" w:eastAsiaTheme="minorEastAsia" w:hAnsi="Times New Roman" w:cs="Times New Roman"/>
          <w:spacing w:val="3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Learning</w:t>
      </w:r>
      <w:r w:rsidRPr="004F4618">
        <w:rPr>
          <w:rFonts w:ascii="Times New Roman" w:eastAsiaTheme="minorEastAsia" w:hAnsi="Times New Roman" w:cs="Times New Roman"/>
          <w:spacing w:val="3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Agreement,</w:t>
      </w:r>
      <w:r w:rsidRPr="004F4618">
        <w:rPr>
          <w:rFonts w:ascii="Times New Roman" w:eastAsiaTheme="minorEastAsia" w:hAnsi="Times New Roman" w:cs="Times New Roman"/>
          <w:spacing w:val="4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amending</w:t>
      </w:r>
      <w:r w:rsidRPr="004F4618">
        <w:rPr>
          <w:rFonts w:ascii="Times New Roman" w:eastAsiaTheme="minorEastAsia" w:hAnsi="Times New Roman" w:cs="Times New Roman"/>
          <w:spacing w:val="3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>it</w:t>
      </w:r>
      <w:r w:rsidRPr="004F4618">
        <w:rPr>
          <w:rFonts w:ascii="Times New Roman" w:eastAsiaTheme="minorEastAsia" w:hAnsi="Times New Roman" w:cs="Times New Roman"/>
          <w:spacing w:val="3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>if</w:t>
      </w:r>
      <w:r w:rsidRPr="004F4618">
        <w:rPr>
          <w:rFonts w:ascii="Times New Roman" w:eastAsiaTheme="minorEastAsia" w:hAnsi="Times New Roman" w:cs="Times New Roman"/>
          <w:spacing w:val="5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needed,</w:t>
      </w:r>
      <w:r w:rsidRPr="004F4618">
        <w:rPr>
          <w:rFonts w:ascii="Times New Roman" w:eastAsiaTheme="minorEastAsia" w:hAnsi="Times New Roman" w:cs="Times New Roman"/>
          <w:spacing w:val="3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supervising</w:t>
      </w:r>
      <w:r w:rsidRPr="004F4618">
        <w:rPr>
          <w:rFonts w:ascii="Times New Roman" w:eastAsiaTheme="minorEastAsia" w:hAnsi="Times New Roman" w:cs="Times New Roman"/>
          <w:spacing w:val="3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>the</w:t>
      </w:r>
      <w:r w:rsidRPr="004F4618">
        <w:rPr>
          <w:rFonts w:ascii="Times New Roman" w:eastAsiaTheme="minorEastAsia" w:hAnsi="Times New Roman" w:cs="Times New Roman"/>
          <w:spacing w:val="169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trainee</w:t>
      </w:r>
      <w:r w:rsidRPr="004F4618">
        <w:rPr>
          <w:rFonts w:ascii="Times New Roman" w:eastAsiaTheme="minorEastAsia" w:hAnsi="Times New Roman" w:cs="Times New Roman"/>
          <w:spacing w:val="7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>during</w:t>
      </w:r>
      <w:r w:rsidRPr="004F4618">
        <w:rPr>
          <w:rFonts w:ascii="Times New Roman" w:eastAsiaTheme="minorEastAsia" w:hAnsi="Times New Roman" w:cs="Times New Roman"/>
          <w:spacing w:val="8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>the</w:t>
      </w:r>
      <w:r w:rsidRPr="004F4618">
        <w:rPr>
          <w:rFonts w:ascii="Times New Roman" w:eastAsiaTheme="minorEastAsia" w:hAnsi="Times New Roman" w:cs="Times New Roman"/>
          <w:spacing w:val="9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traineeship</w:t>
      </w:r>
      <w:r w:rsidRPr="004F4618">
        <w:rPr>
          <w:rFonts w:ascii="Times New Roman" w:eastAsiaTheme="minorEastAsia" w:hAnsi="Times New Roman" w:cs="Times New Roman"/>
          <w:spacing w:val="10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and</w:t>
      </w:r>
      <w:r w:rsidRPr="004F4618">
        <w:rPr>
          <w:rFonts w:ascii="Times New Roman" w:eastAsiaTheme="minorEastAsia" w:hAnsi="Times New Roman" w:cs="Times New Roman"/>
          <w:spacing w:val="9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>signing</w:t>
      </w:r>
      <w:r w:rsidRPr="004F4618">
        <w:rPr>
          <w:rFonts w:ascii="Times New Roman" w:eastAsiaTheme="minorEastAsia" w:hAnsi="Times New Roman" w:cs="Times New Roman"/>
          <w:spacing w:val="8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>the</w:t>
      </w:r>
      <w:r w:rsidRPr="004F4618">
        <w:rPr>
          <w:rFonts w:ascii="Times New Roman" w:eastAsiaTheme="minorEastAsia" w:hAnsi="Times New Roman" w:cs="Times New Roman"/>
          <w:spacing w:val="8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Traineeship</w:t>
      </w:r>
      <w:r w:rsidRPr="004F4618">
        <w:rPr>
          <w:rFonts w:ascii="Times New Roman" w:eastAsiaTheme="minorEastAsia" w:hAnsi="Times New Roman" w:cs="Times New Roman"/>
          <w:spacing w:val="9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Certificate.</w:t>
      </w:r>
      <w:r w:rsidRPr="004F4618">
        <w:rPr>
          <w:rFonts w:ascii="Times New Roman" w:eastAsiaTheme="minorEastAsia" w:hAnsi="Times New Roman" w:cs="Times New Roman"/>
          <w:spacing w:val="10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>The</w:t>
      </w:r>
      <w:r w:rsidRPr="004F4618">
        <w:rPr>
          <w:rFonts w:ascii="Times New Roman" w:eastAsiaTheme="minorEastAsia" w:hAnsi="Times New Roman" w:cs="Times New Roman"/>
          <w:spacing w:val="8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>name</w:t>
      </w:r>
      <w:r w:rsidRPr="004F4618">
        <w:rPr>
          <w:rFonts w:ascii="Times New Roman" w:eastAsiaTheme="minorEastAsia" w:hAnsi="Times New Roman" w:cs="Times New Roman"/>
          <w:spacing w:val="9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and</w:t>
      </w:r>
      <w:r w:rsidRPr="004F4618">
        <w:rPr>
          <w:rFonts w:ascii="Times New Roman" w:eastAsiaTheme="minorEastAsia" w:hAnsi="Times New Roman" w:cs="Times New Roman"/>
          <w:spacing w:val="10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email</w:t>
      </w:r>
      <w:r w:rsidRPr="004F4618">
        <w:rPr>
          <w:rFonts w:ascii="Times New Roman" w:eastAsiaTheme="minorEastAsia" w:hAnsi="Times New Roman" w:cs="Times New Roman"/>
          <w:spacing w:val="10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>of</w:t>
      </w:r>
      <w:r w:rsidRPr="004F4618">
        <w:rPr>
          <w:rFonts w:ascii="Times New Roman" w:eastAsiaTheme="minorEastAsia" w:hAnsi="Times New Roman" w:cs="Times New Roman"/>
          <w:spacing w:val="9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>the</w:t>
      </w:r>
      <w:r w:rsidRPr="004F4618">
        <w:rPr>
          <w:rFonts w:ascii="Times New Roman" w:eastAsiaTheme="minorEastAsia" w:hAnsi="Times New Roman" w:cs="Times New Roman"/>
          <w:spacing w:val="8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Supervisor</w:t>
      </w:r>
      <w:r w:rsidRPr="004F4618">
        <w:rPr>
          <w:rFonts w:ascii="Times New Roman" w:eastAsiaTheme="minorEastAsia" w:hAnsi="Times New Roman" w:cs="Times New Roman"/>
          <w:spacing w:val="10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must</w:t>
      </w:r>
      <w:r w:rsidRPr="004F4618">
        <w:rPr>
          <w:rFonts w:ascii="Times New Roman" w:eastAsiaTheme="minorEastAsia" w:hAnsi="Times New Roman" w:cs="Times New Roman"/>
          <w:spacing w:val="8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>be</w:t>
      </w:r>
      <w:r w:rsidRPr="004F4618">
        <w:rPr>
          <w:rFonts w:ascii="Times New Roman" w:eastAsiaTheme="minorEastAsia" w:hAnsi="Times New Roman" w:cs="Times New Roman"/>
          <w:spacing w:val="8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filled</w:t>
      </w:r>
      <w:r w:rsidRPr="004F4618">
        <w:rPr>
          <w:rFonts w:ascii="Times New Roman" w:eastAsiaTheme="minorEastAsia" w:hAnsi="Times New Roman" w:cs="Times New Roman"/>
          <w:spacing w:val="9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>in</w:t>
      </w:r>
      <w:r w:rsidRPr="004F4618">
        <w:rPr>
          <w:rFonts w:ascii="Times New Roman" w:eastAsiaTheme="minorEastAsia" w:hAnsi="Times New Roman" w:cs="Times New Roman"/>
          <w:spacing w:val="9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>only</w:t>
      </w:r>
      <w:r w:rsidRPr="004F4618">
        <w:rPr>
          <w:rFonts w:ascii="Times New Roman" w:eastAsiaTheme="minorEastAsia" w:hAnsi="Times New Roman" w:cs="Times New Roman"/>
          <w:spacing w:val="8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>in</w:t>
      </w:r>
      <w:r w:rsidRPr="004F4618">
        <w:rPr>
          <w:rFonts w:ascii="Times New Roman" w:eastAsiaTheme="minorEastAsia" w:hAnsi="Times New Roman" w:cs="Times New Roman"/>
          <w:spacing w:val="11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case</w:t>
      </w:r>
      <w:r w:rsidRPr="004F4618">
        <w:rPr>
          <w:rFonts w:ascii="Times New Roman" w:eastAsiaTheme="minorEastAsia" w:hAnsi="Times New Roman" w:cs="Times New Roman"/>
          <w:spacing w:val="8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>it</w:t>
      </w:r>
      <w:r w:rsidRPr="004F4618">
        <w:rPr>
          <w:rFonts w:ascii="Times New Roman" w:eastAsiaTheme="minorEastAsia" w:hAnsi="Times New Roman" w:cs="Times New Roman"/>
          <w:spacing w:val="9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>differs</w:t>
      </w:r>
      <w:r w:rsidRPr="004F4618">
        <w:rPr>
          <w:rFonts w:ascii="Times New Roman" w:eastAsiaTheme="minorEastAsia" w:hAnsi="Times New Roman" w:cs="Times New Roman"/>
          <w:spacing w:val="111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>from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 xml:space="preserve"> that</w:t>
      </w:r>
      <w:r w:rsidRPr="004F4618">
        <w:rPr>
          <w:rFonts w:ascii="Times New Roman" w:eastAsiaTheme="minorEastAsia" w:hAnsi="Times New Roman" w:cs="Times New Roman"/>
          <w:spacing w:val="1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 xml:space="preserve">of the 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Contact</w:t>
      </w:r>
      <w:r w:rsidRPr="004F4618">
        <w:rPr>
          <w:rFonts w:ascii="Times New Roman" w:eastAsiaTheme="minorEastAsia" w:hAnsi="Times New Roman" w:cs="Times New Roman"/>
          <w:spacing w:val="-2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>person</w:t>
      </w:r>
      <w:r w:rsidRPr="004F4618">
        <w:rPr>
          <w:rFonts w:ascii="Times New Roman" w:eastAsiaTheme="minorEastAsia" w:hAnsi="Times New Roman" w:cs="Times New Roman"/>
          <w:spacing w:val="1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mentioned</w:t>
      </w:r>
      <w:r w:rsidRPr="004F4618">
        <w:rPr>
          <w:rFonts w:ascii="Times New Roman" w:eastAsiaTheme="minorEastAsia" w:hAnsi="Times New Roman" w:cs="Times New Roman"/>
          <w:spacing w:val="1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at</w:t>
      </w:r>
      <w:r w:rsidRPr="004F4618">
        <w:rPr>
          <w:rFonts w:ascii="Times New Roman" w:eastAsiaTheme="minorEastAsia" w:hAnsi="Times New Roman" w:cs="Times New Roman"/>
          <w:spacing w:val="-2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>the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>top of the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 xml:space="preserve"> document.</w:t>
      </w:r>
    </w:p>
    <w:p w14:paraId="164C8784" w14:textId="77777777" w:rsidR="004F4618" w:rsidRDefault="004F4618" w:rsidP="00193819">
      <w:pPr>
        <w:rPr>
          <w:lang w:val="sr-Cyrl-BA"/>
        </w:rPr>
        <w:sectPr w:rsidR="004F4618" w:rsidSect="00193819">
          <w:pgSz w:w="11906" w:h="16838" w:code="9"/>
          <w:pgMar w:top="568" w:right="991" w:bottom="1418" w:left="1134" w:header="709" w:footer="709" w:gutter="0"/>
          <w:cols w:space="708"/>
          <w:titlePg/>
          <w:docGrid w:linePitch="360"/>
        </w:sectPr>
      </w:pPr>
    </w:p>
    <w:p w14:paraId="10F77D97" w14:textId="77777777" w:rsidR="004F4618" w:rsidRDefault="004F4618" w:rsidP="004F4618">
      <w:pPr>
        <w:pStyle w:val="BodyText"/>
        <w:kinsoku w:val="0"/>
        <w:overflowPunct w:val="0"/>
        <w:spacing w:before="0"/>
        <w:ind w:left="0"/>
        <w:rPr>
          <w:sz w:val="20"/>
          <w:szCs w:val="20"/>
        </w:rPr>
      </w:pPr>
    </w:p>
    <w:p w14:paraId="0199CAE6" w14:textId="77777777" w:rsidR="004F4618" w:rsidRDefault="004F4618" w:rsidP="004F4618">
      <w:pPr>
        <w:pStyle w:val="BodyText"/>
        <w:kinsoku w:val="0"/>
        <w:overflowPunct w:val="0"/>
        <w:spacing w:before="0"/>
        <w:ind w:left="0"/>
        <w:rPr>
          <w:sz w:val="20"/>
          <w:szCs w:val="20"/>
        </w:rPr>
      </w:pPr>
    </w:p>
    <w:p w14:paraId="04098026" w14:textId="77777777" w:rsidR="004F4618" w:rsidRDefault="004F4618" w:rsidP="004F4618">
      <w:pPr>
        <w:pStyle w:val="BodyText"/>
        <w:kinsoku w:val="0"/>
        <w:overflowPunct w:val="0"/>
        <w:spacing w:before="2"/>
        <w:ind w:left="0"/>
        <w:rPr>
          <w:sz w:val="19"/>
          <w:szCs w:val="19"/>
        </w:rPr>
      </w:pPr>
    </w:p>
    <w:p w14:paraId="7B85D3D2" w14:textId="77777777" w:rsidR="004F4618" w:rsidRDefault="004F4618" w:rsidP="004F4618">
      <w:pPr>
        <w:pStyle w:val="BodyText"/>
        <w:tabs>
          <w:tab w:val="left" w:pos="6842"/>
        </w:tabs>
        <w:kinsoku w:val="0"/>
        <w:overflowPunct w:val="0"/>
        <w:spacing w:before="0"/>
        <w:ind w:left="3967" w:hanging="1041"/>
        <w:rPr>
          <w:rFonts w:ascii="Calibri" w:hAnsi="Calibri" w:cs="Calibri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1" locked="0" layoutInCell="0" allowOverlap="1" wp14:anchorId="76C3632C" wp14:editId="40C07EA1">
                <wp:simplePos x="0" y="0"/>
                <wp:positionH relativeFrom="page">
                  <wp:posOffset>983615</wp:posOffset>
                </wp:positionH>
                <wp:positionV relativeFrom="paragraph">
                  <wp:posOffset>-375285</wp:posOffset>
                </wp:positionV>
                <wp:extent cx="1473200" cy="889000"/>
                <wp:effectExtent l="2540" t="2540" r="635" b="3810"/>
                <wp:wrapNone/>
                <wp:docPr id="114" name="Rectangle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73200" cy="889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DAA65F" w14:textId="77777777" w:rsidR="001B4E80" w:rsidRDefault="001B4E80" w:rsidP="004F4618">
                            <w:pPr>
                              <w:spacing w:line="1400" w:lineRule="atLeast"/>
                            </w:pPr>
                            <w:r>
                              <w:rPr>
                                <w:noProof/>
                                <w:sz w:val="24"/>
                                <w:szCs w:val="24"/>
                                <w:lang w:eastAsia="sr-Latn-BA"/>
                              </w:rPr>
                              <w:drawing>
                                <wp:inline distT="0" distB="0" distL="0" distR="0" wp14:anchorId="4B01B189" wp14:editId="1B04AE89">
                                  <wp:extent cx="1478915" cy="894715"/>
                                  <wp:effectExtent l="0" t="0" r="6985" b="635"/>
                                  <wp:docPr id="113" name="Picture 11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78915" cy="89471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72D5AFC" w14:textId="77777777" w:rsidR="001B4E80" w:rsidRDefault="001B4E80" w:rsidP="004F4618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C3632C" id="Rectangle 114" o:spid="_x0000_s1060" style="position:absolute;left:0;text-align:left;margin-left:77.45pt;margin-top:-29.55pt;width:116pt;height:70pt;z-index:-251641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" o:allowincell="f" filled="f" stroked="f">
                <v:textbox inset="0,0,0,0">
                  <w:txbxContent>
                    <w:p w14:paraId="38DAA65F" w14:textId="77777777" w:rsidR="001B4E80" w:rsidRDefault="001B4E80" w:rsidP="004F4618">
                      <w:pPr>
                        <w:spacing w:line="1400" w:lineRule="atLeast"/>
                      </w:pPr>
                      <w:r>
                        <w:rPr>
                          <w:noProof/>
                          <w:sz w:val="24"/>
                          <w:szCs w:val="24"/>
                          <w:lang w:eastAsia="sr-Latn-BA"/>
                        </w:rPr>
                        <w:drawing>
                          <wp:inline distT="0" distB="0" distL="0" distR="0" wp14:anchorId="4B01B189" wp14:editId="1B04AE89">
                            <wp:extent cx="1478915" cy="894715"/>
                            <wp:effectExtent l="0" t="0" r="6985" b="635"/>
                            <wp:docPr id="113" name="Picture 11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78915" cy="89471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372D5AFC" w14:textId="77777777" w:rsidR="001B4E80" w:rsidRDefault="001B4E80" w:rsidP="004F4618"/>
                  </w:txbxContent>
                </v:textbox>
                <w10:wrap anchorx="page"/>
              </v:rect>
            </w:pict>
          </mc:Fallback>
        </mc:AlternateContent>
      </w:r>
      <w:bookmarkStart w:id="2" w:name="3.1"/>
      <w:bookmarkEnd w:id="2"/>
      <w:r>
        <w:rPr>
          <w:rFonts w:ascii="Calibri" w:hAnsi="Calibri" w:cs="Calibri"/>
          <w:spacing w:val="-1"/>
          <w:w w:val="105"/>
          <w:sz w:val="20"/>
          <w:szCs w:val="20"/>
        </w:rPr>
        <w:t>Лого</w:t>
      </w:r>
      <w:r>
        <w:rPr>
          <w:rFonts w:ascii="Calibri" w:hAnsi="Calibri" w:cs="Calibri"/>
          <w:spacing w:val="-23"/>
          <w:w w:val="105"/>
          <w:sz w:val="20"/>
          <w:szCs w:val="20"/>
        </w:rPr>
        <w:t xml:space="preserve"> </w:t>
      </w:r>
      <w:r>
        <w:rPr>
          <w:rFonts w:ascii="Calibri" w:hAnsi="Calibri" w:cs="Calibri"/>
          <w:spacing w:val="-1"/>
          <w:w w:val="105"/>
          <w:sz w:val="20"/>
          <w:szCs w:val="20"/>
        </w:rPr>
        <w:t>одговарајућег</w:t>
      </w:r>
      <w:r>
        <w:rPr>
          <w:rFonts w:ascii="Calibri" w:hAnsi="Calibri" w:cs="Calibri"/>
          <w:spacing w:val="-21"/>
          <w:w w:val="105"/>
          <w:sz w:val="20"/>
          <w:szCs w:val="20"/>
        </w:rPr>
        <w:t xml:space="preserve"> </w:t>
      </w:r>
      <w:r>
        <w:rPr>
          <w:rFonts w:ascii="Calibri" w:hAnsi="Calibri" w:cs="Calibri"/>
          <w:spacing w:val="-1"/>
          <w:w w:val="105"/>
          <w:sz w:val="20"/>
          <w:szCs w:val="20"/>
        </w:rPr>
        <w:t>програма</w:t>
      </w:r>
      <w:r>
        <w:rPr>
          <w:rFonts w:ascii="Calibri" w:hAnsi="Calibri" w:cs="Calibri"/>
          <w:spacing w:val="-22"/>
          <w:w w:val="105"/>
          <w:sz w:val="20"/>
          <w:szCs w:val="20"/>
        </w:rPr>
        <w:t xml:space="preserve"> </w:t>
      </w:r>
      <w:r>
        <w:rPr>
          <w:rFonts w:ascii="Calibri" w:hAnsi="Calibri" w:cs="Calibri"/>
          <w:w w:val="105"/>
          <w:sz w:val="20"/>
          <w:szCs w:val="20"/>
        </w:rPr>
        <w:t>размјене</w:t>
      </w:r>
      <w:r>
        <w:rPr>
          <w:rFonts w:ascii="Calibri" w:hAnsi="Calibri" w:cs="Calibri"/>
          <w:w w:val="105"/>
          <w:sz w:val="20"/>
          <w:szCs w:val="20"/>
        </w:rPr>
        <w:tab/>
        <w:t>Лого</w:t>
      </w:r>
      <w:r>
        <w:rPr>
          <w:rFonts w:ascii="Calibri" w:hAnsi="Calibri" w:cs="Calibri"/>
          <w:spacing w:val="-23"/>
          <w:w w:val="105"/>
          <w:sz w:val="20"/>
          <w:szCs w:val="20"/>
        </w:rPr>
        <w:t xml:space="preserve"> </w:t>
      </w:r>
      <w:r>
        <w:rPr>
          <w:rFonts w:ascii="Calibri" w:hAnsi="Calibri" w:cs="Calibri"/>
          <w:w w:val="105"/>
          <w:sz w:val="20"/>
          <w:szCs w:val="20"/>
        </w:rPr>
        <w:t>институције</w:t>
      </w:r>
      <w:r>
        <w:rPr>
          <w:rFonts w:ascii="Calibri" w:hAnsi="Calibri" w:cs="Calibri"/>
          <w:spacing w:val="-22"/>
          <w:w w:val="105"/>
          <w:sz w:val="20"/>
          <w:szCs w:val="20"/>
        </w:rPr>
        <w:t xml:space="preserve"> </w:t>
      </w:r>
      <w:r>
        <w:rPr>
          <w:rFonts w:ascii="Calibri" w:hAnsi="Calibri" w:cs="Calibri"/>
          <w:w w:val="105"/>
          <w:sz w:val="20"/>
          <w:szCs w:val="20"/>
        </w:rPr>
        <w:t>пријема</w:t>
      </w:r>
    </w:p>
    <w:p w14:paraId="581C1675" w14:textId="77777777" w:rsidR="004F4618" w:rsidRDefault="004F4618" w:rsidP="004F4618">
      <w:pPr>
        <w:pStyle w:val="BodyText"/>
        <w:kinsoku w:val="0"/>
        <w:overflowPunct w:val="0"/>
        <w:spacing w:before="0"/>
        <w:ind w:left="0"/>
        <w:rPr>
          <w:rFonts w:ascii="Calibri" w:hAnsi="Calibri" w:cs="Calibri"/>
          <w:sz w:val="20"/>
          <w:szCs w:val="20"/>
        </w:rPr>
      </w:pPr>
    </w:p>
    <w:p w14:paraId="48966823" w14:textId="77777777" w:rsidR="004F4618" w:rsidRDefault="004F4618" w:rsidP="004F4618">
      <w:pPr>
        <w:pStyle w:val="BodyText"/>
        <w:kinsoku w:val="0"/>
        <w:overflowPunct w:val="0"/>
        <w:spacing w:before="0"/>
        <w:ind w:left="0"/>
        <w:rPr>
          <w:rFonts w:ascii="Calibri" w:hAnsi="Calibri" w:cs="Calibri"/>
          <w:sz w:val="20"/>
          <w:szCs w:val="20"/>
        </w:rPr>
      </w:pPr>
    </w:p>
    <w:p w14:paraId="4D25D431" w14:textId="77777777" w:rsidR="004F4618" w:rsidRDefault="004F4618" w:rsidP="004F4618">
      <w:pPr>
        <w:pStyle w:val="BodyText"/>
        <w:kinsoku w:val="0"/>
        <w:overflowPunct w:val="0"/>
        <w:spacing w:before="0"/>
        <w:ind w:left="0"/>
        <w:rPr>
          <w:rFonts w:ascii="Calibri" w:hAnsi="Calibri" w:cs="Calibri"/>
          <w:sz w:val="20"/>
          <w:szCs w:val="20"/>
        </w:rPr>
      </w:pPr>
    </w:p>
    <w:p w14:paraId="3F4A2E99" w14:textId="77777777" w:rsidR="004F4618" w:rsidRDefault="004F4618" w:rsidP="004F4618">
      <w:pPr>
        <w:pStyle w:val="BodyText"/>
        <w:kinsoku w:val="0"/>
        <w:overflowPunct w:val="0"/>
        <w:spacing w:before="4"/>
        <w:ind w:left="0"/>
        <w:rPr>
          <w:rFonts w:ascii="Calibri" w:hAnsi="Calibri" w:cs="Calibri"/>
          <w:sz w:val="29"/>
          <w:szCs w:val="29"/>
        </w:rPr>
      </w:pPr>
    </w:p>
    <w:p w14:paraId="1BEA7269" w14:textId="77777777" w:rsidR="004F4618" w:rsidRDefault="004F4618" w:rsidP="004F4618">
      <w:pPr>
        <w:pStyle w:val="BodyText"/>
        <w:kinsoku w:val="0"/>
        <w:overflowPunct w:val="0"/>
        <w:spacing w:before="0"/>
        <w:ind w:left="2649" w:right="2614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Уговор</w:t>
      </w:r>
      <w:r>
        <w:rPr>
          <w:b/>
          <w:bCs/>
          <w:spacing w:val="17"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о</w:t>
      </w:r>
      <w:r>
        <w:rPr>
          <w:b/>
          <w:bCs/>
          <w:spacing w:val="15"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учењу</w:t>
      </w:r>
    </w:p>
    <w:p w14:paraId="0C33DCEC" w14:textId="77777777" w:rsidR="004F4618" w:rsidRDefault="004F4618" w:rsidP="004F4618">
      <w:pPr>
        <w:pStyle w:val="BodyText"/>
        <w:kinsoku w:val="0"/>
        <w:overflowPunct w:val="0"/>
        <w:spacing w:before="120"/>
        <w:ind w:left="2649" w:right="2614"/>
        <w:jc w:val="center"/>
        <w:rPr>
          <w:sz w:val="22"/>
          <w:szCs w:val="22"/>
        </w:rPr>
      </w:pPr>
      <w:r>
        <w:rPr>
          <w:b/>
          <w:bCs/>
          <w:spacing w:val="-1"/>
          <w:sz w:val="22"/>
          <w:szCs w:val="22"/>
        </w:rPr>
        <w:t>Размјена</w:t>
      </w:r>
      <w:r>
        <w:rPr>
          <w:b/>
          <w:bCs/>
          <w:spacing w:val="20"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студената</w:t>
      </w:r>
      <w:r>
        <w:rPr>
          <w:b/>
          <w:bCs/>
          <w:spacing w:val="20"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у</w:t>
      </w:r>
      <w:r>
        <w:rPr>
          <w:b/>
          <w:bCs/>
          <w:spacing w:val="22"/>
          <w:sz w:val="22"/>
          <w:szCs w:val="22"/>
        </w:rPr>
        <w:t xml:space="preserve"> </w:t>
      </w:r>
      <w:r>
        <w:rPr>
          <w:b/>
          <w:bCs/>
          <w:spacing w:val="-1"/>
          <w:sz w:val="22"/>
          <w:szCs w:val="22"/>
        </w:rPr>
        <w:t>сврху</w:t>
      </w:r>
      <w:r>
        <w:rPr>
          <w:b/>
          <w:bCs/>
          <w:spacing w:val="23"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истраживања</w:t>
      </w:r>
    </w:p>
    <w:p w14:paraId="3CAEF4BE" w14:textId="77777777" w:rsidR="004F4618" w:rsidRDefault="004F4618" w:rsidP="004F4618">
      <w:pPr>
        <w:pStyle w:val="BodyText"/>
        <w:kinsoku w:val="0"/>
        <w:overflowPunct w:val="0"/>
        <w:spacing w:before="0"/>
        <w:ind w:left="0"/>
        <w:rPr>
          <w:b/>
          <w:bCs/>
          <w:sz w:val="20"/>
          <w:szCs w:val="20"/>
        </w:rPr>
      </w:pPr>
    </w:p>
    <w:p w14:paraId="1EF000E8" w14:textId="77777777" w:rsidR="004F4618" w:rsidRDefault="004F4618" w:rsidP="004F4618">
      <w:pPr>
        <w:pStyle w:val="BodyText"/>
        <w:kinsoku w:val="0"/>
        <w:overflowPunct w:val="0"/>
        <w:spacing w:before="2"/>
        <w:ind w:left="0"/>
        <w:rPr>
          <w:b/>
          <w:bCs/>
          <w:sz w:val="22"/>
          <w:szCs w:val="22"/>
        </w:rPr>
      </w:pPr>
    </w:p>
    <w:tbl>
      <w:tblPr>
        <w:tblW w:w="0" w:type="auto"/>
        <w:tblInd w:w="12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84"/>
        <w:gridCol w:w="1072"/>
        <w:gridCol w:w="1067"/>
        <w:gridCol w:w="1334"/>
        <w:gridCol w:w="934"/>
        <w:gridCol w:w="932"/>
        <w:gridCol w:w="1067"/>
        <w:gridCol w:w="1478"/>
      </w:tblGrid>
      <w:tr w:rsidR="004F4618" w14:paraId="3BDA7F74" w14:textId="77777777" w:rsidTr="004F4618">
        <w:trPr>
          <w:trHeight w:hRule="exact" w:val="377"/>
        </w:trPr>
        <w:tc>
          <w:tcPr>
            <w:tcW w:w="1184" w:type="dxa"/>
            <w:vMerge w:val="restart"/>
            <w:tcBorders>
              <w:top w:val="single" w:sz="18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14:paraId="785F7CA0" w14:textId="77777777" w:rsidR="004F4618" w:rsidRDefault="004F4618" w:rsidP="004F4618">
            <w:pPr>
              <w:pStyle w:val="TableParagraph"/>
              <w:kinsoku w:val="0"/>
              <w:overflowPunct w:val="0"/>
              <w:spacing w:before="8"/>
              <w:rPr>
                <w:b/>
                <w:bCs/>
                <w:sz w:val="15"/>
                <w:szCs w:val="15"/>
              </w:rPr>
            </w:pPr>
          </w:p>
          <w:p w14:paraId="023CF6BF" w14:textId="77777777" w:rsidR="004F4618" w:rsidRDefault="004F4618" w:rsidP="004F4618">
            <w:pPr>
              <w:pStyle w:val="TableParagraph"/>
              <w:kinsoku w:val="0"/>
              <w:overflowPunct w:val="0"/>
              <w:ind w:left="291"/>
            </w:pPr>
            <w:r>
              <w:rPr>
                <w:b/>
                <w:bCs/>
                <w:spacing w:val="-1"/>
                <w:sz w:val="15"/>
                <w:szCs w:val="15"/>
              </w:rPr>
              <w:t>Студент</w:t>
            </w:r>
          </w:p>
        </w:tc>
        <w:tc>
          <w:tcPr>
            <w:tcW w:w="1072" w:type="dxa"/>
            <w:tcBorders>
              <w:top w:val="single" w:sz="1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14:paraId="77D2B129" w14:textId="77777777" w:rsidR="004F4618" w:rsidRDefault="004F4618" w:rsidP="004F4618">
            <w:pPr>
              <w:pStyle w:val="TableParagraph"/>
              <w:kinsoku w:val="0"/>
              <w:overflowPunct w:val="0"/>
              <w:spacing w:before="84"/>
              <w:ind w:left="223"/>
            </w:pPr>
            <w:r>
              <w:rPr>
                <w:b/>
                <w:bCs/>
                <w:spacing w:val="-1"/>
                <w:sz w:val="15"/>
                <w:szCs w:val="15"/>
              </w:rPr>
              <w:t>Презиме</w:t>
            </w:r>
          </w:p>
        </w:tc>
        <w:tc>
          <w:tcPr>
            <w:tcW w:w="1067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E35F71" w14:textId="77777777" w:rsidR="004F4618" w:rsidRDefault="004F4618" w:rsidP="004F4618">
            <w:pPr>
              <w:pStyle w:val="TableParagraph"/>
              <w:kinsoku w:val="0"/>
              <w:overflowPunct w:val="0"/>
              <w:spacing w:before="84"/>
              <w:ind w:left="1"/>
              <w:jc w:val="center"/>
            </w:pPr>
            <w:r>
              <w:rPr>
                <w:b/>
                <w:bCs/>
                <w:sz w:val="15"/>
                <w:szCs w:val="15"/>
              </w:rPr>
              <w:t>Име</w:t>
            </w:r>
          </w:p>
        </w:tc>
        <w:tc>
          <w:tcPr>
            <w:tcW w:w="1334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D15208" w14:textId="77777777" w:rsidR="004F4618" w:rsidRDefault="004F4618" w:rsidP="004F4618">
            <w:pPr>
              <w:pStyle w:val="TableParagraph"/>
              <w:kinsoku w:val="0"/>
              <w:overflowPunct w:val="0"/>
              <w:spacing w:before="84"/>
              <w:ind w:left="172"/>
            </w:pPr>
            <w:r>
              <w:rPr>
                <w:b/>
                <w:bCs/>
                <w:spacing w:val="-1"/>
                <w:sz w:val="15"/>
                <w:szCs w:val="15"/>
              </w:rPr>
              <w:t>Датум</w:t>
            </w:r>
            <w:r>
              <w:rPr>
                <w:b/>
                <w:bCs/>
                <w:spacing w:val="-10"/>
                <w:sz w:val="15"/>
                <w:szCs w:val="15"/>
              </w:rPr>
              <w:t xml:space="preserve"> </w:t>
            </w:r>
            <w:r>
              <w:rPr>
                <w:b/>
                <w:bCs/>
                <w:spacing w:val="-1"/>
                <w:sz w:val="15"/>
                <w:szCs w:val="15"/>
              </w:rPr>
              <w:t>рођења</w:t>
            </w:r>
          </w:p>
        </w:tc>
        <w:tc>
          <w:tcPr>
            <w:tcW w:w="934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44F0E4" w14:textId="77777777" w:rsidR="004F4618" w:rsidRDefault="004F4618" w:rsidP="004F4618">
            <w:pPr>
              <w:pStyle w:val="TableParagraph"/>
              <w:kinsoku w:val="0"/>
              <w:overflowPunct w:val="0"/>
              <w:spacing w:before="3" w:line="170" w:lineRule="exact"/>
              <w:ind w:left="252" w:right="134" w:hanging="119"/>
            </w:pPr>
            <w:r>
              <w:rPr>
                <w:b/>
                <w:bCs/>
                <w:spacing w:val="-1"/>
                <w:sz w:val="15"/>
                <w:szCs w:val="15"/>
              </w:rPr>
              <w:t>Државља</w:t>
            </w:r>
            <w:r>
              <w:rPr>
                <w:b/>
                <w:bCs/>
                <w:spacing w:val="25"/>
                <w:w w:val="99"/>
                <w:sz w:val="15"/>
                <w:szCs w:val="15"/>
              </w:rPr>
              <w:t xml:space="preserve"> </w:t>
            </w:r>
            <w:r>
              <w:rPr>
                <w:b/>
                <w:bCs/>
                <w:spacing w:val="-1"/>
                <w:sz w:val="15"/>
                <w:szCs w:val="15"/>
              </w:rPr>
              <w:t>нство</w:t>
            </w:r>
            <w:r>
              <w:rPr>
                <w:spacing w:val="-1"/>
                <w:position w:val="6"/>
                <w:sz w:val="9"/>
                <w:szCs w:val="9"/>
              </w:rPr>
              <w:t>i</w:t>
            </w:r>
          </w:p>
        </w:tc>
        <w:tc>
          <w:tcPr>
            <w:tcW w:w="932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DA61ED" w14:textId="77777777" w:rsidR="004F4618" w:rsidRDefault="004F4618" w:rsidP="004F4618">
            <w:pPr>
              <w:pStyle w:val="TableParagraph"/>
              <w:kinsoku w:val="0"/>
              <w:overflowPunct w:val="0"/>
              <w:ind w:left="240" w:right="237" w:firstLine="79"/>
            </w:pPr>
            <w:r>
              <w:rPr>
                <w:b/>
                <w:bCs/>
                <w:spacing w:val="-1"/>
                <w:sz w:val="15"/>
                <w:szCs w:val="15"/>
              </w:rPr>
              <w:t>Пол</w:t>
            </w:r>
            <w:r>
              <w:rPr>
                <w:b/>
                <w:bCs/>
                <w:spacing w:val="22"/>
                <w:w w:val="99"/>
                <w:sz w:val="15"/>
                <w:szCs w:val="15"/>
              </w:rPr>
              <w:t xml:space="preserve"> </w:t>
            </w:r>
            <w:r>
              <w:rPr>
                <w:b/>
                <w:bCs/>
                <w:sz w:val="15"/>
                <w:szCs w:val="15"/>
              </w:rPr>
              <w:t>[М/Ж]</w:t>
            </w:r>
          </w:p>
        </w:tc>
        <w:tc>
          <w:tcPr>
            <w:tcW w:w="1067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EB87C1" w14:textId="77777777" w:rsidR="004F4618" w:rsidRDefault="004F4618" w:rsidP="004F4618">
            <w:pPr>
              <w:pStyle w:val="TableParagraph"/>
              <w:kinsoku w:val="0"/>
              <w:overflowPunct w:val="0"/>
              <w:spacing w:before="3" w:line="170" w:lineRule="exact"/>
              <w:ind w:left="246" w:right="240" w:firstLine="20"/>
            </w:pPr>
            <w:r>
              <w:rPr>
                <w:b/>
                <w:bCs/>
                <w:spacing w:val="-1"/>
                <w:sz w:val="15"/>
                <w:szCs w:val="15"/>
              </w:rPr>
              <w:t>Циклус</w:t>
            </w:r>
            <w:r>
              <w:rPr>
                <w:b/>
                <w:bCs/>
                <w:spacing w:val="25"/>
                <w:w w:val="99"/>
                <w:sz w:val="15"/>
                <w:szCs w:val="15"/>
              </w:rPr>
              <w:t xml:space="preserve"> </w:t>
            </w:r>
            <w:r>
              <w:rPr>
                <w:b/>
                <w:bCs/>
                <w:spacing w:val="-1"/>
                <w:sz w:val="15"/>
                <w:szCs w:val="15"/>
              </w:rPr>
              <w:t>студија</w:t>
            </w:r>
            <w:r>
              <w:rPr>
                <w:spacing w:val="-1"/>
                <w:position w:val="6"/>
                <w:sz w:val="9"/>
                <w:szCs w:val="9"/>
              </w:rPr>
              <w:t>ii</w:t>
            </w:r>
          </w:p>
        </w:tc>
        <w:tc>
          <w:tcPr>
            <w:tcW w:w="1478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14:paraId="73C3DBF7" w14:textId="77777777" w:rsidR="004F4618" w:rsidRDefault="004F4618" w:rsidP="004F4618">
            <w:pPr>
              <w:pStyle w:val="TableParagraph"/>
              <w:kinsoku w:val="0"/>
              <w:overflowPunct w:val="0"/>
              <w:spacing w:before="78"/>
              <w:ind w:left="172"/>
            </w:pPr>
            <w:r>
              <w:rPr>
                <w:b/>
                <w:bCs/>
                <w:spacing w:val="-1"/>
                <w:sz w:val="15"/>
                <w:szCs w:val="15"/>
              </w:rPr>
              <w:t>Област</w:t>
            </w:r>
            <w:r>
              <w:rPr>
                <w:b/>
                <w:bCs/>
                <w:spacing w:val="-7"/>
                <w:sz w:val="15"/>
                <w:szCs w:val="15"/>
              </w:rPr>
              <w:t xml:space="preserve"> </w:t>
            </w:r>
            <w:r>
              <w:rPr>
                <w:b/>
                <w:bCs/>
                <w:spacing w:val="-1"/>
                <w:sz w:val="15"/>
                <w:szCs w:val="15"/>
              </w:rPr>
              <w:t>студија</w:t>
            </w:r>
            <w:r>
              <w:rPr>
                <w:spacing w:val="-1"/>
                <w:position w:val="6"/>
                <w:sz w:val="9"/>
                <w:szCs w:val="9"/>
              </w:rPr>
              <w:t>iii</w:t>
            </w:r>
          </w:p>
        </w:tc>
      </w:tr>
      <w:tr w:rsidR="004F4618" w14:paraId="5F227879" w14:textId="77777777" w:rsidTr="004F4618">
        <w:trPr>
          <w:trHeight w:hRule="exact" w:val="376"/>
        </w:trPr>
        <w:tc>
          <w:tcPr>
            <w:tcW w:w="1184" w:type="dxa"/>
            <w:vMerge/>
            <w:tcBorders>
              <w:top w:val="single" w:sz="18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14:paraId="48584E32" w14:textId="77777777" w:rsidR="004F4618" w:rsidRDefault="004F4618" w:rsidP="004F4618">
            <w:pPr>
              <w:pStyle w:val="TableParagraph"/>
              <w:kinsoku w:val="0"/>
              <w:overflowPunct w:val="0"/>
              <w:spacing w:before="78"/>
              <w:ind w:left="172"/>
            </w:pPr>
          </w:p>
        </w:tc>
        <w:tc>
          <w:tcPr>
            <w:tcW w:w="1072" w:type="dxa"/>
            <w:tcBorders>
              <w:top w:val="single" w:sz="8" w:space="0" w:color="000000"/>
              <w:left w:val="single" w:sz="16" w:space="0" w:color="000000"/>
              <w:bottom w:val="single" w:sz="16" w:space="0" w:color="000000"/>
              <w:right w:val="single" w:sz="8" w:space="0" w:color="000000"/>
            </w:tcBorders>
          </w:tcPr>
          <w:p w14:paraId="7EBCB1D2" w14:textId="77777777" w:rsidR="004F4618" w:rsidRDefault="004F4618" w:rsidP="004F4618"/>
        </w:tc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14:paraId="27FEC771" w14:textId="77777777" w:rsidR="004F4618" w:rsidRDefault="004F4618" w:rsidP="004F4618"/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14:paraId="74360128" w14:textId="77777777" w:rsidR="004F4618" w:rsidRDefault="004F4618" w:rsidP="004F4618"/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14:paraId="56D743D5" w14:textId="77777777" w:rsidR="004F4618" w:rsidRDefault="004F4618" w:rsidP="004F4618"/>
        </w:tc>
        <w:tc>
          <w:tcPr>
            <w:tcW w:w="932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14:paraId="1B52163A" w14:textId="77777777" w:rsidR="004F4618" w:rsidRDefault="004F4618" w:rsidP="004F4618"/>
        </w:tc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14:paraId="372B6C5D" w14:textId="77777777" w:rsidR="004F4618" w:rsidRDefault="004F4618" w:rsidP="004F4618"/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16" w:space="0" w:color="000000"/>
            </w:tcBorders>
          </w:tcPr>
          <w:p w14:paraId="17E8F598" w14:textId="77777777" w:rsidR="004F4618" w:rsidRDefault="004F4618" w:rsidP="004F4618"/>
        </w:tc>
      </w:tr>
      <w:tr w:rsidR="004F4618" w14:paraId="52602610" w14:textId="77777777" w:rsidTr="004F4618">
        <w:trPr>
          <w:trHeight w:hRule="exact" w:val="382"/>
        </w:trPr>
        <w:tc>
          <w:tcPr>
            <w:tcW w:w="1184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14:paraId="487492E6" w14:textId="77777777" w:rsidR="004F4618" w:rsidRDefault="004F4618" w:rsidP="004F4618">
            <w:pPr>
              <w:pStyle w:val="TableParagraph"/>
              <w:kinsoku w:val="0"/>
              <w:overflowPunct w:val="0"/>
              <w:spacing w:before="118"/>
              <w:ind w:left="360" w:right="127" w:hanging="230"/>
            </w:pPr>
            <w:r>
              <w:rPr>
                <w:b/>
                <w:bCs/>
                <w:spacing w:val="-1"/>
                <w:sz w:val="15"/>
                <w:szCs w:val="15"/>
              </w:rPr>
              <w:t>Институција</w:t>
            </w:r>
            <w:r>
              <w:rPr>
                <w:b/>
                <w:bCs/>
                <w:spacing w:val="20"/>
                <w:w w:val="99"/>
                <w:sz w:val="15"/>
                <w:szCs w:val="15"/>
              </w:rPr>
              <w:t xml:space="preserve"> </w:t>
            </w:r>
            <w:r>
              <w:rPr>
                <w:b/>
                <w:bCs/>
                <w:spacing w:val="-1"/>
                <w:sz w:val="15"/>
                <w:szCs w:val="15"/>
              </w:rPr>
              <w:t>слања</w:t>
            </w:r>
          </w:p>
        </w:tc>
        <w:tc>
          <w:tcPr>
            <w:tcW w:w="1072" w:type="dxa"/>
            <w:tcBorders>
              <w:top w:val="single" w:sz="16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14:paraId="3B344C55" w14:textId="77777777" w:rsidR="004F4618" w:rsidRDefault="004F4618" w:rsidP="004F4618">
            <w:pPr>
              <w:pStyle w:val="TableParagraph"/>
              <w:kinsoku w:val="0"/>
              <w:overflowPunct w:val="0"/>
              <w:spacing w:before="89"/>
              <w:ind w:left="304"/>
            </w:pPr>
            <w:r>
              <w:rPr>
                <w:b/>
                <w:bCs/>
                <w:spacing w:val="-1"/>
                <w:sz w:val="15"/>
                <w:szCs w:val="15"/>
              </w:rPr>
              <w:t>Назив</w:t>
            </w:r>
          </w:p>
        </w:tc>
        <w:tc>
          <w:tcPr>
            <w:tcW w:w="1067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613D5B" w14:textId="77777777" w:rsidR="004F4618" w:rsidRDefault="004F4618" w:rsidP="004F4618">
            <w:pPr>
              <w:pStyle w:val="TableParagraph"/>
              <w:kinsoku w:val="0"/>
              <w:overflowPunct w:val="0"/>
              <w:spacing w:before="3"/>
              <w:ind w:left="293" w:right="167" w:hanging="123"/>
            </w:pPr>
            <w:r>
              <w:rPr>
                <w:b/>
                <w:bCs/>
                <w:spacing w:val="-1"/>
                <w:sz w:val="15"/>
                <w:szCs w:val="15"/>
              </w:rPr>
              <w:t>Факултет/</w:t>
            </w:r>
            <w:r>
              <w:rPr>
                <w:b/>
                <w:bCs/>
                <w:spacing w:val="28"/>
                <w:w w:val="99"/>
                <w:sz w:val="15"/>
                <w:szCs w:val="15"/>
              </w:rPr>
              <w:t xml:space="preserve"> </w:t>
            </w:r>
            <w:r>
              <w:rPr>
                <w:b/>
                <w:bCs/>
                <w:spacing w:val="-1"/>
                <w:sz w:val="15"/>
                <w:szCs w:val="15"/>
              </w:rPr>
              <w:t>Одсјек</w:t>
            </w:r>
          </w:p>
        </w:tc>
        <w:tc>
          <w:tcPr>
            <w:tcW w:w="1334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7BBC28" w14:textId="77777777" w:rsidR="004F4618" w:rsidRDefault="004F4618" w:rsidP="004F4618">
            <w:pPr>
              <w:pStyle w:val="TableParagraph"/>
              <w:kinsoku w:val="0"/>
              <w:overflowPunct w:val="0"/>
              <w:spacing w:line="245" w:lineRule="auto"/>
              <w:ind w:left="213" w:right="162" w:hanging="46"/>
            </w:pPr>
            <w:r>
              <w:rPr>
                <w:b/>
                <w:bCs/>
                <w:spacing w:val="-1"/>
                <w:sz w:val="15"/>
                <w:szCs w:val="15"/>
              </w:rPr>
              <w:t>Еразмус</w:t>
            </w:r>
            <w:r>
              <w:rPr>
                <w:b/>
                <w:bCs/>
                <w:spacing w:val="-5"/>
                <w:sz w:val="15"/>
                <w:szCs w:val="15"/>
              </w:rPr>
              <w:t xml:space="preserve"> </w:t>
            </w:r>
            <w:r>
              <w:rPr>
                <w:b/>
                <w:bCs/>
                <w:spacing w:val="-1"/>
                <w:sz w:val="15"/>
                <w:szCs w:val="15"/>
              </w:rPr>
              <w:t>код</w:t>
            </w:r>
            <w:r>
              <w:rPr>
                <w:spacing w:val="-1"/>
                <w:position w:val="6"/>
                <w:sz w:val="9"/>
                <w:szCs w:val="9"/>
              </w:rPr>
              <w:t>iv</w:t>
            </w:r>
            <w:r>
              <w:rPr>
                <w:b/>
                <w:bCs/>
                <w:spacing w:val="-1"/>
                <w:position w:val="6"/>
                <w:sz w:val="9"/>
                <w:szCs w:val="9"/>
              </w:rPr>
              <w:t>,</w:t>
            </w:r>
            <w:r>
              <w:rPr>
                <w:spacing w:val="-1"/>
                <w:position w:val="6"/>
                <w:sz w:val="9"/>
                <w:szCs w:val="9"/>
              </w:rPr>
              <w:t>v</w:t>
            </w:r>
            <w:r>
              <w:rPr>
                <w:spacing w:val="29"/>
                <w:w w:val="103"/>
                <w:position w:val="6"/>
                <w:sz w:val="9"/>
                <w:szCs w:val="9"/>
              </w:rPr>
              <w:t xml:space="preserve"> </w:t>
            </w:r>
            <w:r>
              <w:rPr>
                <w:b/>
                <w:bCs/>
                <w:sz w:val="15"/>
                <w:szCs w:val="15"/>
              </w:rPr>
              <w:t>(ако</w:t>
            </w:r>
            <w:r>
              <w:rPr>
                <w:b/>
                <w:bCs/>
                <w:spacing w:val="-9"/>
                <w:sz w:val="15"/>
                <w:szCs w:val="15"/>
              </w:rPr>
              <w:t xml:space="preserve"> </w:t>
            </w:r>
            <w:r>
              <w:rPr>
                <w:b/>
                <w:bCs/>
                <w:spacing w:val="-1"/>
                <w:sz w:val="15"/>
                <w:szCs w:val="15"/>
              </w:rPr>
              <w:t>постоји)</w:t>
            </w:r>
          </w:p>
        </w:tc>
        <w:tc>
          <w:tcPr>
            <w:tcW w:w="934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EDF3D1" w14:textId="77777777" w:rsidR="004F4618" w:rsidRDefault="004F4618" w:rsidP="004F4618">
            <w:pPr>
              <w:pStyle w:val="TableParagraph"/>
              <w:kinsoku w:val="0"/>
              <w:overflowPunct w:val="0"/>
              <w:spacing w:before="89"/>
              <w:ind w:left="218"/>
            </w:pPr>
            <w:r>
              <w:rPr>
                <w:b/>
                <w:bCs/>
                <w:spacing w:val="-1"/>
                <w:sz w:val="15"/>
                <w:szCs w:val="15"/>
              </w:rPr>
              <w:t>Адреса</w:t>
            </w:r>
          </w:p>
        </w:tc>
        <w:tc>
          <w:tcPr>
            <w:tcW w:w="932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AF75FC" w14:textId="77777777" w:rsidR="004F4618" w:rsidRDefault="004F4618" w:rsidP="004F4618">
            <w:pPr>
              <w:pStyle w:val="TableParagraph"/>
              <w:kinsoku w:val="0"/>
              <w:overflowPunct w:val="0"/>
              <w:spacing w:before="89"/>
              <w:ind w:left="192"/>
            </w:pPr>
            <w:r>
              <w:rPr>
                <w:b/>
                <w:bCs/>
                <w:spacing w:val="-1"/>
                <w:sz w:val="15"/>
                <w:szCs w:val="15"/>
              </w:rPr>
              <w:t>Држава</w:t>
            </w:r>
          </w:p>
        </w:tc>
        <w:tc>
          <w:tcPr>
            <w:tcW w:w="2545" w:type="dxa"/>
            <w:gridSpan w:val="2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14:paraId="0B4E3551" w14:textId="77777777" w:rsidR="004F4618" w:rsidRDefault="004F4618" w:rsidP="004F4618">
            <w:pPr>
              <w:pStyle w:val="TableParagraph"/>
              <w:kinsoku w:val="0"/>
              <w:overflowPunct w:val="0"/>
              <w:spacing w:line="245" w:lineRule="auto"/>
              <w:ind w:left="519" w:right="332" w:hanging="172"/>
            </w:pPr>
            <w:r>
              <w:rPr>
                <w:b/>
                <w:bCs/>
                <w:sz w:val="15"/>
                <w:szCs w:val="15"/>
              </w:rPr>
              <w:t>Име</w:t>
            </w:r>
            <w:r>
              <w:rPr>
                <w:b/>
                <w:bCs/>
                <w:spacing w:val="-7"/>
                <w:sz w:val="15"/>
                <w:szCs w:val="15"/>
              </w:rPr>
              <w:t xml:space="preserve"> </w:t>
            </w:r>
            <w:r>
              <w:rPr>
                <w:b/>
                <w:bCs/>
                <w:sz w:val="15"/>
                <w:szCs w:val="15"/>
              </w:rPr>
              <w:t>контакт</w:t>
            </w:r>
            <w:r>
              <w:rPr>
                <w:b/>
                <w:bCs/>
                <w:spacing w:val="-6"/>
                <w:sz w:val="15"/>
                <w:szCs w:val="15"/>
              </w:rPr>
              <w:t xml:space="preserve"> </w:t>
            </w:r>
            <w:r>
              <w:rPr>
                <w:b/>
                <w:bCs/>
                <w:spacing w:val="-1"/>
                <w:sz w:val="15"/>
                <w:szCs w:val="15"/>
              </w:rPr>
              <w:t>особе</w:t>
            </w:r>
            <w:r>
              <w:rPr>
                <w:spacing w:val="-1"/>
                <w:position w:val="6"/>
                <w:sz w:val="9"/>
                <w:szCs w:val="9"/>
              </w:rPr>
              <w:t>vi</w:t>
            </w:r>
            <w:r>
              <w:rPr>
                <w:b/>
                <w:bCs/>
                <w:spacing w:val="-1"/>
                <w:sz w:val="15"/>
                <w:szCs w:val="15"/>
              </w:rPr>
              <w:t>;</w:t>
            </w:r>
            <w:r>
              <w:rPr>
                <w:b/>
                <w:bCs/>
                <w:spacing w:val="-4"/>
                <w:sz w:val="15"/>
                <w:szCs w:val="15"/>
              </w:rPr>
              <w:t xml:space="preserve"> </w:t>
            </w:r>
            <w:r>
              <w:rPr>
                <w:b/>
                <w:bCs/>
                <w:spacing w:val="-1"/>
                <w:sz w:val="15"/>
                <w:szCs w:val="15"/>
              </w:rPr>
              <w:t>имејл</w:t>
            </w:r>
            <w:r>
              <w:rPr>
                <w:b/>
                <w:bCs/>
                <w:spacing w:val="24"/>
                <w:w w:val="99"/>
                <w:sz w:val="15"/>
                <w:szCs w:val="15"/>
              </w:rPr>
              <w:t xml:space="preserve"> </w:t>
            </w:r>
            <w:r>
              <w:rPr>
                <w:b/>
                <w:bCs/>
                <w:spacing w:val="-1"/>
                <w:sz w:val="15"/>
                <w:szCs w:val="15"/>
              </w:rPr>
              <w:t>адреса;</w:t>
            </w:r>
            <w:r>
              <w:rPr>
                <w:b/>
                <w:bCs/>
                <w:spacing w:val="-8"/>
                <w:sz w:val="15"/>
                <w:szCs w:val="15"/>
              </w:rPr>
              <w:t xml:space="preserve"> </w:t>
            </w:r>
            <w:r>
              <w:rPr>
                <w:b/>
                <w:bCs/>
                <w:sz w:val="15"/>
                <w:szCs w:val="15"/>
              </w:rPr>
              <w:t>број</w:t>
            </w:r>
            <w:r>
              <w:rPr>
                <w:b/>
                <w:bCs/>
                <w:spacing w:val="-7"/>
                <w:sz w:val="15"/>
                <w:szCs w:val="15"/>
              </w:rPr>
              <w:t xml:space="preserve"> </w:t>
            </w:r>
            <w:r>
              <w:rPr>
                <w:b/>
                <w:bCs/>
                <w:sz w:val="15"/>
                <w:szCs w:val="15"/>
              </w:rPr>
              <w:t>телефона</w:t>
            </w:r>
          </w:p>
        </w:tc>
      </w:tr>
      <w:tr w:rsidR="004F4618" w14:paraId="15895C7F" w14:textId="77777777" w:rsidTr="004F4618">
        <w:trPr>
          <w:trHeight w:hRule="exact" w:val="415"/>
        </w:trPr>
        <w:tc>
          <w:tcPr>
            <w:tcW w:w="118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14:paraId="4DA11226" w14:textId="77777777" w:rsidR="004F4618" w:rsidRDefault="004F4618" w:rsidP="004F4618">
            <w:pPr>
              <w:pStyle w:val="TableParagraph"/>
              <w:kinsoku w:val="0"/>
              <w:overflowPunct w:val="0"/>
              <w:spacing w:line="245" w:lineRule="auto"/>
              <w:ind w:left="519" w:right="332" w:hanging="172"/>
            </w:pPr>
          </w:p>
        </w:tc>
        <w:tc>
          <w:tcPr>
            <w:tcW w:w="1072" w:type="dxa"/>
            <w:tcBorders>
              <w:top w:val="single" w:sz="8" w:space="0" w:color="000000"/>
              <w:left w:val="single" w:sz="16" w:space="0" w:color="000000"/>
              <w:bottom w:val="single" w:sz="16" w:space="0" w:color="000000"/>
              <w:right w:val="single" w:sz="8" w:space="0" w:color="000000"/>
            </w:tcBorders>
          </w:tcPr>
          <w:p w14:paraId="37420995" w14:textId="77777777" w:rsidR="004F4618" w:rsidRDefault="004F4618" w:rsidP="004F4618"/>
        </w:tc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14:paraId="7B76616E" w14:textId="77777777" w:rsidR="004F4618" w:rsidRDefault="004F4618" w:rsidP="004F4618"/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14:paraId="0784C408" w14:textId="77777777" w:rsidR="004F4618" w:rsidRDefault="004F4618" w:rsidP="004F4618"/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14:paraId="0B611F2E" w14:textId="77777777" w:rsidR="004F4618" w:rsidRDefault="004F4618" w:rsidP="004F4618"/>
        </w:tc>
        <w:tc>
          <w:tcPr>
            <w:tcW w:w="932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14:paraId="27F5EB00" w14:textId="77777777" w:rsidR="004F4618" w:rsidRDefault="004F4618" w:rsidP="004F4618"/>
        </w:tc>
        <w:tc>
          <w:tcPr>
            <w:tcW w:w="2545" w:type="dxa"/>
            <w:gridSpan w:val="2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16" w:space="0" w:color="000000"/>
            </w:tcBorders>
          </w:tcPr>
          <w:p w14:paraId="204516D3" w14:textId="77777777" w:rsidR="004F4618" w:rsidRDefault="004F4618" w:rsidP="004F4618"/>
        </w:tc>
      </w:tr>
      <w:tr w:rsidR="004F4618" w14:paraId="635B1DD1" w14:textId="77777777" w:rsidTr="004F4618">
        <w:trPr>
          <w:trHeight w:hRule="exact" w:val="378"/>
        </w:trPr>
        <w:tc>
          <w:tcPr>
            <w:tcW w:w="1184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14:paraId="51AE1E52" w14:textId="77777777" w:rsidR="004F4618" w:rsidRDefault="004F4618" w:rsidP="004F4618">
            <w:pPr>
              <w:pStyle w:val="TableParagraph"/>
              <w:kinsoku w:val="0"/>
              <w:overflowPunct w:val="0"/>
              <w:spacing w:before="10"/>
              <w:ind w:left="110" w:right="105"/>
              <w:jc w:val="center"/>
            </w:pPr>
            <w:r>
              <w:rPr>
                <w:b/>
                <w:bCs/>
                <w:spacing w:val="-1"/>
                <w:w w:val="95"/>
                <w:sz w:val="15"/>
                <w:szCs w:val="15"/>
              </w:rPr>
              <w:t>Институција/</w:t>
            </w:r>
            <w:r>
              <w:rPr>
                <w:b/>
                <w:bCs/>
                <w:spacing w:val="22"/>
                <w:w w:val="99"/>
                <w:sz w:val="15"/>
                <w:szCs w:val="15"/>
              </w:rPr>
              <w:t xml:space="preserve"> </w:t>
            </w:r>
            <w:r>
              <w:rPr>
                <w:b/>
                <w:bCs/>
                <w:spacing w:val="-1"/>
                <w:sz w:val="15"/>
                <w:szCs w:val="15"/>
              </w:rPr>
              <w:t>предузеће</w:t>
            </w:r>
            <w:r>
              <w:rPr>
                <w:b/>
                <w:bCs/>
                <w:spacing w:val="25"/>
                <w:w w:val="99"/>
                <w:sz w:val="15"/>
                <w:szCs w:val="15"/>
              </w:rPr>
              <w:t xml:space="preserve"> </w:t>
            </w:r>
            <w:r>
              <w:rPr>
                <w:b/>
                <w:bCs/>
                <w:sz w:val="15"/>
                <w:szCs w:val="15"/>
              </w:rPr>
              <w:t>пријема</w:t>
            </w:r>
          </w:p>
        </w:tc>
        <w:tc>
          <w:tcPr>
            <w:tcW w:w="1072" w:type="dxa"/>
            <w:tcBorders>
              <w:top w:val="single" w:sz="16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14:paraId="1FCE13BF" w14:textId="77777777" w:rsidR="004F4618" w:rsidRDefault="004F4618" w:rsidP="004F4618">
            <w:pPr>
              <w:pStyle w:val="TableParagraph"/>
              <w:kinsoku w:val="0"/>
              <w:overflowPunct w:val="0"/>
              <w:spacing w:before="87"/>
              <w:ind w:left="305"/>
            </w:pPr>
            <w:r>
              <w:rPr>
                <w:b/>
                <w:bCs/>
                <w:spacing w:val="-1"/>
                <w:sz w:val="15"/>
                <w:szCs w:val="15"/>
              </w:rPr>
              <w:t>Назив</w:t>
            </w:r>
          </w:p>
        </w:tc>
        <w:tc>
          <w:tcPr>
            <w:tcW w:w="1067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D845B4" w14:textId="77777777" w:rsidR="004F4618" w:rsidRDefault="004F4618" w:rsidP="004F4618">
            <w:pPr>
              <w:pStyle w:val="TableParagraph"/>
              <w:kinsoku w:val="0"/>
              <w:overflowPunct w:val="0"/>
              <w:spacing w:before="1"/>
              <w:ind w:left="293" w:right="168" w:hanging="123"/>
            </w:pPr>
            <w:r>
              <w:rPr>
                <w:b/>
                <w:bCs/>
                <w:spacing w:val="-1"/>
                <w:sz w:val="15"/>
                <w:szCs w:val="15"/>
              </w:rPr>
              <w:t>Факултет/</w:t>
            </w:r>
            <w:r>
              <w:rPr>
                <w:b/>
                <w:bCs/>
                <w:spacing w:val="28"/>
                <w:w w:val="99"/>
                <w:sz w:val="15"/>
                <w:szCs w:val="15"/>
              </w:rPr>
              <w:t xml:space="preserve"> </w:t>
            </w:r>
            <w:r>
              <w:rPr>
                <w:b/>
                <w:bCs/>
                <w:spacing w:val="-1"/>
                <w:sz w:val="15"/>
                <w:szCs w:val="15"/>
              </w:rPr>
              <w:t>Одсјек</w:t>
            </w:r>
          </w:p>
        </w:tc>
        <w:tc>
          <w:tcPr>
            <w:tcW w:w="1334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F6D085" w14:textId="77777777" w:rsidR="004F4618" w:rsidRDefault="004F4618" w:rsidP="004F4618">
            <w:pPr>
              <w:pStyle w:val="TableParagraph"/>
              <w:kinsoku w:val="0"/>
              <w:overflowPunct w:val="0"/>
              <w:spacing w:line="243" w:lineRule="auto"/>
              <w:ind w:left="213" w:right="208" w:firstLine="1"/>
            </w:pPr>
            <w:r>
              <w:rPr>
                <w:b/>
                <w:bCs/>
                <w:spacing w:val="-1"/>
                <w:sz w:val="15"/>
                <w:szCs w:val="15"/>
              </w:rPr>
              <w:t>Еразмус</w:t>
            </w:r>
            <w:r>
              <w:rPr>
                <w:b/>
                <w:bCs/>
                <w:spacing w:val="-8"/>
                <w:sz w:val="15"/>
                <w:szCs w:val="15"/>
              </w:rPr>
              <w:t xml:space="preserve"> </w:t>
            </w:r>
            <w:r>
              <w:rPr>
                <w:b/>
                <w:bCs/>
                <w:spacing w:val="-1"/>
                <w:sz w:val="15"/>
                <w:szCs w:val="15"/>
              </w:rPr>
              <w:t>код</w:t>
            </w:r>
            <w:r>
              <w:rPr>
                <w:spacing w:val="-1"/>
                <w:position w:val="6"/>
                <w:sz w:val="9"/>
                <w:szCs w:val="9"/>
              </w:rPr>
              <w:t>v</w:t>
            </w:r>
            <w:r>
              <w:rPr>
                <w:spacing w:val="28"/>
                <w:w w:val="103"/>
                <w:position w:val="6"/>
                <w:sz w:val="9"/>
                <w:szCs w:val="9"/>
              </w:rPr>
              <w:t xml:space="preserve"> </w:t>
            </w:r>
            <w:r>
              <w:rPr>
                <w:b/>
                <w:bCs/>
                <w:sz w:val="15"/>
                <w:szCs w:val="15"/>
              </w:rPr>
              <w:t>(ако</w:t>
            </w:r>
            <w:r>
              <w:rPr>
                <w:b/>
                <w:bCs/>
                <w:spacing w:val="-9"/>
                <w:sz w:val="15"/>
                <w:szCs w:val="15"/>
              </w:rPr>
              <w:t xml:space="preserve"> </w:t>
            </w:r>
            <w:r>
              <w:rPr>
                <w:b/>
                <w:bCs/>
                <w:spacing w:val="-1"/>
                <w:sz w:val="15"/>
                <w:szCs w:val="15"/>
              </w:rPr>
              <w:t>постоји)</w:t>
            </w:r>
          </w:p>
        </w:tc>
        <w:tc>
          <w:tcPr>
            <w:tcW w:w="934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AA7F1F" w14:textId="77777777" w:rsidR="004F4618" w:rsidRDefault="004F4618" w:rsidP="004F4618">
            <w:pPr>
              <w:pStyle w:val="TableParagraph"/>
              <w:kinsoku w:val="0"/>
              <w:overflowPunct w:val="0"/>
              <w:spacing w:before="87"/>
              <w:ind w:left="218"/>
            </w:pPr>
            <w:r>
              <w:rPr>
                <w:b/>
                <w:bCs/>
                <w:spacing w:val="-1"/>
                <w:sz w:val="15"/>
                <w:szCs w:val="15"/>
              </w:rPr>
              <w:t>Адреса</w:t>
            </w:r>
          </w:p>
        </w:tc>
        <w:tc>
          <w:tcPr>
            <w:tcW w:w="932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DB84F5" w14:textId="77777777" w:rsidR="004F4618" w:rsidRDefault="004F4618" w:rsidP="004F4618">
            <w:pPr>
              <w:pStyle w:val="TableParagraph"/>
              <w:kinsoku w:val="0"/>
              <w:overflowPunct w:val="0"/>
              <w:spacing w:before="87"/>
              <w:ind w:left="192"/>
            </w:pPr>
            <w:r>
              <w:rPr>
                <w:b/>
                <w:bCs/>
                <w:spacing w:val="-1"/>
                <w:sz w:val="15"/>
                <w:szCs w:val="15"/>
              </w:rPr>
              <w:t>Држава</w:t>
            </w:r>
          </w:p>
        </w:tc>
        <w:tc>
          <w:tcPr>
            <w:tcW w:w="2545" w:type="dxa"/>
            <w:gridSpan w:val="2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14:paraId="3888636D" w14:textId="77777777" w:rsidR="004F4618" w:rsidRDefault="004F4618" w:rsidP="004F4618">
            <w:pPr>
              <w:pStyle w:val="TableParagraph"/>
              <w:kinsoku w:val="0"/>
              <w:overflowPunct w:val="0"/>
              <w:spacing w:before="1"/>
              <w:ind w:left="785" w:right="104" w:hanging="668"/>
            </w:pPr>
            <w:r>
              <w:rPr>
                <w:b/>
                <w:bCs/>
                <w:sz w:val="15"/>
                <w:szCs w:val="15"/>
              </w:rPr>
              <w:t>Име</w:t>
            </w:r>
            <w:r>
              <w:rPr>
                <w:b/>
                <w:bCs/>
                <w:spacing w:val="-8"/>
                <w:sz w:val="15"/>
                <w:szCs w:val="15"/>
              </w:rPr>
              <w:t xml:space="preserve"> </w:t>
            </w:r>
            <w:r>
              <w:rPr>
                <w:b/>
                <w:bCs/>
                <w:sz w:val="15"/>
                <w:szCs w:val="15"/>
              </w:rPr>
              <w:t>контакт</w:t>
            </w:r>
            <w:r>
              <w:rPr>
                <w:b/>
                <w:bCs/>
                <w:spacing w:val="-6"/>
                <w:sz w:val="15"/>
                <w:szCs w:val="15"/>
              </w:rPr>
              <w:t xml:space="preserve"> </w:t>
            </w:r>
            <w:r>
              <w:rPr>
                <w:b/>
                <w:bCs/>
                <w:spacing w:val="-1"/>
                <w:sz w:val="15"/>
                <w:szCs w:val="15"/>
              </w:rPr>
              <w:t>особе;</w:t>
            </w:r>
            <w:r>
              <w:rPr>
                <w:b/>
                <w:bCs/>
                <w:spacing w:val="-5"/>
                <w:sz w:val="15"/>
                <w:szCs w:val="15"/>
              </w:rPr>
              <w:t xml:space="preserve"> </w:t>
            </w:r>
            <w:r>
              <w:rPr>
                <w:b/>
                <w:bCs/>
                <w:sz w:val="15"/>
                <w:szCs w:val="15"/>
              </w:rPr>
              <w:t>имејл</w:t>
            </w:r>
            <w:r>
              <w:rPr>
                <w:b/>
                <w:bCs/>
                <w:spacing w:val="-7"/>
                <w:sz w:val="15"/>
                <w:szCs w:val="15"/>
              </w:rPr>
              <w:t xml:space="preserve"> </w:t>
            </w:r>
            <w:r>
              <w:rPr>
                <w:b/>
                <w:bCs/>
                <w:spacing w:val="-1"/>
                <w:sz w:val="15"/>
                <w:szCs w:val="15"/>
              </w:rPr>
              <w:t>адреса;</w:t>
            </w:r>
            <w:r>
              <w:rPr>
                <w:b/>
                <w:bCs/>
                <w:spacing w:val="28"/>
                <w:w w:val="99"/>
                <w:sz w:val="15"/>
                <w:szCs w:val="15"/>
              </w:rPr>
              <w:t xml:space="preserve"> </w:t>
            </w:r>
            <w:r>
              <w:rPr>
                <w:b/>
                <w:bCs/>
                <w:sz w:val="15"/>
                <w:szCs w:val="15"/>
              </w:rPr>
              <w:t>број</w:t>
            </w:r>
            <w:r>
              <w:rPr>
                <w:b/>
                <w:bCs/>
                <w:spacing w:val="-10"/>
                <w:sz w:val="15"/>
                <w:szCs w:val="15"/>
              </w:rPr>
              <w:t xml:space="preserve"> </w:t>
            </w:r>
            <w:r>
              <w:rPr>
                <w:b/>
                <w:bCs/>
                <w:spacing w:val="-1"/>
                <w:sz w:val="15"/>
                <w:szCs w:val="15"/>
              </w:rPr>
              <w:t>телефона</w:t>
            </w:r>
          </w:p>
        </w:tc>
      </w:tr>
      <w:tr w:rsidR="004F4618" w14:paraId="4634C793" w14:textId="77777777" w:rsidTr="004F4618">
        <w:trPr>
          <w:trHeight w:hRule="exact" w:val="377"/>
        </w:trPr>
        <w:tc>
          <w:tcPr>
            <w:tcW w:w="118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14:paraId="3993D73C" w14:textId="77777777" w:rsidR="004F4618" w:rsidRDefault="004F4618" w:rsidP="004F4618">
            <w:pPr>
              <w:pStyle w:val="TableParagraph"/>
              <w:kinsoku w:val="0"/>
              <w:overflowPunct w:val="0"/>
              <w:spacing w:before="1"/>
              <w:ind w:left="785" w:right="104" w:hanging="668"/>
            </w:pPr>
          </w:p>
        </w:tc>
        <w:tc>
          <w:tcPr>
            <w:tcW w:w="1072" w:type="dxa"/>
            <w:tcBorders>
              <w:top w:val="single" w:sz="8" w:space="0" w:color="000000"/>
              <w:left w:val="single" w:sz="16" w:space="0" w:color="000000"/>
              <w:bottom w:val="single" w:sz="16" w:space="0" w:color="000000"/>
              <w:right w:val="single" w:sz="8" w:space="0" w:color="000000"/>
            </w:tcBorders>
          </w:tcPr>
          <w:p w14:paraId="77B4D962" w14:textId="77777777" w:rsidR="004F4618" w:rsidRDefault="004F4618" w:rsidP="004F4618"/>
        </w:tc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14:paraId="70047478" w14:textId="77777777" w:rsidR="004F4618" w:rsidRDefault="004F4618" w:rsidP="004F4618"/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14:paraId="75F500C6" w14:textId="77777777" w:rsidR="004F4618" w:rsidRDefault="004F4618" w:rsidP="004F4618"/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14:paraId="532B9C65" w14:textId="77777777" w:rsidR="004F4618" w:rsidRDefault="004F4618" w:rsidP="004F4618"/>
        </w:tc>
        <w:tc>
          <w:tcPr>
            <w:tcW w:w="932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14:paraId="4B1BC142" w14:textId="77777777" w:rsidR="004F4618" w:rsidRDefault="004F4618" w:rsidP="004F4618"/>
        </w:tc>
        <w:tc>
          <w:tcPr>
            <w:tcW w:w="2545" w:type="dxa"/>
            <w:gridSpan w:val="2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16" w:space="0" w:color="000000"/>
            </w:tcBorders>
          </w:tcPr>
          <w:p w14:paraId="02D1D068" w14:textId="77777777" w:rsidR="004F4618" w:rsidRDefault="004F4618" w:rsidP="004F4618"/>
        </w:tc>
      </w:tr>
    </w:tbl>
    <w:p w14:paraId="71D9292B" w14:textId="77777777" w:rsidR="004F4618" w:rsidRDefault="004F4618" w:rsidP="004F4618">
      <w:pPr>
        <w:pStyle w:val="BodyText"/>
        <w:kinsoku w:val="0"/>
        <w:overflowPunct w:val="0"/>
        <w:spacing w:before="2"/>
        <w:ind w:left="0"/>
        <w:rPr>
          <w:b/>
          <w:bCs/>
          <w:sz w:val="24"/>
          <w:szCs w:val="24"/>
        </w:rPr>
      </w:pPr>
    </w:p>
    <w:p w14:paraId="330D5480" w14:textId="77777777" w:rsidR="004F4618" w:rsidRDefault="004F4618" w:rsidP="004F4618">
      <w:pPr>
        <w:pStyle w:val="BodyText"/>
        <w:kinsoku w:val="0"/>
        <w:overflowPunct w:val="0"/>
        <w:spacing w:before="79"/>
        <w:ind w:left="2648" w:right="2614"/>
        <w:jc w:val="center"/>
        <w:rPr>
          <w:sz w:val="20"/>
          <w:szCs w:val="20"/>
        </w:rPr>
      </w:pPr>
      <w:r>
        <w:rPr>
          <w:b/>
          <w:bCs/>
          <w:w w:val="105"/>
          <w:sz w:val="20"/>
          <w:szCs w:val="20"/>
        </w:rPr>
        <w:t>Прије</w:t>
      </w:r>
      <w:r>
        <w:rPr>
          <w:b/>
          <w:bCs/>
          <w:spacing w:val="-28"/>
          <w:w w:val="105"/>
          <w:sz w:val="20"/>
          <w:szCs w:val="20"/>
        </w:rPr>
        <w:t xml:space="preserve"> </w:t>
      </w:r>
      <w:r>
        <w:rPr>
          <w:b/>
          <w:bCs/>
          <w:w w:val="105"/>
          <w:sz w:val="20"/>
          <w:szCs w:val="20"/>
        </w:rPr>
        <w:t>размјене</w:t>
      </w:r>
    </w:p>
    <w:p w14:paraId="216F9256" w14:textId="77777777" w:rsidR="004F4618" w:rsidRDefault="004F4618" w:rsidP="004F4618">
      <w:pPr>
        <w:pStyle w:val="BodyText"/>
        <w:kinsoku w:val="0"/>
        <w:overflowPunct w:val="0"/>
        <w:spacing w:before="11"/>
        <w:ind w:left="0"/>
        <w:rPr>
          <w:b/>
          <w:bCs/>
          <w:sz w:val="9"/>
          <w:szCs w:val="9"/>
        </w:rPr>
      </w:pPr>
    </w:p>
    <w:tbl>
      <w:tblPr>
        <w:tblW w:w="0" w:type="auto"/>
        <w:tblInd w:w="12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10"/>
        <w:gridCol w:w="2234"/>
        <w:gridCol w:w="544"/>
        <w:gridCol w:w="1689"/>
        <w:gridCol w:w="2201"/>
      </w:tblGrid>
      <w:tr w:rsidR="004F4618" w14:paraId="3E80303F" w14:textId="77777777" w:rsidTr="004F4618">
        <w:trPr>
          <w:trHeight w:hRule="exact" w:val="688"/>
        </w:trPr>
        <w:tc>
          <w:tcPr>
            <w:tcW w:w="9078" w:type="dxa"/>
            <w:gridSpan w:val="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4" w:space="0" w:color="000000"/>
            </w:tcBorders>
          </w:tcPr>
          <w:p w14:paraId="504DACEE" w14:textId="77777777" w:rsidR="004F4618" w:rsidRDefault="004F4618" w:rsidP="004F4618">
            <w:pPr>
              <w:pStyle w:val="TableParagraph"/>
              <w:kinsoku w:val="0"/>
              <w:overflowPunct w:val="0"/>
              <w:spacing w:before="72"/>
              <w:ind w:left="1421" w:firstLine="1276"/>
              <w:rPr>
                <w:sz w:val="15"/>
                <w:szCs w:val="15"/>
              </w:rPr>
            </w:pPr>
            <w:r>
              <w:rPr>
                <w:b/>
                <w:bCs/>
                <w:i/>
                <w:iCs/>
                <w:spacing w:val="-1"/>
                <w:sz w:val="15"/>
                <w:szCs w:val="15"/>
              </w:rPr>
              <w:t>Табела</w:t>
            </w:r>
            <w:r>
              <w:rPr>
                <w:b/>
                <w:bCs/>
                <w:i/>
                <w:iCs/>
                <w:spacing w:val="-5"/>
                <w:sz w:val="15"/>
                <w:szCs w:val="15"/>
              </w:rPr>
              <w:t xml:space="preserve"> </w:t>
            </w:r>
            <w:r>
              <w:rPr>
                <w:b/>
                <w:bCs/>
                <w:i/>
                <w:iCs/>
                <w:sz w:val="15"/>
                <w:szCs w:val="15"/>
              </w:rPr>
              <w:t>А</w:t>
            </w:r>
            <w:r>
              <w:rPr>
                <w:b/>
                <w:bCs/>
                <w:i/>
                <w:iCs/>
                <w:spacing w:val="-7"/>
                <w:sz w:val="15"/>
                <w:szCs w:val="15"/>
              </w:rPr>
              <w:t xml:space="preserve"> </w:t>
            </w:r>
            <w:r>
              <w:rPr>
                <w:b/>
                <w:bCs/>
                <w:i/>
                <w:iCs/>
                <w:sz w:val="15"/>
                <w:szCs w:val="15"/>
              </w:rPr>
              <w:t>-</w:t>
            </w:r>
            <w:r>
              <w:rPr>
                <w:b/>
                <w:bCs/>
                <w:i/>
                <w:iCs/>
                <w:spacing w:val="-4"/>
                <w:sz w:val="15"/>
                <w:szCs w:val="15"/>
              </w:rPr>
              <w:t xml:space="preserve"> </w:t>
            </w:r>
            <w:r>
              <w:rPr>
                <w:b/>
                <w:bCs/>
                <w:i/>
                <w:iCs/>
                <w:spacing w:val="-1"/>
                <w:sz w:val="15"/>
                <w:szCs w:val="15"/>
              </w:rPr>
              <w:t>План</w:t>
            </w:r>
            <w:r>
              <w:rPr>
                <w:b/>
                <w:bCs/>
                <w:i/>
                <w:iCs/>
                <w:spacing w:val="-6"/>
                <w:sz w:val="15"/>
                <w:szCs w:val="15"/>
              </w:rPr>
              <w:t xml:space="preserve"> </w:t>
            </w:r>
            <w:r>
              <w:rPr>
                <w:b/>
                <w:bCs/>
                <w:i/>
                <w:iCs/>
                <w:spacing w:val="-1"/>
                <w:sz w:val="15"/>
                <w:szCs w:val="15"/>
              </w:rPr>
              <w:t>истраживања</w:t>
            </w:r>
            <w:r>
              <w:rPr>
                <w:b/>
                <w:bCs/>
                <w:i/>
                <w:iCs/>
                <w:spacing w:val="-5"/>
                <w:sz w:val="15"/>
                <w:szCs w:val="15"/>
              </w:rPr>
              <w:t xml:space="preserve"> </w:t>
            </w:r>
            <w:r>
              <w:rPr>
                <w:b/>
                <w:bCs/>
                <w:i/>
                <w:iCs/>
                <w:sz w:val="15"/>
                <w:szCs w:val="15"/>
              </w:rPr>
              <w:t>у</w:t>
            </w:r>
            <w:r>
              <w:rPr>
                <w:b/>
                <w:bCs/>
                <w:i/>
                <w:iCs/>
                <w:spacing w:val="-6"/>
                <w:sz w:val="15"/>
                <w:szCs w:val="15"/>
              </w:rPr>
              <w:t xml:space="preserve"> </w:t>
            </w:r>
            <w:r>
              <w:rPr>
                <w:b/>
                <w:bCs/>
                <w:i/>
                <w:iCs/>
                <w:spacing w:val="-1"/>
                <w:sz w:val="15"/>
                <w:szCs w:val="15"/>
              </w:rPr>
              <w:t>институцији/предузећу</w:t>
            </w:r>
            <w:r>
              <w:rPr>
                <w:b/>
                <w:bCs/>
                <w:i/>
                <w:iCs/>
                <w:spacing w:val="-6"/>
                <w:sz w:val="15"/>
                <w:szCs w:val="15"/>
              </w:rPr>
              <w:t xml:space="preserve"> </w:t>
            </w:r>
            <w:r>
              <w:rPr>
                <w:b/>
                <w:bCs/>
                <w:i/>
                <w:iCs/>
                <w:spacing w:val="-1"/>
                <w:sz w:val="15"/>
                <w:szCs w:val="15"/>
              </w:rPr>
              <w:t>пријема</w:t>
            </w:r>
          </w:p>
          <w:p w14:paraId="4EF00F6F" w14:textId="77777777" w:rsidR="004F4618" w:rsidRDefault="004F4618" w:rsidP="004F4618">
            <w:pPr>
              <w:pStyle w:val="TableParagraph"/>
              <w:kinsoku w:val="0"/>
              <w:overflowPunct w:val="0"/>
              <w:spacing w:before="2"/>
              <w:rPr>
                <w:b/>
                <w:bCs/>
                <w:sz w:val="13"/>
                <w:szCs w:val="13"/>
              </w:rPr>
            </w:pPr>
          </w:p>
          <w:p w14:paraId="6A8D0185" w14:textId="77777777" w:rsidR="004F4618" w:rsidRDefault="004F4618" w:rsidP="004F4618">
            <w:pPr>
              <w:pStyle w:val="TableParagraph"/>
              <w:kinsoku w:val="0"/>
              <w:overflowPunct w:val="0"/>
              <w:ind w:left="1421"/>
            </w:pPr>
            <w:r>
              <w:rPr>
                <w:b/>
                <w:bCs/>
                <w:sz w:val="15"/>
                <w:szCs w:val="15"/>
              </w:rPr>
              <w:t>Планирани</w:t>
            </w:r>
            <w:r>
              <w:rPr>
                <w:b/>
                <w:bCs/>
                <w:spacing w:val="-8"/>
                <w:sz w:val="15"/>
                <w:szCs w:val="15"/>
              </w:rPr>
              <w:t xml:space="preserve"> </w:t>
            </w:r>
            <w:r>
              <w:rPr>
                <w:b/>
                <w:bCs/>
                <w:sz w:val="15"/>
                <w:szCs w:val="15"/>
              </w:rPr>
              <w:t>период</w:t>
            </w:r>
            <w:r>
              <w:rPr>
                <w:b/>
                <w:bCs/>
                <w:spacing w:val="-8"/>
                <w:sz w:val="15"/>
                <w:szCs w:val="15"/>
              </w:rPr>
              <w:t xml:space="preserve"> </w:t>
            </w:r>
            <w:r>
              <w:rPr>
                <w:b/>
                <w:bCs/>
                <w:sz w:val="15"/>
                <w:szCs w:val="15"/>
              </w:rPr>
              <w:t>размјене:</w:t>
            </w:r>
            <w:r>
              <w:rPr>
                <w:b/>
                <w:bCs/>
                <w:spacing w:val="-7"/>
                <w:sz w:val="15"/>
                <w:szCs w:val="15"/>
              </w:rPr>
              <w:t xml:space="preserve"> </w:t>
            </w:r>
            <w:r>
              <w:rPr>
                <w:b/>
                <w:bCs/>
                <w:sz w:val="15"/>
                <w:szCs w:val="15"/>
              </w:rPr>
              <w:t>од</w:t>
            </w:r>
            <w:r>
              <w:rPr>
                <w:b/>
                <w:bCs/>
                <w:spacing w:val="-8"/>
                <w:sz w:val="15"/>
                <w:szCs w:val="15"/>
              </w:rPr>
              <w:t xml:space="preserve"> </w:t>
            </w:r>
            <w:r>
              <w:rPr>
                <w:b/>
                <w:bCs/>
                <w:sz w:val="15"/>
                <w:szCs w:val="15"/>
              </w:rPr>
              <w:t>[мјесец/година]</w:t>
            </w:r>
            <w:r>
              <w:rPr>
                <w:b/>
                <w:bCs/>
                <w:spacing w:val="-7"/>
                <w:sz w:val="15"/>
                <w:szCs w:val="15"/>
              </w:rPr>
              <w:t xml:space="preserve"> </w:t>
            </w:r>
            <w:r>
              <w:rPr>
                <w:b/>
                <w:bCs/>
                <w:sz w:val="15"/>
                <w:szCs w:val="15"/>
              </w:rPr>
              <w:t>…………….</w:t>
            </w:r>
            <w:r>
              <w:rPr>
                <w:b/>
                <w:bCs/>
                <w:spacing w:val="-7"/>
                <w:sz w:val="15"/>
                <w:szCs w:val="15"/>
              </w:rPr>
              <w:t xml:space="preserve"> </w:t>
            </w:r>
            <w:r>
              <w:rPr>
                <w:b/>
                <w:bCs/>
                <w:spacing w:val="-1"/>
                <w:sz w:val="15"/>
                <w:szCs w:val="15"/>
              </w:rPr>
              <w:t>до</w:t>
            </w:r>
            <w:r>
              <w:rPr>
                <w:b/>
                <w:bCs/>
                <w:spacing w:val="-6"/>
                <w:sz w:val="15"/>
                <w:szCs w:val="15"/>
              </w:rPr>
              <w:t xml:space="preserve"> </w:t>
            </w:r>
            <w:r>
              <w:rPr>
                <w:b/>
                <w:bCs/>
                <w:sz w:val="15"/>
                <w:szCs w:val="15"/>
              </w:rPr>
              <w:t>[мјесец/година]</w:t>
            </w:r>
            <w:r>
              <w:rPr>
                <w:b/>
                <w:bCs/>
                <w:spacing w:val="-9"/>
                <w:sz w:val="15"/>
                <w:szCs w:val="15"/>
              </w:rPr>
              <w:t xml:space="preserve"> </w:t>
            </w:r>
            <w:r>
              <w:rPr>
                <w:b/>
                <w:bCs/>
                <w:sz w:val="15"/>
                <w:szCs w:val="15"/>
              </w:rPr>
              <w:t>…………….</w:t>
            </w:r>
          </w:p>
        </w:tc>
      </w:tr>
      <w:tr w:rsidR="004F4618" w14:paraId="13CB9365" w14:textId="77777777" w:rsidTr="004F4618">
        <w:trPr>
          <w:trHeight w:hRule="exact" w:val="389"/>
        </w:trPr>
        <w:tc>
          <w:tcPr>
            <w:tcW w:w="5188" w:type="dxa"/>
            <w:gridSpan w:val="3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14:paraId="56C7AE10" w14:textId="77777777" w:rsidR="004F4618" w:rsidRDefault="004F4618" w:rsidP="004F4618">
            <w:pPr>
              <w:pStyle w:val="TableParagraph"/>
              <w:kinsoku w:val="0"/>
              <w:overflowPunct w:val="0"/>
              <w:ind w:left="81"/>
            </w:pPr>
            <w:r>
              <w:rPr>
                <w:b/>
                <w:bCs/>
                <w:spacing w:val="-1"/>
                <w:sz w:val="15"/>
                <w:szCs w:val="15"/>
              </w:rPr>
              <w:t>Тема</w:t>
            </w:r>
            <w:r>
              <w:rPr>
                <w:b/>
                <w:bCs/>
                <w:spacing w:val="-8"/>
                <w:sz w:val="15"/>
                <w:szCs w:val="15"/>
              </w:rPr>
              <w:t xml:space="preserve"> </w:t>
            </w:r>
            <w:r>
              <w:rPr>
                <w:b/>
                <w:bCs/>
                <w:spacing w:val="-1"/>
                <w:sz w:val="15"/>
                <w:szCs w:val="15"/>
              </w:rPr>
              <w:t>истраживања:</w:t>
            </w:r>
            <w:r>
              <w:rPr>
                <w:b/>
                <w:bCs/>
                <w:spacing w:val="-7"/>
                <w:sz w:val="15"/>
                <w:szCs w:val="15"/>
              </w:rPr>
              <w:t xml:space="preserve"> </w:t>
            </w:r>
            <w:r>
              <w:rPr>
                <w:b/>
                <w:bCs/>
                <w:sz w:val="15"/>
                <w:szCs w:val="15"/>
              </w:rPr>
              <w:t>…</w:t>
            </w:r>
          </w:p>
        </w:tc>
        <w:tc>
          <w:tcPr>
            <w:tcW w:w="3890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4" w:space="0" w:color="000000"/>
            </w:tcBorders>
          </w:tcPr>
          <w:p w14:paraId="456D7919" w14:textId="77777777" w:rsidR="004F4618" w:rsidRDefault="004F4618" w:rsidP="004F4618">
            <w:pPr>
              <w:pStyle w:val="TableParagraph"/>
              <w:kinsoku w:val="0"/>
              <w:overflowPunct w:val="0"/>
              <w:ind w:left="81"/>
            </w:pPr>
            <w:r>
              <w:rPr>
                <w:b/>
                <w:bCs/>
                <w:spacing w:val="-1"/>
                <w:sz w:val="15"/>
                <w:szCs w:val="15"/>
              </w:rPr>
              <w:t>Број</w:t>
            </w:r>
            <w:r>
              <w:rPr>
                <w:b/>
                <w:bCs/>
                <w:spacing w:val="-5"/>
                <w:sz w:val="15"/>
                <w:szCs w:val="15"/>
              </w:rPr>
              <w:t xml:space="preserve"> </w:t>
            </w:r>
            <w:r>
              <w:rPr>
                <w:b/>
                <w:bCs/>
                <w:spacing w:val="-1"/>
                <w:sz w:val="15"/>
                <w:szCs w:val="15"/>
              </w:rPr>
              <w:t>радних</w:t>
            </w:r>
            <w:r>
              <w:rPr>
                <w:b/>
                <w:bCs/>
                <w:spacing w:val="-5"/>
                <w:sz w:val="15"/>
                <w:szCs w:val="15"/>
              </w:rPr>
              <w:t xml:space="preserve"> </w:t>
            </w:r>
            <w:r>
              <w:rPr>
                <w:b/>
                <w:bCs/>
                <w:spacing w:val="-1"/>
                <w:sz w:val="15"/>
                <w:szCs w:val="15"/>
              </w:rPr>
              <w:t>сати</w:t>
            </w:r>
            <w:r>
              <w:rPr>
                <w:b/>
                <w:bCs/>
                <w:spacing w:val="-5"/>
                <w:sz w:val="15"/>
                <w:szCs w:val="15"/>
              </w:rPr>
              <w:t xml:space="preserve"> </w:t>
            </w:r>
            <w:r>
              <w:rPr>
                <w:b/>
                <w:bCs/>
                <w:spacing w:val="-1"/>
                <w:sz w:val="15"/>
                <w:szCs w:val="15"/>
              </w:rPr>
              <w:t>седмично:</w:t>
            </w:r>
            <w:r>
              <w:rPr>
                <w:b/>
                <w:bCs/>
                <w:spacing w:val="-4"/>
                <w:sz w:val="15"/>
                <w:szCs w:val="15"/>
              </w:rPr>
              <w:t xml:space="preserve"> </w:t>
            </w:r>
            <w:r>
              <w:rPr>
                <w:b/>
                <w:bCs/>
                <w:sz w:val="15"/>
                <w:szCs w:val="15"/>
              </w:rPr>
              <w:t>…</w:t>
            </w:r>
          </w:p>
        </w:tc>
      </w:tr>
      <w:tr w:rsidR="004F4618" w14:paraId="19966931" w14:textId="77777777" w:rsidTr="004F4618">
        <w:trPr>
          <w:trHeight w:hRule="exact" w:val="839"/>
        </w:trPr>
        <w:tc>
          <w:tcPr>
            <w:tcW w:w="9078" w:type="dxa"/>
            <w:gridSpan w:val="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4" w:space="0" w:color="000000"/>
            </w:tcBorders>
          </w:tcPr>
          <w:p w14:paraId="03E23EF8" w14:textId="77777777" w:rsidR="004F4618" w:rsidRDefault="004F4618" w:rsidP="004F4618">
            <w:pPr>
              <w:pStyle w:val="TableParagraph"/>
              <w:kinsoku w:val="0"/>
              <w:overflowPunct w:val="0"/>
              <w:spacing w:line="172" w:lineRule="exact"/>
              <w:ind w:left="81"/>
            </w:pPr>
            <w:r>
              <w:rPr>
                <w:b/>
                <w:bCs/>
                <w:spacing w:val="-1"/>
                <w:sz w:val="15"/>
                <w:szCs w:val="15"/>
              </w:rPr>
              <w:t>Детаљни</w:t>
            </w:r>
            <w:r>
              <w:rPr>
                <w:b/>
                <w:bCs/>
                <w:spacing w:val="-8"/>
                <w:sz w:val="15"/>
                <w:szCs w:val="15"/>
              </w:rPr>
              <w:t xml:space="preserve"> </w:t>
            </w:r>
            <w:r>
              <w:rPr>
                <w:b/>
                <w:bCs/>
                <w:spacing w:val="-1"/>
                <w:sz w:val="15"/>
                <w:szCs w:val="15"/>
              </w:rPr>
              <w:t>програм</w:t>
            </w:r>
            <w:r>
              <w:rPr>
                <w:b/>
                <w:bCs/>
                <w:spacing w:val="-9"/>
                <w:sz w:val="15"/>
                <w:szCs w:val="15"/>
              </w:rPr>
              <w:t xml:space="preserve"> </w:t>
            </w:r>
            <w:r>
              <w:rPr>
                <w:b/>
                <w:bCs/>
                <w:spacing w:val="-1"/>
                <w:sz w:val="15"/>
                <w:szCs w:val="15"/>
              </w:rPr>
              <w:t>истраживања:</w:t>
            </w:r>
            <w:r>
              <w:rPr>
                <w:b/>
                <w:bCs/>
                <w:spacing w:val="-7"/>
                <w:sz w:val="15"/>
                <w:szCs w:val="15"/>
              </w:rPr>
              <w:t xml:space="preserve"> </w:t>
            </w:r>
            <w:r>
              <w:rPr>
                <w:b/>
                <w:bCs/>
                <w:spacing w:val="-1"/>
                <w:sz w:val="15"/>
                <w:szCs w:val="15"/>
              </w:rPr>
              <w:t>...</w:t>
            </w:r>
          </w:p>
        </w:tc>
      </w:tr>
      <w:tr w:rsidR="004F4618" w14:paraId="66FA8A4E" w14:textId="77777777" w:rsidTr="004F4618">
        <w:trPr>
          <w:trHeight w:hRule="exact" w:val="638"/>
        </w:trPr>
        <w:tc>
          <w:tcPr>
            <w:tcW w:w="9078" w:type="dxa"/>
            <w:gridSpan w:val="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4" w:space="0" w:color="000000"/>
            </w:tcBorders>
          </w:tcPr>
          <w:p w14:paraId="3A4E4003" w14:textId="77777777" w:rsidR="004F4618" w:rsidRDefault="004F4618" w:rsidP="004F4618">
            <w:pPr>
              <w:pStyle w:val="TableParagraph"/>
              <w:kinsoku w:val="0"/>
              <w:overflowPunct w:val="0"/>
              <w:spacing w:line="172" w:lineRule="exact"/>
              <w:ind w:left="81"/>
            </w:pPr>
            <w:r>
              <w:rPr>
                <w:b/>
                <w:bCs/>
                <w:spacing w:val="-1"/>
                <w:sz w:val="15"/>
                <w:szCs w:val="15"/>
              </w:rPr>
              <w:t>Распоред</w:t>
            </w:r>
            <w:r>
              <w:rPr>
                <w:b/>
                <w:bCs/>
                <w:spacing w:val="-10"/>
                <w:sz w:val="15"/>
                <w:szCs w:val="15"/>
              </w:rPr>
              <w:t xml:space="preserve"> </w:t>
            </w:r>
            <w:r>
              <w:rPr>
                <w:b/>
                <w:bCs/>
                <w:spacing w:val="-1"/>
                <w:sz w:val="15"/>
                <w:szCs w:val="15"/>
              </w:rPr>
              <w:t>истраживања:</w:t>
            </w:r>
            <w:r>
              <w:rPr>
                <w:b/>
                <w:bCs/>
                <w:spacing w:val="-8"/>
                <w:sz w:val="15"/>
                <w:szCs w:val="15"/>
              </w:rPr>
              <w:t xml:space="preserve"> </w:t>
            </w:r>
            <w:r>
              <w:rPr>
                <w:b/>
                <w:bCs/>
                <w:sz w:val="15"/>
                <w:szCs w:val="15"/>
              </w:rPr>
              <w:t>…</w:t>
            </w:r>
          </w:p>
        </w:tc>
      </w:tr>
      <w:tr w:rsidR="004F4618" w14:paraId="628A6F91" w14:textId="77777777" w:rsidTr="004F4618">
        <w:trPr>
          <w:trHeight w:hRule="exact" w:val="634"/>
        </w:trPr>
        <w:tc>
          <w:tcPr>
            <w:tcW w:w="9078" w:type="dxa"/>
            <w:gridSpan w:val="5"/>
            <w:tcBorders>
              <w:top w:val="single" w:sz="16" w:space="0" w:color="000000"/>
              <w:left w:val="single" w:sz="16" w:space="0" w:color="000000"/>
              <w:bottom w:val="single" w:sz="12" w:space="0" w:color="000000"/>
              <w:right w:val="single" w:sz="14" w:space="0" w:color="000000"/>
            </w:tcBorders>
          </w:tcPr>
          <w:p w14:paraId="3498BCA9" w14:textId="77777777" w:rsidR="004F4618" w:rsidRDefault="004F4618" w:rsidP="004F4618">
            <w:pPr>
              <w:pStyle w:val="TableParagraph"/>
              <w:kinsoku w:val="0"/>
              <w:overflowPunct w:val="0"/>
              <w:spacing w:before="1"/>
              <w:ind w:left="81"/>
            </w:pPr>
            <w:r>
              <w:rPr>
                <w:b/>
                <w:bCs/>
                <w:spacing w:val="-1"/>
                <w:sz w:val="15"/>
                <w:szCs w:val="15"/>
              </w:rPr>
              <w:t>План</w:t>
            </w:r>
            <w:r>
              <w:rPr>
                <w:b/>
                <w:bCs/>
                <w:spacing w:val="-10"/>
                <w:sz w:val="15"/>
                <w:szCs w:val="15"/>
              </w:rPr>
              <w:t xml:space="preserve"> </w:t>
            </w:r>
            <w:r>
              <w:rPr>
                <w:b/>
                <w:bCs/>
                <w:spacing w:val="-1"/>
                <w:sz w:val="15"/>
                <w:szCs w:val="15"/>
              </w:rPr>
              <w:t>праћења:</w:t>
            </w:r>
          </w:p>
        </w:tc>
      </w:tr>
      <w:tr w:rsidR="004F4618" w14:paraId="7E57AD16" w14:textId="77777777" w:rsidTr="004F4618">
        <w:trPr>
          <w:trHeight w:hRule="exact" w:val="624"/>
        </w:trPr>
        <w:tc>
          <w:tcPr>
            <w:tcW w:w="9078" w:type="dxa"/>
            <w:gridSpan w:val="5"/>
            <w:tcBorders>
              <w:top w:val="single" w:sz="12" w:space="0" w:color="000000"/>
              <w:left w:val="single" w:sz="10" w:space="0" w:color="000000"/>
              <w:bottom w:val="single" w:sz="12" w:space="0" w:color="000000"/>
              <w:right w:val="single" w:sz="12" w:space="0" w:color="000000"/>
            </w:tcBorders>
          </w:tcPr>
          <w:p w14:paraId="73E6F526" w14:textId="77777777" w:rsidR="004F4618" w:rsidRDefault="004F4618" w:rsidP="004F4618">
            <w:pPr>
              <w:pStyle w:val="TableParagraph"/>
              <w:kinsoku w:val="0"/>
              <w:overflowPunct w:val="0"/>
              <w:spacing w:line="172" w:lineRule="exact"/>
              <w:ind w:left="89"/>
            </w:pPr>
            <w:r>
              <w:rPr>
                <w:b/>
                <w:bCs/>
                <w:spacing w:val="-1"/>
                <w:sz w:val="15"/>
                <w:szCs w:val="15"/>
              </w:rPr>
              <w:t>План</w:t>
            </w:r>
            <w:r>
              <w:rPr>
                <w:b/>
                <w:bCs/>
                <w:spacing w:val="-13"/>
                <w:sz w:val="15"/>
                <w:szCs w:val="15"/>
              </w:rPr>
              <w:t xml:space="preserve"> </w:t>
            </w:r>
            <w:r>
              <w:rPr>
                <w:b/>
                <w:bCs/>
                <w:spacing w:val="-1"/>
                <w:sz w:val="15"/>
                <w:szCs w:val="15"/>
              </w:rPr>
              <w:t>вредновања:</w:t>
            </w:r>
          </w:p>
        </w:tc>
      </w:tr>
      <w:tr w:rsidR="004F4618" w14:paraId="02D73513" w14:textId="77777777" w:rsidTr="004F4618">
        <w:trPr>
          <w:trHeight w:hRule="exact" w:val="575"/>
        </w:trPr>
        <w:tc>
          <w:tcPr>
            <w:tcW w:w="9078" w:type="dxa"/>
            <w:gridSpan w:val="5"/>
            <w:tcBorders>
              <w:top w:val="single" w:sz="12" w:space="0" w:color="000000"/>
              <w:left w:val="single" w:sz="10" w:space="0" w:color="000000"/>
              <w:bottom w:val="nil"/>
              <w:right w:val="single" w:sz="12" w:space="0" w:color="000000"/>
            </w:tcBorders>
          </w:tcPr>
          <w:p w14:paraId="04980F9E" w14:textId="77777777" w:rsidR="004F4618" w:rsidRDefault="004F4618" w:rsidP="004F4618">
            <w:pPr>
              <w:pStyle w:val="TableParagraph"/>
              <w:kinsoku w:val="0"/>
              <w:overflowPunct w:val="0"/>
              <w:spacing w:line="172" w:lineRule="exact"/>
              <w:ind w:left="89"/>
              <w:rPr>
                <w:sz w:val="15"/>
                <w:szCs w:val="15"/>
              </w:rPr>
            </w:pPr>
            <w:r>
              <w:rPr>
                <w:b/>
                <w:bCs/>
                <w:spacing w:val="-1"/>
                <w:sz w:val="15"/>
                <w:szCs w:val="15"/>
              </w:rPr>
              <w:t>Похађање</w:t>
            </w:r>
            <w:r>
              <w:rPr>
                <w:b/>
                <w:bCs/>
                <w:spacing w:val="-14"/>
                <w:sz w:val="15"/>
                <w:szCs w:val="15"/>
              </w:rPr>
              <w:t xml:space="preserve"> </w:t>
            </w:r>
            <w:r>
              <w:rPr>
                <w:b/>
                <w:bCs/>
                <w:spacing w:val="-1"/>
                <w:sz w:val="15"/>
                <w:szCs w:val="15"/>
              </w:rPr>
              <w:t>предмета:</w:t>
            </w:r>
          </w:p>
          <w:p w14:paraId="589BE628" w14:textId="77777777" w:rsidR="004F4618" w:rsidRDefault="004F4618" w:rsidP="004F4618">
            <w:pPr>
              <w:pStyle w:val="TableParagraph"/>
              <w:kinsoku w:val="0"/>
              <w:overflowPunct w:val="0"/>
              <w:spacing w:before="1" w:line="198" w:lineRule="exact"/>
              <w:ind w:left="89"/>
              <w:rPr>
                <w:rFonts w:ascii="Segoe UI Symbol" w:hAnsi="Segoe UI Symbol" w:cs="Segoe UI Symbol"/>
                <w:sz w:val="15"/>
                <w:szCs w:val="15"/>
              </w:rPr>
            </w:pPr>
            <w:r>
              <w:rPr>
                <w:spacing w:val="-1"/>
                <w:sz w:val="15"/>
                <w:szCs w:val="15"/>
              </w:rPr>
              <w:t>Да</w:t>
            </w:r>
            <w:r>
              <w:rPr>
                <w:spacing w:val="-5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ли</w:t>
            </w:r>
            <w:r>
              <w:rPr>
                <w:spacing w:val="-5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планиране</w:t>
            </w:r>
            <w:r>
              <w:rPr>
                <w:spacing w:val="-5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истраживачке</w:t>
            </w:r>
            <w:r>
              <w:rPr>
                <w:spacing w:val="-3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активности</w:t>
            </w:r>
            <w:r>
              <w:rPr>
                <w:spacing w:val="-5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подразумијевају</w:t>
            </w:r>
            <w:r>
              <w:rPr>
                <w:spacing w:val="-4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похађање</w:t>
            </w:r>
            <w:r>
              <w:rPr>
                <w:spacing w:val="-6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предмета</w:t>
            </w:r>
            <w:r>
              <w:rPr>
                <w:spacing w:val="-4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у</w:t>
            </w:r>
            <w:r>
              <w:rPr>
                <w:spacing w:val="-6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институцији</w:t>
            </w:r>
            <w:r>
              <w:rPr>
                <w:spacing w:val="-4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пријема?</w:t>
            </w:r>
            <w:r>
              <w:rPr>
                <w:spacing w:val="-4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Да</w:t>
            </w:r>
            <w:r>
              <w:rPr>
                <w:spacing w:val="-6"/>
                <w:sz w:val="15"/>
                <w:szCs w:val="15"/>
              </w:rPr>
              <w:t xml:space="preserve"> </w:t>
            </w:r>
            <w:r>
              <w:rPr>
                <w:rFonts w:ascii="Segoe UI Symbol" w:hAnsi="Segoe UI Symbol" w:cs="Segoe UI Symbol"/>
                <w:sz w:val="15"/>
                <w:szCs w:val="15"/>
              </w:rPr>
              <w:t>☐</w:t>
            </w:r>
            <w:r>
              <w:rPr>
                <w:rFonts w:ascii="Segoe UI Symbol" w:hAnsi="Segoe UI Symbol" w:cs="Segoe UI Symbol"/>
                <w:spacing w:val="25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Не</w:t>
            </w:r>
            <w:r>
              <w:rPr>
                <w:spacing w:val="-4"/>
                <w:sz w:val="15"/>
                <w:szCs w:val="15"/>
              </w:rPr>
              <w:t xml:space="preserve"> </w:t>
            </w:r>
            <w:r>
              <w:rPr>
                <w:rFonts w:ascii="Segoe UI Symbol" w:hAnsi="Segoe UI Symbol" w:cs="Segoe UI Symbol"/>
                <w:sz w:val="15"/>
                <w:szCs w:val="15"/>
              </w:rPr>
              <w:t>☐</w:t>
            </w:r>
          </w:p>
          <w:p w14:paraId="6FD96A7D" w14:textId="77777777" w:rsidR="004F4618" w:rsidRDefault="004F4618" w:rsidP="004F4618">
            <w:pPr>
              <w:pStyle w:val="TableParagraph"/>
              <w:kinsoku w:val="0"/>
              <w:overflowPunct w:val="0"/>
              <w:spacing w:line="171" w:lineRule="exact"/>
              <w:ind w:left="88"/>
            </w:pPr>
            <w:r>
              <w:rPr>
                <w:spacing w:val="-1"/>
                <w:sz w:val="15"/>
                <w:szCs w:val="15"/>
              </w:rPr>
              <w:t>Ако</w:t>
            </w:r>
            <w:r>
              <w:rPr>
                <w:spacing w:val="-4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да,</w:t>
            </w:r>
            <w:r>
              <w:rPr>
                <w:spacing w:val="-4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наведите</w:t>
            </w:r>
            <w:r>
              <w:rPr>
                <w:spacing w:val="-4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детаље</w:t>
            </w:r>
            <w:r>
              <w:rPr>
                <w:spacing w:val="-4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у</w:t>
            </w:r>
            <w:r>
              <w:rPr>
                <w:spacing w:val="-5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наредном</w:t>
            </w:r>
            <w:r>
              <w:rPr>
                <w:spacing w:val="-5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дијелу</w:t>
            </w:r>
            <w:r>
              <w:rPr>
                <w:spacing w:val="-4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Табеле</w:t>
            </w:r>
            <w:r>
              <w:rPr>
                <w:spacing w:val="-4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А.</w:t>
            </w:r>
          </w:p>
        </w:tc>
      </w:tr>
      <w:tr w:rsidR="004F4618" w14:paraId="58EDC4F5" w14:textId="77777777" w:rsidTr="004F4618">
        <w:trPr>
          <w:trHeight w:hRule="exact" w:val="1759"/>
        </w:trPr>
        <w:tc>
          <w:tcPr>
            <w:tcW w:w="2410" w:type="dxa"/>
            <w:tcBorders>
              <w:top w:val="single" w:sz="12" w:space="0" w:color="000000"/>
              <w:left w:val="single" w:sz="10" w:space="0" w:color="000000"/>
              <w:bottom w:val="single" w:sz="10" w:space="0" w:color="000000"/>
              <w:right w:val="single" w:sz="16" w:space="0" w:color="000000"/>
            </w:tcBorders>
          </w:tcPr>
          <w:p w14:paraId="151BD087" w14:textId="77777777" w:rsidR="004F4618" w:rsidRDefault="004F4618" w:rsidP="004F4618">
            <w:pPr>
              <w:pStyle w:val="TableParagraph"/>
              <w:kinsoku w:val="0"/>
              <w:overflowPunct w:val="0"/>
              <w:spacing w:before="10"/>
              <w:rPr>
                <w:b/>
                <w:bCs/>
                <w:sz w:val="21"/>
                <w:szCs w:val="21"/>
              </w:rPr>
            </w:pPr>
          </w:p>
          <w:p w14:paraId="671B8E7B" w14:textId="77777777" w:rsidR="004F4618" w:rsidRDefault="004F4618" w:rsidP="004F4618">
            <w:pPr>
              <w:pStyle w:val="TableParagraph"/>
              <w:kinsoku w:val="0"/>
              <w:overflowPunct w:val="0"/>
              <w:ind w:left="9"/>
              <w:jc w:val="center"/>
              <w:rPr>
                <w:sz w:val="9"/>
                <w:szCs w:val="9"/>
              </w:rPr>
            </w:pPr>
            <w:r>
              <w:rPr>
                <w:b/>
                <w:bCs/>
                <w:sz w:val="15"/>
                <w:szCs w:val="15"/>
              </w:rPr>
              <w:t>Код</w:t>
            </w:r>
            <w:r>
              <w:rPr>
                <w:b/>
                <w:bCs/>
                <w:spacing w:val="-9"/>
                <w:sz w:val="15"/>
                <w:szCs w:val="15"/>
              </w:rPr>
              <w:t xml:space="preserve"> </w:t>
            </w:r>
            <w:r>
              <w:rPr>
                <w:b/>
                <w:bCs/>
                <w:spacing w:val="-1"/>
                <w:sz w:val="15"/>
                <w:szCs w:val="15"/>
              </w:rPr>
              <w:t>компоненте</w:t>
            </w:r>
            <w:r>
              <w:rPr>
                <w:spacing w:val="-1"/>
                <w:position w:val="6"/>
                <w:sz w:val="9"/>
                <w:szCs w:val="9"/>
              </w:rPr>
              <w:t>vii</w:t>
            </w:r>
          </w:p>
          <w:p w14:paraId="2735E172" w14:textId="77777777" w:rsidR="004F4618" w:rsidRDefault="004F4618" w:rsidP="004F4618">
            <w:pPr>
              <w:pStyle w:val="TableParagraph"/>
              <w:kinsoku w:val="0"/>
              <w:overflowPunct w:val="0"/>
              <w:spacing w:before="1"/>
              <w:ind w:left="9"/>
              <w:jc w:val="center"/>
            </w:pPr>
            <w:r>
              <w:rPr>
                <w:spacing w:val="-1"/>
                <w:sz w:val="15"/>
                <w:szCs w:val="15"/>
              </w:rPr>
              <w:t>(ако</w:t>
            </w:r>
            <w:r>
              <w:rPr>
                <w:spacing w:val="-8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постоји)</w:t>
            </w:r>
          </w:p>
        </w:tc>
        <w:tc>
          <w:tcPr>
            <w:tcW w:w="2234" w:type="dxa"/>
            <w:tcBorders>
              <w:top w:val="single" w:sz="12" w:space="0" w:color="000000"/>
              <w:left w:val="single" w:sz="16" w:space="0" w:color="000000"/>
              <w:bottom w:val="single" w:sz="10" w:space="0" w:color="000000"/>
              <w:right w:val="single" w:sz="16" w:space="0" w:color="000000"/>
            </w:tcBorders>
          </w:tcPr>
          <w:p w14:paraId="5916A74E" w14:textId="77777777" w:rsidR="004F4618" w:rsidRDefault="004F4618" w:rsidP="004F4618">
            <w:pPr>
              <w:pStyle w:val="TableParagraph"/>
              <w:kinsoku w:val="0"/>
              <w:overflowPunct w:val="0"/>
              <w:spacing w:before="2"/>
              <w:rPr>
                <w:b/>
                <w:bCs/>
                <w:sz w:val="15"/>
                <w:szCs w:val="15"/>
              </w:rPr>
            </w:pPr>
          </w:p>
          <w:p w14:paraId="551D53D2" w14:textId="77777777" w:rsidR="004F4618" w:rsidRDefault="004F4618" w:rsidP="004F4618">
            <w:pPr>
              <w:pStyle w:val="TableParagraph"/>
              <w:kinsoku w:val="0"/>
              <w:overflowPunct w:val="0"/>
              <w:spacing w:line="235" w:lineRule="auto"/>
              <w:ind w:left="176" w:right="175" w:hanging="2"/>
              <w:jc w:val="center"/>
            </w:pPr>
            <w:r>
              <w:rPr>
                <w:b/>
                <w:bCs/>
                <w:spacing w:val="-1"/>
                <w:sz w:val="15"/>
                <w:szCs w:val="15"/>
              </w:rPr>
              <w:t>Назив</w:t>
            </w:r>
            <w:r>
              <w:rPr>
                <w:b/>
                <w:bCs/>
                <w:spacing w:val="-8"/>
                <w:sz w:val="15"/>
                <w:szCs w:val="15"/>
              </w:rPr>
              <w:t xml:space="preserve"> </w:t>
            </w:r>
            <w:r>
              <w:rPr>
                <w:b/>
                <w:bCs/>
                <w:sz w:val="15"/>
                <w:szCs w:val="15"/>
              </w:rPr>
              <w:t>компоненте</w:t>
            </w:r>
            <w:r>
              <w:rPr>
                <w:b/>
                <w:bCs/>
                <w:spacing w:val="-7"/>
                <w:sz w:val="15"/>
                <w:szCs w:val="15"/>
              </w:rPr>
              <w:t xml:space="preserve"> </w:t>
            </w:r>
            <w:r>
              <w:rPr>
                <w:b/>
                <w:bCs/>
                <w:sz w:val="15"/>
                <w:szCs w:val="15"/>
              </w:rPr>
              <w:t>у</w:t>
            </w:r>
            <w:r>
              <w:rPr>
                <w:b/>
                <w:bCs/>
                <w:spacing w:val="25"/>
                <w:w w:val="99"/>
                <w:sz w:val="15"/>
                <w:szCs w:val="15"/>
              </w:rPr>
              <w:t xml:space="preserve"> </w:t>
            </w:r>
            <w:r>
              <w:rPr>
                <w:b/>
                <w:bCs/>
                <w:sz w:val="15"/>
                <w:szCs w:val="15"/>
              </w:rPr>
              <w:t>институцији</w:t>
            </w:r>
            <w:r>
              <w:rPr>
                <w:b/>
                <w:bCs/>
                <w:spacing w:val="-14"/>
                <w:sz w:val="15"/>
                <w:szCs w:val="15"/>
              </w:rPr>
              <w:t xml:space="preserve"> </w:t>
            </w:r>
            <w:r>
              <w:rPr>
                <w:b/>
                <w:bCs/>
                <w:spacing w:val="-1"/>
                <w:sz w:val="15"/>
                <w:szCs w:val="15"/>
              </w:rPr>
              <w:t>пријема</w:t>
            </w:r>
            <w:r>
              <w:rPr>
                <w:b/>
                <w:bCs/>
                <w:spacing w:val="24"/>
                <w:w w:val="99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(према</w:t>
            </w:r>
            <w:r>
              <w:rPr>
                <w:spacing w:val="-8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каталогу</w:t>
            </w:r>
            <w:r>
              <w:rPr>
                <w:spacing w:val="-6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предмета</w:t>
            </w:r>
            <w:r>
              <w:rPr>
                <w:spacing w:val="-1"/>
                <w:position w:val="6"/>
                <w:sz w:val="9"/>
                <w:szCs w:val="9"/>
              </w:rPr>
              <w:t>viii</w:t>
            </w:r>
            <w:r>
              <w:rPr>
                <w:spacing w:val="-1"/>
                <w:sz w:val="15"/>
                <w:szCs w:val="15"/>
              </w:rPr>
              <w:t>)</w:t>
            </w:r>
          </w:p>
        </w:tc>
        <w:tc>
          <w:tcPr>
            <w:tcW w:w="2233" w:type="dxa"/>
            <w:gridSpan w:val="2"/>
            <w:tcBorders>
              <w:top w:val="single" w:sz="12" w:space="0" w:color="000000"/>
              <w:left w:val="single" w:sz="16" w:space="0" w:color="000000"/>
              <w:bottom w:val="single" w:sz="10" w:space="0" w:color="000000"/>
              <w:right w:val="single" w:sz="16" w:space="0" w:color="000000"/>
            </w:tcBorders>
          </w:tcPr>
          <w:p w14:paraId="61257C20" w14:textId="77777777" w:rsidR="004F4618" w:rsidRDefault="004F4618" w:rsidP="004F4618">
            <w:pPr>
              <w:pStyle w:val="TableParagraph"/>
              <w:kinsoku w:val="0"/>
              <w:overflowPunct w:val="0"/>
              <w:spacing w:before="11"/>
              <w:rPr>
                <w:b/>
                <w:bCs/>
                <w:sz w:val="14"/>
                <w:szCs w:val="14"/>
              </w:rPr>
            </w:pPr>
          </w:p>
          <w:p w14:paraId="7617B37C" w14:textId="77777777" w:rsidR="004F4618" w:rsidRDefault="004F4618" w:rsidP="004F4618">
            <w:pPr>
              <w:pStyle w:val="TableParagraph"/>
              <w:kinsoku w:val="0"/>
              <w:overflowPunct w:val="0"/>
              <w:spacing w:line="171" w:lineRule="exact"/>
              <w:jc w:val="center"/>
              <w:rPr>
                <w:sz w:val="15"/>
                <w:szCs w:val="15"/>
              </w:rPr>
            </w:pPr>
            <w:r>
              <w:rPr>
                <w:b/>
                <w:bCs/>
                <w:spacing w:val="-1"/>
                <w:sz w:val="15"/>
                <w:szCs w:val="15"/>
              </w:rPr>
              <w:t>Семестар</w:t>
            </w:r>
          </w:p>
          <w:p w14:paraId="064D906A" w14:textId="77777777" w:rsidR="004F4618" w:rsidRDefault="004F4618" w:rsidP="004F4618">
            <w:pPr>
              <w:pStyle w:val="TableParagraph"/>
              <w:kinsoku w:val="0"/>
              <w:overflowPunct w:val="0"/>
              <w:ind w:left="442" w:right="441"/>
              <w:jc w:val="center"/>
            </w:pPr>
            <w:r>
              <w:rPr>
                <w:sz w:val="15"/>
                <w:szCs w:val="15"/>
              </w:rPr>
              <w:t>[нпр.</w:t>
            </w:r>
            <w:r>
              <w:rPr>
                <w:spacing w:val="-13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зимски/љетни;</w:t>
            </w:r>
            <w:r>
              <w:rPr>
                <w:spacing w:val="21"/>
                <w:w w:val="99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први/други...]</w:t>
            </w:r>
          </w:p>
        </w:tc>
        <w:tc>
          <w:tcPr>
            <w:tcW w:w="2201" w:type="dxa"/>
            <w:tcBorders>
              <w:top w:val="single" w:sz="12" w:space="0" w:color="000000"/>
              <w:left w:val="single" w:sz="16" w:space="0" w:color="000000"/>
              <w:bottom w:val="single" w:sz="10" w:space="0" w:color="000000"/>
              <w:right w:val="single" w:sz="12" w:space="0" w:color="000000"/>
            </w:tcBorders>
          </w:tcPr>
          <w:p w14:paraId="68A9E96E" w14:textId="77777777" w:rsidR="004F4618" w:rsidRDefault="004F4618" w:rsidP="004F4618">
            <w:pPr>
              <w:pStyle w:val="TableParagraph"/>
              <w:kinsoku w:val="0"/>
              <w:overflowPunct w:val="0"/>
              <w:spacing w:line="239" w:lineRule="auto"/>
              <w:ind w:left="223" w:right="238" w:hanging="1"/>
              <w:jc w:val="center"/>
              <w:rPr>
                <w:sz w:val="15"/>
                <w:szCs w:val="15"/>
              </w:rPr>
            </w:pPr>
            <w:r>
              <w:rPr>
                <w:b/>
                <w:bCs/>
                <w:spacing w:val="-1"/>
                <w:sz w:val="15"/>
                <w:szCs w:val="15"/>
              </w:rPr>
              <w:t>Број</w:t>
            </w:r>
            <w:r>
              <w:rPr>
                <w:b/>
                <w:bCs/>
                <w:spacing w:val="-4"/>
                <w:sz w:val="15"/>
                <w:szCs w:val="15"/>
              </w:rPr>
              <w:t xml:space="preserve"> </w:t>
            </w:r>
            <w:r>
              <w:rPr>
                <w:b/>
                <w:bCs/>
                <w:i/>
                <w:iCs/>
                <w:spacing w:val="-1"/>
                <w:sz w:val="15"/>
                <w:szCs w:val="15"/>
              </w:rPr>
              <w:t>ECTS</w:t>
            </w:r>
            <w:r>
              <w:rPr>
                <w:b/>
                <w:bCs/>
                <w:i/>
                <w:iCs/>
                <w:spacing w:val="-5"/>
                <w:sz w:val="15"/>
                <w:szCs w:val="15"/>
              </w:rPr>
              <w:t xml:space="preserve"> </w:t>
            </w:r>
            <w:r>
              <w:rPr>
                <w:b/>
                <w:bCs/>
                <w:sz w:val="15"/>
                <w:szCs w:val="15"/>
              </w:rPr>
              <w:t>бодова</w:t>
            </w:r>
            <w:r>
              <w:rPr>
                <w:b/>
                <w:bCs/>
                <w:spacing w:val="-5"/>
                <w:sz w:val="15"/>
                <w:szCs w:val="15"/>
              </w:rPr>
              <w:t xml:space="preserve"> </w:t>
            </w:r>
            <w:r>
              <w:rPr>
                <w:b/>
                <w:bCs/>
                <w:spacing w:val="-1"/>
                <w:sz w:val="15"/>
                <w:szCs w:val="15"/>
              </w:rPr>
              <w:t>(или</w:t>
            </w:r>
            <w:r>
              <w:rPr>
                <w:b/>
                <w:bCs/>
                <w:spacing w:val="27"/>
                <w:w w:val="99"/>
                <w:sz w:val="15"/>
                <w:szCs w:val="15"/>
              </w:rPr>
              <w:t xml:space="preserve"> </w:t>
            </w:r>
            <w:r>
              <w:rPr>
                <w:b/>
                <w:bCs/>
                <w:spacing w:val="-1"/>
                <w:sz w:val="15"/>
                <w:szCs w:val="15"/>
              </w:rPr>
              <w:t>бодова</w:t>
            </w:r>
            <w:r>
              <w:rPr>
                <w:b/>
                <w:bCs/>
                <w:spacing w:val="-9"/>
                <w:sz w:val="15"/>
                <w:szCs w:val="15"/>
              </w:rPr>
              <w:t xml:space="preserve"> </w:t>
            </w:r>
            <w:r>
              <w:rPr>
                <w:b/>
                <w:bCs/>
                <w:sz w:val="15"/>
                <w:szCs w:val="15"/>
              </w:rPr>
              <w:t>из</w:t>
            </w:r>
            <w:r>
              <w:rPr>
                <w:b/>
                <w:bCs/>
                <w:spacing w:val="-9"/>
                <w:sz w:val="15"/>
                <w:szCs w:val="15"/>
              </w:rPr>
              <w:t xml:space="preserve"> </w:t>
            </w:r>
            <w:r>
              <w:rPr>
                <w:b/>
                <w:bCs/>
                <w:spacing w:val="-1"/>
                <w:sz w:val="15"/>
                <w:szCs w:val="15"/>
              </w:rPr>
              <w:t>еквивалентног</w:t>
            </w:r>
            <w:r>
              <w:rPr>
                <w:b/>
                <w:bCs/>
                <w:spacing w:val="33"/>
                <w:w w:val="99"/>
                <w:sz w:val="15"/>
                <w:szCs w:val="15"/>
              </w:rPr>
              <w:t xml:space="preserve"> </w:t>
            </w:r>
            <w:r>
              <w:rPr>
                <w:b/>
                <w:bCs/>
                <w:spacing w:val="-1"/>
                <w:sz w:val="15"/>
                <w:szCs w:val="15"/>
              </w:rPr>
              <w:t>система)</w:t>
            </w:r>
            <w:r>
              <w:rPr>
                <w:spacing w:val="-1"/>
                <w:position w:val="6"/>
                <w:sz w:val="9"/>
                <w:szCs w:val="9"/>
              </w:rPr>
              <w:t>ix</w:t>
            </w:r>
            <w:r>
              <w:rPr>
                <w:spacing w:val="7"/>
                <w:position w:val="6"/>
                <w:sz w:val="9"/>
                <w:szCs w:val="9"/>
              </w:rPr>
              <w:t xml:space="preserve"> </w:t>
            </w:r>
            <w:r>
              <w:rPr>
                <w:b/>
                <w:bCs/>
                <w:sz w:val="15"/>
                <w:szCs w:val="15"/>
              </w:rPr>
              <w:t>које</w:t>
            </w:r>
            <w:r>
              <w:rPr>
                <w:b/>
                <w:bCs/>
                <w:spacing w:val="-6"/>
                <w:sz w:val="15"/>
                <w:szCs w:val="15"/>
              </w:rPr>
              <w:t xml:space="preserve"> </w:t>
            </w:r>
            <w:r>
              <w:rPr>
                <w:b/>
                <w:bCs/>
                <w:spacing w:val="-1"/>
                <w:sz w:val="15"/>
                <w:szCs w:val="15"/>
              </w:rPr>
              <w:t>студент</w:t>
            </w:r>
            <w:r>
              <w:rPr>
                <w:b/>
                <w:bCs/>
                <w:spacing w:val="27"/>
                <w:w w:val="99"/>
                <w:sz w:val="15"/>
                <w:szCs w:val="15"/>
              </w:rPr>
              <w:t xml:space="preserve"> </w:t>
            </w:r>
            <w:r>
              <w:rPr>
                <w:b/>
                <w:bCs/>
                <w:spacing w:val="-1"/>
                <w:sz w:val="15"/>
                <w:szCs w:val="15"/>
              </w:rPr>
              <w:t>добија</w:t>
            </w:r>
            <w:r>
              <w:rPr>
                <w:b/>
                <w:bCs/>
                <w:spacing w:val="-7"/>
                <w:sz w:val="15"/>
                <w:szCs w:val="15"/>
              </w:rPr>
              <w:t xml:space="preserve"> </w:t>
            </w:r>
            <w:r>
              <w:rPr>
                <w:b/>
                <w:bCs/>
                <w:spacing w:val="-1"/>
                <w:sz w:val="15"/>
                <w:szCs w:val="15"/>
              </w:rPr>
              <w:t>по</w:t>
            </w:r>
            <w:r>
              <w:rPr>
                <w:b/>
                <w:bCs/>
                <w:spacing w:val="-7"/>
                <w:sz w:val="15"/>
                <w:szCs w:val="15"/>
              </w:rPr>
              <w:t xml:space="preserve"> </w:t>
            </w:r>
            <w:r>
              <w:rPr>
                <w:b/>
                <w:bCs/>
                <w:spacing w:val="-1"/>
                <w:sz w:val="15"/>
                <w:szCs w:val="15"/>
              </w:rPr>
              <w:t>успјешном</w:t>
            </w:r>
            <w:r>
              <w:rPr>
                <w:b/>
                <w:bCs/>
                <w:spacing w:val="27"/>
                <w:w w:val="99"/>
                <w:sz w:val="15"/>
                <w:szCs w:val="15"/>
              </w:rPr>
              <w:t xml:space="preserve"> </w:t>
            </w:r>
            <w:r>
              <w:rPr>
                <w:b/>
                <w:bCs/>
                <w:spacing w:val="-1"/>
                <w:sz w:val="15"/>
                <w:szCs w:val="15"/>
              </w:rPr>
              <w:t>завршетку</w:t>
            </w:r>
            <w:r>
              <w:rPr>
                <w:b/>
                <w:bCs/>
                <w:spacing w:val="-15"/>
                <w:sz w:val="15"/>
                <w:szCs w:val="15"/>
              </w:rPr>
              <w:t xml:space="preserve"> </w:t>
            </w:r>
            <w:r>
              <w:rPr>
                <w:b/>
                <w:bCs/>
                <w:sz w:val="15"/>
                <w:szCs w:val="15"/>
              </w:rPr>
              <w:t>програма)</w:t>
            </w:r>
          </w:p>
          <w:p w14:paraId="596D0045" w14:textId="77777777" w:rsidR="004F4618" w:rsidRDefault="004F4618" w:rsidP="004F4618">
            <w:pPr>
              <w:pStyle w:val="TableParagraph"/>
              <w:kinsoku w:val="0"/>
              <w:overflowPunct w:val="0"/>
              <w:rPr>
                <w:b/>
                <w:bCs/>
                <w:sz w:val="14"/>
                <w:szCs w:val="14"/>
              </w:rPr>
            </w:pPr>
          </w:p>
          <w:p w14:paraId="45B032B4" w14:textId="77777777" w:rsidR="004F4618" w:rsidRDefault="004F4618" w:rsidP="004F4618">
            <w:pPr>
              <w:pStyle w:val="TableParagraph"/>
              <w:kinsoku w:val="0"/>
              <w:overflowPunct w:val="0"/>
              <w:rPr>
                <w:b/>
                <w:bCs/>
                <w:sz w:val="14"/>
                <w:szCs w:val="14"/>
              </w:rPr>
            </w:pPr>
          </w:p>
          <w:p w14:paraId="139602DA" w14:textId="77777777" w:rsidR="004F4618" w:rsidRDefault="004F4618" w:rsidP="004F4618">
            <w:pPr>
              <w:pStyle w:val="TableParagraph"/>
              <w:kinsoku w:val="0"/>
              <w:overflowPunct w:val="0"/>
              <w:rPr>
                <w:b/>
                <w:bCs/>
                <w:sz w:val="14"/>
                <w:szCs w:val="14"/>
              </w:rPr>
            </w:pPr>
          </w:p>
          <w:p w14:paraId="7CF82867" w14:textId="77777777" w:rsidR="004F4618" w:rsidRDefault="004F4618" w:rsidP="004F4618">
            <w:pPr>
              <w:pStyle w:val="TableParagraph"/>
              <w:kinsoku w:val="0"/>
              <w:overflowPunct w:val="0"/>
              <w:spacing w:before="2"/>
              <w:rPr>
                <w:b/>
                <w:bCs/>
                <w:sz w:val="18"/>
                <w:szCs w:val="18"/>
              </w:rPr>
            </w:pPr>
          </w:p>
          <w:p w14:paraId="5732F4FF" w14:textId="77777777" w:rsidR="004F4618" w:rsidRDefault="004F4618" w:rsidP="004F4618">
            <w:pPr>
              <w:pStyle w:val="TableParagraph"/>
              <w:kinsoku w:val="0"/>
              <w:overflowPunct w:val="0"/>
              <w:ind w:right="13"/>
              <w:jc w:val="center"/>
            </w:pPr>
            <w:r>
              <w:rPr>
                <w:b/>
                <w:bCs/>
                <w:sz w:val="15"/>
                <w:szCs w:val="15"/>
              </w:rPr>
              <w:t>Укупно:</w:t>
            </w:r>
            <w:r>
              <w:rPr>
                <w:b/>
                <w:bCs/>
                <w:spacing w:val="-7"/>
                <w:sz w:val="15"/>
                <w:szCs w:val="15"/>
              </w:rPr>
              <w:t xml:space="preserve"> </w:t>
            </w:r>
            <w:r>
              <w:rPr>
                <w:b/>
                <w:bCs/>
                <w:sz w:val="15"/>
                <w:szCs w:val="15"/>
              </w:rPr>
              <w:t>…</w:t>
            </w:r>
          </w:p>
        </w:tc>
      </w:tr>
      <w:tr w:rsidR="004F4618" w14:paraId="743E529B" w14:textId="77777777" w:rsidTr="004F4618">
        <w:trPr>
          <w:trHeight w:hRule="exact" w:val="202"/>
        </w:trPr>
        <w:tc>
          <w:tcPr>
            <w:tcW w:w="9078" w:type="dxa"/>
            <w:gridSpan w:val="5"/>
            <w:tcBorders>
              <w:top w:val="nil"/>
              <w:left w:val="single" w:sz="10" w:space="0" w:color="000000"/>
              <w:bottom w:val="single" w:sz="12" w:space="0" w:color="000000"/>
              <w:right w:val="single" w:sz="12" w:space="0" w:color="000000"/>
            </w:tcBorders>
          </w:tcPr>
          <w:p w14:paraId="34A9E18B" w14:textId="77777777" w:rsidR="004F4618" w:rsidRDefault="004F4618" w:rsidP="004F4618">
            <w:pPr>
              <w:pStyle w:val="TableParagraph"/>
              <w:kinsoku w:val="0"/>
              <w:overflowPunct w:val="0"/>
              <w:spacing w:before="11"/>
              <w:ind w:left="150"/>
            </w:pPr>
            <w:r>
              <w:rPr>
                <w:sz w:val="15"/>
                <w:szCs w:val="15"/>
              </w:rPr>
              <w:t>Хиперлинк</w:t>
            </w:r>
            <w:r>
              <w:rPr>
                <w:spacing w:val="-6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ка</w:t>
            </w:r>
            <w:r>
              <w:rPr>
                <w:spacing w:val="-5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каталогу</w:t>
            </w:r>
            <w:r>
              <w:rPr>
                <w:spacing w:val="-5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предмета</w:t>
            </w:r>
            <w:r>
              <w:rPr>
                <w:spacing w:val="-5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у</w:t>
            </w:r>
            <w:r>
              <w:rPr>
                <w:spacing w:val="-4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институцији</w:t>
            </w:r>
            <w:r>
              <w:rPr>
                <w:spacing w:val="-5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пријема</w:t>
            </w:r>
            <w:r>
              <w:rPr>
                <w:spacing w:val="-5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у</w:t>
            </w:r>
            <w:r>
              <w:rPr>
                <w:spacing w:val="-6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којем</w:t>
            </w:r>
            <w:r>
              <w:rPr>
                <w:spacing w:val="-5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су</w:t>
            </w:r>
            <w:r>
              <w:rPr>
                <w:spacing w:val="-5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описани</w:t>
            </w:r>
            <w:r>
              <w:rPr>
                <w:spacing w:val="-4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исходи</w:t>
            </w:r>
            <w:r>
              <w:rPr>
                <w:spacing w:val="-5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учења:</w:t>
            </w:r>
            <w:r>
              <w:rPr>
                <w:spacing w:val="-5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[</w:t>
            </w:r>
            <w:r>
              <w:rPr>
                <w:i/>
                <w:iCs/>
                <w:spacing w:val="-1"/>
                <w:sz w:val="15"/>
                <w:szCs w:val="15"/>
              </w:rPr>
              <w:t>хиперлинк</w:t>
            </w:r>
            <w:r>
              <w:rPr>
                <w:i/>
                <w:iCs/>
                <w:spacing w:val="-5"/>
                <w:sz w:val="15"/>
                <w:szCs w:val="15"/>
              </w:rPr>
              <w:t xml:space="preserve"> </w:t>
            </w:r>
            <w:r>
              <w:rPr>
                <w:i/>
                <w:iCs/>
                <w:spacing w:val="-1"/>
                <w:sz w:val="15"/>
                <w:szCs w:val="15"/>
              </w:rPr>
              <w:t>ка</w:t>
            </w:r>
            <w:r>
              <w:rPr>
                <w:i/>
                <w:iCs/>
                <w:spacing w:val="-6"/>
                <w:sz w:val="15"/>
                <w:szCs w:val="15"/>
              </w:rPr>
              <w:t xml:space="preserve"> </w:t>
            </w:r>
            <w:r>
              <w:rPr>
                <w:i/>
                <w:iCs/>
                <w:sz w:val="15"/>
                <w:szCs w:val="15"/>
              </w:rPr>
              <w:t>релевантним</w:t>
            </w:r>
            <w:r>
              <w:rPr>
                <w:i/>
                <w:iCs/>
                <w:spacing w:val="-5"/>
                <w:sz w:val="15"/>
                <w:szCs w:val="15"/>
              </w:rPr>
              <w:t xml:space="preserve"> </w:t>
            </w:r>
            <w:r>
              <w:rPr>
                <w:i/>
                <w:iCs/>
                <w:sz w:val="15"/>
                <w:szCs w:val="15"/>
              </w:rPr>
              <w:t>информацијама</w:t>
            </w:r>
            <w:r>
              <w:rPr>
                <w:sz w:val="15"/>
                <w:szCs w:val="15"/>
              </w:rPr>
              <w:t>]</w:t>
            </w:r>
          </w:p>
        </w:tc>
      </w:tr>
    </w:tbl>
    <w:p w14:paraId="15F3FE98" w14:textId="77777777" w:rsidR="004F4618" w:rsidRDefault="004F4618" w:rsidP="004F4618">
      <w:pPr>
        <w:pStyle w:val="BodyText"/>
        <w:kinsoku w:val="0"/>
        <w:overflowPunct w:val="0"/>
        <w:spacing w:before="8"/>
        <w:ind w:left="0"/>
        <w:rPr>
          <w:b/>
          <w:bCs/>
          <w:sz w:val="28"/>
          <w:szCs w:val="28"/>
        </w:rPr>
      </w:pPr>
    </w:p>
    <w:p w14:paraId="4C7AD17A" w14:textId="77777777" w:rsidR="004F4618" w:rsidRDefault="004F4618" w:rsidP="004F4618">
      <w:pPr>
        <w:pStyle w:val="BodyText"/>
        <w:kinsoku w:val="0"/>
        <w:overflowPunct w:val="0"/>
        <w:spacing w:before="0" w:line="200" w:lineRule="atLeast"/>
        <w:ind w:left="112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g">
            <w:drawing>
              <wp:inline distT="0" distB="0" distL="0" distR="0" wp14:anchorId="33C6B2D7" wp14:editId="68C7BF77">
                <wp:extent cx="5782945" cy="273685"/>
                <wp:effectExtent l="7620" t="9525" r="635" b="2540"/>
                <wp:docPr id="101" name="Group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82945" cy="273685"/>
                          <a:chOff x="0" y="0"/>
                          <a:chExt cx="9107" cy="431"/>
                        </a:xfrm>
                      </wpg:grpSpPr>
                      <wps:wsp>
                        <wps:cNvPr id="102" name="Freeform 52"/>
                        <wps:cNvSpPr>
                          <a:spLocks/>
                        </wps:cNvSpPr>
                        <wps:spPr bwMode="auto">
                          <a:xfrm>
                            <a:off x="5" y="23"/>
                            <a:ext cx="9095" cy="20"/>
                          </a:xfrm>
                          <a:custGeom>
                            <a:avLst/>
                            <a:gdLst>
                              <a:gd name="T0" fmla="*/ 0 w 9095"/>
                              <a:gd name="T1" fmla="*/ 0 h 20"/>
                              <a:gd name="T2" fmla="*/ 9094 w 9095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095" h="20">
                                <a:moveTo>
                                  <a:pt x="0" y="0"/>
                                </a:moveTo>
                                <a:lnTo>
                                  <a:pt x="9094" y="0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3" name="Freeform 53"/>
                        <wps:cNvSpPr>
                          <a:spLocks/>
                        </wps:cNvSpPr>
                        <wps:spPr bwMode="auto">
                          <a:xfrm>
                            <a:off x="24" y="42"/>
                            <a:ext cx="9058" cy="20"/>
                          </a:xfrm>
                          <a:custGeom>
                            <a:avLst/>
                            <a:gdLst>
                              <a:gd name="T0" fmla="*/ 0 w 9058"/>
                              <a:gd name="T1" fmla="*/ 0 h 20"/>
                              <a:gd name="T2" fmla="*/ 9057 w 905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058" h="20">
                                <a:moveTo>
                                  <a:pt x="0" y="0"/>
                                </a:moveTo>
                                <a:lnTo>
                                  <a:pt x="9057" y="0"/>
                                </a:lnTo>
                              </a:path>
                            </a:pathLst>
                          </a:custGeom>
                          <a:noFill/>
                          <a:ln w="812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4" name="Freeform 54"/>
                        <wps:cNvSpPr>
                          <a:spLocks/>
                        </wps:cNvSpPr>
                        <wps:spPr bwMode="auto">
                          <a:xfrm>
                            <a:off x="20" y="14"/>
                            <a:ext cx="20" cy="381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381"/>
                              <a:gd name="T2" fmla="*/ 0 w 20"/>
                              <a:gd name="T3" fmla="*/ 380 h 38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81">
                                <a:moveTo>
                                  <a:pt x="0" y="0"/>
                                </a:moveTo>
                                <a:lnTo>
                                  <a:pt x="0" y="380"/>
                                </a:lnTo>
                              </a:path>
                            </a:pathLst>
                          </a:custGeom>
                          <a:noFill/>
                          <a:ln w="1816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5" name="Freeform 55"/>
                        <wps:cNvSpPr>
                          <a:spLocks/>
                        </wps:cNvSpPr>
                        <wps:spPr bwMode="auto">
                          <a:xfrm>
                            <a:off x="10" y="47"/>
                            <a:ext cx="20" cy="374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374"/>
                              <a:gd name="T2" fmla="*/ 0 w 20"/>
                              <a:gd name="T3" fmla="*/ 373 h 37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74">
                                <a:moveTo>
                                  <a:pt x="0" y="0"/>
                                </a:moveTo>
                                <a:lnTo>
                                  <a:pt x="0" y="373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" name="Freeform 56"/>
                        <wps:cNvSpPr>
                          <a:spLocks/>
                        </wps:cNvSpPr>
                        <wps:spPr bwMode="auto">
                          <a:xfrm>
                            <a:off x="5" y="416"/>
                            <a:ext cx="9095" cy="20"/>
                          </a:xfrm>
                          <a:custGeom>
                            <a:avLst/>
                            <a:gdLst>
                              <a:gd name="T0" fmla="*/ 0 w 9095"/>
                              <a:gd name="T1" fmla="*/ 0 h 20"/>
                              <a:gd name="T2" fmla="*/ 9094 w 9095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095" h="20">
                                <a:moveTo>
                                  <a:pt x="0" y="0"/>
                                </a:moveTo>
                                <a:lnTo>
                                  <a:pt x="9094" y="0"/>
                                </a:lnTo>
                              </a:path>
                            </a:pathLst>
                          </a:custGeom>
                          <a:noFill/>
                          <a:ln w="660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7" name="Freeform 57"/>
                        <wps:cNvSpPr>
                          <a:spLocks/>
                        </wps:cNvSpPr>
                        <wps:spPr bwMode="auto">
                          <a:xfrm>
                            <a:off x="24" y="398"/>
                            <a:ext cx="9058" cy="20"/>
                          </a:xfrm>
                          <a:custGeom>
                            <a:avLst/>
                            <a:gdLst>
                              <a:gd name="T0" fmla="*/ 0 w 9058"/>
                              <a:gd name="T1" fmla="*/ 0 h 20"/>
                              <a:gd name="T2" fmla="*/ 9057 w 905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058" h="20">
                                <a:moveTo>
                                  <a:pt x="0" y="0"/>
                                </a:moveTo>
                                <a:lnTo>
                                  <a:pt x="9057" y="0"/>
                                </a:lnTo>
                              </a:path>
                            </a:pathLst>
                          </a:custGeom>
                          <a:noFill/>
                          <a:ln w="660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8" name="Freeform 58"/>
                        <wps:cNvSpPr>
                          <a:spLocks/>
                        </wps:cNvSpPr>
                        <wps:spPr bwMode="auto">
                          <a:xfrm>
                            <a:off x="9096" y="14"/>
                            <a:ext cx="20" cy="411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411"/>
                              <a:gd name="T2" fmla="*/ 0 w 20"/>
                              <a:gd name="T3" fmla="*/ 410 h 41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411">
                                <a:moveTo>
                                  <a:pt x="0" y="0"/>
                                </a:moveTo>
                                <a:lnTo>
                                  <a:pt x="0" y="410"/>
                                </a:lnTo>
                              </a:path>
                            </a:pathLst>
                          </a:custGeom>
                          <a:noFill/>
                          <a:ln w="660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9" name="Freeform 59"/>
                        <wps:cNvSpPr>
                          <a:spLocks/>
                        </wps:cNvSpPr>
                        <wps:spPr bwMode="auto">
                          <a:xfrm>
                            <a:off x="9078" y="47"/>
                            <a:ext cx="20" cy="347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347"/>
                              <a:gd name="T2" fmla="*/ 0 w 20"/>
                              <a:gd name="T3" fmla="*/ 346 h 34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47">
                                <a:moveTo>
                                  <a:pt x="0" y="0"/>
                                </a:moveTo>
                                <a:lnTo>
                                  <a:pt x="0" y="346"/>
                                </a:lnTo>
                              </a:path>
                            </a:pathLst>
                          </a:custGeom>
                          <a:noFill/>
                          <a:ln w="660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0" name="Text Box 60"/>
                        <wps:cNvSpPr txBox="1">
                          <a:spLocks noChangeArrowheads="1"/>
                        </wps:cNvSpPr>
                        <wps:spPr bwMode="auto">
                          <a:xfrm>
                            <a:off x="254" y="53"/>
                            <a:ext cx="2134" cy="1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4531534" w14:textId="77777777" w:rsidR="001B4E80" w:rsidRDefault="001B4E80" w:rsidP="004F4618">
                              <w:pPr>
                                <w:pStyle w:val="BodyText"/>
                                <w:kinsoku w:val="0"/>
                                <w:overflowPunct w:val="0"/>
                                <w:spacing w:before="0" w:line="161" w:lineRule="exact"/>
                                <w:ind w:left="0"/>
                              </w:pPr>
                              <w:r>
                                <w:t>Ниво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</w:rPr>
                                <w:t>језичких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t>компетенција</w:t>
                              </w:r>
                              <w:r>
                                <w:rPr>
                                  <w:position w:val="6"/>
                                  <w:sz w:val="9"/>
                                  <w:szCs w:val="9"/>
                                </w:rPr>
                                <w:t>x</w:t>
                              </w:r>
                              <w:r>
                                <w:rPr>
                                  <w:spacing w:val="8"/>
                                  <w:position w:val="6"/>
                                  <w:sz w:val="9"/>
                                  <w:szCs w:val="9"/>
                                </w:rPr>
                                <w:t xml:space="preserve"> </w:t>
                              </w:r>
                              <w:r>
                                <w:t>из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w w:val="99"/>
                                  <w:u w:val="single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1" name="Text Box 61"/>
                        <wps:cNvSpPr txBox="1">
                          <a:spLocks noChangeArrowheads="1"/>
                        </wps:cNvSpPr>
                        <wps:spPr bwMode="auto">
                          <a:xfrm>
                            <a:off x="2993" y="64"/>
                            <a:ext cx="5861" cy="1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B7A4920" w14:textId="77777777" w:rsidR="001B4E80" w:rsidRDefault="001B4E80" w:rsidP="004F4618">
                              <w:pPr>
                                <w:pStyle w:val="BodyText"/>
                                <w:kinsoku w:val="0"/>
                                <w:overflowPunct w:val="0"/>
                                <w:spacing w:before="0" w:line="150" w:lineRule="exact"/>
                                <w:ind w:left="0"/>
                              </w:pPr>
                              <w:r>
                                <w:rPr>
                                  <w:i/>
                                  <w:iCs/>
                                  <w:spacing w:val="-1"/>
                                </w:rPr>
                                <w:t>[овдје</w:t>
                              </w:r>
                              <w:r>
                                <w:rPr>
                                  <w:i/>
                                  <w:iCs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iCs/>
                                  <w:spacing w:val="-1"/>
                                </w:rPr>
                                <w:t>уписати</w:t>
                              </w:r>
                              <w:r>
                                <w:rPr>
                                  <w:i/>
                                  <w:iCs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iCs/>
                                  <w:spacing w:val="-1"/>
                                </w:rPr>
                                <w:t>главни</w:t>
                              </w:r>
                              <w:r>
                                <w:rPr>
                                  <w:i/>
                                  <w:iCs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iCs/>
                                  <w:spacing w:val="-1"/>
                                </w:rPr>
                                <w:t>језик</w:t>
                              </w:r>
                              <w:r>
                                <w:rPr>
                                  <w:i/>
                                  <w:iCs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iCs/>
                                  <w:spacing w:val="-1"/>
                                </w:rPr>
                                <w:t xml:space="preserve">наставе] </w:t>
                              </w:r>
                              <w:r>
                                <w:t>које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</w:rPr>
                                <w:t>студент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</w:rPr>
                                <w:t>већ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</w:rPr>
                                <w:t>посједује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</w:rPr>
                                <w:t>или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</w:rPr>
                                <w:t>пристаје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да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</w:rPr>
                                <w:t>савлада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до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2" name="Text Box 62"/>
                        <wps:cNvSpPr txBox="1">
                          <a:spLocks noChangeArrowheads="1"/>
                        </wps:cNvSpPr>
                        <wps:spPr bwMode="auto">
                          <a:xfrm>
                            <a:off x="1477" y="237"/>
                            <a:ext cx="6152" cy="1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0B18B9F" w14:textId="77777777" w:rsidR="001B4E80" w:rsidRDefault="001B4E80" w:rsidP="004F4618">
                              <w:pPr>
                                <w:pStyle w:val="BodyText"/>
                                <w:kinsoku w:val="0"/>
                                <w:overflowPunct w:val="0"/>
                                <w:spacing w:before="0" w:line="150" w:lineRule="exact"/>
                                <w:ind w:left="0"/>
                                <w:rPr>
                                  <w:rFonts w:ascii="Segoe UI Symbol" w:hAnsi="Segoe UI Symbol" w:cs="Segoe UI Symbo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spacing w:val="-1"/>
                                </w:rPr>
                                <w:t>почетка периода размјене</w:t>
                              </w:r>
                              <w:r>
                                <w:t xml:space="preserve"> </w:t>
                              </w:r>
                              <w:r>
                                <w:rPr>
                                  <w:spacing w:val="-1"/>
                                </w:rPr>
                                <w:t xml:space="preserve">је: </w:t>
                              </w:r>
                              <w:r>
                                <w:rPr>
                                  <w:i/>
                                  <w:iCs/>
                                  <w:spacing w:val="-1"/>
                                </w:rPr>
                                <w:t>А1</w:t>
                              </w:r>
                              <w:r>
                                <w:rPr>
                                  <w:i/>
                                  <w:iCs/>
                                </w:rPr>
                                <w:t xml:space="preserve"> </w:t>
                              </w:r>
                              <w:r>
                                <w:rPr>
                                  <w:rFonts w:ascii="Segoe UI Symbol" w:hAnsi="Segoe UI Symbol" w:cs="Segoe UI Symbol"/>
                                  <w:sz w:val="11"/>
                                  <w:szCs w:val="11"/>
                                </w:rPr>
                                <w:t xml:space="preserve">☐     </w:t>
                              </w:r>
                              <w:r>
                                <w:rPr>
                                  <w:rFonts w:ascii="Segoe UI Symbol" w:hAnsi="Segoe UI Symbol" w:cs="Segoe UI Symbol"/>
                                  <w:spacing w:val="4"/>
                                  <w:sz w:val="11"/>
                                  <w:szCs w:val="11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iCs/>
                                  <w:spacing w:val="-1"/>
                                </w:rPr>
                                <w:t xml:space="preserve">А2 </w:t>
                              </w:r>
                              <w:r>
                                <w:rPr>
                                  <w:rFonts w:ascii="Segoe UI Symbol" w:hAnsi="Segoe UI Symbol" w:cs="Segoe UI Symbol"/>
                                  <w:sz w:val="11"/>
                                  <w:szCs w:val="11"/>
                                </w:rPr>
                                <w:t xml:space="preserve">☐     </w:t>
                              </w:r>
                              <w:r>
                                <w:rPr>
                                  <w:rFonts w:ascii="Segoe UI Symbol" w:hAnsi="Segoe UI Symbol" w:cs="Segoe UI Symbol"/>
                                  <w:spacing w:val="4"/>
                                  <w:sz w:val="11"/>
                                  <w:szCs w:val="11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iCs/>
                                </w:rPr>
                                <w:t>Б1</w:t>
                              </w:r>
                              <w:r>
                                <w:rPr>
                                  <w:i/>
                                  <w:iCs/>
                                  <w:spacing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Segoe UI Symbol" w:hAnsi="Segoe UI Symbol" w:cs="Segoe UI Symbol"/>
                                  <w:sz w:val="11"/>
                                  <w:szCs w:val="11"/>
                                </w:rPr>
                                <w:t xml:space="preserve">☐     </w:t>
                              </w:r>
                              <w:r>
                                <w:rPr>
                                  <w:rFonts w:ascii="Segoe UI Symbol" w:hAnsi="Segoe UI Symbol" w:cs="Segoe UI Symbol"/>
                                  <w:spacing w:val="3"/>
                                  <w:sz w:val="11"/>
                                  <w:szCs w:val="11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iCs/>
                                </w:rPr>
                                <w:t>Б2</w:t>
                              </w:r>
                              <w:r>
                                <w:rPr>
                                  <w:i/>
                                  <w:iCs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rFonts w:ascii="Segoe UI Symbol" w:hAnsi="Segoe UI Symbol" w:cs="Segoe UI Symbol"/>
                                  <w:sz w:val="11"/>
                                  <w:szCs w:val="11"/>
                                </w:rPr>
                                <w:t xml:space="preserve">☐     </w:t>
                              </w:r>
                              <w:r>
                                <w:rPr>
                                  <w:rFonts w:ascii="Segoe UI Symbol" w:hAnsi="Segoe UI Symbol" w:cs="Segoe UI Symbol"/>
                                  <w:spacing w:val="3"/>
                                  <w:sz w:val="11"/>
                                  <w:szCs w:val="11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iCs/>
                                  <w:spacing w:val="-1"/>
                                </w:rPr>
                                <w:t xml:space="preserve">Ц1 </w:t>
                              </w:r>
                              <w:r>
                                <w:rPr>
                                  <w:rFonts w:ascii="Segoe UI Symbol" w:hAnsi="Segoe UI Symbol" w:cs="Segoe UI Symbol"/>
                                  <w:sz w:val="11"/>
                                  <w:szCs w:val="11"/>
                                </w:rPr>
                                <w:t xml:space="preserve">☐     </w:t>
                              </w:r>
                              <w:r>
                                <w:rPr>
                                  <w:rFonts w:ascii="Segoe UI Symbol" w:hAnsi="Segoe UI Symbol" w:cs="Segoe UI Symbol"/>
                                  <w:spacing w:val="5"/>
                                  <w:sz w:val="11"/>
                                  <w:szCs w:val="11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iCs/>
                                </w:rPr>
                                <w:t>Ц2</w:t>
                              </w:r>
                              <w:r>
                                <w:rPr>
                                  <w:i/>
                                  <w:iCs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rFonts w:ascii="Segoe UI Symbol" w:hAnsi="Segoe UI Symbol" w:cs="Segoe UI Symbol"/>
                                  <w:sz w:val="11"/>
                                  <w:szCs w:val="11"/>
                                </w:rPr>
                                <w:t xml:space="preserve">☐     </w:t>
                              </w:r>
                              <w:r>
                                <w:rPr>
                                  <w:rFonts w:ascii="Segoe UI Symbol" w:hAnsi="Segoe UI Symbol" w:cs="Segoe UI Symbol"/>
                                  <w:spacing w:val="4"/>
                                  <w:sz w:val="11"/>
                                  <w:szCs w:val="11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iCs/>
                                  <w:spacing w:val="-1"/>
                                </w:rPr>
                                <w:t>Изворни</w:t>
                              </w:r>
                              <w:r>
                                <w:rPr>
                                  <w:i/>
                                  <w:iCs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iCs/>
                                  <w:spacing w:val="-1"/>
                                </w:rPr>
                                <w:t>говорник</w:t>
                              </w:r>
                              <w:r>
                                <w:rPr>
                                  <w:i/>
                                  <w:iCs/>
                                </w:rPr>
                                <w:t xml:space="preserve"> </w:t>
                              </w:r>
                              <w:r>
                                <w:rPr>
                                  <w:rFonts w:ascii="Segoe UI Symbol" w:hAnsi="Segoe UI Symbol" w:cs="Segoe UI Symbol"/>
                                  <w:sz w:val="11"/>
                                  <w:szCs w:val="11"/>
                                </w:rPr>
                                <w:t>☐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3C6B2D7" id="Group 101" o:spid="_x0000_s1061" style="width:455.35pt;height:21.55pt;mso-position-horizontal-relative:char;mso-position-vertical-relative:line" coordsize="9107,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">
                <v:shape id="Freeform 52" o:spid="_x0000_s1062" style="position:absolute;left:5;top:23;width:9095;height:20;visibility:visible;mso-wrap-style:square;v-text-anchor:top" coordsize="9095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" path="m,l9094,e" filled="f" strokeweight=".20458mm">
                  <v:path arrowok="t" o:connecttype="custom" o:connectlocs="0,0;9094,0" o:connectangles="0,0"/>
                </v:shape>
                <v:shape id="Freeform 53" o:spid="_x0000_s1063" style="position:absolute;left:24;top:42;width:9058;height:20;visibility:visible;mso-wrap-style:square;v-text-anchor:top" coordsize="905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" path="m,l9057,e" filled="f" strokeweight=".22575mm">
                  <v:path arrowok="t" o:connecttype="custom" o:connectlocs="0,0;9057,0" o:connectangles="0,0"/>
                </v:shape>
                <v:shape id="Freeform 54" o:spid="_x0000_s1064" style="position:absolute;left:20;top:14;width:20;height:381;visibility:visible;mso-wrap-style:square;v-text-anchor:top" coordsize="20,3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" path="m,l,380e" filled="f" strokeweight=".50444mm">
                  <v:path arrowok="t" o:connecttype="custom" o:connectlocs="0,0;0,380" o:connectangles="0,0"/>
                </v:shape>
                <v:shape id="Freeform 55" o:spid="_x0000_s1065" style="position:absolute;left:10;top:47;width:20;height:374;visibility:visible;mso-wrap-style:square;v-text-anchor:top" coordsize="20,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" path="m,l,373e" filled="f" strokeweight=".58pt">
                  <v:path arrowok="t" o:connecttype="custom" o:connectlocs="0,0;0,373" o:connectangles="0,0"/>
                </v:shape>
                <v:shape id="Freeform 56" o:spid="_x0000_s1066" style="position:absolute;left:5;top:416;width:9095;height:20;visibility:visible;mso-wrap-style:square;v-text-anchor:top" coordsize="9095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" path="m,l9094,e" filled="f" strokeweight=".18342mm">
                  <v:path arrowok="t" o:connecttype="custom" o:connectlocs="0,0;9094,0" o:connectangles="0,0"/>
                </v:shape>
                <v:shape id="Freeform 57" o:spid="_x0000_s1067" style="position:absolute;left:24;top:398;width:9058;height:20;visibility:visible;mso-wrap-style:square;v-text-anchor:top" coordsize="905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" path="m,l9057,e" filled="f" strokeweight=".18342mm">
                  <v:path arrowok="t" o:connecttype="custom" o:connectlocs="0,0;9057,0" o:connectangles="0,0"/>
                </v:shape>
                <v:shape id="Freeform 58" o:spid="_x0000_s1068" style="position:absolute;left:9096;top:14;width:20;height:411;visibility:visible;mso-wrap-style:square;v-text-anchor:top" coordsize="20,4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" path="m,l,410e" filled="f" strokeweight=".18342mm">
                  <v:path arrowok="t" o:connecttype="custom" o:connectlocs="0,0;0,410" o:connectangles="0,0"/>
                </v:shape>
                <v:shape id="Freeform 59" o:spid="_x0000_s1069" style="position:absolute;left:9078;top:47;width:20;height:347;visibility:visible;mso-wrap-style:square;v-text-anchor:top" coordsize="20,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" path="m,l,346e" filled="f" strokeweight=".18342mm">
                  <v:path arrowok="t" o:connecttype="custom" o:connectlocs="0,0;0,346" o:connectangles="0,0"/>
                </v:shape>
                <v:shape id="_x0000_s1070" type="#_x0000_t202" style="position:absolute;left:254;top:53;width:2134;height:1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" filled="f" stroked="f">
                  <v:textbox inset="0,0,0,0">
                    <w:txbxContent>
                      <w:p w14:paraId="74531534" w14:textId="77777777" w:rsidR="001B4E80" w:rsidRDefault="001B4E80" w:rsidP="004F4618">
                        <w:pPr>
                          <w:pStyle w:val="BodyText"/>
                          <w:kinsoku w:val="0"/>
                          <w:overflowPunct w:val="0"/>
                          <w:spacing w:before="0" w:line="161" w:lineRule="exact"/>
                          <w:ind w:left="0"/>
                        </w:pPr>
                        <w:r>
                          <w:t>Ниво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rPr>
                            <w:spacing w:val="-1"/>
                          </w:rPr>
                          <w:t>језичких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t>компетенција</w:t>
                        </w:r>
                        <w:r>
                          <w:rPr>
                            <w:position w:val="6"/>
                            <w:sz w:val="9"/>
                            <w:szCs w:val="9"/>
                          </w:rPr>
                          <w:t>x</w:t>
                        </w:r>
                        <w:r>
                          <w:rPr>
                            <w:spacing w:val="8"/>
                            <w:position w:val="6"/>
                            <w:sz w:val="9"/>
                            <w:szCs w:val="9"/>
                          </w:rPr>
                          <w:t xml:space="preserve"> </w:t>
                        </w:r>
                        <w:r>
                          <w:t>из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rPr>
                            <w:w w:val="99"/>
                            <w:u w:val="single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_x0000_s1071" type="#_x0000_t202" style="position:absolute;left:2993;top:64;width:5861;height:1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" filled="f" stroked="f">
                  <v:textbox inset="0,0,0,0">
                    <w:txbxContent>
                      <w:p w14:paraId="5B7A4920" w14:textId="77777777" w:rsidR="001B4E80" w:rsidRDefault="001B4E80" w:rsidP="004F4618">
                        <w:pPr>
                          <w:pStyle w:val="BodyText"/>
                          <w:kinsoku w:val="0"/>
                          <w:overflowPunct w:val="0"/>
                          <w:spacing w:before="0" w:line="150" w:lineRule="exact"/>
                          <w:ind w:left="0"/>
                        </w:pPr>
                        <w:r>
                          <w:rPr>
                            <w:i/>
                            <w:iCs/>
                            <w:spacing w:val="-1"/>
                          </w:rPr>
                          <w:t>[овдје</w:t>
                        </w:r>
                        <w:r>
                          <w:rPr>
                            <w:i/>
                            <w:iCs/>
                            <w:spacing w:val="-4"/>
                          </w:rPr>
                          <w:t xml:space="preserve"> </w:t>
                        </w:r>
                        <w:r>
                          <w:rPr>
                            <w:i/>
                            <w:iCs/>
                            <w:spacing w:val="-1"/>
                          </w:rPr>
                          <w:t>уписати</w:t>
                        </w:r>
                        <w:r>
                          <w:rPr>
                            <w:i/>
                            <w:iCs/>
                            <w:spacing w:val="-4"/>
                          </w:rPr>
                          <w:t xml:space="preserve"> </w:t>
                        </w:r>
                        <w:r>
                          <w:rPr>
                            <w:i/>
                            <w:iCs/>
                            <w:spacing w:val="-1"/>
                          </w:rPr>
                          <w:t>главни</w:t>
                        </w:r>
                        <w:r>
                          <w:rPr>
                            <w:i/>
                            <w:iCs/>
                            <w:spacing w:val="-3"/>
                          </w:rPr>
                          <w:t xml:space="preserve"> </w:t>
                        </w:r>
                        <w:r>
                          <w:rPr>
                            <w:i/>
                            <w:iCs/>
                            <w:spacing w:val="-1"/>
                          </w:rPr>
                          <w:t>језик</w:t>
                        </w:r>
                        <w:r>
                          <w:rPr>
                            <w:i/>
                            <w:iCs/>
                            <w:spacing w:val="-4"/>
                          </w:rPr>
                          <w:t xml:space="preserve"> </w:t>
                        </w:r>
                        <w:r>
                          <w:rPr>
                            <w:i/>
                            <w:iCs/>
                            <w:spacing w:val="-1"/>
                          </w:rPr>
                          <w:t xml:space="preserve">наставе] </w:t>
                        </w:r>
                        <w:r>
                          <w:t>које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rPr>
                            <w:spacing w:val="-1"/>
                          </w:rPr>
                          <w:t>студент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rPr>
                            <w:spacing w:val="-1"/>
                          </w:rPr>
                          <w:t>већ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rPr>
                            <w:spacing w:val="-1"/>
                          </w:rPr>
                          <w:t>посједује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rPr>
                            <w:spacing w:val="-1"/>
                          </w:rPr>
                          <w:t>или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rPr>
                            <w:spacing w:val="-1"/>
                          </w:rPr>
                          <w:t>пристаје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да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rPr>
                            <w:spacing w:val="-1"/>
                          </w:rPr>
                          <w:t>савлада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до</w:t>
                        </w:r>
                      </w:p>
                    </w:txbxContent>
                  </v:textbox>
                </v:shape>
                <v:shape id="_x0000_s1072" type="#_x0000_t202" style="position:absolute;left:1477;top:237;width:6152;height:1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" filled="f" stroked="f">
                  <v:textbox inset="0,0,0,0">
                    <w:txbxContent>
                      <w:p w14:paraId="20B18B9F" w14:textId="77777777" w:rsidR="001B4E80" w:rsidRDefault="001B4E80" w:rsidP="004F4618">
                        <w:pPr>
                          <w:pStyle w:val="BodyText"/>
                          <w:kinsoku w:val="0"/>
                          <w:overflowPunct w:val="0"/>
                          <w:spacing w:before="0" w:line="150" w:lineRule="exact"/>
                          <w:ind w:left="0"/>
                          <w:rPr>
                            <w:rFonts w:ascii="Segoe UI Symbol" w:hAnsi="Segoe UI Symbol" w:cs="Segoe UI Symbol"/>
                            <w:sz w:val="11"/>
                            <w:szCs w:val="11"/>
                          </w:rPr>
                        </w:pPr>
                        <w:r>
                          <w:rPr>
                            <w:spacing w:val="-1"/>
                          </w:rPr>
                          <w:t>почетка периода размјене</w:t>
                        </w:r>
                        <w:r>
                          <w:t xml:space="preserve"> </w:t>
                        </w:r>
                        <w:r>
                          <w:rPr>
                            <w:spacing w:val="-1"/>
                          </w:rPr>
                          <w:t xml:space="preserve">је: </w:t>
                        </w:r>
                        <w:r>
                          <w:rPr>
                            <w:i/>
                            <w:iCs/>
                            <w:spacing w:val="-1"/>
                          </w:rPr>
                          <w:t>А1</w:t>
                        </w:r>
                        <w:r>
                          <w:rPr>
                            <w:i/>
                            <w:iCs/>
                          </w:rPr>
                          <w:t xml:space="preserve"> </w:t>
                        </w:r>
                        <w:r>
                          <w:rPr>
                            <w:rFonts w:ascii="Segoe UI Symbol" w:hAnsi="Segoe UI Symbol" w:cs="Segoe UI Symbol"/>
                            <w:sz w:val="11"/>
                            <w:szCs w:val="11"/>
                          </w:rPr>
                          <w:t xml:space="preserve">☐     </w:t>
                        </w:r>
                        <w:r>
                          <w:rPr>
                            <w:rFonts w:ascii="Segoe UI Symbol" w:hAnsi="Segoe UI Symbol" w:cs="Segoe UI Symbol"/>
                            <w:spacing w:val="4"/>
                            <w:sz w:val="11"/>
                            <w:szCs w:val="11"/>
                          </w:rPr>
                          <w:t xml:space="preserve"> </w:t>
                        </w:r>
                        <w:r>
                          <w:rPr>
                            <w:i/>
                            <w:iCs/>
                            <w:spacing w:val="-1"/>
                          </w:rPr>
                          <w:t xml:space="preserve">А2 </w:t>
                        </w:r>
                        <w:r>
                          <w:rPr>
                            <w:rFonts w:ascii="Segoe UI Symbol" w:hAnsi="Segoe UI Symbol" w:cs="Segoe UI Symbol"/>
                            <w:sz w:val="11"/>
                            <w:szCs w:val="11"/>
                          </w:rPr>
                          <w:t xml:space="preserve">☐     </w:t>
                        </w:r>
                        <w:r>
                          <w:rPr>
                            <w:rFonts w:ascii="Segoe UI Symbol" w:hAnsi="Segoe UI Symbol" w:cs="Segoe UI Symbol"/>
                            <w:spacing w:val="4"/>
                            <w:sz w:val="11"/>
                            <w:szCs w:val="11"/>
                          </w:rPr>
                          <w:t xml:space="preserve"> </w:t>
                        </w:r>
                        <w:r>
                          <w:rPr>
                            <w:i/>
                            <w:iCs/>
                          </w:rPr>
                          <w:t>Б1</w:t>
                        </w:r>
                        <w:r>
                          <w:rPr>
                            <w:i/>
                            <w:iCs/>
                            <w:spacing w:val="28"/>
                          </w:rPr>
                          <w:t xml:space="preserve"> </w:t>
                        </w:r>
                        <w:r>
                          <w:rPr>
                            <w:rFonts w:ascii="Segoe UI Symbol" w:hAnsi="Segoe UI Symbol" w:cs="Segoe UI Symbol"/>
                            <w:sz w:val="11"/>
                            <w:szCs w:val="11"/>
                          </w:rPr>
                          <w:t xml:space="preserve">☐     </w:t>
                        </w:r>
                        <w:r>
                          <w:rPr>
                            <w:rFonts w:ascii="Segoe UI Symbol" w:hAnsi="Segoe UI Symbol" w:cs="Segoe UI Symbol"/>
                            <w:spacing w:val="3"/>
                            <w:sz w:val="11"/>
                            <w:szCs w:val="11"/>
                          </w:rPr>
                          <w:t xml:space="preserve"> </w:t>
                        </w:r>
                        <w:r>
                          <w:rPr>
                            <w:i/>
                            <w:iCs/>
                          </w:rPr>
                          <w:t>Б2</w:t>
                        </w:r>
                        <w:r>
                          <w:rPr>
                            <w:i/>
                            <w:iCs/>
                            <w:spacing w:val="-1"/>
                          </w:rPr>
                          <w:t xml:space="preserve"> </w:t>
                        </w:r>
                        <w:r>
                          <w:rPr>
                            <w:rFonts w:ascii="Segoe UI Symbol" w:hAnsi="Segoe UI Symbol" w:cs="Segoe UI Symbol"/>
                            <w:sz w:val="11"/>
                            <w:szCs w:val="11"/>
                          </w:rPr>
                          <w:t xml:space="preserve">☐     </w:t>
                        </w:r>
                        <w:r>
                          <w:rPr>
                            <w:rFonts w:ascii="Segoe UI Symbol" w:hAnsi="Segoe UI Symbol" w:cs="Segoe UI Symbol"/>
                            <w:spacing w:val="3"/>
                            <w:sz w:val="11"/>
                            <w:szCs w:val="11"/>
                          </w:rPr>
                          <w:t xml:space="preserve"> </w:t>
                        </w:r>
                        <w:r>
                          <w:rPr>
                            <w:i/>
                            <w:iCs/>
                            <w:spacing w:val="-1"/>
                          </w:rPr>
                          <w:t xml:space="preserve">Ц1 </w:t>
                        </w:r>
                        <w:r>
                          <w:rPr>
                            <w:rFonts w:ascii="Segoe UI Symbol" w:hAnsi="Segoe UI Symbol" w:cs="Segoe UI Symbol"/>
                            <w:sz w:val="11"/>
                            <w:szCs w:val="11"/>
                          </w:rPr>
                          <w:t xml:space="preserve">☐     </w:t>
                        </w:r>
                        <w:r>
                          <w:rPr>
                            <w:rFonts w:ascii="Segoe UI Symbol" w:hAnsi="Segoe UI Symbol" w:cs="Segoe UI Symbol"/>
                            <w:spacing w:val="5"/>
                            <w:sz w:val="11"/>
                            <w:szCs w:val="11"/>
                          </w:rPr>
                          <w:t xml:space="preserve"> </w:t>
                        </w:r>
                        <w:r>
                          <w:rPr>
                            <w:i/>
                            <w:iCs/>
                          </w:rPr>
                          <w:t>Ц2</w:t>
                        </w:r>
                        <w:r>
                          <w:rPr>
                            <w:i/>
                            <w:iCs/>
                            <w:spacing w:val="-1"/>
                          </w:rPr>
                          <w:t xml:space="preserve"> </w:t>
                        </w:r>
                        <w:r>
                          <w:rPr>
                            <w:rFonts w:ascii="Segoe UI Symbol" w:hAnsi="Segoe UI Symbol" w:cs="Segoe UI Symbol"/>
                            <w:sz w:val="11"/>
                            <w:szCs w:val="11"/>
                          </w:rPr>
                          <w:t xml:space="preserve">☐     </w:t>
                        </w:r>
                        <w:r>
                          <w:rPr>
                            <w:rFonts w:ascii="Segoe UI Symbol" w:hAnsi="Segoe UI Symbol" w:cs="Segoe UI Symbol"/>
                            <w:spacing w:val="4"/>
                            <w:sz w:val="11"/>
                            <w:szCs w:val="11"/>
                          </w:rPr>
                          <w:t xml:space="preserve"> </w:t>
                        </w:r>
                        <w:r>
                          <w:rPr>
                            <w:i/>
                            <w:iCs/>
                            <w:spacing w:val="-1"/>
                          </w:rPr>
                          <w:t>Изворни</w:t>
                        </w:r>
                        <w:r>
                          <w:rPr>
                            <w:i/>
                            <w:iCs/>
                          </w:rPr>
                          <w:t xml:space="preserve"> </w:t>
                        </w:r>
                        <w:r>
                          <w:rPr>
                            <w:i/>
                            <w:iCs/>
                            <w:spacing w:val="-1"/>
                          </w:rPr>
                          <w:t>говорник</w:t>
                        </w:r>
                        <w:r>
                          <w:rPr>
                            <w:i/>
                            <w:iCs/>
                          </w:rPr>
                          <w:t xml:space="preserve"> </w:t>
                        </w:r>
                        <w:r>
                          <w:rPr>
                            <w:rFonts w:ascii="Segoe UI Symbol" w:hAnsi="Segoe UI Symbol" w:cs="Segoe UI Symbol"/>
                            <w:sz w:val="11"/>
                            <w:szCs w:val="11"/>
                          </w:rPr>
                          <w:t>☐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EC3215F" w14:textId="77777777" w:rsidR="004F4618" w:rsidRDefault="004F4618" w:rsidP="004F4618">
      <w:pPr>
        <w:pStyle w:val="BodyText"/>
        <w:kinsoku w:val="0"/>
        <w:overflowPunct w:val="0"/>
        <w:spacing w:before="0"/>
        <w:ind w:left="0"/>
        <w:rPr>
          <w:b/>
          <w:bCs/>
          <w:sz w:val="10"/>
          <w:szCs w:val="10"/>
        </w:rPr>
      </w:pPr>
    </w:p>
    <w:p w14:paraId="3EE3EA24" w14:textId="77777777" w:rsidR="004F4618" w:rsidRDefault="004F4618" w:rsidP="004F4618">
      <w:pPr>
        <w:pStyle w:val="BodyText"/>
        <w:kinsoku w:val="0"/>
        <w:overflowPunct w:val="0"/>
        <w:spacing w:before="0" w:line="200" w:lineRule="atLeast"/>
        <w:ind w:left="146"/>
        <w:rPr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 wp14:anchorId="52091E82" wp14:editId="42E438BE">
            <wp:extent cx="5778500" cy="934085"/>
            <wp:effectExtent l="0" t="0" r="0" b="0"/>
            <wp:docPr id="95" name="Picture 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8500" cy="934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9A3C7F" w14:textId="77777777" w:rsidR="004F4618" w:rsidRDefault="004F4618" w:rsidP="004F4618">
      <w:pPr>
        <w:pStyle w:val="BodyText"/>
        <w:kinsoku w:val="0"/>
        <w:overflowPunct w:val="0"/>
        <w:spacing w:before="0" w:line="200" w:lineRule="atLeast"/>
        <w:ind w:left="146"/>
        <w:rPr>
          <w:sz w:val="20"/>
          <w:szCs w:val="20"/>
        </w:rPr>
        <w:sectPr w:rsidR="004F4618">
          <w:footerReference w:type="default" r:id="rId30"/>
          <w:pgSz w:w="12240" w:h="15840"/>
          <w:pgMar w:top="440" w:right="1400" w:bottom="280" w:left="1340" w:header="0" w:footer="0" w:gutter="0"/>
          <w:cols w:space="720" w:equalWidth="0">
            <w:col w:w="9500"/>
          </w:cols>
          <w:noEndnote/>
        </w:sectPr>
      </w:pPr>
    </w:p>
    <w:p w14:paraId="600FB0AC" w14:textId="77777777" w:rsidR="004F4618" w:rsidRDefault="004F4618" w:rsidP="004F4618">
      <w:pPr>
        <w:pStyle w:val="BodyText"/>
        <w:kinsoku w:val="0"/>
        <w:overflowPunct w:val="0"/>
        <w:spacing w:before="7"/>
        <w:ind w:left="0"/>
        <w:rPr>
          <w:b/>
          <w:bCs/>
          <w:sz w:val="4"/>
          <w:szCs w:val="4"/>
        </w:rPr>
      </w:pPr>
    </w:p>
    <w:tbl>
      <w:tblPr>
        <w:tblW w:w="0" w:type="auto"/>
        <w:tblInd w:w="20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80"/>
        <w:gridCol w:w="1067"/>
        <w:gridCol w:w="3777"/>
        <w:gridCol w:w="1193"/>
        <w:gridCol w:w="1971"/>
      </w:tblGrid>
      <w:tr w:rsidR="004F4618" w14:paraId="07029C3B" w14:textId="77777777" w:rsidTr="004F4618">
        <w:trPr>
          <w:trHeight w:hRule="exact" w:val="332"/>
        </w:trPr>
        <w:tc>
          <w:tcPr>
            <w:tcW w:w="9188" w:type="dxa"/>
            <w:gridSpan w:val="5"/>
            <w:tcBorders>
              <w:top w:val="single" w:sz="18" w:space="0" w:color="000000"/>
              <w:left w:val="single" w:sz="16" w:space="0" w:color="000000"/>
              <w:bottom w:val="single" w:sz="8" w:space="0" w:color="000000"/>
              <w:right w:val="single" w:sz="14" w:space="0" w:color="000000"/>
            </w:tcBorders>
          </w:tcPr>
          <w:p w14:paraId="54F99CD6" w14:textId="77777777" w:rsidR="004F4618" w:rsidRDefault="004F4618" w:rsidP="004F4618">
            <w:pPr>
              <w:pStyle w:val="TableParagraph"/>
              <w:kinsoku w:val="0"/>
              <w:overflowPunct w:val="0"/>
              <w:spacing w:line="171" w:lineRule="exact"/>
              <w:ind w:left="4011"/>
            </w:pPr>
            <w:r>
              <w:rPr>
                <w:b/>
                <w:bCs/>
                <w:i/>
                <w:iCs/>
                <w:spacing w:val="-1"/>
                <w:sz w:val="15"/>
                <w:szCs w:val="15"/>
              </w:rPr>
              <w:t>Признавање</w:t>
            </w:r>
            <w:r>
              <w:rPr>
                <w:b/>
                <w:bCs/>
                <w:i/>
                <w:iCs/>
                <w:sz w:val="15"/>
                <w:szCs w:val="15"/>
              </w:rPr>
              <w:t xml:space="preserve"> у</w:t>
            </w:r>
            <w:r>
              <w:rPr>
                <w:b/>
                <w:bCs/>
                <w:i/>
                <w:iCs/>
                <w:spacing w:val="-1"/>
                <w:sz w:val="15"/>
                <w:szCs w:val="15"/>
              </w:rPr>
              <w:t xml:space="preserve"> институцији</w:t>
            </w:r>
            <w:r>
              <w:rPr>
                <w:b/>
                <w:bCs/>
                <w:i/>
                <w:iCs/>
                <w:spacing w:val="2"/>
                <w:sz w:val="15"/>
                <w:szCs w:val="15"/>
              </w:rPr>
              <w:t xml:space="preserve"> </w:t>
            </w:r>
            <w:r>
              <w:rPr>
                <w:b/>
                <w:bCs/>
                <w:i/>
                <w:iCs/>
                <w:spacing w:val="-1"/>
                <w:sz w:val="15"/>
                <w:szCs w:val="15"/>
              </w:rPr>
              <w:t>слања</w:t>
            </w:r>
          </w:p>
        </w:tc>
      </w:tr>
      <w:tr w:rsidR="004F4618" w14:paraId="2AA6F4A4" w14:textId="77777777" w:rsidTr="004F4618">
        <w:trPr>
          <w:trHeight w:hRule="exact" w:val="886"/>
        </w:trPr>
        <w:tc>
          <w:tcPr>
            <w:tcW w:w="1180" w:type="dxa"/>
            <w:vMerge w:val="restart"/>
            <w:tcBorders>
              <w:top w:val="nil"/>
              <w:left w:val="single" w:sz="16" w:space="0" w:color="000000"/>
              <w:bottom w:val="single" w:sz="12" w:space="0" w:color="000000"/>
              <w:right w:val="single" w:sz="8" w:space="0" w:color="000000"/>
            </w:tcBorders>
          </w:tcPr>
          <w:p w14:paraId="0A3038C9" w14:textId="77777777" w:rsidR="004F4618" w:rsidRDefault="004F4618" w:rsidP="004F4618">
            <w:pPr>
              <w:pStyle w:val="TableParagraph"/>
              <w:kinsoku w:val="0"/>
              <w:overflowPunct w:val="0"/>
              <w:spacing w:before="10"/>
              <w:rPr>
                <w:b/>
                <w:bCs/>
                <w:sz w:val="15"/>
                <w:szCs w:val="15"/>
              </w:rPr>
            </w:pPr>
          </w:p>
          <w:p w14:paraId="76FF3715" w14:textId="77777777" w:rsidR="004F4618" w:rsidRDefault="004F4618" w:rsidP="004F4618">
            <w:pPr>
              <w:pStyle w:val="TableParagraph"/>
              <w:kinsoku w:val="0"/>
              <w:overflowPunct w:val="0"/>
              <w:ind w:left="263" w:right="270"/>
              <w:jc w:val="center"/>
            </w:pPr>
            <w:r>
              <w:rPr>
                <w:b/>
                <w:bCs/>
                <w:spacing w:val="-1"/>
                <w:sz w:val="15"/>
                <w:szCs w:val="15"/>
              </w:rPr>
              <w:t>Табела</w:t>
            </w:r>
            <w:r>
              <w:rPr>
                <w:b/>
                <w:bCs/>
                <w:sz w:val="15"/>
                <w:szCs w:val="15"/>
              </w:rPr>
              <w:t xml:space="preserve"> Б</w:t>
            </w:r>
            <w:r>
              <w:rPr>
                <w:b/>
                <w:bCs/>
                <w:spacing w:val="23"/>
                <w:sz w:val="15"/>
                <w:szCs w:val="15"/>
              </w:rPr>
              <w:t xml:space="preserve"> </w:t>
            </w:r>
            <w:r>
              <w:rPr>
                <w:b/>
                <w:bCs/>
                <w:spacing w:val="-1"/>
                <w:sz w:val="15"/>
                <w:szCs w:val="15"/>
              </w:rPr>
              <w:t>Прије</w:t>
            </w:r>
            <w:r>
              <w:rPr>
                <w:b/>
                <w:bCs/>
                <w:spacing w:val="24"/>
                <w:sz w:val="15"/>
                <w:szCs w:val="15"/>
              </w:rPr>
              <w:t xml:space="preserve"> </w:t>
            </w:r>
            <w:r>
              <w:rPr>
                <w:b/>
                <w:bCs/>
                <w:spacing w:val="-1"/>
                <w:sz w:val="15"/>
                <w:szCs w:val="15"/>
              </w:rPr>
              <w:t>размјене</w:t>
            </w:r>
          </w:p>
        </w:tc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F10615" w14:textId="77777777" w:rsidR="004F4618" w:rsidRDefault="004F4618" w:rsidP="004F4618">
            <w:pPr>
              <w:pStyle w:val="TableParagraph"/>
              <w:kinsoku w:val="0"/>
              <w:overflowPunct w:val="0"/>
              <w:rPr>
                <w:b/>
                <w:bCs/>
                <w:sz w:val="15"/>
                <w:szCs w:val="15"/>
              </w:rPr>
            </w:pPr>
          </w:p>
          <w:p w14:paraId="34832B5F" w14:textId="77777777" w:rsidR="004F4618" w:rsidRDefault="004F4618" w:rsidP="004F4618">
            <w:pPr>
              <w:pStyle w:val="TableParagraph"/>
              <w:kinsoku w:val="0"/>
              <w:overflowPunct w:val="0"/>
              <w:spacing w:line="238" w:lineRule="auto"/>
              <w:ind w:left="104" w:right="101" w:firstLine="289"/>
            </w:pPr>
            <w:r>
              <w:rPr>
                <w:b/>
                <w:bCs/>
                <w:sz w:val="15"/>
                <w:szCs w:val="15"/>
              </w:rPr>
              <w:t xml:space="preserve">Код </w:t>
            </w:r>
            <w:r>
              <w:rPr>
                <w:b/>
                <w:bCs/>
                <w:spacing w:val="-1"/>
                <w:sz w:val="15"/>
                <w:szCs w:val="15"/>
              </w:rPr>
              <w:t>компоненте</w:t>
            </w:r>
            <w:r>
              <w:rPr>
                <w:b/>
                <w:bCs/>
                <w:spacing w:val="25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(ако</w:t>
            </w:r>
            <w:r>
              <w:rPr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постоји)</w:t>
            </w:r>
          </w:p>
        </w:tc>
        <w:tc>
          <w:tcPr>
            <w:tcW w:w="3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23A9E3" w14:textId="77777777" w:rsidR="004F4618" w:rsidRDefault="004F4618" w:rsidP="004F4618">
            <w:pPr>
              <w:pStyle w:val="TableParagraph"/>
              <w:kinsoku w:val="0"/>
              <w:overflowPunct w:val="0"/>
              <w:rPr>
                <w:b/>
                <w:bCs/>
                <w:sz w:val="14"/>
                <w:szCs w:val="14"/>
              </w:rPr>
            </w:pPr>
          </w:p>
          <w:p w14:paraId="1E394328" w14:textId="77777777" w:rsidR="004F4618" w:rsidRDefault="004F4618" w:rsidP="004F4618">
            <w:pPr>
              <w:pStyle w:val="TableParagraph"/>
              <w:kinsoku w:val="0"/>
              <w:overflowPunct w:val="0"/>
              <w:spacing w:before="97" w:line="171" w:lineRule="exact"/>
              <w:jc w:val="center"/>
              <w:rPr>
                <w:sz w:val="15"/>
                <w:szCs w:val="15"/>
              </w:rPr>
            </w:pPr>
            <w:r>
              <w:rPr>
                <w:b/>
                <w:bCs/>
                <w:spacing w:val="-1"/>
                <w:sz w:val="15"/>
                <w:szCs w:val="15"/>
              </w:rPr>
              <w:t>Назив</w:t>
            </w:r>
            <w:r>
              <w:rPr>
                <w:b/>
                <w:bCs/>
                <w:sz w:val="15"/>
                <w:szCs w:val="15"/>
              </w:rPr>
              <w:t xml:space="preserve"> компоненте</w:t>
            </w:r>
            <w:r>
              <w:rPr>
                <w:b/>
                <w:bCs/>
                <w:spacing w:val="-1"/>
                <w:sz w:val="15"/>
                <w:szCs w:val="15"/>
              </w:rPr>
              <w:t xml:space="preserve"> </w:t>
            </w:r>
            <w:r>
              <w:rPr>
                <w:b/>
                <w:bCs/>
                <w:sz w:val="15"/>
                <w:szCs w:val="15"/>
              </w:rPr>
              <w:t xml:space="preserve">у </w:t>
            </w:r>
            <w:r>
              <w:rPr>
                <w:b/>
                <w:bCs/>
                <w:spacing w:val="-1"/>
                <w:sz w:val="15"/>
                <w:szCs w:val="15"/>
              </w:rPr>
              <w:t>институцији пријема</w:t>
            </w:r>
          </w:p>
          <w:p w14:paraId="15D21945" w14:textId="77777777" w:rsidR="004F4618" w:rsidRDefault="004F4618" w:rsidP="004F4618">
            <w:pPr>
              <w:pStyle w:val="TableParagraph"/>
              <w:kinsoku w:val="0"/>
              <w:overflowPunct w:val="0"/>
              <w:spacing w:line="171" w:lineRule="exact"/>
              <w:jc w:val="center"/>
            </w:pPr>
            <w:r>
              <w:rPr>
                <w:spacing w:val="-1"/>
                <w:sz w:val="15"/>
                <w:szCs w:val="15"/>
              </w:rPr>
              <w:t>(према</w:t>
            </w:r>
            <w:r>
              <w:rPr>
                <w:spacing w:val="-3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каталогу</w:t>
            </w:r>
            <w:r>
              <w:rPr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предмета)</w:t>
            </w:r>
          </w:p>
        </w:tc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202756" w14:textId="77777777" w:rsidR="004F4618" w:rsidRDefault="004F4618" w:rsidP="004F4618">
            <w:pPr>
              <w:pStyle w:val="TableParagraph"/>
              <w:kinsoku w:val="0"/>
              <w:overflowPunct w:val="0"/>
              <w:spacing w:before="86" w:line="239" w:lineRule="auto"/>
              <w:ind w:left="114" w:right="115" w:firstLine="1"/>
              <w:jc w:val="center"/>
            </w:pPr>
            <w:r>
              <w:rPr>
                <w:b/>
                <w:bCs/>
                <w:spacing w:val="-1"/>
                <w:sz w:val="15"/>
                <w:szCs w:val="15"/>
              </w:rPr>
              <w:t>Семестар</w:t>
            </w:r>
            <w:r>
              <w:rPr>
                <w:b/>
                <w:bCs/>
                <w:spacing w:val="24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[нпр.</w:t>
            </w:r>
            <w:r>
              <w:rPr>
                <w:spacing w:val="24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зимски/љетни;</w:t>
            </w:r>
            <w:r>
              <w:rPr>
                <w:spacing w:val="29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први/други...]</w:t>
            </w:r>
          </w:p>
        </w:tc>
        <w:tc>
          <w:tcPr>
            <w:tcW w:w="1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4" w:space="0" w:color="000000"/>
            </w:tcBorders>
          </w:tcPr>
          <w:p w14:paraId="4491DBB8" w14:textId="77777777" w:rsidR="004F4618" w:rsidRDefault="004F4618" w:rsidP="004F4618">
            <w:pPr>
              <w:pStyle w:val="TableParagraph"/>
              <w:kinsoku w:val="0"/>
              <w:overflowPunct w:val="0"/>
              <w:ind w:left="126" w:right="113" w:hanging="2"/>
              <w:jc w:val="center"/>
            </w:pPr>
            <w:r>
              <w:rPr>
                <w:b/>
                <w:bCs/>
                <w:spacing w:val="-1"/>
                <w:sz w:val="15"/>
                <w:szCs w:val="15"/>
              </w:rPr>
              <w:t xml:space="preserve">Број </w:t>
            </w:r>
            <w:r>
              <w:rPr>
                <w:b/>
                <w:bCs/>
                <w:i/>
                <w:iCs/>
                <w:spacing w:val="-1"/>
                <w:sz w:val="15"/>
                <w:szCs w:val="15"/>
              </w:rPr>
              <w:t xml:space="preserve">ECTS </w:t>
            </w:r>
            <w:r>
              <w:rPr>
                <w:b/>
                <w:bCs/>
                <w:sz w:val="15"/>
                <w:szCs w:val="15"/>
              </w:rPr>
              <w:t>бодова</w:t>
            </w:r>
            <w:r>
              <w:rPr>
                <w:b/>
                <w:bCs/>
                <w:spacing w:val="-1"/>
                <w:sz w:val="15"/>
                <w:szCs w:val="15"/>
              </w:rPr>
              <w:t xml:space="preserve"> (или</w:t>
            </w:r>
            <w:r>
              <w:rPr>
                <w:b/>
                <w:bCs/>
                <w:spacing w:val="27"/>
                <w:sz w:val="15"/>
                <w:szCs w:val="15"/>
              </w:rPr>
              <w:t xml:space="preserve"> </w:t>
            </w:r>
            <w:r>
              <w:rPr>
                <w:b/>
                <w:bCs/>
                <w:spacing w:val="-1"/>
                <w:sz w:val="15"/>
                <w:szCs w:val="15"/>
              </w:rPr>
              <w:t>бодова</w:t>
            </w:r>
            <w:r>
              <w:rPr>
                <w:b/>
                <w:bCs/>
                <w:sz w:val="15"/>
                <w:szCs w:val="15"/>
              </w:rPr>
              <w:t xml:space="preserve"> из</w:t>
            </w:r>
            <w:r>
              <w:rPr>
                <w:b/>
                <w:bCs/>
                <w:spacing w:val="-1"/>
                <w:sz w:val="15"/>
                <w:szCs w:val="15"/>
              </w:rPr>
              <w:t xml:space="preserve"> еквивалентног</w:t>
            </w:r>
            <w:r>
              <w:rPr>
                <w:b/>
                <w:bCs/>
                <w:spacing w:val="27"/>
                <w:sz w:val="15"/>
                <w:szCs w:val="15"/>
              </w:rPr>
              <w:t xml:space="preserve"> </w:t>
            </w:r>
            <w:r>
              <w:rPr>
                <w:b/>
                <w:bCs/>
                <w:spacing w:val="-1"/>
                <w:sz w:val="15"/>
                <w:szCs w:val="15"/>
              </w:rPr>
              <w:t xml:space="preserve">система) </w:t>
            </w:r>
            <w:r>
              <w:rPr>
                <w:b/>
                <w:bCs/>
                <w:sz w:val="15"/>
                <w:szCs w:val="15"/>
              </w:rPr>
              <w:t xml:space="preserve">које </w:t>
            </w:r>
            <w:r>
              <w:rPr>
                <w:b/>
                <w:bCs/>
                <w:spacing w:val="-1"/>
                <w:sz w:val="15"/>
                <w:szCs w:val="15"/>
              </w:rPr>
              <w:t>студент</w:t>
            </w:r>
            <w:r>
              <w:rPr>
                <w:b/>
                <w:bCs/>
                <w:spacing w:val="23"/>
                <w:sz w:val="15"/>
                <w:szCs w:val="15"/>
              </w:rPr>
              <w:t xml:space="preserve"> </w:t>
            </w:r>
            <w:r>
              <w:rPr>
                <w:b/>
                <w:bCs/>
                <w:sz w:val="15"/>
                <w:szCs w:val="15"/>
              </w:rPr>
              <w:t xml:space="preserve">добија </w:t>
            </w:r>
            <w:r>
              <w:rPr>
                <w:b/>
                <w:bCs/>
                <w:spacing w:val="-1"/>
                <w:sz w:val="15"/>
                <w:szCs w:val="15"/>
              </w:rPr>
              <w:t xml:space="preserve">по </w:t>
            </w:r>
            <w:r>
              <w:rPr>
                <w:b/>
                <w:bCs/>
                <w:sz w:val="15"/>
                <w:szCs w:val="15"/>
              </w:rPr>
              <w:t>успјешном</w:t>
            </w:r>
            <w:r>
              <w:rPr>
                <w:b/>
                <w:bCs/>
                <w:spacing w:val="20"/>
                <w:sz w:val="15"/>
                <w:szCs w:val="15"/>
              </w:rPr>
              <w:t xml:space="preserve"> </w:t>
            </w:r>
            <w:r>
              <w:rPr>
                <w:b/>
                <w:bCs/>
                <w:spacing w:val="-1"/>
                <w:sz w:val="15"/>
                <w:szCs w:val="15"/>
              </w:rPr>
              <w:t>завршетку</w:t>
            </w:r>
            <w:r>
              <w:rPr>
                <w:b/>
                <w:bCs/>
                <w:sz w:val="15"/>
                <w:szCs w:val="15"/>
              </w:rPr>
              <w:t xml:space="preserve"> </w:t>
            </w:r>
            <w:r>
              <w:rPr>
                <w:b/>
                <w:bCs/>
                <w:spacing w:val="-1"/>
                <w:sz w:val="15"/>
                <w:szCs w:val="15"/>
              </w:rPr>
              <w:t>програма)</w:t>
            </w:r>
          </w:p>
        </w:tc>
      </w:tr>
      <w:tr w:rsidR="004F4618" w14:paraId="06EC3DD2" w14:textId="77777777" w:rsidTr="004F4618">
        <w:trPr>
          <w:trHeight w:hRule="exact" w:val="192"/>
        </w:trPr>
        <w:tc>
          <w:tcPr>
            <w:tcW w:w="1180" w:type="dxa"/>
            <w:vMerge/>
            <w:tcBorders>
              <w:top w:val="nil"/>
              <w:left w:val="single" w:sz="16" w:space="0" w:color="000000"/>
              <w:bottom w:val="single" w:sz="12" w:space="0" w:color="000000"/>
              <w:right w:val="single" w:sz="8" w:space="0" w:color="000000"/>
            </w:tcBorders>
          </w:tcPr>
          <w:p w14:paraId="62040667" w14:textId="77777777" w:rsidR="004F4618" w:rsidRDefault="004F4618" w:rsidP="004F4618">
            <w:pPr>
              <w:pStyle w:val="TableParagraph"/>
              <w:kinsoku w:val="0"/>
              <w:overflowPunct w:val="0"/>
              <w:ind w:left="126" w:right="113" w:hanging="2"/>
              <w:jc w:val="center"/>
            </w:pPr>
          </w:p>
        </w:tc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767A8E" w14:textId="77777777" w:rsidR="004F4618" w:rsidRDefault="004F4618" w:rsidP="004F4618"/>
        </w:tc>
        <w:tc>
          <w:tcPr>
            <w:tcW w:w="3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486AF6" w14:textId="77777777" w:rsidR="004F4618" w:rsidRDefault="004F4618" w:rsidP="004F4618"/>
        </w:tc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3C1CE2" w14:textId="77777777" w:rsidR="004F4618" w:rsidRDefault="004F4618" w:rsidP="004F4618"/>
        </w:tc>
        <w:tc>
          <w:tcPr>
            <w:tcW w:w="1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4" w:space="0" w:color="000000"/>
            </w:tcBorders>
          </w:tcPr>
          <w:p w14:paraId="652CE8CF" w14:textId="77777777" w:rsidR="004F4618" w:rsidRDefault="004F4618" w:rsidP="004F4618"/>
        </w:tc>
      </w:tr>
      <w:tr w:rsidR="004F4618" w14:paraId="2171272E" w14:textId="77777777" w:rsidTr="004F4618">
        <w:trPr>
          <w:trHeight w:hRule="exact" w:val="192"/>
        </w:trPr>
        <w:tc>
          <w:tcPr>
            <w:tcW w:w="1180" w:type="dxa"/>
            <w:vMerge/>
            <w:tcBorders>
              <w:top w:val="nil"/>
              <w:left w:val="single" w:sz="16" w:space="0" w:color="000000"/>
              <w:bottom w:val="single" w:sz="12" w:space="0" w:color="000000"/>
              <w:right w:val="single" w:sz="8" w:space="0" w:color="000000"/>
            </w:tcBorders>
          </w:tcPr>
          <w:p w14:paraId="300C54FE" w14:textId="77777777" w:rsidR="004F4618" w:rsidRDefault="004F4618" w:rsidP="004F4618"/>
        </w:tc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25547C" w14:textId="77777777" w:rsidR="004F4618" w:rsidRDefault="004F4618" w:rsidP="004F4618"/>
        </w:tc>
        <w:tc>
          <w:tcPr>
            <w:tcW w:w="3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270C71" w14:textId="77777777" w:rsidR="004F4618" w:rsidRDefault="004F4618" w:rsidP="004F4618"/>
        </w:tc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14F40A" w14:textId="77777777" w:rsidR="004F4618" w:rsidRDefault="004F4618" w:rsidP="004F4618"/>
        </w:tc>
        <w:tc>
          <w:tcPr>
            <w:tcW w:w="1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4" w:space="0" w:color="000000"/>
            </w:tcBorders>
          </w:tcPr>
          <w:p w14:paraId="3EE2E4D2" w14:textId="77777777" w:rsidR="004F4618" w:rsidRDefault="004F4618" w:rsidP="004F4618"/>
        </w:tc>
      </w:tr>
      <w:tr w:rsidR="004F4618" w14:paraId="2DD8847A" w14:textId="77777777" w:rsidTr="004F4618">
        <w:trPr>
          <w:trHeight w:hRule="exact" w:val="191"/>
        </w:trPr>
        <w:tc>
          <w:tcPr>
            <w:tcW w:w="1180" w:type="dxa"/>
            <w:vMerge/>
            <w:tcBorders>
              <w:top w:val="nil"/>
              <w:left w:val="single" w:sz="16" w:space="0" w:color="000000"/>
              <w:bottom w:val="single" w:sz="12" w:space="0" w:color="000000"/>
              <w:right w:val="single" w:sz="8" w:space="0" w:color="000000"/>
            </w:tcBorders>
          </w:tcPr>
          <w:p w14:paraId="0CF8DD7D" w14:textId="77777777" w:rsidR="004F4618" w:rsidRDefault="004F4618" w:rsidP="004F4618"/>
        </w:tc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55CCB7" w14:textId="77777777" w:rsidR="004F4618" w:rsidRDefault="004F4618" w:rsidP="004F4618"/>
        </w:tc>
        <w:tc>
          <w:tcPr>
            <w:tcW w:w="3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9B6D2E" w14:textId="77777777" w:rsidR="004F4618" w:rsidRDefault="004F4618" w:rsidP="004F4618"/>
        </w:tc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B882B6" w14:textId="77777777" w:rsidR="004F4618" w:rsidRDefault="004F4618" w:rsidP="004F4618"/>
        </w:tc>
        <w:tc>
          <w:tcPr>
            <w:tcW w:w="1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4" w:space="0" w:color="000000"/>
            </w:tcBorders>
          </w:tcPr>
          <w:p w14:paraId="627B437A" w14:textId="77777777" w:rsidR="004F4618" w:rsidRDefault="004F4618" w:rsidP="004F4618"/>
        </w:tc>
      </w:tr>
      <w:tr w:rsidR="004F4618" w14:paraId="3FF28493" w14:textId="77777777" w:rsidTr="004F4618">
        <w:trPr>
          <w:trHeight w:hRule="exact" w:val="192"/>
        </w:trPr>
        <w:tc>
          <w:tcPr>
            <w:tcW w:w="1180" w:type="dxa"/>
            <w:vMerge/>
            <w:tcBorders>
              <w:top w:val="nil"/>
              <w:left w:val="single" w:sz="16" w:space="0" w:color="000000"/>
              <w:bottom w:val="single" w:sz="12" w:space="0" w:color="000000"/>
              <w:right w:val="single" w:sz="8" w:space="0" w:color="000000"/>
            </w:tcBorders>
          </w:tcPr>
          <w:p w14:paraId="665EF809" w14:textId="77777777" w:rsidR="004F4618" w:rsidRDefault="004F4618" w:rsidP="004F4618"/>
        </w:tc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5E688E" w14:textId="77777777" w:rsidR="004F4618" w:rsidRDefault="004F4618" w:rsidP="004F4618"/>
        </w:tc>
        <w:tc>
          <w:tcPr>
            <w:tcW w:w="3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DDF006" w14:textId="77777777" w:rsidR="004F4618" w:rsidRDefault="004F4618" w:rsidP="004F4618"/>
        </w:tc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4DC0E4" w14:textId="77777777" w:rsidR="004F4618" w:rsidRDefault="004F4618" w:rsidP="004F4618"/>
        </w:tc>
        <w:tc>
          <w:tcPr>
            <w:tcW w:w="1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4" w:space="0" w:color="000000"/>
            </w:tcBorders>
          </w:tcPr>
          <w:p w14:paraId="3EEDB2D6" w14:textId="77777777" w:rsidR="004F4618" w:rsidRDefault="004F4618" w:rsidP="004F4618"/>
        </w:tc>
      </w:tr>
      <w:tr w:rsidR="004F4618" w14:paraId="530F50BC" w14:textId="77777777" w:rsidTr="004F4618">
        <w:trPr>
          <w:trHeight w:hRule="exact" w:val="192"/>
        </w:trPr>
        <w:tc>
          <w:tcPr>
            <w:tcW w:w="1180" w:type="dxa"/>
            <w:vMerge/>
            <w:tcBorders>
              <w:top w:val="nil"/>
              <w:left w:val="single" w:sz="16" w:space="0" w:color="000000"/>
              <w:bottom w:val="single" w:sz="12" w:space="0" w:color="000000"/>
              <w:right w:val="single" w:sz="8" w:space="0" w:color="000000"/>
            </w:tcBorders>
          </w:tcPr>
          <w:p w14:paraId="55D4C428" w14:textId="77777777" w:rsidR="004F4618" w:rsidRDefault="004F4618" w:rsidP="004F4618"/>
        </w:tc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761AAE" w14:textId="77777777" w:rsidR="004F4618" w:rsidRDefault="004F4618" w:rsidP="004F4618"/>
        </w:tc>
        <w:tc>
          <w:tcPr>
            <w:tcW w:w="3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EA717B" w14:textId="77777777" w:rsidR="004F4618" w:rsidRDefault="004F4618" w:rsidP="004F4618"/>
        </w:tc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106796" w14:textId="77777777" w:rsidR="004F4618" w:rsidRDefault="004F4618" w:rsidP="004F4618"/>
        </w:tc>
        <w:tc>
          <w:tcPr>
            <w:tcW w:w="1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4" w:space="0" w:color="000000"/>
            </w:tcBorders>
          </w:tcPr>
          <w:p w14:paraId="04628830" w14:textId="77777777" w:rsidR="004F4618" w:rsidRDefault="004F4618" w:rsidP="004F4618"/>
        </w:tc>
      </w:tr>
      <w:tr w:rsidR="004F4618" w14:paraId="2989B2CB" w14:textId="77777777" w:rsidTr="004F4618">
        <w:trPr>
          <w:trHeight w:hRule="exact" w:val="192"/>
        </w:trPr>
        <w:tc>
          <w:tcPr>
            <w:tcW w:w="1180" w:type="dxa"/>
            <w:vMerge/>
            <w:tcBorders>
              <w:top w:val="nil"/>
              <w:left w:val="single" w:sz="16" w:space="0" w:color="000000"/>
              <w:bottom w:val="single" w:sz="12" w:space="0" w:color="000000"/>
              <w:right w:val="single" w:sz="8" w:space="0" w:color="000000"/>
            </w:tcBorders>
          </w:tcPr>
          <w:p w14:paraId="0D991816" w14:textId="77777777" w:rsidR="004F4618" w:rsidRDefault="004F4618" w:rsidP="004F4618"/>
        </w:tc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3DCB06" w14:textId="77777777" w:rsidR="004F4618" w:rsidRDefault="004F4618" w:rsidP="004F4618"/>
        </w:tc>
        <w:tc>
          <w:tcPr>
            <w:tcW w:w="3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A28682" w14:textId="77777777" w:rsidR="004F4618" w:rsidRDefault="004F4618" w:rsidP="004F4618"/>
        </w:tc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0F278E" w14:textId="77777777" w:rsidR="004F4618" w:rsidRDefault="004F4618" w:rsidP="004F4618"/>
        </w:tc>
        <w:tc>
          <w:tcPr>
            <w:tcW w:w="1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4" w:space="0" w:color="000000"/>
            </w:tcBorders>
          </w:tcPr>
          <w:p w14:paraId="1C6D5605" w14:textId="77777777" w:rsidR="004F4618" w:rsidRDefault="004F4618" w:rsidP="004F4618"/>
        </w:tc>
      </w:tr>
      <w:tr w:rsidR="004F4618" w14:paraId="17E84BA9" w14:textId="77777777" w:rsidTr="004F4618">
        <w:trPr>
          <w:trHeight w:hRule="exact" w:val="192"/>
        </w:trPr>
        <w:tc>
          <w:tcPr>
            <w:tcW w:w="1180" w:type="dxa"/>
            <w:vMerge/>
            <w:tcBorders>
              <w:top w:val="nil"/>
              <w:left w:val="single" w:sz="16" w:space="0" w:color="000000"/>
              <w:bottom w:val="single" w:sz="12" w:space="0" w:color="000000"/>
              <w:right w:val="single" w:sz="8" w:space="0" w:color="000000"/>
            </w:tcBorders>
          </w:tcPr>
          <w:p w14:paraId="229CD955" w14:textId="77777777" w:rsidR="004F4618" w:rsidRDefault="004F4618" w:rsidP="004F4618"/>
        </w:tc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4A6592" w14:textId="77777777" w:rsidR="004F4618" w:rsidRDefault="004F4618" w:rsidP="004F4618"/>
        </w:tc>
        <w:tc>
          <w:tcPr>
            <w:tcW w:w="3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278E1F" w14:textId="77777777" w:rsidR="004F4618" w:rsidRDefault="004F4618" w:rsidP="004F4618"/>
        </w:tc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840D4F" w14:textId="77777777" w:rsidR="004F4618" w:rsidRDefault="004F4618" w:rsidP="004F4618"/>
        </w:tc>
        <w:tc>
          <w:tcPr>
            <w:tcW w:w="1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4" w:space="0" w:color="000000"/>
            </w:tcBorders>
          </w:tcPr>
          <w:p w14:paraId="23FF6592" w14:textId="77777777" w:rsidR="004F4618" w:rsidRDefault="004F4618" w:rsidP="004F4618"/>
        </w:tc>
      </w:tr>
      <w:tr w:rsidR="004F4618" w14:paraId="74369ECC" w14:textId="77777777" w:rsidTr="004F4618">
        <w:trPr>
          <w:trHeight w:hRule="exact" w:val="197"/>
        </w:trPr>
        <w:tc>
          <w:tcPr>
            <w:tcW w:w="1180" w:type="dxa"/>
            <w:vMerge/>
            <w:tcBorders>
              <w:top w:val="nil"/>
              <w:left w:val="single" w:sz="16" w:space="0" w:color="000000"/>
              <w:bottom w:val="single" w:sz="12" w:space="0" w:color="000000"/>
              <w:right w:val="single" w:sz="8" w:space="0" w:color="000000"/>
            </w:tcBorders>
          </w:tcPr>
          <w:p w14:paraId="45AB6005" w14:textId="77777777" w:rsidR="004F4618" w:rsidRDefault="004F4618" w:rsidP="004F4618"/>
        </w:tc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5A8F808C" w14:textId="77777777" w:rsidR="004F4618" w:rsidRDefault="004F4618" w:rsidP="004F4618"/>
        </w:tc>
        <w:tc>
          <w:tcPr>
            <w:tcW w:w="377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4E4367CE" w14:textId="77777777" w:rsidR="004F4618" w:rsidRDefault="004F4618" w:rsidP="004F4618"/>
        </w:tc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0AF227BA" w14:textId="77777777" w:rsidR="004F4618" w:rsidRDefault="004F4618" w:rsidP="004F4618"/>
        </w:tc>
        <w:tc>
          <w:tcPr>
            <w:tcW w:w="1971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4" w:space="0" w:color="000000"/>
            </w:tcBorders>
          </w:tcPr>
          <w:p w14:paraId="06EAAE8A" w14:textId="77777777" w:rsidR="004F4618" w:rsidRDefault="004F4618" w:rsidP="004F4618">
            <w:pPr>
              <w:pStyle w:val="TableParagraph"/>
              <w:kinsoku w:val="0"/>
              <w:overflowPunct w:val="0"/>
              <w:spacing w:line="171" w:lineRule="exact"/>
              <w:ind w:left="597"/>
            </w:pPr>
            <w:r>
              <w:rPr>
                <w:b/>
                <w:bCs/>
                <w:spacing w:val="-1"/>
                <w:sz w:val="15"/>
                <w:szCs w:val="15"/>
              </w:rPr>
              <w:t>Укупно:</w:t>
            </w:r>
            <w:r>
              <w:rPr>
                <w:b/>
                <w:bCs/>
                <w:spacing w:val="1"/>
                <w:sz w:val="15"/>
                <w:szCs w:val="15"/>
              </w:rPr>
              <w:t xml:space="preserve"> </w:t>
            </w:r>
            <w:r>
              <w:rPr>
                <w:b/>
                <w:bCs/>
                <w:sz w:val="15"/>
                <w:szCs w:val="15"/>
              </w:rPr>
              <w:t>…</w:t>
            </w:r>
          </w:p>
        </w:tc>
      </w:tr>
      <w:tr w:rsidR="004F4618" w14:paraId="666B7802" w14:textId="77777777" w:rsidTr="004F4618">
        <w:trPr>
          <w:trHeight w:hRule="exact" w:val="374"/>
        </w:trPr>
        <w:tc>
          <w:tcPr>
            <w:tcW w:w="9188" w:type="dxa"/>
            <w:gridSpan w:val="5"/>
            <w:tcBorders>
              <w:top w:val="nil"/>
              <w:left w:val="single" w:sz="12" w:space="0" w:color="000000"/>
              <w:bottom w:val="single" w:sz="10" w:space="0" w:color="000000"/>
              <w:right w:val="single" w:sz="10" w:space="0" w:color="000000"/>
            </w:tcBorders>
          </w:tcPr>
          <w:p w14:paraId="6E7700ED" w14:textId="77777777" w:rsidR="004F4618" w:rsidRDefault="004F4618" w:rsidP="004F4618">
            <w:pPr>
              <w:pStyle w:val="TableParagraph"/>
              <w:kinsoku w:val="0"/>
              <w:overflowPunct w:val="0"/>
              <w:spacing w:before="11"/>
              <w:ind w:left="4048" w:right="494" w:hanging="3549"/>
            </w:pPr>
            <w:r>
              <w:rPr>
                <w:sz w:val="15"/>
                <w:szCs w:val="15"/>
              </w:rPr>
              <w:t>Одредбе</w:t>
            </w:r>
            <w:r>
              <w:rPr>
                <w:spacing w:val="-3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које</w:t>
            </w:r>
            <w:r>
              <w:rPr>
                <w:spacing w:val="-1"/>
                <w:sz w:val="15"/>
                <w:szCs w:val="15"/>
              </w:rPr>
              <w:t xml:space="preserve"> се</w:t>
            </w:r>
            <w:r>
              <w:rPr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примјењују</w:t>
            </w:r>
            <w:r>
              <w:rPr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уколико</w:t>
            </w:r>
            <w:r>
              <w:rPr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 xml:space="preserve">студент </w:t>
            </w:r>
            <w:r>
              <w:rPr>
                <w:sz w:val="15"/>
                <w:szCs w:val="15"/>
              </w:rPr>
              <w:t xml:space="preserve">не </w:t>
            </w:r>
            <w:r>
              <w:rPr>
                <w:spacing w:val="-1"/>
                <w:sz w:val="15"/>
                <w:szCs w:val="15"/>
              </w:rPr>
              <w:t>заврши</w:t>
            </w:r>
            <w:r>
              <w:rPr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успјешно</w:t>
            </w:r>
            <w:r>
              <w:rPr>
                <w:sz w:val="15"/>
                <w:szCs w:val="15"/>
              </w:rPr>
              <w:t xml:space="preserve"> неке</w:t>
            </w:r>
            <w:r>
              <w:rPr>
                <w:spacing w:val="-1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 xml:space="preserve">од </w:t>
            </w:r>
            <w:r>
              <w:rPr>
                <w:spacing w:val="-1"/>
                <w:sz w:val="15"/>
                <w:szCs w:val="15"/>
              </w:rPr>
              <w:t>образовних</w:t>
            </w:r>
            <w:r>
              <w:rPr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компоненти:</w:t>
            </w:r>
            <w:r>
              <w:rPr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[</w:t>
            </w:r>
            <w:r>
              <w:rPr>
                <w:i/>
                <w:iCs/>
                <w:spacing w:val="-1"/>
                <w:sz w:val="15"/>
                <w:szCs w:val="15"/>
              </w:rPr>
              <w:t>хиперлинк</w:t>
            </w:r>
            <w:r>
              <w:rPr>
                <w:i/>
                <w:iCs/>
                <w:sz w:val="15"/>
                <w:szCs w:val="15"/>
              </w:rPr>
              <w:t xml:space="preserve"> </w:t>
            </w:r>
            <w:r>
              <w:rPr>
                <w:i/>
                <w:iCs/>
                <w:spacing w:val="-1"/>
                <w:sz w:val="15"/>
                <w:szCs w:val="15"/>
              </w:rPr>
              <w:t>ка</w:t>
            </w:r>
            <w:r>
              <w:rPr>
                <w:i/>
                <w:iCs/>
                <w:sz w:val="15"/>
                <w:szCs w:val="15"/>
              </w:rPr>
              <w:t xml:space="preserve"> </w:t>
            </w:r>
            <w:r>
              <w:rPr>
                <w:i/>
                <w:iCs/>
                <w:spacing w:val="-1"/>
                <w:sz w:val="15"/>
                <w:szCs w:val="15"/>
              </w:rPr>
              <w:t>релевантним</w:t>
            </w:r>
            <w:r>
              <w:rPr>
                <w:i/>
                <w:iCs/>
                <w:spacing w:val="131"/>
                <w:sz w:val="15"/>
                <w:szCs w:val="15"/>
              </w:rPr>
              <w:t xml:space="preserve"> </w:t>
            </w:r>
            <w:r>
              <w:rPr>
                <w:i/>
                <w:iCs/>
                <w:spacing w:val="-1"/>
                <w:sz w:val="15"/>
                <w:szCs w:val="15"/>
              </w:rPr>
              <w:t>информацијама</w:t>
            </w:r>
            <w:r>
              <w:rPr>
                <w:spacing w:val="-1"/>
                <w:sz w:val="15"/>
                <w:szCs w:val="15"/>
              </w:rPr>
              <w:t>]</w:t>
            </w:r>
          </w:p>
        </w:tc>
      </w:tr>
    </w:tbl>
    <w:p w14:paraId="43E7E4EE" w14:textId="77777777" w:rsidR="004F4618" w:rsidRDefault="004F4618" w:rsidP="004F4618">
      <w:pPr>
        <w:pStyle w:val="BodyText"/>
        <w:kinsoku w:val="0"/>
        <w:overflowPunct w:val="0"/>
        <w:spacing w:before="0"/>
        <w:ind w:left="0"/>
        <w:rPr>
          <w:b/>
          <w:bCs/>
          <w:sz w:val="20"/>
          <w:szCs w:val="20"/>
        </w:rPr>
      </w:pPr>
    </w:p>
    <w:p w14:paraId="32465022" w14:textId="77777777" w:rsidR="004F4618" w:rsidRDefault="004F4618" w:rsidP="004F4618">
      <w:pPr>
        <w:pStyle w:val="BodyText"/>
        <w:kinsoku w:val="0"/>
        <w:overflowPunct w:val="0"/>
        <w:spacing w:before="0"/>
        <w:ind w:left="0"/>
        <w:rPr>
          <w:b/>
          <w:bCs/>
          <w:sz w:val="16"/>
          <w:szCs w:val="16"/>
        </w:rPr>
      </w:pPr>
    </w:p>
    <w:tbl>
      <w:tblPr>
        <w:tblW w:w="0" w:type="auto"/>
        <w:tblInd w:w="22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27"/>
        <w:gridCol w:w="1730"/>
        <w:gridCol w:w="1734"/>
        <w:gridCol w:w="1600"/>
        <w:gridCol w:w="667"/>
        <w:gridCol w:w="1334"/>
      </w:tblGrid>
      <w:tr w:rsidR="004F4618" w14:paraId="4281F701" w14:textId="77777777" w:rsidTr="004F4618">
        <w:trPr>
          <w:trHeight w:hRule="exact" w:val="1729"/>
        </w:trPr>
        <w:tc>
          <w:tcPr>
            <w:tcW w:w="9192" w:type="dxa"/>
            <w:gridSpan w:val="6"/>
            <w:tcBorders>
              <w:top w:val="single" w:sz="18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14:paraId="4E7D01BE" w14:textId="77777777" w:rsidR="004F4618" w:rsidRDefault="004F4618" w:rsidP="004F4618">
            <w:pPr>
              <w:pStyle w:val="TableParagraph"/>
              <w:kinsoku w:val="0"/>
              <w:overflowPunct w:val="0"/>
              <w:spacing w:line="169" w:lineRule="exact"/>
              <w:ind w:left="3"/>
              <w:jc w:val="center"/>
              <w:rPr>
                <w:sz w:val="15"/>
                <w:szCs w:val="15"/>
              </w:rPr>
            </w:pPr>
            <w:r>
              <w:rPr>
                <w:b/>
                <w:bCs/>
                <w:i/>
                <w:iCs/>
                <w:spacing w:val="-1"/>
                <w:sz w:val="15"/>
                <w:szCs w:val="15"/>
              </w:rPr>
              <w:t>Обавезивање</w:t>
            </w:r>
          </w:p>
          <w:p w14:paraId="2CB8A440" w14:textId="77777777" w:rsidR="004F4618" w:rsidRDefault="004F4618" w:rsidP="004F4618">
            <w:pPr>
              <w:pStyle w:val="TableParagraph"/>
              <w:kinsoku w:val="0"/>
              <w:overflowPunct w:val="0"/>
              <w:spacing w:line="243" w:lineRule="auto"/>
              <w:ind w:left="134" w:right="131" w:firstLine="4"/>
              <w:jc w:val="center"/>
            </w:pPr>
            <w:r>
              <w:rPr>
                <w:spacing w:val="-1"/>
                <w:sz w:val="13"/>
                <w:szCs w:val="13"/>
              </w:rPr>
              <w:t>Потписивањем</w:t>
            </w:r>
            <w:r>
              <w:rPr>
                <w:spacing w:val="5"/>
                <w:sz w:val="13"/>
                <w:szCs w:val="13"/>
              </w:rPr>
              <w:t xml:space="preserve"> </w:t>
            </w:r>
            <w:r>
              <w:rPr>
                <w:spacing w:val="-1"/>
                <w:sz w:val="13"/>
                <w:szCs w:val="13"/>
              </w:rPr>
              <w:t>овог</w:t>
            </w:r>
            <w:r>
              <w:rPr>
                <w:spacing w:val="3"/>
                <w:sz w:val="13"/>
                <w:szCs w:val="13"/>
              </w:rPr>
              <w:t xml:space="preserve"> </w:t>
            </w:r>
            <w:r>
              <w:rPr>
                <w:spacing w:val="-1"/>
                <w:sz w:val="13"/>
                <w:szCs w:val="13"/>
              </w:rPr>
              <w:t>документа,</w:t>
            </w:r>
            <w:r>
              <w:rPr>
                <w:spacing w:val="5"/>
                <w:sz w:val="13"/>
                <w:szCs w:val="13"/>
              </w:rPr>
              <w:t xml:space="preserve"> </w:t>
            </w:r>
            <w:r>
              <w:rPr>
                <w:spacing w:val="-1"/>
                <w:sz w:val="13"/>
                <w:szCs w:val="13"/>
              </w:rPr>
              <w:t>студент,</w:t>
            </w:r>
            <w:r>
              <w:rPr>
                <w:spacing w:val="4"/>
                <w:sz w:val="13"/>
                <w:szCs w:val="13"/>
              </w:rPr>
              <w:t xml:space="preserve"> </w:t>
            </w:r>
            <w:r>
              <w:rPr>
                <w:spacing w:val="-1"/>
                <w:sz w:val="13"/>
                <w:szCs w:val="13"/>
              </w:rPr>
              <w:t>институција</w:t>
            </w:r>
            <w:r>
              <w:rPr>
                <w:spacing w:val="6"/>
                <w:sz w:val="13"/>
                <w:szCs w:val="13"/>
              </w:rPr>
              <w:t xml:space="preserve"> </w:t>
            </w:r>
            <w:r>
              <w:rPr>
                <w:spacing w:val="-1"/>
                <w:sz w:val="13"/>
                <w:szCs w:val="13"/>
              </w:rPr>
              <w:t>слања</w:t>
            </w:r>
            <w:r>
              <w:rPr>
                <w:spacing w:val="2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и</w:t>
            </w:r>
            <w:r>
              <w:rPr>
                <w:spacing w:val="5"/>
                <w:sz w:val="13"/>
                <w:szCs w:val="13"/>
              </w:rPr>
              <w:t xml:space="preserve"> </w:t>
            </w:r>
            <w:r>
              <w:rPr>
                <w:spacing w:val="-1"/>
                <w:sz w:val="13"/>
                <w:szCs w:val="13"/>
              </w:rPr>
              <w:t>институција</w:t>
            </w:r>
            <w:r>
              <w:rPr>
                <w:spacing w:val="4"/>
                <w:sz w:val="13"/>
                <w:szCs w:val="13"/>
              </w:rPr>
              <w:t xml:space="preserve"> </w:t>
            </w:r>
            <w:r>
              <w:rPr>
                <w:spacing w:val="-1"/>
                <w:sz w:val="13"/>
                <w:szCs w:val="13"/>
              </w:rPr>
              <w:t>пријема</w:t>
            </w:r>
            <w:r>
              <w:rPr>
                <w:spacing w:val="4"/>
                <w:sz w:val="13"/>
                <w:szCs w:val="13"/>
              </w:rPr>
              <w:t xml:space="preserve"> </w:t>
            </w:r>
            <w:r>
              <w:rPr>
                <w:spacing w:val="-1"/>
                <w:sz w:val="13"/>
                <w:szCs w:val="13"/>
              </w:rPr>
              <w:t>потврђују</w:t>
            </w:r>
            <w:r>
              <w:rPr>
                <w:spacing w:val="1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да</w:t>
            </w:r>
            <w:r>
              <w:rPr>
                <w:spacing w:val="4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дају</w:t>
            </w:r>
            <w:r>
              <w:rPr>
                <w:spacing w:val="1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своју</w:t>
            </w:r>
            <w:r>
              <w:rPr>
                <w:spacing w:val="-2"/>
                <w:sz w:val="13"/>
                <w:szCs w:val="13"/>
              </w:rPr>
              <w:t xml:space="preserve"> </w:t>
            </w:r>
            <w:r>
              <w:rPr>
                <w:spacing w:val="-1"/>
                <w:sz w:val="13"/>
                <w:szCs w:val="13"/>
              </w:rPr>
              <w:t>сагласност</w:t>
            </w:r>
            <w:r>
              <w:rPr>
                <w:spacing w:val="5"/>
                <w:sz w:val="13"/>
                <w:szCs w:val="13"/>
              </w:rPr>
              <w:t xml:space="preserve"> </w:t>
            </w:r>
            <w:r>
              <w:rPr>
                <w:spacing w:val="-1"/>
                <w:sz w:val="13"/>
                <w:szCs w:val="13"/>
              </w:rPr>
              <w:t>на</w:t>
            </w:r>
            <w:r>
              <w:rPr>
                <w:spacing w:val="5"/>
                <w:sz w:val="13"/>
                <w:szCs w:val="13"/>
              </w:rPr>
              <w:t xml:space="preserve"> </w:t>
            </w:r>
            <w:r>
              <w:rPr>
                <w:spacing w:val="-1"/>
                <w:sz w:val="13"/>
                <w:szCs w:val="13"/>
              </w:rPr>
              <w:t>Уговор</w:t>
            </w:r>
            <w:r>
              <w:rPr>
                <w:spacing w:val="5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о</w:t>
            </w:r>
            <w:r>
              <w:rPr>
                <w:spacing w:val="6"/>
                <w:sz w:val="13"/>
                <w:szCs w:val="13"/>
              </w:rPr>
              <w:t xml:space="preserve"> </w:t>
            </w:r>
            <w:r>
              <w:rPr>
                <w:spacing w:val="-1"/>
                <w:sz w:val="13"/>
                <w:szCs w:val="13"/>
              </w:rPr>
              <w:t>учењу</w:t>
            </w:r>
            <w:r>
              <w:rPr>
                <w:sz w:val="13"/>
                <w:szCs w:val="13"/>
              </w:rPr>
              <w:t xml:space="preserve"> за</w:t>
            </w:r>
            <w:r>
              <w:rPr>
                <w:spacing w:val="5"/>
                <w:sz w:val="13"/>
                <w:szCs w:val="13"/>
              </w:rPr>
              <w:t xml:space="preserve"> </w:t>
            </w:r>
            <w:r>
              <w:rPr>
                <w:spacing w:val="-1"/>
                <w:sz w:val="13"/>
                <w:szCs w:val="13"/>
              </w:rPr>
              <w:t>студентску</w:t>
            </w:r>
            <w:r>
              <w:rPr>
                <w:spacing w:val="117"/>
                <w:w w:val="101"/>
                <w:sz w:val="13"/>
                <w:szCs w:val="13"/>
              </w:rPr>
              <w:t xml:space="preserve"> </w:t>
            </w:r>
            <w:r>
              <w:rPr>
                <w:spacing w:val="-1"/>
                <w:sz w:val="13"/>
                <w:szCs w:val="13"/>
              </w:rPr>
              <w:t>размјену,</w:t>
            </w:r>
            <w:r>
              <w:rPr>
                <w:spacing w:val="5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те</w:t>
            </w:r>
            <w:r>
              <w:rPr>
                <w:spacing w:val="4"/>
                <w:sz w:val="13"/>
                <w:szCs w:val="13"/>
              </w:rPr>
              <w:t xml:space="preserve"> </w:t>
            </w:r>
            <w:r>
              <w:rPr>
                <w:spacing w:val="-1"/>
                <w:sz w:val="13"/>
                <w:szCs w:val="13"/>
              </w:rPr>
              <w:t>да</w:t>
            </w:r>
            <w:r>
              <w:rPr>
                <w:spacing w:val="6"/>
                <w:sz w:val="13"/>
                <w:szCs w:val="13"/>
              </w:rPr>
              <w:t xml:space="preserve"> </w:t>
            </w:r>
            <w:r>
              <w:rPr>
                <w:spacing w:val="-1"/>
                <w:sz w:val="13"/>
                <w:szCs w:val="13"/>
              </w:rPr>
              <w:t>ће</w:t>
            </w:r>
            <w:r>
              <w:rPr>
                <w:spacing w:val="1"/>
                <w:sz w:val="13"/>
                <w:szCs w:val="13"/>
              </w:rPr>
              <w:t xml:space="preserve"> </w:t>
            </w:r>
            <w:r>
              <w:rPr>
                <w:spacing w:val="-1"/>
                <w:sz w:val="13"/>
                <w:szCs w:val="13"/>
              </w:rPr>
              <w:t>испунити</w:t>
            </w:r>
            <w:r>
              <w:rPr>
                <w:spacing w:val="6"/>
                <w:sz w:val="13"/>
                <w:szCs w:val="13"/>
              </w:rPr>
              <w:t xml:space="preserve"> </w:t>
            </w:r>
            <w:r>
              <w:rPr>
                <w:spacing w:val="-1"/>
                <w:sz w:val="13"/>
                <w:szCs w:val="13"/>
              </w:rPr>
              <w:t>све</w:t>
            </w:r>
            <w:r>
              <w:rPr>
                <w:spacing w:val="4"/>
                <w:sz w:val="13"/>
                <w:szCs w:val="13"/>
              </w:rPr>
              <w:t xml:space="preserve"> </w:t>
            </w:r>
            <w:r>
              <w:rPr>
                <w:spacing w:val="-1"/>
                <w:sz w:val="13"/>
                <w:szCs w:val="13"/>
              </w:rPr>
              <w:t>договоре</w:t>
            </w:r>
            <w:r>
              <w:rPr>
                <w:spacing w:val="3"/>
                <w:sz w:val="13"/>
                <w:szCs w:val="13"/>
              </w:rPr>
              <w:t xml:space="preserve"> </w:t>
            </w:r>
            <w:r>
              <w:rPr>
                <w:spacing w:val="-1"/>
                <w:sz w:val="13"/>
                <w:szCs w:val="13"/>
              </w:rPr>
              <w:t>које</w:t>
            </w:r>
            <w:r>
              <w:rPr>
                <w:spacing w:val="4"/>
                <w:sz w:val="13"/>
                <w:szCs w:val="13"/>
              </w:rPr>
              <w:t xml:space="preserve"> </w:t>
            </w:r>
            <w:r>
              <w:rPr>
                <w:spacing w:val="-1"/>
                <w:sz w:val="13"/>
                <w:szCs w:val="13"/>
              </w:rPr>
              <w:t>постигну</w:t>
            </w:r>
            <w:r>
              <w:rPr>
                <w:spacing w:val="-2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све</w:t>
            </w:r>
            <w:r>
              <w:rPr>
                <w:spacing w:val="4"/>
                <w:sz w:val="13"/>
                <w:szCs w:val="13"/>
              </w:rPr>
              <w:t xml:space="preserve"> </w:t>
            </w:r>
            <w:r>
              <w:rPr>
                <w:spacing w:val="-1"/>
                <w:sz w:val="13"/>
                <w:szCs w:val="13"/>
              </w:rPr>
              <w:t>стране.</w:t>
            </w:r>
            <w:r>
              <w:rPr>
                <w:spacing w:val="3"/>
                <w:sz w:val="13"/>
                <w:szCs w:val="13"/>
              </w:rPr>
              <w:t xml:space="preserve"> </w:t>
            </w:r>
            <w:r>
              <w:rPr>
                <w:spacing w:val="-1"/>
                <w:sz w:val="13"/>
                <w:szCs w:val="13"/>
              </w:rPr>
              <w:t>Институција</w:t>
            </w:r>
            <w:r>
              <w:rPr>
                <w:spacing w:val="4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слања</w:t>
            </w:r>
            <w:r>
              <w:rPr>
                <w:spacing w:val="4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и</w:t>
            </w:r>
            <w:r>
              <w:rPr>
                <w:spacing w:val="3"/>
                <w:sz w:val="13"/>
                <w:szCs w:val="13"/>
              </w:rPr>
              <w:t xml:space="preserve"> </w:t>
            </w:r>
            <w:r>
              <w:rPr>
                <w:spacing w:val="-1"/>
                <w:sz w:val="13"/>
                <w:szCs w:val="13"/>
              </w:rPr>
              <w:t>институција</w:t>
            </w:r>
            <w:r>
              <w:rPr>
                <w:spacing w:val="4"/>
                <w:sz w:val="13"/>
                <w:szCs w:val="13"/>
              </w:rPr>
              <w:t xml:space="preserve"> </w:t>
            </w:r>
            <w:r>
              <w:rPr>
                <w:spacing w:val="-1"/>
                <w:sz w:val="13"/>
                <w:szCs w:val="13"/>
              </w:rPr>
              <w:t>пријема</w:t>
            </w:r>
            <w:r>
              <w:rPr>
                <w:spacing w:val="4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се</w:t>
            </w:r>
            <w:r>
              <w:rPr>
                <w:spacing w:val="2"/>
                <w:sz w:val="13"/>
                <w:szCs w:val="13"/>
              </w:rPr>
              <w:t xml:space="preserve"> </w:t>
            </w:r>
            <w:r>
              <w:rPr>
                <w:spacing w:val="-1"/>
                <w:sz w:val="13"/>
                <w:szCs w:val="13"/>
              </w:rPr>
              <w:t>обавезују</w:t>
            </w:r>
            <w:r>
              <w:rPr>
                <w:spacing w:val="-2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да</w:t>
            </w:r>
            <w:r>
              <w:rPr>
                <w:spacing w:val="4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ће</w:t>
            </w:r>
            <w:r>
              <w:rPr>
                <w:spacing w:val="3"/>
                <w:sz w:val="13"/>
                <w:szCs w:val="13"/>
              </w:rPr>
              <w:t xml:space="preserve"> </w:t>
            </w:r>
            <w:r>
              <w:rPr>
                <w:spacing w:val="-1"/>
                <w:sz w:val="13"/>
                <w:szCs w:val="13"/>
              </w:rPr>
              <w:t>примијенити</w:t>
            </w:r>
            <w:r>
              <w:rPr>
                <w:spacing w:val="4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све</w:t>
            </w:r>
            <w:r>
              <w:rPr>
                <w:spacing w:val="4"/>
                <w:sz w:val="13"/>
                <w:szCs w:val="13"/>
              </w:rPr>
              <w:t xml:space="preserve"> </w:t>
            </w:r>
            <w:r>
              <w:rPr>
                <w:spacing w:val="-1"/>
                <w:sz w:val="13"/>
                <w:szCs w:val="13"/>
              </w:rPr>
              <w:t>принципе</w:t>
            </w:r>
            <w:r>
              <w:rPr>
                <w:spacing w:val="115"/>
                <w:w w:val="101"/>
                <w:sz w:val="13"/>
                <w:szCs w:val="13"/>
              </w:rPr>
              <w:t xml:space="preserve"> </w:t>
            </w:r>
            <w:r>
              <w:rPr>
                <w:spacing w:val="-1"/>
                <w:sz w:val="13"/>
                <w:szCs w:val="13"/>
              </w:rPr>
              <w:t>Повеље</w:t>
            </w:r>
            <w:r>
              <w:rPr>
                <w:spacing w:val="5"/>
                <w:sz w:val="13"/>
                <w:szCs w:val="13"/>
              </w:rPr>
              <w:t xml:space="preserve"> </w:t>
            </w:r>
            <w:r>
              <w:rPr>
                <w:spacing w:val="-1"/>
                <w:sz w:val="13"/>
                <w:szCs w:val="13"/>
              </w:rPr>
              <w:t>Еразмус</w:t>
            </w:r>
            <w:r>
              <w:rPr>
                <w:spacing w:val="4"/>
                <w:sz w:val="13"/>
                <w:szCs w:val="13"/>
              </w:rPr>
              <w:t xml:space="preserve"> </w:t>
            </w:r>
            <w:r>
              <w:rPr>
                <w:spacing w:val="-1"/>
                <w:sz w:val="13"/>
                <w:szCs w:val="13"/>
              </w:rPr>
              <w:t>за</w:t>
            </w:r>
            <w:r>
              <w:rPr>
                <w:spacing w:val="4"/>
                <w:sz w:val="13"/>
                <w:szCs w:val="13"/>
              </w:rPr>
              <w:t xml:space="preserve"> </w:t>
            </w:r>
            <w:r>
              <w:rPr>
                <w:spacing w:val="-1"/>
                <w:sz w:val="13"/>
                <w:szCs w:val="13"/>
              </w:rPr>
              <w:t>високо</w:t>
            </w:r>
            <w:r>
              <w:rPr>
                <w:spacing w:val="3"/>
                <w:sz w:val="13"/>
                <w:szCs w:val="13"/>
              </w:rPr>
              <w:t xml:space="preserve"> </w:t>
            </w:r>
            <w:r>
              <w:rPr>
                <w:spacing w:val="-1"/>
                <w:sz w:val="13"/>
                <w:szCs w:val="13"/>
              </w:rPr>
              <w:t>образовање</w:t>
            </w:r>
            <w:r>
              <w:rPr>
                <w:spacing w:val="4"/>
                <w:sz w:val="13"/>
                <w:szCs w:val="13"/>
              </w:rPr>
              <w:t xml:space="preserve"> </w:t>
            </w:r>
            <w:r>
              <w:rPr>
                <w:spacing w:val="-1"/>
                <w:sz w:val="13"/>
                <w:szCs w:val="13"/>
              </w:rPr>
              <w:t>који</w:t>
            </w:r>
            <w:r>
              <w:rPr>
                <w:spacing w:val="6"/>
                <w:sz w:val="13"/>
                <w:szCs w:val="13"/>
              </w:rPr>
              <w:t xml:space="preserve"> </w:t>
            </w:r>
            <w:r>
              <w:rPr>
                <w:spacing w:val="-1"/>
                <w:sz w:val="13"/>
                <w:szCs w:val="13"/>
              </w:rPr>
              <w:t>се</w:t>
            </w:r>
            <w:r>
              <w:rPr>
                <w:spacing w:val="5"/>
                <w:sz w:val="13"/>
                <w:szCs w:val="13"/>
              </w:rPr>
              <w:t xml:space="preserve"> </w:t>
            </w:r>
            <w:r>
              <w:rPr>
                <w:spacing w:val="-1"/>
                <w:sz w:val="13"/>
                <w:szCs w:val="13"/>
              </w:rPr>
              <w:t>тичу</w:t>
            </w:r>
            <w:r>
              <w:rPr>
                <w:spacing w:val="1"/>
                <w:sz w:val="13"/>
                <w:szCs w:val="13"/>
              </w:rPr>
              <w:t xml:space="preserve"> </w:t>
            </w:r>
            <w:r>
              <w:rPr>
                <w:spacing w:val="-1"/>
                <w:sz w:val="13"/>
                <w:szCs w:val="13"/>
              </w:rPr>
              <w:t>размјене</w:t>
            </w:r>
            <w:r>
              <w:rPr>
                <w:spacing w:val="6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 xml:space="preserve">у сврху </w:t>
            </w:r>
            <w:r>
              <w:rPr>
                <w:spacing w:val="-1"/>
                <w:sz w:val="13"/>
                <w:szCs w:val="13"/>
              </w:rPr>
              <w:t>студирања</w:t>
            </w:r>
            <w:r>
              <w:rPr>
                <w:spacing w:val="7"/>
                <w:sz w:val="13"/>
                <w:szCs w:val="13"/>
              </w:rPr>
              <w:t xml:space="preserve"> </w:t>
            </w:r>
            <w:r>
              <w:rPr>
                <w:spacing w:val="-1"/>
                <w:sz w:val="13"/>
                <w:szCs w:val="13"/>
              </w:rPr>
              <w:t>(или</w:t>
            </w:r>
            <w:r>
              <w:rPr>
                <w:spacing w:val="4"/>
                <w:sz w:val="13"/>
                <w:szCs w:val="13"/>
              </w:rPr>
              <w:t xml:space="preserve"> </w:t>
            </w:r>
            <w:r>
              <w:rPr>
                <w:spacing w:val="-1"/>
                <w:sz w:val="13"/>
                <w:szCs w:val="13"/>
              </w:rPr>
              <w:t>принципе</w:t>
            </w:r>
            <w:r>
              <w:rPr>
                <w:spacing w:val="2"/>
                <w:sz w:val="13"/>
                <w:szCs w:val="13"/>
              </w:rPr>
              <w:t xml:space="preserve"> </w:t>
            </w:r>
            <w:r>
              <w:rPr>
                <w:spacing w:val="-1"/>
                <w:sz w:val="13"/>
                <w:szCs w:val="13"/>
              </w:rPr>
              <w:t>договорене</w:t>
            </w:r>
            <w:r>
              <w:rPr>
                <w:spacing w:val="6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у</w:t>
            </w:r>
            <w:r>
              <w:rPr>
                <w:spacing w:val="-1"/>
                <w:sz w:val="13"/>
                <w:szCs w:val="13"/>
              </w:rPr>
              <w:t xml:space="preserve"> Међуинституционалном</w:t>
            </w:r>
            <w:r>
              <w:rPr>
                <w:spacing w:val="7"/>
                <w:sz w:val="13"/>
                <w:szCs w:val="13"/>
              </w:rPr>
              <w:t xml:space="preserve"> </w:t>
            </w:r>
            <w:r>
              <w:rPr>
                <w:spacing w:val="-1"/>
                <w:sz w:val="13"/>
                <w:szCs w:val="13"/>
              </w:rPr>
              <w:t>уговору</w:t>
            </w:r>
            <w:r>
              <w:rPr>
                <w:sz w:val="13"/>
                <w:szCs w:val="13"/>
              </w:rPr>
              <w:t xml:space="preserve"> о</w:t>
            </w:r>
            <w:r>
              <w:rPr>
                <w:spacing w:val="5"/>
                <w:sz w:val="13"/>
                <w:szCs w:val="13"/>
              </w:rPr>
              <w:t xml:space="preserve"> </w:t>
            </w:r>
            <w:r>
              <w:rPr>
                <w:spacing w:val="-1"/>
                <w:sz w:val="13"/>
                <w:szCs w:val="13"/>
              </w:rPr>
              <w:t>размјени</w:t>
            </w:r>
            <w:r>
              <w:rPr>
                <w:spacing w:val="6"/>
                <w:sz w:val="13"/>
                <w:szCs w:val="13"/>
              </w:rPr>
              <w:t xml:space="preserve"> </w:t>
            </w:r>
            <w:r>
              <w:rPr>
                <w:spacing w:val="-1"/>
                <w:sz w:val="13"/>
                <w:szCs w:val="13"/>
              </w:rPr>
              <w:t>за</w:t>
            </w:r>
            <w:r>
              <w:rPr>
                <w:spacing w:val="129"/>
                <w:w w:val="101"/>
                <w:sz w:val="13"/>
                <w:szCs w:val="13"/>
              </w:rPr>
              <w:t xml:space="preserve"> </w:t>
            </w:r>
            <w:r>
              <w:rPr>
                <w:spacing w:val="-1"/>
                <w:sz w:val="13"/>
                <w:szCs w:val="13"/>
              </w:rPr>
              <w:t>институције</w:t>
            </w:r>
            <w:r>
              <w:rPr>
                <w:spacing w:val="5"/>
                <w:sz w:val="13"/>
                <w:szCs w:val="13"/>
              </w:rPr>
              <w:t xml:space="preserve"> </w:t>
            </w:r>
            <w:r>
              <w:rPr>
                <w:spacing w:val="-1"/>
                <w:sz w:val="13"/>
                <w:szCs w:val="13"/>
              </w:rPr>
              <w:t>које</w:t>
            </w:r>
            <w:r>
              <w:rPr>
                <w:spacing w:val="2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се</w:t>
            </w:r>
            <w:r>
              <w:rPr>
                <w:spacing w:val="1"/>
                <w:sz w:val="13"/>
                <w:szCs w:val="13"/>
              </w:rPr>
              <w:t xml:space="preserve"> </w:t>
            </w:r>
            <w:r>
              <w:rPr>
                <w:spacing w:val="-1"/>
                <w:sz w:val="13"/>
                <w:szCs w:val="13"/>
              </w:rPr>
              <w:t>налазе</w:t>
            </w:r>
            <w:r>
              <w:rPr>
                <w:spacing w:val="6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у</w:t>
            </w:r>
            <w:r>
              <w:rPr>
                <w:spacing w:val="-2"/>
                <w:sz w:val="13"/>
                <w:szCs w:val="13"/>
              </w:rPr>
              <w:t xml:space="preserve"> </w:t>
            </w:r>
            <w:r>
              <w:rPr>
                <w:spacing w:val="-1"/>
                <w:sz w:val="13"/>
                <w:szCs w:val="13"/>
              </w:rPr>
              <w:t>партнерским</w:t>
            </w:r>
            <w:r>
              <w:rPr>
                <w:spacing w:val="4"/>
                <w:sz w:val="13"/>
                <w:szCs w:val="13"/>
              </w:rPr>
              <w:t xml:space="preserve"> </w:t>
            </w:r>
            <w:r>
              <w:rPr>
                <w:spacing w:val="-1"/>
                <w:sz w:val="13"/>
                <w:szCs w:val="13"/>
              </w:rPr>
              <w:t>земљама).</w:t>
            </w:r>
            <w:r>
              <w:rPr>
                <w:spacing w:val="4"/>
                <w:sz w:val="13"/>
                <w:szCs w:val="13"/>
              </w:rPr>
              <w:t xml:space="preserve"> </w:t>
            </w:r>
            <w:r>
              <w:rPr>
                <w:spacing w:val="-1"/>
                <w:sz w:val="13"/>
                <w:szCs w:val="13"/>
              </w:rPr>
              <w:t>Требало</w:t>
            </w:r>
            <w:r>
              <w:rPr>
                <w:spacing w:val="2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би</w:t>
            </w:r>
            <w:r>
              <w:rPr>
                <w:spacing w:val="3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и</w:t>
            </w:r>
            <w:r>
              <w:rPr>
                <w:spacing w:val="2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да</w:t>
            </w:r>
            <w:r>
              <w:rPr>
                <w:spacing w:val="5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се</w:t>
            </w:r>
            <w:r>
              <w:rPr>
                <w:spacing w:val="2"/>
                <w:sz w:val="13"/>
                <w:szCs w:val="13"/>
              </w:rPr>
              <w:t xml:space="preserve"> </w:t>
            </w:r>
            <w:r>
              <w:rPr>
                <w:spacing w:val="-1"/>
                <w:sz w:val="13"/>
                <w:szCs w:val="13"/>
              </w:rPr>
              <w:t>институција</w:t>
            </w:r>
            <w:r>
              <w:rPr>
                <w:spacing w:val="2"/>
                <w:sz w:val="13"/>
                <w:szCs w:val="13"/>
              </w:rPr>
              <w:t xml:space="preserve"> </w:t>
            </w:r>
            <w:r>
              <w:rPr>
                <w:spacing w:val="-1"/>
                <w:sz w:val="13"/>
                <w:szCs w:val="13"/>
              </w:rPr>
              <w:t>корисник</w:t>
            </w:r>
            <w:r>
              <w:rPr>
                <w:spacing w:val="2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и</w:t>
            </w:r>
            <w:r>
              <w:rPr>
                <w:spacing w:val="4"/>
                <w:sz w:val="13"/>
                <w:szCs w:val="13"/>
              </w:rPr>
              <w:t xml:space="preserve"> </w:t>
            </w:r>
            <w:r>
              <w:rPr>
                <w:spacing w:val="-1"/>
                <w:sz w:val="13"/>
                <w:szCs w:val="13"/>
              </w:rPr>
              <w:t>студент</w:t>
            </w:r>
            <w:r>
              <w:rPr>
                <w:spacing w:val="4"/>
                <w:sz w:val="13"/>
                <w:szCs w:val="13"/>
              </w:rPr>
              <w:t xml:space="preserve"> </w:t>
            </w:r>
            <w:r>
              <w:rPr>
                <w:spacing w:val="-1"/>
                <w:sz w:val="13"/>
                <w:szCs w:val="13"/>
              </w:rPr>
              <w:t xml:space="preserve">обавежу </w:t>
            </w:r>
            <w:r>
              <w:rPr>
                <w:sz w:val="13"/>
                <w:szCs w:val="13"/>
              </w:rPr>
              <w:t>да</w:t>
            </w:r>
            <w:r>
              <w:rPr>
                <w:spacing w:val="3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ће</w:t>
            </w:r>
            <w:r>
              <w:rPr>
                <w:spacing w:val="4"/>
                <w:sz w:val="13"/>
                <w:szCs w:val="13"/>
              </w:rPr>
              <w:t xml:space="preserve"> </w:t>
            </w:r>
            <w:r>
              <w:rPr>
                <w:spacing w:val="-1"/>
                <w:sz w:val="13"/>
                <w:szCs w:val="13"/>
              </w:rPr>
              <w:t>испунити</w:t>
            </w:r>
            <w:r>
              <w:rPr>
                <w:spacing w:val="3"/>
                <w:sz w:val="13"/>
                <w:szCs w:val="13"/>
              </w:rPr>
              <w:t xml:space="preserve"> </w:t>
            </w:r>
            <w:r>
              <w:rPr>
                <w:spacing w:val="-1"/>
                <w:sz w:val="13"/>
                <w:szCs w:val="13"/>
              </w:rPr>
              <w:t>оно</w:t>
            </w:r>
            <w:r>
              <w:rPr>
                <w:spacing w:val="5"/>
                <w:sz w:val="13"/>
                <w:szCs w:val="13"/>
              </w:rPr>
              <w:t xml:space="preserve"> </w:t>
            </w:r>
            <w:r>
              <w:rPr>
                <w:spacing w:val="-2"/>
                <w:sz w:val="13"/>
                <w:szCs w:val="13"/>
              </w:rPr>
              <w:t>што</w:t>
            </w:r>
            <w:r>
              <w:rPr>
                <w:spacing w:val="2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је</w:t>
            </w:r>
            <w:r>
              <w:rPr>
                <w:spacing w:val="4"/>
                <w:sz w:val="13"/>
                <w:szCs w:val="13"/>
              </w:rPr>
              <w:t xml:space="preserve"> </w:t>
            </w:r>
            <w:r>
              <w:rPr>
                <w:spacing w:val="-1"/>
                <w:sz w:val="13"/>
                <w:szCs w:val="13"/>
              </w:rPr>
              <w:t>утврђено</w:t>
            </w:r>
            <w:r>
              <w:rPr>
                <w:spacing w:val="123"/>
                <w:w w:val="101"/>
                <w:sz w:val="13"/>
                <w:szCs w:val="13"/>
              </w:rPr>
              <w:t xml:space="preserve"> </w:t>
            </w:r>
            <w:r>
              <w:rPr>
                <w:spacing w:val="-1"/>
                <w:sz w:val="13"/>
                <w:szCs w:val="13"/>
              </w:rPr>
              <w:t>Еразмус+</w:t>
            </w:r>
            <w:r>
              <w:rPr>
                <w:spacing w:val="3"/>
                <w:sz w:val="13"/>
                <w:szCs w:val="13"/>
              </w:rPr>
              <w:t xml:space="preserve"> </w:t>
            </w:r>
            <w:r>
              <w:rPr>
                <w:spacing w:val="-1"/>
                <w:sz w:val="13"/>
                <w:szCs w:val="13"/>
              </w:rPr>
              <w:t>споразумом</w:t>
            </w:r>
            <w:r>
              <w:rPr>
                <w:spacing w:val="4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о</w:t>
            </w:r>
            <w:r>
              <w:rPr>
                <w:spacing w:val="4"/>
                <w:sz w:val="13"/>
                <w:szCs w:val="13"/>
              </w:rPr>
              <w:t xml:space="preserve"> </w:t>
            </w:r>
            <w:r>
              <w:rPr>
                <w:spacing w:val="-1"/>
                <w:sz w:val="13"/>
                <w:szCs w:val="13"/>
              </w:rPr>
              <w:t>донацији.</w:t>
            </w:r>
            <w:r>
              <w:rPr>
                <w:spacing w:val="5"/>
                <w:sz w:val="13"/>
                <w:szCs w:val="13"/>
              </w:rPr>
              <w:t xml:space="preserve"> </w:t>
            </w:r>
            <w:r>
              <w:rPr>
                <w:spacing w:val="-1"/>
                <w:sz w:val="13"/>
                <w:szCs w:val="13"/>
              </w:rPr>
              <w:t>Институција</w:t>
            </w:r>
            <w:r>
              <w:rPr>
                <w:spacing w:val="4"/>
                <w:sz w:val="13"/>
                <w:szCs w:val="13"/>
              </w:rPr>
              <w:t xml:space="preserve"> </w:t>
            </w:r>
            <w:r>
              <w:rPr>
                <w:spacing w:val="-1"/>
                <w:sz w:val="13"/>
                <w:szCs w:val="13"/>
              </w:rPr>
              <w:t>пријема</w:t>
            </w:r>
            <w:r>
              <w:rPr>
                <w:spacing w:val="5"/>
                <w:sz w:val="13"/>
                <w:szCs w:val="13"/>
              </w:rPr>
              <w:t xml:space="preserve"> </w:t>
            </w:r>
            <w:r>
              <w:rPr>
                <w:spacing w:val="-1"/>
                <w:sz w:val="13"/>
                <w:szCs w:val="13"/>
              </w:rPr>
              <w:t>потврђује</w:t>
            </w:r>
            <w:r>
              <w:rPr>
                <w:spacing w:val="4"/>
                <w:sz w:val="13"/>
                <w:szCs w:val="13"/>
              </w:rPr>
              <w:t xml:space="preserve"> </w:t>
            </w:r>
            <w:r>
              <w:rPr>
                <w:spacing w:val="1"/>
                <w:sz w:val="13"/>
                <w:szCs w:val="13"/>
              </w:rPr>
              <w:t>да</w:t>
            </w:r>
            <w:r>
              <w:rPr>
                <w:spacing w:val="4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су</w:t>
            </w:r>
            <w:r>
              <w:rPr>
                <w:spacing w:val="-2"/>
                <w:sz w:val="13"/>
                <w:szCs w:val="13"/>
              </w:rPr>
              <w:t xml:space="preserve"> </w:t>
            </w:r>
            <w:r>
              <w:rPr>
                <w:spacing w:val="-1"/>
                <w:sz w:val="13"/>
                <w:szCs w:val="13"/>
              </w:rPr>
              <w:t>образовне</w:t>
            </w:r>
            <w:r>
              <w:rPr>
                <w:spacing w:val="3"/>
                <w:sz w:val="13"/>
                <w:szCs w:val="13"/>
              </w:rPr>
              <w:t xml:space="preserve"> </w:t>
            </w:r>
            <w:r>
              <w:rPr>
                <w:spacing w:val="-1"/>
                <w:sz w:val="13"/>
                <w:szCs w:val="13"/>
              </w:rPr>
              <w:t>компоненте</w:t>
            </w:r>
            <w:r>
              <w:rPr>
                <w:spacing w:val="4"/>
                <w:sz w:val="13"/>
                <w:szCs w:val="13"/>
              </w:rPr>
              <w:t xml:space="preserve"> </w:t>
            </w:r>
            <w:r>
              <w:rPr>
                <w:spacing w:val="-1"/>
                <w:sz w:val="13"/>
                <w:szCs w:val="13"/>
              </w:rPr>
              <w:t>наведене</w:t>
            </w:r>
            <w:r>
              <w:rPr>
                <w:spacing w:val="7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у</w:t>
            </w:r>
            <w:r>
              <w:rPr>
                <w:spacing w:val="-1"/>
                <w:sz w:val="13"/>
                <w:szCs w:val="13"/>
              </w:rPr>
              <w:t xml:space="preserve"> Табели</w:t>
            </w:r>
            <w:r>
              <w:rPr>
                <w:spacing w:val="7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А</w:t>
            </w:r>
            <w:r>
              <w:rPr>
                <w:spacing w:val="5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у</w:t>
            </w:r>
            <w:r>
              <w:rPr>
                <w:spacing w:val="-1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складу са</w:t>
            </w:r>
            <w:r>
              <w:rPr>
                <w:spacing w:val="4"/>
                <w:sz w:val="13"/>
                <w:szCs w:val="13"/>
              </w:rPr>
              <w:t xml:space="preserve"> </w:t>
            </w:r>
            <w:r>
              <w:rPr>
                <w:spacing w:val="-1"/>
                <w:sz w:val="13"/>
                <w:szCs w:val="13"/>
              </w:rPr>
              <w:t>њеним</w:t>
            </w:r>
            <w:r>
              <w:rPr>
                <w:spacing w:val="4"/>
                <w:sz w:val="13"/>
                <w:szCs w:val="13"/>
              </w:rPr>
              <w:t xml:space="preserve"> </w:t>
            </w:r>
            <w:r>
              <w:rPr>
                <w:spacing w:val="-2"/>
                <w:sz w:val="13"/>
                <w:szCs w:val="13"/>
              </w:rPr>
              <w:t>каталогом</w:t>
            </w:r>
            <w:r>
              <w:rPr>
                <w:spacing w:val="5"/>
                <w:sz w:val="13"/>
                <w:szCs w:val="13"/>
              </w:rPr>
              <w:t xml:space="preserve"> </w:t>
            </w:r>
            <w:r>
              <w:rPr>
                <w:spacing w:val="-1"/>
                <w:sz w:val="13"/>
                <w:szCs w:val="13"/>
              </w:rPr>
              <w:t>предмета</w:t>
            </w:r>
            <w:r>
              <w:rPr>
                <w:spacing w:val="4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и</w:t>
            </w:r>
            <w:r>
              <w:rPr>
                <w:spacing w:val="121"/>
                <w:w w:val="101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да</w:t>
            </w:r>
            <w:r>
              <w:rPr>
                <w:spacing w:val="2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би</w:t>
            </w:r>
            <w:r>
              <w:rPr>
                <w:spacing w:val="3"/>
                <w:sz w:val="13"/>
                <w:szCs w:val="13"/>
              </w:rPr>
              <w:t xml:space="preserve"> </w:t>
            </w:r>
            <w:r>
              <w:rPr>
                <w:spacing w:val="-1"/>
                <w:sz w:val="13"/>
                <w:szCs w:val="13"/>
              </w:rPr>
              <w:t>требало</w:t>
            </w:r>
            <w:r>
              <w:rPr>
                <w:spacing w:val="3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да</w:t>
            </w:r>
            <w:r>
              <w:rPr>
                <w:spacing w:val="3"/>
                <w:sz w:val="13"/>
                <w:szCs w:val="13"/>
              </w:rPr>
              <w:t xml:space="preserve"> </w:t>
            </w:r>
            <w:r>
              <w:rPr>
                <w:spacing w:val="1"/>
                <w:sz w:val="13"/>
                <w:szCs w:val="13"/>
              </w:rPr>
              <w:t xml:space="preserve">су </w:t>
            </w:r>
            <w:r>
              <w:rPr>
                <w:sz w:val="13"/>
                <w:szCs w:val="13"/>
              </w:rPr>
              <w:t>на</w:t>
            </w:r>
            <w:r>
              <w:rPr>
                <w:spacing w:val="2"/>
                <w:sz w:val="13"/>
                <w:szCs w:val="13"/>
              </w:rPr>
              <w:t xml:space="preserve"> </w:t>
            </w:r>
            <w:r>
              <w:rPr>
                <w:spacing w:val="-1"/>
                <w:sz w:val="13"/>
                <w:szCs w:val="13"/>
              </w:rPr>
              <w:t>располагању</w:t>
            </w:r>
            <w:r>
              <w:rPr>
                <w:sz w:val="13"/>
                <w:szCs w:val="13"/>
              </w:rPr>
              <w:t xml:space="preserve"> </w:t>
            </w:r>
            <w:r>
              <w:rPr>
                <w:spacing w:val="-1"/>
                <w:sz w:val="13"/>
                <w:szCs w:val="13"/>
              </w:rPr>
              <w:t>студентима.</w:t>
            </w:r>
            <w:r>
              <w:rPr>
                <w:spacing w:val="5"/>
                <w:sz w:val="13"/>
                <w:szCs w:val="13"/>
              </w:rPr>
              <w:t xml:space="preserve"> </w:t>
            </w:r>
            <w:r>
              <w:rPr>
                <w:spacing w:val="-1"/>
                <w:sz w:val="13"/>
                <w:szCs w:val="13"/>
              </w:rPr>
              <w:t>Институција</w:t>
            </w:r>
            <w:r>
              <w:rPr>
                <w:spacing w:val="5"/>
                <w:sz w:val="13"/>
                <w:szCs w:val="13"/>
              </w:rPr>
              <w:t xml:space="preserve"> </w:t>
            </w:r>
            <w:r>
              <w:rPr>
                <w:spacing w:val="-1"/>
                <w:sz w:val="13"/>
                <w:szCs w:val="13"/>
              </w:rPr>
              <w:t>слања</w:t>
            </w:r>
            <w:r>
              <w:rPr>
                <w:spacing w:val="3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се</w:t>
            </w:r>
            <w:r>
              <w:rPr>
                <w:spacing w:val="2"/>
                <w:sz w:val="13"/>
                <w:szCs w:val="13"/>
              </w:rPr>
              <w:t xml:space="preserve"> </w:t>
            </w:r>
            <w:r>
              <w:rPr>
                <w:spacing w:val="-1"/>
                <w:sz w:val="13"/>
                <w:szCs w:val="13"/>
              </w:rPr>
              <w:t>обавезује</w:t>
            </w:r>
            <w:r>
              <w:rPr>
                <w:spacing w:val="4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да</w:t>
            </w:r>
            <w:r>
              <w:rPr>
                <w:spacing w:val="4"/>
                <w:sz w:val="13"/>
                <w:szCs w:val="13"/>
              </w:rPr>
              <w:t xml:space="preserve"> </w:t>
            </w:r>
            <w:r>
              <w:rPr>
                <w:spacing w:val="-1"/>
                <w:sz w:val="13"/>
                <w:szCs w:val="13"/>
              </w:rPr>
              <w:t>ће</w:t>
            </w:r>
            <w:r>
              <w:rPr>
                <w:spacing w:val="3"/>
                <w:sz w:val="13"/>
                <w:szCs w:val="13"/>
              </w:rPr>
              <w:t xml:space="preserve"> </w:t>
            </w:r>
            <w:r>
              <w:rPr>
                <w:spacing w:val="-1"/>
                <w:sz w:val="13"/>
                <w:szCs w:val="13"/>
              </w:rPr>
              <w:t>признати</w:t>
            </w:r>
            <w:r>
              <w:rPr>
                <w:spacing w:val="5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све</w:t>
            </w:r>
            <w:r>
              <w:rPr>
                <w:spacing w:val="3"/>
                <w:sz w:val="13"/>
                <w:szCs w:val="13"/>
              </w:rPr>
              <w:t xml:space="preserve"> </w:t>
            </w:r>
            <w:r>
              <w:rPr>
                <w:spacing w:val="-1"/>
                <w:sz w:val="13"/>
                <w:szCs w:val="13"/>
              </w:rPr>
              <w:t>бодове</w:t>
            </w:r>
            <w:r>
              <w:rPr>
                <w:spacing w:val="4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или</w:t>
            </w:r>
            <w:r>
              <w:rPr>
                <w:spacing w:val="2"/>
                <w:sz w:val="13"/>
                <w:szCs w:val="13"/>
              </w:rPr>
              <w:t xml:space="preserve"> </w:t>
            </w:r>
            <w:r>
              <w:rPr>
                <w:spacing w:val="-1"/>
                <w:sz w:val="13"/>
                <w:szCs w:val="13"/>
              </w:rPr>
              <w:t>еквивалентне</w:t>
            </w:r>
            <w:r>
              <w:rPr>
                <w:spacing w:val="4"/>
                <w:sz w:val="13"/>
                <w:szCs w:val="13"/>
              </w:rPr>
              <w:t xml:space="preserve"> </w:t>
            </w:r>
            <w:r>
              <w:rPr>
                <w:spacing w:val="-1"/>
                <w:sz w:val="13"/>
                <w:szCs w:val="13"/>
              </w:rPr>
              <w:t>јединице</w:t>
            </w:r>
            <w:r>
              <w:rPr>
                <w:spacing w:val="3"/>
                <w:sz w:val="13"/>
                <w:szCs w:val="13"/>
              </w:rPr>
              <w:t xml:space="preserve"> </w:t>
            </w:r>
            <w:r>
              <w:rPr>
                <w:spacing w:val="-1"/>
                <w:sz w:val="13"/>
                <w:szCs w:val="13"/>
              </w:rPr>
              <w:t>које</w:t>
            </w:r>
            <w:r>
              <w:rPr>
                <w:spacing w:val="2"/>
                <w:sz w:val="13"/>
                <w:szCs w:val="13"/>
              </w:rPr>
              <w:t xml:space="preserve"> </w:t>
            </w:r>
            <w:r>
              <w:rPr>
                <w:spacing w:val="-1"/>
                <w:sz w:val="13"/>
                <w:szCs w:val="13"/>
              </w:rPr>
              <w:t>студент</w:t>
            </w:r>
            <w:r>
              <w:rPr>
                <w:spacing w:val="4"/>
                <w:sz w:val="13"/>
                <w:szCs w:val="13"/>
              </w:rPr>
              <w:t xml:space="preserve"> </w:t>
            </w:r>
            <w:r>
              <w:rPr>
                <w:spacing w:val="-1"/>
                <w:sz w:val="13"/>
                <w:szCs w:val="13"/>
              </w:rPr>
              <w:t>стекне</w:t>
            </w:r>
            <w:r>
              <w:rPr>
                <w:spacing w:val="4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на</w:t>
            </w:r>
            <w:r>
              <w:rPr>
                <w:spacing w:val="125"/>
                <w:w w:val="101"/>
                <w:sz w:val="13"/>
                <w:szCs w:val="13"/>
              </w:rPr>
              <w:t xml:space="preserve"> </w:t>
            </w:r>
            <w:r>
              <w:rPr>
                <w:spacing w:val="-1"/>
                <w:sz w:val="13"/>
                <w:szCs w:val="13"/>
              </w:rPr>
              <w:t>институцији</w:t>
            </w:r>
            <w:r>
              <w:rPr>
                <w:spacing w:val="4"/>
                <w:sz w:val="13"/>
                <w:szCs w:val="13"/>
              </w:rPr>
              <w:t xml:space="preserve"> </w:t>
            </w:r>
            <w:r>
              <w:rPr>
                <w:spacing w:val="-1"/>
                <w:sz w:val="13"/>
                <w:szCs w:val="13"/>
              </w:rPr>
              <w:t>пријема</w:t>
            </w:r>
            <w:r>
              <w:rPr>
                <w:spacing w:val="4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по</w:t>
            </w:r>
            <w:r>
              <w:rPr>
                <w:spacing w:val="6"/>
                <w:sz w:val="13"/>
                <w:szCs w:val="13"/>
              </w:rPr>
              <w:t xml:space="preserve"> </w:t>
            </w:r>
            <w:r>
              <w:rPr>
                <w:spacing w:val="-1"/>
                <w:sz w:val="13"/>
                <w:szCs w:val="13"/>
              </w:rPr>
              <w:t>успјешном</w:t>
            </w:r>
            <w:r>
              <w:rPr>
                <w:spacing w:val="2"/>
                <w:sz w:val="13"/>
                <w:szCs w:val="13"/>
              </w:rPr>
              <w:t xml:space="preserve"> </w:t>
            </w:r>
            <w:r>
              <w:rPr>
                <w:spacing w:val="-1"/>
                <w:sz w:val="13"/>
                <w:szCs w:val="13"/>
              </w:rPr>
              <w:t>завршетку</w:t>
            </w:r>
            <w:r>
              <w:rPr>
                <w:spacing w:val="1"/>
                <w:sz w:val="13"/>
                <w:szCs w:val="13"/>
              </w:rPr>
              <w:t xml:space="preserve"> </w:t>
            </w:r>
            <w:r>
              <w:rPr>
                <w:spacing w:val="-1"/>
                <w:sz w:val="13"/>
                <w:szCs w:val="13"/>
              </w:rPr>
              <w:t>образовних</w:t>
            </w:r>
            <w:r>
              <w:rPr>
                <w:spacing w:val="3"/>
                <w:sz w:val="13"/>
                <w:szCs w:val="13"/>
              </w:rPr>
              <w:t xml:space="preserve"> </w:t>
            </w:r>
            <w:r>
              <w:rPr>
                <w:spacing w:val="-1"/>
                <w:sz w:val="13"/>
                <w:szCs w:val="13"/>
              </w:rPr>
              <w:t>компоненти</w:t>
            </w:r>
            <w:r>
              <w:rPr>
                <w:spacing w:val="4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и</w:t>
            </w:r>
            <w:r>
              <w:rPr>
                <w:spacing w:val="3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да</w:t>
            </w:r>
            <w:r>
              <w:rPr>
                <w:spacing w:val="3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ће</w:t>
            </w:r>
            <w:r>
              <w:rPr>
                <w:spacing w:val="4"/>
                <w:sz w:val="13"/>
                <w:szCs w:val="13"/>
              </w:rPr>
              <w:t xml:space="preserve"> </w:t>
            </w:r>
            <w:r>
              <w:rPr>
                <w:spacing w:val="-1"/>
                <w:sz w:val="13"/>
                <w:szCs w:val="13"/>
              </w:rPr>
              <w:t>их</w:t>
            </w:r>
            <w:r>
              <w:rPr>
                <w:spacing w:val="6"/>
                <w:sz w:val="13"/>
                <w:szCs w:val="13"/>
              </w:rPr>
              <w:t xml:space="preserve"> </w:t>
            </w:r>
            <w:r>
              <w:rPr>
                <w:spacing w:val="-1"/>
                <w:sz w:val="13"/>
                <w:szCs w:val="13"/>
              </w:rPr>
              <w:t>уважити</w:t>
            </w:r>
            <w:r>
              <w:rPr>
                <w:spacing w:val="6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у</w:t>
            </w:r>
            <w:r>
              <w:rPr>
                <w:spacing w:val="2"/>
                <w:sz w:val="13"/>
                <w:szCs w:val="13"/>
              </w:rPr>
              <w:t xml:space="preserve"> </w:t>
            </w:r>
            <w:r>
              <w:rPr>
                <w:spacing w:val="-1"/>
                <w:sz w:val="13"/>
                <w:szCs w:val="13"/>
              </w:rPr>
              <w:t>укупном</w:t>
            </w:r>
            <w:r>
              <w:rPr>
                <w:spacing w:val="3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 xml:space="preserve">збиру </w:t>
            </w:r>
            <w:r>
              <w:rPr>
                <w:spacing w:val="-1"/>
                <w:sz w:val="13"/>
                <w:szCs w:val="13"/>
              </w:rPr>
              <w:t>бодова</w:t>
            </w:r>
            <w:r>
              <w:rPr>
                <w:spacing w:val="5"/>
                <w:sz w:val="13"/>
                <w:szCs w:val="13"/>
              </w:rPr>
              <w:t xml:space="preserve"> </w:t>
            </w:r>
            <w:r>
              <w:rPr>
                <w:spacing w:val="-1"/>
                <w:sz w:val="13"/>
                <w:szCs w:val="13"/>
              </w:rPr>
              <w:t>током</w:t>
            </w:r>
            <w:r>
              <w:rPr>
                <w:spacing w:val="4"/>
                <w:sz w:val="13"/>
                <w:szCs w:val="13"/>
              </w:rPr>
              <w:t xml:space="preserve"> </w:t>
            </w:r>
            <w:r>
              <w:rPr>
                <w:spacing w:val="-1"/>
                <w:sz w:val="13"/>
                <w:szCs w:val="13"/>
              </w:rPr>
              <w:t>студија</w:t>
            </w:r>
            <w:r>
              <w:rPr>
                <w:spacing w:val="4"/>
                <w:sz w:val="13"/>
                <w:szCs w:val="13"/>
              </w:rPr>
              <w:t xml:space="preserve"> </w:t>
            </w:r>
            <w:r>
              <w:rPr>
                <w:spacing w:val="-1"/>
                <w:sz w:val="13"/>
                <w:szCs w:val="13"/>
              </w:rPr>
              <w:t>према</w:t>
            </w:r>
            <w:r>
              <w:rPr>
                <w:spacing w:val="4"/>
                <w:sz w:val="13"/>
                <w:szCs w:val="13"/>
              </w:rPr>
              <w:t xml:space="preserve"> </w:t>
            </w:r>
            <w:r>
              <w:rPr>
                <w:spacing w:val="-1"/>
                <w:sz w:val="13"/>
                <w:szCs w:val="13"/>
              </w:rPr>
              <w:t>опису</w:t>
            </w:r>
            <w:r>
              <w:rPr>
                <w:sz w:val="13"/>
                <w:szCs w:val="13"/>
              </w:rPr>
              <w:t xml:space="preserve"> из</w:t>
            </w:r>
            <w:r>
              <w:rPr>
                <w:spacing w:val="3"/>
                <w:sz w:val="13"/>
                <w:szCs w:val="13"/>
              </w:rPr>
              <w:t xml:space="preserve"> </w:t>
            </w:r>
            <w:r>
              <w:rPr>
                <w:spacing w:val="-1"/>
                <w:sz w:val="13"/>
                <w:szCs w:val="13"/>
              </w:rPr>
              <w:t>Табеле</w:t>
            </w:r>
            <w:r>
              <w:rPr>
                <w:spacing w:val="4"/>
                <w:sz w:val="13"/>
                <w:szCs w:val="13"/>
              </w:rPr>
              <w:t xml:space="preserve"> </w:t>
            </w:r>
            <w:r>
              <w:rPr>
                <w:spacing w:val="-1"/>
                <w:sz w:val="13"/>
                <w:szCs w:val="13"/>
              </w:rPr>
              <w:t>Б.</w:t>
            </w:r>
            <w:r>
              <w:rPr>
                <w:spacing w:val="107"/>
                <w:w w:val="101"/>
                <w:sz w:val="13"/>
                <w:szCs w:val="13"/>
              </w:rPr>
              <w:t xml:space="preserve"> </w:t>
            </w:r>
            <w:r>
              <w:rPr>
                <w:spacing w:val="-1"/>
                <w:sz w:val="13"/>
                <w:szCs w:val="13"/>
              </w:rPr>
              <w:t>Уколико</w:t>
            </w:r>
            <w:r>
              <w:rPr>
                <w:spacing w:val="2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има</w:t>
            </w:r>
            <w:r>
              <w:rPr>
                <w:spacing w:val="3"/>
                <w:sz w:val="13"/>
                <w:szCs w:val="13"/>
              </w:rPr>
              <w:t xml:space="preserve"> </w:t>
            </w:r>
            <w:r>
              <w:rPr>
                <w:spacing w:val="-1"/>
                <w:sz w:val="13"/>
                <w:szCs w:val="13"/>
              </w:rPr>
              <w:t>изузетака</w:t>
            </w:r>
            <w:r>
              <w:rPr>
                <w:spacing w:val="4"/>
                <w:sz w:val="13"/>
                <w:szCs w:val="13"/>
              </w:rPr>
              <w:t xml:space="preserve"> </w:t>
            </w:r>
            <w:r>
              <w:rPr>
                <w:spacing w:val="-1"/>
                <w:sz w:val="13"/>
                <w:szCs w:val="13"/>
              </w:rPr>
              <w:t>од</w:t>
            </w:r>
            <w:r>
              <w:rPr>
                <w:spacing w:val="3"/>
                <w:sz w:val="13"/>
                <w:szCs w:val="13"/>
              </w:rPr>
              <w:t xml:space="preserve"> </w:t>
            </w:r>
            <w:r>
              <w:rPr>
                <w:spacing w:val="-1"/>
                <w:sz w:val="13"/>
                <w:szCs w:val="13"/>
              </w:rPr>
              <w:t>овог</w:t>
            </w:r>
            <w:r>
              <w:rPr>
                <w:spacing w:val="4"/>
                <w:sz w:val="13"/>
                <w:szCs w:val="13"/>
              </w:rPr>
              <w:t xml:space="preserve"> </w:t>
            </w:r>
            <w:r>
              <w:rPr>
                <w:spacing w:val="-1"/>
                <w:sz w:val="13"/>
                <w:szCs w:val="13"/>
              </w:rPr>
              <w:t>правила,</w:t>
            </w:r>
            <w:r>
              <w:rPr>
                <w:spacing w:val="3"/>
                <w:sz w:val="13"/>
                <w:szCs w:val="13"/>
              </w:rPr>
              <w:t xml:space="preserve"> </w:t>
            </w:r>
            <w:r>
              <w:rPr>
                <w:spacing w:val="-1"/>
                <w:sz w:val="13"/>
                <w:szCs w:val="13"/>
              </w:rPr>
              <w:t>они</w:t>
            </w:r>
            <w:r>
              <w:rPr>
                <w:spacing w:val="3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се</w:t>
            </w:r>
            <w:r>
              <w:rPr>
                <w:spacing w:val="3"/>
                <w:sz w:val="13"/>
                <w:szCs w:val="13"/>
              </w:rPr>
              <w:t xml:space="preserve"> </w:t>
            </w:r>
            <w:r>
              <w:rPr>
                <w:spacing w:val="-1"/>
                <w:sz w:val="13"/>
                <w:szCs w:val="13"/>
              </w:rPr>
              <w:t>евидентирају</w:t>
            </w:r>
            <w:r>
              <w:rPr>
                <w:spacing w:val="5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у</w:t>
            </w:r>
            <w:r>
              <w:rPr>
                <w:spacing w:val="1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анексу</w:t>
            </w:r>
            <w:r>
              <w:rPr>
                <w:spacing w:val="-1"/>
                <w:sz w:val="13"/>
                <w:szCs w:val="13"/>
              </w:rPr>
              <w:t xml:space="preserve"> овог</w:t>
            </w:r>
            <w:r>
              <w:rPr>
                <w:spacing w:val="6"/>
                <w:sz w:val="13"/>
                <w:szCs w:val="13"/>
              </w:rPr>
              <w:t xml:space="preserve"> </w:t>
            </w:r>
            <w:r>
              <w:rPr>
                <w:spacing w:val="-1"/>
                <w:sz w:val="13"/>
                <w:szCs w:val="13"/>
              </w:rPr>
              <w:t>Уговора</w:t>
            </w:r>
            <w:r>
              <w:rPr>
                <w:spacing w:val="3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о</w:t>
            </w:r>
            <w:r>
              <w:rPr>
                <w:spacing w:val="5"/>
                <w:sz w:val="13"/>
                <w:szCs w:val="13"/>
              </w:rPr>
              <w:t xml:space="preserve"> </w:t>
            </w:r>
            <w:r>
              <w:rPr>
                <w:spacing w:val="-1"/>
                <w:sz w:val="13"/>
                <w:szCs w:val="13"/>
              </w:rPr>
              <w:t>учењу</w:t>
            </w:r>
            <w:r>
              <w:rPr>
                <w:sz w:val="13"/>
                <w:szCs w:val="13"/>
              </w:rPr>
              <w:t xml:space="preserve"> </w:t>
            </w:r>
            <w:r>
              <w:rPr>
                <w:spacing w:val="-1"/>
                <w:sz w:val="13"/>
                <w:szCs w:val="13"/>
              </w:rPr>
              <w:t>за</w:t>
            </w:r>
            <w:r>
              <w:rPr>
                <w:spacing w:val="4"/>
                <w:sz w:val="13"/>
                <w:szCs w:val="13"/>
              </w:rPr>
              <w:t xml:space="preserve"> </w:t>
            </w:r>
            <w:r>
              <w:rPr>
                <w:spacing w:val="-1"/>
                <w:sz w:val="13"/>
                <w:szCs w:val="13"/>
              </w:rPr>
              <w:t>студентску размјену</w:t>
            </w:r>
            <w:r>
              <w:rPr>
                <w:sz w:val="13"/>
                <w:szCs w:val="13"/>
              </w:rPr>
              <w:t xml:space="preserve"> и</w:t>
            </w:r>
            <w:r>
              <w:rPr>
                <w:spacing w:val="4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на</w:t>
            </w:r>
            <w:r>
              <w:rPr>
                <w:spacing w:val="3"/>
                <w:sz w:val="13"/>
                <w:szCs w:val="13"/>
              </w:rPr>
              <w:t xml:space="preserve"> </w:t>
            </w:r>
            <w:r>
              <w:rPr>
                <w:spacing w:val="-1"/>
                <w:sz w:val="13"/>
                <w:szCs w:val="13"/>
              </w:rPr>
              <w:t>њих</w:t>
            </w:r>
            <w:r>
              <w:rPr>
                <w:spacing w:val="3"/>
                <w:sz w:val="13"/>
                <w:szCs w:val="13"/>
              </w:rPr>
              <w:t xml:space="preserve"> </w:t>
            </w:r>
            <w:r>
              <w:rPr>
                <w:spacing w:val="-1"/>
                <w:sz w:val="13"/>
                <w:szCs w:val="13"/>
              </w:rPr>
              <w:t xml:space="preserve">пристају </w:t>
            </w:r>
            <w:r>
              <w:rPr>
                <w:sz w:val="13"/>
                <w:szCs w:val="13"/>
              </w:rPr>
              <w:t>све</w:t>
            </w:r>
            <w:r>
              <w:rPr>
                <w:spacing w:val="3"/>
                <w:sz w:val="13"/>
                <w:szCs w:val="13"/>
              </w:rPr>
              <w:t xml:space="preserve"> </w:t>
            </w:r>
            <w:r>
              <w:rPr>
                <w:spacing w:val="-1"/>
                <w:sz w:val="13"/>
                <w:szCs w:val="13"/>
              </w:rPr>
              <w:t>стране.</w:t>
            </w:r>
            <w:r>
              <w:rPr>
                <w:spacing w:val="3"/>
                <w:sz w:val="13"/>
                <w:szCs w:val="13"/>
              </w:rPr>
              <w:t xml:space="preserve"> </w:t>
            </w:r>
            <w:r>
              <w:rPr>
                <w:spacing w:val="-1"/>
                <w:sz w:val="13"/>
                <w:szCs w:val="13"/>
              </w:rPr>
              <w:t>Студент</w:t>
            </w:r>
            <w:r>
              <w:rPr>
                <w:spacing w:val="3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и</w:t>
            </w:r>
            <w:r>
              <w:rPr>
                <w:spacing w:val="113"/>
                <w:w w:val="101"/>
                <w:sz w:val="13"/>
                <w:szCs w:val="13"/>
              </w:rPr>
              <w:t xml:space="preserve"> </w:t>
            </w:r>
            <w:r>
              <w:rPr>
                <w:spacing w:val="-1"/>
                <w:sz w:val="13"/>
                <w:szCs w:val="13"/>
              </w:rPr>
              <w:t>институција</w:t>
            </w:r>
            <w:r>
              <w:rPr>
                <w:spacing w:val="4"/>
                <w:sz w:val="13"/>
                <w:szCs w:val="13"/>
              </w:rPr>
              <w:t xml:space="preserve"> </w:t>
            </w:r>
            <w:r>
              <w:rPr>
                <w:spacing w:val="-1"/>
                <w:sz w:val="13"/>
                <w:szCs w:val="13"/>
              </w:rPr>
              <w:t>пријема</w:t>
            </w:r>
            <w:r>
              <w:rPr>
                <w:spacing w:val="5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ће</w:t>
            </w:r>
            <w:r>
              <w:rPr>
                <w:spacing w:val="5"/>
                <w:sz w:val="13"/>
                <w:szCs w:val="13"/>
              </w:rPr>
              <w:t xml:space="preserve"> </w:t>
            </w:r>
            <w:r>
              <w:rPr>
                <w:spacing w:val="-1"/>
                <w:sz w:val="13"/>
                <w:szCs w:val="13"/>
              </w:rPr>
              <w:t>обавијестити</w:t>
            </w:r>
            <w:r>
              <w:rPr>
                <w:spacing w:val="5"/>
                <w:sz w:val="13"/>
                <w:szCs w:val="13"/>
              </w:rPr>
              <w:t xml:space="preserve"> </w:t>
            </w:r>
            <w:r>
              <w:rPr>
                <w:spacing w:val="-1"/>
                <w:sz w:val="13"/>
                <w:szCs w:val="13"/>
              </w:rPr>
              <w:t>институцију</w:t>
            </w:r>
            <w:r>
              <w:rPr>
                <w:spacing w:val="1"/>
                <w:sz w:val="13"/>
                <w:szCs w:val="13"/>
              </w:rPr>
              <w:t xml:space="preserve"> </w:t>
            </w:r>
            <w:r>
              <w:rPr>
                <w:spacing w:val="-1"/>
                <w:sz w:val="13"/>
                <w:szCs w:val="13"/>
              </w:rPr>
              <w:t>слања</w:t>
            </w:r>
            <w:r>
              <w:rPr>
                <w:spacing w:val="5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о</w:t>
            </w:r>
            <w:r>
              <w:rPr>
                <w:spacing w:val="3"/>
                <w:sz w:val="13"/>
                <w:szCs w:val="13"/>
              </w:rPr>
              <w:t xml:space="preserve"> </w:t>
            </w:r>
            <w:r>
              <w:rPr>
                <w:spacing w:val="-1"/>
                <w:sz w:val="13"/>
                <w:szCs w:val="13"/>
              </w:rPr>
              <w:t>евентуалним</w:t>
            </w:r>
            <w:r>
              <w:rPr>
                <w:spacing w:val="6"/>
                <w:sz w:val="13"/>
                <w:szCs w:val="13"/>
              </w:rPr>
              <w:t xml:space="preserve"> </w:t>
            </w:r>
            <w:r>
              <w:rPr>
                <w:spacing w:val="-1"/>
                <w:sz w:val="13"/>
                <w:szCs w:val="13"/>
              </w:rPr>
              <w:t>проблемима</w:t>
            </w:r>
            <w:r>
              <w:rPr>
                <w:spacing w:val="5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или</w:t>
            </w:r>
            <w:r>
              <w:rPr>
                <w:spacing w:val="4"/>
                <w:sz w:val="13"/>
                <w:szCs w:val="13"/>
              </w:rPr>
              <w:t xml:space="preserve"> </w:t>
            </w:r>
            <w:r>
              <w:rPr>
                <w:spacing w:val="-1"/>
                <w:sz w:val="13"/>
                <w:szCs w:val="13"/>
              </w:rPr>
              <w:t>измјенама</w:t>
            </w:r>
            <w:r>
              <w:rPr>
                <w:spacing w:val="5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по</w:t>
            </w:r>
            <w:r>
              <w:rPr>
                <w:spacing w:val="4"/>
                <w:sz w:val="13"/>
                <w:szCs w:val="13"/>
              </w:rPr>
              <w:t xml:space="preserve"> </w:t>
            </w:r>
            <w:r>
              <w:rPr>
                <w:spacing w:val="-1"/>
                <w:sz w:val="13"/>
                <w:szCs w:val="13"/>
              </w:rPr>
              <w:t>питању</w:t>
            </w:r>
            <w:r>
              <w:rPr>
                <w:spacing w:val="1"/>
                <w:sz w:val="13"/>
                <w:szCs w:val="13"/>
              </w:rPr>
              <w:t xml:space="preserve"> </w:t>
            </w:r>
            <w:r>
              <w:rPr>
                <w:spacing w:val="-1"/>
                <w:sz w:val="13"/>
                <w:szCs w:val="13"/>
              </w:rPr>
              <w:t>студијског</w:t>
            </w:r>
            <w:r>
              <w:rPr>
                <w:spacing w:val="8"/>
                <w:sz w:val="13"/>
                <w:szCs w:val="13"/>
              </w:rPr>
              <w:t xml:space="preserve"> </w:t>
            </w:r>
            <w:r>
              <w:rPr>
                <w:spacing w:val="-1"/>
                <w:sz w:val="13"/>
                <w:szCs w:val="13"/>
              </w:rPr>
              <w:t>програма,</w:t>
            </w:r>
            <w:r>
              <w:rPr>
                <w:spacing w:val="4"/>
                <w:sz w:val="13"/>
                <w:szCs w:val="13"/>
              </w:rPr>
              <w:t xml:space="preserve"> </w:t>
            </w:r>
            <w:r>
              <w:rPr>
                <w:spacing w:val="-1"/>
                <w:sz w:val="13"/>
                <w:szCs w:val="13"/>
              </w:rPr>
              <w:t>одговорних</w:t>
            </w:r>
            <w:r>
              <w:rPr>
                <w:spacing w:val="6"/>
                <w:sz w:val="13"/>
                <w:szCs w:val="13"/>
              </w:rPr>
              <w:t xml:space="preserve"> </w:t>
            </w:r>
            <w:r>
              <w:rPr>
                <w:spacing w:val="-1"/>
                <w:sz w:val="13"/>
                <w:szCs w:val="13"/>
              </w:rPr>
              <w:t>особа</w:t>
            </w:r>
            <w:r>
              <w:rPr>
                <w:spacing w:val="4"/>
                <w:sz w:val="13"/>
                <w:szCs w:val="13"/>
              </w:rPr>
              <w:t xml:space="preserve"> </w:t>
            </w:r>
            <w:r>
              <w:rPr>
                <w:spacing w:val="-1"/>
                <w:sz w:val="13"/>
                <w:szCs w:val="13"/>
              </w:rPr>
              <w:t>и/или</w:t>
            </w:r>
            <w:r>
              <w:rPr>
                <w:spacing w:val="123"/>
                <w:w w:val="101"/>
                <w:sz w:val="13"/>
                <w:szCs w:val="13"/>
              </w:rPr>
              <w:t xml:space="preserve"> </w:t>
            </w:r>
            <w:r>
              <w:rPr>
                <w:spacing w:val="-1"/>
                <w:sz w:val="13"/>
                <w:szCs w:val="13"/>
              </w:rPr>
              <w:t>периода</w:t>
            </w:r>
            <w:r>
              <w:rPr>
                <w:spacing w:val="9"/>
                <w:sz w:val="13"/>
                <w:szCs w:val="13"/>
              </w:rPr>
              <w:t xml:space="preserve"> </w:t>
            </w:r>
            <w:r>
              <w:rPr>
                <w:spacing w:val="-1"/>
                <w:sz w:val="13"/>
                <w:szCs w:val="13"/>
              </w:rPr>
              <w:t>размјене.</w:t>
            </w:r>
          </w:p>
        </w:tc>
      </w:tr>
      <w:tr w:rsidR="004F4618" w14:paraId="0929B3C1" w14:textId="77777777" w:rsidTr="004F4618">
        <w:trPr>
          <w:trHeight w:hRule="exact" w:val="204"/>
        </w:trPr>
        <w:tc>
          <w:tcPr>
            <w:tcW w:w="2127" w:type="dxa"/>
            <w:tcBorders>
              <w:top w:val="single" w:sz="16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14:paraId="0EEDAD58" w14:textId="7B2CA319" w:rsidR="004F4618" w:rsidRPr="00642BAB" w:rsidRDefault="00642BAB" w:rsidP="004F4618">
            <w:pPr>
              <w:pStyle w:val="TableParagraph"/>
              <w:kinsoku w:val="0"/>
              <w:overflowPunct w:val="0"/>
              <w:spacing w:line="172" w:lineRule="exact"/>
              <w:ind w:left="589"/>
              <w:rPr>
                <w:lang w:val="sr-Cyrl-RS"/>
              </w:rPr>
            </w:pPr>
            <w:r>
              <w:rPr>
                <w:b/>
                <w:bCs/>
                <w:spacing w:val="-1"/>
                <w:sz w:val="15"/>
                <w:szCs w:val="15"/>
                <w:lang w:val="sr-Cyrl-RS"/>
              </w:rPr>
              <w:t>Потписник</w:t>
            </w:r>
          </w:p>
        </w:tc>
        <w:tc>
          <w:tcPr>
            <w:tcW w:w="1730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1FC37D" w14:textId="77777777" w:rsidR="004F4618" w:rsidRDefault="004F4618" w:rsidP="004F4618">
            <w:pPr>
              <w:pStyle w:val="TableParagraph"/>
              <w:kinsoku w:val="0"/>
              <w:overflowPunct w:val="0"/>
              <w:spacing w:line="172" w:lineRule="exact"/>
              <w:jc w:val="center"/>
            </w:pPr>
            <w:r>
              <w:rPr>
                <w:b/>
                <w:bCs/>
                <w:spacing w:val="-1"/>
                <w:sz w:val="15"/>
                <w:szCs w:val="15"/>
              </w:rPr>
              <w:t>Назив</w:t>
            </w:r>
          </w:p>
        </w:tc>
        <w:tc>
          <w:tcPr>
            <w:tcW w:w="1734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9B66EF" w14:textId="77777777" w:rsidR="004F4618" w:rsidRDefault="004F4618" w:rsidP="004F4618">
            <w:pPr>
              <w:pStyle w:val="TableParagraph"/>
              <w:kinsoku w:val="0"/>
              <w:overflowPunct w:val="0"/>
              <w:spacing w:line="172" w:lineRule="exact"/>
              <w:ind w:left="405"/>
            </w:pPr>
            <w:r>
              <w:rPr>
                <w:b/>
                <w:bCs/>
                <w:spacing w:val="-1"/>
                <w:sz w:val="15"/>
                <w:szCs w:val="15"/>
              </w:rPr>
              <w:t>Имејл адреса</w:t>
            </w:r>
          </w:p>
        </w:tc>
        <w:tc>
          <w:tcPr>
            <w:tcW w:w="1600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C88E1B" w14:textId="3598EE20" w:rsidR="004F4618" w:rsidRPr="00642BAB" w:rsidRDefault="00642BAB" w:rsidP="004F4618">
            <w:pPr>
              <w:pStyle w:val="TableParagraph"/>
              <w:kinsoku w:val="0"/>
              <w:overflowPunct w:val="0"/>
              <w:spacing w:line="172" w:lineRule="exact"/>
              <w:ind w:left="451"/>
              <w:rPr>
                <w:lang w:val="sr-Cyrl-RS"/>
              </w:rPr>
            </w:pPr>
            <w:r>
              <w:rPr>
                <w:b/>
                <w:bCs/>
                <w:spacing w:val="-1"/>
                <w:sz w:val="15"/>
                <w:szCs w:val="15"/>
                <w:lang w:val="sr-Cyrl-RS"/>
              </w:rPr>
              <w:t>Улога</w:t>
            </w:r>
          </w:p>
        </w:tc>
        <w:tc>
          <w:tcPr>
            <w:tcW w:w="667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006CE4" w14:textId="77777777" w:rsidR="004F4618" w:rsidRDefault="004F4618" w:rsidP="004F4618">
            <w:pPr>
              <w:pStyle w:val="TableParagraph"/>
              <w:kinsoku w:val="0"/>
              <w:overflowPunct w:val="0"/>
              <w:spacing w:line="172" w:lineRule="exact"/>
              <w:ind w:left="109"/>
            </w:pPr>
            <w:r>
              <w:rPr>
                <w:b/>
                <w:bCs/>
                <w:spacing w:val="-1"/>
                <w:sz w:val="15"/>
                <w:szCs w:val="15"/>
              </w:rPr>
              <w:t>Датум</w:t>
            </w:r>
          </w:p>
        </w:tc>
        <w:tc>
          <w:tcPr>
            <w:tcW w:w="1334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14:paraId="645E1A74" w14:textId="77777777" w:rsidR="004F4618" w:rsidRDefault="004F4618" w:rsidP="004F4618">
            <w:pPr>
              <w:pStyle w:val="TableParagraph"/>
              <w:kinsoku w:val="0"/>
              <w:overflowPunct w:val="0"/>
              <w:spacing w:line="172" w:lineRule="exact"/>
              <w:ind w:left="402"/>
            </w:pPr>
            <w:r>
              <w:rPr>
                <w:b/>
                <w:bCs/>
                <w:sz w:val="15"/>
                <w:szCs w:val="15"/>
              </w:rPr>
              <w:t>Потпис</w:t>
            </w:r>
          </w:p>
        </w:tc>
      </w:tr>
      <w:tr w:rsidR="004F4618" w14:paraId="3B42EB13" w14:textId="77777777" w:rsidTr="004F4618">
        <w:trPr>
          <w:trHeight w:hRule="exact" w:val="365"/>
        </w:trPr>
        <w:tc>
          <w:tcPr>
            <w:tcW w:w="2127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14:paraId="1FE19DE6" w14:textId="77777777" w:rsidR="004F4618" w:rsidRDefault="004F4618" w:rsidP="004F4618">
            <w:pPr>
              <w:pStyle w:val="TableParagraph"/>
              <w:kinsoku w:val="0"/>
              <w:overflowPunct w:val="0"/>
              <w:spacing w:before="82"/>
              <w:ind w:right="9"/>
              <w:jc w:val="center"/>
            </w:pPr>
            <w:r>
              <w:rPr>
                <w:spacing w:val="-1"/>
                <w:sz w:val="15"/>
                <w:szCs w:val="15"/>
              </w:rPr>
              <w:t>Студент</w:t>
            </w:r>
          </w:p>
        </w:tc>
        <w:tc>
          <w:tcPr>
            <w:tcW w:w="1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734F88" w14:textId="77777777" w:rsidR="004F4618" w:rsidRDefault="004F4618" w:rsidP="004F4618"/>
        </w:tc>
        <w:tc>
          <w:tcPr>
            <w:tcW w:w="1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BED91E" w14:textId="77777777" w:rsidR="004F4618" w:rsidRDefault="004F4618" w:rsidP="004F4618"/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9C1D08" w14:textId="77777777" w:rsidR="004F4618" w:rsidRDefault="004F4618" w:rsidP="004F4618">
            <w:pPr>
              <w:pStyle w:val="TableParagraph"/>
              <w:kinsoku w:val="0"/>
              <w:overflowPunct w:val="0"/>
              <w:spacing w:before="82"/>
              <w:ind w:left="488"/>
            </w:pPr>
            <w:r>
              <w:rPr>
                <w:i/>
                <w:iCs/>
                <w:spacing w:val="-1"/>
                <w:sz w:val="15"/>
                <w:szCs w:val="15"/>
              </w:rPr>
              <w:t>Студент</w:t>
            </w:r>
          </w:p>
        </w:tc>
        <w:tc>
          <w:tcPr>
            <w:tcW w:w="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127A2C" w14:textId="77777777" w:rsidR="004F4618" w:rsidRDefault="004F4618" w:rsidP="004F4618"/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14:paraId="5AE5C1A6" w14:textId="77777777" w:rsidR="004F4618" w:rsidRDefault="004F4618" w:rsidP="004F4618"/>
        </w:tc>
      </w:tr>
      <w:tr w:rsidR="004F4618" w14:paraId="5499EBFC" w14:textId="77777777" w:rsidTr="004F4618">
        <w:trPr>
          <w:trHeight w:hRule="exact" w:val="365"/>
        </w:trPr>
        <w:tc>
          <w:tcPr>
            <w:tcW w:w="2127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14:paraId="114115B7" w14:textId="77777777" w:rsidR="004F4618" w:rsidRDefault="004F4618" w:rsidP="004F4618">
            <w:pPr>
              <w:pStyle w:val="TableParagraph"/>
              <w:kinsoku w:val="0"/>
              <w:overflowPunct w:val="0"/>
              <w:ind w:left="432" w:right="413" w:hanging="27"/>
            </w:pPr>
            <w:r>
              <w:rPr>
                <w:spacing w:val="-1"/>
                <w:sz w:val="15"/>
                <w:szCs w:val="15"/>
              </w:rPr>
              <w:t>Одговорна</w:t>
            </w:r>
            <w:r>
              <w:rPr>
                <w:spacing w:val="1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особа</w:t>
            </w:r>
            <w:r>
              <w:rPr>
                <w:spacing w:val="-1"/>
                <w:position w:val="6"/>
                <w:sz w:val="9"/>
                <w:szCs w:val="9"/>
              </w:rPr>
              <w:t>xi</w:t>
            </w:r>
            <w:r>
              <w:rPr>
                <w:spacing w:val="15"/>
                <w:position w:val="6"/>
                <w:sz w:val="9"/>
                <w:szCs w:val="9"/>
              </w:rPr>
              <w:t xml:space="preserve"> </w:t>
            </w:r>
            <w:r>
              <w:rPr>
                <w:sz w:val="15"/>
                <w:szCs w:val="15"/>
              </w:rPr>
              <w:t>у</w:t>
            </w:r>
            <w:r>
              <w:rPr>
                <w:spacing w:val="21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институцији</w:t>
            </w:r>
            <w:r>
              <w:rPr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слања</w:t>
            </w:r>
          </w:p>
        </w:tc>
        <w:tc>
          <w:tcPr>
            <w:tcW w:w="1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EAD0D8" w14:textId="77777777" w:rsidR="004F4618" w:rsidRDefault="004F4618" w:rsidP="004F4618"/>
        </w:tc>
        <w:tc>
          <w:tcPr>
            <w:tcW w:w="1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5AAD42" w14:textId="77777777" w:rsidR="004F4618" w:rsidRDefault="004F4618" w:rsidP="004F4618"/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B59F0F" w14:textId="77777777" w:rsidR="004F4618" w:rsidRDefault="004F4618" w:rsidP="004F4618"/>
        </w:tc>
        <w:tc>
          <w:tcPr>
            <w:tcW w:w="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A3D360" w14:textId="77777777" w:rsidR="004F4618" w:rsidRDefault="004F4618" w:rsidP="004F4618"/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14:paraId="69F0C3F1" w14:textId="77777777" w:rsidR="004F4618" w:rsidRDefault="004F4618" w:rsidP="004F4618"/>
        </w:tc>
      </w:tr>
      <w:tr w:rsidR="004F4618" w14:paraId="486EC83C" w14:textId="77777777" w:rsidTr="004F4618">
        <w:trPr>
          <w:trHeight w:hRule="exact" w:val="378"/>
        </w:trPr>
        <w:tc>
          <w:tcPr>
            <w:tcW w:w="2127" w:type="dxa"/>
            <w:tcBorders>
              <w:top w:val="single" w:sz="8" w:space="0" w:color="000000"/>
              <w:left w:val="single" w:sz="16" w:space="0" w:color="000000"/>
              <w:bottom w:val="single" w:sz="16" w:space="0" w:color="000000"/>
              <w:right w:val="single" w:sz="8" w:space="0" w:color="000000"/>
            </w:tcBorders>
          </w:tcPr>
          <w:p w14:paraId="2FFF10EB" w14:textId="77777777" w:rsidR="004F4618" w:rsidRDefault="004F4618" w:rsidP="004F4618">
            <w:pPr>
              <w:pStyle w:val="TableParagraph"/>
              <w:kinsoku w:val="0"/>
              <w:overflowPunct w:val="0"/>
              <w:spacing w:line="234" w:lineRule="auto"/>
              <w:ind w:left="321" w:right="330" w:firstLine="120"/>
            </w:pPr>
            <w:r>
              <w:rPr>
                <w:spacing w:val="-1"/>
                <w:sz w:val="15"/>
                <w:szCs w:val="15"/>
              </w:rPr>
              <w:t xml:space="preserve">Одговорна </w:t>
            </w:r>
            <w:r>
              <w:rPr>
                <w:sz w:val="15"/>
                <w:szCs w:val="15"/>
              </w:rPr>
              <w:t>особа</w:t>
            </w:r>
            <w:r>
              <w:rPr>
                <w:spacing w:val="-1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у</w:t>
            </w:r>
            <w:r>
              <w:rPr>
                <w:spacing w:val="27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институцији</w:t>
            </w:r>
            <w:r>
              <w:rPr>
                <w:spacing w:val="3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пријема</w:t>
            </w:r>
            <w:r>
              <w:rPr>
                <w:spacing w:val="-1"/>
                <w:position w:val="6"/>
                <w:sz w:val="9"/>
                <w:szCs w:val="9"/>
              </w:rPr>
              <w:t>xii</w:t>
            </w:r>
          </w:p>
        </w:tc>
        <w:tc>
          <w:tcPr>
            <w:tcW w:w="1730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14:paraId="6738D033" w14:textId="77777777" w:rsidR="004F4618" w:rsidRDefault="004F4618" w:rsidP="004F4618"/>
        </w:tc>
        <w:tc>
          <w:tcPr>
            <w:tcW w:w="1734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14:paraId="099823A6" w14:textId="77777777" w:rsidR="004F4618" w:rsidRDefault="004F4618" w:rsidP="004F4618"/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14:paraId="2C9C5918" w14:textId="77777777" w:rsidR="004F4618" w:rsidRDefault="004F4618" w:rsidP="004F4618"/>
        </w:tc>
        <w:tc>
          <w:tcPr>
            <w:tcW w:w="667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14:paraId="0512B3A1" w14:textId="77777777" w:rsidR="004F4618" w:rsidRDefault="004F4618" w:rsidP="004F4618"/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16" w:space="0" w:color="000000"/>
            </w:tcBorders>
          </w:tcPr>
          <w:p w14:paraId="3981ED06" w14:textId="77777777" w:rsidR="004F4618" w:rsidRDefault="004F4618" w:rsidP="004F4618"/>
        </w:tc>
      </w:tr>
    </w:tbl>
    <w:p w14:paraId="5D048375" w14:textId="77777777" w:rsidR="004F4618" w:rsidRDefault="004F4618" w:rsidP="004F4618">
      <w:pPr>
        <w:pStyle w:val="BodyText"/>
        <w:kinsoku w:val="0"/>
        <w:overflowPunct w:val="0"/>
        <w:spacing w:before="0"/>
        <w:ind w:left="0"/>
        <w:rPr>
          <w:b/>
          <w:bCs/>
          <w:sz w:val="20"/>
          <w:szCs w:val="20"/>
        </w:rPr>
      </w:pPr>
    </w:p>
    <w:p w14:paraId="1133FB4B" w14:textId="77777777" w:rsidR="004F4618" w:rsidRDefault="004F4618" w:rsidP="004F4618">
      <w:pPr>
        <w:pStyle w:val="BodyText"/>
        <w:kinsoku w:val="0"/>
        <w:overflowPunct w:val="0"/>
        <w:spacing w:before="9"/>
        <w:ind w:left="0"/>
        <w:rPr>
          <w:b/>
          <w:bCs/>
          <w:sz w:val="24"/>
          <w:szCs w:val="24"/>
        </w:rPr>
      </w:pPr>
    </w:p>
    <w:p w14:paraId="123C3348" w14:textId="77777777" w:rsidR="004F4618" w:rsidRDefault="004F4618" w:rsidP="004F4618">
      <w:pPr>
        <w:pStyle w:val="BodyText"/>
        <w:kinsoku w:val="0"/>
        <w:overflowPunct w:val="0"/>
        <w:spacing w:before="79"/>
        <w:ind w:left="2051" w:right="1837"/>
        <w:jc w:val="center"/>
        <w:rPr>
          <w:sz w:val="20"/>
          <w:szCs w:val="20"/>
        </w:rPr>
      </w:pPr>
      <w:r>
        <w:rPr>
          <w:b/>
          <w:bCs/>
          <w:w w:val="105"/>
          <w:sz w:val="20"/>
          <w:szCs w:val="20"/>
        </w:rPr>
        <w:t>Током</w:t>
      </w:r>
      <w:r>
        <w:rPr>
          <w:b/>
          <w:bCs/>
          <w:spacing w:val="-29"/>
          <w:w w:val="105"/>
          <w:sz w:val="20"/>
          <w:szCs w:val="20"/>
        </w:rPr>
        <w:t xml:space="preserve"> </w:t>
      </w:r>
      <w:r>
        <w:rPr>
          <w:b/>
          <w:bCs/>
          <w:spacing w:val="-1"/>
          <w:w w:val="105"/>
          <w:sz w:val="20"/>
          <w:szCs w:val="20"/>
        </w:rPr>
        <w:t>размјене</w:t>
      </w:r>
    </w:p>
    <w:p w14:paraId="2A880C20" w14:textId="77777777" w:rsidR="004F4618" w:rsidRDefault="004F4618" w:rsidP="004F4618">
      <w:pPr>
        <w:pStyle w:val="BodyText"/>
        <w:kinsoku w:val="0"/>
        <w:overflowPunct w:val="0"/>
        <w:spacing w:before="9"/>
        <w:ind w:left="0"/>
        <w:rPr>
          <w:b/>
          <w:bCs/>
          <w:sz w:val="9"/>
          <w:szCs w:val="9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22"/>
        <w:gridCol w:w="2235"/>
        <w:gridCol w:w="544"/>
        <w:gridCol w:w="1689"/>
        <w:gridCol w:w="2188"/>
      </w:tblGrid>
      <w:tr w:rsidR="004F4618" w14:paraId="3F5165DB" w14:textId="77777777" w:rsidTr="004F4618">
        <w:trPr>
          <w:trHeight w:hRule="exact" w:val="688"/>
        </w:trPr>
        <w:tc>
          <w:tcPr>
            <w:tcW w:w="9178" w:type="dxa"/>
            <w:gridSpan w:val="5"/>
            <w:tcBorders>
              <w:top w:val="single" w:sz="18" w:space="0" w:color="000000"/>
              <w:left w:val="single" w:sz="16" w:space="0" w:color="000000"/>
              <w:bottom w:val="single" w:sz="16" w:space="0" w:color="000000"/>
              <w:right w:val="single" w:sz="14" w:space="0" w:color="000000"/>
            </w:tcBorders>
          </w:tcPr>
          <w:p w14:paraId="4045FF97" w14:textId="77777777" w:rsidR="004F4618" w:rsidRDefault="004F4618" w:rsidP="004F4618">
            <w:pPr>
              <w:pStyle w:val="TableParagraph"/>
              <w:kinsoku w:val="0"/>
              <w:overflowPunct w:val="0"/>
              <w:spacing w:before="72"/>
              <w:ind w:left="1477" w:firstLine="770"/>
              <w:rPr>
                <w:sz w:val="15"/>
                <w:szCs w:val="15"/>
              </w:rPr>
            </w:pPr>
            <w:r>
              <w:rPr>
                <w:b/>
                <w:bCs/>
                <w:i/>
                <w:iCs/>
                <w:spacing w:val="-1"/>
                <w:sz w:val="15"/>
                <w:szCs w:val="15"/>
              </w:rPr>
              <w:t>Посебне измјене</w:t>
            </w:r>
            <w:r>
              <w:rPr>
                <w:b/>
                <w:bCs/>
                <w:i/>
                <w:iCs/>
                <w:sz w:val="15"/>
                <w:szCs w:val="15"/>
              </w:rPr>
              <w:t xml:space="preserve"> </w:t>
            </w:r>
            <w:r>
              <w:rPr>
                <w:b/>
                <w:bCs/>
                <w:i/>
                <w:iCs/>
                <w:spacing w:val="-1"/>
                <w:sz w:val="15"/>
                <w:szCs w:val="15"/>
              </w:rPr>
              <w:t>Табеле</w:t>
            </w:r>
            <w:r>
              <w:rPr>
                <w:b/>
                <w:bCs/>
                <w:i/>
                <w:iCs/>
                <w:spacing w:val="1"/>
                <w:sz w:val="15"/>
                <w:szCs w:val="15"/>
              </w:rPr>
              <w:t xml:space="preserve"> </w:t>
            </w:r>
            <w:r>
              <w:rPr>
                <w:b/>
                <w:bCs/>
                <w:i/>
                <w:iCs/>
                <w:sz w:val="15"/>
                <w:szCs w:val="15"/>
              </w:rPr>
              <w:t>А</w:t>
            </w:r>
            <w:r>
              <w:rPr>
                <w:b/>
                <w:bCs/>
                <w:i/>
                <w:iCs/>
                <w:spacing w:val="-3"/>
                <w:sz w:val="15"/>
                <w:szCs w:val="15"/>
              </w:rPr>
              <w:t xml:space="preserve"> </w:t>
            </w:r>
            <w:r>
              <w:rPr>
                <w:b/>
                <w:bCs/>
                <w:i/>
                <w:iCs/>
                <w:sz w:val="15"/>
                <w:szCs w:val="15"/>
              </w:rPr>
              <w:t>-</w:t>
            </w:r>
            <w:r>
              <w:rPr>
                <w:b/>
                <w:bCs/>
                <w:i/>
                <w:iCs/>
                <w:spacing w:val="1"/>
                <w:sz w:val="15"/>
                <w:szCs w:val="15"/>
              </w:rPr>
              <w:t xml:space="preserve"> </w:t>
            </w:r>
            <w:r>
              <w:rPr>
                <w:b/>
                <w:bCs/>
                <w:i/>
                <w:iCs/>
                <w:sz w:val="15"/>
                <w:szCs w:val="15"/>
              </w:rPr>
              <w:t>План</w:t>
            </w:r>
            <w:r>
              <w:rPr>
                <w:b/>
                <w:bCs/>
                <w:i/>
                <w:iCs/>
                <w:spacing w:val="-1"/>
                <w:sz w:val="15"/>
                <w:szCs w:val="15"/>
              </w:rPr>
              <w:t xml:space="preserve"> истраживања</w:t>
            </w:r>
            <w:r>
              <w:rPr>
                <w:b/>
                <w:bCs/>
                <w:i/>
                <w:iCs/>
                <w:spacing w:val="1"/>
                <w:sz w:val="15"/>
                <w:szCs w:val="15"/>
              </w:rPr>
              <w:t xml:space="preserve"> </w:t>
            </w:r>
            <w:r>
              <w:rPr>
                <w:b/>
                <w:bCs/>
                <w:i/>
                <w:iCs/>
                <w:sz w:val="15"/>
                <w:szCs w:val="15"/>
              </w:rPr>
              <w:t xml:space="preserve">у </w:t>
            </w:r>
            <w:r>
              <w:rPr>
                <w:b/>
                <w:bCs/>
                <w:i/>
                <w:iCs/>
                <w:spacing w:val="-1"/>
                <w:sz w:val="15"/>
                <w:szCs w:val="15"/>
              </w:rPr>
              <w:t>институцији/предузећу пријема</w:t>
            </w:r>
          </w:p>
          <w:p w14:paraId="586B2722" w14:textId="77777777" w:rsidR="004F4618" w:rsidRDefault="004F4618" w:rsidP="004F4618">
            <w:pPr>
              <w:pStyle w:val="TableParagraph"/>
              <w:kinsoku w:val="0"/>
              <w:overflowPunct w:val="0"/>
              <w:spacing w:before="2"/>
              <w:rPr>
                <w:b/>
                <w:bCs/>
                <w:sz w:val="13"/>
                <w:szCs w:val="13"/>
              </w:rPr>
            </w:pPr>
          </w:p>
          <w:p w14:paraId="21C9370B" w14:textId="77777777" w:rsidR="004F4618" w:rsidRDefault="004F4618" w:rsidP="004F4618">
            <w:pPr>
              <w:pStyle w:val="TableParagraph"/>
              <w:kinsoku w:val="0"/>
              <w:overflowPunct w:val="0"/>
              <w:ind w:left="1477"/>
            </w:pPr>
            <w:r>
              <w:rPr>
                <w:b/>
                <w:bCs/>
                <w:spacing w:val="-1"/>
                <w:sz w:val="15"/>
                <w:szCs w:val="15"/>
              </w:rPr>
              <w:t>Планирани</w:t>
            </w:r>
            <w:r>
              <w:rPr>
                <w:b/>
                <w:bCs/>
                <w:sz w:val="15"/>
                <w:szCs w:val="15"/>
              </w:rPr>
              <w:t xml:space="preserve"> </w:t>
            </w:r>
            <w:r>
              <w:rPr>
                <w:b/>
                <w:bCs/>
                <w:spacing w:val="-1"/>
                <w:sz w:val="15"/>
                <w:szCs w:val="15"/>
              </w:rPr>
              <w:t>период размјене:</w:t>
            </w:r>
            <w:r>
              <w:rPr>
                <w:b/>
                <w:bCs/>
                <w:sz w:val="15"/>
                <w:szCs w:val="15"/>
              </w:rPr>
              <w:t xml:space="preserve"> од </w:t>
            </w:r>
            <w:r>
              <w:rPr>
                <w:b/>
                <w:bCs/>
                <w:spacing w:val="-1"/>
                <w:sz w:val="15"/>
                <w:szCs w:val="15"/>
              </w:rPr>
              <w:t xml:space="preserve">[мјесец/година] </w:t>
            </w:r>
            <w:r>
              <w:rPr>
                <w:b/>
                <w:bCs/>
                <w:sz w:val="15"/>
                <w:szCs w:val="15"/>
              </w:rPr>
              <w:t xml:space="preserve">……………. </w:t>
            </w:r>
            <w:r>
              <w:rPr>
                <w:b/>
                <w:bCs/>
                <w:spacing w:val="-1"/>
                <w:sz w:val="15"/>
                <w:szCs w:val="15"/>
              </w:rPr>
              <w:t>до</w:t>
            </w:r>
            <w:r>
              <w:rPr>
                <w:b/>
                <w:bCs/>
                <w:sz w:val="15"/>
                <w:szCs w:val="15"/>
              </w:rPr>
              <w:t xml:space="preserve"> </w:t>
            </w:r>
            <w:r>
              <w:rPr>
                <w:b/>
                <w:bCs/>
                <w:spacing w:val="-1"/>
                <w:sz w:val="15"/>
                <w:szCs w:val="15"/>
              </w:rPr>
              <w:t>[мјесец/година]</w:t>
            </w:r>
            <w:r>
              <w:rPr>
                <w:b/>
                <w:bCs/>
                <w:spacing w:val="-2"/>
                <w:sz w:val="15"/>
                <w:szCs w:val="15"/>
              </w:rPr>
              <w:t xml:space="preserve"> </w:t>
            </w:r>
            <w:r>
              <w:rPr>
                <w:b/>
                <w:bCs/>
                <w:sz w:val="15"/>
                <w:szCs w:val="15"/>
              </w:rPr>
              <w:t>…………….</w:t>
            </w:r>
          </w:p>
        </w:tc>
      </w:tr>
      <w:tr w:rsidR="004F4618" w14:paraId="65A61901" w14:textId="77777777" w:rsidTr="004F4618">
        <w:trPr>
          <w:trHeight w:hRule="exact" w:val="390"/>
        </w:trPr>
        <w:tc>
          <w:tcPr>
            <w:tcW w:w="5301" w:type="dxa"/>
            <w:gridSpan w:val="3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14:paraId="30BD59A0" w14:textId="77777777" w:rsidR="004F4618" w:rsidRDefault="004F4618" w:rsidP="004F4618">
            <w:pPr>
              <w:pStyle w:val="TableParagraph"/>
              <w:kinsoku w:val="0"/>
              <w:overflowPunct w:val="0"/>
              <w:spacing w:before="1"/>
              <w:ind w:left="81"/>
            </w:pPr>
            <w:r>
              <w:rPr>
                <w:b/>
                <w:bCs/>
                <w:spacing w:val="-1"/>
                <w:sz w:val="15"/>
                <w:szCs w:val="15"/>
              </w:rPr>
              <w:t>Тема</w:t>
            </w:r>
            <w:r>
              <w:rPr>
                <w:b/>
                <w:bCs/>
                <w:sz w:val="15"/>
                <w:szCs w:val="15"/>
              </w:rPr>
              <w:t xml:space="preserve"> </w:t>
            </w:r>
            <w:r>
              <w:rPr>
                <w:b/>
                <w:bCs/>
                <w:spacing w:val="-1"/>
                <w:sz w:val="15"/>
                <w:szCs w:val="15"/>
              </w:rPr>
              <w:t>истраживања:</w:t>
            </w:r>
            <w:r>
              <w:rPr>
                <w:b/>
                <w:bCs/>
                <w:sz w:val="15"/>
                <w:szCs w:val="15"/>
              </w:rPr>
              <w:t xml:space="preserve"> …</w:t>
            </w:r>
          </w:p>
        </w:tc>
        <w:tc>
          <w:tcPr>
            <w:tcW w:w="3877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4" w:space="0" w:color="000000"/>
            </w:tcBorders>
          </w:tcPr>
          <w:p w14:paraId="6B242B82" w14:textId="77777777" w:rsidR="004F4618" w:rsidRDefault="004F4618" w:rsidP="004F4618">
            <w:pPr>
              <w:pStyle w:val="TableParagraph"/>
              <w:kinsoku w:val="0"/>
              <w:overflowPunct w:val="0"/>
              <w:spacing w:before="1"/>
              <w:ind w:left="80"/>
            </w:pPr>
            <w:r>
              <w:rPr>
                <w:b/>
                <w:bCs/>
                <w:sz w:val="15"/>
                <w:szCs w:val="15"/>
              </w:rPr>
              <w:t xml:space="preserve">Број </w:t>
            </w:r>
            <w:r>
              <w:rPr>
                <w:b/>
                <w:bCs/>
                <w:spacing w:val="-1"/>
                <w:sz w:val="15"/>
                <w:szCs w:val="15"/>
              </w:rPr>
              <w:t>радних</w:t>
            </w:r>
            <w:r>
              <w:rPr>
                <w:b/>
                <w:bCs/>
                <w:sz w:val="15"/>
                <w:szCs w:val="15"/>
              </w:rPr>
              <w:t xml:space="preserve"> </w:t>
            </w:r>
            <w:r>
              <w:rPr>
                <w:b/>
                <w:bCs/>
                <w:spacing w:val="-1"/>
                <w:sz w:val="15"/>
                <w:szCs w:val="15"/>
              </w:rPr>
              <w:t>сати</w:t>
            </w:r>
            <w:r>
              <w:rPr>
                <w:b/>
                <w:bCs/>
                <w:sz w:val="15"/>
                <w:szCs w:val="15"/>
              </w:rPr>
              <w:t xml:space="preserve"> </w:t>
            </w:r>
            <w:r>
              <w:rPr>
                <w:b/>
                <w:bCs/>
                <w:spacing w:val="-1"/>
                <w:sz w:val="15"/>
                <w:szCs w:val="15"/>
              </w:rPr>
              <w:t>седмично:</w:t>
            </w:r>
            <w:r>
              <w:rPr>
                <w:b/>
                <w:bCs/>
                <w:spacing w:val="1"/>
                <w:sz w:val="15"/>
                <w:szCs w:val="15"/>
              </w:rPr>
              <w:t xml:space="preserve"> </w:t>
            </w:r>
            <w:r>
              <w:rPr>
                <w:b/>
                <w:bCs/>
                <w:sz w:val="15"/>
                <w:szCs w:val="15"/>
              </w:rPr>
              <w:t>…</w:t>
            </w:r>
          </w:p>
        </w:tc>
      </w:tr>
      <w:tr w:rsidR="004F4618" w14:paraId="759AA751" w14:textId="77777777" w:rsidTr="004F4618">
        <w:trPr>
          <w:trHeight w:hRule="exact" w:val="1037"/>
        </w:trPr>
        <w:tc>
          <w:tcPr>
            <w:tcW w:w="9178" w:type="dxa"/>
            <w:gridSpan w:val="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4" w:space="0" w:color="000000"/>
            </w:tcBorders>
          </w:tcPr>
          <w:p w14:paraId="301A2217" w14:textId="77777777" w:rsidR="004F4618" w:rsidRDefault="004F4618" w:rsidP="004F4618">
            <w:pPr>
              <w:pStyle w:val="TableParagraph"/>
              <w:kinsoku w:val="0"/>
              <w:overflowPunct w:val="0"/>
              <w:spacing w:line="172" w:lineRule="exact"/>
              <w:ind w:left="81"/>
            </w:pPr>
            <w:r>
              <w:rPr>
                <w:b/>
                <w:bCs/>
                <w:spacing w:val="-1"/>
                <w:sz w:val="15"/>
                <w:szCs w:val="15"/>
              </w:rPr>
              <w:t>Детаљни</w:t>
            </w:r>
            <w:r>
              <w:rPr>
                <w:b/>
                <w:bCs/>
                <w:sz w:val="15"/>
                <w:szCs w:val="15"/>
              </w:rPr>
              <w:t xml:space="preserve"> </w:t>
            </w:r>
            <w:r>
              <w:rPr>
                <w:b/>
                <w:bCs/>
                <w:spacing w:val="-1"/>
                <w:sz w:val="15"/>
                <w:szCs w:val="15"/>
              </w:rPr>
              <w:t>програм истраживања:</w:t>
            </w:r>
          </w:p>
        </w:tc>
      </w:tr>
      <w:tr w:rsidR="004F4618" w14:paraId="48622891" w14:textId="77777777" w:rsidTr="004F4618">
        <w:trPr>
          <w:trHeight w:hRule="exact" w:val="838"/>
        </w:trPr>
        <w:tc>
          <w:tcPr>
            <w:tcW w:w="9178" w:type="dxa"/>
            <w:gridSpan w:val="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4" w:space="0" w:color="000000"/>
            </w:tcBorders>
          </w:tcPr>
          <w:p w14:paraId="4911BBE5" w14:textId="77777777" w:rsidR="004F4618" w:rsidRDefault="004F4618" w:rsidP="004F4618">
            <w:pPr>
              <w:pStyle w:val="TableParagraph"/>
              <w:kinsoku w:val="0"/>
              <w:overflowPunct w:val="0"/>
              <w:ind w:left="81"/>
            </w:pPr>
            <w:r>
              <w:rPr>
                <w:b/>
                <w:bCs/>
                <w:spacing w:val="-1"/>
                <w:sz w:val="15"/>
                <w:szCs w:val="15"/>
              </w:rPr>
              <w:t>Распоред истраживања:</w:t>
            </w:r>
          </w:p>
        </w:tc>
      </w:tr>
      <w:tr w:rsidR="004F4618" w14:paraId="3D6723F2" w14:textId="77777777" w:rsidTr="004F4618">
        <w:trPr>
          <w:trHeight w:hRule="exact" w:val="832"/>
        </w:trPr>
        <w:tc>
          <w:tcPr>
            <w:tcW w:w="9178" w:type="dxa"/>
            <w:gridSpan w:val="5"/>
            <w:tcBorders>
              <w:top w:val="single" w:sz="16" w:space="0" w:color="000000"/>
              <w:left w:val="single" w:sz="16" w:space="0" w:color="000000"/>
              <w:bottom w:val="single" w:sz="12" w:space="0" w:color="000000"/>
              <w:right w:val="single" w:sz="14" w:space="0" w:color="000000"/>
            </w:tcBorders>
          </w:tcPr>
          <w:p w14:paraId="78BB1D7C" w14:textId="77777777" w:rsidR="004F4618" w:rsidRDefault="004F4618" w:rsidP="004F4618">
            <w:pPr>
              <w:pStyle w:val="TableParagraph"/>
              <w:kinsoku w:val="0"/>
              <w:overflowPunct w:val="0"/>
              <w:ind w:left="81"/>
            </w:pPr>
            <w:r>
              <w:rPr>
                <w:b/>
                <w:bCs/>
                <w:spacing w:val="-1"/>
                <w:sz w:val="15"/>
                <w:szCs w:val="15"/>
              </w:rPr>
              <w:t>План праћења:</w:t>
            </w:r>
          </w:p>
        </w:tc>
      </w:tr>
      <w:tr w:rsidR="004F4618" w14:paraId="3BCADCAF" w14:textId="77777777" w:rsidTr="004F4618">
        <w:trPr>
          <w:trHeight w:hRule="exact" w:val="824"/>
        </w:trPr>
        <w:tc>
          <w:tcPr>
            <w:tcW w:w="9178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8DAC52B" w14:textId="77777777" w:rsidR="004F4618" w:rsidRDefault="004F4618" w:rsidP="004F4618">
            <w:pPr>
              <w:pStyle w:val="TableParagraph"/>
              <w:kinsoku w:val="0"/>
              <w:overflowPunct w:val="0"/>
              <w:spacing w:line="172" w:lineRule="exact"/>
              <w:ind w:left="87"/>
            </w:pPr>
            <w:r>
              <w:rPr>
                <w:b/>
                <w:bCs/>
                <w:spacing w:val="-1"/>
                <w:sz w:val="15"/>
                <w:szCs w:val="15"/>
              </w:rPr>
              <w:t>План</w:t>
            </w:r>
            <w:r>
              <w:rPr>
                <w:b/>
                <w:bCs/>
                <w:sz w:val="15"/>
                <w:szCs w:val="15"/>
              </w:rPr>
              <w:t xml:space="preserve"> </w:t>
            </w:r>
            <w:r>
              <w:rPr>
                <w:b/>
                <w:bCs/>
                <w:spacing w:val="-1"/>
                <w:sz w:val="15"/>
                <w:szCs w:val="15"/>
              </w:rPr>
              <w:t>вредновања:</w:t>
            </w:r>
          </w:p>
        </w:tc>
      </w:tr>
      <w:tr w:rsidR="004F4618" w14:paraId="7D484B23" w14:textId="77777777" w:rsidTr="004F4618">
        <w:trPr>
          <w:trHeight w:hRule="exact" w:val="574"/>
        </w:trPr>
        <w:tc>
          <w:tcPr>
            <w:tcW w:w="9178" w:type="dxa"/>
            <w:gridSpan w:val="5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70810C26" w14:textId="77777777" w:rsidR="004F4618" w:rsidRDefault="004F4618" w:rsidP="004F4618">
            <w:pPr>
              <w:pStyle w:val="TableParagraph"/>
              <w:kinsoku w:val="0"/>
              <w:overflowPunct w:val="0"/>
              <w:ind w:left="87"/>
              <w:rPr>
                <w:sz w:val="15"/>
                <w:szCs w:val="15"/>
              </w:rPr>
            </w:pPr>
            <w:r>
              <w:rPr>
                <w:b/>
                <w:bCs/>
                <w:spacing w:val="-1"/>
                <w:sz w:val="15"/>
                <w:szCs w:val="15"/>
              </w:rPr>
              <w:t>Похађање предмета:</w:t>
            </w:r>
          </w:p>
          <w:p w14:paraId="21BC0132" w14:textId="77777777" w:rsidR="004F4618" w:rsidRDefault="004F4618" w:rsidP="004F4618">
            <w:pPr>
              <w:pStyle w:val="TableParagraph"/>
              <w:kinsoku w:val="0"/>
              <w:overflowPunct w:val="0"/>
              <w:spacing w:line="198" w:lineRule="exact"/>
              <w:ind w:left="87"/>
              <w:rPr>
                <w:rFonts w:ascii="Segoe UI Symbol" w:hAnsi="Segoe UI Symbol" w:cs="Segoe UI Symbol"/>
                <w:sz w:val="15"/>
                <w:szCs w:val="15"/>
              </w:rPr>
            </w:pPr>
            <w:r>
              <w:rPr>
                <w:sz w:val="15"/>
                <w:szCs w:val="15"/>
              </w:rPr>
              <w:t>Да</w:t>
            </w:r>
            <w:r>
              <w:rPr>
                <w:spacing w:val="-1"/>
                <w:sz w:val="15"/>
                <w:szCs w:val="15"/>
              </w:rPr>
              <w:t xml:space="preserve"> ли</w:t>
            </w:r>
            <w:r>
              <w:rPr>
                <w:sz w:val="15"/>
                <w:szCs w:val="15"/>
              </w:rPr>
              <w:t xml:space="preserve"> планиране истраживачке </w:t>
            </w:r>
            <w:r>
              <w:rPr>
                <w:spacing w:val="-1"/>
                <w:sz w:val="15"/>
                <w:szCs w:val="15"/>
              </w:rPr>
              <w:t>активности</w:t>
            </w:r>
            <w:r>
              <w:rPr>
                <w:sz w:val="15"/>
                <w:szCs w:val="15"/>
              </w:rPr>
              <w:t xml:space="preserve"> подразумијевају похађање</w:t>
            </w:r>
            <w:r>
              <w:rPr>
                <w:spacing w:val="-1"/>
                <w:sz w:val="15"/>
                <w:szCs w:val="15"/>
              </w:rPr>
              <w:t xml:space="preserve"> предмета</w:t>
            </w:r>
            <w:r>
              <w:rPr>
                <w:sz w:val="15"/>
                <w:szCs w:val="15"/>
              </w:rPr>
              <w:t xml:space="preserve"> у</w:t>
            </w:r>
            <w:r>
              <w:rPr>
                <w:spacing w:val="-1"/>
                <w:sz w:val="15"/>
                <w:szCs w:val="15"/>
              </w:rPr>
              <w:t xml:space="preserve"> институцији</w:t>
            </w:r>
            <w:r>
              <w:rPr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пријема?</w:t>
            </w:r>
            <w:r>
              <w:rPr>
                <w:sz w:val="15"/>
                <w:szCs w:val="15"/>
              </w:rPr>
              <w:t xml:space="preserve"> Да</w:t>
            </w:r>
            <w:r>
              <w:rPr>
                <w:spacing w:val="-2"/>
                <w:sz w:val="15"/>
                <w:szCs w:val="15"/>
              </w:rPr>
              <w:t xml:space="preserve"> </w:t>
            </w:r>
            <w:r>
              <w:rPr>
                <w:rFonts w:ascii="Segoe UI Symbol" w:hAnsi="Segoe UI Symbol" w:cs="Segoe UI Symbol"/>
                <w:sz w:val="15"/>
                <w:szCs w:val="15"/>
              </w:rPr>
              <w:t>☐</w:t>
            </w:r>
            <w:r>
              <w:rPr>
                <w:rFonts w:ascii="Segoe UI Symbol" w:hAnsi="Segoe UI Symbol" w:cs="Segoe UI Symbol"/>
                <w:spacing w:val="35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Не</w:t>
            </w:r>
            <w:r>
              <w:rPr>
                <w:spacing w:val="-1"/>
                <w:sz w:val="15"/>
                <w:szCs w:val="15"/>
              </w:rPr>
              <w:t xml:space="preserve"> </w:t>
            </w:r>
            <w:r>
              <w:rPr>
                <w:rFonts w:ascii="Segoe UI Symbol" w:hAnsi="Segoe UI Symbol" w:cs="Segoe UI Symbol"/>
                <w:sz w:val="15"/>
                <w:szCs w:val="15"/>
              </w:rPr>
              <w:t>☐</w:t>
            </w:r>
          </w:p>
          <w:p w14:paraId="4486AA83" w14:textId="77777777" w:rsidR="004F4618" w:rsidRDefault="004F4618" w:rsidP="004F4618">
            <w:pPr>
              <w:pStyle w:val="TableParagraph"/>
              <w:kinsoku w:val="0"/>
              <w:overflowPunct w:val="0"/>
              <w:spacing w:line="171" w:lineRule="exact"/>
              <w:ind w:left="87"/>
            </w:pPr>
            <w:r>
              <w:rPr>
                <w:sz w:val="15"/>
                <w:szCs w:val="15"/>
              </w:rPr>
              <w:t xml:space="preserve">Ако </w:t>
            </w:r>
            <w:r>
              <w:rPr>
                <w:spacing w:val="-1"/>
                <w:sz w:val="15"/>
                <w:szCs w:val="15"/>
              </w:rPr>
              <w:t>да,</w:t>
            </w:r>
            <w:r>
              <w:rPr>
                <w:sz w:val="15"/>
                <w:szCs w:val="15"/>
              </w:rPr>
              <w:t xml:space="preserve"> наведите</w:t>
            </w:r>
            <w:r>
              <w:rPr>
                <w:spacing w:val="-1"/>
                <w:sz w:val="15"/>
                <w:szCs w:val="15"/>
              </w:rPr>
              <w:t xml:space="preserve"> детаље</w:t>
            </w:r>
            <w:r>
              <w:rPr>
                <w:sz w:val="15"/>
                <w:szCs w:val="15"/>
              </w:rPr>
              <w:t xml:space="preserve"> у </w:t>
            </w:r>
            <w:r>
              <w:rPr>
                <w:spacing w:val="-1"/>
                <w:sz w:val="15"/>
                <w:szCs w:val="15"/>
              </w:rPr>
              <w:t>наредном дијелу</w:t>
            </w:r>
            <w:r>
              <w:rPr>
                <w:sz w:val="15"/>
                <w:szCs w:val="15"/>
              </w:rPr>
              <w:t xml:space="preserve"> Табеле</w:t>
            </w:r>
            <w:r>
              <w:rPr>
                <w:spacing w:val="-1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А.</w:t>
            </w:r>
          </w:p>
        </w:tc>
      </w:tr>
      <w:tr w:rsidR="004F4618" w14:paraId="316D0944" w14:textId="77777777" w:rsidTr="004F4618">
        <w:trPr>
          <w:trHeight w:hRule="exact" w:val="534"/>
        </w:trPr>
        <w:tc>
          <w:tcPr>
            <w:tcW w:w="2522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6" w:space="0" w:color="000000"/>
            </w:tcBorders>
          </w:tcPr>
          <w:p w14:paraId="59777EF7" w14:textId="77777777" w:rsidR="004F4618" w:rsidRDefault="004F4618" w:rsidP="004F4618">
            <w:pPr>
              <w:pStyle w:val="TableParagraph"/>
              <w:kinsoku w:val="0"/>
              <w:overflowPunct w:val="0"/>
              <w:spacing w:before="78"/>
              <w:ind w:left="7"/>
              <w:jc w:val="center"/>
              <w:rPr>
                <w:sz w:val="9"/>
                <w:szCs w:val="9"/>
              </w:rPr>
            </w:pPr>
            <w:r>
              <w:rPr>
                <w:b/>
                <w:bCs/>
                <w:sz w:val="15"/>
                <w:szCs w:val="15"/>
              </w:rPr>
              <w:t>Код</w:t>
            </w:r>
            <w:r>
              <w:rPr>
                <w:b/>
                <w:bCs/>
                <w:spacing w:val="4"/>
                <w:sz w:val="15"/>
                <w:szCs w:val="15"/>
              </w:rPr>
              <w:t xml:space="preserve"> </w:t>
            </w:r>
            <w:r>
              <w:rPr>
                <w:b/>
                <w:bCs/>
                <w:spacing w:val="-1"/>
                <w:sz w:val="15"/>
                <w:szCs w:val="15"/>
              </w:rPr>
              <w:t>компоненте</w:t>
            </w:r>
            <w:r>
              <w:rPr>
                <w:spacing w:val="-1"/>
                <w:position w:val="6"/>
                <w:sz w:val="9"/>
                <w:szCs w:val="9"/>
              </w:rPr>
              <w:t>xiii</w:t>
            </w:r>
          </w:p>
          <w:p w14:paraId="584EB04E" w14:textId="77777777" w:rsidR="004F4618" w:rsidRDefault="004F4618" w:rsidP="004F4618">
            <w:pPr>
              <w:pStyle w:val="TableParagraph"/>
              <w:kinsoku w:val="0"/>
              <w:overflowPunct w:val="0"/>
              <w:ind w:left="5"/>
              <w:jc w:val="center"/>
            </w:pPr>
            <w:r>
              <w:rPr>
                <w:spacing w:val="-1"/>
                <w:sz w:val="15"/>
                <w:szCs w:val="15"/>
              </w:rPr>
              <w:t>(ако</w:t>
            </w:r>
            <w:r>
              <w:rPr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постоји)</w:t>
            </w:r>
          </w:p>
        </w:tc>
        <w:tc>
          <w:tcPr>
            <w:tcW w:w="2235" w:type="dxa"/>
            <w:tcBorders>
              <w:top w:val="single" w:sz="12" w:space="0" w:color="000000"/>
              <w:left w:val="single" w:sz="16" w:space="0" w:color="000000"/>
              <w:bottom w:val="nil"/>
              <w:right w:val="single" w:sz="16" w:space="0" w:color="000000"/>
            </w:tcBorders>
          </w:tcPr>
          <w:p w14:paraId="5DCE93B9" w14:textId="77777777" w:rsidR="004F4618" w:rsidRDefault="004F4618" w:rsidP="004F4618">
            <w:pPr>
              <w:pStyle w:val="TableParagraph"/>
              <w:kinsoku w:val="0"/>
              <w:overflowPunct w:val="0"/>
              <w:spacing w:before="1" w:line="235" w:lineRule="auto"/>
              <w:ind w:left="180" w:right="178"/>
              <w:jc w:val="center"/>
            </w:pPr>
            <w:r>
              <w:rPr>
                <w:b/>
                <w:bCs/>
                <w:spacing w:val="-1"/>
                <w:sz w:val="15"/>
                <w:szCs w:val="15"/>
              </w:rPr>
              <w:t>Назив</w:t>
            </w:r>
            <w:r>
              <w:rPr>
                <w:b/>
                <w:bCs/>
                <w:sz w:val="15"/>
                <w:szCs w:val="15"/>
              </w:rPr>
              <w:t xml:space="preserve"> </w:t>
            </w:r>
            <w:r>
              <w:rPr>
                <w:b/>
                <w:bCs/>
                <w:spacing w:val="-1"/>
                <w:sz w:val="15"/>
                <w:szCs w:val="15"/>
              </w:rPr>
              <w:t xml:space="preserve">компоненте </w:t>
            </w:r>
            <w:r>
              <w:rPr>
                <w:b/>
                <w:bCs/>
                <w:sz w:val="15"/>
                <w:szCs w:val="15"/>
              </w:rPr>
              <w:t>у</w:t>
            </w:r>
            <w:r>
              <w:rPr>
                <w:b/>
                <w:bCs/>
                <w:spacing w:val="23"/>
                <w:sz w:val="15"/>
                <w:szCs w:val="15"/>
              </w:rPr>
              <w:t xml:space="preserve"> </w:t>
            </w:r>
            <w:r>
              <w:rPr>
                <w:b/>
                <w:bCs/>
                <w:sz w:val="15"/>
                <w:szCs w:val="15"/>
              </w:rPr>
              <w:t xml:space="preserve">институцији </w:t>
            </w:r>
            <w:r>
              <w:rPr>
                <w:b/>
                <w:bCs/>
                <w:spacing w:val="-1"/>
                <w:sz w:val="15"/>
                <w:szCs w:val="15"/>
              </w:rPr>
              <w:t>пријема</w:t>
            </w:r>
            <w:r>
              <w:rPr>
                <w:b/>
                <w:bCs/>
                <w:spacing w:val="22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(према</w:t>
            </w:r>
            <w:r>
              <w:rPr>
                <w:spacing w:val="1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каталогу</w:t>
            </w:r>
            <w:r>
              <w:rPr>
                <w:spacing w:val="2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предмета</w:t>
            </w:r>
            <w:r>
              <w:rPr>
                <w:spacing w:val="-1"/>
                <w:position w:val="6"/>
                <w:sz w:val="9"/>
                <w:szCs w:val="9"/>
              </w:rPr>
              <w:t>xiv</w:t>
            </w:r>
            <w:r>
              <w:rPr>
                <w:spacing w:val="-1"/>
                <w:sz w:val="15"/>
                <w:szCs w:val="15"/>
              </w:rPr>
              <w:t>)</w:t>
            </w:r>
          </w:p>
        </w:tc>
        <w:tc>
          <w:tcPr>
            <w:tcW w:w="2233" w:type="dxa"/>
            <w:gridSpan w:val="2"/>
            <w:tcBorders>
              <w:top w:val="single" w:sz="12" w:space="0" w:color="000000"/>
              <w:left w:val="single" w:sz="16" w:space="0" w:color="000000"/>
              <w:bottom w:val="nil"/>
              <w:right w:val="single" w:sz="16" w:space="0" w:color="000000"/>
            </w:tcBorders>
          </w:tcPr>
          <w:p w14:paraId="590615EB" w14:textId="77777777" w:rsidR="004F4618" w:rsidRDefault="004F4618" w:rsidP="004F4618">
            <w:pPr>
              <w:pStyle w:val="TableParagraph"/>
              <w:kinsoku w:val="0"/>
              <w:overflowPunct w:val="0"/>
              <w:spacing w:line="171" w:lineRule="exact"/>
              <w:jc w:val="center"/>
              <w:rPr>
                <w:sz w:val="15"/>
                <w:szCs w:val="15"/>
              </w:rPr>
            </w:pPr>
            <w:r>
              <w:rPr>
                <w:b/>
                <w:bCs/>
                <w:spacing w:val="-1"/>
                <w:sz w:val="15"/>
                <w:szCs w:val="15"/>
              </w:rPr>
              <w:t>Семестар</w:t>
            </w:r>
          </w:p>
          <w:p w14:paraId="5983BFEC" w14:textId="77777777" w:rsidR="004F4618" w:rsidRDefault="004F4618" w:rsidP="004F4618">
            <w:pPr>
              <w:pStyle w:val="TableParagraph"/>
              <w:kinsoku w:val="0"/>
              <w:overflowPunct w:val="0"/>
              <w:ind w:left="442" w:right="440"/>
              <w:jc w:val="center"/>
            </w:pPr>
            <w:r>
              <w:rPr>
                <w:sz w:val="15"/>
                <w:szCs w:val="15"/>
              </w:rPr>
              <w:t xml:space="preserve">[нпр. зимски/љетни; </w:t>
            </w:r>
            <w:r>
              <w:rPr>
                <w:spacing w:val="-1"/>
                <w:sz w:val="15"/>
                <w:szCs w:val="15"/>
              </w:rPr>
              <w:t>први/други...]</w:t>
            </w:r>
          </w:p>
        </w:tc>
        <w:tc>
          <w:tcPr>
            <w:tcW w:w="2188" w:type="dxa"/>
            <w:tcBorders>
              <w:top w:val="single" w:sz="12" w:space="0" w:color="000000"/>
              <w:left w:val="single" w:sz="16" w:space="0" w:color="000000"/>
              <w:bottom w:val="nil"/>
              <w:right w:val="single" w:sz="12" w:space="0" w:color="000000"/>
            </w:tcBorders>
          </w:tcPr>
          <w:p w14:paraId="2E669BA0" w14:textId="77777777" w:rsidR="004F4618" w:rsidRDefault="004F4618" w:rsidP="004F4618">
            <w:pPr>
              <w:pStyle w:val="TableParagraph"/>
              <w:kinsoku w:val="0"/>
              <w:overflowPunct w:val="0"/>
              <w:spacing w:before="1" w:line="235" w:lineRule="auto"/>
              <w:ind w:left="223" w:right="226" w:hanging="2"/>
              <w:jc w:val="center"/>
            </w:pPr>
            <w:r>
              <w:rPr>
                <w:b/>
                <w:bCs/>
                <w:spacing w:val="-1"/>
                <w:sz w:val="15"/>
                <w:szCs w:val="15"/>
              </w:rPr>
              <w:t xml:space="preserve">Број </w:t>
            </w:r>
            <w:r>
              <w:rPr>
                <w:b/>
                <w:bCs/>
                <w:i/>
                <w:iCs/>
                <w:spacing w:val="-1"/>
                <w:sz w:val="15"/>
                <w:szCs w:val="15"/>
              </w:rPr>
              <w:t xml:space="preserve">ECTS </w:t>
            </w:r>
            <w:r>
              <w:rPr>
                <w:b/>
                <w:bCs/>
                <w:sz w:val="15"/>
                <w:szCs w:val="15"/>
              </w:rPr>
              <w:t>бодова</w:t>
            </w:r>
            <w:r>
              <w:rPr>
                <w:b/>
                <w:bCs/>
                <w:spacing w:val="-1"/>
                <w:sz w:val="15"/>
                <w:szCs w:val="15"/>
              </w:rPr>
              <w:t xml:space="preserve"> (или</w:t>
            </w:r>
            <w:r>
              <w:rPr>
                <w:b/>
                <w:bCs/>
                <w:spacing w:val="27"/>
                <w:sz w:val="15"/>
                <w:szCs w:val="15"/>
              </w:rPr>
              <w:t xml:space="preserve"> </w:t>
            </w:r>
            <w:r>
              <w:rPr>
                <w:b/>
                <w:bCs/>
                <w:spacing w:val="-1"/>
                <w:sz w:val="15"/>
                <w:szCs w:val="15"/>
              </w:rPr>
              <w:t>бодова</w:t>
            </w:r>
            <w:r>
              <w:rPr>
                <w:b/>
                <w:bCs/>
                <w:sz w:val="15"/>
                <w:szCs w:val="15"/>
              </w:rPr>
              <w:t xml:space="preserve"> из</w:t>
            </w:r>
            <w:r>
              <w:rPr>
                <w:b/>
                <w:bCs/>
                <w:spacing w:val="-1"/>
                <w:sz w:val="15"/>
                <w:szCs w:val="15"/>
              </w:rPr>
              <w:t xml:space="preserve"> еквивалентног</w:t>
            </w:r>
            <w:r>
              <w:rPr>
                <w:b/>
                <w:bCs/>
                <w:spacing w:val="27"/>
                <w:sz w:val="15"/>
                <w:szCs w:val="15"/>
              </w:rPr>
              <w:t xml:space="preserve"> </w:t>
            </w:r>
            <w:r>
              <w:rPr>
                <w:b/>
                <w:bCs/>
                <w:spacing w:val="-1"/>
                <w:sz w:val="15"/>
                <w:szCs w:val="15"/>
              </w:rPr>
              <w:t>система)</w:t>
            </w:r>
            <w:r>
              <w:rPr>
                <w:spacing w:val="-1"/>
                <w:position w:val="6"/>
                <w:sz w:val="9"/>
                <w:szCs w:val="9"/>
              </w:rPr>
              <w:t>xv</w:t>
            </w:r>
            <w:r>
              <w:rPr>
                <w:spacing w:val="14"/>
                <w:position w:val="6"/>
                <w:sz w:val="9"/>
                <w:szCs w:val="9"/>
              </w:rPr>
              <w:t xml:space="preserve"> </w:t>
            </w:r>
            <w:r>
              <w:rPr>
                <w:b/>
                <w:bCs/>
                <w:sz w:val="15"/>
                <w:szCs w:val="15"/>
              </w:rPr>
              <w:t>које</w:t>
            </w:r>
            <w:r>
              <w:rPr>
                <w:b/>
                <w:bCs/>
                <w:spacing w:val="1"/>
                <w:sz w:val="15"/>
                <w:szCs w:val="15"/>
              </w:rPr>
              <w:t xml:space="preserve"> </w:t>
            </w:r>
            <w:r>
              <w:rPr>
                <w:b/>
                <w:bCs/>
                <w:spacing w:val="-1"/>
                <w:sz w:val="15"/>
                <w:szCs w:val="15"/>
              </w:rPr>
              <w:t>студент</w:t>
            </w:r>
          </w:p>
        </w:tc>
      </w:tr>
    </w:tbl>
    <w:p w14:paraId="3F093BC3" w14:textId="77777777" w:rsidR="004F4618" w:rsidRDefault="004F4618" w:rsidP="004F4618">
      <w:pPr>
        <w:sectPr w:rsidR="004F4618">
          <w:footerReference w:type="default" r:id="rId31"/>
          <w:pgSz w:w="12240" w:h="15840"/>
          <w:pgMar w:top="1280" w:right="1480" w:bottom="280" w:left="1240" w:header="0" w:footer="0" w:gutter="0"/>
          <w:cols w:space="720" w:equalWidth="0">
            <w:col w:w="9520"/>
          </w:cols>
          <w:noEndnote/>
        </w:sectPr>
      </w:pPr>
    </w:p>
    <w:p w14:paraId="60467B4F" w14:textId="77777777" w:rsidR="004F4618" w:rsidRDefault="004F4618" w:rsidP="004F4618">
      <w:pPr>
        <w:pStyle w:val="BodyText"/>
        <w:kinsoku w:val="0"/>
        <w:overflowPunct w:val="0"/>
        <w:spacing w:before="4"/>
        <w:ind w:left="0"/>
        <w:rPr>
          <w:b/>
          <w:bCs/>
          <w:sz w:val="6"/>
          <w:szCs w:val="6"/>
        </w:rPr>
      </w:pPr>
    </w:p>
    <w:tbl>
      <w:tblPr>
        <w:tblW w:w="0" w:type="auto"/>
        <w:tblInd w:w="13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22"/>
        <w:gridCol w:w="2234"/>
        <w:gridCol w:w="2233"/>
        <w:gridCol w:w="2192"/>
      </w:tblGrid>
      <w:tr w:rsidR="004F4618" w14:paraId="23EA17AF" w14:textId="77777777" w:rsidTr="004F4618">
        <w:trPr>
          <w:trHeight w:hRule="exact" w:val="1239"/>
        </w:trPr>
        <w:tc>
          <w:tcPr>
            <w:tcW w:w="252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6" w:space="0" w:color="000000"/>
            </w:tcBorders>
          </w:tcPr>
          <w:p w14:paraId="0AF56CE1" w14:textId="77777777" w:rsidR="004F4618" w:rsidRDefault="004F4618" w:rsidP="004F4618"/>
        </w:tc>
        <w:tc>
          <w:tcPr>
            <w:tcW w:w="2234" w:type="dxa"/>
            <w:tcBorders>
              <w:top w:val="single" w:sz="12" w:space="0" w:color="000000"/>
              <w:left w:val="single" w:sz="16" w:space="0" w:color="000000"/>
              <w:bottom w:val="single" w:sz="12" w:space="0" w:color="000000"/>
              <w:right w:val="single" w:sz="16" w:space="0" w:color="000000"/>
            </w:tcBorders>
          </w:tcPr>
          <w:p w14:paraId="045EABCA" w14:textId="77777777" w:rsidR="004F4618" w:rsidRDefault="004F4618" w:rsidP="004F4618"/>
        </w:tc>
        <w:tc>
          <w:tcPr>
            <w:tcW w:w="2233" w:type="dxa"/>
            <w:tcBorders>
              <w:top w:val="single" w:sz="12" w:space="0" w:color="000000"/>
              <w:left w:val="single" w:sz="16" w:space="0" w:color="000000"/>
              <w:bottom w:val="single" w:sz="12" w:space="0" w:color="000000"/>
              <w:right w:val="single" w:sz="16" w:space="0" w:color="000000"/>
            </w:tcBorders>
          </w:tcPr>
          <w:p w14:paraId="3EF112C4" w14:textId="77777777" w:rsidR="004F4618" w:rsidRDefault="004F4618" w:rsidP="004F4618"/>
        </w:tc>
        <w:tc>
          <w:tcPr>
            <w:tcW w:w="2192" w:type="dxa"/>
            <w:tcBorders>
              <w:top w:val="single" w:sz="12" w:space="0" w:color="000000"/>
              <w:left w:val="single" w:sz="16" w:space="0" w:color="000000"/>
              <w:bottom w:val="single" w:sz="12" w:space="0" w:color="000000"/>
              <w:right w:val="single" w:sz="12" w:space="0" w:color="000000"/>
            </w:tcBorders>
          </w:tcPr>
          <w:p w14:paraId="4169AD63" w14:textId="77777777" w:rsidR="004F4618" w:rsidRDefault="004F4618" w:rsidP="004F4618">
            <w:pPr>
              <w:pStyle w:val="TableParagraph"/>
              <w:kinsoku w:val="0"/>
              <w:overflowPunct w:val="0"/>
              <w:ind w:left="338" w:right="345" w:firstLine="2"/>
              <w:jc w:val="center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 xml:space="preserve">добија </w:t>
            </w:r>
            <w:r>
              <w:rPr>
                <w:b/>
                <w:bCs/>
                <w:spacing w:val="-1"/>
                <w:sz w:val="15"/>
                <w:szCs w:val="15"/>
              </w:rPr>
              <w:t xml:space="preserve">по </w:t>
            </w:r>
            <w:r>
              <w:rPr>
                <w:b/>
                <w:bCs/>
                <w:sz w:val="15"/>
                <w:szCs w:val="15"/>
              </w:rPr>
              <w:t>успјешном</w:t>
            </w:r>
            <w:r>
              <w:rPr>
                <w:b/>
                <w:bCs/>
                <w:spacing w:val="20"/>
                <w:sz w:val="15"/>
                <w:szCs w:val="15"/>
              </w:rPr>
              <w:t xml:space="preserve"> </w:t>
            </w:r>
            <w:r>
              <w:rPr>
                <w:b/>
                <w:bCs/>
                <w:spacing w:val="-1"/>
                <w:sz w:val="15"/>
                <w:szCs w:val="15"/>
              </w:rPr>
              <w:t>завршетку</w:t>
            </w:r>
            <w:r>
              <w:rPr>
                <w:b/>
                <w:bCs/>
                <w:sz w:val="15"/>
                <w:szCs w:val="15"/>
              </w:rPr>
              <w:t xml:space="preserve"> </w:t>
            </w:r>
            <w:r>
              <w:rPr>
                <w:b/>
                <w:bCs/>
                <w:spacing w:val="-1"/>
                <w:sz w:val="15"/>
                <w:szCs w:val="15"/>
              </w:rPr>
              <w:t>програма)</w:t>
            </w:r>
          </w:p>
          <w:p w14:paraId="0E2D940C" w14:textId="77777777" w:rsidR="004F4618" w:rsidRDefault="004F4618" w:rsidP="004F4618">
            <w:pPr>
              <w:pStyle w:val="TableParagraph"/>
              <w:kinsoku w:val="0"/>
              <w:overflowPunct w:val="0"/>
              <w:rPr>
                <w:b/>
                <w:bCs/>
                <w:sz w:val="14"/>
                <w:szCs w:val="14"/>
              </w:rPr>
            </w:pPr>
          </w:p>
          <w:p w14:paraId="0595451D" w14:textId="77777777" w:rsidR="004F4618" w:rsidRDefault="004F4618" w:rsidP="004F4618">
            <w:pPr>
              <w:pStyle w:val="TableParagraph"/>
              <w:kinsoku w:val="0"/>
              <w:overflowPunct w:val="0"/>
              <w:rPr>
                <w:b/>
                <w:bCs/>
                <w:sz w:val="14"/>
                <w:szCs w:val="14"/>
              </w:rPr>
            </w:pPr>
          </w:p>
          <w:p w14:paraId="4A891837" w14:textId="77777777" w:rsidR="004F4618" w:rsidRDefault="004F4618" w:rsidP="004F4618">
            <w:pPr>
              <w:pStyle w:val="TableParagraph"/>
              <w:kinsoku w:val="0"/>
              <w:overflowPunct w:val="0"/>
              <w:rPr>
                <w:b/>
                <w:bCs/>
                <w:sz w:val="14"/>
                <w:szCs w:val="14"/>
              </w:rPr>
            </w:pPr>
          </w:p>
          <w:p w14:paraId="0872D60B" w14:textId="77777777" w:rsidR="004F4618" w:rsidRDefault="004F4618" w:rsidP="004F4618">
            <w:pPr>
              <w:pStyle w:val="TableParagraph"/>
              <w:kinsoku w:val="0"/>
              <w:overflowPunct w:val="0"/>
              <w:spacing w:before="4"/>
              <w:rPr>
                <w:b/>
                <w:bCs/>
                <w:sz w:val="18"/>
                <w:szCs w:val="18"/>
              </w:rPr>
            </w:pPr>
          </w:p>
          <w:p w14:paraId="388A123A" w14:textId="77777777" w:rsidR="004F4618" w:rsidRDefault="004F4618" w:rsidP="004F4618">
            <w:pPr>
              <w:pStyle w:val="TableParagraph"/>
              <w:kinsoku w:val="0"/>
              <w:overflowPunct w:val="0"/>
              <w:spacing w:line="171" w:lineRule="exact"/>
              <w:ind w:right="5"/>
              <w:jc w:val="center"/>
            </w:pPr>
            <w:r>
              <w:rPr>
                <w:b/>
                <w:bCs/>
                <w:spacing w:val="-1"/>
                <w:sz w:val="15"/>
                <w:szCs w:val="15"/>
              </w:rPr>
              <w:t>Укупно:</w:t>
            </w:r>
            <w:r>
              <w:rPr>
                <w:b/>
                <w:bCs/>
                <w:spacing w:val="1"/>
                <w:sz w:val="15"/>
                <w:szCs w:val="15"/>
              </w:rPr>
              <w:t xml:space="preserve"> </w:t>
            </w:r>
            <w:r>
              <w:rPr>
                <w:b/>
                <w:bCs/>
                <w:sz w:val="15"/>
                <w:szCs w:val="15"/>
              </w:rPr>
              <w:t>…</w:t>
            </w:r>
          </w:p>
        </w:tc>
      </w:tr>
      <w:tr w:rsidR="004F4618" w14:paraId="71134AC4" w14:textId="77777777" w:rsidTr="004F4618">
        <w:trPr>
          <w:trHeight w:hRule="exact" w:val="202"/>
        </w:trPr>
        <w:tc>
          <w:tcPr>
            <w:tcW w:w="9181" w:type="dxa"/>
            <w:gridSpan w:val="4"/>
            <w:tcBorders>
              <w:top w:val="nil"/>
              <w:left w:val="single" w:sz="12" w:space="0" w:color="000000"/>
              <w:bottom w:val="single" w:sz="10" w:space="0" w:color="000000"/>
              <w:right w:val="single" w:sz="12" w:space="0" w:color="000000"/>
            </w:tcBorders>
          </w:tcPr>
          <w:p w14:paraId="669B5B87" w14:textId="77777777" w:rsidR="004F4618" w:rsidRDefault="004F4618" w:rsidP="004F4618">
            <w:pPr>
              <w:pStyle w:val="TableParagraph"/>
              <w:kinsoku w:val="0"/>
              <w:overflowPunct w:val="0"/>
              <w:spacing w:before="10"/>
              <w:ind w:left="204"/>
            </w:pPr>
            <w:r>
              <w:rPr>
                <w:spacing w:val="-1"/>
                <w:sz w:val="15"/>
                <w:szCs w:val="15"/>
              </w:rPr>
              <w:t xml:space="preserve">Хиперлинк </w:t>
            </w:r>
            <w:r>
              <w:rPr>
                <w:sz w:val="15"/>
                <w:szCs w:val="15"/>
              </w:rPr>
              <w:t>ка</w:t>
            </w:r>
            <w:r>
              <w:rPr>
                <w:spacing w:val="-1"/>
                <w:sz w:val="15"/>
                <w:szCs w:val="15"/>
              </w:rPr>
              <w:t xml:space="preserve"> каталогу</w:t>
            </w:r>
            <w:r>
              <w:rPr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 xml:space="preserve">предмета </w:t>
            </w:r>
            <w:r>
              <w:rPr>
                <w:sz w:val="15"/>
                <w:szCs w:val="15"/>
              </w:rPr>
              <w:t>у</w:t>
            </w:r>
            <w:r>
              <w:rPr>
                <w:spacing w:val="1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 xml:space="preserve">институцији пријема </w:t>
            </w:r>
            <w:r>
              <w:rPr>
                <w:sz w:val="15"/>
                <w:szCs w:val="15"/>
              </w:rPr>
              <w:t>у</w:t>
            </w:r>
            <w:r>
              <w:rPr>
                <w:spacing w:val="-1"/>
                <w:sz w:val="15"/>
                <w:szCs w:val="15"/>
              </w:rPr>
              <w:t xml:space="preserve"> којем</w:t>
            </w:r>
            <w:r>
              <w:rPr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су описани</w:t>
            </w:r>
            <w:r>
              <w:rPr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исходи</w:t>
            </w:r>
            <w:r>
              <w:rPr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учења: [</w:t>
            </w:r>
            <w:r>
              <w:rPr>
                <w:i/>
                <w:iCs/>
                <w:spacing w:val="-1"/>
                <w:sz w:val="15"/>
                <w:szCs w:val="15"/>
              </w:rPr>
              <w:t>хиперлинк</w:t>
            </w:r>
            <w:r>
              <w:rPr>
                <w:i/>
                <w:iCs/>
                <w:spacing w:val="1"/>
                <w:sz w:val="15"/>
                <w:szCs w:val="15"/>
              </w:rPr>
              <w:t xml:space="preserve"> </w:t>
            </w:r>
            <w:r>
              <w:rPr>
                <w:i/>
                <w:iCs/>
                <w:spacing w:val="-1"/>
                <w:sz w:val="15"/>
                <w:szCs w:val="15"/>
              </w:rPr>
              <w:t>ка</w:t>
            </w:r>
            <w:r>
              <w:rPr>
                <w:i/>
                <w:iCs/>
                <w:sz w:val="15"/>
                <w:szCs w:val="15"/>
              </w:rPr>
              <w:t xml:space="preserve"> </w:t>
            </w:r>
            <w:r>
              <w:rPr>
                <w:i/>
                <w:iCs/>
                <w:spacing w:val="-1"/>
                <w:sz w:val="15"/>
                <w:szCs w:val="15"/>
              </w:rPr>
              <w:t>релевантним</w:t>
            </w:r>
            <w:r>
              <w:rPr>
                <w:i/>
                <w:iCs/>
                <w:sz w:val="15"/>
                <w:szCs w:val="15"/>
              </w:rPr>
              <w:t xml:space="preserve"> </w:t>
            </w:r>
            <w:r>
              <w:rPr>
                <w:i/>
                <w:iCs/>
                <w:spacing w:val="-1"/>
                <w:sz w:val="15"/>
                <w:szCs w:val="15"/>
              </w:rPr>
              <w:t>информацијама</w:t>
            </w:r>
            <w:r>
              <w:rPr>
                <w:spacing w:val="-1"/>
                <w:sz w:val="15"/>
                <w:szCs w:val="15"/>
              </w:rPr>
              <w:t>]</w:t>
            </w:r>
          </w:p>
        </w:tc>
      </w:tr>
    </w:tbl>
    <w:p w14:paraId="0C2843A8" w14:textId="77777777" w:rsidR="004F4618" w:rsidRDefault="004F4618" w:rsidP="004F4618">
      <w:pPr>
        <w:pStyle w:val="BodyText"/>
        <w:kinsoku w:val="0"/>
        <w:overflowPunct w:val="0"/>
        <w:spacing w:before="9"/>
        <w:ind w:left="0"/>
        <w:rPr>
          <w:b/>
          <w:bCs/>
          <w:sz w:val="25"/>
          <w:szCs w:val="25"/>
        </w:rPr>
      </w:pP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52"/>
        <w:gridCol w:w="1068"/>
        <w:gridCol w:w="2928"/>
        <w:gridCol w:w="1355"/>
        <w:gridCol w:w="1355"/>
        <w:gridCol w:w="1545"/>
      </w:tblGrid>
      <w:tr w:rsidR="004F4618" w14:paraId="1FFF929B" w14:textId="77777777" w:rsidTr="004F4618">
        <w:trPr>
          <w:trHeight w:hRule="exact" w:val="355"/>
        </w:trPr>
        <w:tc>
          <w:tcPr>
            <w:tcW w:w="9203" w:type="dxa"/>
            <w:gridSpan w:val="6"/>
            <w:tcBorders>
              <w:top w:val="single" w:sz="1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14:paraId="7FB840A5" w14:textId="77777777" w:rsidR="004F4618" w:rsidRDefault="004F4618" w:rsidP="004F4618">
            <w:pPr>
              <w:pStyle w:val="TableParagraph"/>
              <w:kinsoku w:val="0"/>
              <w:overflowPunct w:val="0"/>
              <w:spacing w:line="170" w:lineRule="exact"/>
              <w:ind w:left="952"/>
              <w:jc w:val="center"/>
              <w:rPr>
                <w:sz w:val="15"/>
                <w:szCs w:val="15"/>
              </w:rPr>
            </w:pPr>
            <w:r>
              <w:rPr>
                <w:b/>
                <w:bCs/>
                <w:spacing w:val="-1"/>
                <w:sz w:val="15"/>
                <w:szCs w:val="15"/>
              </w:rPr>
              <w:t xml:space="preserve">Посебне </w:t>
            </w:r>
            <w:r>
              <w:rPr>
                <w:b/>
                <w:bCs/>
                <w:sz w:val="15"/>
                <w:szCs w:val="15"/>
              </w:rPr>
              <w:t xml:space="preserve">измјене </w:t>
            </w:r>
            <w:r>
              <w:rPr>
                <w:b/>
                <w:bCs/>
                <w:spacing w:val="-1"/>
                <w:sz w:val="15"/>
                <w:szCs w:val="15"/>
              </w:rPr>
              <w:t xml:space="preserve">Табеле </w:t>
            </w:r>
            <w:r>
              <w:rPr>
                <w:b/>
                <w:bCs/>
                <w:sz w:val="15"/>
                <w:szCs w:val="15"/>
              </w:rPr>
              <w:t xml:space="preserve">Б) (ако </w:t>
            </w:r>
            <w:r>
              <w:rPr>
                <w:b/>
                <w:bCs/>
                <w:spacing w:val="-1"/>
                <w:sz w:val="15"/>
                <w:szCs w:val="15"/>
              </w:rPr>
              <w:t>постоји)</w:t>
            </w:r>
          </w:p>
          <w:p w14:paraId="5A94F81F" w14:textId="77777777" w:rsidR="004F4618" w:rsidRDefault="004F4618" w:rsidP="004F4618">
            <w:pPr>
              <w:pStyle w:val="TableParagraph"/>
              <w:kinsoku w:val="0"/>
              <w:overflowPunct w:val="0"/>
              <w:spacing w:line="149" w:lineRule="exact"/>
              <w:ind w:left="954"/>
              <w:jc w:val="center"/>
            </w:pPr>
            <w:r>
              <w:rPr>
                <w:spacing w:val="-1"/>
                <w:sz w:val="13"/>
                <w:szCs w:val="13"/>
              </w:rPr>
              <w:t>(које</w:t>
            </w:r>
            <w:r>
              <w:rPr>
                <w:spacing w:val="3"/>
                <w:sz w:val="13"/>
                <w:szCs w:val="13"/>
              </w:rPr>
              <w:t xml:space="preserve"> </w:t>
            </w:r>
            <w:r>
              <w:rPr>
                <w:spacing w:val="-1"/>
                <w:sz w:val="13"/>
                <w:szCs w:val="13"/>
              </w:rPr>
              <w:t>имејлом</w:t>
            </w:r>
            <w:r>
              <w:rPr>
                <w:spacing w:val="4"/>
                <w:sz w:val="13"/>
                <w:szCs w:val="13"/>
              </w:rPr>
              <w:t xml:space="preserve"> </w:t>
            </w:r>
            <w:r>
              <w:rPr>
                <w:spacing w:val="-1"/>
                <w:sz w:val="13"/>
                <w:szCs w:val="13"/>
              </w:rPr>
              <w:t>или</w:t>
            </w:r>
            <w:r>
              <w:rPr>
                <w:spacing w:val="4"/>
                <w:sz w:val="13"/>
                <w:szCs w:val="13"/>
              </w:rPr>
              <w:t xml:space="preserve"> </w:t>
            </w:r>
            <w:r>
              <w:rPr>
                <w:spacing w:val="-1"/>
                <w:sz w:val="13"/>
                <w:szCs w:val="13"/>
              </w:rPr>
              <w:t>потписом</w:t>
            </w:r>
            <w:r>
              <w:rPr>
                <w:spacing w:val="2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треба</w:t>
            </w:r>
            <w:r>
              <w:rPr>
                <w:spacing w:val="3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да</w:t>
            </w:r>
            <w:r>
              <w:rPr>
                <w:spacing w:val="4"/>
                <w:sz w:val="13"/>
                <w:szCs w:val="13"/>
              </w:rPr>
              <w:t xml:space="preserve"> </w:t>
            </w:r>
            <w:r>
              <w:rPr>
                <w:spacing w:val="-1"/>
                <w:sz w:val="13"/>
                <w:szCs w:val="13"/>
              </w:rPr>
              <w:t>одобре</w:t>
            </w:r>
            <w:r>
              <w:rPr>
                <w:spacing w:val="3"/>
                <w:sz w:val="13"/>
                <w:szCs w:val="13"/>
              </w:rPr>
              <w:t xml:space="preserve"> </w:t>
            </w:r>
            <w:r>
              <w:rPr>
                <w:spacing w:val="-1"/>
                <w:sz w:val="13"/>
                <w:szCs w:val="13"/>
              </w:rPr>
              <w:t>студент</w:t>
            </w:r>
            <w:r>
              <w:rPr>
                <w:spacing w:val="4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и</w:t>
            </w:r>
            <w:r>
              <w:rPr>
                <w:spacing w:val="4"/>
                <w:sz w:val="13"/>
                <w:szCs w:val="13"/>
              </w:rPr>
              <w:t xml:space="preserve"> </w:t>
            </w:r>
            <w:r>
              <w:rPr>
                <w:spacing w:val="-1"/>
                <w:sz w:val="13"/>
                <w:szCs w:val="13"/>
              </w:rPr>
              <w:t>одговорна</w:t>
            </w:r>
            <w:r>
              <w:rPr>
                <w:spacing w:val="4"/>
                <w:sz w:val="13"/>
                <w:szCs w:val="13"/>
              </w:rPr>
              <w:t xml:space="preserve"> </w:t>
            </w:r>
            <w:r>
              <w:rPr>
                <w:spacing w:val="-1"/>
                <w:sz w:val="13"/>
                <w:szCs w:val="13"/>
              </w:rPr>
              <w:t>особа</w:t>
            </w:r>
            <w:r>
              <w:rPr>
                <w:spacing w:val="6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 xml:space="preserve">у </w:t>
            </w:r>
            <w:r>
              <w:rPr>
                <w:spacing w:val="-1"/>
                <w:sz w:val="13"/>
                <w:szCs w:val="13"/>
              </w:rPr>
              <w:t>институцији</w:t>
            </w:r>
            <w:r>
              <w:rPr>
                <w:spacing w:val="3"/>
                <w:sz w:val="13"/>
                <w:szCs w:val="13"/>
              </w:rPr>
              <w:t xml:space="preserve"> </w:t>
            </w:r>
            <w:r>
              <w:rPr>
                <w:spacing w:val="-1"/>
                <w:sz w:val="13"/>
                <w:szCs w:val="13"/>
              </w:rPr>
              <w:t>слања)</w:t>
            </w:r>
          </w:p>
        </w:tc>
      </w:tr>
      <w:tr w:rsidR="004F4618" w14:paraId="128495F7" w14:textId="77777777" w:rsidTr="004F4618">
        <w:trPr>
          <w:trHeight w:hRule="exact" w:val="884"/>
        </w:trPr>
        <w:tc>
          <w:tcPr>
            <w:tcW w:w="952" w:type="dxa"/>
            <w:vMerge w:val="restart"/>
            <w:tcBorders>
              <w:top w:val="nil"/>
              <w:left w:val="single" w:sz="16" w:space="0" w:color="000000"/>
              <w:bottom w:val="single" w:sz="16" w:space="0" w:color="000000"/>
              <w:right w:val="single" w:sz="8" w:space="0" w:color="000000"/>
            </w:tcBorders>
          </w:tcPr>
          <w:p w14:paraId="2AA819E1" w14:textId="77777777" w:rsidR="004F4618" w:rsidRDefault="004F4618" w:rsidP="004F4618">
            <w:pPr>
              <w:pStyle w:val="TableParagraph"/>
              <w:kinsoku w:val="0"/>
              <w:overflowPunct w:val="0"/>
              <w:spacing w:before="10"/>
              <w:rPr>
                <w:b/>
                <w:bCs/>
                <w:sz w:val="15"/>
                <w:szCs w:val="15"/>
              </w:rPr>
            </w:pPr>
          </w:p>
          <w:p w14:paraId="0DF590DA" w14:textId="77777777" w:rsidR="004F4618" w:rsidRDefault="004F4618" w:rsidP="004F4618">
            <w:pPr>
              <w:pStyle w:val="TableParagraph"/>
              <w:kinsoku w:val="0"/>
              <w:overflowPunct w:val="0"/>
              <w:ind w:left="110" w:right="119"/>
              <w:jc w:val="center"/>
            </w:pPr>
            <w:r>
              <w:rPr>
                <w:b/>
                <w:bCs/>
                <w:spacing w:val="-1"/>
                <w:sz w:val="15"/>
                <w:szCs w:val="15"/>
              </w:rPr>
              <w:t>Табела</w:t>
            </w:r>
            <w:r>
              <w:rPr>
                <w:b/>
                <w:bCs/>
                <w:sz w:val="15"/>
                <w:szCs w:val="15"/>
              </w:rPr>
              <w:t xml:space="preserve"> Б2</w:t>
            </w:r>
            <w:r>
              <w:rPr>
                <w:b/>
                <w:bCs/>
                <w:spacing w:val="23"/>
                <w:sz w:val="15"/>
                <w:szCs w:val="15"/>
              </w:rPr>
              <w:t xml:space="preserve"> </w:t>
            </w:r>
            <w:r>
              <w:rPr>
                <w:b/>
                <w:bCs/>
                <w:spacing w:val="-1"/>
                <w:sz w:val="15"/>
                <w:szCs w:val="15"/>
              </w:rPr>
              <w:t>Током</w:t>
            </w:r>
            <w:r>
              <w:rPr>
                <w:b/>
                <w:bCs/>
                <w:spacing w:val="23"/>
                <w:sz w:val="15"/>
                <w:szCs w:val="15"/>
              </w:rPr>
              <w:t xml:space="preserve"> </w:t>
            </w:r>
            <w:r>
              <w:rPr>
                <w:b/>
                <w:bCs/>
                <w:spacing w:val="-1"/>
                <w:sz w:val="15"/>
                <w:szCs w:val="15"/>
              </w:rPr>
              <w:t>размјене</w:t>
            </w:r>
          </w:p>
        </w:tc>
        <w:tc>
          <w:tcPr>
            <w:tcW w:w="1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C2B2F2" w14:textId="77777777" w:rsidR="004F4618" w:rsidRDefault="004F4618" w:rsidP="004F4618">
            <w:pPr>
              <w:pStyle w:val="TableParagraph"/>
              <w:kinsoku w:val="0"/>
              <w:overflowPunct w:val="0"/>
              <w:spacing w:before="1"/>
              <w:rPr>
                <w:b/>
                <w:bCs/>
                <w:sz w:val="15"/>
                <w:szCs w:val="15"/>
              </w:rPr>
            </w:pPr>
          </w:p>
          <w:p w14:paraId="6857A6C8" w14:textId="77777777" w:rsidR="004F4618" w:rsidRDefault="004F4618" w:rsidP="004F4618">
            <w:pPr>
              <w:pStyle w:val="TableParagraph"/>
              <w:kinsoku w:val="0"/>
              <w:overflowPunct w:val="0"/>
              <w:spacing w:line="237" w:lineRule="auto"/>
              <w:ind w:left="105" w:right="102" w:firstLine="288"/>
            </w:pPr>
            <w:r>
              <w:rPr>
                <w:b/>
                <w:bCs/>
                <w:sz w:val="15"/>
                <w:szCs w:val="15"/>
              </w:rPr>
              <w:t>Код</w:t>
            </w:r>
            <w:r>
              <w:rPr>
                <w:b/>
                <w:bCs/>
                <w:spacing w:val="21"/>
                <w:sz w:val="15"/>
                <w:szCs w:val="15"/>
              </w:rPr>
              <w:t xml:space="preserve"> </w:t>
            </w:r>
            <w:r>
              <w:rPr>
                <w:b/>
                <w:bCs/>
                <w:sz w:val="15"/>
                <w:szCs w:val="15"/>
              </w:rPr>
              <w:t xml:space="preserve">компоненте </w:t>
            </w:r>
            <w:r>
              <w:rPr>
                <w:spacing w:val="-1"/>
                <w:sz w:val="15"/>
                <w:szCs w:val="15"/>
              </w:rPr>
              <w:t>(ако</w:t>
            </w:r>
            <w:r>
              <w:rPr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постоји)</w:t>
            </w:r>
          </w:p>
        </w:tc>
        <w:tc>
          <w:tcPr>
            <w:tcW w:w="2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A641B1" w14:textId="77777777" w:rsidR="004F4618" w:rsidRDefault="004F4618" w:rsidP="004F4618">
            <w:pPr>
              <w:pStyle w:val="TableParagraph"/>
              <w:kinsoku w:val="0"/>
              <w:overflowPunct w:val="0"/>
              <w:spacing w:before="11"/>
              <w:rPr>
                <w:b/>
                <w:bCs/>
                <w:sz w:val="14"/>
                <w:szCs w:val="14"/>
              </w:rPr>
            </w:pPr>
          </w:p>
          <w:p w14:paraId="5632E084" w14:textId="77777777" w:rsidR="004F4618" w:rsidRDefault="004F4618" w:rsidP="004F4618">
            <w:pPr>
              <w:pStyle w:val="TableParagraph"/>
              <w:kinsoku w:val="0"/>
              <w:overflowPunct w:val="0"/>
              <w:ind w:left="315" w:right="312"/>
              <w:jc w:val="center"/>
              <w:rPr>
                <w:sz w:val="15"/>
                <w:szCs w:val="15"/>
              </w:rPr>
            </w:pPr>
            <w:r>
              <w:rPr>
                <w:b/>
                <w:bCs/>
                <w:spacing w:val="-1"/>
                <w:sz w:val="15"/>
                <w:szCs w:val="15"/>
              </w:rPr>
              <w:t>Назив</w:t>
            </w:r>
            <w:r>
              <w:rPr>
                <w:b/>
                <w:bCs/>
                <w:sz w:val="15"/>
                <w:szCs w:val="15"/>
              </w:rPr>
              <w:t xml:space="preserve"> компоненте</w:t>
            </w:r>
            <w:r>
              <w:rPr>
                <w:b/>
                <w:bCs/>
                <w:spacing w:val="-2"/>
                <w:sz w:val="15"/>
                <w:szCs w:val="15"/>
              </w:rPr>
              <w:t xml:space="preserve"> </w:t>
            </w:r>
            <w:r>
              <w:rPr>
                <w:b/>
                <w:bCs/>
                <w:sz w:val="15"/>
                <w:szCs w:val="15"/>
              </w:rPr>
              <w:t>у институцији</w:t>
            </w:r>
            <w:r>
              <w:rPr>
                <w:b/>
                <w:bCs/>
                <w:spacing w:val="29"/>
                <w:sz w:val="15"/>
                <w:szCs w:val="15"/>
              </w:rPr>
              <w:t xml:space="preserve"> </w:t>
            </w:r>
            <w:r>
              <w:rPr>
                <w:b/>
                <w:bCs/>
                <w:spacing w:val="-1"/>
                <w:sz w:val="15"/>
                <w:szCs w:val="15"/>
              </w:rPr>
              <w:t>пријема</w:t>
            </w:r>
          </w:p>
          <w:p w14:paraId="78DC1126" w14:textId="77777777" w:rsidR="004F4618" w:rsidRDefault="004F4618" w:rsidP="004F4618">
            <w:pPr>
              <w:pStyle w:val="TableParagraph"/>
              <w:kinsoku w:val="0"/>
              <w:overflowPunct w:val="0"/>
              <w:spacing w:line="169" w:lineRule="exact"/>
              <w:jc w:val="center"/>
            </w:pPr>
            <w:r>
              <w:rPr>
                <w:spacing w:val="-1"/>
                <w:sz w:val="15"/>
                <w:szCs w:val="15"/>
              </w:rPr>
              <w:t>(према</w:t>
            </w:r>
            <w:r>
              <w:rPr>
                <w:spacing w:val="-3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каталогу</w:t>
            </w:r>
            <w:r>
              <w:rPr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предмета)</w:t>
            </w:r>
          </w:p>
        </w:tc>
        <w:tc>
          <w:tcPr>
            <w:tcW w:w="1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8ADFE8" w14:textId="77777777" w:rsidR="004F4618" w:rsidRDefault="004F4618" w:rsidP="004F4618">
            <w:pPr>
              <w:pStyle w:val="TableParagraph"/>
              <w:kinsoku w:val="0"/>
              <w:overflowPunct w:val="0"/>
              <w:spacing w:before="85" w:line="239" w:lineRule="auto"/>
              <w:ind w:left="224" w:right="221" w:firstLine="1"/>
              <w:jc w:val="center"/>
            </w:pPr>
            <w:r>
              <w:rPr>
                <w:b/>
                <w:bCs/>
                <w:spacing w:val="-1"/>
                <w:sz w:val="15"/>
                <w:szCs w:val="15"/>
              </w:rPr>
              <w:t>Избрисана</w:t>
            </w:r>
            <w:r>
              <w:rPr>
                <w:b/>
                <w:bCs/>
                <w:spacing w:val="26"/>
                <w:sz w:val="15"/>
                <w:szCs w:val="15"/>
              </w:rPr>
              <w:t xml:space="preserve"> </w:t>
            </w:r>
            <w:r>
              <w:rPr>
                <w:b/>
                <w:bCs/>
                <w:spacing w:val="-1"/>
                <w:sz w:val="15"/>
                <w:szCs w:val="15"/>
              </w:rPr>
              <w:t>компонента</w:t>
            </w:r>
            <w:r>
              <w:rPr>
                <w:b/>
                <w:bCs/>
                <w:spacing w:val="25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[означити</w:t>
            </w:r>
            <w:r>
              <w:rPr>
                <w:spacing w:val="2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ако</w:t>
            </w:r>
            <w:r>
              <w:rPr>
                <w:spacing w:val="27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постоји]</w:t>
            </w:r>
          </w:p>
        </w:tc>
        <w:tc>
          <w:tcPr>
            <w:tcW w:w="1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BC9FEC" w14:textId="77777777" w:rsidR="004F4618" w:rsidRDefault="004F4618" w:rsidP="004F4618">
            <w:pPr>
              <w:pStyle w:val="TableParagraph"/>
              <w:kinsoku w:val="0"/>
              <w:overflowPunct w:val="0"/>
              <w:spacing w:before="85" w:line="239" w:lineRule="auto"/>
              <w:ind w:left="224" w:right="221" w:firstLine="1"/>
              <w:jc w:val="center"/>
            </w:pPr>
            <w:r>
              <w:rPr>
                <w:b/>
                <w:bCs/>
                <w:spacing w:val="-1"/>
                <w:sz w:val="15"/>
                <w:szCs w:val="15"/>
              </w:rPr>
              <w:t>Додана</w:t>
            </w:r>
            <w:r>
              <w:rPr>
                <w:b/>
                <w:bCs/>
                <w:spacing w:val="24"/>
                <w:sz w:val="15"/>
                <w:szCs w:val="15"/>
              </w:rPr>
              <w:t xml:space="preserve"> </w:t>
            </w:r>
            <w:r>
              <w:rPr>
                <w:b/>
                <w:bCs/>
                <w:spacing w:val="-1"/>
                <w:sz w:val="15"/>
                <w:szCs w:val="15"/>
              </w:rPr>
              <w:t>компонента</w:t>
            </w:r>
            <w:r>
              <w:rPr>
                <w:b/>
                <w:bCs/>
                <w:spacing w:val="25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[означити</w:t>
            </w:r>
            <w:r>
              <w:rPr>
                <w:spacing w:val="2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ако</w:t>
            </w:r>
            <w:r>
              <w:rPr>
                <w:spacing w:val="27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постоји]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14:paraId="364FF601" w14:textId="77777777" w:rsidR="004F4618" w:rsidRDefault="004F4618" w:rsidP="004F4618">
            <w:pPr>
              <w:pStyle w:val="TableParagraph"/>
              <w:kinsoku w:val="0"/>
              <w:overflowPunct w:val="0"/>
              <w:spacing w:before="11"/>
              <w:rPr>
                <w:b/>
                <w:bCs/>
                <w:sz w:val="14"/>
                <w:szCs w:val="14"/>
              </w:rPr>
            </w:pPr>
          </w:p>
          <w:p w14:paraId="349D52F7" w14:textId="77777777" w:rsidR="004F4618" w:rsidRDefault="004F4618" w:rsidP="004F4618">
            <w:pPr>
              <w:pStyle w:val="TableParagraph"/>
              <w:kinsoku w:val="0"/>
              <w:overflowPunct w:val="0"/>
              <w:ind w:left="153" w:right="139"/>
              <w:jc w:val="center"/>
            </w:pPr>
            <w:r>
              <w:rPr>
                <w:b/>
                <w:bCs/>
                <w:spacing w:val="-1"/>
                <w:sz w:val="15"/>
                <w:szCs w:val="15"/>
              </w:rPr>
              <w:t xml:space="preserve">Број </w:t>
            </w:r>
            <w:r>
              <w:rPr>
                <w:b/>
                <w:bCs/>
                <w:i/>
                <w:iCs/>
                <w:spacing w:val="-1"/>
                <w:sz w:val="15"/>
                <w:szCs w:val="15"/>
              </w:rPr>
              <w:t>ECTS</w:t>
            </w:r>
            <w:r>
              <w:rPr>
                <w:b/>
                <w:bCs/>
                <w:i/>
                <w:iCs/>
                <w:spacing w:val="-2"/>
                <w:sz w:val="15"/>
                <w:szCs w:val="15"/>
              </w:rPr>
              <w:t xml:space="preserve"> </w:t>
            </w:r>
            <w:r>
              <w:rPr>
                <w:b/>
                <w:bCs/>
                <w:sz w:val="15"/>
                <w:szCs w:val="15"/>
              </w:rPr>
              <w:t>бодова</w:t>
            </w:r>
            <w:r>
              <w:rPr>
                <w:b/>
                <w:bCs/>
                <w:spacing w:val="24"/>
                <w:sz w:val="15"/>
                <w:szCs w:val="15"/>
              </w:rPr>
              <w:t xml:space="preserve"> </w:t>
            </w:r>
            <w:r>
              <w:rPr>
                <w:b/>
                <w:bCs/>
                <w:spacing w:val="-1"/>
                <w:sz w:val="15"/>
                <w:szCs w:val="15"/>
              </w:rPr>
              <w:t>(или</w:t>
            </w:r>
            <w:r>
              <w:rPr>
                <w:b/>
                <w:bCs/>
                <w:sz w:val="15"/>
                <w:szCs w:val="15"/>
              </w:rPr>
              <w:t xml:space="preserve"> </w:t>
            </w:r>
            <w:r>
              <w:rPr>
                <w:b/>
                <w:bCs/>
                <w:spacing w:val="-1"/>
                <w:sz w:val="15"/>
                <w:szCs w:val="15"/>
              </w:rPr>
              <w:t>бодова</w:t>
            </w:r>
            <w:r>
              <w:rPr>
                <w:b/>
                <w:bCs/>
                <w:sz w:val="15"/>
                <w:szCs w:val="15"/>
              </w:rPr>
              <w:t xml:space="preserve"> из</w:t>
            </w:r>
            <w:r>
              <w:rPr>
                <w:b/>
                <w:bCs/>
                <w:spacing w:val="27"/>
                <w:sz w:val="15"/>
                <w:szCs w:val="15"/>
              </w:rPr>
              <w:t xml:space="preserve"> </w:t>
            </w:r>
            <w:r>
              <w:rPr>
                <w:b/>
                <w:bCs/>
                <w:spacing w:val="-1"/>
                <w:sz w:val="15"/>
                <w:szCs w:val="15"/>
              </w:rPr>
              <w:t>еквивалентног</w:t>
            </w:r>
            <w:r>
              <w:rPr>
                <w:b/>
                <w:bCs/>
                <w:spacing w:val="28"/>
                <w:sz w:val="15"/>
                <w:szCs w:val="15"/>
              </w:rPr>
              <w:t xml:space="preserve"> </w:t>
            </w:r>
            <w:r>
              <w:rPr>
                <w:b/>
                <w:bCs/>
                <w:spacing w:val="-1"/>
                <w:sz w:val="15"/>
                <w:szCs w:val="15"/>
              </w:rPr>
              <w:t>система)</w:t>
            </w:r>
          </w:p>
        </w:tc>
      </w:tr>
      <w:tr w:rsidR="004F4618" w14:paraId="15708DBC" w14:textId="77777777" w:rsidTr="004F4618">
        <w:trPr>
          <w:trHeight w:hRule="exact" w:val="192"/>
        </w:trPr>
        <w:tc>
          <w:tcPr>
            <w:tcW w:w="952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single" w:sz="8" w:space="0" w:color="000000"/>
            </w:tcBorders>
          </w:tcPr>
          <w:p w14:paraId="0379DC1B" w14:textId="77777777" w:rsidR="004F4618" w:rsidRDefault="004F4618" w:rsidP="004F4618">
            <w:pPr>
              <w:pStyle w:val="TableParagraph"/>
              <w:kinsoku w:val="0"/>
              <w:overflowPunct w:val="0"/>
              <w:ind w:left="153" w:right="139"/>
              <w:jc w:val="center"/>
            </w:pPr>
          </w:p>
        </w:tc>
        <w:tc>
          <w:tcPr>
            <w:tcW w:w="1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FDB433" w14:textId="77777777" w:rsidR="004F4618" w:rsidRDefault="004F4618" w:rsidP="004F4618"/>
        </w:tc>
        <w:tc>
          <w:tcPr>
            <w:tcW w:w="2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F6F1CD" w14:textId="77777777" w:rsidR="004F4618" w:rsidRDefault="004F4618" w:rsidP="004F4618"/>
        </w:tc>
        <w:tc>
          <w:tcPr>
            <w:tcW w:w="1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A72740" w14:textId="77777777" w:rsidR="004F4618" w:rsidRDefault="004F4618" w:rsidP="004F4618">
            <w:pPr>
              <w:pStyle w:val="TableParagraph"/>
              <w:kinsoku w:val="0"/>
              <w:overflowPunct w:val="0"/>
              <w:spacing w:before="12"/>
              <w:ind w:left="1"/>
              <w:jc w:val="center"/>
            </w:pPr>
            <w:r>
              <w:rPr>
                <w:rFonts w:ascii="Segoe UI Symbol" w:hAnsi="Segoe UI Symbol" w:cs="Segoe UI Symbol"/>
                <w:sz w:val="11"/>
                <w:szCs w:val="11"/>
              </w:rPr>
              <w:t>☐</w:t>
            </w:r>
          </w:p>
        </w:tc>
        <w:tc>
          <w:tcPr>
            <w:tcW w:w="1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99C406" w14:textId="77777777" w:rsidR="004F4618" w:rsidRDefault="004F4618" w:rsidP="004F4618">
            <w:pPr>
              <w:pStyle w:val="TableParagraph"/>
              <w:kinsoku w:val="0"/>
              <w:overflowPunct w:val="0"/>
              <w:spacing w:before="12"/>
              <w:ind w:left="1"/>
              <w:jc w:val="center"/>
            </w:pPr>
            <w:r>
              <w:rPr>
                <w:rFonts w:ascii="Segoe UI Symbol" w:hAnsi="Segoe UI Symbol" w:cs="Segoe UI Symbol"/>
                <w:sz w:val="11"/>
                <w:szCs w:val="11"/>
              </w:rPr>
              <w:t>☐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14:paraId="1C020B19" w14:textId="77777777" w:rsidR="004F4618" w:rsidRDefault="004F4618" w:rsidP="004F4618"/>
        </w:tc>
      </w:tr>
      <w:tr w:rsidR="004F4618" w14:paraId="3CC059F7" w14:textId="77777777" w:rsidTr="004F4618">
        <w:trPr>
          <w:trHeight w:hRule="exact" w:val="204"/>
        </w:trPr>
        <w:tc>
          <w:tcPr>
            <w:tcW w:w="952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single" w:sz="8" w:space="0" w:color="000000"/>
            </w:tcBorders>
          </w:tcPr>
          <w:p w14:paraId="19FA1BFF" w14:textId="77777777" w:rsidR="004F4618" w:rsidRDefault="004F4618" w:rsidP="004F4618"/>
        </w:tc>
        <w:tc>
          <w:tcPr>
            <w:tcW w:w="1068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14:paraId="2B10D00B" w14:textId="77777777" w:rsidR="004F4618" w:rsidRDefault="004F4618" w:rsidP="004F4618"/>
        </w:tc>
        <w:tc>
          <w:tcPr>
            <w:tcW w:w="2928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14:paraId="3F09F7A2" w14:textId="77777777" w:rsidR="004F4618" w:rsidRDefault="004F4618" w:rsidP="004F4618"/>
        </w:tc>
        <w:tc>
          <w:tcPr>
            <w:tcW w:w="1355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14:paraId="7C6DE02F" w14:textId="77777777" w:rsidR="004F4618" w:rsidRDefault="004F4618" w:rsidP="004F4618">
            <w:pPr>
              <w:pStyle w:val="TableParagraph"/>
              <w:kinsoku w:val="0"/>
              <w:overflowPunct w:val="0"/>
              <w:spacing w:before="12"/>
              <w:ind w:left="1"/>
              <w:jc w:val="center"/>
            </w:pPr>
            <w:r>
              <w:rPr>
                <w:rFonts w:ascii="Segoe UI Symbol" w:hAnsi="Segoe UI Symbol" w:cs="Segoe UI Symbol"/>
                <w:sz w:val="11"/>
                <w:szCs w:val="11"/>
              </w:rPr>
              <w:t>☐</w:t>
            </w:r>
          </w:p>
        </w:tc>
        <w:tc>
          <w:tcPr>
            <w:tcW w:w="1355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14:paraId="1E3E5F37" w14:textId="77777777" w:rsidR="004F4618" w:rsidRDefault="004F4618" w:rsidP="004F4618">
            <w:pPr>
              <w:pStyle w:val="TableParagraph"/>
              <w:kinsoku w:val="0"/>
              <w:overflowPunct w:val="0"/>
              <w:spacing w:before="12"/>
              <w:ind w:left="1"/>
              <w:jc w:val="center"/>
            </w:pPr>
            <w:r>
              <w:rPr>
                <w:rFonts w:ascii="Segoe UI Symbol" w:hAnsi="Segoe UI Symbol" w:cs="Segoe UI Symbol"/>
                <w:sz w:val="11"/>
                <w:szCs w:val="11"/>
              </w:rPr>
              <w:t>☐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16" w:space="0" w:color="000000"/>
            </w:tcBorders>
          </w:tcPr>
          <w:p w14:paraId="59D7896F" w14:textId="77777777" w:rsidR="004F4618" w:rsidRDefault="004F4618" w:rsidP="004F4618"/>
        </w:tc>
      </w:tr>
    </w:tbl>
    <w:p w14:paraId="3A482F20" w14:textId="77777777" w:rsidR="004F4618" w:rsidRDefault="004F4618" w:rsidP="004F4618">
      <w:pPr>
        <w:pStyle w:val="BodyText"/>
        <w:kinsoku w:val="0"/>
        <w:overflowPunct w:val="0"/>
        <w:spacing w:before="6"/>
        <w:ind w:left="0"/>
        <w:rPr>
          <w:b/>
          <w:bCs/>
          <w:sz w:val="19"/>
          <w:szCs w:val="19"/>
        </w:rPr>
      </w:pPr>
    </w:p>
    <w:p w14:paraId="7E44A2A8" w14:textId="77777777" w:rsidR="004F4618" w:rsidRDefault="004F4618" w:rsidP="004F4618">
      <w:pPr>
        <w:pStyle w:val="BodyText"/>
        <w:kinsoku w:val="0"/>
        <w:overflowPunct w:val="0"/>
        <w:spacing w:before="79"/>
        <w:ind w:left="261"/>
        <w:jc w:val="center"/>
        <w:rPr>
          <w:sz w:val="20"/>
          <w:szCs w:val="20"/>
        </w:rPr>
      </w:pPr>
      <w:r>
        <w:rPr>
          <w:b/>
          <w:bCs/>
          <w:w w:val="105"/>
          <w:sz w:val="20"/>
          <w:szCs w:val="20"/>
        </w:rPr>
        <w:t>Након</w:t>
      </w:r>
      <w:r>
        <w:rPr>
          <w:b/>
          <w:bCs/>
          <w:spacing w:val="-29"/>
          <w:w w:val="105"/>
          <w:sz w:val="20"/>
          <w:szCs w:val="20"/>
        </w:rPr>
        <w:t xml:space="preserve"> </w:t>
      </w:r>
      <w:r>
        <w:rPr>
          <w:b/>
          <w:bCs/>
          <w:spacing w:val="-1"/>
          <w:w w:val="105"/>
          <w:sz w:val="20"/>
          <w:szCs w:val="20"/>
        </w:rPr>
        <w:t>размјене</w:t>
      </w:r>
    </w:p>
    <w:p w14:paraId="2A21048A" w14:textId="77777777" w:rsidR="004F4618" w:rsidRDefault="004F4618" w:rsidP="004F4618">
      <w:pPr>
        <w:pStyle w:val="BodyText"/>
        <w:kinsoku w:val="0"/>
        <w:overflowPunct w:val="0"/>
        <w:spacing w:before="2"/>
        <w:ind w:left="0"/>
        <w:rPr>
          <w:b/>
          <w:bCs/>
          <w:sz w:val="3"/>
          <w:szCs w:val="3"/>
        </w:rPr>
      </w:pPr>
    </w:p>
    <w:tbl>
      <w:tblPr>
        <w:tblW w:w="0" w:type="auto"/>
        <w:tblInd w:w="1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22"/>
        <w:gridCol w:w="2235"/>
        <w:gridCol w:w="544"/>
        <w:gridCol w:w="1689"/>
        <w:gridCol w:w="2201"/>
      </w:tblGrid>
      <w:tr w:rsidR="004F4618" w14:paraId="3478625D" w14:textId="77777777" w:rsidTr="004F4618">
        <w:trPr>
          <w:trHeight w:hRule="exact" w:val="374"/>
        </w:trPr>
        <w:tc>
          <w:tcPr>
            <w:tcW w:w="5301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FB7DF33" w14:textId="77777777" w:rsidR="004F4618" w:rsidRDefault="004F4618" w:rsidP="004F4618">
            <w:pPr>
              <w:pStyle w:val="TableParagraph"/>
              <w:kinsoku w:val="0"/>
              <w:overflowPunct w:val="0"/>
              <w:spacing w:line="172" w:lineRule="exact"/>
              <w:ind w:left="87"/>
            </w:pPr>
            <w:r>
              <w:rPr>
                <w:b/>
                <w:bCs/>
                <w:spacing w:val="-1"/>
                <w:sz w:val="15"/>
                <w:szCs w:val="15"/>
              </w:rPr>
              <w:t>Тема</w:t>
            </w:r>
            <w:r>
              <w:rPr>
                <w:b/>
                <w:bCs/>
                <w:sz w:val="15"/>
                <w:szCs w:val="15"/>
              </w:rPr>
              <w:t xml:space="preserve"> </w:t>
            </w:r>
            <w:r>
              <w:rPr>
                <w:b/>
                <w:bCs/>
                <w:spacing w:val="-1"/>
                <w:sz w:val="15"/>
                <w:szCs w:val="15"/>
              </w:rPr>
              <w:t>истраживања:</w:t>
            </w:r>
            <w:r>
              <w:rPr>
                <w:b/>
                <w:bCs/>
                <w:sz w:val="15"/>
                <w:szCs w:val="15"/>
              </w:rPr>
              <w:t xml:space="preserve"> …</w:t>
            </w:r>
          </w:p>
        </w:tc>
        <w:tc>
          <w:tcPr>
            <w:tcW w:w="389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BFA82CA" w14:textId="77777777" w:rsidR="004F4618" w:rsidRDefault="004F4618" w:rsidP="004F4618">
            <w:pPr>
              <w:pStyle w:val="TableParagraph"/>
              <w:kinsoku w:val="0"/>
              <w:overflowPunct w:val="0"/>
              <w:spacing w:line="172" w:lineRule="exact"/>
              <w:ind w:left="86"/>
            </w:pPr>
            <w:r>
              <w:rPr>
                <w:b/>
                <w:bCs/>
                <w:sz w:val="15"/>
                <w:szCs w:val="15"/>
              </w:rPr>
              <w:t xml:space="preserve">Број </w:t>
            </w:r>
            <w:r>
              <w:rPr>
                <w:b/>
                <w:bCs/>
                <w:spacing w:val="-1"/>
                <w:sz w:val="15"/>
                <w:szCs w:val="15"/>
              </w:rPr>
              <w:t>радних</w:t>
            </w:r>
            <w:r>
              <w:rPr>
                <w:b/>
                <w:bCs/>
                <w:sz w:val="15"/>
                <w:szCs w:val="15"/>
              </w:rPr>
              <w:t xml:space="preserve"> </w:t>
            </w:r>
            <w:r>
              <w:rPr>
                <w:b/>
                <w:bCs/>
                <w:spacing w:val="-1"/>
                <w:sz w:val="15"/>
                <w:szCs w:val="15"/>
              </w:rPr>
              <w:t>сати седмично:</w:t>
            </w:r>
            <w:r>
              <w:rPr>
                <w:b/>
                <w:bCs/>
                <w:spacing w:val="1"/>
                <w:sz w:val="15"/>
                <w:szCs w:val="15"/>
              </w:rPr>
              <w:t xml:space="preserve"> </w:t>
            </w:r>
            <w:r>
              <w:rPr>
                <w:b/>
                <w:bCs/>
                <w:sz w:val="15"/>
                <w:szCs w:val="15"/>
              </w:rPr>
              <w:t>…</w:t>
            </w:r>
          </w:p>
        </w:tc>
      </w:tr>
      <w:tr w:rsidR="004F4618" w14:paraId="1E47264B" w14:textId="77777777" w:rsidTr="004F4618">
        <w:trPr>
          <w:trHeight w:hRule="exact" w:val="831"/>
        </w:trPr>
        <w:tc>
          <w:tcPr>
            <w:tcW w:w="9191" w:type="dxa"/>
            <w:gridSpan w:val="5"/>
            <w:tcBorders>
              <w:top w:val="nil"/>
              <w:left w:val="single" w:sz="16" w:space="0" w:color="000000"/>
              <w:bottom w:val="single" w:sz="16" w:space="0" w:color="000000"/>
              <w:right w:val="single" w:sz="14" w:space="0" w:color="000000"/>
            </w:tcBorders>
          </w:tcPr>
          <w:p w14:paraId="0962619B" w14:textId="77777777" w:rsidR="004F4618" w:rsidRDefault="004F4618" w:rsidP="004F4618">
            <w:pPr>
              <w:pStyle w:val="TableParagraph"/>
              <w:kinsoku w:val="0"/>
              <w:overflowPunct w:val="0"/>
              <w:spacing w:before="14"/>
              <w:ind w:left="81"/>
            </w:pPr>
            <w:r>
              <w:rPr>
                <w:b/>
                <w:bCs/>
                <w:spacing w:val="-1"/>
                <w:sz w:val="15"/>
                <w:szCs w:val="15"/>
              </w:rPr>
              <w:t xml:space="preserve">Детаљни </w:t>
            </w:r>
            <w:r>
              <w:rPr>
                <w:b/>
                <w:bCs/>
                <w:sz w:val="15"/>
                <w:szCs w:val="15"/>
              </w:rPr>
              <w:t>програм</w:t>
            </w:r>
            <w:r>
              <w:rPr>
                <w:b/>
                <w:bCs/>
                <w:spacing w:val="-1"/>
                <w:sz w:val="15"/>
                <w:szCs w:val="15"/>
              </w:rPr>
              <w:t xml:space="preserve"> истраживања:</w:t>
            </w:r>
            <w:r>
              <w:rPr>
                <w:b/>
                <w:bCs/>
                <w:sz w:val="15"/>
                <w:szCs w:val="15"/>
              </w:rPr>
              <w:t xml:space="preserve"> </w:t>
            </w:r>
            <w:r>
              <w:rPr>
                <w:b/>
                <w:bCs/>
                <w:spacing w:val="-1"/>
                <w:sz w:val="15"/>
                <w:szCs w:val="15"/>
              </w:rPr>
              <w:t>...</w:t>
            </w:r>
          </w:p>
        </w:tc>
      </w:tr>
      <w:tr w:rsidR="004F4618" w14:paraId="26C1B841" w14:textId="77777777" w:rsidTr="004F4618">
        <w:trPr>
          <w:trHeight w:hRule="exact" w:val="640"/>
        </w:trPr>
        <w:tc>
          <w:tcPr>
            <w:tcW w:w="9191" w:type="dxa"/>
            <w:gridSpan w:val="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4" w:space="0" w:color="000000"/>
            </w:tcBorders>
          </w:tcPr>
          <w:p w14:paraId="2A94BA74" w14:textId="77777777" w:rsidR="004F4618" w:rsidRDefault="004F4618" w:rsidP="004F4618">
            <w:pPr>
              <w:pStyle w:val="TableParagraph"/>
              <w:kinsoku w:val="0"/>
              <w:overflowPunct w:val="0"/>
              <w:ind w:left="81"/>
            </w:pPr>
            <w:r>
              <w:rPr>
                <w:b/>
                <w:bCs/>
                <w:spacing w:val="-1"/>
                <w:sz w:val="15"/>
                <w:szCs w:val="15"/>
              </w:rPr>
              <w:t>Распоред истраживања:</w:t>
            </w:r>
            <w:r>
              <w:rPr>
                <w:b/>
                <w:bCs/>
                <w:sz w:val="15"/>
                <w:szCs w:val="15"/>
              </w:rPr>
              <w:t xml:space="preserve"> …</w:t>
            </w:r>
          </w:p>
        </w:tc>
      </w:tr>
      <w:tr w:rsidR="004F4618" w14:paraId="0292A1A9" w14:textId="77777777" w:rsidTr="004F4618">
        <w:trPr>
          <w:trHeight w:hRule="exact" w:val="633"/>
        </w:trPr>
        <w:tc>
          <w:tcPr>
            <w:tcW w:w="9191" w:type="dxa"/>
            <w:gridSpan w:val="5"/>
            <w:tcBorders>
              <w:top w:val="single" w:sz="16" w:space="0" w:color="000000"/>
              <w:left w:val="single" w:sz="16" w:space="0" w:color="000000"/>
              <w:bottom w:val="single" w:sz="12" w:space="0" w:color="000000"/>
              <w:right w:val="single" w:sz="14" w:space="0" w:color="000000"/>
            </w:tcBorders>
          </w:tcPr>
          <w:p w14:paraId="70C64D5B" w14:textId="77777777" w:rsidR="004F4618" w:rsidRDefault="004F4618" w:rsidP="004F4618">
            <w:pPr>
              <w:pStyle w:val="TableParagraph"/>
              <w:kinsoku w:val="0"/>
              <w:overflowPunct w:val="0"/>
              <w:ind w:left="81"/>
            </w:pPr>
            <w:r>
              <w:rPr>
                <w:b/>
                <w:bCs/>
                <w:spacing w:val="-1"/>
                <w:sz w:val="15"/>
                <w:szCs w:val="15"/>
              </w:rPr>
              <w:t>План праћења:</w:t>
            </w:r>
          </w:p>
        </w:tc>
      </w:tr>
      <w:tr w:rsidR="004F4618" w14:paraId="011C5C7C" w14:textId="77777777" w:rsidTr="004F4618">
        <w:trPr>
          <w:trHeight w:hRule="exact" w:val="625"/>
        </w:trPr>
        <w:tc>
          <w:tcPr>
            <w:tcW w:w="9191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E507EC6" w14:textId="77777777" w:rsidR="004F4618" w:rsidRDefault="004F4618" w:rsidP="004F4618">
            <w:pPr>
              <w:pStyle w:val="TableParagraph"/>
              <w:kinsoku w:val="0"/>
              <w:overflowPunct w:val="0"/>
              <w:spacing w:line="172" w:lineRule="exact"/>
              <w:ind w:left="87"/>
            </w:pPr>
            <w:r>
              <w:rPr>
                <w:b/>
                <w:bCs/>
                <w:spacing w:val="-1"/>
                <w:sz w:val="15"/>
                <w:szCs w:val="15"/>
              </w:rPr>
              <w:t>План</w:t>
            </w:r>
            <w:r>
              <w:rPr>
                <w:b/>
                <w:bCs/>
                <w:sz w:val="15"/>
                <w:szCs w:val="15"/>
              </w:rPr>
              <w:t xml:space="preserve"> </w:t>
            </w:r>
            <w:r>
              <w:rPr>
                <w:b/>
                <w:bCs/>
                <w:spacing w:val="-1"/>
                <w:sz w:val="15"/>
                <w:szCs w:val="15"/>
              </w:rPr>
              <w:t>вредновања:</w:t>
            </w:r>
          </w:p>
        </w:tc>
      </w:tr>
      <w:tr w:rsidR="004F4618" w14:paraId="7A620346" w14:textId="77777777" w:rsidTr="004F4618">
        <w:trPr>
          <w:trHeight w:hRule="exact" w:val="575"/>
        </w:trPr>
        <w:tc>
          <w:tcPr>
            <w:tcW w:w="9191" w:type="dxa"/>
            <w:gridSpan w:val="5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3814B067" w14:textId="77777777" w:rsidR="004F4618" w:rsidRDefault="004F4618" w:rsidP="004F4618">
            <w:pPr>
              <w:pStyle w:val="TableParagraph"/>
              <w:kinsoku w:val="0"/>
              <w:overflowPunct w:val="0"/>
              <w:spacing w:line="172" w:lineRule="exact"/>
              <w:ind w:left="87"/>
              <w:rPr>
                <w:sz w:val="15"/>
                <w:szCs w:val="15"/>
              </w:rPr>
            </w:pPr>
            <w:r>
              <w:rPr>
                <w:b/>
                <w:bCs/>
                <w:spacing w:val="-1"/>
                <w:sz w:val="15"/>
                <w:szCs w:val="15"/>
              </w:rPr>
              <w:t>Похађање предмета:</w:t>
            </w:r>
          </w:p>
          <w:p w14:paraId="0CC03178" w14:textId="77777777" w:rsidR="004F4618" w:rsidRDefault="004F4618" w:rsidP="004F4618">
            <w:pPr>
              <w:pStyle w:val="TableParagraph"/>
              <w:kinsoku w:val="0"/>
              <w:overflowPunct w:val="0"/>
              <w:spacing w:line="199" w:lineRule="exact"/>
              <w:ind w:left="87"/>
              <w:rPr>
                <w:rFonts w:ascii="Segoe UI Symbol" w:hAnsi="Segoe UI Symbol" w:cs="Segoe UI Symbol"/>
                <w:sz w:val="15"/>
                <w:szCs w:val="15"/>
              </w:rPr>
            </w:pPr>
            <w:r>
              <w:rPr>
                <w:sz w:val="15"/>
                <w:szCs w:val="15"/>
              </w:rPr>
              <w:t>Да</w:t>
            </w:r>
            <w:r>
              <w:rPr>
                <w:spacing w:val="-1"/>
                <w:sz w:val="15"/>
                <w:szCs w:val="15"/>
              </w:rPr>
              <w:t xml:space="preserve"> ли</w:t>
            </w:r>
            <w:r>
              <w:rPr>
                <w:sz w:val="15"/>
                <w:szCs w:val="15"/>
              </w:rPr>
              <w:t xml:space="preserve"> планиране истраживачке </w:t>
            </w:r>
            <w:r>
              <w:rPr>
                <w:spacing w:val="-1"/>
                <w:sz w:val="15"/>
                <w:szCs w:val="15"/>
              </w:rPr>
              <w:t>активности</w:t>
            </w:r>
            <w:r>
              <w:rPr>
                <w:sz w:val="15"/>
                <w:szCs w:val="15"/>
              </w:rPr>
              <w:t xml:space="preserve"> подразумијевају похађање</w:t>
            </w:r>
            <w:r>
              <w:rPr>
                <w:spacing w:val="-1"/>
                <w:sz w:val="15"/>
                <w:szCs w:val="15"/>
              </w:rPr>
              <w:t xml:space="preserve"> предмета</w:t>
            </w:r>
            <w:r>
              <w:rPr>
                <w:sz w:val="15"/>
                <w:szCs w:val="15"/>
              </w:rPr>
              <w:t xml:space="preserve"> у</w:t>
            </w:r>
            <w:r>
              <w:rPr>
                <w:spacing w:val="-1"/>
                <w:sz w:val="15"/>
                <w:szCs w:val="15"/>
              </w:rPr>
              <w:t xml:space="preserve"> институцији</w:t>
            </w:r>
            <w:r>
              <w:rPr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пријема?</w:t>
            </w:r>
            <w:r>
              <w:rPr>
                <w:sz w:val="15"/>
                <w:szCs w:val="15"/>
              </w:rPr>
              <w:t xml:space="preserve"> Да</w:t>
            </w:r>
            <w:r>
              <w:rPr>
                <w:spacing w:val="-2"/>
                <w:sz w:val="15"/>
                <w:szCs w:val="15"/>
              </w:rPr>
              <w:t xml:space="preserve"> </w:t>
            </w:r>
            <w:r>
              <w:rPr>
                <w:rFonts w:ascii="Segoe UI Symbol" w:hAnsi="Segoe UI Symbol" w:cs="Segoe UI Symbol"/>
                <w:sz w:val="15"/>
                <w:szCs w:val="15"/>
              </w:rPr>
              <w:t>☐</w:t>
            </w:r>
            <w:r>
              <w:rPr>
                <w:rFonts w:ascii="Segoe UI Symbol" w:hAnsi="Segoe UI Symbol" w:cs="Segoe UI Symbol"/>
                <w:spacing w:val="35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Не</w:t>
            </w:r>
            <w:r>
              <w:rPr>
                <w:spacing w:val="-1"/>
                <w:sz w:val="15"/>
                <w:szCs w:val="15"/>
              </w:rPr>
              <w:t xml:space="preserve"> </w:t>
            </w:r>
            <w:r>
              <w:rPr>
                <w:rFonts w:ascii="Segoe UI Symbol" w:hAnsi="Segoe UI Symbol" w:cs="Segoe UI Symbol"/>
                <w:sz w:val="15"/>
                <w:szCs w:val="15"/>
              </w:rPr>
              <w:t>☐</w:t>
            </w:r>
          </w:p>
          <w:p w14:paraId="44368390" w14:textId="77777777" w:rsidR="004F4618" w:rsidRDefault="004F4618" w:rsidP="004F4618">
            <w:pPr>
              <w:pStyle w:val="TableParagraph"/>
              <w:kinsoku w:val="0"/>
              <w:overflowPunct w:val="0"/>
              <w:spacing w:line="172" w:lineRule="exact"/>
              <w:ind w:left="87"/>
            </w:pPr>
            <w:r>
              <w:rPr>
                <w:sz w:val="15"/>
                <w:szCs w:val="15"/>
              </w:rPr>
              <w:t xml:space="preserve">Ако </w:t>
            </w:r>
            <w:r>
              <w:rPr>
                <w:spacing w:val="-1"/>
                <w:sz w:val="15"/>
                <w:szCs w:val="15"/>
              </w:rPr>
              <w:t>да,</w:t>
            </w:r>
            <w:r>
              <w:rPr>
                <w:sz w:val="15"/>
                <w:szCs w:val="15"/>
              </w:rPr>
              <w:t xml:space="preserve"> наведите</w:t>
            </w:r>
            <w:r>
              <w:rPr>
                <w:spacing w:val="-1"/>
                <w:sz w:val="15"/>
                <w:szCs w:val="15"/>
              </w:rPr>
              <w:t xml:space="preserve"> детаље</w:t>
            </w:r>
            <w:r>
              <w:rPr>
                <w:sz w:val="15"/>
                <w:szCs w:val="15"/>
              </w:rPr>
              <w:t xml:space="preserve"> у </w:t>
            </w:r>
            <w:r>
              <w:rPr>
                <w:spacing w:val="-1"/>
                <w:sz w:val="15"/>
                <w:szCs w:val="15"/>
              </w:rPr>
              <w:t>наредном дијелу</w:t>
            </w:r>
            <w:r>
              <w:rPr>
                <w:sz w:val="15"/>
                <w:szCs w:val="15"/>
              </w:rPr>
              <w:t xml:space="preserve"> Табеле</w:t>
            </w:r>
            <w:r>
              <w:rPr>
                <w:spacing w:val="-1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Ц.</w:t>
            </w:r>
          </w:p>
        </w:tc>
      </w:tr>
      <w:tr w:rsidR="004F4618" w14:paraId="221D7F93" w14:textId="77777777" w:rsidTr="004F4618">
        <w:trPr>
          <w:trHeight w:hRule="exact" w:val="1759"/>
        </w:trPr>
        <w:tc>
          <w:tcPr>
            <w:tcW w:w="2522" w:type="dxa"/>
            <w:tcBorders>
              <w:top w:val="single" w:sz="10" w:space="0" w:color="000000"/>
              <w:left w:val="single" w:sz="12" w:space="0" w:color="000000"/>
              <w:bottom w:val="single" w:sz="10" w:space="0" w:color="000000"/>
              <w:right w:val="single" w:sz="16" w:space="0" w:color="000000"/>
            </w:tcBorders>
          </w:tcPr>
          <w:p w14:paraId="1D249E13" w14:textId="77777777" w:rsidR="004F4618" w:rsidRDefault="004F4618" w:rsidP="004F4618">
            <w:pPr>
              <w:pStyle w:val="TableParagraph"/>
              <w:kinsoku w:val="0"/>
              <w:overflowPunct w:val="0"/>
              <w:spacing w:before="11"/>
              <w:rPr>
                <w:b/>
                <w:bCs/>
                <w:sz w:val="21"/>
                <w:szCs w:val="21"/>
              </w:rPr>
            </w:pPr>
          </w:p>
          <w:p w14:paraId="20D10C4E" w14:textId="77777777" w:rsidR="004F4618" w:rsidRDefault="004F4618" w:rsidP="004F4618">
            <w:pPr>
              <w:pStyle w:val="TableParagraph"/>
              <w:kinsoku w:val="0"/>
              <w:overflowPunct w:val="0"/>
              <w:ind w:left="6"/>
              <w:jc w:val="center"/>
              <w:rPr>
                <w:sz w:val="9"/>
                <w:szCs w:val="9"/>
              </w:rPr>
            </w:pPr>
            <w:r>
              <w:rPr>
                <w:b/>
                <w:bCs/>
                <w:sz w:val="15"/>
                <w:szCs w:val="15"/>
              </w:rPr>
              <w:t>Код</w:t>
            </w:r>
            <w:r>
              <w:rPr>
                <w:b/>
                <w:bCs/>
                <w:spacing w:val="3"/>
                <w:sz w:val="15"/>
                <w:szCs w:val="15"/>
              </w:rPr>
              <w:t xml:space="preserve"> </w:t>
            </w:r>
            <w:r>
              <w:rPr>
                <w:b/>
                <w:bCs/>
                <w:spacing w:val="-1"/>
                <w:sz w:val="15"/>
                <w:szCs w:val="15"/>
              </w:rPr>
              <w:t>компоненте</w:t>
            </w:r>
            <w:r>
              <w:rPr>
                <w:spacing w:val="-1"/>
                <w:position w:val="6"/>
                <w:sz w:val="9"/>
                <w:szCs w:val="9"/>
              </w:rPr>
              <w:t>xvi</w:t>
            </w:r>
          </w:p>
          <w:p w14:paraId="0ED1D82B" w14:textId="77777777" w:rsidR="004F4618" w:rsidRDefault="004F4618" w:rsidP="004F4618">
            <w:pPr>
              <w:pStyle w:val="TableParagraph"/>
              <w:kinsoku w:val="0"/>
              <w:overflowPunct w:val="0"/>
              <w:ind w:left="5"/>
              <w:jc w:val="center"/>
            </w:pPr>
            <w:r>
              <w:rPr>
                <w:spacing w:val="-1"/>
                <w:sz w:val="15"/>
                <w:szCs w:val="15"/>
              </w:rPr>
              <w:t>(ако</w:t>
            </w:r>
            <w:r>
              <w:rPr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постоји)</w:t>
            </w:r>
          </w:p>
        </w:tc>
        <w:tc>
          <w:tcPr>
            <w:tcW w:w="2235" w:type="dxa"/>
            <w:tcBorders>
              <w:top w:val="single" w:sz="12" w:space="0" w:color="000000"/>
              <w:left w:val="single" w:sz="16" w:space="0" w:color="000000"/>
              <w:bottom w:val="single" w:sz="10" w:space="0" w:color="000000"/>
              <w:right w:val="single" w:sz="16" w:space="0" w:color="000000"/>
            </w:tcBorders>
          </w:tcPr>
          <w:p w14:paraId="235E9635" w14:textId="77777777" w:rsidR="004F4618" w:rsidRDefault="004F4618" w:rsidP="004F4618">
            <w:pPr>
              <w:pStyle w:val="TableParagraph"/>
              <w:kinsoku w:val="0"/>
              <w:overflowPunct w:val="0"/>
              <w:spacing w:before="2"/>
              <w:rPr>
                <w:b/>
                <w:bCs/>
                <w:sz w:val="15"/>
                <w:szCs w:val="15"/>
              </w:rPr>
            </w:pPr>
          </w:p>
          <w:p w14:paraId="7EB525A6" w14:textId="77777777" w:rsidR="004F4618" w:rsidRDefault="004F4618" w:rsidP="004F4618">
            <w:pPr>
              <w:pStyle w:val="TableParagraph"/>
              <w:kinsoku w:val="0"/>
              <w:overflowPunct w:val="0"/>
              <w:spacing w:line="235" w:lineRule="auto"/>
              <w:ind w:left="166" w:right="164" w:hanging="1"/>
              <w:jc w:val="center"/>
            </w:pPr>
            <w:r>
              <w:rPr>
                <w:b/>
                <w:bCs/>
                <w:spacing w:val="-1"/>
                <w:sz w:val="15"/>
                <w:szCs w:val="15"/>
              </w:rPr>
              <w:t>Назив</w:t>
            </w:r>
            <w:r>
              <w:rPr>
                <w:b/>
                <w:bCs/>
                <w:sz w:val="15"/>
                <w:szCs w:val="15"/>
              </w:rPr>
              <w:t xml:space="preserve"> </w:t>
            </w:r>
            <w:r>
              <w:rPr>
                <w:b/>
                <w:bCs/>
                <w:spacing w:val="-1"/>
                <w:sz w:val="15"/>
                <w:szCs w:val="15"/>
              </w:rPr>
              <w:t xml:space="preserve">компоненте </w:t>
            </w:r>
            <w:r>
              <w:rPr>
                <w:b/>
                <w:bCs/>
                <w:sz w:val="15"/>
                <w:szCs w:val="15"/>
              </w:rPr>
              <w:t>у</w:t>
            </w:r>
            <w:r>
              <w:rPr>
                <w:b/>
                <w:bCs/>
                <w:spacing w:val="23"/>
                <w:sz w:val="15"/>
                <w:szCs w:val="15"/>
              </w:rPr>
              <w:t xml:space="preserve"> </w:t>
            </w:r>
            <w:r>
              <w:rPr>
                <w:b/>
                <w:bCs/>
                <w:sz w:val="15"/>
                <w:szCs w:val="15"/>
              </w:rPr>
              <w:t xml:space="preserve">институцији </w:t>
            </w:r>
            <w:r>
              <w:rPr>
                <w:b/>
                <w:bCs/>
                <w:spacing w:val="-1"/>
                <w:sz w:val="15"/>
                <w:szCs w:val="15"/>
              </w:rPr>
              <w:t>пријема</w:t>
            </w:r>
            <w:r>
              <w:rPr>
                <w:b/>
                <w:bCs/>
                <w:spacing w:val="22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(према</w:t>
            </w:r>
            <w:r>
              <w:rPr>
                <w:spacing w:val="1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каталогу</w:t>
            </w:r>
            <w:r>
              <w:rPr>
                <w:spacing w:val="3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предмета</w:t>
            </w:r>
            <w:r>
              <w:rPr>
                <w:spacing w:val="-1"/>
                <w:position w:val="6"/>
                <w:sz w:val="9"/>
                <w:szCs w:val="9"/>
              </w:rPr>
              <w:t>xvii</w:t>
            </w:r>
            <w:r>
              <w:rPr>
                <w:spacing w:val="-1"/>
                <w:sz w:val="15"/>
                <w:szCs w:val="15"/>
              </w:rPr>
              <w:t>)</w:t>
            </w:r>
          </w:p>
        </w:tc>
        <w:tc>
          <w:tcPr>
            <w:tcW w:w="2233" w:type="dxa"/>
            <w:gridSpan w:val="2"/>
            <w:tcBorders>
              <w:top w:val="single" w:sz="12" w:space="0" w:color="000000"/>
              <w:left w:val="single" w:sz="16" w:space="0" w:color="000000"/>
              <w:bottom w:val="single" w:sz="10" w:space="0" w:color="000000"/>
              <w:right w:val="single" w:sz="16" w:space="0" w:color="000000"/>
            </w:tcBorders>
          </w:tcPr>
          <w:p w14:paraId="06724C91" w14:textId="77777777" w:rsidR="004F4618" w:rsidRDefault="004F4618" w:rsidP="004F4618">
            <w:pPr>
              <w:pStyle w:val="TableParagraph"/>
              <w:kinsoku w:val="0"/>
              <w:overflowPunct w:val="0"/>
              <w:spacing w:before="11"/>
              <w:rPr>
                <w:b/>
                <w:bCs/>
                <w:sz w:val="14"/>
                <w:szCs w:val="14"/>
              </w:rPr>
            </w:pPr>
          </w:p>
          <w:p w14:paraId="69F00282" w14:textId="77777777" w:rsidR="004F4618" w:rsidRDefault="004F4618" w:rsidP="004F4618">
            <w:pPr>
              <w:pStyle w:val="TableParagraph"/>
              <w:kinsoku w:val="0"/>
              <w:overflowPunct w:val="0"/>
              <w:spacing w:line="171" w:lineRule="exact"/>
              <w:jc w:val="center"/>
              <w:rPr>
                <w:sz w:val="15"/>
                <w:szCs w:val="15"/>
              </w:rPr>
            </w:pPr>
            <w:r>
              <w:rPr>
                <w:b/>
                <w:bCs/>
                <w:spacing w:val="-1"/>
                <w:sz w:val="15"/>
                <w:szCs w:val="15"/>
              </w:rPr>
              <w:t>Семестар</w:t>
            </w:r>
          </w:p>
          <w:p w14:paraId="379D1908" w14:textId="77777777" w:rsidR="004F4618" w:rsidRDefault="004F4618" w:rsidP="004F4618">
            <w:pPr>
              <w:pStyle w:val="TableParagraph"/>
              <w:kinsoku w:val="0"/>
              <w:overflowPunct w:val="0"/>
              <w:ind w:left="442" w:right="440"/>
              <w:jc w:val="center"/>
            </w:pPr>
            <w:r>
              <w:rPr>
                <w:sz w:val="15"/>
                <w:szCs w:val="15"/>
              </w:rPr>
              <w:t xml:space="preserve">[нпр. зимски/љетни; </w:t>
            </w:r>
            <w:r>
              <w:rPr>
                <w:spacing w:val="-1"/>
                <w:sz w:val="15"/>
                <w:szCs w:val="15"/>
              </w:rPr>
              <w:t>први/други...]</w:t>
            </w:r>
          </w:p>
        </w:tc>
        <w:tc>
          <w:tcPr>
            <w:tcW w:w="2201" w:type="dxa"/>
            <w:tcBorders>
              <w:top w:val="single" w:sz="12" w:space="0" w:color="000000"/>
              <w:left w:val="single" w:sz="16" w:space="0" w:color="000000"/>
              <w:bottom w:val="single" w:sz="10" w:space="0" w:color="000000"/>
              <w:right w:val="single" w:sz="12" w:space="0" w:color="000000"/>
            </w:tcBorders>
          </w:tcPr>
          <w:p w14:paraId="20D61FA6" w14:textId="77777777" w:rsidR="004F4618" w:rsidRDefault="004F4618" w:rsidP="004F4618">
            <w:pPr>
              <w:pStyle w:val="TableParagraph"/>
              <w:kinsoku w:val="0"/>
              <w:overflowPunct w:val="0"/>
              <w:spacing w:line="239" w:lineRule="auto"/>
              <w:ind w:left="223" w:right="237" w:hanging="2"/>
              <w:jc w:val="center"/>
              <w:rPr>
                <w:sz w:val="15"/>
                <w:szCs w:val="15"/>
              </w:rPr>
            </w:pPr>
            <w:r>
              <w:rPr>
                <w:b/>
                <w:bCs/>
                <w:spacing w:val="-1"/>
                <w:sz w:val="15"/>
                <w:szCs w:val="15"/>
              </w:rPr>
              <w:t xml:space="preserve">Број </w:t>
            </w:r>
            <w:r>
              <w:rPr>
                <w:b/>
                <w:bCs/>
                <w:i/>
                <w:iCs/>
                <w:spacing w:val="-1"/>
                <w:sz w:val="15"/>
                <w:szCs w:val="15"/>
              </w:rPr>
              <w:t xml:space="preserve">ECTS </w:t>
            </w:r>
            <w:r>
              <w:rPr>
                <w:b/>
                <w:bCs/>
                <w:sz w:val="15"/>
                <w:szCs w:val="15"/>
              </w:rPr>
              <w:t>бодова</w:t>
            </w:r>
            <w:r>
              <w:rPr>
                <w:b/>
                <w:bCs/>
                <w:spacing w:val="-1"/>
                <w:sz w:val="15"/>
                <w:szCs w:val="15"/>
              </w:rPr>
              <w:t xml:space="preserve"> (или</w:t>
            </w:r>
            <w:r>
              <w:rPr>
                <w:b/>
                <w:bCs/>
                <w:spacing w:val="27"/>
                <w:sz w:val="15"/>
                <w:szCs w:val="15"/>
              </w:rPr>
              <w:t xml:space="preserve"> </w:t>
            </w:r>
            <w:r>
              <w:rPr>
                <w:b/>
                <w:bCs/>
                <w:spacing w:val="-1"/>
                <w:sz w:val="15"/>
                <w:szCs w:val="15"/>
              </w:rPr>
              <w:t>бодова</w:t>
            </w:r>
            <w:r>
              <w:rPr>
                <w:b/>
                <w:bCs/>
                <w:sz w:val="15"/>
                <w:szCs w:val="15"/>
              </w:rPr>
              <w:t xml:space="preserve"> из</w:t>
            </w:r>
            <w:r>
              <w:rPr>
                <w:b/>
                <w:bCs/>
                <w:spacing w:val="-1"/>
                <w:sz w:val="15"/>
                <w:szCs w:val="15"/>
              </w:rPr>
              <w:t xml:space="preserve"> еквивалентног</w:t>
            </w:r>
            <w:r>
              <w:rPr>
                <w:b/>
                <w:bCs/>
                <w:spacing w:val="27"/>
                <w:sz w:val="15"/>
                <w:szCs w:val="15"/>
              </w:rPr>
              <w:t xml:space="preserve"> </w:t>
            </w:r>
            <w:r>
              <w:rPr>
                <w:b/>
                <w:bCs/>
                <w:spacing w:val="-1"/>
                <w:sz w:val="15"/>
                <w:szCs w:val="15"/>
              </w:rPr>
              <w:t>система)</w:t>
            </w:r>
            <w:r>
              <w:rPr>
                <w:spacing w:val="-1"/>
                <w:position w:val="6"/>
                <w:sz w:val="9"/>
                <w:szCs w:val="9"/>
              </w:rPr>
              <w:t>xviii</w:t>
            </w:r>
            <w:r>
              <w:rPr>
                <w:spacing w:val="17"/>
                <w:position w:val="6"/>
                <w:sz w:val="9"/>
                <w:szCs w:val="9"/>
              </w:rPr>
              <w:t xml:space="preserve"> </w:t>
            </w:r>
            <w:r>
              <w:rPr>
                <w:b/>
                <w:bCs/>
                <w:sz w:val="15"/>
                <w:szCs w:val="15"/>
              </w:rPr>
              <w:t>које</w:t>
            </w:r>
            <w:r>
              <w:rPr>
                <w:b/>
                <w:bCs/>
                <w:spacing w:val="3"/>
                <w:sz w:val="15"/>
                <w:szCs w:val="15"/>
              </w:rPr>
              <w:t xml:space="preserve"> </w:t>
            </w:r>
            <w:r>
              <w:rPr>
                <w:b/>
                <w:bCs/>
                <w:spacing w:val="-1"/>
                <w:sz w:val="15"/>
                <w:szCs w:val="15"/>
              </w:rPr>
              <w:t>студент</w:t>
            </w:r>
            <w:r>
              <w:rPr>
                <w:b/>
                <w:bCs/>
                <w:spacing w:val="23"/>
                <w:sz w:val="15"/>
                <w:szCs w:val="15"/>
              </w:rPr>
              <w:t xml:space="preserve"> </w:t>
            </w:r>
            <w:r>
              <w:rPr>
                <w:b/>
                <w:bCs/>
                <w:sz w:val="15"/>
                <w:szCs w:val="15"/>
              </w:rPr>
              <w:t xml:space="preserve">добија </w:t>
            </w:r>
            <w:r>
              <w:rPr>
                <w:b/>
                <w:bCs/>
                <w:spacing w:val="-1"/>
                <w:sz w:val="15"/>
                <w:szCs w:val="15"/>
              </w:rPr>
              <w:t xml:space="preserve">по </w:t>
            </w:r>
            <w:r>
              <w:rPr>
                <w:b/>
                <w:bCs/>
                <w:sz w:val="15"/>
                <w:szCs w:val="15"/>
              </w:rPr>
              <w:t>успјешном</w:t>
            </w:r>
            <w:r>
              <w:rPr>
                <w:b/>
                <w:bCs/>
                <w:spacing w:val="20"/>
                <w:sz w:val="15"/>
                <w:szCs w:val="15"/>
              </w:rPr>
              <w:t xml:space="preserve"> </w:t>
            </w:r>
            <w:r>
              <w:rPr>
                <w:b/>
                <w:bCs/>
                <w:spacing w:val="-1"/>
                <w:sz w:val="15"/>
                <w:szCs w:val="15"/>
              </w:rPr>
              <w:t>завршетку</w:t>
            </w:r>
            <w:r>
              <w:rPr>
                <w:b/>
                <w:bCs/>
                <w:sz w:val="15"/>
                <w:szCs w:val="15"/>
              </w:rPr>
              <w:t xml:space="preserve"> </w:t>
            </w:r>
            <w:r>
              <w:rPr>
                <w:b/>
                <w:bCs/>
                <w:spacing w:val="-1"/>
                <w:sz w:val="15"/>
                <w:szCs w:val="15"/>
              </w:rPr>
              <w:t>програма)</w:t>
            </w:r>
          </w:p>
          <w:p w14:paraId="5188F1AE" w14:textId="77777777" w:rsidR="004F4618" w:rsidRDefault="004F4618" w:rsidP="004F4618">
            <w:pPr>
              <w:pStyle w:val="TableParagraph"/>
              <w:kinsoku w:val="0"/>
              <w:overflowPunct w:val="0"/>
              <w:rPr>
                <w:b/>
                <w:bCs/>
                <w:sz w:val="14"/>
                <w:szCs w:val="14"/>
              </w:rPr>
            </w:pPr>
          </w:p>
          <w:p w14:paraId="0DAC79E7" w14:textId="77777777" w:rsidR="004F4618" w:rsidRDefault="004F4618" w:rsidP="004F4618">
            <w:pPr>
              <w:pStyle w:val="TableParagraph"/>
              <w:kinsoku w:val="0"/>
              <w:overflowPunct w:val="0"/>
              <w:rPr>
                <w:b/>
                <w:bCs/>
                <w:sz w:val="14"/>
                <w:szCs w:val="14"/>
              </w:rPr>
            </w:pPr>
          </w:p>
          <w:p w14:paraId="2CCD56A8" w14:textId="77777777" w:rsidR="004F4618" w:rsidRDefault="004F4618" w:rsidP="004F4618">
            <w:pPr>
              <w:pStyle w:val="TableParagraph"/>
              <w:kinsoku w:val="0"/>
              <w:overflowPunct w:val="0"/>
              <w:rPr>
                <w:b/>
                <w:bCs/>
                <w:sz w:val="14"/>
                <w:szCs w:val="14"/>
              </w:rPr>
            </w:pPr>
          </w:p>
          <w:p w14:paraId="5C82264C" w14:textId="77777777" w:rsidR="004F4618" w:rsidRDefault="004F4618" w:rsidP="004F4618">
            <w:pPr>
              <w:pStyle w:val="TableParagraph"/>
              <w:kinsoku w:val="0"/>
              <w:overflowPunct w:val="0"/>
              <w:spacing w:before="3"/>
              <w:rPr>
                <w:b/>
                <w:bCs/>
                <w:sz w:val="18"/>
                <w:szCs w:val="18"/>
              </w:rPr>
            </w:pPr>
          </w:p>
          <w:p w14:paraId="08042574" w14:textId="77777777" w:rsidR="004F4618" w:rsidRDefault="004F4618" w:rsidP="004F4618">
            <w:pPr>
              <w:pStyle w:val="TableParagraph"/>
              <w:kinsoku w:val="0"/>
              <w:overflowPunct w:val="0"/>
              <w:ind w:right="14"/>
              <w:jc w:val="center"/>
            </w:pPr>
            <w:r>
              <w:rPr>
                <w:b/>
                <w:bCs/>
                <w:spacing w:val="-1"/>
                <w:sz w:val="15"/>
                <w:szCs w:val="15"/>
              </w:rPr>
              <w:t>Укупно:</w:t>
            </w:r>
            <w:r>
              <w:rPr>
                <w:b/>
                <w:bCs/>
                <w:spacing w:val="1"/>
                <w:sz w:val="15"/>
                <w:szCs w:val="15"/>
              </w:rPr>
              <w:t xml:space="preserve"> </w:t>
            </w:r>
            <w:r>
              <w:rPr>
                <w:b/>
                <w:bCs/>
                <w:sz w:val="15"/>
                <w:szCs w:val="15"/>
              </w:rPr>
              <w:t>…</w:t>
            </w:r>
          </w:p>
        </w:tc>
      </w:tr>
      <w:tr w:rsidR="004F4618" w14:paraId="736D0334" w14:textId="77777777" w:rsidTr="004F4618">
        <w:trPr>
          <w:trHeight w:hRule="exact" w:val="202"/>
        </w:trPr>
        <w:tc>
          <w:tcPr>
            <w:tcW w:w="9191" w:type="dxa"/>
            <w:gridSpan w:val="5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0B3F93A" w14:textId="77777777" w:rsidR="004F4618" w:rsidRDefault="004F4618" w:rsidP="004F4618">
            <w:pPr>
              <w:pStyle w:val="TableParagraph"/>
              <w:kinsoku w:val="0"/>
              <w:overflowPunct w:val="0"/>
              <w:spacing w:before="11"/>
              <w:ind w:left="204"/>
            </w:pPr>
            <w:r>
              <w:rPr>
                <w:spacing w:val="-1"/>
                <w:sz w:val="15"/>
                <w:szCs w:val="15"/>
              </w:rPr>
              <w:t xml:space="preserve">Хиперлинк </w:t>
            </w:r>
            <w:r>
              <w:rPr>
                <w:sz w:val="15"/>
                <w:szCs w:val="15"/>
              </w:rPr>
              <w:t>ка</w:t>
            </w:r>
            <w:r>
              <w:rPr>
                <w:spacing w:val="-1"/>
                <w:sz w:val="15"/>
                <w:szCs w:val="15"/>
              </w:rPr>
              <w:t xml:space="preserve"> каталогу</w:t>
            </w:r>
            <w:r>
              <w:rPr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 xml:space="preserve">предмета </w:t>
            </w:r>
            <w:r>
              <w:rPr>
                <w:sz w:val="15"/>
                <w:szCs w:val="15"/>
              </w:rPr>
              <w:t>у</w:t>
            </w:r>
            <w:r>
              <w:rPr>
                <w:spacing w:val="1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 xml:space="preserve">институцији пријема </w:t>
            </w:r>
            <w:r>
              <w:rPr>
                <w:sz w:val="15"/>
                <w:szCs w:val="15"/>
              </w:rPr>
              <w:t>у</w:t>
            </w:r>
            <w:r>
              <w:rPr>
                <w:spacing w:val="-1"/>
                <w:sz w:val="15"/>
                <w:szCs w:val="15"/>
              </w:rPr>
              <w:t xml:space="preserve"> којем</w:t>
            </w:r>
            <w:r>
              <w:rPr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су</w:t>
            </w:r>
            <w:r>
              <w:rPr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описани</w:t>
            </w:r>
            <w:r>
              <w:rPr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исходи</w:t>
            </w:r>
            <w:r>
              <w:rPr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учења:</w:t>
            </w:r>
            <w:r>
              <w:rPr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[</w:t>
            </w:r>
            <w:r>
              <w:rPr>
                <w:i/>
                <w:iCs/>
                <w:spacing w:val="-1"/>
                <w:sz w:val="15"/>
                <w:szCs w:val="15"/>
              </w:rPr>
              <w:t>хиперлинк</w:t>
            </w:r>
            <w:r>
              <w:rPr>
                <w:i/>
                <w:iCs/>
                <w:spacing w:val="1"/>
                <w:sz w:val="15"/>
                <w:szCs w:val="15"/>
              </w:rPr>
              <w:t xml:space="preserve"> </w:t>
            </w:r>
            <w:r>
              <w:rPr>
                <w:i/>
                <w:iCs/>
                <w:spacing w:val="-1"/>
                <w:sz w:val="15"/>
                <w:szCs w:val="15"/>
              </w:rPr>
              <w:t>ка</w:t>
            </w:r>
            <w:r>
              <w:rPr>
                <w:i/>
                <w:iCs/>
                <w:sz w:val="15"/>
                <w:szCs w:val="15"/>
              </w:rPr>
              <w:t xml:space="preserve"> </w:t>
            </w:r>
            <w:r>
              <w:rPr>
                <w:i/>
                <w:iCs/>
                <w:spacing w:val="-1"/>
                <w:sz w:val="15"/>
                <w:szCs w:val="15"/>
              </w:rPr>
              <w:t>релевантним</w:t>
            </w:r>
            <w:r>
              <w:rPr>
                <w:i/>
                <w:iCs/>
                <w:sz w:val="15"/>
                <w:szCs w:val="15"/>
              </w:rPr>
              <w:t xml:space="preserve"> </w:t>
            </w:r>
            <w:r>
              <w:rPr>
                <w:i/>
                <w:iCs/>
                <w:spacing w:val="-1"/>
                <w:sz w:val="15"/>
                <w:szCs w:val="15"/>
              </w:rPr>
              <w:t>информацијама</w:t>
            </w:r>
            <w:r>
              <w:rPr>
                <w:spacing w:val="-1"/>
                <w:sz w:val="15"/>
                <w:szCs w:val="15"/>
              </w:rPr>
              <w:t>]</w:t>
            </w:r>
          </w:p>
        </w:tc>
      </w:tr>
      <w:tr w:rsidR="004F4618" w14:paraId="5F49B327" w14:textId="77777777" w:rsidTr="004F4618">
        <w:trPr>
          <w:trHeight w:hRule="exact" w:val="374"/>
        </w:trPr>
        <w:tc>
          <w:tcPr>
            <w:tcW w:w="9191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820D9A0" w14:textId="77777777" w:rsidR="004F4618" w:rsidRDefault="004F4618" w:rsidP="004F4618"/>
        </w:tc>
      </w:tr>
    </w:tbl>
    <w:p w14:paraId="296ACBD1" w14:textId="77777777" w:rsidR="004F4618" w:rsidRDefault="004F4618" w:rsidP="004F4618">
      <w:pPr>
        <w:pStyle w:val="BodyText"/>
        <w:kinsoku w:val="0"/>
        <w:overflowPunct w:val="0"/>
        <w:spacing w:before="9"/>
        <w:ind w:left="0"/>
        <w:rPr>
          <w:b/>
          <w:bCs/>
          <w:sz w:val="25"/>
          <w:szCs w:val="25"/>
        </w:rPr>
      </w:pP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24"/>
        <w:gridCol w:w="1066"/>
        <w:gridCol w:w="2802"/>
        <w:gridCol w:w="1734"/>
        <w:gridCol w:w="1200"/>
        <w:gridCol w:w="1200"/>
      </w:tblGrid>
      <w:tr w:rsidR="004F4618" w14:paraId="545E1996" w14:textId="77777777" w:rsidTr="004F4618">
        <w:trPr>
          <w:trHeight w:hRule="exact" w:val="896"/>
        </w:trPr>
        <w:tc>
          <w:tcPr>
            <w:tcW w:w="9326" w:type="dxa"/>
            <w:gridSpan w:val="6"/>
            <w:tcBorders>
              <w:top w:val="single" w:sz="1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14:paraId="0119D2F1" w14:textId="77777777" w:rsidR="004F4618" w:rsidRDefault="004F4618" w:rsidP="004F4618">
            <w:pPr>
              <w:pStyle w:val="TableParagraph"/>
              <w:kinsoku w:val="0"/>
              <w:overflowPunct w:val="0"/>
              <w:spacing w:line="171" w:lineRule="exact"/>
              <w:ind w:left="1323"/>
              <w:jc w:val="center"/>
              <w:rPr>
                <w:sz w:val="15"/>
                <w:szCs w:val="15"/>
              </w:rPr>
            </w:pPr>
            <w:r>
              <w:rPr>
                <w:b/>
                <w:bCs/>
                <w:i/>
                <w:iCs/>
                <w:spacing w:val="-1"/>
                <w:sz w:val="15"/>
                <w:szCs w:val="15"/>
              </w:rPr>
              <w:t>Препис оцјена</w:t>
            </w:r>
            <w:r>
              <w:rPr>
                <w:b/>
                <w:bCs/>
                <w:i/>
                <w:iCs/>
                <w:spacing w:val="1"/>
                <w:sz w:val="15"/>
                <w:szCs w:val="15"/>
              </w:rPr>
              <w:t xml:space="preserve"> </w:t>
            </w:r>
            <w:r>
              <w:rPr>
                <w:b/>
                <w:bCs/>
                <w:i/>
                <w:iCs/>
                <w:sz w:val="15"/>
                <w:szCs w:val="15"/>
              </w:rPr>
              <w:t>из</w:t>
            </w:r>
            <w:r>
              <w:rPr>
                <w:b/>
                <w:bCs/>
                <w:i/>
                <w:iCs/>
                <w:spacing w:val="1"/>
                <w:sz w:val="15"/>
                <w:szCs w:val="15"/>
              </w:rPr>
              <w:t xml:space="preserve"> </w:t>
            </w:r>
            <w:r>
              <w:rPr>
                <w:b/>
                <w:bCs/>
                <w:i/>
                <w:iCs/>
                <w:spacing w:val="-1"/>
                <w:sz w:val="15"/>
                <w:szCs w:val="15"/>
              </w:rPr>
              <w:t>Институције</w:t>
            </w:r>
            <w:r>
              <w:rPr>
                <w:b/>
                <w:bCs/>
                <w:i/>
                <w:iCs/>
                <w:spacing w:val="-2"/>
                <w:sz w:val="15"/>
                <w:szCs w:val="15"/>
              </w:rPr>
              <w:t xml:space="preserve"> </w:t>
            </w:r>
            <w:r>
              <w:rPr>
                <w:b/>
                <w:bCs/>
                <w:i/>
                <w:iCs/>
                <w:spacing w:val="-1"/>
                <w:sz w:val="15"/>
                <w:szCs w:val="15"/>
              </w:rPr>
              <w:t>пријема</w:t>
            </w:r>
          </w:p>
          <w:p w14:paraId="56BE1C00" w14:textId="77777777" w:rsidR="004F4618" w:rsidRDefault="004F4618" w:rsidP="004F4618">
            <w:pPr>
              <w:pStyle w:val="TableParagraph"/>
              <w:kinsoku w:val="0"/>
              <w:overflowPunct w:val="0"/>
              <w:spacing w:before="1"/>
              <w:ind w:left="1321"/>
              <w:jc w:val="center"/>
              <w:rPr>
                <w:sz w:val="15"/>
                <w:szCs w:val="15"/>
              </w:rPr>
            </w:pPr>
            <w:r>
              <w:rPr>
                <w:b/>
                <w:bCs/>
                <w:i/>
                <w:iCs/>
                <w:spacing w:val="-1"/>
                <w:sz w:val="15"/>
                <w:szCs w:val="15"/>
              </w:rPr>
              <w:t>Навести</w:t>
            </w:r>
            <w:r>
              <w:rPr>
                <w:b/>
                <w:bCs/>
                <w:i/>
                <w:iCs/>
                <w:sz w:val="15"/>
                <w:szCs w:val="15"/>
              </w:rPr>
              <w:t xml:space="preserve"> </w:t>
            </w:r>
            <w:r>
              <w:rPr>
                <w:b/>
                <w:bCs/>
                <w:i/>
                <w:iCs/>
                <w:spacing w:val="-1"/>
                <w:sz w:val="15"/>
                <w:szCs w:val="15"/>
              </w:rPr>
              <w:t>само</w:t>
            </w:r>
            <w:r>
              <w:rPr>
                <w:b/>
                <w:bCs/>
                <w:i/>
                <w:iCs/>
                <w:spacing w:val="1"/>
                <w:sz w:val="15"/>
                <w:szCs w:val="15"/>
              </w:rPr>
              <w:t xml:space="preserve"> </w:t>
            </w:r>
            <w:r>
              <w:rPr>
                <w:b/>
                <w:bCs/>
                <w:i/>
                <w:iCs/>
                <w:sz w:val="15"/>
                <w:szCs w:val="15"/>
              </w:rPr>
              <w:t xml:space="preserve">у </w:t>
            </w:r>
            <w:r>
              <w:rPr>
                <w:b/>
                <w:bCs/>
                <w:i/>
                <w:iCs/>
                <w:spacing w:val="-1"/>
                <w:sz w:val="15"/>
                <w:szCs w:val="15"/>
              </w:rPr>
              <w:t>случају</w:t>
            </w:r>
            <w:r>
              <w:rPr>
                <w:b/>
                <w:bCs/>
                <w:i/>
                <w:iCs/>
                <w:spacing w:val="-3"/>
                <w:sz w:val="15"/>
                <w:szCs w:val="15"/>
              </w:rPr>
              <w:t xml:space="preserve"> </w:t>
            </w:r>
            <w:r>
              <w:rPr>
                <w:b/>
                <w:bCs/>
                <w:i/>
                <w:iCs/>
                <w:spacing w:val="-1"/>
                <w:sz w:val="15"/>
                <w:szCs w:val="15"/>
              </w:rPr>
              <w:t>да</w:t>
            </w:r>
            <w:r>
              <w:rPr>
                <w:b/>
                <w:bCs/>
                <w:i/>
                <w:iCs/>
                <w:sz w:val="15"/>
                <w:szCs w:val="15"/>
              </w:rPr>
              <w:t xml:space="preserve"> је</w:t>
            </w:r>
            <w:r>
              <w:rPr>
                <w:b/>
                <w:bCs/>
                <w:i/>
                <w:iCs/>
                <w:spacing w:val="1"/>
                <w:sz w:val="15"/>
                <w:szCs w:val="15"/>
              </w:rPr>
              <w:t xml:space="preserve"> </w:t>
            </w:r>
            <w:r>
              <w:rPr>
                <w:b/>
                <w:bCs/>
                <w:i/>
                <w:iCs/>
                <w:sz w:val="15"/>
                <w:szCs w:val="15"/>
              </w:rPr>
              <w:t>у</w:t>
            </w:r>
            <w:r>
              <w:rPr>
                <w:b/>
                <w:bCs/>
                <w:i/>
                <w:iCs/>
                <w:spacing w:val="-1"/>
                <w:sz w:val="15"/>
                <w:szCs w:val="15"/>
              </w:rPr>
              <w:t xml:space="preserve"> склопу</w:t>
            </w:r>
            <w:r>
              <w:rPr>
                <w:b/>
                <w:bCs/>
                <w:i/>
                <w:iCs/>
                <w:sz w:val="15"/>
                <w:szCs w:val="15"/>
              </w:rPr>
              <w:t xml:space="preserve"> </w:t>
            </w:r>
            <w:r>
              <w:rPr>
                <w:b/>
                <w:bCs/>
                <w:i/>
                <w:iCs/>
                <w:spacing w:val="-1"/>
                <w:sz w:val="15"/>
                <w:szCs w:val="15"/>
              </w:rPr>
              <w:t>истраживања</w:t>
            </w:r>
            <w:r>
              <w:rPr>
                <w:b/>
                <w:bCs/>
                <w:i/>
                <w:iCs/>
                <w:sz w:val="15"/>
                <w:szCs w:val="15"/>
              </w:rPr>
              <w:t xml:space="preserve"> </w:t>
            </w:r>
            <w:r>
              <w:rPr>
                <w:b/>
                <w:bCs/>
                <w:i/>
                <w:iCs/>
                <w:spacing w:val="-1"/>
                <w:sz w:val="15"/>
                <w:szCs w:val="15"/>
              </w:rPr>
              <w:t>било</w:t>
            </w:r>
            <w:r>
              <w:rPr>
                <w:b/>
                <w:bCs/>
                <w:i/>
                <w:iCs/>
                <w:sz w:val="15"/>
                <w:szCs w:val="15"/>
              </w:rPr>
              <w:t xml:space="preserve"> </w:t>
            </w:r>
            <w:r>
              <w:rPr>
                <w:b/>
                <w:bCs/>
                <w:i/>
                <w:iCs/>
                <w:spacing w:val="-1"/>
                <w:sz w:val="15"/>
                <w:szCs w:val="15"/>
              </w:rPr>
              <w:t>потребно</w:t>
            </w:r>
            <w:r>
              <w:rPr>
                <w:b/>
                <w:bCs/>
                <w:i/>
                <w:iCs/>
                <w:sz w:val="15"/>
                <w:szCs w:val="15"/>
              </w:rPr>
              <w:t xml:space="preserve"> </w:t>
            </w:r>
            <w:r>
              <w:rPr>
                <w:b/>
                <w:bCs/>
                <w:i/>
                <w:iCs/>
                <w:spacing w:val="-1"/>
                <w:sz w:val="15"/>
                <w:szCs w:val="15"/>
              </w:rPr>
              <w:t>похађати</w:t>
            </w:r>
            <w:r>
              <w:rPr>
                <w:b/>
                <w:bCs/>
                <w:i/>
                <w:iCs/>
                <w:sz w:val="15"/>
                <w:szCs w:val="15"/>
              </w:rPr>
              <w:t xml:space="preserve"> </w:t>
            </w:r>
            <w:r>
              <w:rPr>
                <w:b/>
                <w:bCs/>
                <w:i/>
                <w:iCs/>
                <w:spacing w:val="-1"/>
                <w:sz w:val="15"/>
                <w:szCs w:val="15"/>
              </w:rPr>
              <w:t>предмете</w:t>
            </w:r>
            <w:r>
              <w:rPr>
                <w:b/>
                <w:bCs/>
                <w:i/>
                <w:iCs/>
                <w:spacing w:val="1"/>
                <w:sz w:val="15"/>
                <w:szCs w:val="15"/>
              </w:rPr>
              <w:t xml:space="preserve"> </w:t>
            </w:r>
            <w:r>
              <w:rPr>
                <w:b/>
                <w:bCs/>
                <w:i/>
                <w:iCs/>
                <w:sz w:val="15"/>
                <w:szCs w:val="15"/>
              </w:rPr>
              <w:t>у</w:t>
            </w:r>
            <w:r>
              <w:rPr>
                <w:b/>
                <w:bCs/>
                <w:i/>
                <w:iCs/>
                <w:spacing w:val="-3"/>
                <w:sz w:val="15"/>
                <w:szCs w:val="15"/>
              </w:rPr>
              <w:t xml:space="preserve"> </w:t>
            </w:r>
            <w:r>
              <w:rPr>
                <w:b/>
                <w:bCs/>
                <w:i/>
                <w:iCs/>
                <w:spacing w:val="-1"/>
                <w:sz w:val="15"/>
                <w:szCs w:val="15"/>
              </w:rPr>
              <w:t>институцији</w:t>
            </w:r>
            <w:r>
              <w:rPr>
                <w:b/>
                <w:bCs/>
                <w:i/>
                <w:iCs/>
                <w:spacing w:val="-2"/>
                <w:sz w:val="15"/>
                <w:szCs w:val="15"/>
              </w:rPr>
              <w:t xml:space="preserve"> </w:t>
            </w:r>
            <w:r>
              <w:rPr>
                <w:b/>
                <w:bCs/>
                <w:i/>
                <w:iCs/>
                <w:spacing w:val="-1"/>
                <w:sz w:val="15"/>
                <w:szCs w:val="15"/>
              </w:rPr>
              <w:t>пријема</w:t>
            </w:r>
          </w:p>
          <w:p w14:paraId="56450B89" w14:textId="77777777" w:rsidR="004F4618" w:rsidRDefault="004F4618" w:rsidP="004F4618">
            <w:pPr>
              <w:pStyle w:val="TableParagraph"/>
              <w:kinsoku w:val="0"/>
              <w:overflowPunct w:val="0"/>
              <w:spacing w:before="1"/>
              <w:rPr>
                <w:b/>
                <w:bCs/>
                <w:sz w:val="15"/>
                <w:szCs w:val="15"/>
              </w:rPr>
            </w:pPr>
          </w:p>
          <w:p w14:paraId="31D85C6A" w14:textId="77777777" w:rsidR="004F4618" w:rsidRDefault="004F4618" w:rsidP="004F4618">
            <w:pPr>
              <w:pStyle w:val="TableParagraph"/>
              <w:kinsoku w:val="0"/>
              <w:overflowPunct w:val="0"/>
              <w:ind w:left="1320"/>
              <w:jc w:val="center"/>
            </w:pPr>
            <w:r>
              <w:rPr>
                <w:b/>
                <w:bCs/>
                <w:spacing w:val="-1"/>
                <w:sz w:val="15"/>
                <w:szCs w:val="15"/>
              </w:rPr>
              <w:t>Датуми</w:t>
            </w:r>
            <w:r>
              <w:rPr>
                <w:b/>
                <w:bCs/>
                <w:spacing w:val="1"/>
                <w:sz w:val="15"/>
                <w:szCs w:val="15"/>
              </w:rPr>
              <w:t xml:space="preserve"> </w:t>
            </w:r>
            <w:r>
              <w:rPr>
                <w:b/>
                <w:bCs/>
                <w:spacing w:val="-1"/>
                <w:sz w:val="15"/>
                <w:szCs w:val="15"/>
              </w:rPr>
              <w:t>почетка</w:t>
            </w:r>
            <w:r>
              <w:rPr>
                <w:b/>
                <w:bCs/>
                <w:sz w:val="15"/>
                <w:szCs w:val="15"/>
              </w:rPr>
              <w:t xml:space="preserve"> и краја </w:t>
            </w:r>
            <w:r>
              <w:rPr>
                <w:b/>
                <w:bCs/>
                <w:spacing w:val="-1"/>
                <w:sz w:val="15"/>
                <w:szCs w:val="15"/>
              </w:rPr>
              <w:t>периода</w:t>
            </w:r>
            <w:r>
              <w:rPr>
                <w:b/>
                <w:bCs/>
                <w:sz w:val="15"/>
                <w:szCs w:val="15"/>
              </w:rPr>
              <w:t xml:space="preserve"> </w:t>
            </w:r>
            <w:r>
              <w:rPr>
                <w:b/>
                <w:bCs/>
                <w:spacing w:val="-1"/>
                <w:sz w:val="15"/>
                <w:szCs w:val="15"/>
              </w:rPr>
              <w:t>размјене:</w:t>
            </w:r>
            <w:r>
              <w:rPr>
                <w:b/>
                <w:bCs/>
                <w:sz w:val="15"/>
                <w:szCs w:val="15"/>
              </w:rPr>
              <w:t xml:space="preserve"> од </w:t>
            </w:r>
            <w:r>
              <w:rPr>
                <w:b/>
                <w:bCs/>
                <w:spacing w:val="-1"/>
                <w:sz w:val="15"/>
                <w:szCs w:val="15"/>
              </w:rPr>
              <w:t>[дан/мјесец/година]</w:t>
            </w:r>
            <w:r>
              <w:rPr>
                <w:b/>
                <w:bCs/>
                <w:spacing w:val="1"/>
                <w:sz w:val="15"/>
                <w:szCs w:val="15"/>
              </w:rPr>
              <w:t xml:space="preserve"> </w:t>
            </w:r>
            <w:r>
              <w:rPr>
                <w:b/>
                <w:bCs/>
                <w:spacing w:val="-1"/>
                <w:sz w:val="15"/>
                <w:szCs w:val="15"/>
              </w:rPr>
              <w:t>…………….</w:t>
            </w:r>
            <w:r>
              <w:rPr>
                <w:b/>
                <w:bCs/>
                <w:sz w:val="15"/>
                <w:szCs w:val="15"/>
              </w:rPr>
              <w:t xml:space="preserve"> </w:t>
            </w:r>
            <w:r>
              <w:rPr>
                <w:b/>
                <w:bCs/>
                <w:spacing w:val="-1"/>
                <w:sz w:val="15"/>
                <w:szCs w:val="15"/>
              </w:rPr>
              <w:t>до</w:t>
            </w:r>
            <w:r>
              <w:rPr>
                <w:b/>
                <w:bCs/>
                <w:spacing w:val="1"/>
                <w:sz w:val="15"/>
                <w:szCs w:val="15"/>
              </w:rPr>
              <w:t xml:space="preserve"> </w:t>
            </w:r>
            <w:r>
              <w:rPr>
                <w:b/>
                <w:bCs/>
                <w:spacing w:val="-1"/>
                <w:sz w:val="15"/>
                <w:szCs w:val="15"/>
              </w:rPr>
              <w:t>[дан/мјесец/година]</w:t>
            </w:r>
            <w:r>
              <w:rPr>
                <w:b/>
                <w:bCs/>
                <w:spacing w:val="1"/>
                <w:sz w:val="15"/>
                <w:szCs w:val="15"/>
              </w:rPr>
              <w:t xml:space="preserve"> </w:t>
            </w:r>
            <w:r>
              <w:rPr>
                <w:b/>
                <w:bCs/>
                <w:spacing w:val="-1"/>
                <w:sz w:val="15"/>
                <w:szCs w:val="15"/>
              </w:rPr>
              <w:t>……………</w:t>
            </w:r>
          </w:p>
        </w:tc>
      </w:tr>
      <w:tr w:rsidR="004F4618" w14:paraId="52AF0DEE" w14:textId="77777777" w:rsidTr="004F4618">
        <w:trPr>
          <w:trHeight w:hRule="exact" w:val="883"/>
        </w:trPr>
        <w:tc>
          <w:tcPr>
            <w:tcW w:w="1324" w:type="dxa"/>
            <w:vMerge w:val="restart"/>
            <w:tcBorders>
              <w:top w:val="nil"/>
              <w:left w:val="single" w:sz="16" w:space="0" w:color="000000"/>
              <w:bottom w:val="single" w:sz="16" w:space="0" w:color="000000"/>
              <w:right w:val="single" w:sz="8" w:space="0" w:color="000000"/>
            </w:tcBorders>
          </w:tcPr>
          <w:p w14:paraId="3908697B" w14:textId="77777777" w:rsidR="004F4618" w:rsidRDefault="004F4618" w:rsidP="004F4618">
            <w:pPr>
              <w:pStyle w:val="TableParagraph"/>
              <w:kinsoku w:val="0"/>
              <w:overflowPunct w:val="0"/>
              <w:spacing w:before="8"/>
              <w:ind w:left="104" w:right="113" w:firstLine="219"/>
            </w:pPr>
            <w:r>
              <w:rPr>
                <w:b/>
                <w:bCs/>
                <w:spacing w:val="-1"/>
                <w:sz w:val="15"/>
                <w:szCs w:val="15"/>
              </w:rPr>
              <w:t>Табела</w:t>
            </w:r>
            <w:r>
              <w:rPr>
                <w:b/>
                <w:bCs/>
                <w:spacing w:val="1"/>
                <w:sz w:val="15"/>
                <w:szCs w:val="15"/>
              </w:rPr>
              <w:t xml:space="preserve"> </w:t>
            </w:r>
            <w:r>
              <w:rPr>
                <w:b/>
                <w:bCs/>
                <w:sz w:val="15"/>
                <w:szCs w:val="15"/>
              </w:rPr>
              <w:t>Ц</w:t>
            </w:r>
            <w:r>
              <w:rPr>
                <w:b/>
                <w:bCs/>
                <w:spacing w:val="23"/>
                <w:sz w:val="15"/>
                <w:szCs w:val="15"/>
              </w:rPr>
              <w:t xml:space="preserve"> </w:t>
            </w:r>
            <w:r>
              <w:rPr>
                <w:b/>
                <w:bCs/>
                <w:spacing w:val="-1"/>
                <w:sz w:val="15"/>
                <w:szCs w:val="15"/>
              </w:rPr>
              <w:t>Након</w:t>
            </w:r>
            <w:r>
              <w:rPr>
                <w:b/>
                <w:bCs/>
                <w:sz w:val="15"/>
                <w:szCs w:val="15"/>
              </w:rPr>
              <w:t xml:space="preserve"> размјене</w:t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C3734C" w14:textId="77777777" w:rsidR="004F4618" w:rsidRDefault="004F4618" w:rsidP="004F4618">
            <w:pPr>
              <w:pStyle w:val="TableParagraph"/>
              <w:kinsoku w:val="0"/>
              <w:overflowPunct w:val="0"/>
              <w:spacing w:before="11"/>
              <w:rPr>
                <w:b/>
                <w:bCs/>
                <w:sz w:val="14"/>
                <w:szCs w:val="14"/>
              </w:rPr>
            </w:pPr>
          </w:p>
          <w:p w14:paraId="6F2AD564" w14:textId="77777777" w:rsidR="004F4618" w:rsidRDefault="004F4618" w:rsidP="004F4618">
            <w:pPr>
              <w:pStyle w:val="TableParagraph"/>
              <w:kinsoku w:val="0"/>
              <w:overflowPunct w:val="0"/>
              <w:spacing w:line="237" w:lineRule="auto"/>
              <w:ind w:left="102" w:right="102" w:firstLine="289"/>
            </w:pPr>
            <w:r>
              <w:rPr>
                <w:b/>
                <w:bCs/>
                <w:sz w:val="15"/>
                <w:szCs w:val="15"/>
              </w:rPr>
              <w:t xml:space="preserve">Код </w:t>
            </w:r>
            <w:r>
              <w:rPr>
                <w:b/>
                <w:bCs/>
                <w:spacing w:val="-1"/>
                <w:sz w:val="15"/>
                <w:szCs w:val="15"/>
              </w:rPr>
              <w:t>компоненте</w:t>
            </w:r>
            <w:r>
              <w:rPr>
                <w:b/>
                <w:bCs/>
                <w:spacing w:val="27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(ако</w:t>
            </w:r>
            <w:r>
              <w:rPr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постоји)</w:t>
            </w:r>
          </w:p>
        </w:tc>
        <w:tc>
          <w:tcPr>
            <w:tcW w:w="2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4952AA" w14:textId="77777777" w:rsidR="004F4618" w:rsidRDefault="004F4618" w:rsidP="004F4618">
            <w:pPr>
              <w:pStyle w:val="TableParagraph"/>
              <w:kinsoku w:val="0"/>
              <w:overflowPunct w:val="0"/>
              <w:spacing w:before="10"/>
              <w:rPr>
                <w:b/>
                <w:bCs/>
                <w:sz w:val="14"/>
                <w:szCs w:val="14"/>
              </w:rPr>
            </w:pPr>
          </w:p>
          <w:p w14:paraId="6CF52EFA" w14:textId="77777777" w:rsidR="004F4618" w:rsidRDefault="004F4618" w:rsidP="004F4618">
            <w:pPr>
              <w:pStyle w:val="TableParagraph"/>
              <w:kinsoku w:val="0"/>
              <w:overflowPunct w:val="0"/>
              <w:ind w:left="252" w:right="250"/>
              <w:jc w:val="center"/>
              <w:rPr>
                <w:sz w:val="15"/>
                <w:szCs w:val="15"/>
              </w:rPr>
            </w:pPr>
            <w:r>
              <w:rPr>
                <w:b/>
                <w:bCs/>
                <w:spacing w:val="-1"/>
                <w:sz w:val="15"/>
                <w:szCs w:val="15"/>
              </w:rPr>
              <w:t>Назив</w:t>
            </w:r>
            <w:r>
              <w:rPr>
                <w:b/>
                <w:bCs/>
                <w:sz w:val="15"/>
                <w:szCs w:val="15"/>
              </w:rPr>
              <w:t xml:space="preserve"> компоненте</w:t>
            </w:r>
            <w:r>
              <w:rPr>
                <w:b/>
                <w:bCs/>
                <w:spacing w:val="-2"/>
                <w:sz w:val="15"/>
                <w:szCs w:val="15"/>
              </w:rPr>
              <w:t xml:space="preserve"> </w:t>
            </w:r>
            <w:r>
              <w:rPr>
                <w:b/>
                <w:bCs/>
                <w:sz w:val="15"/>
                <w:szCs w:val="15"/>
              </w:rPr>
              <w:t>у институцији</w:t>
            </w:r>
            <w:r>
              <w:rPr>
                <w:b/>
                <w:bCs/>
                <w:spacing w:val="29"/>
                <w:sz w:val="15"/>
                <w:szCs w:val="15"/>
              </w:rPr>
              <w:t xml:space="preserve"> </w:t>
            </w:r>
            <w:r>
              <w:rPr>
                <w:b/>
                <w:bCs/>
                <w:spacing w:val="-1"/>
                <w:sz w:val="15"/>
                <w:szCs w:val="15"/>
              </w:rPr>
              <w:t>пријема</w:t>
            </w:r>
          </w:p>
          <w:p w14:paraId="15182A41" w14:textId="77777777" w:rsidR="004F4618" w:rsidRDefault="004F4618" w:rsidP="004F4618">
            <w:pPr>
              <w:pStyle w:val="TableParagraph"/>
              <w:kinsoku w:val="0"/>
              <w:overflowPunct w:val="0"/>
              <w:spacing w:line="169" w:lineRule="exact"/>
              <w:ind w:right="1"/>
              <w:jc w:val="center"/>
            </w:pPr>
            <w:r>
              <w:rPr>
                <w:spacing w:val="-1"/>
                <w:sz w:val="15"/>
                <w:szCs w:val="15"/>
              </w:rPr>
              <w:t>(према</w:t>
            </w:r>
            <w:r>
              <w:rPr>
                <w:spacing w:val="-3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каталогу</w:t>
            </w:r>
            <w:r>
              <w:rPr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предмета)</w:t>
            </w:r>
          </w:p>
        </w:tc>
        <w:tc>
          <w:tcPr>
            <w:tcW w:w="1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19B5C9" w14:textId="77777777" w:rsidR="004F4618" w:rsidRDefault="004F4618" w:rsidP="004F4618">
            <w:pPr>
              <w:pStyle w:val="TableParagraph"/>
              <w:kinsoku w:val="0"/>
              <w:overflowPunct w:val="0"/>
              <w:spacing w:before="85" w:line="239" w:lineRule="auto"/>
              <w:ind w:left="150" w:right="146"/>
              <w:jc w:val="center"/>
            </w:pPr>
            <w:r>
              <w:rPr>
                <w:b/>
                <w:bCs/>
                <w:spacing w:val="-1"/>
                <w:sz w:val="15"/>
                <w:szCs w:val="15"/>
              </w:rPr>
              <w:t>Да</w:t>
            </w:r>
            <w:r>
              <w:rPr>
                <w:b/>
                <w:bCs/>
                <w:spacing w:val="1"/>
                <w:sz w:val="15"/>
                <w:szCs w:val="15"/>
              </w:rPr>
              <w:t xml:space="preserve"> </w:t>
            </w:r>
            <w:r>
              <w:rPr>
                <w:b/>
                <w:bCs/>
                <w:spacing w:val="-1"/>
                <w:sz w:val="15"/>
                <w:szCs w:val="15"/>
              </w:rPr>
              <w:t>ли</w:t>
            </w:r>
            <w:r>
              <w:rPr>
                <w:b/>
                <w:bCs/>
                <w:sz w:val="15"/>
                <w:szCs w:val="15"/>
              </w:rPr>
              <w:t xml:space="preserve"> је </w:t>
            </w:r>
            <w:r>
              <w:rPr>
                <w:b/>
                <w:bCs/>
                <w:spacing w:val="-1"/>
                <w:sz w:val="15"/>
                <w:szCs w:val="15"/>
              </w:rPr>
              <w:t>студент</w:t>
            </w:r>
            <w:r>
              <w:rPr>
                <w:b/>
                <w:bCs/>
                <w:spacing w:val="26"/>
                <w:sz w:val="15"/>
                <w:szCs w:val="15"/>
              </w:rPr>
              <w:t xml:space="preserve"> </w:t>
            </w:r>
            <w:r>
              <w:rPr>
                <w:b/>
                <w:bCs/>
                <w:spacing w:val="-1"/>
                <w:sz w:val="15"/>
                <w:szCs w:val="15"/>
              </w:rPr>
              <w:t>успјешно</w:t>
            </w:r>
            <w:r>
              <w:rPr>
                <w:b/>
                <w:bCs/>
                <w:sz w:val="15"/>
                <w:szCs w:val="15"/>
              </w:rPr>
              <w:t xml:space="preserve"> </w:t>
            </w:r>
            <w:r>
              <w:rPr>
                <w:b/>
                <w:bCs/>
                <w:spacing w:val="-1"/>
                <w:sz w:val="15"/>
                <w:szCs w:val="15"/>
              </w:rPr>
              <w:t>завршио</w:t>
            </w:r>
            <w:r>
              <w:rPr>
                <w:b/>
                <w:bCs/>
                <w:spacing w:val="25"/>
                <w:sz w:val="15"/>
                <w:szCs w:val="15"/>
              </w:rPr>
              <w:t xml:space="preserve"> </w:t>
            </w:r>
            <w:r>
              <w:rPr>
                <w:b/>
                <w:bCs/>
                <w:spacing w:val="-1"/>
                <w:sz w:val="15"/>
                <w:szCs w:val="15"/>
              </w:rPr>
              <w:t>наведену</w:t>
            </w:r>
            <w:r>
              <w:rPr>
                <w:b/>
                <w:bCs/>
                <w:spacing w:val="24"/>
                <w:sz w:val="15"/>
                <w:szCs w:val="15"/>
              </w:rPr>
              <w:t xml:space="preserve"> </w:t>
            </w:r>
            <w:r>
              <w:rPr>
                <w:b/>
                <w:bCs/>
                <w:spacing w:val="-1"/>
                <w:sz w:val="15"/>
                <w:szCs w:val="15"/>
              </w:rPr>
              <w:t>компоненту?</w:t>
            </w:r>
            <w:r>
              <w:rPr>
                <w:b/>
                <w:bCs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[Да/Не]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5FC660" w14:textId="77777777" w:rsidR="004F4618" w:rsidRDefault="004F4618" w:rsidP="004F4618">
            <w:pPr>
              <w:pStyle w:val="TableParagraph"/>
              <w:kinsoku w:val="0"/>
              <w:overflowPunct w:val="0"/>
              <w:spacing w:line="171" w:lineRule="exact"/>
              <w:ind w:left="228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Број</w:t>
            </w:r>
            <w:r>
              <w:rPr>
                <w:b/>
                <w:bCs/>
                <w:spacing w:val="-4"/>
                <w:sz w:val="15"/>
                <w:szCs w:val="15"/>
              </w:rPr>
              <w:t xml:space="preserve"> </w:t>
            </w:r>
            <w:r>
              <w:rPr>
                <w:b/>
                <w:bCs/>
                <w:i/>
                <w:iCs/>
                <w:spacing w:val="-1"/>
                <w:sz w:val="15"/>
                <w:szCs w:val="15"/>
              </w:rPr>
              <w:t>ECTS</w:t>
            </w:r>
          </w:p>
          <w:p w14:paraId="694A08FE" w14:textId="77777777" w:rsidR="004F4618" w:rsidRDefault="004F4618" w:rsidP="004F4618">
            <w:pPr>
              <w:pStyle w:val="TableParagraph"/>
              <w:kinsoku w:val="0"/>
              <w:overflowPunct w:val="0"/>
              <w:spacing w:before="1" w:line="237" w:lineRule="auto"/>
              <w:ind w:left="117" w:right="117" w:firstLine="242"/>
              <w:rPr>
                <w:spacing w:val="-1"/>
                <w:sz w:val="15"/>
                <w:szCs w:val="15"/>
              </w:rPr>
            </w:pPr>
            <w:r>
              <w:rPr>
                <w:b/>
                <w:bCs/>
                <w:spacing w:val="-1"/>
                <w:sz w:val="15"/>
                <w:szCs w:val="15"/>
              </w:rPr>
              <w:t>бодова</w:t>
            </w:r>
            <w:r>
              <w:rPr>
                <w:b/>
                <w:bCs/>
                <w:spacing w:val="25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 xml:space="preserve">(или </w:t>
            </w:r>
            <w:r>
              <w:rPr>
                <w:sz w:val="15"/>
                <w:szCs w:val="15"/>
              </w:rPr>
              <w:t>бодова из</w:t>
            </w:r>
            <w:r>
              <w:rPr>
                <w:spacing w:val="23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еквивалентног</w:t>
            </w:r>
          </w:p>
          <w:p w14:paraId="5847FA59" w14:textId="77777777" w:rsidR="004F4618" w:rsidRDefault="004F4618" w:rsidP="004F4618">
            <w:pPr>
              <w:pStyle w:val="TableParagraph"/>
              <w:kinsoku w:val="0"/>
              <w:overflowPunct w:val="0"/>
              <w:spacing w:before="2"/>
              <w:ind w:left="309"/>
            </w:pPr>
            <w:r>
              <w:rPr>
                <w:spacing w:val="-1"/>
                <w:sz w:val="15"/>
                <w:szCs w:val="15"/>
              </w:rPr>
              <w:t>система)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14:paraId="5C5C0EC2" w14:textId="77777777" w:rsidR="004F4618" w:rsidRDefault="004F4618" w:rsidP="004F4618">
            <w:pPr>
              <w:pStyle w:val="TableParagraph"/>
              <w:kinsoku w:val="0"/>
              <w:overflowPunct w:val="0"/>
              <w:spacing w:before="84"/>
              <w:ind w:left="159" w:right="147"/>
              <w:jc w:val="center"/>
            </w:pPr>
            <w:r>
              <w:rPr>
                <w:b/>
                <w:bCs/>
                <w:spacing w:val="-1"/>
                <w:sz w:val="15"/>
                <w:szCs w:val="15"/>
              </w:rPr>
              <w:t>Оцјене</w:t>
            </w:r>
            <w:r>
              <w:rPr>
                <w:b/>
                <w:bCs/>
                <w:spacing w:val="24"/>
                <w:sz w:val="15"/>
                <w:szCs w:val="15"/>
              </w:rPr>
              <w:t xml:space="preserve"> </w:t>
            </w:r>
            <w:r>
              <w:rPr>
                <w:b/>
                <w:bCs/>
                <w:spacing w:val="-1"/>
                <w:sz w:val="15"/>
                <w:szCs w:val="15"/>
              </w:rPr>
              <w:t>стечене</w:t>
            </w:r>
            <w:r>
              <w:rPr>
                <w:b/>
                <w:bCs/>
                <w:sz w:val="15"/>
                <w:szCs w:val="15"/>
              </w:rPr>
              <w:t xml:space="preserve"> у</w:t>
            </w:r>
            <w:r>
              <w:rPr>
                <w:b/>
                <w:bCs/>
                <w:spacing w:val="25"/>
                <w:sz w:val="15"/>
                <w:szCs w:val="15"/>
              </w:rPr>
              <w:t xml:space="preserve"> </w:t>
            </w:r>
            <w:r>
              <w:rPr>
                <w:b/>
                <w:bCs/>
                <w:spacing w:val="-1"/>
                <w:sz w:val="15"/>
                <w:szCs w:val="15"/>
              </w:rPr>
              <w:t>институцији</w:t>
            </w:r>
            <w:r>
              <w:rPr>
                <w:b/>
                <w:bCs/>
                <w:spacing w:val="28"/>
                <w:sz w:val="15"/>
                <w:szCs w:val="15"/>
              </w:rPr>
              <w:t xml:space="preserve"> </w:t>
            </w:r>
            <w:r>
              <w:rPr>
                <w:b/>
                <w:bCs/>
                <w:spacing w:val="-1"/>
                <w:sz w:val="15"/>
                <w:szCs w:val="15"/>
              </w:rPr>
              <w:t>пријема</w:t>
            </w:r>
          </w:p>
        </w:tc>
      </w:tr>
      <w:tr w:rsidR="004F4618" w14:paraId="38001022" w14:textId="77777777" w:rsidTr="004F4618">
        <w:trPr>
          <w:trHeight w:hRule="exact" w:val="192"/>
        </w:trPr>
        <w:tc>
          <w:tcPr>
            <w:tcW w:w="1324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single" w:sz="8" w:space="0" w:color="000000"/>
            </w:tcBorders>
          </w:tcPr>
          <w:p w14:paraId="20B63B0E" w14:textId="77777777" w:rsidR="004F4618" w:rsidRDefault="004F4618" w:rsidP="004F4618">
            <w:pPr>
              <w:pStyle w:val="TableParagraph"/>
              <w:kinsoku w:val="0"/>
              <w:overflowPunct w:val="0"/>
              <w:spacing w:before="84"/>
              <w:ind w:left="159" w:right="147"/>
              <w:jc w:val="center"/>
            </w:pP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044887" w14:textId="77777777" w:rsidR="004F4618" w:rsidRDefault="004F4618" w:rsidP="004F4618"/>
        </w:tc>
        <w:tc>
          <w:tcPr>
            <w:tcW w:w="2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5F1E9C" w14:textId="77777777" w:rsidR="004F4618" w:rsidRDefault="004F4618" w:rsidP="004F4618"/>
        </w:tc>
        <w:tc>
          <w:tcPr>
            <w:tcW w:w="1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263006" w14:textId="77777777" w:rsidR="004F4618" w:rsidRDefault="004F4618" w:rsidP="004F4618"/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0D187D" w14:textId="77777777" w:rsidR="004F4618" w:rsidRDefault="004F4618" w:rsidP="004F4618"/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14:paraId="36716A19" w14:textId="77777777" w:rsidR="004F4618" w:rsidRDefault="004F4618" w:rsidP="004F4618"/>
        </w:tc>
      </w:tr>
      <w:tr w:rsidR="004F4618" w14:paraId="0A10C936" w14:textId="77777777" w:rsidTr="004F4618">
        <w:trPr>
          <w:trHeight w:hRule="exact" w:val="192"/>
        </w:trPr>
        <w:tc>
          <w:tcPr>
            <w:tcW w:w="1324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single" w:sz="8" w:space="0" w:color="000000"/>
            </w:tcBorders>
          </w:tcPr>
          <w:p w14:paraId="7577B407" w14:textId="77777777" w:rsidR="004F4618" w:rsidRDefault="004F4618" w:rsidP="004F4618"/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425BEB" w14:textId="77777777" w:rsidR="004F4618" w:rsidRDefault="004F4618" w:rsidP="004F4618"/>
        </w:tc>
        <w:tc>
          <w:tcPr>
            <w:tcW w:w="2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CD0515" w14:textId="77777777" w:rsidR="004F4618" w:rsidRDefault="004F4618" w:rsidP="004F4618"/>
        </w:tc>
        <w:tc>
          <w:tcPr>
            <w:tcW w:w="1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48F81C" w14:textId="77777777" w:rsidR="004F4618" w:rsidRDefault="004F4618" w:rsidP="004F4618"/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62F8DA" w14:textId="77777777" w:rsidR="004F4618" w:rsidRDefault="004F4618" w:rsidP="004F4618"/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14:paraId="0DF1A342" w14:textId="77777777" w:rsidR="004F4618" w:rsidRDefault="004F4618" w:rsidP="004F4618"/>
        </w:tc>
      </w:tr>
      <w:tr w:rsidR="004F4618" w14:paraId="24BDA04F" w14:textId="77777777" w:rsidTr="004F4618">
        <w:trPr>
          <w:trHeight w:hRule="exact" w:val="202"/>
        </w:trPr>
        <w:tc>
          <w:tcPr>
            <w:tcW w:w="1324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single" w:sz="8" w:space="0" w:color="000000"/>
            </w:tcBorders>
          </w:tcPr>
          <w:p w14:paraId="4103D2DE" w14:textId="77777777" w:rsidR="004F4618" w:rsidRDefault="004F4618" w:rsidP="004F4618"/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BD559B" w14:textId="77777777" w:rsidR="004F4618" w:rsidRDefault="004F4618" w:rsidP="004F4618"/>
        </w:tc>
        <w:tc>
          <w:tcPr>
            <w:tcW w:w="2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89F5AC" w14:textId="77777777" w:rsidR="004F4618" w:rsidRDefault="004F4618" w:rsidP="004F4618"/>
        </w:tc>
        <w:tc>
          <w:tcPr>
            <w:tcW w:w="1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A2A393" w14:textId="77777777" w:rsidR="004F4618" w:rsidRDefault="004F4618" w:rsidP="004F4618"/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69FAF3" w14:textId="77777777" w:rsidR="004F4618" w:rsidRDefault="004F4618" w:rsidP="004F4618"/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14:paraId="59CCE6C3" w14:textId="77777777" w:rsidR="004F4618" w:rsidRDefault="004F4618" w:rsidP="004F4618"/>
        </w:tc>
      </w:tr>
      <w:tr w:rsidR="004F4618" w14:paraId="2F324470" w14:textId="77777777" w:rsidTr="004F4618">
        <w:trPr>
          <w:trHeight w:hRule="exact" w:val="202"/>
        </w:trPr>
        <w:tc>
          <w:tcPr>
            <w:tcW w:w="1324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single" w:sz="8" w:space="0" w:color="000000"/>
            </w:tcBorders>
          </w:tcPr>
          <w:p w14:paraId="19BBB0FF" w14:textId="77777777" w:rsidR="004F4618" w:rsidRDefault="004F4618" w:rsidP="004F4618"/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81E640" w14:textId="77777777" w:rsidR="004F4618" w:rsidRDefault="004F4618" w:rsidP="004F4618"/>
        </w:tc>
        <w:tc>
          <w:tcPr>
            <w:tcW w:w="2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6B0742" w14:textId="77777777" w:rsidR="004F4618" w:rsidRDefault="004F4618" w:rsidP="004F4618"/>
        </w:tc>
        <w:tc>
          <w:tcPr>
            <w:tcW w:w="1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0238ED" w14:textId="77777777" w:rsidR="004F4618" w:rsidRDefault="004F4618" w:rsidP="004F4618"/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4EE705" w14:textId="77777777" w:rsidR="004F4618" w:rsidRDefault="004F4618" w:rsidP="004F4618"/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14:paraId="5501554D" w14:textId="77777777" w:rsidR="004F4618" w:rsidRDefault="004F4618" w:rsidP="004F4618"/>
        </w:tc>
      </w:tr>
      <w:tr w:rsidR="004F4618" w14:paraId="598A75A2" w14:textId="77777777" w:rsidTr="004F4618">
        <w:trPr>
          <w:trHeight w:hRule="exact" w:val="202"/>
        </w:trPr>
        <w:tc>
          <w:tcPr>
            <w:tcW w:w="1324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single" w:sz="8" w:space="0" w:color="000000"/>
            </w:tcBorders>
          </w:tcPr>
          <w:p w14:paraId="367851E2" w14:textId="77777777" w:rsidR="004F4618" w:rsidRDefault="004F4618" w:rsidP="004F4618"/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EA12BC" w14:textId="77777777" w:rsidR="004F4618" w:rsidRDefault="004F4618" w:rsidP="004F4618"/>
        </w:tc>
        <w:tc>
          <w:tcPr>
            <w:tcW w:w="2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DD82A5" w14:textId="77777777" w:rsidR="004F4618" w:rsidRDefault="004F4618" w:rsidP="004F4618"/>
        </w:tc>
        <w:tc>
          <w:tcPr>
            <w:tcW w:w="1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E9F7AA" w14:textId="77777777" w:rsidR="004F4618" w:rsidRDefault="004F4618" w:rsidP="004F4618"/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CF1B30" w14:textId="77777777" w:rsidR="004F4618" w:rsidRDefault="004F4618" w:rsidP="004F4618"/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14:paraId="3852BF87" w14:textId="77777777" w:rsidR="004F4618" w:rsidRDefault="004F4618" w:rsidP="004F4618"/>
        </w:tc>
      </w:tr>
      <w:tr w:rsidR="004F4618" w14:paraId="44747D40" w14:textId="77777777" w:rsidTr="004F4618">
        <w:trPr>
          <w:trHeight w:hRule="exact" w:val="204"/>
        </w:trPr>
        <w:tc>
          <w:tcPr>
            <w:tcW w:w="1324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single" w:sz="8" w:space="0" w:color="000000"/>
            </w:tcBorders>
          </w:tcPr>
          <w:p w14:paraId="2FCFAEA8" w14:textId="77777777" w:rsidR="004F4618" w:rsidRDefault="004F4618" w:rsidP="004F4618"/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14:paraId="4D6C1E99" w14:textId="77777777" w:rsidR="004F4618" w:rsidRDefault="004F4618" w:rsidP="004F4618"/>
        </w:tc>
        <w:tc>
          <w:tcPr>
            <w:tcW w:w="2802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14:paraId="47DEBCEE" w14:textId="77777777" w:rsidR="004F4618" w:rsidRDefault="004F4618" w:rsidP="004F4618"/>
        </w:tc>
        <w:tc>
          <w:tcPr>
            <w:tcW w:w="1734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14:paraId="4702DF23" w14:textId="77777777" w:rsidR="004F4618" w:rsidRDefault="004F4618" w:rsidP="004F4618"/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14:paraId="54371209" w14:textId="77777777" w:rsidR="004F4618" w:rsidRDefault="004F4618" w:rsidP="004F4618">
            <w:pPr>
              <w:pStyle w:val="TableParagraph"/>
              <w:kinsoku w:val="0"/>
              <w:overflowPunct w:val="0"/>
              <w:spacing w:line="171" w:lineRule="exact"/>
              <w:ind w:left="209"/>
            </w:pPr>
            <w:r>
              <w:rPr>
                <w:b/>
                <w:bCs/>
                <w:spacing w:val="-1"/>
                <w:sz w:val="15"/>
                <w:szCs w:val="15"/>
              </w:rPr>
              <w:t xml:space="preserve">Укупно: </w:t>
            </w:r>
            <w:r>
              <w:rPr>
                <w:b/>
                <w:bCs/>
                <w:sz w:val="15"/>
                <w:szCs w:val="15"/>
              </w:rPr>
              <w:t>…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16" w:space="0" w:color="000000"/>
            </w:tcBorders>
          </w:tcPr>
          <w:p w14:paraId="5FBBD8AE" w14:textId="77777777" w:rsidR="004F4618" w:rsidRDefault="004F4618" w:rsidP="004F4618"/>
        </w:tc>
      </w:tr>
    </w:tbl>
    <w:p w14:paraId="43F5EB9F" w14:textId="77777777" w:rsidR="004F4618" w:rsidRDefault="004F4618" w:rsidP="004F4618">
      <w:pPr>
        <w:sectPr w:rsidR="004F4618">
          <w:footerReference w:type="default" r:id="rId32"/>
          <w:pgSz w:w="12240" w:h="15840"/>
          <w:pgMar w:top="1260" w:right="1480" w:bottom="280" w:left="1220" w:header="0" w:footer="0" w:gutter="0"/>
          <w:cols w:space="720" w:equalWidth="0">
            <w:col w:w="9540"/>
          </w:cols>
          <w:noEndnote/>
        </w:sectPr>
      </w:pPr>
    </w:p>
    <w:p w14:paraId="4C5D17C4" w14:textId="77777777" w:rsidR="004F4618" w:rsidRDefault="004F4618" w:rsidP="004F4618">
      <w:pPr>
        <w:pStyle w:val="BodyText"/>
        <w:kinsoku w:val="0"/>
        <w:overflowPunct w:val="0"/>
        <w:spacing w:before="0"/>
        <w:ind w:left="0"/>
        <w:rPr>
          <w:b/>
          <w:bCs/>
          <w:sz w:val="20"/>
          <w:szCs w:val="20"/>
        </w:rPr>
      </w:pPr>
    </w:p>
    <w:p w14:paraId="2A658E59" w14:textId="77777777" w:rsidR="004F4618" w:rsidRDefault="004F4618" w:rsidP="004F4618">
      <w:pPr>
        <w:pStyle w:val="BodyText"/>
        <w:kinsoku w:val="0"/>
        <w:overflowPunct w:val="0"/>
        <w:spacing w:before="8"/>
        <w:ind w:left="0"/>
        <w:rPr>
          <w:b/>
          <w:bCs/>
          <w:sz w:val="10"/>
          <w:szCs w:val="10"/>
        </w:rPr>
      </w:pP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24"/>
        <w:gridCol w:w="1066"/>
        <w:gridCol w:w="2802"/>
        <w:gridCol w:w="1867"/>
        <w:gridCol w:w="2267"/>
      </w:tblGrid>
      <w:tr w:rsidR="004F4618" w14:paraId="223C3A4D" w14:textId="77777777" w:rsidTr="004F4618">
        <w:trPr>
          <w:trHeight w:hRule="exact" w:val="895"/>
        </w:trPr>
        <w:tc>
          <w:tcPr>
            <w:tcW w:w="9326" w:type="dxa"/>
            <w:gridSpan w:val="5"/>
            <w:tcBorders>
              <w:top w:val="single" w:sz="1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14:paraId="1512C580" w14:textId="77777777" w:rsidR="004F4618" w:rsidRDefault="004F4618" w:rsidP="004F4618">
            <w:pPr>
              <w:pStyle w:val="TableParagraph"/>
              <w:kinsoku w:val="0"/>
              <w:overflowPunct w:val="0"/>
              <w:spacing w:line="169" w:lineRule="exact"/>
              <w:ind w:left="1320"/>
              <w:jc w:val="center"/>
              <w:rPr>
                <w:sz w:val="15"/>
                <w:szCs w:val="15"/>
              </w:rPr>
            </w:pPr>
            <w:r>
              <w:rPr>
                <w:b/>
                <w:bCs/>
                <w:i/>
                <w:iCs/>
                <w:spacing w:val="-1"/>
                <w:sz w:val="15"/>
                <w:szCs w:val="15"/>
              </w:rPr>
              <w:t>Препис оцјена</w:t>
            </w:r>
            <w:r>
              <w:rPr>
                <w:b/>
                <w:bCs/>
                <w:i/>
                <w:iCs/>
                <w:spacing w:val="1"/>
                <w:sz w:val="15"/>
                <w:szCs w:val="15"/>
              </w:rPr>
              <w:t xml:space="preserve"> </w:t>
            </w:r>
            <w:r>
              <w:rPr>
                <w:b/>
                <w:bCs/>
                <w:i/>
                <w:iCs/>
                <w:spacing w:val="-1"/>
                <w:sz w:val="15"/>
                <w:szCs w:val="15"/>
              </w:rPr>
              <w:t>из</w:t>
            </w:r>
            <w:r>
              <w:rPr>
                <w:b/>
                <w:bCs/>
                <w:i/>
                <w:iCs/>
                <w:spacing w:val="1"/>
                <w:sz w:val="15"/>
                <w:szCs w:val="15"/>
              </w:rPr>
              <w:t xml:space="preserve"> </w:t>
            </w:r>
            <w:r>
              <w:rPr>
                <w:b/>
                <w:bCs/>
                <w:i/>
                <w:iCs/>
                <w:spacing w:val="-1"/>
                <w:sz w:val="15"/>
                <w:szCs w:val="15"/>
              </w:rPr>
              <w:t>признатих</w:t>
            </w:r>
            <w:r>
              <w:rPr>
                <w:b/>
                <w:bCs/>
                <w:i/>
                <w:iCs/>
                <w:spacing w:val="1"/>
                <w:sz w:val="15"/>
                <w:szCs w:val="15"/>
              </w:rPr>
              <w:t xml:space="preserve"> </w:t>
            </w:r>
            <w:r>
              <w:rPr>
                <w:b/>
                <w:bCs/>
                <w:i/>
                <w:iCs/>
                <w:spacing w:val="-1"/>
                <w:sz w:val="15"/>
                <w:szCs w:val="15"/>
              </w:rPr>
              <w:t>испита</w:t>
            </w:r>
            <w:r>
              <w:rPr>
                <w:b/>
                <w:bCs/>
                <w:i/>
                <w:iCs/>
                <w:sz w:val="15"/>
                <w:szCs w:val="15"/>
              </w:rPr>
              <w:t xml:space="preserve"> </w:t>
            </w:r>
            <w:r>
              <w:rPr>
                <w:b/>
                <w:bCs/>
                <w:i/>
                <w:iCs/>
                <w:spacing w:val="-1"/>
                <w:sz w:val="15"/>
                <w:szCs w:val="15"/>
              </w:rPr>
              <w:t>из институције</w:t>
            </w:r>
            <w:r>
              <w:rPr>
                <w:b/>
                <w:bCs/>
                <w:i/>
                <w:iCs/>
                <w:spacing w:val="1"/>
                <w:sz w:val="15"/>
                <w:szCs w:val="15"/>
              </w:rPr>
              <w:t xml:space="preserve"> </w:t>
            </w:r>
            <w:r>
              <w:rPr>
                <w:b/>
                <w:bCs/>
                <w:i/>
                <w:iCs/>
                <w:spacing w:val="-1"/>
                <w:sz w:val="15"/>
                <w:szCs w:val="15"/>
              </w:rPr>
              <w:t>слања</w:t>
            </w:r>
          </w:p>
          <w:p w14:paraId="0C2F78D3" w14:textId="77777777" w:rsidR="004F4618" w:rsidRDefault="004F4618" w:rsidP="004F4618">
            <w:pPr>
              <w:pStyle w:val="TableParagraph"/>
              <w:kinsoku w:val="0"/>
              <w:overflowPunct w:val="0"/>
              <w:ind w:left="1321"/>
              <w:jc w:val="center"/>
              <w:rPr>
                <w:sz w:val="15"/>
                <w:szCs w:val="15"/>
              </w:rPr>
            </w:pPr>
            <w:r>
              <w:rPr>
                <w:b/>
                <w:bCs/>
                <w:i/>
                <w:iCs/>
                <w:spacing w:val="-1"/>
                <w:sz w:val="15"/>
                <w:szCs w:val="15"/>
              </w:rPr>
              <w:t>Навести</w:t>
            </w:r>
            <w:r>
              <w:rPr>
                <w:b/>
                <w:bCs/>
                <w:i/>
                <w:iCs/>
                <w:sz w:val="15"/>
                <w:szCs w:val="15"/>
              </w:rPr>
              <w:t xml:space="preserve"> </w:t>
            </w:r>
            <w:r>
              <w:rPr>
                <w:b/>
                <w:bCs/>
                <w:i/>
                <w:iCs/>
                <w:spacing w:val="-1"/>
                <w:sz w:val="15"/>
                <w:szCs w:val="15"/>
              </w:rPr>
              <w:t>само</w:t>
            </w:r>
            <w:r>
              <w:rPr>
                <w:b/>
                <w:bCs/>
                <w:i/>
                <w:iCs/>
                <w:spacing w:val="1"/>
                <w:sz w:val="15"/>
                <w:szCs w:val="15"/>
              </w:rPr>
              <w:t xml:space="preserve"> </w:t>
            </w:r>
            <w:r>
              <w:rPr>
                <w:b/>
                <w:bCs/>
                <w:i/>
                <w:iCs/>
                <w:sz w:val="15"/>
                <w:szCs w:val="15"/>
              </w:rPr>
              <w:t xml:space="preserve">у </w:t>
            </w:r>
            <w:r>
              <w:rPr>
                <w:b/>
                <w:bCs/>
                <w:i/>
                <w:iCs/>
                <w:spacing w:val="-1"/>
                <w:sz w:val="15"/>
                <w:szCs w:val="15"/>
              </w:rPr>
              <w:t>случају</w:t>
            </w:r>
            <w:r>
              <w:rPr>
                <w:b/>
                <w:bCs/>
                <w:i/>
                <w:iCs/>
                <w:spacing w:val="-3"/>
                <w:sz w:val="15"/>
                <w:szCs w:val="15"/>
              </w:rPr>
              <w:t xml:space="preserve"> </w:t>
            </w:r>
            <w:r>
              <w:rPr>
                <w:b/>
                <w:bCs/>
                <w:i/>
                <w:iCs/>
                <w:spacing w:val="-1"/>
                <w:sz w:val="15"/>
                <w:szCs w:val="15"/>
              </w:rPr>
              <w:t>да</w:t>
            </w:r>
            <w:r>
              <w:rPr>
                <w:b/>
                <w:bCs/>
                <w:i/>
                <w:iCs/>
                <w:sz w:val="15"/>
                <w:szCs w:val="15"/>
              </w:rPr>
              <w:t xml:space="preserve"> је</w:t>
            </w:r>
            <w:r>
              <w:rPr>
                <w:b/>
                <w:bCs/>
                <w:i/>
                <w:iCs/>
                <w:spacing w:val="1"/>
                <w:sz w:val="15"/>
                <w:szCs w:val="15"/>
              </w:rPr>
              <w:t xml:space="preserve"> </w:t>
            </w:r>
            <w:r>
              <w:rPr>
                <w:b/>
                <w:bCs/>
                <w:i/>
                <w:iCs/>
                <w:sz w:val="15"/>
                <w:szCs w:val="15"/>
              </w:rPr>
              <w:t>у</w:t>
            </w:r>
            <w:r>
              <w:rPr>
                <w:b/>
                <w:bCs/>
                <w:i/>
                <w:iCs/>
                <w:spacing w:val="-1"/>
                <w:sz w:val="15"/>
                <w:szCs w:val="15"/>
              </w:rPr>
              <w:t xml:space="preserve"> склопу</w:t>
            </w:r>
            <w:r>
              <w:rPr>
                <w:b/>
                <w:bCs/>
                <w:i/>
                <w:iCs/>
                <w:sz w:val="15"/>
                <w:szCs w:val="15"/>
              </w:rPr>
              <w:t xml:space="preserve"> </w:t>
            </w:r>
            <w:r>
              <w:rPr>
                <w:b/>
                <w:bCs/>
                <w:i/>
                <w:iCs/>
                <w:spacing w:val="-1"/>
                <w:sz w:val="15"/>
                <w:szCs w:val="15"/>
              </w:rPr>
              <w:t>истраживања</w:t>
            </w:r>
            <w:r>
              <w:rPr>
                <w:b/>
                <w:bCs/>
                <w:i/>
                <w:iCs/>
                <w:sz w:val="15"/>
                <w:szCs w:val="15"/>
              </w:rPr>
              <w:t xml:space="preserve"> </w:t>
            </w:r>
            <w:r>
              <w:rPr>
                <w:b/>
                <w:bCs/>
                <w:i/>
                <w:iCs/>
                <w:spacing w:val="-1"/>
                <w:sz w:val="15"/>
                <w:szCs w:val="15"/>
              </w:rPr>
              <w:t>било</w:t>
            </w:r>
            <w:r>
              <w:rPr>
                <w:b/>
                <w:bCs/>
                <w:i/>
                <w:iCs/>
                <w:sz w:val="15"/>
                <w:szCs w:val="15"/>
              </w:rPr>
              <w:t xml:space="preserve"> </w:t>
            </w:r>
            <w:r>
              <w:rPr>
                <w:b/>
                <w:bCs/>
                <w:i/>
                <w:iCs/>
                <w:spacing w:val="-1"/>
                <w:sz w:val="15"/>
                <w:szCs w:val="15"/>
              </w:rPr>
              <w:t>потребно</w:t>
            </w:r>
            <w:r>
              <w:rPr>
                <w:b/>
                <w:bCs/>
                <w:i/>
                <w:iCs/>
                <w:sz w:val="15"/>
                <w:szCs w:val="15"/>
              </w:rPr>
              <w:t xml:space="preserve"> </w:t>
            </w:r>
            <w:r>
              <w:rPr>
                <w:b/>
                <w:bCs/>
                <w:i/>
                <w:iCs/>
                <w:spacing w:val="-1"/>
                <w:sz w:val="15"/>
                <w:szCs w:val="15"/>
              </w:rPr>
              <w:t>похађати</w:t>
            </w:r>
            <w:r>
              <w:rPr>
                <w:b/>
                <w:bCs/>
                <w:i/>
                <w:iCs/>
                <w:sz w:val="15"/>
                <w:szCs w:val="15"/>
              </w:rPr>
              <w:t xml:space="preserve"> </w:t>
            </w:r>
            <w:r>
              <w:rPr>
                <w:b/>
                <w:bCs/>
                <w:i/>
                <w:iCs/>
                <w:spacing w:val="-1"/>
                <w:sz w:val="15"/>
                <w:szCs w:val="15"/>
              </w:rPr>
              <w:t>предмете</w:t>
            </w:r>
            <w:r>
              <w:rPr>
                <w:b/>
                <w:bCs/>
                <w:i/>
                <w:iCs/>
                <w:spacing w:val="1"/>
                <w:sz w:val="15"/>
                <w:szCs w:val="15"/>
              </w:rPr>
              <w:t xml:space="preserve"> </w:t>
            </w:r>
            <w:r>
              <w:rPr>
                <w:b/>
                <w:bCs/>
                <w:i/>
                <w:iCs/>
                <w:sz w:val="15"/>
                <w:szCs w:val="15"/>
              </w:rPr>
              <w:t>у</w:t>
            </w:r>
            <w:r>
              <w:rPr>
                <w:b/>
                <w:bCs/>
                <w:i/>
                <w:iCs/>
                <w:spacing w:val="-3"/>
                <w:sz w:val="15"/>
                <w:szCs w:val="15"/>
              </w:rPr>
              <w:t xml:space="preserve"> </w:t>
            </w:r>
            <w:r>
              <w:rPr>
                <w:b/>
                <w:bCs/>
                <w:i/>
                <w:iCs/>
                <w:spacing w:val="-1"/>
                <w:sz w:val="15"/>
                <w:szCs w:val="15"/>
              </w:rPr>
              <w:t>институцији</w:t>
            </w:r>
            <w:r>
              <w:rPr>
                <w:b/>
                <w:bCs/>
                <w:i/>
                <w:iCs/>
                <w:spacing w:val="-2"/>
                <w:sz w:val="15"/>
                <w:szCs w:val="15"/>
              </w:rPr>
              <w:t xml:space="preserve"> </w:t>
            </w:r>
            <w:r>
              <w:rPr>
                <w:b/>
                <w:bCs/>
                <w:i/>
                <w:iCs/>
                <w:spacing w:val="-1"/>
                <w:sz w:val="15"/>
                <w:szCs w:val="15"/>
              </w:rPr>
              <w:t>пријема</w:t>
            </w:r>
          </w:p>
          <w:p w14:paraId="143AE868" w14:textId="77777777" w:rsidR="004F4618" w:rsidRDefault="004F4618" w:rsidP="004F4618">
            <w:pPr>
              <w:pStyle w:val="TableParagraph"/>
              <w:kinsoku w:val="0"/>
              <w:overflowPunct w:val="0"/>
              <w:spacing w:before="2"/>
              <w:rPr>
                <w:b/>
                <w:bCs/>
                <w:sz w:val="15"/>
                <w:szCs w:val="15"/>
              </w:rPr>
            </w:pPr>
          </w:p>
          <w:p w14:paraId="32F2A8A3" w14:textId="77777777" w:rsidR="004F4618" w:rsidRDefault="004F4618" w:rsidP="004F4618">
            <w:pPr>
              <w:pStyle w:val="TableParagraph"/>
              <w:kinsoku w:val="0"/>
              <w:overflowPunct w:val="0"/>
              <w:ind w:left="1320"/>
              <w:jc w:val="center"/>
            </w:pPr>
            <w:r>
              <w:rPr>
                <w:b/>
                <w:bCs/>
                <w:spacing w:val="-1"/>
                <w:sz w:val="15"/>
                <w:szCs w:val="15"/>
              </w:rPr>
              <w:t>Датуми</w:t>
            </w:r>
            <w:r>
              <w:rPr>
                <w:b/>
                <w:bCs/>
                <w:spacing w:val="1"/>
                <w:sz w:val="15"/>
                <w:szCs w:val="15"/>
              </w:rPr>
              <w:t xml:space="preserve"> </w:t>
            </w:r>
            <w:r>
              <w:rPr>
                <w:b/>
                <w:bCs/>
                <w:spacing w:val="-1"/>
                <w:sz w:val="15"/>
                <w:szCs w:val="15"/>
              </w:rPr>
              <w:t>почетка</w:t>
            </w:r>
            <w:r>
              <w:rPr>
                <w:b/>
                <w:bCs/>
                <w:sz w:val="15"/>
                <w:szCs w:val="15"/>
              </w:rPr>
              <w:t xml:space="preserve"> и краја </w:t>
            </w:r>
            <w:r>
              <w:rPr>
                <w:b/>
                <w:bCs/>
                <w:spacing w:val="-1"/>
                <w:sz w:val="15"/>
                <w:szCs w:val="15"/>
              </w:rPr>
              <w:t>периода</w:t>
            </w:r>
            <w:r>
              <w:rPr>
                <w:b/>
                <w:bCs/>
                <w:sz w:val="15"/>
                <w:szCs w:val="15"/>
              </w:rPr>
              <w:t xml:space="preserve"> </w:t>
            </w:r>
            <w:r>
              <w:rPr>
                <w:b/>
                <w:bCs/>
                <w:spacing w:val="-1"/>
                <w:sz w:val="15"/>
                <w:szCs w:val="15"/>
              </w:rPr>
              <w:t>размјене:</w:t>
            </w:r>
            <w:r>
              <w:rPr>
                <w:b/>
                <w:bCs/>
                <w:sz w:val="15"/>
                <w:szCs w:val="15"/>
              </w:rPr>
              <w:t xml:space="preserve"> од </w:t>
            </w:r>
            <w:r>
              <w:rPr>
                <w:b/>
                <w:bCs/>
                <w:spacing w:val="-1"/>
                <w:sz w:val="15"/>
                <w:szCs w:val="15"/>
              </w:rPr>
              <w:t>[дан/мјесец/година]</w:t>
            </w:r>
            <w:r>
              <w:rPr>
                <w:b/>
                <w:bCs/>
                <w:spacing w:val="1"/>
                <w:sz w:val="15"/>
                <w:szCs w:val="15"/>
              </w:rPr>
              <w:t xml:space="preserve"> </w:t>
            </w:r>
            <w:r>
              <w:rPr>
                <w:b/>
                <w:bCs/>
                <w:spacing w:val="-1"/>
                <w:sz w:val="15"/>
                <w:szCs w:val="15"/>
              </w:rPr>
              <w:t>…………….</w:t>
            </w:r>
            <w:r>
              <w:rPr>
                <w:b/>
                <w:bCs/>
                <w:sz w:val="15"/>
                <w:szCs w:val="15"/>
              </w:rPr>
              <w:t xml:space="preserve"> </w:t>
            </w:r>
            <w:r>
              <w:rPr>
                <w:b/>
                <w:bCs/>
                <w:spacing w:val="-1"/>
                <w:sz w:val="15"/>
                <w:szCs w:val="15"/>
              </w:rPr>
              <w:t>до</w:t>
            </w:r>
            <w:r>
              <w:rPr>
                <w:b/>
                <w:bCs/>
                <w:spacing w:val="1"/>
                <w:sz w:val="15"/>
                <w:szCs w:val="15"/>
              </w:rPr>
              <w:t xml:space="preserve"> </w:t>
            </w:r>
            <w:r>
              <w:rPr>
                <w:b/>
                <w:bCs/>
                <w:spacing w:val="-1"/>
                <w:sz w:val="15"/>
                <w:szCs w:val="15"/>
              </w:rPr>
              <w:t>[дан/мјесец/година]</w:t>
            </w:r>
            <w:r>
              <w:rPr>
                <w:b/>
                <w:bCs/>
                <w:spacing w:val="1"/>
                <w:sz w:val="15"/>
                <w:szCs w:val="15"/>
              </w:rPr>
              <w:t xml:space="preserve"> </w:t>
            </w:r>
            <w:r>
              <w:rPr>
                <w:b/>
                <w:bCs/>
                <w:spacing w:val="-1"/>
                <w:sz w:val="15"/>
                <w:szCs w:val="15"/>
              </w:rPr>
              <w:t>……………</w:t>
            </w:r>
          </w:p>
        </w:tc>
      </w:tr>
      <w:tr w:rsidR="004F4618" w14:paraId="5251DFDB" w14:textId="77777777" w:rsidTr="004F4618">
        <w:trPr>
          <w:trHeight w:hRule="exact" w:val="538"/>
        </w:trPr>
        <w:tc>
          <w:tcPr>
            <w:tcW w:w="1324" w:type="dxa"/>
            <w:vMerge w:val="restart"/>
            <w:tcBorders>
              <w:top w:val="nil"/>
              <w:left w:val="single" w:sz="16" w:space="0" w:color="000000"/>
              <w:bottom w:val="single" w:sz="16" w:space="0" w:color="000000"/>
              <w:right w:val="single" w:sz="8" w:space="0" w:color="000000"/>
            </w:tcBorders>
          </w:tcPr>
          <w:p w14:paraId="7B956194" w14:textId="77777777" w:rsidR="004F4618" w:rsidRDefault="004F4618" w:rsidP="004F4618">
            <w:pPr>
              <w:pStyle w:val="TableParagraph"/>
              <w:kinsoku w:val="0"/>
              <w:overflowPunct w:val="0"/>
              <w:spacing w:before="8"/>
              <w:ind w:left="104" w:right="113" w:firstLine="226"/>
            </w:pPr>
            <w:r>
              <w:rPr>
                <w:b/>
                <w:bCs/>
                <w:spacing w:val="-1"/>
                <w:sz w:val="15"/>
                <w:szCs w:val="15"/>
              </w:rPr>
              <w:t>Табела</w:t>
            </w:r>
            <w:r>
              <w:rPr>
                <w:b/>
                <w:bCs/>
                <w:spacing w:val="1"/>
                <w:sz w:val="15"/>
                <w:szCs w:val="15"/>
              </w:rPr>
              <w:t xml:space="preserve"> </w:t>
            </w:r>
            <w:r>
              <w:rPr>
                <w:b/>
                <w:bCs/>
                <w:sz w:val="15"/>
                <w:szCs w:val="15"/>
              </w:rPr>
              <w:t>Д</w:t>
            </w:r>
            <w:r>
              <w:rPr>
                <w:b/>
                <w:bCs/>
                <w:spacing w:val="23"/>
                <w:sz w:val="15"/>
                <w:szCs w:val="15"/>
              </w:rPr>
              <w:t xml:space="preserve"> </w:t>
            </w:r>
            <w:r>
              <w:rPr>
                <w:b/>
                <w:bCs/>
                <w:spacing w:val="-1"/>
                <w:sz w:val="15"/>
                <w:szCs w:val="15"/>
              </w:rPr>
              <w:t>Након</w:t>
            </w:r>
            <w:r>
              <w:rPr>
                <w:b/>
                <w:bCs/>
                <w:sz w:val="15"/>
                <w:szCs w:val="15"/>
              </w:rPr>
              <w:t xml:space="preserve"> размјене</w:t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CD6127" w14:textId="77777777" w:rsidR="004F4618" w:rsidRDefault="004F4618" w:rsidP="004F4618">
            <w:pPr>
              <w:pStyle w:val="TableParagraph"/>
              <w:kinsoku w:val="0"/>
              <w:overflowPunct w:val="0"/>
              <w:spacing w:line="238" w:lineRule="auto"/>
              <w:ind w:left="102" w:right="102" w:firstLine="289"/>
            </w:pPr>
            <w:r>
              <w:rPr>
                <w:b/>
                <w:bCs/>
                <w:sz w:val="15"/>
                <w:szCs w:val="15"/>
              </w:rPr>
              <w:t xml:space="preserve">Код </w:t>
            </w:r>
            <w:r>
              <w:rPr>
                <w:b/>
                <w:bCs/>
                <w:spacing w:val="-1"/>
                <w:sz w:val="15"/>
                <w:szCs w:val="15"/>
              </w:rPr>
              <w:t>компоненте</w:t>
            </w:r>
            <w:r>
              <w:rPr>
                <w:b/>
                <w:bCs/>
                <w:spacing w:val="27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(ако</w:t>
            </w:r>
            <w:r>
              <w:rPr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постоји)</w:t>
            </w:r>
          </w:p>
        </w:tc>
        <w:tc>
          <w:tcPr>
            <w:tcW w:w="2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14EEB5" w14:textId="77777777" w:rsidR="004F4618" w:rsidRDefault="004F4618" w:rsidP="004F4618">
            <w:pPr>
              <w:pStyle w:val="TableParagraph"/>
              <w:kinsoku w:val="0"/>
              <w:overflowPunct w:val="0"/>
              <w:ind w:left="372" w:right="370"/>
              <w:jc w:val="center"/>
              <w:rPr>
                <w:sz w:val="15"/>
                <w:szCs w:val="15"/>
              </w:rPr>
            </w:pPr>
            <w:r>
              <w:rPr>
                <w:b/>
                <w:bCs/>
                <w:spacing w:val="-1"/>
                <w:sz w:val="15"/>
                <w:szCs w:val="15"/>
              </w:rPr>
              <w:t>Назив признате</w:t>
            </w:r>
            <w:r>
              <w:rPr>
                <w:b/>
                <w:bCs/>
                <w:spacing w:val="1"/>
                <w:sz w:val="15"/>
                <w:szCs w:val="15"/>
              </w:rPr>
              <w:t xml:space="preserve"> </w:t>
            </w:r>
            <w:r>
              <w:rPr>
                <w:b/>
                <w:bCs/>
                <w:spacing w:val="-1"/>
                <w:sz w:val="15"/>
                <w:szCs w:val="15"/>
              </w:rPr>
              <w:t>компоненте</w:t>
            </w:r>
            <w:r>
              <w:rPr>
                <w:b/>
                <w:bCs/>
                <w:sz w:val="15"/>
                <w:szCs w:val="15"/>
              </w:rPr>
              <w:t xml:space="preserve"> у</w:t>
            </w:r>
            <w:r>
              <w:rPr>
                <w:b/>
                <w:bCs/>
                <w:spacing w:val="29"/>
                <w:sz w:val="15"/>
                <w:szCs w:val="15"/>
              </w:rPr>
              <w:t xml:space="preserve"> </w:t>
            </w:r>
            <w:r>
              <w:rPr>
                <w:b/>
                <w:bCs/>
                <w:spacing w:val="-1"/>
                <w:sz w:val="15"/>
                <w:szCs w:val="15"/>
              </w:rPr>
              <w:t>институцији слања</w:t>
            </w:r>
          </w:p>
          <w:p w14:paraId="641671EA" w14:textId="77777777" w:rsidR="004F4618" w:rsidRDefault="004F4618" w:rsidP="004F4618">
            <w:pPr>
              <w:pStyle w:val="TableParagraph"/>
              <w:kinsoku w:val="0"/>
              <w:overflowPunct w:val="0"/>
              <w:spacing w:line="169" w:lineRule="exact"/>
              <w:ind w:right="1"/>
              <w:jc w:val="center"/>
            </w:pPr>
            <w:r>
              <w:rPr>
                <w:spacing w:val="-1"/>
                <w:sz w:val="15"/>
                <w:szCs w:val="15"/>
              </w:rPr>
              <w:t>(према</w:t>
            </w:r>
            <w:r>
              <w:rPr>
                <w:spacing w:val="-3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каталогу</w:t>
            </w:r>
            <w:r>
              <w:rPr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предмета)</w:t>
            </w:r>
          </w:p>
        </w:tc>
        <w:tc>
          <w:tcPr>
            <w:tcW w:w="1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1D07E2" w14:textId="77777777" w:rsidR="004F4618" w:rsidRDefault="004F4618" w:rsidP="004F4618">
            <w:pPr>
              <w:pStyle w:val="TableParagraph"/>
              <w:kinsoku w:val="0"/>
              <w:overflowPunct w:val="0"/>
              <w:spacing w:line="238" w:lineRule="auto"/>
              <w:ind w:left="158" w:right="158" w:firstLine="27"/>
              <w:jc w:val="both"/>
            </w:pPr>
            <w:r>
              <w:rPr>
                <w:b/>
                <w:bCs/>
                <w:sz w:val="15"/>
                <w:szCs w:val="15"/>
              </w:rPr>
              <w:t>Број</w:t>
            </w:r>
            <w:r>
              <w:rPr>
                <w:b/>
                <w:bCs/>
                <w:spacing w:val="-2"/>
                <w:sz w:val="15"/>
                <w:szCs w:val="15"/>
              </w:rPr>
              <w:t xml:space="preserve"> </w:t>
            </w:r>
            <w:r>
              <w:rPr>
                <w:b/>
                <w:bCs/>
                <w:spacing w:val="-1"/>
                <w:sz w:val="15"/>
                <w:szCs w:val="15"/>
              </w:rPr>
              <w:t xml:space="preserve">признатих </w:t>
            </w:r>
            <w:r>
              <w:rPr>
                <w:b/>
                <w:bCs/>
                <w:i/>
                <w:iCs/>
                <w:spacing w:val="-1"/>
                <w:sz w:val="15"/>
                <w:szCs w:val="15"/>
              </w:rPr>
              <w:t>ECTS</w:t>
            </w:r>
            <w:r>
              <w:rPr>
                <w:b/>
                <w:bCs/>
                <w:i/>
                <w:iCs/>
                <w:spacing w:val="26"/>
                <w:w w:val="99"/>
                <w:sz w:val="15"/>
                <w:szCs w:val="15"/>
              </w:rPr>
              <w:t xml:space="preserve"> </w:t>
            </w:r>
            <w:r>
              <w:rPr>
                <w:b/>
                <w:bCs/>
                <w:spacing w:val="-1"/>
                <w:sz w:val="15"/>
                <w:szCs w:val="15"/>
              </w:rPr>
              <w:t>бодова</w:t>
            </w:r>
            <w:r>
              <w:rPr>
                <w:b/>
                <w:bCs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(или</w:t>
            </w:r>
            <w:r>
              <w:rPr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бодова</w:t>
            </w:r>
            <w:r>
              <w:rPr>
                <w:spacing w:val="-2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из</w:t>
            </w:r>
            <w:r>
              <w:rPr>
                <w:spacing w:val="25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еквивалентног</w:t>
            </w:r>
            <w:r>
              <w:rPr>
                <w:spacing w:val="1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система)</w:t>
            </w:r>
          </w:p>
        </w:tc>
        <w:tc>
          <w:tcPr>
            <w:tcW w:w="2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14:paraId="10C435D5" w14:textId="77777777" w:rsidR="004F4618" w:rsidRDefault="004F4618" w:rsidP="004F4618">
            <w:pPr>
              <w:pStyle w:val="TableParagraph"/>
              <w:kinsoku w:val="0"/>
              <w:overflowPunct w:val="0"/>
              <w:spacing w:line="238" w:lineRule="auto"/>
              <w:ind w:left="312" w:right="300" w:hanging="2"/>
              <w:jc w:val="center"/>
            </w:pPr>
            <w:r>
              <w:rPr>
                <w:b/>
                <w:bCs/>
                <w:sz w:val="15"/>
                <w:szCs w:val="15"/>
              </w:rPr>
              <w:t>Оцјене</w:t>
            </w:r>
            <w:r>
              <w:rPr>
                <w:b/>
                <w:bCs/>
                <w:spacing w:val="-1"/>
                <w:sz w:val="15"/>
                <w:szCs w:val="15"/>
              </w:rPr>
              <w:t xml:space="preserve"> евидентиране</w:t>
            </w:r>
            <w:r>
              <w:rPr>
                <w:b/>
                <w:bCs/>
                <w:spacing w:val="-3"/>
                <w:sz w:val="15"/>
                <w:szCs w:val="15"/>
              </w:rPr>
              <w:t xml:space="preserve"> </w:t>
            </w:r>
            <w:r>
              <w:rPr>
                <w:b/>
                <w:bCs/>
                <w:sz w:val="15"/>
                <w:szCs w:val="15"/>
              </w:rPr>
              <w:t>у</w:t>
            </w:r>
            <w:r>
              <w:rPr>
                <w:b/>
                <w:bCs/>
                <w:spacing w:val="20"/>
                <w:sz w:val="15"/>
                <w:szCs w:val="15"/>
              </w:rPr>
              <w:t xml:space="preserve"> </w:t>
            </w:r>
            <w:r>
              <w:rPr>
                <w:b/>
                <w:bCs/>
                <w:spacing w:val="-1"/>
                <w:sz w:val="15"/>
                <w:szCs w:val="15"/>
              </w:rPr>
              <w:t>институцији</w:t>
            </w:r>
            <w:r>
              <w:rPr>
                <w:b/>
                <w:bCs/>
                <w:sz w:val="15"/>
                <w:szCs w:val="15"/>
              </w:rPr>
              <w:t xml:space="preserve"> </w:t>
            </w:r>
            <w:r>
              <w:rPr>
                <w:b/>
                <w:bCs/>
                <w:spacing w:val="-1"/>
                <w:sz w:val="15"/>
                <w:szCs w:val="15"/>
              </w:rPr>
              <w:t>слања</w:t>
            </w:r>
            <w:r>
              <w:rPr>
                <w:b/>
                <w:bCs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(ако</w:t>
            </w:r>
            <w:r>
              <w:rPr>
                <w:spacing w:val="20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постоје)</w:t>
            </w:r>
          </w:p>
        </w:tc>
      </w:tr>
      <w:tr w:rsidR="004F4618" w14:paraId="0C7AD4A3" w14:textId="77777777" w:rsidTr="004F4618">
        <w:trPr>
          <w:trHeight w:hRule="exact" w:val="192"/>
        </w:trPr>
        <w:tc>
          <w:tcPr>
            <w:tcW w:w="1324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single" w:sz="8" w:space="0" w:color="000000"/>
            </w:tcBorders>
          </w:tcPr>
          <w:p w14:paraId="2A05A63B" w14:textId="77777777" w:rsidR="004F4618" w:rsidRDefault="004F4618" w:rsidP="004F4618">
            <w:pPr>
              <w:pStyle w:val="TableParagraph"/>
              <w:kinsoku w:val="0"/>
              <w:overflowPunct w:val="0"/>
              <w:spacing w:line="238" w:lineRule="auto"/>
              <w:ind w:left="312" w:right="300" w:hanging="2"/>
              <w:jc w:val="center"/>
            </w:pP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C6FED3" w14:textId="77777777" w:rsidR="004F4618" w:rsidRDefault="004F4618" w:rsidP="004F4618"/>
        </w:tc>
        <w:tc>
          <w:tcPr>
            <w:tcW w:w="2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2AB2E1" w14:textId="77777777" w:rsidR="004F4618" w:rsidRDefault="004F4618" w:rsidP="004F4618"/>
        </w:tc>
        <w:tc>
          <w:tcPr>
            <w:tcW w:w="1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1D2D7E" w14:textId="77777777" w:rsidR="004F4618" w:rsidRDefault="004F4618" w:rsidP="004F4618"/>
        </w:tc>
        <w:tc>
          <w:tcPr>
            <w:tcW w:w="2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14:paraId="756706BF" w14:textId="77777777" w:rsidR="004F4618" w:rsidRDefault="004F4618" w:rsidP="004F4618"/>
        </w:tc>
      </w:tr>
      <w:tr w:rsidR="004F4618" w14:paraId="48539D6B" w14:textId="77777777" w:rsidTr="004F4618">
        <w:trPr>
          <w:trHeight w:hRule="exact" w:val="192"/>
        </w:trPr>
        <w:tc>
          <w:tcPr>
            <w:tcW w:w="1324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single" w:sz="8" w:space="0" w:color="000000"/>
            </w:tcBorders>
          </w:tcPr>
          <w:p w14:paraId="5F3C1F72" w14:textId="77777777" w:rsidR="004F4618" w:rsidRDefault="004F4618" w:rsidP="004F4618"/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8F3507" w14:textId="77777777" w:rsidR="004F4618" w:rsidRDefault="004F4618" w:rsidP="004F4618"/>
        </w:tc>
        <w:tc>
          <w:tcPr>
            <w:tcW w:w="2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F21480" w14:textId="77777777" w:rsidR="004F4618" w:rsidRDefault="004F4618" w:rsidP="004F4618"/>
        </w:tc>
        <w:tc>
          <w:tcPr>
            <w:tcW w:w="1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094CDD" w14:textId="77777777" w:rsidR="004F4618" w:rsidRDefault="004F4618" w:rsidP="004F4618"/>
        </w:tc>
        <w:tc>
          <w:tcPr>
            <w:tcW w:w="2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14:paraId="49D6965F" w14:textId="77777777" w:rsidR="004F4618" w:rsidRDefault="004F4618" w:rsidP="004F4618"/>
        </w:tc>
      </w:tr>
      <w:tr w:rsidR="004F4618" w14:paraId="1C1677BA" w14:textId="77777777" w:rsidTr="004F4618">
        <w:trPr>
          <w:trHeight w:hRule="exact" w:val="192"/>
        </w:trPr>
        <w:tc>
          <w:tcPr>
            <w:tcW w:w="1324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single" w:sz="8" w:space="0" w:color="000000"/>
            </w:tcBorders>
          </w:tcPr>
          <w:p w14:paraId="4ACAE2B8" w14:textId="77777777" w:rsidR="004F4618" w:rsidRDefault="004F4618" w:rsidP="004F4618"/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68864E" w14:textId="77777777" w:rsidR="004F4618" w:rsidRDefault="004F4618" w:rsidP="004F4618"/>
        </w:tc>
        <w:tc>
          <w:tcPr>
            <w:tcW w:w="2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F559E5" w14:textId="77777777" w:rsidR="004F4618" w:rsidRDefault="004F4618" w:rsidP="004F4618"/>
        </w:tc>
        <w:tc>
          <w:tcPr>
            <w:tcW w:w="1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866DD3" w14:textId="77777777" w:rsidR="004F4618" w:rsidRDefault="004F4618" w:rsidP="004F4618"/>
        </w:tc>
        <w:tc>
          <w:tcPr>
            <w:tcW w:w="2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14:paraId="1B300402" w14:textId="77777777" w:rsidR="004F4618" w:rsidRDefault="004F4618" w:rsidP="004F4618"/>
        </w:tc>
      </w:tr>
      <w:tr w:rsidR="004F4618" w14:paraId="7E885278" w14:textId="77777777" w:rsidTr="004F4618">
        <w:trPr>
          <w:trHeight w:hRule="exact" w:val="192"/>
        </w:trPr>
        <w:tc>
          <w:tcPr>
            <w:tcW w:w="1324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single" w:sz="8" w:space="0" w:color="000000"/>
            </w:tcBorders>
          </w:tcPr>
          <w:p w14:paraId="24FBDA7C" w14:textId="77777777" w:rsidR="004F4618" w:rsidRDefault="004F4618" w:rsidP="004F4618"/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F99E90" w14:textId="77777777" w:rsidR="004F4618" w:rsidRDefault="004F4618" w:rsidP="004F4618"/>
        </w:tc>
        <w:tc>
          <w:tcPr>
            <w:tcW w:w="2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44DA25" w14:textId="77777777" w:rsidR="004F4618" w:rsidRDefault="004F4618" w:rsidP="004F4618"/>
        </w:tc>
        <w:tc>
          <w:tcPr>
            <w:tcW w:w="1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71A391" w14:textId="77777777" w:rsidR="004F4618" w:rsidRDefault="004F4618" w:rsidP="004F4618"/>
        </w:tc>
        <w:tc>
          <w:tcPr>
            <w:tcW w:w="2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14:paraId="559CE19E" w14:textId="77777777" w:rsidR="004F4618" w:rsidRDefault="004F4618" w:rsidP="004F4618"/>
        </w:tc>
      </w:tr>
      <w:tr w:rsidR="004F4618" w14:paraId="27AADF8D" w14:textId="77777777" w:rsidTr="004F4618">
        <w:trPr>
          <w:trHeight w:hRule="exact" w:val="192"/>
        </w:trPr>
        <w:tc>
          <w:tcPr>
            <w:tcW w:w="1324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single" w:sz="8" w:space="0" w:color="000000"/>
            </w:tcBorders>
          </w:tcPr>
          <w:p w14:paraId="4ED0D142" w14:textId="77777777" w:rsidR="004F4618" w:rsidRDefault="004F4618" w:rsidP="004F4618"/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F8C0FF" w14:textId="77777777" w:rsidR="004F4618" w:rsidRDefault="004F4618" w:rsidP="004F4618"/>
        </w:tc>
        <w:tc>
          <w:tcPr>
            <w:tcW w:w="2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10BF51" w14:textId="77777777" w:rsidR="004F4618" w:rsidRDefault="004F4618" w:rsidP="004F4618"/>
        </w:tc>
        <w:tc>
          <w:tcPr>
            <w:tcW w:w="1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88679D" w14:textId="77777777" w:rsidR="004F4618" w:rsidRDefault="004F4618" w:rsidP="004F4618"/>
        </w:tc>
        <w:tc>
          <w:tcPr>
            <w:tcW w:w="2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14:paraId="2DFB95B4" w14:textId="77777777" w:rsidR="004F4618" w:rsidRDefault="004F4618" w:rsidP="004F4618"/>
        </w:tc>
      </w:tr>
      <w:tr w:rsidR="004F4618" w14:paraId="263CA761" w14:textId="77777777" w:rsidTr="004F4618">
        <w:trPr>
          <w:trHeight w:hRule="exact" w:val="205"/>
        </w:trPr>
        <w:tc>
          <w:tcPr>
            <w:tcW w:w="1324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single" w:sz="8" w:space="0" w:color="000000"/>
            </w:tcBorders>
          </w:tcPr>
          <w:p w14:paraId="614EF0CC" w14:textId="77777777" w:rsidR="004F4618" w:rsidRDefault="004F4618" w:rsidP="004F4618"/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14:paraId="2C78B460" w14:textId="77777777" w:rsidR="004F4618" w:rsidRDefault="004F4618" w:rsidP="004F4618"/>
        </w:tc>
        <w:tc>
          <w:tcPr>
            <w:tcW w:w="2802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14:paraId="2DACA0CA" w14:textId="77777777" w:rsidR="004F4618" w:rsidRDefault="004F4618" w:rsidP="004F4618"/>
        </w:tc>
        <w:tc>
          <w:tcPr>
            <w:tcW w:w="1867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14:paraId="52A13E06" w14:textId="77777777" w:rsidR="004F4618" w:rsidRDefault="004F4618" w:rsidP="004F4618">
            <w:pPr>
              <w:pStyle w:val="TableParagraph"/>
              <w:kinsoku w:val="0"/>
              <w:overflowPunct w:val="0"/>
              <w:spacing w:line="172" w:lineRule="exact"/>
              <w:ind w:left="543"/>
            </w:pPr>
            <w:r>
              <w:rPr>
                <w:b/>
                <w:bCs/>
                <w:spacing w:val="-1"/>
                <w:sz w:val="15"/>
                <w:szCs w:val="15"/>
              </w:rPr>
              <w:t>Укупно:</w:t>
            </w:r>
            <w:r>
              <w:rPr>
                <w:b/>
                <w:bCs/>
                <w:spacing w:val="1"/>
                <w:sz w:val="15"/>
                <w:szCs w:val="15"/>
              </w:rPr>
              <w:t xml:space="preserve"> </w:t>
            </w:r>
            <w:r>
              <w:rPr>
                <w:b/>
                <w:bCs/>
                <w:sz w:val="15"/>
                <w:szCs w:val="15"/>
              </w:rPr>
              <w:t>…</w:t>
            </w:r>
          </w:p>
        </w:tc>
        <w:tc>
          <w:tcPr>
            <w:tcW w:w="2267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16" w:space="0" w:color="000000"/>
            </w:tcBorders>
          </w:tcPr>
          <w:p w14:paraId="0ED54174" w14:textId="77777777" w:rsidR="004F4618" w:rsidRDefault="004F4618" w:rsidP="004F4618"/>
        </w:tc>
      </w:tr>
    </w:tbl>
    <w:p w14:paraId="7FEDFC77" w14:textId="77777777" w:rsidR="004F4618" w:rsidRDefault="004F4618" w:rsidP="004F4618">
      <w:pPr>
        <w:pStyle w:val="BodyText"/>
        <w:kinsoku w:val="0"/>
        <w:overflowPunct w:val="0"/>
        <w:spacing w:before="0"/>
        <w:ind w:left="0"/>
        <w:rPr>
          <w:b/>
          <w:bCs/>
          <w:sz w:val="20"/>
          <w:szCs w:val="20"/>
        </w:rPr>
      </w:pPr>
    </w:p>
    <w:p w14:paraId="67FB6554" w14:textId="77777777" w:rsidR="004F4618" w:rsidRDefault="004F4618" w:rsidP="004F4618">
      <w:pPr>
        <w:pStyle w:val="BodyText"/>
        <w:kinsoku w:val="0"/>
        <w:overflowPunct w:val="0"/>
        <w:spacing w:before="3"/>
        <w:ind w:left="0"/>
        <w:rPr>
          <w:b/>
          <w:bCs/>
          <w:sz w:val="18"/>
          <w:szCs w:val="18"/>
        </w:rPr>
      </w:pPr>
    </w:p>
    <w:p w14:paraId="326B2A59" w14:textId="77777777" w:rsidR="004F4618" w:rsidRDefault="004F4618" w:rsidP="004F4618">
      <w:pPr>
        <w:pStyle w:val="BodyText"/>
        <w:kinsoku w:val="0"/>
        <w:overflowPunct w:val="0"/>
        <w:spacing w:before="0" w:line="20" w:lineRule="atLeast"/>
        <w:ind w:left="225"/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 wp14:anchorId="4861B0DB" wp14:editId="66CAA79C">
                <wp:extent cx="1731010" cy="12700"/>
                <wp:effectExtent l="3175" t="6985" r="8890" b="0"/>
                <wp:docPr id="98" name="Group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31010" cy="12700"/>
                          <a:chOff x="0" y="0"/>
                          <a:chExt cx="2726" cy="20"/>
                        </a:xfrm>
                      </wpg:grpSpPr>
                      <wps:wsp>
                        <wps:cNvPr id="100" name="Freeform 50"/>
                        <wps:cNvSpPr>
                          <a:spLocks/>
                        </wps:cNvSpPr>
                        <wps:spPr bwMode="auto">
                          <a:xfrm>
                            <a:off x="8" y="8"/>
                            <a:ext cx="2710" cy="20"/>
                          </a:xfrm>
                          <a:custGeom>
                            <a:avLst/>
                            <a:gdLst>
                              <a:gd name="T0" fmla="*/ 0 w 2710"/>
                              <a:gd name="T1" fmla="*/ 0 h 20"/>
                              <a:gd name="T2" fmla="*/ 2709 w 271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710" h="20">
                                <a:moveTo>
                                  <a:pt x="0" y="0"/>
                                </a:moveTo>
                                <a:lnTo>
                                  <a:pt x="2709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AFD61B8" id="Group 98" o:spid="_x0000_s1026" style="width:136.3pt;height:1pt;mso-position-horizontal-relative:char;mso-position-vertical-relative:line" coordsize="2726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">
                <v:shape id="Freeform 50" o:spid="_x0000_s1027" style="position:absolute;left:8;top:8;width:2710;height:20;visibility:visible;mso-wrap-style:square;v-text-anchor:top" coordsize="271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" path="m,l2709,e" filled="f" strokeweight=".82pt">
                  <v:path arrowok="t" o:connecttype="custom" o:connectlocs="0,0;2709,0" o:connectangles="0,0"/>
                </v:shape>
                <w10:anchorlock/>
              </v:group>
            </w:pict>
          </mc:Fallback>
        </mc:AlternateContent>
      </w:r>
    </w:p>
    <w:p w14:paraId="54446236" w14:textId="77777777" w:rsidR="004F4618" w:rsidRDefault="004F4618" w:rsidP="004F4618">
      <w:pPr>
        <w:pStyle w:val="BodyText"/>
        <w:kinsoku w:val="0"/>
        <w:overflowPunct w:val="0"/>
        <w:spacing w:before="7"/>
        <w:ind w:left="0"/>
        <w:rPr>
          <w:b/>
          <w:bCs/>
          <w:sz w:val="8"/>
          <w:szCs w:val="8"/>
        </w:rPr>
      </w:pPr>
    </w:p>
    <w:p w14:paraId="5E788F33" w14:textId="77777777" w:rsidR="004F4618" w:rsidRDefault="004F4618" w:rsidP="004F4618">
      <w:pPr>
        <w:pStyle w:val="BodyText"/>
        <w:kinsoku w:val="0"/>
        <w:overflowPunct w:val="0"/>
        <w:spacing w:before="87"/>
        <w:ind w:left="500"/>
        <w:jc w:val="both"/>
      </w:pPr>
      <w:r>
        <w:rPr>
          <w:position w:val="6"/>
          <w:sz w:val="9"/>
          <w:szCs w:val="9"/>
        </w:rPr>
        <w:t>i</w:t>
      </w:r>
      <w:r>
        <w:rPr>
          <w:spacing w:val="14"/>
          <w:position w:val="6"/>
          <w:sz w:val="9"/>
          <w:szCs w:val="9"/>
        </w:rPr>
        <w:t xml:space="preserve"> </w:t>
      </w:r>
      <w:r>
        <w:rPr>
          <w:b/>
          <w:bCs/>
          <w:spacing w:val="-1"/>
        </w:rPr>
        <w:t>Држављанство:</w:t>
      </w:r>
      <w:r>
        <w:rPr>
          <w:b/>
          <w:bCs/>
        </w:rPr>
        <w:t xml:space="preserve"> </w:t>
      </w:r>
      <w:r>
        <w:rPr>
          <w:spacing w:val="-1"/>
        </w:rPr>
        <w:t xml:space="preserve">земља којој особа </w:t>
      </w:r>
      <w:r>
        <w:t>припада у</w:t>
      </w:r>
      <w:r>
        <w:rPr>
          <w:spacing w:val="1"/>
        </w:rPr>
        <w:t xml:space="preserve"> </w:t>
      </w:r>
      <w:r>
        <w:rPr>
          <w:spacing w:val="-1"/>
        </w:rPr>
        <w:t>административном</w:t>
      </w:r>
      <w:r>
        <w:t xml:space="preserve"> </w:t>
      </w:r>
      <w:r>
        <w:rPr>
          <w:spacing w:val="-1"/>
        </w:rPr>
        <w:t>смислу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која</w:t>
      </w:r>
      <w:r>
        <w:rPr>
          <w:spacing w:val="-1"/>
        </w:rPr>
        <w:t xml:space="preserve"> </w:t>
      </w:r>
      <w:r>
        <w:t xml:space="preserve">тој </w:t>
      </w:r>
      <w:r>
        <w:rPr>
          <w:spacing w:val="-1"/>
        </w:rPr>
        <w:t xml:space="preserve">особи </w:t>
      </w:r>
      <w:r>
        <w:t>издаје</w:t>
      </w:r>
      <w:r>
        <w:rPr>
          <w:spacing w:val="-1"/>
        </w:rPr>
        <w:t xml:space="preserve"> личну карту</w:t>
      </w:r>
      <w:r>
        <w:t xml:space="preserve"> </w:t>
      </w:r>
      <w:r>
        <w:rPr>
          <w:spacing w:val="-1"/>
        </w:rPr>
        <w:t xml:space="preserve">и/или </w:t>
      </w:r>
      <w:r>
        <w:t>пасош.</w:t>
      </w:r>
    </w:p>
    <w:p w14:paraId="521A92B5" w14:textId="77777777" w:rsidR="004F4618" w:rsidRDefault="004F4618" w:rsidP="004F4618">
      <w:pPr>
        <w:pStyle w:val="BodyText"/>
        <w:kinsoku w:val="0"/>
        <w:overflowPunct w:val="0"/>
        <w:ind w:left="500" w:right="108"/>
        <w:jc w:val="both"/>
      </w:pPr>
      <w:r>
        <w:rPr>
          <w:position w:val="6"/>
          <w:sz w:val="9"/>
          <w:szCs w:val="9"/>
        </w:rPr>
        <w:t xml:space="preserve">ii </w:t>
      </w:r>
      <w:r>
        <w:rPr>
          <w:b/>
          <w:bCs/>
          <w:spacing w:val="-1"/>
        </w:rPr>
        <w:t>Циклус</w:t>
      </w:r>
      <w:r>
        <w:rPr>
          <w:b/>
          <w:bCs/>
          <w:spacing w:val="8"/>
        </w:rPr>
        <w:t xml:space="preserve"> </w:t>
      </w:r>
      <w:r>
        <w:rPr>
          <w:b/>
          <w:bCs/>
          <w:spacing w:val="-1"/>
        </w:rPr>
        <w:t>студија:</w:t>
      </w:r>
      <w:r>
        <w:rPr>
          <w:b/>
          <w:bCs/>
          <w:spacing w:val="9"/>
        </w:rPr>
        <w:t xml:space="preserve"> </w:t>
      </w:r>
      <w:r>
        <w:rPr>
          <w:spacing w:val="-1"/>
        </w:rPr>
        <w:t>Кратки</w:t>
      </w:r>
      <w:r>
        <w:rPr>
          <w:spacing w:val="9"/>
        </w:rPr>
        <w:t xml:space="preserve"> </w:t>
      </w:r>
      <w:r>
        <w:t>циклус</w:t>
      </w:r>
      <w:r>
        <w:rPr>
          <w:spacing w:val="8"/>
        </w:rPr>
        <w:t xml:space="preserve"> </w:t>
      </w:r>
      <w:r>
        <w:rPr>
          <w:spacing w:val="-1"/>
        </w:rPr>
        <w:t>(ЕКО</w:t>
      </w:r>
      <w:r>
        <w:rPr>
          <w:spacing w:val="10"/>
        </w:rPr>
        <w:t xml:space="preserve"> </w:t>
      </w:r>
      <w:r>
        <w:rPr>
          <w:spacing w:val="-1"/>
        </w:rPr>
        <w:t>ниво</w:t>
      </w:r>
      <w:r>
        <w:rPr>
          <w:spacing w:val="9"/>
        </w:rPr>
        <w:t xml:space="preserve"> </w:t>
      </w:r>
      <w:r>
        <w:t>5)</w:t>
      </w:r>
      <w:r>
        <w:rPr>
          <w:spacing w:val="9"/>
        </w:rPr>
        <w:t xml:space="preserve"> </w:t>
      </w:r>
      <w:r>
        <w:t>/</w:t>
      </w:r>
      <w:r>
        <w:rPr>
          <w:spacing w:val="9"/>
        </w:rPr>
        <w:t xml:space="preserve"> </w:t>
      </w:r>
      <w:r>
        <w:rPr>
          <w:spacing w:val="-1"/>
        </w:rPr>
        <w:t>Први</w:t>
      </w:r>
      <w:r>
        <w:rPr>
          <w:spacing w:val="9"/>
        </w:rPr>
        <w:t xml:space="preserve"> </w:t>
      </w:r>
      <w:r>
        <w:t>циклус</w:t>
      </w:r>
      <w:r>
        <w:rPr>
          <w:spacing w:val="9"/>
        </w:rPr>
        <w:t xml:space="preserve"> </w:t>
      </w:r>
      <w:r>
        <w:rPr>
          <w:spacing w:val="-1"/>
        </w:rPr>
        <w:t>студија</w:t>
      </w:r>
      <w:r>
        <w:rPr>
          <w:spacing w:val="8"/>
        </w:rPr>
        <w:t xml:space="preserve"> </w:t>
      </w:r>
      <w:r>
        <w:t>(ЕКО</w:t>
      </w:r>
      <w:r>
        <w:rPr>
          <w:spacing w:val="11"/>
        </w:rPr>
        <w:t xml:space="preserve"> </w:t>
      </w:r>
      <w:r>
        <w:rPr>
          <w:spacing w:val="-1"/>
        </w:rPr>
        <w:t>ниво</w:t>
      </w:r>
      <w:r>
        <w:rPr>
          <w:spacing w:val="11"/>
        </w:rPr>
        <w:t xml:space="preserve"> </w:t>
      </w:r>
      <w:r>
        <w:t>6)</w:t>
      </w:r>
      <w:r>
        <w:rPr>
          <w:spacing w:val="9"/>
        </w:rPr>
        <w:t xml:space="preserve"> </w:t>
      </w:r>
      <w:r>
        <w:t>/</w:t>
      </w:r>
      <w:r>
        <w:rPr>
          <w:spacing w:val="9"/>
        </w:rPr>
        <w:t xml:space="preserve"> </w:t>
      </w:r>
      <w:r>
        <w:rPr>
          <w:spacing w:val="-1"/>
        </w:rPr>
        <w:t>Други</w:t>
      </w:r>
      <w:r>
        <w:rPr>
          <w:spacing w:val="9"/>
        </w:rPr>
        <w:t xml:space="preserve"> </w:t>
      </w:r>
      <w:r>
        <w:t>циклус</w:t>
      </w:r>
      <w:r>
        <w:rPr>
          <w:spacing w:val="9"/>
        </w:rPr>
        <w:t xml:space="preserve"> </w:t>
      </w:r>
      <w:r>
        <w:rPr>
          <w:spacing w:val="-1"/>
        </w:rPr>
        <w:t>студија</w:t>
      </w:r>
      <w:r>
        <w:rPr>
          <w:spacing w:val="8"/>
        </w:rPr>
        <w:t xml:space="preserve"> </w:t>
      </w:r>
      <w:r>
        <w:rPr>
          <w:spacing w:val="-1"/>
        </w:rPr>
        <w:t>(ЕКО</w:t>
      </w:r>
      <w:r>
        <w:rPr>
          <w:spacing w:val="9"/>
        </w:rPr>
        <w:t xml:space="preserve"> </w:t>
      </w:r>
      <w:r>
        <w:t>ниво</w:t>
      </w:r>
      <w:r>
        <w:rPr>
          <w:spacing w:val="8"/>
        </w:rPr>
        <w:t xml:space="preserve"> </w:t>
      </w:r>
      <w:r>
        <w:t>7)</w:t>
      </w:r>
      <w:r>
        <w:rPr>
          <w:spacing w:val="9"/>
        </w:rPr>
        <w:t xml:space="preserve"> </w:t>
      </w:r>
      <w:r>
        <w:t>/</w:t>
      </w:r>
      <w:r>
        <w:rPr>
          <w:spacing w:val="8"/>
        </w:rPr>
        <w:t xml:space="preserve"> </w:t>
      </w:r>
      <w:r>
        <w:rPr>
          <w:spacing w:val="-1"/>
        </w:rPr>
        <w:t>Трећи</w:t>
      </w:r>
      <w:r>
        <w:rPr>
          <w:spacing w:val="9"/>
        </w:rPr>
        <w:t xml:space="preserve"> </w:t>
      </w:r>
      <w:r>
        <w:t>циклус</w:t>
      </w:r>
      <w:r>
        <w:rPr>
          <w:spacing w:val="99"/>
        </w:rPr>
        <w:t xml:space="preserve"> </w:t>
      </w:r>
      <w:r>
        <w:rPr>
          <w:spacing w:val="-1"/>
        </w:rPr>
        <w:t xml:space="preserve">студија </w:t>
      </w:r>
      <w:r>
        <w:t xml:space="preserve">(ЕКО </w:t>
      </w:r>
      <w:r>
        <w:rPr>
          <w:spacing w:val="-1"/>
        </w:rPr>
        <w:t>ниво 8)</w:t>
      </w:r>
    </w:p>
    <w:p w14:paraId="607B1B45" w14:textId="77777777" w:rsidR="004F4618" w:rsidRDefault="004F4618" w:rsidP="004F4618">
      <w:pPr>
        <w:pStyle w:val="BodyText"/>
        <w:kinsoku w:val="0"/>
        <w:overflowPunct w:val="0"/>
        <w:spacing w:line="276" w:lineRule="auto"/>
        <w:ind w:left="500" w:right="109"/>
        <w:jc w:val="both"/>
        <w:rPr>
          <w:color w:val="000000"/>
          <w:spacing w:val="-1"/>
        </w:rPr>
      </w:pPr>
      <w:r>
        <w:rPr>
          <w:spacing w:val="-1"/>
          <w:position w:val="6"/>
          <w:sz w:val="9"/>
          <w:szCs w:val="9"/>
        </w:rPr>
        <w:t>iii</w:t>
      </w:r>
      <w:r>
        <w:rPr>
          <w:spacing w:val="14"/>
          <w:position w:val="6"/>
          <w:sz w:val="9"/>
          <w:szCs w:val="9"/>
        </w:rPr>
        <w:t xml:space="preserve"> </w:t>
      </w:r>
      <w:r>
        <w:rPr>
          <w:b/>
          <w:bCs/>
          <w:spacing w:val="-1"/>
        </w:rPr>
        <w:t>Област</w:t>
      </w:r>
      <w:r>
        <w:rPr>
          <w:b/>
          <w:bCs/>
          <w:spacing w:val="31"/>
        </w:rPr>
        <w:t xml:space="preserve"> </w:t>
      </w:r>
      <w:r>
        <w:rPr>
          <w:b/>
          <w:bCs/>
          <w:spacing w:val="-1"/>
        </w:rPr>
        <w:t>студија:</w:t>
      </w:r>
      <w:r>
        <w:rPr>
          <w:b/>
          <w:bCs/>
          <w:spacing w:val="30"/>
        </w:rPr>
        <w:t xml:space="preserve"> </w:t>
      </w:r>
      <w:r>
        <w:rPr>
          <w:spacing w:val="-1"/>
        </w:rPr>
        <w:t>Треба</w:t>
      </w:r>
      <w:r>
        <w:rPr>
          <w:spacing w:val="29"/>
        </w:rPr>
        <w:t xml:space="preserve"> </w:t>
      </w:r>
      <w:r>
        <w:t>користити</w:t>
      </w:r>
      <w:r>
        <w:rPr>
          <w:spacing w:val="31"/>
        </w:rPr>
        <w:t xml:space="preserve"> </w:t>
      </w:r>
      <w:r>
        <w:rPr>
          <w:spacing w:val="-1"/>
        </w:rPr>
        <w:t>Међународну</w:t>
      </w:r>
      <w:r>
        <w:rPr>
          <w:spacing w:val="30"/>
        </w:rPr>
        <w:t xml:space="preserve"> </w:t>
      </w:r>
      <w:r>
        <w:rPr>
          <w:spacing w:val="-1"/>
        </w:rPr>
        <w:t>стандардну</w:t>
      </w:r>
      <w:r>
        <w:rPr>
          <w:spacing w:val="29"/>
        </w:rPr>
        <w:t xml:space="preserve"> </w:t>
      </w:r>
      <w:r>
        <w:rPr>
          <w:spacing w:val="-1"/>
        </w:rPr>
        <w:t>класификацију</w:t>
      </w:r>
      <w:r>
        <w:rPr>
          <w:spacing w:val="31"/>
        </w:rPr>
        <w:t xml:space="preserve"> </w:t>
      </w:r>
      <w:r>
        <w:rPr>
          <w:spacing w:val="-1"/>
        </w:rPr>
        <w:t>образовања</w:t>
      </w:r>
      <w:r>
        <w:rPr>
          <w:spacing w:val="30"/>
        </w:rPr>
        <w:t xml:space="preserve"> </w:t>
      </w:r>
      <w:r>
        <w:rPr>
          <w:spacing w:val="-1"/>
        </w:rPr>
        <w:t>(</w:t>
      </w:r>
      <w:r>
        <w:rPr>
          <w:color w:val="0000FF"/>
          <w:spacing w:val="-1"/>
          <w:u w:val="single"/>
        </w:rPr>
        <w:t>ISCED-F</w:t>
      </w:r>
      <w:r>
        <w:rPr>
          <w:color w:val="0000FF"/>
          <w:spacing w:val="28"/>
          <w:u w:val="single"/>
        </w:rPr>
        <w:t xml:space="preserve"> </w:t>
      </w:r>
      <w:r>
        <w:rPr>
          <w:color w:val="0000FF"/>
          <w:u w:val="single"/>
        </w:rPr>
        <w:t>2013</w:t>
      </w:r>
      <w:r>
        <w:rPr>
          <w:color w:val="000000"/>
        </w:rPr>
        <w:t>),</w:t>
      </w:r>
      <w:r>
        <w:rPr>
          <w:color w:val="000000"/>
          <w:spacing w:val="29"/>
        </w:rPr>
        <w:t xml:space="preserve"> </w:t>
      </w:r>
      <w:r>
        <w:rPr>
          <w:color w:val="000000"/>
        </w:rPr>
        <w:t>која</w:t>
      </w:r>
      <w:r>
        <w:rPr>
          <w:color w:val="000000"/>
          <w:spacing w:val="29"/>
        </w:rPr>
        <w:t xml:space="preserve"> </w:t>
      </w:r>
      <w:r>
        <w:rPr>
          <w:color w:val="000000"/>
        </w:rPr>
        <w:t>је</w:t>
      </w:r>
      <w:r>
        <w:rPr>
          <w:color w:val="000000"/>
          <w:spacing w:val="30"/>
        </w:rPr>
        <w:t xml:space="preserve"> </w:t>
      </w:r>
      <w:r>
        <w:rPr>
          <w:color w:val="000000"/>
          <w:spacing w:val="-1"/>
        </w:rPr>
        <w:t>доступна</w:t>
      </w:r>
      <w:r>
        <w:rPr>
          <w:color w:val="000000"/>
          <w:spacing w:val="29"/>
        </w:rPr>
        <w:t xml:space="preserve"> </w:t>
      </w:r>
      <w:r>
        <w:rPr>
          <w:color w:val="000000"/>
        </w:rPr>
        <w:t xml:space="preserve">на </w:t>
      </w:r>
      <w:r>
        <w:rPr>
          <w:color w:val="0000FF"/>
        </w:rPr>
        <w:t xml:space="preserve">  </w:t>
      </w:r>
      <w:hyperlink r:id="rId33" w:history="1">
        <w:r>
          <w:rPr>
            <w:color w:val="0000FF"/>
            <w:spacing w:val="-1"/>
            <w:u w:val="single"/>
          </w:rPr>
          <w:t>http://ec.europa.eu/education/tools/isced-f_en.htm</w:t>
        </w:r>
        <w:r>
          <w:rPr>
            <w:color w:val="000000"/>
            <w:spacing w:val="-1"/>
          </w:rPr>
          <w:t>,</w:t>
        </w:r>
      </w:hyperlink>
      <w:r>
        <w:rPr>
          <w:color w:val="000000"/>
          <w:spacing w:val="21"/>
        </w:rPr>
        <w:t xml:space="preserve"> </w:t>
      </w:r>
      <w:r>
        <w:rPr>
          <w:color w:val="000000"/>
        </w:rPr>
        <w:t>како</w:t>
      </w:r>
      <w:r>
        <w:rPr>
          <w:color w:val="000000"/>
          <w:spacing w:val="22"/>
        </w:rPr>
        <w:t xml:space="preserve"> </w:t>
      </w:r>
      <w:r>
        <w:rPr>
          <w:color w:val="000000"/>
        </w:rPr>
        <w:t>би</w:t>
      </w:r>
      <w:r>
        <w:rPr>
          <w:color w:val="000000"/>
          <w:spacing w:val="21"/>
        </w:rPr>
        <w:t xml:space="preserve"> </w:t>
      </w:r>
      <w:r>
        <w:rPr>
          <w:color w:val="000000"/>
          <w:spacing w:val="-1"/>
        </w:rPr>
        <w:t>се</w:t>
      </w:r>
      <w:r>
        <w:rPr>
          <w:color w:val="000000"/>
          <w:spacing w:val="23"/>
        </w:rPr>
        <w:t xml:space="preserve"> </w:t>
      </w:r>
      <w:r>
        <w:rPr>
          <w:color w:val="000000"/>
          <w:spacing w:val="-1"/>
        </w:rPr>
        <w:t>пронашла</w:t>
      </w:r>
      <w:r>
        <w:rPr>
          <w:color w:val="000000"/>
          <w:spacing w:val="20"/>
        </w:rPr>
        <w:t xml:space="preserve"> </w:t>
      </w:r>
      <w:r>
        <w:rPr>
          <w:color w:val="000000"/>
        </w:rPr>
        <w:t>детаљна</w:t>
      </w:r>
      <w:r>
        <w:rPr>
          <w:color w:val="000000"/>
          <w:spacing w:val="21"/>
        </w:rPr>
        <w:t xml:space="preserve"> </w:t>
      </w:r>
      <w:r>
        <w:rPr>
          <w:color w:val="000000"/>
          <w:spacing w:val="-1"/>
        </w:rPr>
        <w:t>област</w:t>
      </w:r>
      <w:r>
        <w:rPr>
          <w:color w:val="000000"/>
          <w:spacing w:val="22"/>
        </w:rPr>
        <w:t xml:space="preserve"> </w:t>
      </w:r>
      <w:r>
        <w:rPr>
          <w:color w:val="000000"/>
          <w:spacing w:val="-1"/>
        </w:rPr>
        <w:t>образовања</w:t>
      </w:r>
      <w:r>
        <w:rPr>
          <w:color w:val="000000"/>
          <w:spacing w:val="22"/>
        </w:rPr>
        <w:t xml:space="preserve"> </w:t>
      </w:r>
      <w:r>
        <w:rPr>
          <w:color w:val="000000"/>
        </w:rPr>
        <w:t>и</w:t>
      </w:r>
      <w:r>
        <w:rPr>
          <w:color w:val="000000"/>
          <w:spacing w:val="22"/>
        </w:rPr>
        <w:t xml:space="preserve"> </w:t>
      </w:r>
      <w:r>
        <w:rPr>
          <w:color w:val="000000"/>
        </w:rPr>
        <w:t>обуке</w:t>
      </w:r>
      <w:r>
        <w:rPr>
          <w:color w:val="000000"/>
          <w:spacing w:val="21"/>
        </w:rPr>
        <w:t xml:space="preserve"> </w:t>
      </w:r>
      <w:r>
        <w:rPr>
          <w:color w:val="000000"/>
        </w:rPr>
        <w:t>из</w:t>
      </w:r>
      <w:r>
        <w:rPr>
          <w:color w:val="000000"/>
          <w:spacing w:val="22"/>
        </w:rPr>
        <w:t xml:space="preserve"> </w:t>
      </w:r>
      <w:r>
        <w:rPr>
          <w:color w:val="000000"/>
          <w:spacing w:val="-1"/>
        </w:rPr>
        <w:t>система</w:t>
      </w:r>
      <w:r>
        <w:rPr>
          <w:color w:val="000000"/>
          <w:spacing w:val="19"/>
        </w:rPr>
        <w:t xml:space="preserve"> </w:t>
      </w:r>
      <w:r>
        <w:rPr>
          <w:color w:val="000000"/>
        </w:rPr>
        <w:t>ISCED</w:t>
      </w:r>
      <w:r>
        <w:rPr>
          <w:color w:val="000000"/>
          <w:spacing w:val="21"/>
        </w:rPr>
        <w:t xml:space="preserve"> </w:t>
      </w:r>
      <w:r>
        <w:rPr>
          <w:color w:val="000000"/>
        </w:rPr>
        <w:t>2013</w:t>
      </w:r>
      <w:r>
        <w:rPr>
          <w:color w:val="000000"/>
          <w:spacing w:val="22"/>
        </w:rPr>
        <w:t xml:space="preserve"> </w:t>
      </w:r>
      <w:r>
        <w:rPr>
          <w:color w:val="000000"/>
        </w:rPr>
        <w:t>која</w:t>
      </w:r>
      <w:r>
        <w:rPr>
          <w:color w:val="000000"/>
          <w:spacing w:val="21"/>
        </w:rPr>
        <w:t xml:space="preserve"> </w:t>
      </w:r>
      <w:r>
        <w:rPr>
          <w:color w:val="000000"/>
          <w:spacing w:val="-1"/>
        </w:rPr>
        <w:t>је</w:t>
      </w:r>
      <w:r>
        <w:rPr>
          <w:color w:val="000000"/>
          <w:spacing w:val="127"/>
        </w:rPr>
        <w:t xml:space="preserve"> </w:t>
      </w:r>
      <w:r>
        <w:rPr>
          <w:color w:val="000000"/>
          <w:spacing w:val="-1"/>
        </w:rPr>
        <w:t>најближа образовном</w:t>
      </w:r>
      <w:r>
        <w:rPr>
          <w:color w:val="000000"/>
        </w:rPr>
        <w:t xml:space="preserve"> </w:t>
      </w:r>
      <w:r>
        <w:rPr>
          <w:color w:val="000000"/>
          <w:spacing w:val="-1"/>
        </w:rPr>
        <w:t>профилу</w:t>
      </w:r>
      <w:r>
        <w:rPr>
          <w:color w:val="000000"/>
        </w:rPr>
        <w:t xml:space="preserve"> </w:t>
      </w:r>
      <w:r>
        <w:rPr>
          <w:color w:val="000000"/>
          <w:spacing w:val="-1"/>
        </w:rPr>
        <w:t xml:space="preserve">дипломе </w:t>
      </w:r>
      <w:r>
        <w:rPr>
          <w:color w:val="000000"/>
        </w:rPr>
        <w:t xml:space="preserve">коју </w:t>
      </w:r>
      <w:r>
        <w:rPr>
          <w:color w:val="000000"/>
          <w:spacing w:val="-1"/>
        </w:rPr>
        <w:t>студенту додјељује</w:t>
      </w:r>
      <w:r>
        <w:rPr>
          <w:color w:val="000000"/>
        </w:rPr>
        <w:t xml:space="preserve"> </w:t>
      </w:r>
      <w:r>
        <w:rPr>
          <w:color w:val="000000"/>
          <w:spacing w:val="-1"/>
        </w:rPr>
        <w:t>институција</w:t>
      </w:r>
      <w:r>
        <w:rPr>
          <w:color w:val="000000"/>
        </w:rPr>
        <w:t xml:space="preserve"> </w:t>
      </w:r>
      <w:r>
        <w:rPr>
          <w:color w:val="000000"/>
          <w:spacing w:val="-1"/>
        </w:rPr>
        <w:t>слања.</w:t>
      </w:r>
    </w:p>
    <w:p w14:paraId="6DD20705" w14:textId="77777777" w:rsidR="004F4618" w:rsidRDefault="004F4618" w:rsidP="004F4618">
      <w:pPr>
        <w:pStyle w:val="BodyText"/>
        <w:kinsoku w:val="0"/>
        <w:overflowPunct w:val="0"/>
        <w:ind w:left="500" w:right="111"/>
        <w:jc w:val="both"/>
        <w:rPr>
          <w:spacing w:val="-1"/>
        </w:rPr>
      </w:pPr>
      <w:r>
        <w:rPr>
          <w:position w:val="6"/>
          <w:sz w:val="9"/>
          <w:szCs w:val="9"/>
        </w:rPr>
        <w:t>iv</w:t>
      </w:r>
      <w:r>
        <w:rPr>
          <w:spacing w:val="18"/>
          <w:position w:val="6"/>
          <w:sz w:val="9"/>
          <w:szCs w:val="9"/>
        </w:rPr>
        <w:t xml:space="preserve"> </w:t>
      </w:r>
      <w:r>
        <w:rPr>
          <w:b/>
          <w:bCs/>
          <w:spacing w:val="-1"/>
        </w:rPr>
        <w:t>Еразмус</w:t>
      </w:r>
      <w:r>
        <w:rPr>
          <w:b/>
          <w:bCs/>
          <w:spacing w:val="28"/>
        </w:rPr>
        <w:t xml:space="preserve"> </w:t>
      </w:r>
      <w:r>
        <w:rPr>
          <w:b/>
          <w:bCs/>
          <w:spacing w:val="-1"/>
        </w:rPr>
        <w:t>код</w:t>
      </w:r>
      <w:r>
        <w:rPr>
          <w:spacing w:val="-1"/>
        </w:rPr>
        <w:t>:</w:t>
      </w:r>
      <w:r>
        <w:rPr>
          <w:spacing w:val="28"/>
        </w:rPr>
        <w:t xml:space="preserve"> </w:t>
      </w:r>
      <w:r>
        <w:t>јединствени</w:t>
      </w:r>
      <w:r>
        <w:rPr>
          <w:spacing w:val="29"/>
        </w:rPr>
        <w:t xml:space="preserve"> </w:t>
      </w:r>
      <w:r>
        <w:rPr>
          <w:spacing w:val="-1"/>
        </w:rPr>
        <w:t>идентификатор</w:t>
      </w:r>
      <w:r>
        <w:rPr>
          <w:spacing w:val="28"/>
        </w:rPr>
        <w:t xml:space="preserve"> </w:t>
      </w:r>
      <w:r>
        <w:t>који</w:t>
      </w:r>
      <w:r>
        <w:rPr>
          <w:spacing w:val="29"/>
        </w:rPr>
        <w:t xml:space="preserve"> </w:t>
      </w:r>
      <w:r>
        <w:rPr>
          <w:spacing w:val="-1"/>
        </w:rPr>
        <w:t>се</w:t>
      </w:r>
      <w:r>
        <w:rPr>
          <w:spacing w:val="29"/>
        </w:rPr>
        <w:t xml:space="preserve"> </w:t>
      </w:r>
      <w:r>
        <w:t>додјељује</w:t>
      </w:r>
      <w:r>
        <w:rPr>
          <w:spacing w:val="28"/>
        </w:rPr>
        <w:t xml:space="preserve"> </w:t>
      </w:r>
      <w:r>
        <w:rPr>
          <w:spacing w:val="-1"/>
        </w:rPr>
        <w:t>свакој</w:t>
      </w:r>
      <w:r>
        <w:rPr>
          <w:spacing w:val="28"/>
        </w:rPr>
        <w:t xml:space="preserve"> </w:t>
      </w:r>
      <w:r>
        <w:rPr>
          <w:spacing w:val="-1"/>
        </w:rPr>
        <w:t>високошколској</w:t>
      </w:r>
      <w:r>
        <w:rPr>
          <w:spacing w:val="29"/>
        </w:rPr>
        <w:t xml:space="preserve"> </w:t>
      </w:r>
      <w:r>
        <w:rPr>
          <w:spacing w:val="-1"/>
        </w:rPr>
        <w:t>установи</w:t>
      </w:r>
      <w:r>
        <w:rPr>
          <w:spacing w:val="29"/>
        </w:rPr>
        <w:t xml:space="preserve"> </w:t>
      </w:r>
      <w:r>
        <w:t>која</w:t>
      </w:r>
      <w:r>
        <w:rPr>
          <w:spacing w:val="27"/>
        </w:rPr>
        <w:t xml:space="preserve"> </w:t>
      </w:r>
      <w:r>
        <w:rPr>
          <w:spacing w:val="-1"/>
        </w:rPr>
        <w:t>добије</w:t>
      </w:r>
      <w:r>
        <w:rPr>
          <w:spacing w:val="29"/>
        </w:rPr>
        <w:t xml:space="preserve"> </w:t>
      </w:r>
      <w:r>
        <w:rPr>
          <w:spacing w:val="-1"/>
        </w:rPr>
        <w:t>Повељу</w:t>
      </w:r>
      <w:r>
        <w:rPr>
          <w:spacing w:val="29"/>
        </w:rPr>
        <w:t xml:space="preserve"> </w:t>
      </w:r>
      <w:r>
        <w:rPr>
          <w:spacing w:val="-1"/>
        </w:rPr>
        <w:t>Еразмус</w:t>
      </w:r>
      <w:r>
        <w:rPr>
          <w:spacing w:val="27"/>
        </w:rPr>
        <w:t xml:space="preserve"> </w:t>
      </w:r>
      <w:r>
        <w:t>за</w:t>
      </w:r>
      <w:r>
        <w:rPr>
          <w:spacing w:val="28"/>
        </w:rPr>
        <w:t xml:space="preserve"> </w:t>
      </w:r>
      <w:r>
        <w:t>високо</w:t>
      </w:r>
      <w:r>
        <w:rPr>
          <w:spacing w:val="109"/>
        </w:rPr>
        <w:t xml:space="preserve"> </w:t>
      </w:r>
      <w:r>
        <w:rPr>
          <w:spacing w:val="-1"/>
        </w:rPr>
        <w:t>образовање (ECHE). Важи</w:t>
      </w:r>
      <w:r>
        <w:rPr>
          <w:spacing w:val="1"/>
        </w:rPr>
        <w:t xml:space="preserve"> </w:t>
      </w:r>
      <w:r>
        <w:rPr>
          <w:spacing w:val="-1"/>
        </w:rPr>
        <w:t>само</w:t>
      </w:r>
      <w:r>
        <w:rPr>
          <w:spacing w:val="1"/>
        </w:rPr>
        <w:t xml:space="preserve"> </w:t>
      </w:r>
      <w:r>
        <w:t xml:space="preserve">за </w:t>
      </w:r>
      <w:r>
        <w:rPr>
          <w:spacing w:val="-1"/>
        </w:rPr>
        <w:t>високошколске</w:t>
      </w:r>
      <w:r>
        <w:t xml:space="preserve"> </w:t>
      </w:r>
      <w:r>
        <w:rPr>
          <w:spacing w:val="-1"/>
        </w:rPr>
        <w:t xml:space="preserve">институције </w:t>
      </w:r>
      <w:r>
        <w:t>које</w:t>
      </w:r>
      <w:r>
        <w:rPr>
          <w:spacing w:val="-2"/>
        </w:rPr>
        <w:t xml:space="preserve"> </w:t>
      </w:r>
      <w:r>
        <w:t>се</w:t>
      </w:r>
      <w:r>
        <w:rPr>
          <w:spacing w:val="-1"/>
        </w:rPr>
        <w:t xml:space="preserve"> налазе</w:t>
      </w:r>
      <w:r>
        <w:t xml:space="preserve"> у </w:t>
      </w:r>
      <w:r>
        <w:rPr>
          <w:spacing w:val="-1"/>
        </w:rPr>
        <w:t>програмским</w:t>
      </w:r>
      <w:r>
        <w:rPr>
          <w:spacing w:val="1"/>
        </w:rPr>
        <w:t xml:space="preserve"> </w:t>
      </w:r>
      <w:r>
        <w:rPr>
          <w:spacing w:val="-1"/>
        </w:rPr>
        <w:t>земљама.</w:t>
      </w:r>
    </w:p>
    <w:p w14:paraId="2D644CAB" w14:textId="77777777" w:rsidR="004F4618" w:rsidRDefault="004F4618" w:rsidP="004F4618">
      <w:pPr>
        <w:pStyle w:val="BodyText"/>
        <w:kinsoku w:val="0"/>
        <w:overflowPunct w:val="0"/>
        <w:spacing w:before="110"/>
        <w:ind w:left="500"/>
        <w:jc w:val="both"/>
        <w:rPr>
          <w:spacing w:val="-1"/>
        </w:rPr>
      </w:pPr>
      <w:r>
        <w:rPr>
          <w:position w:val="6"/>
          <w:sz w:val="9"/>
          <w:szCs w:val="9"/>
        </w:rPr>
        <w:t>v</w:t>
      </w:r>
      <w:r>
        <w:rPr>
          <w:spacing w:val="21"/>
          <w:position w:val="6"/>
          <w:sz w:val="9"/>
          <w:szCs w:val="9"/>
        </w:rPr>
        <w:t xml:space="preserve"> </w:t>
      </w:r>
      <w:r>
        <w:rPr>
          <w:spacing w:val="-1"/>
        </w:rPr>
        <w:t>Унесите Еразмус</w:t>
      </w:r>
      <w:r>
        <w:rPr>
          <w:spacing w:val="1"/>
        </w:rPr>
        <w:t xml:space="preserve"> </w:t>
      </w:r>
      <w:r>
        <w:t xml:space="preserve">код </w:t>
      </w:r>
      <w:r>
        <w:rPr>
          <w:spacing w:val="-1"/>
        </w:rPr>
        <w:t>само</w:t>
      </w:r>
      <w:r>
        <w:t xml:space="preserve"> у</w:t>
      </w:r>
      <w:r>
        <w:rPr>
          <w:spacing w:val="1"/>
        </w:rPr>
        <w:t xml:space="preserve"> </w:t>
      </w:r>
      <w:r>
        <w:rPr>
          <w:spacing w:val="-1"/>
        </w:rPr>
        <w:t>случајевима</w:t>
      </w:r>
      <w:r>
        <w:rPr>
          <w:spacing w:val="-2"/>
        </w:rPr>
        <w:t xml:space="preserve"> </w:t>
      </w:r>
      <w:r>
        <w:t>кад</w:t>
      </w:r>
      <w:r>
        <w:rPr>
          <w:spacing w:val="1"/>
        </w:rPr>
        <w:t xml:space="preserve"> </w:t>
      </w:r>
      <w:r>
        <w:rPr>
          <w:spacing w:val="-1"/>
        </w:rPr>
        <w:t xml:space="preserve">постоји </w:t>
      </w:r>
      <w:r>
        <w:t>–</w:t>
      </w:r>
      <w:r>
        <w:rPr>
          <w:spacing w:val="1"/>
        </w:rPr>
        <w:t xml:space="preserve"> </w:t>
      </w:r>
      <w:r>
        <w:rPr>
          <w:spacing w:val="-1"/>
        </w:rPr>
        <w:t>Програму</w:t>
      </w:r>
      <w:r>
        <w:t xml:space="preserve"> </w:t>
      </w:r>
      <w:r>
        <w:rPr>
          <w:spacing w:val="-1"/>
        </w:rPr>
        <w:t>Еразмус+</w:t>
      </w:r>
    </w:p>
    <w:p w14:paraId="7BDE0DB7" w14:textId="5900505A" w:rsidR="004F4618" w:rsidRDefault="004F4618" w:rsidP="004F4618">
      <w:pPr>
        <w:pStyle w:val="BodyText"/>
        <w:kinsoku w:val="0"/>
        <w:overflowPunct w:val="0"/>
        <w:ind w:left="500" w:right="110"/>
        <w:jc w:val="both"/>
        <w:rPr>
          <w:spacing w:val="-1"/>
        </w:rPr>
      </w:pPr>
      <w:r>
        <w:rPr>
          <w:spacing w:val="-1"/>
          <w:position w:val="6"/>
          <w:sz w:val="9"/>
          <w:szCs w:val="9"/>
        </w:rPr>
        <w:t>vi</w:t>
      </w:r>
      <w:r>
        <w:rPr>
          <w:spacing w:val="8"/>
          <w:position w:val="6"/>
          <w:sz w:val="9"/>
          <w:szCs w:val="9"/>
        </w:rPr>
        <w:t xml:space="preserve"> </w:t>
      </w:r>
      <w:r>
        <w:rPr>
          <w:b/>
          <w:bCs/>
          <w:spacing w:val="-1"/>
        </w:rPr>
        <w:t>Контакт</w:t>
      </w:r>
      <w:r>
        <w:rPr>
          <w:b/>
          <w:bCs/>
          <w:spacing w:val="14"/>
        </w:rPr>
        <w:t xml:space="preserve"> </w:t>
      </w:r>
      <w:r>
        <w:rPr>
          <w:b/>
          <w:bCs/>
        </w:rPr>
        <w:t>особа</w:t>
      </w:r>
      <w:r>
        <w:t>:</w:t>
      </w:r>
      <w:r>
        <w:rPr>
          <w:spacing w:val="15"/>
        </w:rPr>
        <w:t xml:space="preserve"> </w:t>
      </w:r>
      <w:r>
        <w:t>особа</w:t>
      </w:r>
      <w:r>
        <w:rPr>
          <w:spacing w:val="13"/>
        </w:rPr>
        <w:t xml:space="preserve"> </w:t>
      </w:r>
      <w:r>
        <w:t>која</w:t>
      </w:r>
      <w:r>
        <w:rPr>
          <w:spacing w:val="15"/>
        </w:rPr>
        <w:t xml:space="preserve"> </w:t>
      </w:r>
      <w:r>
        <w:t>је</w:t>
      </w:r>
      <w:r>
        <w:rPr>
          <w:spacing w:val="16"/>
        </w:rPr>
        <w:t xml:space="preserve"> </w:t>
      </w:r>
      <w:r>
        <w:rPr>
          <w:spacing w:val="-1"/>
        </w:rPr>
        <w:t>посредник</w:t>
      </w:r>
      <w:r>
        <w:rPr>
          <w:spacing w:val="17"/>
        </w:rPr>
        <w:t xml:space="preserve"> </w:t>
      </w:r>
      <w:r>
        <w:t>за</w:t>
      </w:r>
      <w:r>
        <w:rPr>
          <w:spacing w:val="16"/>
        </w:rPr>
        <w:t xml:space="preserve"> </w:t>
      </w:r>
      <w:r>
        <w:rPr>
          <w:spacing w:val="-1"/>
        </w:rPr>
        <w:t>административне</w:t>
      </w:r>
      <w:r>
        <w:rPr>
          <w:spacing w:val="14"/>
        </w:rPr>
        <w:t xml:space="preserve"> </w:t>
      </w:r>
      <w:r>
        <w:t>информације</w:t>
      </w:r>
      <w:r>
        <w:rPr>
          <w:spacing w:val="16"/>
        </w:rPr>
        <w:t xml:space="preserve"> </w:t>
      </w:r>
      <w:r>
        <w:t>и</w:t>
      </w:r>
      <w:r>
        <w:rPr>
          <w:spacing w:val="15"/>
        </w:rPr>
        <w:t xml:space="preserve"> </w:t>
      </w:r>
      <w:r>
        <w:rPr>
          <w:spacing w:val="-1"/>
        </w:rPr>
        <w:t>која,</w:t>
      </w:r>
      <w:r>
        <w:rPr>
          <w:spacing w:val="16"/>
        </w:rPr>
        <w:t xml:space="preserve"> </w:t>
      </w:r>
      <w:r>
        <w:rPr>
          <w:spacing w:val="-1"/>
        </w:rPr>
        <w:t>зависно</w:t>
      </w:r>
      <w:r>
        <w:rPr>
          <w:spacing w:val="15"/>
        </w:rPr>
        <w:t xml:space="preserve"> </w:t>
      </w:r>
      <w:r>
        <w:t>од</w:t>
      </w:r>
      <w:r>
        <w:rPr>
          <w:spacing w:val="18"/>
        </w:rPr>
        <w:t xml:space="preserve"> </w:t>
      </w:r>
      <w:r>
        <w:rPr>
          <w:spacing w:val="-1"/>
        </w:rPr>
        <w:t>структуре</w:t>
      </w:r>
      <w:r>
        <w:rPr>
          <w:spacing w:val="14"/>
        </w:rPr>
        <w:t xml:space="preserve"> </w:t>
      </w:r>
      <w:r>
        <w:rPr>
          <w:spacing w:val="-1"/>
        </w:rPr>
        <w:t>високошколске</w:t>
      </w:r>
      <w:r>
        <w:rPr>
          <w:spacing w:val="15"/>
        </w:rPr>
        <w:t xml:space="preserve"> </w:t>
      </w:r>
      <w:r>
        <w:rPr>
          <w:spacing w:val="-1"/>
        </w:rPr>
        <w:t>установе,</w:t>
      </w:r>
      <w:r>
        <w:rPr>
          <w:spacing w:val="16"/>
        </w:rPr>
        <w:t xml:space="preserve"> </w:t>
      </w:r>
      <w:r>
        <w:t>може</w:t>
      </w:r>
      <w:r>
        <w:rPr>
          <w:spacing w:val="127"/>
        </w:rPr>
        <w:t xml:space="preserve"> </w:t>
      </w:r>
      <w:r>
        <w:rPr>
          <w:spacing w:val="-1"/>
        </w:rPr>
        <w:t>бити</w:t>
      </w:r>
      <w:r>
        <w:rPr>
          <w:spacing w:val="7"/>
        </w:rPr>
        <w:t xml:space="preserve"> </w:t>
      </w:r>
      <w:r>
        <w:rPr>
          <w:spacing w:val="-1"/>
        </w:rPr>
        <w:t>координатор</w:t>
      </w:r>
      <w:r>
        <w:rPr>
          <w:spacing w:val="8"/>
        </w:rPr>
        <w:t xml:space="preserve"> </w:t>
      </w:r>
      <w:r>
        <w:rPr>
          <w:spacing w:val="-1"/>
        </w:rPr>
        <w:t>или</w:t>
      </w:r>
      <w:r>
        <w:rPr>
          <w:spacing w:val="9"/>
        </w:rPr>
        <w:t xml:space="preserve"> </w:t>
      </w:r>
      <w:r>
        <w:rPr>
          <w:spacing w:val="-1"/>
        </w:rPr>
        <w:t>запослен</w:t>
      </w:r>
      <w:r>
        <w:rPr>
          <w:spacing w:val="9"/>
        </w:rPr>
        <w:t xml:space="preserve"> </w:t>
      </w:r>
      <w:r>
        <w:t>у</w:t>
      </w:r>
      <w:r>
        <w:rPr>
          <w:spacing w:val="5"/>
        </w:rPr>
        <w:t xml:space="preserve"> </w:t>
      </w:r>
      <w:r>
        <w:rPr>
          <w:spacing w:val="-1"/>
        </w:rPr>
        <w:t>канцеларији</w:t>
      </w:r>
      <w:r>
        <w:rPr>
          <w:spacing w:val="9"/>
        </w:rPr>
        <w:t xml:space="preserve"> </w:t>
      </w:r>
      <w:r>
        <w:t>за</w:t>
      </w:r>
      <w:r>
        <w:rPr>
          <w:spacing w:val="7"/>
        </w:rPr>
        <w:t xml:space="preserve"> </w:t>
      </w:r>
      <w:r>
        <w:rPr>
          <w:spacing w:val="-1"/>
        </w:rPr>
        <w:t>међународну</w:t>
      </w:r>
      <w:r>
        <w:rPr>
          <w:spacing w:val="8"/>
        </w:rPr>
        <w:t xml:space="preserve"> </w:t>
      </w:r>
      <w:r>
        <w:rPr>
          <w:spacing w:val="-1"/>
        </w:rPr>
        <w:t>сарадњу</w:t>
      </w:r>
      <w:r>
        <w:rPr>
          <w:spacing w:val="7"/>
        </w:rPr>
        <w:t xml:space="preserve"> </w:t>
      </w:r>
      <w:r>
        <w:t>или</w:t>
      </w:r>
      <w:r>
        <w:rPr>
          <w:spacing w:val="6"/>
        </w:rPr>
        <w:t xml:space="preserve"> </w:t>
      </w:r>
      <w:r>
        <w:t>друго</w:t>
      </w:r>
      <w:r>
        <w:rPr>
          <w:spacing w:val="7"/>
        </w:rPr>
        <w:t xml:space="preserve"> </w:t>
      </w:r>
      <w:r>
        <w:rPr>
          <w:spacing w:val="-1"/>
        </w:rPr>
        <w:t>еквивалентно</w:t>
      </w:r>
      <w:r>
        <w:rPr>
          <w:spacing w:val="9"/>
        </w:rPr>
        <w:t xml:space="preserve"> </w:t>
      </w:r>
      <w:r>
        <w:rPr>
          <w:spacing w:val="-1"/>
        </w:rPr>
        <w:t>тијело</w:t>
      </w:r>
      <w:r>
        <w:rPr>
          <w:spacing w:val="7"/>
        </w:rPr>
        <w:t xml:space="preserve"> </w:t>
      </w:r>
      <w:r>
        <w:t>унутар</w:t>
      </w:r>
      <w:r>
        <w:rPr>
          <w:spacing w:val="8"/>
        </w:rPr>
        <w:t xml:space="preserve"> </w:t>
      </w:r>
      <w:r>
        <w:t>те</w:t>
      </w:r>
      <w:r>
        <w:rPr>
          <w:spacing w:val="9"/>
        </w:rPr>
        <w:t xml:space="preserve"> </w:t>
      </w:r>
      <w:r>
        <w:rPr>
          <w:spacing w:val="-1"/>
        </w:rPr>
        <w:t>институције.</w:t>
      </w:r>
      <w:r>
        <w:rPr>
          <w:spacing w:val="7"/>
        </w:rPr>
        <w:t xml:space="preserve"> </w:t>
      </w:r>
    </w:p>
    <w:p w14:paraId="10C11E45" w14:textId="77777777" w:rsidR="004F4618" w:rsidRDefault="004F4618" w:rsidP="004F4618">
      <w:pPr>
        <w:pStyle w:val="BodyText"/>
        <w:kinsoku w:val="0"/>
        <w:overflowPunct w:val="0"/>
        <w:spacing w:line="276" w:lineRule="auto"/>
        <w:ind w:left="500" w:right="109"/>
        <w:jc w:val="both"/>
        <w:rPr>
          <w:spacing w:val="-1"/>
        </w:rPr>
      </w:pPr>
      <w:r>
        <w:rPr>
          <w:spacing w:val="-1"/>
          <w:position w:val="6"/>
          <w:sz w:val="9"/>
          <w:szCs w:val="9"/>
        </w:rPr>
        <w:t>vii</w:t>
      </w:r>
      <w:r>
        <w:rPr>
          <w:spacing w:val="-1"/>
        </w:rPr>
        <w:t>„</w:t>
      </w:r>
      <w:r>
        <w:rPr>
          <w:b/>
          <w:bCs/>
          <w:spacing w:val="-1"/>
        </w:rPr>
        <w:t>Образовна</w:t>
      </w:r>
      <w:r>
        <w:rPr>
          <w:b/>
          <w:bCs/>
          <w:spacing w:val="35"/>
        </w:rPr>
        <w:t xml:space="preserve"> </w:t>
      </w:r>
      <w:r>
        <w:rPr>
          <w:b/>
          <w:bCs/>
          <w:spacing w:val="-1"/>
        </w:rPr>
        <w:t>компонента</w:t>
      </w:r>
      <w:r>
        <w:rPr>
          <w:spacing w:val="-1"/>
        </w:rPr>
        <w:t>“</w:t>
      </w:r>
      <w:r>
        <w:rPr>
          <w:spacing w:val="36"/>
        </w:rPr>
        <w:t xml:space="preserve"> </w:t>
      </w:r>
      <w:r>
        <w:t>је</w:t>
      </w:r>
      <w:r>
        <w:rPr>
          <w:spacing w:val="35"/>
        </w:rPr>
        <w:t xml:space="preserve"> </w:t>
      </w:r>
      <w:r>
        <w:rPr>
          <w:spacing w:val="-1"/>
        </w:rPr>
        <w:t>независно</w:t>
      </w:r>
      <w:r>
        <w:rPr>
          <w:spacing w:val="35"/>
        </w:rPr>
        <w:t xml:space="preserve"> </w:t>
      </w:r>
      <w:r>
        <w:t>и</w:t>
      </w:r>
      <w:r>
        <w:rPr>
          <w:spacing w:val="36"/>
        </w:rPr>
        <w:t xml:space="preserve"> </w:t>
      </w:r>
      <w:r>
        <w:rPr>
          <w:spacing w:val="-1"/>
        </w:rPr>
        <w:t>формално</w:t>
      </w:r>
      <w:r>
        <w:rPr>
          <w:spacing w:val="36"/>
        </w:rPr>
        <w:t xml:space="preserve"> </w:t>
      </w:r>
      <w:r>
        <w:rPr>
          <w:spacing w:val="-1"/>
        </w:rPr>
        <w:t>структурисано</w:t>
      </w:r>
      <w:r>
        <w:rPr>
          <w:spacing w:val="36"/>
        </w:rPr>
        <w:t xml:space="preserve"> </w:t>
      </w:r>
      <w:r>
        <w:rPr>
          <w:spacing w:val="-1"/>
        </w:rPr>
        <w:t>учење</w:t>
      </w:r>
      <w:r>
        <w:rPr>
          <w:spacing w:val="34"/>
        </w:rPr>
        <w:t xml:space="preserve"> </w:t>
      </w:r>
      <w:r>
        <w:t>које</w:t>
      </w:r>
      <w:r>
        <w:rPr>
          <w:spacing w:val="35"/>
        </w:rPr>
        <w:t xml:space="preserve"> </w:t>
      </w:r>
      <w:r>
        <w:rPr>
          <w:spacing w:val="-1"/>
        </w:rPr>
        <w:t>садржи</w:t>
      </w:r>
      <w:r>
        <w:rPr>
          <w:spacing w:val="36"/>
        </w:rPr>
        <w:t xml:space="preserve"> </w:t>
      </w:r>
      <w:r>
        <w:t>исходе</w:t>
      </w:r>
      <w:r>
        <w:rPr>
          <w:spacing w:val="35"/>
        </w:rPr>
        <w:t xml:space="preserve"> </w:t>
      </w:r>
      <w:r>
        <w:rPr>
          <w:spacing w:val="-1"/>
        </w:rPr>
        <w:t>учења,</w:t>
      </w:r>
      <w:r>
        <w:rPr>
          <w:spacing w:val="36"/>
        </w:rPr>
        <w:t xml:space="preserve"> </w:t>
      </w:r>
      <w:r>
        <w:rPr>
          <w:spacing w:val="-1"/>
        </w:rPr>
        <w:t>бодове</w:t>
      </w:r>
      <w:r>
        <w:rPr>
          <w:spacing w:val="35"/>
        </w:rPr>
        <w:t xml:space="preserve"> </w:t>
      </w:r>
      <w:r>
        <w:t>и</w:t>
      </w:r>
      <w:r>
        <w:rPr>
          <w:spacing w:val="35"/>
        </w:rPr>
        <w:t xml:space="preserve"> </w:t>
      </w:r>
      <w:r>
        <w:rPr>
          <w:spacing w:val="-1"/>
        </w:rPr>
        <w:t>облике</w:t>
      </w:r>
      <w:r>
        <w:rPr>
          <w:spacing w:val="34"/>
        </w:rPr>
        <w:t xml:space="preserve"> </w:t>
      </w:r>
      <w:r>
        <w:rPr>
          <w:spacing w:val="-1"/>
        </w:rPr>
        <w:t>оцјењивања.</w:t>
      </w:r>
      <w:r>
        <w:rPr>
          <w:spacing w:val="143"/>
        </w:rPr>
        <w:t xml:space="preserve"> </w:t>
      </w:r>
      <w:r>
        <w:rPr>
          <w:spacing w:val="-1"/>
        </w:rPr>
        <w:t>Примјери</w:t>
      </w:r>
      <w:r>
        <w:rPr>
          <w:spacing w:val="36"/>
        </w:rPr>
        <w:t xml:space="preserve"> </w:t>
      </w:r>
      <w:r>
        <w:t>образовних</w:t>
      </w:r>
      <w:r>
        <w:rPr>
          <w:spacing w:val="37"/>
        </w:rPr>
        <w:t xml:space="preserve"> </w:t>
      </w:r>
      <w:r>
        <w:t>компоненти</w:t>
      </w:r>
      <w:r>
        <w:rPr>
          <w:spacing w:val="36"/>
        </w:rPr>
        <w:t xml:space="preserve"> </w:t>
      </w:r>
      <w:r>
        <w:t xml:space="preserve">су: </w:t>
      </w:r>
      <w:r>
        <w:rPr>
          <w:spacing w:val="-1"/>
        </w:rPr>
        <w:t>предмет,</w:t>
      </w:r>
      <w:r>
        <w:t xml:space="preserve"> </w:t>
      </w:r>
      <w:r>
        <w:rPr>
          <w:spacing w:val="-1"/>
        </w:rPr>
        <w:t>модул,</w:t>
      </w:r>
      <w:r>
        <w:rPr>
          <w:spacing w:val="1"/>
        </w:rPr>
        <w:t xml:space="preserve"> </w:t>
      </w:r>
      <w:r>
        <w:rPr>
          <w:spacing w:val="-1"/>
        </w:rPr>
        <w:t>семинар,</w:t>
      </w:r>
      <w:r>
        <w:rPr>
          <w:spacing w:val="1"/>
        </w:rPr>
        <w:t xml:space="preserve"> </w:t>
      </w:r>
      <w:r>
        <w:rPr>
          <w:spacing w:val="-1"/>
        </w:rPr>
        <w:t>лабораторијске</w:t>
      </w:r>
      <w:r>
        <w:rPr>
          <w:spacing w:val="35"/>
        </w:rPr>
        <w:t xml:space="preserve"> </w:t>
      </w:r>
      <w:r>
        <w:t>вјежбе, практична</w:t>
      </w:r>
      <w:r>
        <w:rPr>
          <w:spacing w:val="36"/>
        </w:rPr>
        <w:t xml:space="preserve"> </w:t>
      </w:r>
      <w:r>
        <w:rPr>
          <w:spacing w:val="-1"/>
        </w:rPr>
        <w:t>настава,</w:t>
      </w:r>
      <w:r>
        <w:t xml:space="preserve"> </w:t>
      </w:r>
      <w:r>
        <w:rPr>
          <w:spacing w:val="-1"/>
        </w:rPr>
        <w:t>припрема/истраживање</w:t>
      </w:r>
      <w:r>
        <w:rPr>
          <w:spacing w:val="37"/>
        </w:rPr>
        <w:t xml:space="preserve"> </w:t>
      </w:r>
      <w:r>
        <w:t>за</w:t>
      </w:r>
      <w:r>
        <w:rPr>
          <w:spacing w:val="117"/>
        </w:rPr>
        <w:t xml:space="preserve"> </w:t>
      </w:r>
      <w:r>
        <w:t>завршни</w:t>
      </w:r>
      <w:r>
        <w:rPr>
          <w:spacing w:val="-2"/>
        </w:rPr>
        <w:t xml:space="preserve"> </w:t>
      </w:r>
      <w:r>
        <w:t xml:space="preserve">рад, </w:t>
      </w:r>
      <w:r>
        <w:rPr>
          <w:spacing w:val="-1"/>
        </w:rPr>
        <w:t>могућности</w:t>
      </w:r>
      <w:r>
        <w:t xml:space="preserve"> размјене и</w:t>
      </w:r>
      <w:r>
        <w:rPr>
          <w:spacing w:val="-1"/>
        </w:rPr>
        <w:t xml:space="preserve"> слободни</w:t>
      </w:r>
      <w:r>
        <w:t xml:space="preserve"> </w:t>
      </w:r>
      <w:r>
        <w:rPr>
          <w:spacing w:val="-1"/>
        </w:rPr>
        <w:t>изборни</w:t>
      </w:r>
      <w:r>
        <w:t xml:space="preserve"> </w:t>
      </w:r>
      <w:r>
        <w:rPr>
          <w:spacing w:val="-1"/>
        </w:rPr>
        <w:t>предмети.</w:t>
      </w:r>
    </w:p>
    <w:p w14:paraId="5BB2E90C" w14:textId="77777777" w:rsidR="004F4618" w:rsidRDefault="004F4618" w:rsidP="004F4618">
      <w:pPr>
        <w:pStyle w:val="BodyText"/>
        <w:kinsoku w:val="0"/>
        <w:overflowPunct w:val="0"/>
        <w:spacing w:before="110"/>
        <w:ind w:left="500" w:right="109"/>
        <w:jc w:val="both"/>
      </w:pPr>
      <w:r>
        <w:rPr>
          <w:spacing w:val="-1"/>
          <w:position w:val="6"/>
          <w:sz w:val="9"/>
          <w:szCs w:val="9"/>
        </w:rPr>
        <w:t>viii</w:t>
      </w:r>
      <w:r>
        <w:rPr>
          <w:spacing w:val="21"/>
          <w:position w:val="6"/>
          <w:sz w:val="9"/>
          <w:szCs w:val="9"/>
        </w:rPr>
        <w:t xml:space="preserve"> </w:t>
      </w:r>
      <w:r>
        <w:rPr>
          <w:b/>
          <w:bCs/>
          <w:spacing w:val="-1"/>
        </w:rPr>
        <w:t>Каталог</w:t>
      </w:r>
      <w:r>
        <w:rPr>
          <w:b/>
          <w:bCs/>
          <w:spacing w:val="8"/>
        </w:rPr>
        <w:t xml:space="preserve"> </w:t>
      </w:r>
      <w:r>
        <w:rPr>
          <w:b/>
          <w:bCs/>
          <w:spacing w:val="-1"/>
        </w:rPr>
        <w:t>предмета</w:t>
      </w:r>
      <w:r>
        <w:rPr>
          <w:spacing w:val="-1"/>
        </w:rPr>
        <w:t>:</w:t>
      </w:r>
      <w:r>
        <w:rPr>
          <w:spacing w:val="9"/>
        </w:rPr>
        <w:t xml:space="preserve"> </w:t>
      </w:r>
      <w:r>
        <w:rPr>
          <w:spacing w:val="-1"/>
        </w:rPr>
        <w:t>детаљне,</w:t>
      </w:r>
      <w:r>
        <w:rPr>
          <w:spacing w:val="7"/>
        </w:rPr>
        <w:t xml:space="preserve"> </w:t>
      </w:r>
      <w:r>
        <w:rPr>
          <w:spacing w:val="-1"/>
        </w:rPr>
        <w:t>приступачне</w:t>
      </w:r>
      <w:r>
        <w:rPr>
          <w:spacing w:val="7"/>
        </w:rPr>
        <w:t xml:space="preserve"> </w:t>
      </w:r>
      <w:r>
        <w:t>и</w:t>
      </w:r>
      <w:r>
        <w:rPr>
          <w:spacing w:val="10"/>
        </w:rPr>
        <w:t xml:space="preserve"> </w:t>
      </w:r>
      <w:r>
        <w:rPr>
          <w:spacing w:val="-1"/>
        </w:rPr>
        <w:t>ажурне</w:t>
      </w:r>
      <w:r>
        <w:rPr>
          <w:spacing w:val="8"/>
        </w:rPr>
        <w:t xml:space="preserve"> </w:t>
      </w:r>
      <w:r>
        <w:rPr>
          <w:spacing w:val="-1"/>
        </w:rPr>
        <w:t>информације</w:t>
      </w:r>
      <w:r>
        <w:rPr>
          <w:spacing w:val="7"/>
        </w:rPr>
        <w:t xml:space="preserve"> </w:t>
      </w:r>
      <w:r>
        <w:t>о</w:t>
      </w:r>
      <w:r>
        <w:rPr>
          <w:spacing w:val="9"/>
        </w:rPr>
        <w:t xml:space="preserve"> </w:t>
      </w:r>
      <w:r>
        <w:rPr>
          <w:spacing w:val="-1"/>
        </w:rPr>
        <w:t>академској</w:t>
      </w:r>
      <w:r>
        <w:rPr>
          <w:spacing w:val="9"/>
        </w:rPr>
        <w:t xml:space="preserve"> </w:t>
      </w:r>
      <w:r>
        <w:rPr>
          <w:spacing w:val="-1"/>
        </w:rPr>
        <w:t>средини</w:t>
      </w:r>
      <w:r>
        <w:rPr>
          <w:spacing w:val="10"/>
        </w:rPr>
        <w:t xml:space="preserve"> </w:t>
      </w:r>
      <w:r>
        <w:rPr>
          <w:spacing w:val="-1"/>
        </w:rPr>
        <w:t>институције</w:t>
      </w:r>
      <w:r>
        <w:rPr>
          <w:spacing w:val="6"/>
        </w:rPr>
        <w:t xml:space="preserve"> </w:t>
      </w:r>
      <w:r>
        <w:rPr>
          <w:spacing w:val="-1"/>
        </w:rPr>
        <w:t>пријема</w:t>
      </w:r>
      <w:r>
        <w:rPr>
          <w:spacing w:val="6"/>
        </w:rPr>
        <w:t xml:space="preserve"> </w:t>
      </w:r>
      <w:r>
        <w:rPr>
          <w:spacing w:val="-1"/>
        </w:rPr>
        <w:t>које</w:t>
      </w:r>
      <w:r>
        <w:rPr>
          <w:spacing w:val="7"/>
        </w:rPr>
        <w:t xml:space="preserve"> </w:t>
      </w:r>
      <w:r>
        <w:t>би</w:t>
      </w:r>
      <w:r>
        <w:rPr>
          <w:spacing w:val="9"/>
        </w:rPr>
        <w:t xml:space="preserve"> </w:t>
      </w:r>
      <w:r>
        <w:rPr>
          <w:spacing w:val="-1"/>
        </w:rPr>
        <w:t>требало</w:t>
      </w:r>
      <w:r>
        <w:rPr>
          <w:spacing w:val="9"/>
        </w:rPr>
        <w:t xml:space="preserve"> </w:t>
      </w:r>
      <w:r>
        <w:t>да</w:t>
      </w:r>
      <w:r>
        <w:rPr>
          <w:spacing w:val="6"/>
        </w:rPr>
        <w:t xml:space="preserve"> </w:t>
      </w:r>
      <w:r>
        <w:rPr>
          <w:spacing w:val="-1"/>
        </w:rPr>
        <w:t>буду</w:t>
      </w:r>
      <w:r>
        <w:rPr>
          <w:spacing w:val="9"/>
        </w:rPr>
        <w:t xml:space="preserve"> </w:t>
      </w:r>
      <w:r>
        <w:t>на</w:t>
      </w:r>
      <w:r>
        <w:rPr>
          <w:spacing w:val="147"/>
        </w:rPr>
        <w:t xml:space="preserve"> </w:t>
      </w:r>
      <w:r>
        <w:rPr>
          <w:spacing w:val="-1"/>
        </w:rPr>
        <w:t>располагању</w:t>
      </w:r>
      <w:r>
        <w:rPr>
          <w:spacing w:val="1"/>
        </w:rPr>
        <w:t xml:space="preserve"> </w:t>
      </w:r>
      <w:r>
        <w:rPr>
          <w:spacing w:val="-1"/>
        </w:rPr>
        <w:t xml:space="preserve">студентима </w:t>
      </w:r>
      <w:r>
        <w:t>прије</w:t>
      </w:r>
      <w:r>
        <w:rPr>
          <w:spacing w:val="-1"/>
        </w:rPr>
        <w:t xml:space="preserve"> </w:t>
      </w:r>
      <w:r>
        <w:t xml:space="preserve">и током </w:t>
      </w:r>
      <w:r>
        <w:rPr>
          <w:spacing w:val="-1"/>
        </w:rPr>
        <w:t>периода</w:t>
      </w:r>
      <w:r>
        <w:t xml:space="preserve"> </w:t>
      </w:r>
      <w:r>
        <w:rPr>
          <w:spacing w:val="-1"/>
        </w:rPr>
        <w:t>размјене</w:t>
      </w:r>
      <w:r>
        <w:t xml:space="preserve"> </w:t>
      </w:r>
      <w:r>
        <w:rPr>
          <w:spacing w:val="-1"/>
        </w:rPr>
        <w:t>како</w:t>
      </w:r>
      <w:r>
        <w:rPr>
          <w:spacing w:val="1"/>
        </w:rPr>
        <w:t xml:space="preserve"> </w:t>
      </w:r>
      <w:r>
        <w:t xml:space="preserve">би </w:t>
      </w:r>
      <w:r>
        <w:rPr>
          <w:spacing w:val="-1"/>
        </w:rPr>
        <w:t>могли</w:t>
      </w:r>
      <w:r>
        <w:rPr>
          <w:spacing w:val="1"/>
        </w:rPr>
        <w:t xml:space="preserve"> </w:t>
      </w:r>
      <w:r>
        <w:t>да</w:t>
      </w:r>
      <w:r>
        <w:rPr>
          <w:spacing w:val="-1"/>
        </w:rPr>
        <w:t xml:space="preserve"> </w:t>
      </w:r>
      <w:r>
        <w:t>доносе</w:t>
      </w:r>
      <w:r>
        <w:rPr>
          <w:spacing w:val="-2"/>
        </w:rPr>
        <w:t xml:space="preserve"> </w:t>
      </w:r>
      <w:r>
        <w:t>праве</w:t>
      </w:r>
      <w:r>
        <w:rPr>
          <w:spacing w:val="-1"/>
        </w:rPr>
        <w:t xml:space="preserve"> </w:t>
      </w:r>
      <w:r>
        <w:t>одлуке</w:t>
      </w:r>
      <w:r>
        <w:rPr>
          <w:spacing w:val="-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rPr>
          <w:spacing w:val="-1"/>
        </w:rPr>
        <w:t xml:space="preserve">своје </w:t>
      </w:r>
      <w:r>
        <w:t>вријеме</w:t>
      </w:r>
      <w:r>
        <w:rPr>
          <w:spacing w:val="-1"/>
        </w:rPr>
        <w:t xml:space="preserve"> искористе</w:t>
      </w:r>
      <w:r>
        <w:rPr>
          <w:spacing w:val="1"/>
        </w:rPr>
        <w:t xml:space="preserve"> </w:t>
      </w:r>
      <w:r>
        <w:rPr>
          <w:spacing w:val="-1"/>
        </w:rPr>
        <w:t>што</w:t>
      </w:r>
      <w:r>
        <w:rPr>
          <w:spacing w:val="1"/>
        </w:rPr>
        <w:t xml:space="preserve"> </w:t>
      </w:r>
      <w:r>
        <w:t>је</w:t>
      </w:r>
      <w:r>
        <w:rPr>
          <w:spacing w:val="1"/>
        </w:rPr>
        <w:t xml:space="preserve"> </w:t>
      </w:r>
      <w:r>
        <w:rPr>
          <w:spacing w:val="-1"/>
        </w:rPr>
        <w:t>ефикасније</w:t>
      </w:r>
      <w:r>
        <w:rPr>
          <w:spacing w:val="109"/>
        </w:rPr>
        <w:t xml:space="preserve"> </w:t>
      </w:r>
      <w:r>
        <w:rPr>
          <w:spacing w:val="-1"/>
        </w:rPr>
        <w:t>могуће.</w:t>
      </w:r>
      <w:r>
        <w:rPr>
          <w:spacing w:val="16"/>
        </w:rPr>
        <w:t xml:space="preserve"> </w:t>
      </w:r>
      <w:r>
        <w:t>Те</w:t>
      </w:r>
      <w:r>
        <w:rPr>
          <w:spacing w:val="15"/>
        </w:rPr>
        <w:t xml:space="preserve"> </w:t>
      </w:r>
      <w:r>
        <w:t>информације</w:t>
      </w:r>
      <w:r>
        <w:rPr>
          <w:spacing w:val="17"/>
        </w:rPr>
        <w:t xml:space="preserve"> </w:t>
      </w:r>
      <w:r>
        <w:rPr>
          <w:spacing w:val="-1"/>
        </w:rPr>
        <w:t>се</w:t>
      </w:r>
      <w:r>
        <w:rPr>
          <w:spacing w:val="15"/>
        </w:rPr>
        <w:t xml:space="preserve"> </w:t>
      </w:r>
      <w:r>
        <w:rPr>
          <w:spacing w:val="-1"/>
        </w:rPr>
        <w:t>тичу,</w:t>
      </w:r>
      <w:r>
        <w:rPr>
          <w:spacing w:val="17"/>
        </w:rPr>
        <w:t xml:space="preserve"> </w:t>
      </w:r>
      <w:r>
        <w:t>на</w:t>
      </w:r>
      <w:r>
        <w:rPr>
          <w:spacing w:val="15"/>
        </w:rPr>
        <w:t xml:space="preserve"> </w:t>
      </w:r>
      <w:r>
        <w:rPr>
          <w:spacing w:val="-1"/>
        </w:rPr>
        <w:t>примјер,</w:t>
      </w:r>
      <w:r>
        <w:rPr>
          <w:spacing w:val="16"/>
        </w:rPr>
        <w:t xml:space="preserve"> </w:t>
      </w:r>
      <w:r>
        <w:t>образовног</w:t>
      </w:r>
      <w:r>
        <w:rPr>
          <w:spacing w:val="16"/>
        </w:rPr>
        <w:t xml:space="preserve"> </w:t>
      </w:r>
      <w:r>
        <w:rPr>
          <w:spacing w:val="-1"/>
        </w:rPr>
        <w:t>профила</w:t>
      </w:r>
      <w:r>
        <w:rPr>
          <w:spacing w:val="14"/>
        </w:rPr>
        <w:t xml:space="preserve"> </w:t>
      </w:r>
      <w:r>
        <w:t>који</w:t>
      </w:r>
      <w:r>
        <w:rPr>
          <w:spacing w:val="16"/>
        </w:rPr>
        <w:t xml:space="preserve"> </w:t>
      </w:r>
      <w:r>
        <w:rPr>
          <w:spacing w:val="-1"/>
        </w:rPr>
        <w:t>се</w:t>
      </w:r>
      <w:r>
        <w:rPr>
          <w:spacing w:val="16"/>
        </w:rPr>
        <w:t xml:space="preserve"> </w:t>
      </w:r>
      <w:r>
        <w:t>нуди,</w:t>
      </w:r>
      <w:r>
        <w:rPr>
          <w:spacing w:val="17"/>
        </w:rPr>
        <w:t xml:space="preserve"> </w:t>
      </w:r>
      <w:r>
        <w:rPr>
          <w:spacing w:val="-1"/>
        </w:rPr>
        <w:t>процедуре</w:t>
      </w:r>
      <w:r>
        <w:rPr>
          <w:spacing w:val="16"/>
        </w:rPr>
        <w:t xml:space="preserve"> </w:t>
      </w:r>
      <w:r>
        <w:rPr>
          <w:spacing w:val="-1"/>
        </w:rPr>
        <w:t>учења,</w:t>
      </w:r>
      <w:r>
        <w:rPr>
          <w:spacing w:val="16"/>
        </w:rPr>
        <w:t xml:space="preserve"> </w:t>
      </w:r>
      <w:r>
        <w:t>наставе</w:t>
      </w:r>
      <w:r>
        <w:rPr>
          <w:spacing w:val="15"/>
        </w:rPr>
        <w:t xml:space="preserve"> </w:t>
      </w:r>
      <w:r>
        <w:t>и</w:t>
      </w:r>
      <w:r>
        <w:rPr>
          <w:spacing w:val="16"/>
        </w:rPr>
        <w:t xml:space="preserve"> </w:t>
      </w:r>
      <w:r>
        <w:rPr>
          <w:spacing w:val="-1"/>
        </w:rPr>
        <w:t>оцјењивања,</w:t>
      </w:r>
      <w:r>
        <w:rPr>
          <w:spacing w:val="16"/>
        </w:rPr>
        <w:t xml:space="preserve"> </w:t>
      </w:r>
      <w:r>
        <w:rPr>
          <w:spacing w:val="-1"/>
        </w:rPr>
        <w:t>ниво</w:t>
      </w:r>
      <w:r>
        <w:rPr>
          <w:spacing w:val="17"/>
        </w:rPr>
        <w:t xml:space="preserve"> </w:t>
      </w:r>
      <w:r>
        <w:rPr>
          <w:spacing w:val="-1"/>
        </w:rPr>
        <w:t>програма,</w:t>
      </w:r>
      <w:r>
        <w:rPr>
          <w:spacing w:val="102"/>
        </w:rPr>
        <w:t xml:space="preserve"> </w:t>
      </w:r>
      <w:r>
        <w:rPr>
          <w:spacing w:val="-1"/>
        </w:rPr>
        <w:t>појединачне</w:t>
      </w:r>
      <w:r>
        <w:rPr>
          <w:spacing w:val="17"/>
        </w:rPr>
        <w:t xml:space="preserve"> </w:t>
      </w:r>
      <w:r>
        <w:rPr>
          <w:spacing w:val="-1"/>
        </w:rPr>
        <w:t>образовне</w:t>
      </w:r>
      <w:r>
        <w:rPr>
          <w:spacing w:val="15"/>
        </w:rPr>
        <w:t xml:space="preserve"> </w:t>
      </w:r>
      <w:r>
        <w:rPr>
          <w:spacing w:val="-1"/>
        </w:rPr>
        <w:t>компоненте</w:t>
      </w:r>
      <w:r>
        <w:rPr>
          <w:spacing w:val="15"/>
        </w:rPr>
        <w:t xml:space="preserve"> </w:t>
      </w:r>
      <w:r>
        <w:t>и</w:t>
      </w:r>
      <w:r>
        <w:rPr>
          <w:spacing w:val="16"/>
        </w:rPr>
        <w:t xml:space="preserve"> </w:t>
      </w:r>
      <w:r>
        <w:rPr>
          <w:spacing w:val="-1"/>
        </w:rPr>
        <w:t>ресурси</w:t>
      </w:r>
      <w:r>
        <w:rPr>
          <w:spacing w:val="18"/>
        </w:rPr>
        <w:t xml:space="preserve"> </w:t>
      </w:r>
      <w:r>
        <w:t>за</w:t>
      </w:r>
      <w:r>
        <w:rPr>
          <w:spacing w:val="15"/>
        </w:rPr>
        <w:t xml:space="preserve"> </w:t>
      </w:r>
      <w:r>
        <w:rPr>
          <w:spacing w:val="-1"/>
        </w:rPr>
        <w:t>учење.</w:t>
      </w:r>
      <w:r>
        <w:rPr>
          <w:spacing w:val="17"/>
        </w:rPr>
        <w:t xml:space="preserve"> </w:t>
      </w:r>
      <w:r>
        <w:rPr>
          <w:spacing w:val="-1"/>
        </w:rPr>
        <w:t>Требало</w:t>
      </w:r>
      <w:r>
        <w:rPr>
          <w:spacing w:val="17"/>
        </w:rPr>
        <w:t xml:space="preserve"> </w:t>
      </w:r>
      <w:r>
        <w:t>би</w:t>
      </w:r>
      <w:r>
        <w:rPr>
          <w:spacing w:val="17"/>
        </w:rPr>
        <w:t xml:space="preserve"> </w:t>
      </w:r>
      <w:r>
        <w:t>да</w:t>
      </w:r>
      <w:r>
        <w:rPr>
          <w:spacing w:val="17"/>
        </w:rPr>
        <w:t xml:space="preserve"> </w:t>
      </w:r>
      <w:r>
        <w:rPr>
          <w:spacing w:val="-1"/>
        </w:rPr>
        <w:t>Каталог</w:t>
      </w:r>
      <w:r>
        <w:rPr>
          <w:spacing w:val="16"/>
        </w:rPr>
        <w:t xml:space="preserve"> </w:t>
      </w:r>
      <w:r>
        <w:rPr>
          <w:spacing w:val="-1"/>
        </w:rPr>
        <w:t>предмета</w:t>
      </w:r>
      <w:r>
        <w:rPr>
          <w:spacing w:val="15"/>
        </w:rPr>
        <w:t xml:space="preserve"> </w:t>
      </w:r>
      <w:r>
        <w:rPr>
          <w:spacing w:val="-1"/>
        </w:rPr>
        <w:t>садржи</w:t>
      </w:r>
      <w:r>
        <w:rPr>
          <w:spacing w:val="16"/>
        </w:rPr>
        <w:t xml:space="preserve"> </w:t>
      </w:r>
      <w:r>
        <w:rPr>
          <w:spacing w:val="-1"/>
        </w:rPr>
        <w:t>имена</w:t>
      </w:r>
      <w:r>
        <w:rPr>
          <w:spacing w:val="15"/>
        </w:rPr>
        <w:t xml:space="preserve"> </w:t>
      </w:r>
      <w:r>
        <w:rPr>
          <w:spacing w:val="-1"/>
        </w:rPr>
        <w:t>контакт</w:t>
      </w:r>
      <w:r>
        <w:rPr>
          <w:spacing w:val="15"/>
        </w:rPr>
        <w:t xml:space="preserve"> </w:t>
      </w:r>
      <w:r>
        <w:rPr>
          <w:spacing w:val="-1"/>
        </w:rPr>
        <w:t>особа,</w:t>
      </w:r>
      <w:r>
        <w:rPr>
          <w:spacing w:val="17"/>
        </w:rPr>
        <w:t xml:space="preserve"> </w:t>
      </w:r>
      <w:r>
        <w:t>уз</w:t>
      </w:r>
      <w:r>
        <w:rPr>
          <w:spacing w:val="16"/>
        </w:rPr>
        <w:t xml:space="preserve"> </w:t>
      </w:r>
      <w:r>
        <w:rPr>
          <w:spacing w:val="-1"/>
        </w:rPr>
        <w:t>информације</w:t>
      </w:r>
      <w:r>
        <w:rPr>
          <w:spacing w:val="18"/>
        </w:rPr>
        <w:t xml:space="preserve"> </w:t>
      </w:r>
      <w:r>
        <w:t>о</w:t>
      </w:r>
      <w:r>
        <w:rPr>
          <w:spacing w:val="135"/>
        </w:rPr>
        <w:t xml:space="preserve"> </w:t>
      </w:r>
      <w:r>
        <w:rPr>
          <w:spacing w:val="-1"/>
        </w:rPr>
        <w:t xml:space="preserve">томе како, </w:t>
      </w:r>
      <w:r>
        <w:t>када</w:t>
      </w:r>
      <w:r>
        <w:rPr>
          <w:spacing w:val="-1"/>
        </w:rPr>
        <w:t xml:space="preserve"> </w:t>
      </w:r>
      <w:r>
        <w:t xml:space="preserve">и </w:t>
      </w:r>
      <w:r>
        <w:rPr>
          <w:spacing w:val="-1"/>
        </w:rPr>
        <w:t xml:space="preserve">гдје </w:t>
      </w:r>
      <w:r>
        <w:t xml:space="preserve">се </w:t>
      </w:r>
      <w:r>
        <w:rPr>
          <w:spacing w:val="-1"/>
        </w:rPr>
        <w:t>са њима може ступити</w:t>
      </w:r>
      <w:r>
        <w:t xml:space="preserve"> у</w:t>
      </w:r>
      <w:r>
        <w:rPr>
          <w:spacing w:val="-1"/>
        </w:rPr>
        <w:t xml:space="preserve"> контакт.</w:t>
      </w:r>
    </w:p>
    <w:p w14:paraId="79A36319" w14:textId="77777777" w:rsidR="004F4618" w:rsidRDefault="004F4618" w:rsidP="004F4618">
      <w:pPr>
        <w:pStyle w:val="BodyText"/>
        <w:kinsoku w:val="0"/>
        <w:overflowPunct w:val="0"/>
        <w:spacing w:before="110"/>
        <w:ind w:left="500" w:right="109"/>
        <w:jc w:val="both"/>
      </w:pPr>
      <w:r>
        <w:rPr>
          <w:position w:val="6"/>
          <w:sz w:val="9"/>
          <w:szCs w:val="9"/>
        </w:rPr>
        <w:t>ix</w:t>
      </w:r>
      <w:r>
        <w:rPr>
          <w:spacing w:val="20"/>
          <w:position w:val="6"/>
          <w:sz w:val="9"/>
          <w:szCs w:val="9"/>
        </w:rPr>
        <w:t xml:space="preserve"> </w:t>
      </w:r>
      <w:r>
        <w:rPr>
          <w:b/>
          <w:bCs/>
          <w:i/>
          <w:iCs/>
          <w:spacing w:val="-1"/>
        </w:rPr>
        <w:t>ECTS</w:t>
      </w:r>
      <w:r>
        <w:rPr>
          <w:b/>
          <w:bCs/>
          <w:i/>
          <w:iCs/>
          <w:spacing w:val="14"/>
        </w:rPr>
        <w:t xml:space="preserve"> </w:t>
      </w:r>
      <w:r>
        <w:rPr>
          <w:b/>
          <w:bCs/>
          <w:spacing w:val="-1"/>
        </w:rPr>
        <w:t>бодови</w:t>
      </w:r>
      <w:r>
        <w:rPr>
          <w:b/>
          <w:bCs/>
          <w:spacing w:val="14"/>
        </w:rPr>
        <w:t xml:space="preserve"> </w:t>
      </w:r>
      <w:r>
        <w:rPr>
          <w:b/>
          <w:bCs/>
          <w:spacing w:val="-1"/>
        </w:rPr>
        <w:t>(или</w:t>
      </w:r>
      <w:r>
        <w:rPr>
          <w:b/>
          <w:bCs/>
          <w:spacing w:val="12"/>
        </w:rPr>
        <w:t xml:space="preserve"> </w:t>
      </w:r>
      <w:r>
        <w:rPr>
          <w:b/>
          <w:bCs/>
          <w:spacing w:val="-1"/>
        </w:rPr>
        <w:t>бодови</w:t>
      </w:r>
      <w:r>
        <w:rPr>
          <w:b/>
          <w:bCs/>
          <w:spacing w:val="14"/>
        </w:rPr>
        <w:t xml:space="preserve"> </w:t>
      </w:r>
      <w:r>
        <w:rPr>
          <w:b/>
          <w:bCs/>
        </w:rPr>
        <w:t>из</w:t>
      </w:r>
      <w:r>
        <w:rPr>
          <w:b/>
          <w:bCs/>
          <w:spacing w:val="14"/>
        </w:rPr>
        <w:t xml:space="preserve"> </w:t>
      </w:r>
      <w:r>
        <w:rPr>
          <w:b/>
          <w:bCs/>
          <w:spacing w:val="-1"/>
        </w:rPr>
        <w:t>еквивалентног</w:t>
      </w:r>
      <w:r>
        <w:rPr>
          <w:b/>
          <w:bCs/>
          <w:spacing w:val="14"/>
        </w:rPr>
        <w:t xml:space="preserve"> </w:t>
      </w:r>
      <w:r>
        <w:rPr>
          <w:b/>
          <w:bCs/>
          <w:spacing w:val="-1"/>
        </w:rPr>
        <w:t>система)</w:t>
      </w:r>
      <w:r>
        <w:rPr>
          <w:spacing w:val="-1"/>
        </w:rPr>
        <w:t>:</w:t>
      </w:r>
      <w:r>
        <w:rPr>
          <w:spacing w:val="14"/>
        </w:rPr>
        <w:t xml:space="preserve"> </w:t>
      </w:r>
      <w:r>
        <w:t>у</w:t>
      </w:r>
      <w:r>
        <w:rPr>
          <w:spacing w:val="13"/>
        </w:rPr>
        <w:t xml:space="preserve"> </w:t>
      </w:r>
      <w:r>
        <w:rPr>
          <w:spacing w:val="-1"/>
        </w:rPr>
        <w:t>земљама</w:t>
      </w:r>
      <w:r>
        <w:rPr>
          <w:spacing w:val="13"/>
        </w:rPr>
        <w:t xml:space="preserve"> </w:t>
      </w:r>
      <w:r>
        <w:t>у</w:t>
      </w:r>
      <w:r>
        <w:rPr>
          <w:spacing w:val="13"/>
        </w:rPr>
        <w:t xml:space="preserve"> </w:t>
      </w:r>
      <w:r>
        <w:rPr>
          <w:spacing w:val="-1"/>
        </w:rPr>
        <w:t>којима</w:t>
      </w:r>
      <w:r>
        <w:rPr>
          <w:spacing w:val="14"/>
        </w:rPr>
        <w:t xml:space="preserve"> </w:t>
      </w:r>
      <w:r>
        <w:t>се</w:t>
      </w:r>
      <w:r>
        <w:rPr>
          <w:spacing w:val="13"/>
        </w:rPr>
        <w:t xml:space="preserve"> </w:t>
      </w:r>
      <w:r>
        <w:rPr>
          <w:spacing w:val="-1"/>
        </w:rPr>
        <w:t>не</w:t>
      </w:r>
      <w:r>
        <w:rPr>
          <w:spacing w:val="13"/>
        </w:rPr>
        <w:t xml:space="preserve"> </w:t>
      </w:r>
      <w:r>
        <w:rPr>
          <w:spacing w:val="-1"/>
        </w:rPr>
        <w:t>користи</w:t>
      </w:r>
      <w:r>
        <w:rPr>
          <w:spacing w:val="15"/>
        </w:rPr>
        <w:t xml:space="preserve"> </w:t>
      </w:r>
      <w:r>
        <w:rPr>
          <w:spacing w:val="-1"/>
        </w:rPr>
        <w:t>систем</w:t>
      </w:r>
      <w:r>
        <w:rPr>
          <w:spacing w:val="14"/>
        </w:rPr>
        <w:t xml:space="preserve"> </w:t>
      </w:r>
      <w:r>
        <w:rPr>
          <w:i/>
          <w:iCs/>
          <w:spacing w:val="-1"/>
        </w:rPr>
        <w:t>ECTS</w:t>
      </w:r>
      <w:r>
        <w:rPr>
          <w:i/>
          <w:iCs/>
          <w:spacing w:val="14"/>
        </w:rPr>
        <w:t xml:space="preserve"> </w:t>
      </w:r>
      <w:r>
        <w:rPr>
          <w:spacing w:val="-1"/>
        </w:rPr>
        <w:t>бодова,</w:t>
      </w:r>
      <w:r>
        <w:rPr>
          <w:spacing w:val="13"/>
        </w:rPr>
        <w:t xml:space="preserve"> </w:t>
      </w:r>
      <w:r>
        <w:t>посебице</w:t>
      </w:r>
      <w:r>
        <w:rPr>
          <w:spacing w:val="14"/>
        </w:rPr>
        <w:t xml:space="preserve"> </w:t>
      </w:r>
      <w:r>
        <w:t>у</w:t>
      </w:r>
      <w:r>
        <w:rPr>
          <w:spacing w:val="113"/>
        </w:rPr>
        <w:t xml:space="preserve"> </w:t>
      </w:r>
      <w:r>
        <w:t>институцијама</w:t>
      </w:r>
      <w:r>
        <w:rPr>
          <w:spacing w:val="12"/>
        </w:rPr>
        <w:t xml:space="preserve"> </w:t>
      </w:r>
      <w:r>
        <w:t>у</w:t>
      </w:r>
      <w:r>
        <w:rPr>
          <w:spacing w:val="13"/>
        </w:rPr>
        <w:t xml:space="preserve"> </w:t>
      </w:r>
      <w:r>
        <w:rPr>
          <w:spacing w:val="-1"/>
        </w:rPr>
        <w:t>партнерским</w:t>
      </w:r>
      <w:r>
        <w:rPr>
          <w:spacing w:val="13"/>
        </w:rPr>
        <w:t xml:space="preserve"> </w:t>
      </w:r>
      <w:r>
        <w:t>земљама</w:t>
      </w:r>
      <w:r>
        <w:rPr>
          <w:spacing w:val="13"/>
        </w:rPr>
        <w:t xml:space="preserve"> </w:t>
      </w:r>
      <w:r>
        <w:t>које</w:t>
      </w:r>
      <w:r>
        <w:rPr>
          <w:spacing w:val="13"/>
        </w:rPr>
        <w:t xml:space="preserve"> </w:t>
      </w:r>
      <w:r>
        <w:t>нису</w:t>
      </w:r>
      <w:r>
        <w:rPr>
          <w:spacing w:val="13"/>
        </w:rPr>
        <w:t xml:space="preserve"> </w:t>
      </w:r>
      <w:r>
        <w:t>укључене</w:t>
      </w:r>
      <w:r>
        <w:rPr>
          <w:spacing w:val="13"/>
        </w:rPr>
        <w:t xml:space="preserve"> </w:t>
      </w:r>
      <w:r>
        <w:t>у</w:t>
      </w:r>
      <w:r>
        <w:rPr>
          <w:spacing w:val="13"/>
        </w:rPr>
        <w:t xml:space="preserve"> </w:t>
      </w:r>
      <w:r>
        <w:t>Болоњски</w:t>
      </w:r>
      <w:r>
        <w:rPr>
          <w:spacing w:val="13"/>
        </w:rPr>
        <w:t xml:space="preserve"> </w:t>
      </w:r>
      <w:r>
        <w:rPr>
          <w:spacing w:val="-1"/>
        </w:rPr>
        <w:t>процес,</w:t>
      </w:r>
      <w:r>
        <w:rPr>
          <w:spacing w:val="12"/>
        </w:rPr>
        <w:t xml:space="preserve"> </w:t>
      </w:r>
      <w:r>
        <w:rPr>
          <w:i/>
          <w:iCs/>
        </w:rPr>
        <w:t>ECTS</w:t>
      </w:r>
      <w:r>
        <w:rPr>
          <w:i/>
          <w:iCs/>
          <w:spacing w:val="13"/>
        </w:rPr>
        <w:t xml:space="preserve"> </w:t>
      </w:r>
      <w:r>
        <w:t>бодове</w:t>
      </w:r>
      <w:r>
        <w:rPr>
          <w:spacing w:val="13"/>
        </w:rPr>
        <w:t xml:space="preserve"> </w:t>
      </w:r>
      <w:r>
        <w:t>треба</w:t>
      </w:r>
      <w:r>
        <w:rPr>
          <w:spacing w:val="13"/>
        </w:rPr>
        <w:t xml:space="preserve"> </w:t>
      </w:r>
      <w:r>
        <w:t>замијенити</w:t>
      </w:r>
      <w:r>
        <w:rPr>
          <w:spacing w:val="14"/>
        </w:rPr>
        <w:t xml:space="preserve"> </w:t>
      </w:r>
      <w:r>
        <w:t>у</w:t>
      </w:r>
      <w:r>
        <w:rPr>
          <w:spacing w:val="13"/>
        </w:rPr>
        <w:t xml:space="preserve"> </w:t>
      </w:r>
      <w:r>
        <w:rPr>
          <w:spacing w:val="-1"/>
        </w:rPr>
        <w:t>одговарајућим</w:t>
      </w:r>
      <w:r>
        <w:rPr>
          <w:spacing w:val="13"/>
        </w:rPr>
        <w:t xml:space="preserve"> </w:t>
      </w:r>
      <w:r>
        <w:rPr>
          <w:spacing w:val="-1"/>
        </w:rPr>
        <w:t>табелама</w:t>
      </w:r>
      <w:r>
        <w:rPr>
          <w:spacing w:val="76"/>
        </w:rPr>
        <w:t xml:space="preserve"> </w:t>
      </w:r>
      <w:r>
        <w:rPr>
          <w:spacing w:val="-1"/>
        </w:rPr>
        <w:t>називом</w:t>
      </w:r>
      <w:r>
        <w:t xml:space="preserve"> </w:t>
      </w:r>
      <w:r>
        <w:rPr>
          <w:spacing w:val="-1"/>
        </w:rPr>
        <w:t>еквивалентног</w:t>
      </w:r>
      <w:r>
        <w:t xml:space="preserve"> </w:t>
      </w:r>
      <w:r>
        <w:rPr>
          <w:spacing w:val="-1"/>
        </w:rPr>
        <w:t>система</w:t>
      </w:r>
      <w:r>
        <w:t xml:space="preserve"> који </w:t>
      </w:r>
      <w:r>
        <w:rPr>
          <w:spacing w:val="-1"/>
        </w:rPr>
        <w:t>се користи,</w:t>
      </w:r>
      <w:r>
        <w:t xml:space="preserve"> и</w:t>
      </w:r>
      <w:r>
        <w:rPr>
          <w:spacing w:val="-2"/>
        </w:rPr>
        <w:t xml:space="preserve"> </w:t>
      </w:r>
      <w:r>
        <w:t xml:space="preserve">треба </w:t>
      </w:r>
      <w:r>
        <w:rPr>
          <w:spacing w:val="-1"/>
        </w:rPr>
        <w:t xml:space="preserve">додати хиперлинк </w:t>
      </w:r>
      <w:r>
        <w:t>ка</w:t>
      </w:r>
      <w:r>
        <w:rPr>
          <w:spacing w:val="-1"/>
        </w:rPr>
        <w:t xml:space="preserve"> објашњењу</w:t>
      </w:r>
      <w:r>
        <w:t xml:space="preserve"> </w:t>
      </w:r>
      <w:r>
        <w:rPr>
          <w:spacing w:val="-1"/>
        </w:rPr>
        <w:t>тог система.</w:t>
      </w:r>
    </w:p>
    <w:p w14:paraId="0C1DABF3" w14:textId="77777777" w:rsidR="004F4618" w:rsidRDefault="004F4618" w:rsidP="004F4618">
      <w:pPr>
        <w:pStyle w:val="BodyText"/>
        <w:kinsoku w:val="0"/>
        <w:overflowPunct w:val="0"/>
        <w:spacing w:before="110"/>
        <w:ind w:left="500" w:right="110"/>
        <w:jc w:val="both"/>
        <w:rPr>
          <w:spacing w:val="-1"/>
        </w:rPr>
      </w:pPr>
      <w:r>
        <w:rPr>
          <w:position w:val="6"/>
          <w:sz w:val="9"/>
          <w:szCs w:val="9"/>
        </w:rPr>
        <w:t>x</w:t>
      </w:r>
      <w:r>
        <w:rPr>
          <w:spacing w:val="5"/>
          <w:position w:val="6"/>
          <w:sz w:val="9"/>
          <w:szCs w:val="9"/>
        </w:rPr>
        <w:t xml:space="preserve"> </w:t>
      </w:r>
      <w:r>
        <w:rPr>
          <w:b/>
          <w:bCs/>
        </w:rPr>
        <w:t>Ниво</w:t>
      </w:r>
      <w:r>
        <w:rPr>
          <w:b/>
          <w:bCs/>
          <w:spacing w:val="19"/>
        </w:rPr>
        <w:t xml:space="preserve"> </w:t>
      </w:r>
      <w:r>
        <w:rPr>
          <w:b/>
          <w:bCs/>
        </w:rPr>
        <w:t>језичких</w:t>
      </w:r>
      <w:r>
        <w:rPr>
          <w:b/>
          <w:bCs/>
          <w:spacing w:val="20"/>
        </w:rPr>
        <w:t xml:space="preserve"> </w:t>
      </w:r>
      <w:r>
        <w:rPr>
          <w:b/>
          <w:bCs/>
        </w:rPr>
        <w:t>компетенција</w:t>
      </w:r>
      <w:r>
        <w:t>:</w:t>
      </w:r>
      <w:r>
        <w:rPr>
          <w:spacing w:val="21"/>
        </w:rPr>
        <w:t xml:space="preserve"> </w:t>
      </w:r>
      <w:r>
        <w:t>опис</w:t>
      </w:r>
      <w:r>
        <w:rPr>
          <w:spacing w:val="18"/>
        </w:rPr>
        <w:t xml:space="preserve"> </w:t>
      </w:r>
      <w:r>
        <w:t>Заједничког</w:t>
      </w:r>
      <w:r>
        <w:rPr>
          <w:spacing w:val="21"/>
        </w:rPr>
        <w:t xml:space="preserve"> </w:t>
      </w:r>
      <w:r>
        <w:rPr>
          <w:spacing w:val="-1"/>
        </w:rPr>
        <w:t>европског</w:t>
      </w:r>
      <w:r>
        <w:rPr>
          <w:spacing w:val="21"/>
        </w:rPr>
        <w:t xml:space="preserve"> </w:t>
      </w:r>
      <w:r>
        <w:rPr>
          <w:spacing w:val="-1"/>
        </w:rPr>
        <w:t>оквира</w:t>
      </w:r>
      <w:r>
        <w:rPr>
          <w:spacing w:val="21"/>
        </w:rPr>
        <w:t xml:space="preserve"> </w:t>
      </w:r>
      <w:r>
        <w:t>за</w:t>
      </w:r>
      <w:r>
        <w:rPr>
          <w:spacing w:val="20"/>
        </w:rPr>
        <w:t xml:space="preserve"> </w:t>
      </w:r>
      <w:r>
        <w:rPr>
          <w:spacing w:val="-1"/>
        </w:rPr>
        <w:t>живе</w:t>
      </w:r>
      <w:r>
        <w:rPr>
          <w:spacing w:val="21"/>
        </w:rPr>
        <w:t xml:space="preserve"> </w:t>
      </w:r>
      <w:r>
        <w:t>језике</w:t>
      </w:r>
      <w:r>
        <w:rPr>
          <w:spacing w:val="20"/>
        </w:rPr>
        <w:t xml:space="preserve"> </w:t>
      </w:r>
      <w:r>
        <w:t>се</w:t>
      </w:r>
      <w:r>
        <w:rPr>
          <w:spacing w:val="19"/>
        </w:rPr>
        <w:t xml:space="preserve"> </w:t>
      </w:r>
      <w:r>
        <w:t>може</w:t>
      </w:r>
      <w:r>
        <w:rPr>
          <w:spacing w:val="21"/>
        </w:rPr>
        <w:t xml:space="preserve"> </w:t>
      </w:r>
      <w:r>
        <w:rPr>
          <w:spacing w:val="-1"/>
        </w:rPr>
        <w:t>пронаћи</w:t>
      </w:r>
      <w:r>
        <w:rPr>
          <w:spacing w:val="22"/>
        </w:rPr>
        <w:t xml:space="preserve"> </w:t>
      </w:r>
      <w:r>
        <w:rPr>
          <w:spacing w:val="-1"/>
        </w:rPr>
        <w:t>на</w:t>
      </w:r>
      <w:r>
        <w:rPr>
          <w:spacing w:val="40"/>
        </w:rPr>
        <w:t xml:space="preserve"> </w:t>
      </w:r>
      <w:r>
        <w:rPr>
          <w:spacing w:val="-1"/>
        </w:rPr>
        <w:t>https://europass.cedefop.europa.eu/en/resources/european-language-levels-cefr</w:t>
      </w:r>
    </w:p>
    <w:p w14:paraId="695A321C" w14:textId="77777777" w:rsidR="004F4618" w:rsidRDefault="004F4618" w:rsidP="004F4618">
      <w:pPr>
        <w:pStyle w:val="BodyText"/>
        <w:kinsoku w:val="0"/>
        <w:overflowPunct w:val="0"/>
        <w:spacing w:line="277" w:lineRule="auto"/>
        <w:ind w:left="500" w:right="107"/>
        <w:jc w:val="both"/>
        <w:rPr>
          <w:spacing w:val="-1"/>
        </w:rPr>
      </w:pPr>
      <w:r>
        <w:rPr>
          <w:spacing w:val="-1"/>
          <w:position w:val="6"/>
          <w:sz w:val="9"/>
          <w:szCs w:val="9"/>
        </w:rPr>
        <w:t>xi</w:t>
      </w:r>
      <w:r>
        <w:rPr>
          <w:spacing w:val="20"/>
          <w:position w:val="6"/>
          <w:sz w:val="9"/>
          <w:szCs w:val="9"/>
        </w:rPr>
        <w:t xml:space="preserve"> </w:t>
      </w:r>
      <w:r>
        <w:rPr>
          <w:b/>
          <w:bCs/>
          <w:spacing w:val="-1"/>
        </w:rPr>
        <w:t>Одговорна</w:t>
      </w:r>
      <w:r>
        <w:rPr>
          <w:b/>
          <w:bCs/>
          <w:spacing w:val="7"/>
        </w:rPr>
        <w:t xml:space="preserve"> </w:t>
      </w:r>
      <w:r>
        <w:rPr>
          <w:b/>
          <w:bCs/>
          <w:spacing w:val="-1"/>
        </w:rPr>
        <w:t>особа</w:t>
      </w:r>
      <w:r>
        <w:rPr>
          <w:b/>
          <w:bCs/>
          <w:spacing w:val="6"/>
        </w:rPr>
        <w:t xml:space="preserve"> </w:t>
      </w:r>
      <w:r>
        <w:rPr>
          <w:b/>
          <w:bCs/>
        </w:rPr>
        <w:t>у</w:t>
      </w:r>
      <w:r>
        <w:rPr>
          <w:b/>
          <w:bCs/>
          <w:spacing w:val="7"/>
        </w:rPr>
        <w:t xml:space="preserve"> </w:t>
      </w:r>
      <w:r>
        <w:rPr>
          <w:b/>
          <w:bCs/>
          <w:spacing w:val="-1"/>
        </w:rPr>
        <w:t>институцији</w:t>
      </w:r>
      <w:r>
        <w:rPr>
          <w:b/>
          <w:bCs/>
          <w:spacing w:val="7"/>
        </w:rPr>
        <w:t xml:space="preserve"> </w:t>
      </w:r>
      <w:r>
        <w:rPr>
          <w:b/>
          <w:bCs/>
          <w:spacing w:val="-1"/>
        </w:rPr>
        <w:t>слања</w:t>
      </w:r>
      <w:r>
        <w:rPr>
          <w:spacing w:val="-1"/>
        </w:rPr>
        <w:t>:</w:t>
      </w:r>
      <w:r>
        <w:rPr>
          <w:spacing w:val="6"/>
        </w:rPr>
        <w:t xml:space="preserve"> </w:t>
      </w:r>
      <w:r>
        <w:rPr>
          <w:spacing w:val="-1"/>
        </w:rPr>
        <w:t>наставник</w:t>
      </w:r>
      <w:r>
        <w:rPr>
          <w:spacing w:val="7"/>
        </w:rPr>
        <w:t xml:space="preserve"> </w:t>
      </w:r>
      <w:r>
        <w:t>који</w:t>
      </w:r>
      <w:r>
        <w:rPr>
          <w:spacing w:val="5"/>
        </w:rPr>
        <w:t xml:space="preserve"> </w:t>
      </w:r>
      <w:r>
        <w:t>је</w:t>
      </w:r>
      <w:r>
        <w:rPr>
          <w:spacing w:val="5"/>
        </w:rPr>
        <w:t xml:space="preserve"> </w:t>
      </w:r>
      <w:r>
        <w:rPr>
          <w:spacing w:val="-1"/>
        </w:rPr>
        <w:t>овлаштен</w:t>
      </w:r>
      <w:r>
        <w:rPr>
          <w:spacing w:val="6"/>
        </w:rPr>
        <w:t xml:space="preserve"> </w:t>
      </w:r>
      <w:r>
        <w:t>да</w:t>
      </w:r>
      <w:r>
        <w:rPr>
          <w:spacing w:val="5"/>
        </w:rPr>
        <w:t xml:space="preserve"> </w:t>
      </w:r>
      <w:r>
        <w:t>одобри</w:t>
      </w:r>
      <w:r>
        <w:rPr>
          <w:spacing w:val="6"/>
        </w:rPr>
        <w:t xml:space="preserve"> </w:t>
      </w:r>
      <w:r>
        <w:t>Уговор</w:t>
      </w:r>
      <w:r>
        <w:rPr>
          <w:spacing w:val="8"/>
        </w:rPr>
        <w:t xml:space="preserve"> </w:t>
      </w:r>
      <w:r>
        <w:t>о</w:t>
      </w:r>
      <w:r>
        <w:rPr>
          <w:spacing w:val="6"/>
        </w:rPr>
        <w:t xml:space="preserve"> </w:t>
      </w:r>
      <w:r>
        <w:rPr>
          <w:spacing w:val="-1"/>
        </w:rPr>
        <w:t>учењу</w:t>
      </w:r>
      <w:r>
        <w:rPr>
          <w:spacing w:val="6"/>
        </w:rPr>
        <w:t xml:space="preserve"> </w:t>
      </w:r>
      <w:r>
        <w:t>за</w:t>
      </w:r>
      <w:r>
        <w:rPr>
          <w:spacing w:val="7"/>
        </w:rPr>
        <w:t xml:space="preserve"> </w:t>
      </w:r>
      <w:r>
        <w:rPr>
          <w:spacing w:val="-1"/>
        </w:rPr>
        <w:t>студентску</w:t>
      </w:r>
      <w:r>
        <w:rPr>
          <w:spacing w:val="5"/>
        </w:rPr>
        <w:t xml:space="preserve"> </w:t>
      </w:r>
      <w:r>
        <w:rPr>
          <w:spacing w:val="-1"/>
        </w:rPr>
        <w:t>размјену,</w:t>
      </w:r>
      <w:r>
        <w:rPr>
          <w:spacing w:val="7"/>
        </w:rPr>
        <w:t xml:space="preserve"> </w:t>
      </w:r>
      <w:r>
        <w:t>да</w:t>
      </w:r>
      <w:r>
        <w:rPr>
          <w:spacing w:val="6"/>
        </w:rPr>
        <w:t xml:space="preserve"> </w:t>
      </w:r>
      <w:r>
        <w:t>га</w:t>
      </w:r>
      <w:r>
        <w:rPr>
          <w:spacing w:val="5"/>
        </w:rPr>
        <w:t xml:space="preserve"> </w:t>
      </w:r>
      <w:r>
        <w:rPr>
          <w:spacing w:val="-1"/>
        </w:rPr>
        <w:t>измијени</w:t>
      </w:r>
      <w:r>
        <w:rPr>
          <w:spacing w:val="8"/>
        </w:rPr>
        <w:t xml:space="preserve"> </w:t>
      </w:r>
      <w:r>
        <w:t>у</w:t>
      </w:r>
      <w:r>
        <w:rPr>
          <w:spacing w:val="121"/>
        </w:rPr>
        <w:t xml:space="preserve"> </w:t>
      </w:r>
      <w:r>
        <w:t>изузетним</w:t>
      </w:r>
      <w:r>
        <w:rPr>
          <w:spacing w:val="2"/>
        </w:rPr>
        <w:t xml:space="preserve"> </w:t>
      </w:r>
      <w:r>
        <w:t xml:space="preserve">случајевима по потреби, </w:t>
      </w:r>
      <w:r>
        <w:rPr>
          <w:spacing w:val="-1"/>
        </w:rPr>
        <w:t>као</w:t>
      </w:r>
      <w:r>
        <w:rPr>
          <w:spacing w:val="1"/>
        </w:rPr>
        <w:t xml:space="preserve"> </w:t>
      </w:r>
      <w:r>
        <w:t>и да</w:t>
      </w:r>
      <w:r>
        <w:rPr>
          <w:spacing w:val="1"/>
        </w:rPr>
        <w:t xml:space="preserve"> </w:t>
      </w:r>
      <w:r>
        <w:rPr>
          <w:spacing w:val="-1"/>
        </w:rPr>
        <w:t>гарантује</w:t>
      </w:r>
      <w:r>
        <w:t xml:space="preserve"> пуно</w:t>
      </w:r>
      <w:r>
        <w:rPr>
          <w:spacing w:val="1"/>
        </w:rPr>
        <w:t xml:space="preserve"> </w:t>
      </w:r>
      <w:r>
        <w:t>признавање</w:t>
      </w:r>
      <w:r>
        <w:rPr>
          <w:spacing w:val="-1"/>
        </w:rPr>
        <w:t xml:space="preserve"> таквог</w:t>
      </w:r>
      <w:r>
        <w:t xml:space="preserve"> програма</w:t>
      </w:r>
      <w:r>
        <w:rPr>
          <w:spacing w:val="-2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 xml:space="preserve">име </w:t>
      </w:r>
      <w:r>
        <w:rPr>
          <w:spacing w:val="-1"/>
        </w:rPr>
        <w:t>одговорног</w:t>
      </w:r>
      <w:r>
        <w:t xml:space="preserve"> </w:t>
      </w:r>
      <w:r>
        <w:rPr>
          <w:spacing w:val="-1"/>
        </w:rPr>
        <w:t>наставничког</w:t>
      </w:r>
      <w:r>
        <w:rPr>
          <w:spacing w:val="1"/>
        </w:rPr>
        <w:t xml:space="preserve"> </w:t>
      </w:r>
      <w:r>
        <w:rPr>
          <w:spacing w:val="-1"/>
        </w:rPr>
        <w:t>тијела.</w:t>
      </w:r>
      <w:r>
        <w:t xml:space="preserve"> Име и</w:t>
      </w:r>
      <w:r>
        <w:rPr>
          <w:spacing w:val="2"/>
        </w:rPr>
        <w:t xml:space="preserve"> </w:t>
      </w:r>
      <w:r>
        <w:t>имејл</w:t>
      </w:r>
      <w:r>
        <w:rPr>
          <w:spacing w:val="74"/>
        </w:rPr>
        <w:t xml:space="preserve"> </w:t>
      </w:r>
      <w:r>
        <w:rPr>
          <w:spacing w:val="-1"/>
        </w:rPr>
        <w:t>адреса одговорне</w:t>
      </w:r>
      <w:r>
        <w:rPr>
          <w:spacing w:val="1"/>
        </w:rPr>
        <w:t xml:space="preserve"> </w:t>
      </w:r>
      <w:r>
        <w:rPr>
          <w:spacing w:val="-1"/>
        </w:rPr>
        <w:t>особе морају</w:t>
      </w:r>
      <w:r>
        <w:rPr>
          <w:spacing w:val="1"/>
        </w:rPr>
        <w:t xml:space="preserve"> </w:t>
      </w:r>
      <w:r>
        <w:t>се</w:t>
      </w:r>
      <w:r>
        <w:rPr>
          <w:spacing w:val="-1"/>
        </w:rPr>
        <w:t xml:space="preserve"> испунити само</w:t>
      </w:r>
      <w:r>
        <w:t xml:space="preserve"> у</w:t>
      </w:r>
      <w:r>
        <w:rPr>
          <w:spacing w:val="2"/>
        </w:rPr>
        <w:t xml:space="preserve"> </w:t>
      </w:r>
      <w:r>
        <w:rPr>
          <w:spacing w:val="-1"/>
        </w:rPr>
        <w:t xml:space="preserve">случају </w:t>
      </w:r>
      <w:r>
        <w:t>да се</w:t>
      </w:r>
      <w:r>
        <w:rPr>
          <w:spacing w:val="-3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 xml:space="preserve">ради о </w:t>
      </w:r>
      <w:r>
        <w:rPr>
          <w:spacing w:val="-1"/>
        </w:rPr>
        <w:t>контакт</w:t>
      </w:r>
      <w:r>
        <w:t xml:space="preserve"> </w:t>
      </w:r>
      <w:r>
        <w:rPr>
          <w:spacing w:val="-1"/>
        </w:rPr>
        <w:t>особи</w:t>
      </w:r>
      <w:r>
        <w:t xml:space="preserve"> која </w:t>
      </w:r>
      <w:r>
        <w:rPr>
          <w:spacing w:val="-1"/>
        </w:rPr>
        <w:t>се</w:t>
      </w:r>
      <w:r>
        <w:t xml:space="preserve"> </w:t>
      </w:r>
      <w:r>
        <w:rPr>
          <w:spacing w:val="-1"/>
        </w:rPr>
        <w:t>спомиње</w:t>
      </w:r>
      <w:r>
        <w:t xml:space="preserve"> у врху</w:t>
      </w:r>
      <w:r>
        <w:rPr>
          <w:spacing w:val="-1"/>
        </w:rPr>
        <w:t xml:space="preserve"> </w:t>
      </w:r>
      <w:r>
        <w:t>овог</w:t>
      </w:r>
      <w:r>
        <w:rPr>
          <w:spacing w:val="-1"/>
        </w:rPr>
        <w:t xml:space="preserve"> документа.</w:t>
      </w:r>
    </w:p>
    <w:p w14:paraId="44415C26" w14:textId="77777777" w:rsidR="004F4618" w:rsidRDefault="004F4618" w:rsidP="004F4618">
      <w:pPr>
        <w:pStyle w:val="BodyText"/>
        <w:kinsoku w:val="0"/>
        <w:overflowPunct w:val="0"/>
        <w:spacing w:before="108" w:line="277" w:lineRule="auto"/>
        <w:ind w:left="500" w:right="111"/>
        <w:jc w:val="both"/>
      </w:pPr>
      <w:r>
        <w:rPr>
          <w:spacing w:val="-1"/>
          <w:position w:val="6"/>
          <w:sz w:val="9"/>
          <w:szCs w:val="9"/>
        </w:rPr>
        <w:t>xii</w:t>
      </w:r>
      <w:r>
        <w:rPr>
          <w:spacing w:val="16"/>
          <w:position w:val="6"/>
          <w:sz w:val="9"/>
          <w:szCs w:val="9"/>
        </w:rPr>
        <w:t xml:space="preserve"> </w:t>
      </w:r>
      <w:r>
        <w:rPr>
          <w:b/>
          <w:bCs/>
          <w:spacing w:val="-1"/>
        </w:rPr>
        <w:t>Одговорна</w:t>
      </w:r>
      <w:r>
        <w:rPr>
          <w:b/>
          <w:bCs/>
          <w:spacing w:val="24"/>
        </w:rPr>
        <w:t xml:space="preserve"> </w:t>
      </w:r>
      <w:r>
        <w:rPr>
          <w:b/>
          <w:bCs/>
          <w:spacing w:val="-1"/>
        </w:rPr>
        <w:t>особа</w:t>
      </w:r>
      <w:r>
        <w:rPr>
          <w:b/>
          <w:bCs/>
          <w:spacing w:val="23"/>
        </w:rPr>
        <w:t xml:space="preserve"> </w:t>
      </w:r>
      <w:r>
        <w:rPr>
          <w:b/>
          <w:bCs/>
        </w:rPr>
        <w:t>у</w:t>
      </w:r>
      <w:r>
        <w:rPr>
          <w:b/>
          <w:bCs/>
          <w:spacing w:val="24"/>
        </w:rPr>
        <w:t xml:space="preserve"> </w:t>
      </w:r>
      <w:r>
        <w:rPr>
          <w:b/>
          <w:bCs/>
          <w:spacing w:val="-1"/>
        </w:rPr>
        <w:t>институцији</w:t>
      </w:r>
      <w:r>
        <w:rPr>
          <w:b/>
          <w:bCs/>
          <w:spacing w:val="24"/>
        </w:rPr>
        <w:t xml:space="preserve"> </w:t>
      </w:r>
      <w:r>
        <w:rPr>
          <w:b/>
          <w:bCs/>
          <w:spacing w:val="-1"/>
        </w:rPr>
        <w:t>пријема</w:t>
      </w:r>
      <w:r>
        <w:rPr>
          <w:spacing w:val="-1"/>
        </w:rPr>
        <w:t>:</w:t>
      </w:r>
      <w:r>
        <w:rPr>
          <w:spacing w:val="22"/>
        </w:rPr>
        <w:t xml:space="preserve"> </w:t>
      </w:r>
      <w:r>
        <w:t>Име</w:t>
      </w:r>
      <w:r>
        <w:rPr>
          <w:spacing w:val="23"/>
        </w:rPr>
        <w:t xml:space="preserve"> </w:t>
      </w:r>
      <w:r>
        <w:t>и</w:t>
      </w:r>
      <w:r>
        <w:rPr>
          <w:spacing w:val="24"/>
        </w:rPr>
        <w:t xml:space="preserve"> </w:t>
      </w:r>
      <w:r>
        <w:rPr>
          <w:spacing w:val="-1"/>
        </w:rPr>
        <w:t>имејл</w:t>
      </w:r>
      <w:r>
        <w:rPr>
          <w:spacing w:val="23"/>
        </w:rPr>
        <w:t xml:space="preserve"> </w:t>
      </w:r>
      <w:r>
        <w:rPr>
          <w:spacing w:val="-1"/>
        </w:rPr>
        <w:t>адреса</w:t>
      </w:r>
      <w:r>
        <w:rPr>
          <w:spacing w:val="23"/>
        </w:rPr>
        <w:t xml:space="preserve"> </w:t>
      </w:r>
      <w:r>
        <w:t>одговорне</w:t>
      </w:r>
      <w:r>
        <w:rPr>
          <w:spacing w:val="24"/>
        </w:rPr>
        <w:t xml:space="preserve"> </w:t>
      </w:r>
      <w:r>
        <w:rPr>
          <w:spacing w:val="-1"/>
        </w:rPr>
        <w:t>особе</w:t>
      </w:r>
      <w:r>
        <w:rPr>
          <w:spacing w:val="22"/>
        </w:rPr>
        <w:t xml:space="preserve"> </w:t>
      </w:r>
      <w:r>
        <w:rPr>
          <w:spacing w:val="-1"/>
        </w:rPr>
        <w:t>морају</w:t>
      </w:r>
      <w:r>
        <w:rPr>
          <w:spacing w:val="25"/>
        </w:rPr>
        <w:t xml:space="preserve"> </w:t>
      </w:r>
      <w:r>
        <w:rPr>
          <w:spacing w:val="-1"/>
        </w:rPr>
        <w:t>се</w:t>
      </w:r>
      <w:r>
        <w:rPr>
          <w:spacing w:val="23"/>
        </w:rPr>
        <w:t xml:space="preserve"> </w:t>
      </w:r>
      <w:r>
        <w:rPr>
          <w:spacing w:val="-1"/>
        </w:rPr>
        <w:t>испунити</w:t>
      </w:r>
      <w:r>
        <w:rPr>
          <w:spacing w:val="23"/>
        </w:rPr>
        <w:t xml:space="preserve"> </w:t>
      </w:r>
      <w:r>
        <w:rPr>
          <w:spacing w:val="-1"/>
        </w:rPr>
        <w:t>само</w:t>
      </w:r>
      <w:r>
        <w:rPr>
          <w:spacing w:val="24"/>
        </w:rPr>
        <w:t xml:space="preserve"> </w:t>
      </w:r>
      <w:r>
        <w:t>у</w:t>
      </w:r>
      <w:r>
        <w:rPr>
          <w:spacing w:val="24"/>
        </w:rPr>
        <w:t xml:space="preserve"> </w:t>
      </w:r>
      <w:r>
        <w:rPr>
          <w:spacing w:val="-1"/>
        </w:rPr>
        <w:t>случају</w:t>
      </w:r>
      <w:r>
        <w:rPr>
          <w:spacing w:val="23"/>
        </w:rPr>
        <w:t xml:space="preserve"> </w:t>
      </w:r>
      <w:r>
        <w:t>да</w:t>
      </w:r>
      <w:r>
        <w:rPr>
          <w:spacing w:val="23"/>
        </w:rPr>
        <w:t xml:space="preserve"> </w:t>
      </w:r>
      <w:r>
        <w:rPr>
          <w:spacing w:val="-1"/>
        </w:rPr>
        <w:t>се</w:t>
      </w:r>
      <w:r>
        <w:rPr>
          <w:spacing w:val="24"/>
        </w:rPr>
        <w:t xml:space="preserve"> </w:t>
      </w:r>
      <w:r>
        <w:t>не</w:t>
      </w:r>
      <w:r>
        <w:rPr>
          <w:spacing w:val="22"/>
        </w:rPr>
        <w:t xml:space="preserve"> </w:t>
      </w:r>
      <w:r>
        <w:rPr>
          <w:spacing w:val="-1"/>
        </w:rPr>
        <w:t>ради</w:t>
      </w:r>
      <w:r>
        <w:rPr>
          <w:spacing w:val="23"/>
        </w:rPr>
        <w:t xml:space="preserve"> </w:t>
      </w:r>
      <w:r>
        <w:t>о</w:t>
      </w:r>
      <w:r>
        <w:rPr>
          <w:spacing w:val="135"/>
        </w:rPr>
        <w:t xml:space="preserve"> </w:t>
      </w:r>
      <w:r>
        <w:rPr>
          <w:spacing w:val="-1"/>
        </w:rPr>
        <w:t>контакт</w:t>
      </w:r>
      <w:r>
        <w:rPr>
          <w:spacing w:val="1"/>
        </w:rPr>
        <w:t xml:space="preserve"> </w:t>
      </w:r>
      <w:r>
        <w:rPr>
          <w:spacing w:val="-1"/>
        </w:rPr>
        <w:t xml:space="preserve">особи </w:t>
      </w:r>
      <w:r>
        <w:t>која</w:t>
      </w:r>
      <w:r>
        <w:rPr>
          <w:spacing w:val="1"/>
        </w:rPr>
        <w:t xml:space="preserve"> </w:t>
      </w:r>
      <w:r>
        <w:rPr>
          <w:spacing w:val="-1"/>
        </w:rPr>
        <w:t>се</w:t>
      </w:r>
      <w:r>
        <w:t xml:space="preserve"> </w:t>
      </w:r>
      <w:r>
        <w:rPr>
          <w:spacing w:val="-1"/>
        </w:rPr>
        <w:t>спомиње</w:t>
      </w:r>
      <w:r>
        <w:t xml:space="preserve"> у</w:t>
      </w:r>
      <w:r>
        <w:rPr>
          <w:spacing w:val="-1"/>
        </w:rPr>
        <w:t xml:space="preserve"> </w:t>
      </w:r>
      <w:r>
        <w:t>врху</w:t>
      </w:r>
      <w:r>
        <w:rPr>
          <w:spacing w:val="-2"/>
        </w:rPr>
        <w:t xml:space="preserve"> </w:t>
      </w:r>
      <w:r>
        <w:t>овог</w:t>
      </w:r>
      <w:r>
        <w:rPr>
          <w:spacing w:val="-1"/>
        </w:rPr>
        <w:t xml:space="preserve"> документа.</w:t>
      </w:r>
    </w:p>
    <w:p w14:paraId="1A7900F0" w14:textId="77777777" w:rsidR="004F4618" w:rsidRDefault="004F4618" w:rsidP="004F4618">
      <w:pPr>
        <w:pStyle w:val="BodyText"/>
        <w:kinsoku w:val="0"/>
        <w:overflowPunct w:val="0"/>
        <w:spacing w:before="108" w:line="277" w:lineRule="auto"/>
        <w:ind w:left="500" w:right="109"/>
        <w:jc w:val="both"/>
      </w:pPr>
      <w:r>
        <w:rPr>
          <w:spacing w:val="-1"/>
          <w:position w:val="6"/>
          <w:sz w:val="9"/>
          <w:szCs w:val="9"/>
        </w:rPr>
        <w:t>xiii</w:t>
      </w:r>
      <w:r>
        <w:rPr>
          <w:spacing w:val="-1"/>
        </w:rPr>
        <w:t>„</w:t>
      </w:r>
      <w:r>
        <w:rPr>
          <w:b/>
          <w:bCs/>
          <w:spacing w:val="-1"/>
        </w:rPr>
        <w:t>Образовна</w:t>
      </w:r>
      <w:r>
        <w:rPr>
          <w:b/>
          <w:bCs/>
          <w:spacing w:val="33"/>
        </w:rPr>
        <w:t xml:space="preserve"> </w:t>
      </w:r>
      <w:r>
        <w:rPr>
          <w:b/>
          <w:bCs/>
          <w:spacing w:val="-1"/>
        </w:rPr>
        <w:t>компонента</w:t>
      </w:r>
      <w:r>
        <w:rPr>
          <w:spacing w:val="-1"/>
        </w:rPr>
        <w:t>“</w:t>
      </w:r>
      <w:r>
        <w:rPr>
          <w:spacing w:val="35"/>
        </w:rPr>
        <w:t xml:space="preserve"> </w:t>
      </w:r>
      <w:r>
        <w:t>је</w:t>
      </w:r>
      <w:r>
        <w:rPr>
          <w:spacing w:val="34"/>
        </w:rPr>
        <w:t xml:space="preserve"> </w:t>
      </w:r>
      <w:r>
        <w:rPr>
          <w:spacing w:val="-1"/>
        </w:rPr>
        <w:t>независно</w:t>
      </w:r>
      <w:r>
        <w:rPr>
          <w:spacing w:val="34"/>
        </w:rPr>
        <w:t xml:space="preserve"> </w:t>
      </w:r>
      <w:r>
        <w:t>и</w:t>
      </w:r>
      <w:r>
        <w:rPr>
          <w:spacing w:val="34"/>
        </w:rPr>
        <w:t xml:space="preserve"> </w:t>
      </w:r>
      <w:r>
        <w:rPr>
          <w:spacing w:val="-1"/>
        </w:rPr>
        <w:t>формално</w:t>
      </w:r>
      <w:r>
        <w:rPr>
          <w:spacing w:val="36"/>
        </w:rPr>
        <w:t xml:space="preserve"> </w:t>
      </w:r>
      <w:r>
        <w:rPr>
          <w:spacing w:val="-1"/>
        </w:rPr>
        <w:t>структурисано</w:t>
      </w:r>
      <w:r>
        <w:rPr>
          <w:spacing w:val="34"/>
        </w:rPr>
        <w:t xml:space="preserve"> </w:t>
      </w:r>
      <w:r>
        <w:rPr>
          <w:spacing w:val="-1"/>
        </w:rPr>
        <w:t>учење</w:t>
      </w:r>
      <w:r>
        <w:rPr>
          <w:spacing w:val="34"/>
        </w:rPr>
        <w:t xml:space="preserve"> </w:t>
      </w:r>
      <w:r>
        <w:t>које</w:t>
      </w:r>
      <w:r>
        <w:rPr>
          <w:spacing w:val="34"/>
        </w:rPr>
        <w:t xml:space="preserve"> </w:t>
      </w:r>
      <w:r>
        <w:rPr>
          <w:spacing w:val="-1"/>
        </w:rPr>
        <w:t>садржи</w:t>
      </w:r>
      <w:r>
        <w:rPr>
          <w:spacing w:val="33"/>
        </w:rPr>
        <w:t xml:space="preserve"> </w:t>
      </w:r>
      <w:r>
        <w:rPr>
          <w:spacing w:val="-1"/>
        </w:rPr>
        <w:t>исходе</w:t>
      </w:r>
      <w:r>
        <w:rPr>
          <w:spacing w:val="34"/>
        </w:rPr>
        <w:t xml:space="preserve"> </w:t>
      </w:r>
      <w:r>
        <w:rPr>
          <w:spacing w:val="-1"/>
        </w:rPr>
        <w:t>учења,</w:t>
      </w:r>
      <w:r>
        <w:rPr>
          <w:spacing w:val="33"/>
        </w:rPr>
        <w:t xml:space="preserve"> </w:t>
      </w:r>
      <w:r>
        <w:t>бодове</w:t>
      </w:r>
      <w:r>
        <w:rPr>
          <w:spacing w:val="33"/>
        </w:rPr>
        <w:t xml:space="preserve"> </w:t>
      </w:r>
      <w:r>
        <w:t>и</w:t>
      </w:r>
      <w:r>
        <w:rPr>
          <w:spacing w:val="35"/>
        </w:rPr>
        <w:t xml:space="preserve"> </w:t>
      </w:r>
      <w:r>
        <w:rPr>
          <w:spacing w:val="-1"/>
        </w:rPr>
        <w:t>облике</w:t>
      </w:r>
      <w:r>
        <w:rPr>
          <w:spacing w:val="32"/>
        </w:rPr>
        <w:t xml:space="preserve"> </w:t>
      </w:r>
      <w:r>
        <w:rPr>
          <w:spacing w:val="-1"/>
        </w:rPr>
        <w:t>оцјењивања.</w:t>
      </w:r>
      <w:r>
        <w:rPr>
          <w:spacing w:val="145"/>
        </w:rPr>
        <w:t xml:space="preserve"> </w:t>
      </w:r>
      <w:r>
        <w:rPr>
          <w:spacing w:val="-1"/>
        </w:rPr>
        <w:t>Примјери</w:t>
      </w:r>
      <w:r>
        <w:rPr>
          <w:spacing w:val="36"/>
        </w:rPr>
        <w:t xml:space="preserve"> </w:t>
      </w:r>
      <w:r>
        <w:t>образовних</w:t>
      </w:r>
      <w:r>
        <w:rPr>
          <w:spacing w:val="37"/>
        </w:rPr>
        <w:t xml:space="preserve"> </w:t>
      </w:r>
      <w:r>
        <w:t>компоненти</w:t>
      </w:r>
      <w:r>
        <w:rPr>
          <w:spacing w:val="36"/>
        </w:rPr>
        <w:t xml:space="preserve"> </w:t>
      </w:r>
      <w:r>
        <w:t xml:space="preserve">су: </w:t>
      </w:r>
      <w:r>
        <w:rPr>
          <w:spacing w:val="-1"/>
        </w:rPr>
        <w:t>предмет,</w:t>
      </w:r>
      <w:r>
        <w:t xml:space="preserve"> </w:t>
      </w:r>
      <w:r>
        <w:rPr>
          <w:spacing w:val="-1"/>
        </w:rPr>
        <w:t>модул,</w:t>
      </w:r>
      <w:r>
        <w:rPr>
          <w:spacing w:val="1"/>
        </w:rPr>
        <w:t xml:space="preserve"> </w:t>
      </w:r>
      <w:r>
        <w:rPr>
          <w:spacing w:val="-1"/>
        </w:rPr>
        <w:t>семинар,</w:t>
      </w:r>
      <w:r>
        <w:rPr>
          <w:spacing w:val="1"/>
        </w:rPr>
        <w:t xml:space="preserve"> </w:t>
      </w:r>
      <w:r>
        <w:rPr>
          <w:spacing w:val="-1"/>
        </w:rPr>
        <w:t>лабораторијске</w:t>
      </w:r>
      <w:r>
        <w:rPr>
          <w:spacing w:val="35"/>
        </w:rPr>
        <w:t xml:space="preserve"> </w:t>
      </w:r>
      <w:r>
        <w:t>вјежбе, практична</w:t>
      </w:r>
      <w:r>
        <w:rPr>
          <w:spacing w:val="36"/>
        </w:rPr>
        <w:t xml:space="preserve"> </w:t>
      </w:r>
      <w:r>
        <w:rPr>
          <w:spacing w:val="-1"/>
        </w:rPr>
        <w:t>настава,</w:t>
      </w:r>
      <w:r>
        <w:t xml:space="preserve"> </w:t>
      </w:r>
      <w:r>
        <w:rPr>
          <w:spacing w:val="-1"/>
        </w:rPr>
        <w:t>припрема/истраживање</w:t>
      </w:r>
      <w:r>
        <w:rPr>
          <w:spacing w:val="37"/>
        </w:rPr>
        <w:t xml:space="preserve"> </w:t>
      </w:r>
      <w:r>
        <w:t>за</w:t>
      </w:r>
      <w:r>
        <w:rPr>
          <w:spacing w:val="117"/>
        </w:rPr>
        <w:t xml:space="preserve"> </w:t>
      </w:r>
      <w:r>
        <w:rPr>
          <w:spacing w:val="-1"/>
        </w:rPr>
        <w:t>завршни</w:t>
      </w:r>
      <w:r>
        <w:rPr>
          <w:spacing w:val="-2"/>
        </w:rPr>
        <w:t xml:space="preserve"> </w:t>
      </w:r>
      <w:r>
        <w:t xml:space="preserve">рад, </w:t>
      </w:r>
      <w:r>
        <w:rPr>
          <w:spacing w:val="-1"/>
        </w:rPr>
        <w:t>намјенски</w:t>
      </w:r>
      <w:r>
        <w:t xml:space="preserve"> </w:t>
      </w:r>
      <w:r>
        <w:rPr>
          <w:spacing w:val="-1"/>
        </w:rPr>
        <w:t>простор</w:t>
      </w:r>
      <w:r>
        <w:t xml:space="preserve"> за</w:t>
      </w:r>
      <w:r>
        <w:rPr>
          <w:spacing w:val="-1"/>
        </w:rPr>
        <w:t xml:space="preserve"> размјену</w:t>
      </w:r>
      <w:r>
        <w:t xml:space="preserve"> </w:t>
      </w:r>
      <w:r>
        <w:rPr>
          <w:spacing w:val="-1"/>
        </w:rPr>
        <w:t>унутар</w:t>
      </w:r>
      <w:r>
        <w:rPr>
          <w:spacing w:val="1"/>
        </w:rPr>
        <w:t xml:space="preserve"> </w:t>
      </w:r>
      <w:r>
        <w:rPr>
          <w:spacing w:val="-1"/>
        </w:rPr>
        <w:t xml:space="preserve">наставног </w:t>
      </w:r>
      <w:r>
        <w:t>плана</w:t>
      </w:r>
      <w:r>
        <w:rPr>
          <w:spacing w:val="-1"/>
        </w:rPr>
        <w:t xml:space="preserve"> </w:t>
      </w:r>
      <w:r>
        <w:t xml:space="preserve">и </w:t>
      </w:r>
      <w:r>
        <w:rPr>
          <w:spacing w:val="-1"/>
        </w:rPr>
        <w:t>програма</w:t>
      </w:r>
      <w:r>
        <w:t xml:space="preserve"> и слободни </w:t>
      </w:r>
      <w:r>
        <w:rPr>
          <w:spacing w:val="-1"/>
        </w:rPr>
        <w:t>изборни</w:t>
      </w:r>
      <w:r>
        <w:t xml:space="preserve"> предмети.</w:t>
      </w:r>
    </w:p>
    <w:p w14:paraId="2F25B694" w14:textId="77777777" w:rsidR="004F4618" w:rsidRDefault="004F4618" w:rsidP="004F4618">
      <w:pPr>
        <w:pStyle w:val="BodyText"/>
        <w:kinsoku w:val="0"/>
        <w:overflowPunct w:val="0"/>
        <w:spacing w:before="108"/>
        <w:ind w:left="500" w:right="109"/>
        <w:jc w:val="both"/>
      </w:pPr>
      <w:r>
        <w:rPr>
          <w:spacing w:val="-1"/>
          <w:position w:val="6"/>
          <w:sz w:val="9"/>
          <w:szCs w:val="9"/>
        </w:rPr>
        <w:t>xiv</w:t>
      </w:r>
      <w:r>
        <w:rPr>
          <w:spacing w:val="21"/>
          <w:position w:val="6"/>
          <w:sz w:val="9"/>
          <w:szCs w:val="9"/>
        </w:rPr>
        <w:t xml:space="preserve"> </w:t>
      </w:r>
      <w:r>
        <w:rPr>
          <w:b/>
          <w:bCs/>
          <w:spacing w:val="-1"/>
        </w:rPr>
        <w:t>Каталог</w:t>
      </w:r>
      <w:r>
        <w:rPr>
          <w:b/>
          <w:bCs/>
          <w:spacing w:val="8"/>
        </w:rPr>
        <w:t xml:space="preserve"> </w:t>
      </w:r>
      <w:r>
        <w:rPr>
          <w:b/>
          <w:bCs/>
          <w:spacing w:val="-1"/>
        </w:rPr>
        <w:t>предмета</w:t>
      </w:r>
      <w:r>
        <w:rPr>
          <w:spacing w:val="-1"/>
        </w:rPr>
        <w:t>:</w:t>
      </w:r>
      <w:r>
        <w:rPr>
          <w:spacing w:val="8"/>
        </w:rPr>
        <w:t xml:space="preserve"> </w:t>
      </w:r>
      <w:r>
        <w:rPr>
          <w:spacing w:val="-1"/>
        </w:rPr>
        <w:t>детаљне,</w:t>
      </w:r>
      <w:r>
        <w:rPr>
          <w:spacing w:val="8"/>
        </w:rPr>
        <w:t xml:space="preserve"> </w:t>
      </w:r>
      <w:r>
        <w:rPr>
          <w:spacing w:val="-1"/>
        </w:rPr>
        <w:t>приступачне</w:t>
      </w:r>
      <w:r>
        <w:rPr>
          <w:spacing w:val="8"/>
        </w:rPr>
        <w:t xml:space="preserve"> </w:t>
      </w:r>
      <w:r>
        <w:t>и</w:t>
      </w:r>
      <w:r>
        <w:rPr>
          <w:spacing w:val="9"/>
        </w:rPr>
        <w:t xml:space="preserve"> </w:t>
      </w:r>
      <w:r>
        <w:rPr>
          <w:spacing w:val="-1"/>
        </w:rPr>
        <w:t>ажурне</w:t>
      </w:r>
      <w:r>
        <w:rPr>
          <w:spacing w:val="8"/>
        </w:rPr>
        <w:t xml:space="preserve"> </w:t>
      </w:r>
      <w:r>
        <w:rPr>
          <w:spacing w:val="-1"/>
        </w:rPr>
        <w:t>информације</w:t>
      </w:r>
      <w:r>
        <w:rPr>
          <w:spacing w:val="7"/>
        </w:rPr>
        <w:t xml:space="preserve"> </w:t>
      </w:r>
      <w:r>
        <w:t>о</w:t>
      </w:r>
      <w:r>
        <w:rPr>
          <w:spacing w:val="9"/>
        </w:rPr>
        <w:t xml:space="preserve"> </w:t>
      </w:r>
      <w:r>
        <w:rPr>
          <w:spacing w:val="-1"/>
        </w:rPr>
        <w:t>академској</w:t>
      </w:r>
      <w:r>
        <w:rPr>
          <w:spacing w:val="9"/>
        </w:rPr>
        <w:t xml:space="preserve"> </w:t>
      </w:r>
      <w:r>
        <w:rPr>
          <w:spacing w:val="-1"/>
        </w:rPr>
        <w:t>средини</w:t>
      </w:r>
      <w:r>
        <w:rPr>
          <w:spacing w:val="9"/>
        </w:rPr>
        <w:t xml:space="preserve"> </w:t>
      </w:r>
      <w:r>
        <w:rPr>
          <w:spacing w:val="-1"/>
        </w:rPr>
        <w:t>институције</w:t>
      </w:r>
      <w:r>
        <w:rPr>
          <w:spacing w:val="9"/>
        </w:rPr>
        <w:t xml:space="preserve"> </w:t>
      </w:r>
      <w:r>
        <w:t>пријема</w:t>
      </w:r>
      <w:r>
        <w:rPr>
          <w:spacing w:val="8"/>
        </w:rPr>
        <w:t xml:space="preserve"> </w:t>
      </w:r>
      <w:r>
        <w:t>које</w:t>
      </w:r>
      <w:r>
        <w:rPr>
          <w:spacing w:val="8"/>
        </w:rPr>
        <w:t xml:space="preserve"> </w:t>
      </w:r>
      <w:r>
        <w:t>би</w:t>
      </w:r>
      <w:r>
        <w:rPr>
          <w:spacing w:val="9"/>
        </w:rPr>
        <w:t xml:space="preserve"> </w:t>
      </w:r>
      <w:r>
        <w:rPr>
          <w:spacing w:val="-1"/>
        </w:rPr>
        <w:t>требало</w:t>
      </w:r>
      <w:r>
        <w:rPr>
          <w:spacing w:val="9"/>
        </w:rPr>
        <w:t xml:space="preserve"> </w:t>
      </w:r>
      <w:r>
        <w:t>да</w:t>
      </w:r>
      <w:r>
        <w:rPr>
          <w:spacing w:val="8"/>
        </w:rPr>
        <w:t xml:space="preserve"> </w:t>
      </w:r>
      <w:r>
        <w:t>буду</w:t>
      </w:r>
      <w:r>
        <w:rPr>
          <w:spacing w:val="10"/>
        </w:rPr>
        <w:t xml:space="preserve"> </w:t>
      </w:r>
      <w:r>
        <w:t>на</w:t>
      </w:r>
      <w:r>
        <w:rPr>
          <w:spacing w:val="147"/>
        </w:rPr>
        <w:t xml:space="preserve"> </w:t>
      </w:r>
      <w:r>
        <w:rPr>
          <w:spacing w:val="-1"/>
        </w:rPr>
        <w:t>располагању</w:t>
      </w:r>
      <w:r>
        <w:rPr>
          <w:spacing w:val="1"/>
        </w:rPr>
        <w:t xml:space="preserve"> </w:t>
      </w:r>
      <w:r>
        <w:rPr>
          <w:spacing w:val="-1"/>
        </w:rPr>
        <w:t xml:space="preserve">студентима </w:t>
      </w:r>
      <w:r>
        <w:t>прије</w:t>
      </w:r>
      <w:r>
        <w:rPr>
          <w:spacing w:val="-1"/>
        </w:rPr>
        <w:t xml:space="preserve"> </w:t>
      </w:r>
      <w:r>
        <w:t xml:space="preserve">и током </w:t>
      </w:r>
      <w:r>
        <w:rPr>
          <w:spacing w:val="-1"/>
        </w:rPr>
        <w:t>периода</w:t>
      </w:r>
      <w:r>
        <w:t xml:space="preserve"> </w:t>
      </w:r>
      <w:r>
        <w:rPr>
          <w:spacing w:val="-1"/>
        </w:rPr>
        <w:t>размјене</w:t>
      </w:r>
      <w:r>
        <w:t xml:space="preserve"> </w:t>
      </w:r>
      <w:r>
        <w:rPr>
          <w:spacing w:val="-1"/>
        </w:rPr>
        <w:t>како</w:t>
      </w:r>
      <w:r>
        <w:rPr>
          <w:spacing w:val="1"/>
        </w:rPr>
        <w:t xml:space="preserve"> </w:t>
      </w:r>
      <w:r>
        <w:t xml:space="preserve">би </w:t>
      </w:r>
      <w:r>
        <w:rPr>
          <w:spacing w:val="-1"/>
        </w:rPr>
        <w:t>могли</w:t>
      </w:r>
      <w:r>
        <w:rPr>
          <w:spacing w:val="1"/>
        </w:rPr>
        <w:t xml:space="preserve"> </w:t>
      </w:r>
      <w:r>
        <w:t>да</w:t>
      </w:r>
      <w:r>
        <w:rPr>
          <w:spacing w:val="-1"/>
        </w:rPr>
        <w:t xml:space="preserve"> </w:t>
      </w:r>
      <w:r>
        <w:t>доносе</w:t>
      </w:r>
      <w:r>
        <w:rPr>
          <w:spacing w:val="-2"/>
        </w:rPr>
        <w:t xml:space="preserve"> </w:t>
      </w:r>
      <w:r>
        <w:t>праве</w:t>
      </w:r>
      <w:r>
        <w:rPr>
          <w:spacing w:val="-1"/>
        </w:rPr>
        <w:t xml:space="preserve"> </w:t>
      </w:r>
      <w:r>
        <w:t>одлуке</w:t>
      </w:r>
      <w:r>
        <w:rPr>
          <w:spacing w:val="-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своје</w:t>
      </w:r>
      <w:r>
        <w:rPr>
          <w:spacing w:val="-1"/>
        </w:rPr>
        <w:t xml:space="preserve"> вријеме</w:t>
      </w:r>
      <w:r>
        <w:t xml:space="preserve"> </w:t>
      </w:r>
      <w:r>
        <w:rPr>
          <w:spacing w:val="-1"/>
        </w:rPr>
        <w:t>искористе</w:t>
      </w:r>
      <w:r>
        <w:rPr>
          <w:spacing w:val="1"/>
        </w:rPr>
        <w:t xml:space="preserve"> </w:t>
      </w:r>
      <w:r>
        <w:rPr>
          <w:spacing w:val="-1"/>
        </w:rPr>
        <w:t>што</w:t>
      </w:r>
      <w:r>
        <w:rPr>
          <w:spacing w:val="1"/>
        </w:rPr>
        <w:t xml:space="preserve"> </w:t>
      </w:r>
      <w:r>
        <w:t>је</w:t>
      </w:r>
      <w:r>
        <w:rPr>
          <w:spacing w:val="1"/>
        </w:rPr>
        <w:t xml:space="preserve"> </w:t>
      </w:r>
      <w:r>
        <w:rPr>
          <w:spacing w:val="-1"/>
        </w:rPr>
        <w:t>ефикасније</w:t>
      </w:r>
      <w:r>
        <w:rPr>
          <w:spacing w:val="113"/>
        </w:rPr>
        <w:t xml:space="preserve"> </w:t>
      </w:r>
      <w:r>
        <w:rPr>
          <w:spacing w:val="-1"/>
        </w:rPr>
        <w:t>могуће.</w:t>
      </w:r>
      <w:r>
        <w:rPr>
          <w:spacing w:val="16"/>
        </w:rPr>
        <w:t xml:space="preserve"> </w:t>
      </w:r>
      <w:r>
        <w:t>Те</w:t>
      </w:r>
      <w:r>
        <w:rPr>
          <w:spacing w:val="15"/>
        </w:rPr>
        <w:t xml:space="preserve"> </w:t>
      </w:r>
      <w:r>
        <w:t>информације</w:t>
      </w:r>
      <w:r>
        <w:rPr>
          <w:spacing w:val="17"/>
        </w:rPr>
        <w:t xml:space="preserve"> </w:t>
      </w:r>
      <w:r>
        <w:rPr>
          <w:spacing w:val="-1"/>
        </w:rPr>
        <w:t>се</w:t>
      </w:r>
      <w:r>
        <w:rPr>
          <w:spacing w:val="15"/>
        </w:rPr>
        <w:t xml:space="preserve"> </w:t>
      </w:r>
      <w:r>
        <w:rPr>
          <w:spacing w:val="-1"/>
        </w:rPr>
        <w:t>тичу,</w:t>
      </w:r>
      <w:r>
        <w:rPr>
          <w:spacing w:val="17"/>
        </w:rPr>
        <w:t xml:space="preserve"> </w:t>
      </w:r>
      <w:r>
        <w:t>на</w:t>
      </w:r>
      <w:r>
        <w:rPr>
          <w:spacing w:val="15"/>
        </w:rPr>
        <w:t xml:space="preserve"> </w:t>
      </w:r>
      <w:r>
        <w:rPr>
          <w:spacing w:val="-1"/>
        </w:rPr>
        <w:t>примјер,</w:t>
      </w:r>
      <w:r>
        <w:rPr>
          <w:spacing w:val="16"/>
        </w:rPr>
        <w:t xml:space="preserve"> </w:t>
      </w:r>
      <w:r>
        <w:t>образовног</w:t>
      </w:r>
      <w:r>
        <w:rPr>
          <w:spacing w:val="16"/>
        </w:rPr>
        <w:t xml:space="preserve"> </w:t>
      </w:r>
      <w:r>
        <w:rPr>
          <w:spacing w:val="-1"/>
        </w:rPr>
        <w:t>профила</w:t>
      </w:r>
      <w:r>
        <w:rPr>
          <w:spacing w:val="14"/>
        </w:rPr>
        <w:t xml:space="preserve"> </w:t>
      </w:r>
      <w:r>
        <w:t>који</w:t>
      </w:r>
      <w:r>
        <w:rPr>
          <w:spacing w:val="16"/>
        </w:rPr>
        <w:t xml:space="preserve"> </w:t>
      </w:r>
      <w:r>
        <w:rPr>
          <w:spacing w:val="-1"/>
        </w:rPr>
        <w:t>се</w:t>
      </w:r>
      <w:r>
        <w:rPr>
          <w:spacing w:val="16"/>
        </w:rPr>
        <w:t xml:space="preserve"> </w:t>
      </w:r>
      <w:r>
        <w:t>нуди,</w:t>
      </w:r>
      <w:r>
        <w:rPr>
          <w:spacing w:val="17"/>
        </w:rPr>
        <w:t xml:space="preserve"> </w:t>
      </w:r>
      <w:r>
        <w:rPr>
          <w:spacing w:val="-1"/>
        </w:rPr>
        <w:t>процедуре</w:t>
      </w:r>
      <w:r>
        <w:rPr>
          <w:spacing w:val="16"/>
        </w:rPr>
        <w:t xml:space="preserve"> </w:t>
      </w:r>
      <w:r>
        <w:rPr>
          <w:spacing w:val="-1"/>
        </w:rPr>
        <w:t>учења,</w:t>
      </w:r>
      <w:r>
        <w:rPr>
          <w:spacing w:val="16"/>
        </w:rPr>
        <w:t xml:space="preserve"> </w:t>
      </w:r>
      <w:r>
        <w:t>наставе</w:t>
      </w:r>
      <w:r>
        <w:rPr>
          <w:spacing w:val="15"/>
        </w:rPr>
        <w:t xml:space="preserve"> </w:t>
      </w:r>
      <w:r>
        <w:t>и</w:t>
      </w:r>
      <w:r>
        <w:rPr>
          <w:spacing w:val="16"/>
        </w:rPr>
        <w:t xml:space="preserve"> </w:t>
      </w:r>
      <w:r>
        <w:rPr>
          <w:spacing w:val="-1"/>
        </w:rPr>
        <w:t>оцјењивања,</w:t>
      </w:r>
      <w:r>
        <w:rPr>
          <w:spacing w:val="16"/>
        </w:rPr>
        <w:t xml:space="preserve"> </w:t>
      </w:r>
      <w:r>
        <w:rPr>
          <w:spacing w:val="-1"/>
        </w:rPr>
        <w:t>ниво</w:t>
      </w:r>
      <w:r>
        <w:rPr>
          <w:spacing w:val="17"/>
        </w:rPr>
        <w:t xml:space="preserve"> </w:t>
      </w:r>
      <w:r>
        <w:rPr>
          <w:spacing w:val="-1"/>
        </w:rPr>
        <w:t>програма,</w:t>
      </w:r>
      <w:r>
        <w:rPr>
          <w:spacing w:val="102"/>
        </w:rPr>
        <w:t xml:space="preserve"> </w:t>
      </w:r>
      <w:r>
        <w:rPr>
          <w:spacing w:val="-1"/>
        </w:rPr>
        <w:t>појединачне</w:t>
      </w:r>
      <w:r>
        <w:rPr>
          <w:spacing w:val="17"/>
        </w:rPr>
        <w:t xml:space="preserve"> </w:t>
      </w:r>
      <w:r>
        <w:rPr>
          <w:spacing w:val="-1"/>
        </w:rPr>
        <w:t>образовне</w:t>
      </w:r>
      <w:r>
        <w:rPr>
          <w:spacing w:val="15"/>
        </w:rPr>
        <w:t xml:space="preserve"> </w:t>
      </w:r>
      <w:r>
        <w:rPr>
          <w:spacing w:val="-1"/>
        </w:rPr>
        <w:t>компоненте</w:t>
      </w:r>
      <w:r>
        <w:rPr>
          <w:spacing w:val="15"/>
        </w:rPr>
        <w:t xml:space="preserve"> </w:t>
      </w:r>
      <w:r>
        <w:t>и</w:t>
      </w:r>
      <w:r>
        <w:rPr>
          <w:spacing w:val="16"/>
        </w:rPr>
        <w:t xml:space="preserve"> </w:t>
      </w:r>
      <w:r>
        <w:rPr>
          <w:spacing w:val="-1"/>
        </w:rPr>
        <w:t>ресурси</w:t>
      </w:r>
      <w:r>
        <w:rPr>
          <w:spacing w:val="18"/>
        </w:rPr>
        <w:t xml:space="preserve"> </w:t>
      </w:r>
      <w:r>
        <w:t>за</w:t>
      </w:r>
      <w:r>
        <w:rPr>
          <w:spacing w:val="15"/>
        </w:rPr>
        <w:t xml:space="preserve"> </w:t>
      </w:r>
      <w:r>
        <w:rPr>
          <w:spacing w:val="-1"/>
        </w:rPr>
        <w:t>учење.</w:t>
      </w:r>
      <w:r>
        <w:rPr>
          <w:spacing w:val="17"/>
        </w:rPr>
        <w:t xml:space="preserve"> </w:t>
      </w:r>
      <w:r>
        <w:rPr>
          <w:spacing w:val="-1"/>
        </w:rPr>
        <w:t>Требало</w:t>
      </w:r>
      <w:r>
        <w:rPr>
          <w:spacing w:val="17"/>
        </w:rPr>
        <w:t xml:space="preserve"> </w:t>
      </w:r>
      <w:r>
        <w:t>би</w:t>
      </w:r>
      <w:r>
        <w:rPr>
          <w:spacing w:val="17"/>
        </w:rPr>
        <w:t xml:space="preserve"> </w:t>
      </w:r>
      <w:r>
        <w:t>да</w:t>
      </w:r>
      <w:r>
        <w:rPr>
          <w:spacing w:val="17"/>
        </w:rPr>
        <w:t xml:space="preserve"> </w:t>
      </w:r>
      <w:r>
        <w:rPr>
          <w:spacing w:val="-1"/>
        </w:rPr>
        <w:t>Каталог</w:t>
      </w:r>
      <w:r>
        <w:rPr>
          <w:spacing w:val="16"/>
        </w:rPr>
        <w:t xml:space="preserve"> </w:t>
      </w:r>
      <w:r>
        <w:rPr>
          <w:spacing w:val="-1"/>
        </w:rPr>
        <w:t>предмета</w:t>
      </w:r>
      <w:r>
        <w:rPr>
          <w:spacing w:val="15"/>
        </w:rPr>
        <w:t xml:space="preserve"> </w:t>
      </w:r>
      <w:r>
        <w:rPr>
          <w:spacing w:val="-1"/>
        </w:rPr>
        <w:t>садржи</w:t>
      </w:r>
      <w:r>
        <w:rPr>
          <w:spacing w:val="16"/>
        </w:rPr>
        <w:t xml:space="preserve"> </w:t>
      </w:r>
      <w:r>
        <w:rPr>
          <w:spacing w:val="-1"/>
        </w:rPr>
        <w:t>имена</w:t>
      </w:r>
      <w:r>
        <w:rPr>
          <w:spacing w:val="15"/>
        </w:rPr>
        <w:t xml:space="preserve"> </w:t>
      </w:r>
      <w:r>
        <w:rPr>
          <w:spacing w:val="-1"/>
        </w:rPr>
        <w:t>контакт</w:t>
      </w:r>
      <w:r>
        <w:rPr>
          <w:spacing w:val="15"/>
        </w:rPr>
        <w:t xml:space="preserve"> </w:t>
      </w:r>
      <w:r>
        <w:rPr>
          <w:spacing w:val="-1"/>
        </w:rPr>
        <w:t>особа,</w:t>
      </w:r>
      <w:r>
        <w:rPr>
          <w:spacing w:val="17"/>
        </w:rPr>
        <w:t xml:space="preserve"> </w:t>
      </w:r>
      <w:r>
        <w:t>уз</w:t>
      </w:r>
      <w:r>
        <w:rPr>
          <w:spacing w:val="16"/>
        </w:rPr>
        <w:t xml:space="preserve"> </w:t>
      </w:r>
      <w:r>
        <w:rPr>
          <w:spacing w:val="-1"/>
        </w:rPr>
        <w:t>информације</w:t>
      </w:r>
      <w:r>
        <w:rPr>
          <w:spacing w:val="18"/>
        </w:rPr>
        <w:t xml:space="preserve"> </w:t>
      </w:r>
      <w:r>
        <w:t>о</w:t>
      </w:r>
      <w:r>
        <w:rPr>
          <w:spacing w:val="135"/>
        </w:rPr>
        <w:t xml:space="preserve"> </w:t>
      </w:r>
      <w:r>
        <w:rPr>
          <w:spacing w:val="-1"/>
        </w:rPr>
        <w:t xml:space="preserve">томе како, </w:t>
      </w:r>
      <w:r>
        <w:t>када</w:t>
      </w:r>
      <w:r>
        <w:rPr>
          <w:spacing w:val="-1"/>
        </w:rPr>
        <w:t xml:space="preserve"> </w:t>
      </w:r>
      <w:r>
        <w:t xml:space="preserve">и </w:t>
      </w:r>
      <w:r>
        <w:rPr>
          <w:spacing w:val="-1"/>
        </w:rPr>
        <w:t xml:space="preserve">гдје </w:t>
      </w:r>
      <w:r>
        <w:t xml:space="preserve">се </w:t>
      </w:r>
      <w:r>
        <w:rPr>
          <w:spacing w:val="-1"/>
        </w:rPr>
        <w:t>са њима може ступити</w:t>
      </w:r>
      <w:r>
        <w:t xml:space="preserve"> у</w:t>
      </w:r>
      <w:r>
        <w:rPr>
          <w:spacing w:val="-1"/>
        </w:rPr>
        <w:t xml:space="preserve"> контакт.</w:t>
      </w:r>
    </w:p>
    <w:p w14:paraId="54DA18DE" w14:textId="77777777" w:rsidR="004F4618" w:rsidRDefault="004F4618" w:rsidP="004F4618">
      <w:pPr>
        <w:pStyle w:val="BodyText"/>
        <w:kinsoku w:val="0"/>
        <w:overflowPunct w:val="0"/>
        <w:spacing w:before="110"/>
        <w:ind w:left="500" w:right="109"/>
        <w:jc w:val="both"/>
      </w:pPr>
      <w:r>
        <w:rPr>
          <w:spacing w:val="-1"/>
          <w:position w:val="6"/>
          <w:sz w:val="9"/>
          <w:szCs w:val="9"/>
        </w:rPr>
        <w:t>xv</w:t>
      </w:r>
      <w:r>
        <w:rPr>
          <w:spacing w:val="18"/>
          <w:position w:val="6"/>
          <w:sz w:val="9"/>
          <w:szCs w:val="9"/>
        </w:rPr>
        <w:t xml:space="preserve"> </w:t>
      </w:r>
      <w:r>
        <w:rPr>
          <w:b/>
          <w:bCs/>
          <w:i/>
          <w:iCs/>
          <w:spacing w:val="-1"/>
        </w:rPr>
        <w:t>ECTS</w:t>
      </w:r>
      <w:r>
        <w:rPr>
          <w:b/>
          <w:bCs/>
          <w:i/>
          <w:iCs/>
          <w:spacing w:val="13"/>
        </w:rPr>
        <w:t xml:space="preserve"> </w:t>
      </w:r>
      <w:r>
        <w:rPr>
          <w:b/>
          <w:bCs/>
          <w:spacing w:val="-1"/>
        </w:rPr>
        <w:t>бодови</w:t>
      </w:r>
      <w:r>
        <w:rPr>
          <w:b/>
          <w:bCs/>
          <w:spacing w:val="13"/>
        </w:rPr>
        <w:t xml:space="preserve"> </w:t>
      </w:r>
      <w:r>
        <w:rPr>
          <w:b/>
          <w:bCs/>
          <w:spacing w:val="-1"/>
        </w:rPr>
        <w:t>(или</w:t>
      </w:r>
      <w:r>
        <w:rPr>
          <w:b/>
          <w:bCs/>
          <w:spacing w:val="11"/>
        </w:rPr>
        <w:t xml:space="preserve"> </w:t>
      </w:r>
      <w:r>
        <w:rPr>
          <w:b/>
          <w:bCs/>
          <w:spacing w:val="-1"/>
        </w:rPr>
        <w:t>бодови</w:t>
      </w:r>
      <w:r>
        <w:rPr>
          <w:b/>
          <w:bCs/>
          <w:spacing w:val="12"/>
        </w:rPr>
        <w:t xml:space="preserve"> </w:t>
      </w:r>
      <w:r>
        <w:rPr>
          <w:b/>
          <w:bCs/>
        </w:rPr>
        <w:t>из</w:t>
      </w:r>
      <w:r>
        <w:rPr>
          <w:b/>
          <w:bCs/>
          <w:spacing w:val="12"/>
        </w:rPr>
        <w:t xml:space="preserve"> </w:t>
      </w:r>
      <w:r>
        <w:rPr>
          <w:b/>
          <w:bCs/>
          <w:spacing w:val="-1"/>
        </w:rPr>
        <w:t>еквивалентног</w:t>
      </w:r>
      <w:r>
        <w:rPr>
          <w:b/>
          <w:bCs/>
          <w:spacing w:val="15"/>
        </w:rPr>
        <w:t xml:space="preserve"> </w:t>
      </w:r>
      <w:r>
        <w:rPr>
          <w:b/>
          <w:bCs/>
          <w:spacing w:val="-1"/>
        </w:rPr>
        <w:t>система)</w:t>
      </w:r>
      <w:r>
        <w:rPr>
          <w:spacing w:val="-1"/>
        </w:rPr>
        <w:t>:</w:t>
      </w:r>
      <w:r>
        <w:rPr>
          <w:spacing w:val="13"/>
        </w:rPr>
        <w:t xml:space="preserve"> </w:t>
      </w:r>
      <w:r>
        <w:t>у</w:t>
      </w:r>
      <w:r>
        <w:rPr>
          <w:spacing w:val="13"/>
        </w:rPr>
        <w:t xml:space="preserve"> </w:t>
      </w:r>
      <w:r>
        <w:rPr>
          <w:spacing w:val="-1"/>
        </w:rPr>
        <w:t>земљама</w:t>
      </w:r>
      <w:r>
        <w:rPr>
          <w:spacing w:val="11"/>
        </w:rPr>
        <w:t xml:space="preserve"> </w:t>
      </w:r>
      <w:r>
        <w:t>у</w:t>
      </w:r>
      <w:r>
        <w:rPr>
          <w:spacing w:val="12"/>
        </w:rPr>
        <w:t xml:space="preserve"> </w:t>
      </w:r>
      <w:r>
        <w:t>којима</w:t>
      </w:r>
      <w:r>
        <w:rPr>
          <w:spacing w:val="14"/>
        </w:rPr>
        <w:t xml:space="preserve"> </w:t>
      </w:r>
      <w:r>
        <w:rPr>
          <w:spacing w:val="-1"/>
        </w:rPr>
        <w:t>се</w:t>
      </w:r>
      <w:r>
        <w:rPr>
          <w:spacing w:val="12"/>
        </w:rPr>
        <w:t xml:space="preserve"> </w:t>
      </w:r>
      <w:r>
        <w:t>не</w:t>
      </w:r>
      <w:r>
        <w:rPr>
          <w:spacing w:val="11"/>
        </w:rPr>
        <w:t xml:space="preserve"> </w:t>
      </w:r>
      <w:r>
        <w:rPr>
          <w:spacing w:val="-1"/>
        </w:rPr>
        <w:t>користи</w:t>
      </w:r>
      <w:r>
        <w:rPr>
          <w:spacing w:val="12"/>
        </w:rPr>
        <w:t xml:space="preserve"> </w:t>
      </w:r>
      <w:r>
        <w:rPr>
          <w:spacing w:val="-1"/>
        </w:rPr>
        <w:t>систем</w:t>
      </w:r>
      <w:r>
        <w:rPr>
          <w:spacing w:val="11"/>
        </w:rPr>
        <w:t xml:space="preserve"> </w:t>
      </w:r>
      <w:r>
        <w:rPr>
          <w:i/>
          <w:iCs/>
          <w:spacing w:val="-1"/>
        </w:rPr>
        <w:t>ECTS</w:t>
      </w:r>
      <w:r>
        <w:rPr>
          <w:i/>
          <w:iCs/>
          <w:spacing w:val="11"/>
        </w:rPr>
        <w:t xml:space="preserve"> </w:t>
      </w:r>
      <w:r>
        <w:rPr>
          <w:spacing w:val="-1"/>
        </w:rPr>
        <w:t>бодова,</w:t>
      </w:r>
      <w:r>
        <w:rPr>
          <w:spacing w:val="13"/>
        </w:rPr>
        <w:t xml:space="preserve"> </w:t>
      </w:r>
      <w:r>
        <w:rPr>
          <w:spacing w:val="-1"/>
        </w:rPr>
        <w:t>посебице</w:t>
      </w:r>
      <w:r>
        <w:rPr>
          <w:spacing w:val="13"/>
        </w:rPr>
        <w:t xml:space="preserve"> </w:t>
      </w:r>
      <w:r>
        <w:t>у</w:t>
      </w:r>
      <w:r>
        <w:rPr>
          <w:spacing w:val="121"/>
        </w:rPr>
        <w:t xml:space="preserve"> </w:t>
      </w:r>
      <w:r>
        <w:t>институцијама</w:t>
      </w:r>
      <w:r>
        <w:rPr>
          <w:spacing w:val="12"/>
        </w:rPr>
        <w:t xml:space="preserve"> </w:t>
      </w:r>
      <w:r>
        <w:t>у</w:t>
      </w:r>
      <w:r>
        <w:rPr>
          <w:spacing w:val="13"/>
        </w:rPr>
        <w:t xml:space="preserve"> </w:t>
      </w:r>
      <w:r>
        <w:rPr>
          <w:spacing w:val="-1"/>
        </w:rPr>
        <w:t>партнерским</w:t>
      </w:r>
      <w:r>
        <w:rPr>
          <w:spacing w:val="13"/>
        </w:rPr>
        <w:t xml:space="preserve"> </w:t>
      </w:r>
      <w:r>
        <w:t>земљама</w:t>
      </w:r>
      <w:r>
        <w:rPr>
          <w:spacing w:val="13"/>
        </w:rPr>
        <w:t xml:space="preserve"> </w:t>
      </w:r>
      <w:r>
        <w:t>које</w:t>
      </w:r>
      <w:r>
        <w:rPr>
          <w:spacing w:val="13"/>
        </w:rPr>
        <w:t xml:space="preserve"> </w:t>
      </w:r>
      <w:r>
        <w:t>нису</w:t>
      </w:r>
      <w:r>
        <w:rPr>
          <w:spacing w:val="13"/>
        </w:rPr>
        <w:t xml:space="preserve"> </w:t>
      </w:r>
      <w:r>
        <w:t>укључене</w:t>
      </w:r>
      <w:r>
        <w:rPr>
          <w:spacing w:val="13"/>
        </w:rPr>
        <w:t xml:space="preserve"> </w:t>
      </w:r>
      <w:r>
        <w:t>у</w:t>
      </w:r>
      <w:r>
        <w:rPr>
          <w:spacing w:val="13"/>
        </w:rPr>
        <w:t xml:space="preserve"> </w:t>
      </w:r>
      <w:r>
        <w:t>Болоњски</w:t>
      </w:r>
      <w:r>
        <w:rPr>
          <w:spacing w:val="13"/>
        </w:rPr>
        <w:t xml:space="preserve"> </w:t>
      </w:r>
      <w:r>
        <w:rPr>
          <w:spacing w:val="-1"/>
        </w:rPr>
        <w:t>процес,</w:t>
      </w:r>
      <w:r>
        <w:rPr>
          <w:spacing w:val="12"/>
        </w:rPr>
        <w:t xml:space="preserve"> </w:t>
      </w:r>
      <w:r>
        <w:rPr>
          <w:i/>
          <w:iCs/>
        </w:rPr>
        <w:t>ECTS</w:t>
      </w:r>
      <w:r>
        <w:rPr>
          <w:i/>
          <w:iCs/>
          <w:spacing w:val="13"/>
        </w:rPr>
        <w:t xml:space="preserve"> </w:t>
      </w:r>
      <w:r>
        <w:t>бодове</w:t>
      </w:r>
      <w:r>
        <w:rPr>
          <w:spacing w:val="13"/>
        </w:rPr>
        <w:t xml:space="preserve"> </w:t>
      </w:r>
      <w:r>
        <w:t>треба</w:t>
      </w:r>
      <w:r>
        <w:rPr>
          <w:spacing w:val="13"/>
        </w:rPr>
        <w:t xml:space="preserve"> </w:t>
      </w:r>
      <w:r>
        <w:t>замијенити</w:t>
      </w:r>
      <w:r>
        <w:rPr>
          <w:spacing w:val="14"/>
        </w:rPr>
        <w:t xml:space="preserve"> </w:t>
      </w:r>
      <w:r>
        <w:t>у</w:t>
      </w:r>
      <w:r>
        <w:rPr>
          <w:spacing w:val="13"/>
        </w:rPr>
        <w:t xml:space="preserve"> </w:t>
      </w:r>
      <w:r>
        <w:rPr>
          <w:spacing w:val="-1"/>
        </w:rPr>
        <w:t>одговарајућим</w:t>
      </w:r>
      <w:r>
        <w:rPr>
          <w:spacing w:val="13"/>
        </w:rPr>
        <w:t xml:space="preserve"> </w:t>
      </w:r>
      <w:r>
        <w:rPr>
          <w:spacing w:val="-1"/>
        </w:rPr>
        <w:t>табелама</w:t>
      </w:r>
      <w:r>
        <w:rPr>
          <w:spacing w:val="76"/>
        </w:rPr>
        <w:t xml:space="preserve"> </w:t>
      </w:r>
      <w:r>
        <w:rPr>
          <w:spacing w:val="-1"/>
        </w:rPr>
        <w:t>називом</w:t>
      </w:r>
      <w:r>
        <w:t xml:space="preserve"> </w:t>
      </w:r>
      <w:r>
        <w:rPr>
          <w:spacing w:val="-1"/>
        </w:rPr>
        <w:t>еквивалентног</w:t>
      </w:r>
      <w:r>
        <w:t xml:space="preserve"> </w:t>
      </w:r>
      <w:r>
        <w:rPr>
          <w:spacing w:val="-1"/>
        </w:rPr>
        <w:t>система</w:t>
      </w:r>
      <w:r>
        <w:t xml:space="preserve"> који </w:t>
      </w:r>
      <w:r>
        <w:rPr>
          <w:spacing w:val="-1"/>
        </w:rPr>
        <w:t>се користи,</w:t>
      </w:r>
      <w:r>
        <w:t xml:space="preserve"> и</w:t>
      </w:r>
      <w:r>
        <w:rPr>
          <w:spacing w:val="-2"/>
        </w:rPr>
        <w:t xml:space="preserve"> </w:t>
      </w:r>
      <w:r>
        <w:t xml:space="preserve">треба </w:t>
      </w:r>
      <w:r>
        <w:rPr>
          <w:spacing w:val="-1"/>
        </w:rPr>
        <w:t xml:space="preserve">додати хиперлинк </w:t>
      </w:r>
      <w:r>
        <w:t>ка</w:t>
      </w:r>
      <w:r>
        <w:rPr>
          <w:spacing w:val="-1"/>
        </w:rPr>
        <w:t xml:space="preserve"> објашњењу</w:t>
      </w:r>
      <w:r>
        <w:t xml:space="preserve"> </w:t>
      </w:r>
      <w:r>
        <w:rPr>
          <w:spacing w:val="-1"/>
        </w:rPr>
        <w:t>тог система.</w:t>
      </w:r>
    </w:p>
    <w:p w14:paraId="4DF8D2F7" w14:textId="77777777" w:rsidR="004F4618" w:rsidRDefault="004F4618" w:rsidP="004F4618">
      <w:pPr>
        <w:pStyle w:val="BodyText"/>
        <w:kinsoku w:val="0"/>
        <w:overflowPunct w:val="0"/>
        <w:spacing w:before="110"/>
        <w:ind w:left="500" w:right="109"/>
        <w:jc w:val="both"/>
        <w:sectPr w:rsidR="004F4618">
          <w:footerReference w:type="default" r:id="rId34"/>
          <w:pgSz w:w="12240" w:h="15840"/>
          <w:pgMar w:top="1500" w:right="1340" w:bottom="280" w:left="1220" w:header="0" w:footer="0" w:gutter="0"/>
          <w:cols w:space="720" w:equalWidth="0">
            <w:col w:w="9680"/>
          </w:cols>
          <w:noEndnote/>
        </w:sectPr>
      </w:pPr>
    </w:p>
    <w:p w14:paraId="5DC23129" w14:textId="77777777" w:rsidR="004F4618" w:rsidRDefault="004F4618" w:rsidP="004F4618">
      <w:pPr>
        <w:pStyle w:val="BodyText"/>
        <w:kinsoku w:val="0"/>
        <w:overflowPunct w:val="0"/>
        <w:spacing w:before="10"/>
        <w:ind w:left="0"/>
        <w:rPr>
          <w:sz w:val="6"/>
          <w:szCs w:val="6"/>
        </w:rPr>
      </w:pPr>
    </w:p>
    <w:p w14:paraId="7DE4CD27" w14:textId="77777777" w:rsidR="004F4618" w:rsidRDefault="004F4618" w:rsidP="004F4618">
      <w:pPr>
        <w:pStyle w:val="BodyText"/>
        <w:kinsoku w:val="0"/>
        <w:overflowPunct w:val="0"/>
        <w:spacing w:before="0" w:line="20" w:lineRule="atLeast"/>
        <w:ind w:left="105"/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 wp14:anchorId="078CF4A6" wp14:editId="45924A23">
                <wp:extent cx="5937250" cy="12700"/>
                <wp:effectExtent l="3175" t="5715" r="3175" b="635"/>
                <wp:docPr id="96" name="Group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37250" cy="12700"/>
                          <a:chOff x="0" y="0"/>
                          <a:chExt cx="9350" cy="20"/>
                        </a:xfrm>
                      </wpg:grpSpPr>
                      <wps:wsp>
                        <wps:cNvPr id="97" name="Freeform 48"/>
                        <wps:cNvSpPr>
                          <a:spLocks/>
                        </wps:cNvSpPr>
                        <wps:spPr bwMode="auto">
                          <a:xfrm>
                            <a:off x="7" y="7"/>
                            <a:ext cx="9335" cy="20"/>
                          </a:xfrm>
                          <a:custGeom>
                            <a:avLst/>
                            <a:gdLst>
                              <a:gd name="T0" fmla="*/ 0 w 9335"/>
                              <a:gd name="T1" fmla="*/ 0 h 20"/>
                              <a:gd name="T2" fmla="*/ 9334 w 9335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335" h="20">
                                <a:moveTo>
                                  <a:pt x="0" y="0"/>
                                </a:moveTo>
                                <a:lnTo>
                                  <a:pt x="9334" y="0"/>
                                </a:lnTo>
                              </a:path>
                            </a:pathLst>
                          </a:custGeom>
                          <a:noFill/>
                          <a:ln w="96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B2F3F4B" id="Group 96" o:spid="_x0000_s1026" style="width:467.5pt;height:1pt;mso-position-horizontal-relative:char;mso-position-vertical-relative:line" coordsize="935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">
                <v:shape id="Freeform 48" o:spid="_x0000_s1027" style="position:absolute;left:7;top:7;width:9335;height:20;visibility:visible;mso-wrap-style:square;v-text-anchor:top" coordsize="9335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" path="m,l9334,e" filled="f" strokeweight=".76pt">
                  <v:path arrowok="t" o:connecttype="custom" o:connectlocs="0,0;9334,0" o:connectangles="0,0"/>
                </v:shape>
                <w10:anchorlock/>
              </v:group>
            </w:pict>
          </mc:Fallback>
        </mc:AlternateContent>
      </w:r>
    </w:p>
    <w:p w14:paraId="4D9F5A83" w14:textId="77777777" w:rsidR="004F4618" w:rsidRDefault="004F4618" w:rsidP="004F4618">
      <w:pPr>
        <w:pStyle w:val="BodyText"/>
        <w:kinsoku w:val="0"/>
        <w:overflowPunct w:val="0"/>
        <w:spacing w:before="71" w:line="276" w:lineRule="auto"/>
        <w:ind w:right="109"/>
        <w:jc w:val="both"/>
        <w:rPr>
          <w:spacing w:val="-1"/>
        </w:rPr>
      </w:pPr>
      <w:r>
        <w:rPr>
          <w:spacing w:val="-1"/>
          <w:position w:val="6"/>
          <w:sz w:val="9"/>
          <w:szCs w:val="9"/>
        </w:rPr>
        <w:t>xvi</w:t>
      </w:r>
      <w:r>
        <w:rPr>
          <w:spacing w:val="-1"/>
        </w:rPr>
        <w:t>„</w:t>
      </w:r>
      <w:r>
        <w:rPr>
          <w:b/>
          <w:bCs/>
          <w:spacing w:val="-1"/>
        </w:rPr>
        <w:t>Образовна</w:t>
      </w:r>
      <w:r>
        <w:rPr>
          <w:b/>
          <w:bCs/>
          <w:spacing w:val="33"/>
        </w:rPr>
        <w:t xml:space="preserve"> </w:t>
      </w:r>
      <w:r>
        <w:rPr>
          <w:b/>
          <w:bCs/>
          <w:spacing w:val="-1"/>
        </w:rPr>
        <w:t>компонента</w:t>
      </w:r>
      <w:r>
        <w:rPr>
          <w:spacing w:val="-1"/>
        </w:rPr>
        <w:t>“</w:t>
      </w:r>
      <w:r>
        <w:rPr>
          <w:spacing w:val="34"/>
        </w:rPr>
        <w:t xml:space="preserve"> </w:t>
      </w:r>
      <w:r>
        <w:t>је</w:t>
      </w:r>
      <w:r>
        <w:rPr>
          <w:spacing w:val="34"/>
        </w:rPr>
        <w:t xml:space="preserve"> </w:t>
      </w:r>
      <w:r>
        <w:rPr>
          <w:spacing w:val="-1"/>
        </w:rPr>
        <w:t>независно</w:t>
      </w:r>
      <w:r>
        <w:rPr>
          <w:spacing w:val="35"/>
        </w:rPr>
        <w:t xml:space="preserve"> </w:t>
      </w:r>
      <w:r>
        <w:t>и</w:t>
      </w:r>
      <w:r>
        <w:rPr>
          <w:spacing w:val="34"/>
        </w:rPr>
        <w:t xml:space="preserve"> </w:t>
      </w:r>
      <w:r>
        <w:rPr>
          <w:spacing w:val="-1"/>
        </w:rPr>
        <w:t>формално</w:t>
      </w:r>
      <w:r>
        <w:rPr>
          <w:spacing w:val="35"/>
        </w:rPr>
        <w:t xml:space="preserve"> </w:t>
      </w:r>
      <w:r>
        <w:rPr>
          <w:spacing w:val="-1"/>
        </w:rPr>
        <w:t>структурисано</w:t>
      </w:r>
      <w:r>
        <w:rPr>
          <w:spacing w:val="35"/>
        </w:rPr>
        <w:t xml:space="preserve"> </w:t>
      </w:r>
      <w:r>
        <w:rPr>
          <w:spacing w:val="-1"/>
        </w:rPr>
        <w:t>учење</w:t>
      </w:r>
      <w:r>
        <w:rPr>
          <w:spacing w:val="34"/>
        </w:rPr>
        <w:t xml:space="preserve"> </w:t>
      </w:r>
      <w:r>
        <w:t>које</w:t>
      </w:r>
      <w:r>
        <w:rPr>
          <w:spacing w:val="35"/>
        </w:rPr>
        <w:t xml:space="preserve"> </w:t>
      </w:r>
      <w:r>
        <w:rPr>
          <w:spacing w:val="-1"/>
        </w:rPr>
        <w:t>садржи</w:t>
      </w:r>
      <w:r>
        <w:rPr>
          <w:spacing w:val="34"/>
        </w:rPr>
        <w:t xml:space="preserve"> </w:t>
      </w:r>
      <w:r>
        <w:t>исходе</w:t>
      </w:r>
      <w:r>
        <w:rPr>
          <w:spacing w:val="34"/>
        </w:rPr>
        <w:t xml:space="preserve"> </w:t>
      </w:r>
      <w:r>
        <w:rPr>
          <w:spacing w:val="-1"/>
        </w:rPr>
        <w:t>учења,</w:t>
      </w:r>
      <w:r>
        <w:rPr>
          <w:spacing w:val="34"/>
        </w:rPr>
        <w:t xml:space="preserve"> </w:t>
      </w:r>
      <w:r>
        <w:t>бодове</w:t>
      </w:r>
      <w:r>
        <w:rPr>
          <w:spacing w:val="33"/>
        </w:rPr>
        <w:t xml:space="preserve"> </w:t>
      </w:r>
      <w:r>
        <w:t>и</w:t>
      </w:r>
      <w:r>
        <w:rPr>
          <w:spacing w:val="34"/>
        </w:rPr>
        <w:t xml:space="preserve"> </w:t>
      </w:r>
      <w:r>
        <w:t>облике</w:t>
      </w:r>
      <w:r>
        <w:rPr>
          <w:spacing w:val="33"/>
        </w:rPr>
        <w:t xml:space="preserve"> </w:t>
      </w:r>
      <w:r>
        <w:t>оцјењивања.</w:t>
      </w:r>
      <w:r>
        <w:rPr>
          <w:spacing w:val="103"/>
        </w:rPr>
        <w:t xml:space="preserve"> </w:t>
      </w:r>
      <w:r>
        <w:rPr>
          <w:spacing w:val="-1"/>
        </w:rPr>
        <w:t>Примјери</w:t>
      </w:r>
      <w:r>
        <w:rPr>
          <w:spacing w:val="36"/>
        </w:rPr>
        <w:t xml:space="preserve"> </w:t>
      </w:r>
      <w:r>
        <w:t>образовних</w:t>
      </w:r>
      <w:r>
        <w:rPr>
          <w:spacing w:val="37"/>
        </w:rPr>
        <w:t xml:space="preserve"> </w:t>
      </w:r>
      <w:r>
        <w:t>компоненти</w:t>
      </w:r>
      <w:r>
        <w:rPr>
          <w:spacing w:val="36"/>
        </w:rPr>
        <w:t xml:space="preserve"> </w:t>
      </w:r>
      <w:r>
        <w:t xml:space="preserve">су: </w:t>
      </w:r>
      <w:r>
        <w:rPr>
          <w:spacing w:val="-1"/>
        </w:rPr>
        <w:t>предмет,</w:t>
      </w:r>
      <w:r>
        <w:t xml:space="preserve"> </w:t>
      </w:r>
      <w:r>
        <w:rPr>
          <w:spacing w:val="-1"/>
        </w:rPr>
        <w:t>модул,</w:t>
      </w:r>
      <w:r>
        <w:rPr>
          <w:spacing w:val="1"/>
        </w:rPr>
        <w:t xml:space="preserve"> </w:t>
      </w:r>
      <w:r>
        <w:rPr>
          <w:spacing w:val="-1"/>
        </w:rPr>
        <w:t>семинар,</w:t>
      </w:r>
      <w:r>
        <w:rPr>
          <w:spacing w:val="1"/>
        </w:rPr>
        <w:t xml:space="preserve"> </w:t>
      </w:r>
      <w:r>
        <w:rPr>
          <w:spacing w:val="-1"/>
        </w:rPr>
        <w:t>лабораторијске</w:t>
      </w:r>
      <w:r>
        <w:rPr>
          <w:spacing w:val="35"/>
        </w:rPr>
        <w:t xml:space="preserve"> </w:t>
      </w:r>
      <w:r>
        <w:t>вјежбе, практична</w:t>
      </w:r>
      <w:r>
        <w:rPr>
          <w:spacing w:val="36"/>
        </w:rPr>
        <w:t xml:space="preserve"> </w:t>
      </w:r>
      <w:r>
        <w:rPr>
          <w:spacing w:val="-1"/>
        </w:rPr>
        <w:t>настава,</w:t>
      </w:r>
      <w:r>
        <w:t xml:space="preserve"> </w:t>
      </w:r>
      <w:r>
        <w:rPr>
          <w:spacing w:val="-1"/>
        </w:rPr>
        <w:t>припрема/истраживање</w:t>
      </w:r>
      <w:r>
        <w:rPr>
          <w:spacing w:val="37"/>
        </w:rPr>
        <w:t xml:space="preserve"> </w:t>
      </w:r>
      <w:r>
        <w:t>за</w:t>
      </w:r>
      <w:r>
        <w:rPr>
          <w:spacing w:val="117"/>
        </w:rPr>
        <w:t xml:space="preserve"> </w:t>
      </w:r>
      <w:r>
        <w:t>завршни</w:t>
      </w:r>
      <w:r>
        <w:rPr>
          <w:spacing w:val="-2"/>
        </w:rPr>
        <w:t xml:space="preserve"> </w:t>
      </w:r>
      <w:r>
        <w:t xml:space="preserve">рад, </w:t>
      </w:r>
      <w:r>
        <w:rPr>
          <w:spacing w:val="-1"/>
        </w:rPr>
        <w:t>могућности</w:t>
      </w:r>
      <w:r>
        <w:t xml:space="preserve"> размјене и</w:t>
      </w:r>
      <w:r>
        <w:rPr>
          <w:spacing w:val="-1"/>
        </w:rPr>
        <w:t xml:space="preserve"> слободни</w:t>
      </w:r>
      <w:r>
        <w:t xml:space="preserve"> </w:t>
      </w:r>
      <w:r>
        <w:rPr>
          <w:spacing w:val="-1"/>
        </w:rPr>
        <w:t>изборни</w:t>
      </w:r>
      <w:r>
        <w:t xml:space="preserve"> </w:t>
      </w:r>
      <w:r>
        <w:rPr>
          <w:spacing w:val="-1"/>
        </w:rPr>
        <w:t>предмети.</w:t>
      </w:r>
    </w:p>
    <w:p w14:paraId="75602B7A" w14:textId="77777777" w:rsidR="004F4618" w:rsidRDefault="004F4618" w:rsidP="004F4618">
      <w:pPr>
        <w:pStyle w:val="BodyText"/>
        <w:kinsoku w:val="0"/>
        <w:overflowPunct w:val="0"/>
        <w:spacing w:before="110"/>
        <w:ind w:right="109"/>
        <w:jc w:val="both"/>
      </w:pPr>
      <w:r>
        <w:rPr>
          <w:spacing w:val="-1"/>
          <w:position w:val="6"/>
          <w:sz w:val="9"/>
          <w:szCs w:val="9"/>
        </w:rPr>
        <w:t>xvii</w:t>
      </w:r>
      <w:r>
        <w:rPr>
          <w:spacing w:val="20"/>
          <w:position w:val="6"/>
          <w:sz w:val="9"/>
          <w:szCs w:val="9"/>
        </w:rPr>
        <w:t xml:space="preserve"> </w:t>
      </w:r>
      <w:r>
        <w:rPr>
          <w:b/>
          <w:bCs/>
          <w:spacing w:val="-1"/>
        </w:rPr>
        <w:t>Каталог</w:t>
      </w:r>
      <w:r>
        <w:rPr>
          <w:b/>
          <w:bCs/>
          <w:spacing w:val="9"/>
        </w:rPr>
        <w:t xml:space="preserve"> </w:t>
      </w:r>
      <w:r>
        <w:rPr>
          <w:b/>
          <w:bCs/>
          <w:spacing w:val="-1"/>
        </w:rPr>
        <w:t>предмета</w:t>
      </w:r>
      <w:r>
        <w:rPr>
          <w:spacing w:val="-1"/>
        </w:rPr>
        <w:t>:</w:t>
      </w:r>
      <w:r>
        <w:rPr>
          <w:spacing w:val="7"/>
        </w:rPr>
        <w:t xml:space="preserve"> </w:t>
      </w:r>
      <w:r>
        <w:rPr>
          <w:spacing w:val="-1"/>
        </w:rPr>
        <w:t>детаљне,</w:t>
      </w:r>
      <w:r>
        <w:rPr>
          <w:spacing w:val="7"/>
        </w:rPr>
        <w:t xml:space="preserve"> </w:t>
      </w:r>
      <w:r>
        <w:rPr>
          <w:spacing w:val="-1"/>
        </w:rPr>
        <w:t>приступачне</w:t>
      </w:r>
      <w:r>
        <w:rPr>
          <w:spacing w:val="7"/>
        </w:rPr>
        <w:t xml:space="preserve"> </w:t>
      </w:r>
      <w:r>
        <w:t>и</w:t>
      </w:r>
      <w:r>
        <w:rPr>
          <w:spacing w:val="7"/>
        </w:rPr>
        <w:t xml:space="preserve"> </w:t>
      </w:r>
      <w:r>
        <w:rPr>
          <w:spacing w:val="-1"/>
        </w:rPr>
        <w:t>ажурне</w:t>
      </w:r>
      <w:r>
        <w:rPr>
          <w:spacing w:val="7"/>
        </w:rPr>
        <w:t xml:space="preserve"> </w:t>
      </w:r>
      <w:r>
        <w:rPr>
          <w:spacing w:val="-1"/>
        </w:rPr>
        <w:t>информације</w:t>
      </w:r>
      <w:r>
        <w:rPr>
          <w:spacing w:val="7"/>
        </w:rPr>
        <w:t xml:space="preserve"> </w:t>
      </w:r>
      <w:r>
        <w:t>о</w:t>
      </w:r>
      <w:r>
        <w:rPr>
          <w:spacing w:val="7"/>
        </w:rPr>
        <w:t xml:space="preserve"> </w:t>
      </w:r>
      <w:r>
        <w:rPr>
          <w:spacing w:val="-1"/>
        </w:rPr>
        <w:t>академској</w:t>
      </w:r>
      <w:r>
        <w:rPr>
          <w:spacing w:val="9"/>
        </w:rPr>
        <w:t xml:space="preserve"> </w:t>
      </w:r>
      <w:r>
        <w:rPr>
          <w:spacing w:val="-1"/>
        </w:rPr>
        <w:t>средини</w:t>
      </w:r>
      <w:r>
        <w:rPr>
          <w:spacing w:val="5"/>
        </w:rPr>
        <w:t xml:space="preserve"> </w:t>
      </w:r>
      <w:r>
        <w:rPr>
          <w:spacing w:val="-1"/>
        </w:rPr>
        <w:t>институције</w:t>
      </w:r>
      <w:r>
        <w:rPr>
          <w:spacing w:val="6"/>
        </w:rPr>
        <w:t xml:space="preserve"> </w:t>
      </w:r>
      <w:r>
        <w:rPr>
          <w:spacing w:val="-1"/>
        </w:rPr>
        <w:t>пријема</w:t>
      </w:r>
      <w:r>
        <w:rPr>
          <w:spacing w:val="6"/>
        </w:rPr>
        <w:t xml:space="preserve"> </w:t>
      </w:r>
      <w:r>
        <w:t>које</w:t>
      </w:r>
      <w:r>
        <w:rPr>
          <w:spacing w:val="7"/>
        </w:rPr>
        <w:t xml:space="preserve"> </w:t>
      </w:r>
      <w:r>
        <w:t>би</w:t>
      </w:r>
      <w:r>
        <w:rPr>
          <w:spacing w:val="8"/>
        </w:rPr>
        <w:t xml:space="preserve"> </w:t>
      </w:r>
      <w:r>
        <w:rPr>
          <w:spacing w:val="-1"/>
        </w:rPr>
        <w:t>требало</w:t>
      </w:r>
      <w:r>
        <w:rPr>
          <w:spacing w:val="7"/>
        </w:rPr>
        <w:t xml:space="preserve"> </w:t>
      </w:r>
      <w:r>
        <w:t>да</w:t>
      </w:r>
      <w:r>
        <w:rPr>
          <w:spacing w:val="6"/>
        </w:rPr>
        <w:t xml:space="preserve"> </w:t>
      </w:r>
      <w:r>
        <w:t>буду</w:t>
      </w:r>
      <w:r>
        <w:rPr>
          <w:spacing w:val="7"/>
        </w:rPr>
        <w:t xml:space="preserve"> </w:t>
      </w:r>
      <w:r>
        <w:t>на</w:t>
      </w:r>
      <w:r>
        <w:rPr>
          <w:spacing w:val="147"/>
        </w:rPr>
        <w:t xml:space="preserve"> </w:t>
      </w:r>
      <w:r>
        <w:rPr>
          <w:spacing w:val="-1"/>
        </w:rPr>
        <w:t>располагању</w:t>
      </w:r>
      <w:r>
        <w:rPr>
          <w:spacing w:val="1"/>
        </w:rPr>
        <w:t xml:space="preserve"> </w:t>
      </w:r>
      <w:r>
        <w:rPr>
          <w:spacing w:val="-1"/>
        </w:rPr>
        <w:t xml:space="preserve">студентима </w:t>
      </w:r>
      <w:r>
        <w:t>прије</w:t>
      </w:r>
      <w:r>
        <w:rPr>
          <w:spacing w:val="-1"/>
        </w:rPr>
        <w:t xml:space="preserve"> </w:t>
      </w:r>
      <w:r>
        <w:t xml:space="preserve">и током </w:t>
      </w:r>
      <w:r>
        <w:rPr>
          <w:spacing w:val="-1"/>
        </w:rPr>
        <w:t>периода</w:t>
      </w:r>
      <w:r>
        <w:t xml:space="preserve"> </w:t>
      </w:r>
      <w:r>
        <w:rPr>
          <w:spacing w:val="-1"/>
        </w:rPr>
        <w:t>размјене</w:t>
      </w:r>
      <w:r>
        <w:t xml:space="preserve"> </w:t>
      </w:r>
      <w:r>
        <w:rPr>
          <w:spacing w:val="-1"/>
        </w:rPr>
        <w:t>како</w:t>
      </w:r>
      <w:r>
        <w:rPr>
          <w:spacing w:val="1"/>
        </w:rPr>
        <w:t xml:space="preserve"> </w:t>
      </w:r>
      <w:r>
        <w:t xml:space="preserve">би </w:t>
      </w:r>
      <w:r>
        <w:rPr>
          <w:spacing w:val="-1"/>
        </w:rPr>
        <w:t>могли</w:t>
      </w:r>
      <w:r>
        <w:rPr>
          <w:spacing w:val="1"/>
        </w:rPr>
        <w:t xml:space="preserve"> </w:t>
      </w:r>
      <w:r>
        <w:t>да</w:t>
      </w:r>
      <w:r>
        <w:rPr>
          <w:spacing w:val="-1"/>
        </w:rPr>
        <w:t xml:space="preserve"> </w:t>
      </w:r>
      <w:r>
        <w:t>доносе</w:t>
      </w:r>
      <w:r>
        <w:rPr>
          <w:spacing w:val="-2"/>
        </w:rPr>
        <w:t xml:space="preserve"> </w:t>
      </w:r>
      <w:r>
        <w:t>праве</w:t>
      </w:r>
      <w:r>
        <w:rPr>
          <w:spacing w:val="-1"/>
        </w:rPr>
        <w:t xml:space="preserve"> </w:t>
      </w:r>
      <w:r>
        <w:t>одлуке</w:t>
      </w:r>
      <w:r>
        <w:rPr>
          <w:spacing w:val="-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rPr>
          <w:spacing w:val="-1"/>
        </w:rPr>
        <w:t xml:space="preserve">своје </w:t>
      </w:r>
      <w:r>
        <w:t>вријеме</w:t>
      </w:r>
      <w:r>
        <w:rPr>
          <w:spacing w:val="-1"/>
        </w:rPr>
        <w:t xml:space="preserve"> искористе</w:t>
      </w:r>
      <w:r>
        <w:rPr>
          <w:spacing w:val="1"/>
        </w:rPr>
        <w:t xml:space="preserve"> </w:t>
      </w:r>
      <w:r>
        <w:rPr>
          <w:spacing w:val="-1"/>
        </w:rPr>
        <w:t>што</w:t>
      </w:r>
      <w:r>
        <w:rPr>
          <w:spacing w:val="1"/>
        </w:rPr>
        <w:t xml:space="preserve"> </w:t>
      </w:r>
      <w:r>
        <w:t>је</w:t>
      </w:r>
      <w:r>
        <w:rPr>
          <w:spacing w:val="1"/>
        </w:rPr>
        <w:t xml:space="preserve"> </w:t>
      </w:r>
      <w:r>
        <w:rPr>
          <w:spacing w:val="-1"/>
        </w:rPr>
        <w:t>ефикасније</w:t>
      </w:r>
      <w:r>
        <w:rPr>
          <w:spacing w:val="109"/>
        </w:rPr>
        <w:t xml:space="preserve"> </w:t>
      </w:r>
      <w:r>
        <w:rPr>
          <w:spacing w:val="-1"/>
        </w:rPr>
        <w:t>могуће.</w:t>
      </w:r>
      <w:r>
        <w:rPr>
          <w:spacing w:val="16"/>
        </w:rPr>
        <w:t xml:space="preserve"> </w:t>
      </w:r>
      <w:r>
        <w:t>Те</w:t>
      </w:r>
      <w:r>
        <w:rPr>
          <w:spacing w:val="15"/>
        </w:rPr>
        <w:t xml:space="preserve"> </w:t>
      </w:r>
      <w:r>
        <w:t>информације</w:t>
      </w:r>
      <w:r>
        <w:rPr>
          <w:spacing w:val="17"/>
        </w:rPr>
        <w:t xml:space="preserve"> </w:t>
      </w:r>
      <w:r>
        <w:rPr>
          <w:spacing w:val="-1"/>
        </w:rPr>
        <w:t>се</w:t>
      </w:r>
      <w:r>
        <w:rPr>
          <w:spacing w:val="15"/>
        </w:rPr>
        <w:t xml:space="preserve"> </w:t>
      </w:r>
      <w:r>
        <w:rPr>
          <w:spacing w:val="-1"/>
        </w:rPr>
        <w:t>тичу,</w:t>
      </w:r>
      <w:r>
        <w:rPr>
          <w:spacing w:val="17"/>
        </w:rPr>
        <w:t xml:space="preserve"> </w:t>
      </w:r>
      <w:r>
        <w:t>на</w:t>
      </w:r>
      <w:r>
        <w:rPr>
          <w:spacing w:val="15"/>
        </w:rPr>
        <w:t xml:space="preserve"> </w:t>
      </w:r>
      <w:r>
        <w:rPr>
          <w:spacing w:val="-1"/>
        </w:rPr>
        <w:t>примјер,</w:t>
      </w:r>
      <w:r>
        <w:rPr>
          <w:spacing w:val="16"/>
        </w:rPr>
        <w:t xml:space="preserve"> </w:t>
      </w:r>
      <w:r>
        <w:t>образовног</w:t>
      </w:r>
      <w:r>
        <w:rPr>
          <w:spacing w:val="16"/>
        </w:rPr>
        <w:t xml:space="preserve"> </w:t>
      </w:r>
      <w:r>
        <w:rPr>
          <w:spacing w:val="-1"/>
        </w:rPr>
        <w:t>профила</w:t>
      </w:r>
      <w:r>
        <w:rPr>
          <w:spacing w:val="14"/>
        </w:rPr>
        <w:t xml:space="preserve"> </w:t>
      </w:r>
      <w:r>
        <w:t>који</w:t>
      </w:r>
      <w:r>
        <w:rPr>
          <w:spacing w:val="16"/>
        </w:rPr>
        <w:t xml:space="preserve"> </w:t>
      </w:r>
      <w:r>
        <w:rPr>
          <w:spacing w:val="-1"/>
        </w:rPr>
        <w:t>се</w:t>
      </w:r>
      <w:r>
        <w:rPr>
          <w:spacing w:val="16"/>
        </w:rPr>
        <w:t xml:space="preserve"> </w:t>
      </w:r>
      <w:r>
        <w:t>нуди,</w:t>
      </w:r>
      <w:r>
        <w:rPr>
          <w:spacing w:val="17"/>
        </w:rPr>
        <w:t xml:space="preserve"> </w:t>
      </w:r>
      <w:r>
        <w:rPr>
          <w:spacing w:val="-1"/>
        </w:rPr>
        <w:t>процедуре</w:t>
      </w:r>
      <w:r>
        <w:rPr>
          <w:spacing w:val="16"/>
        </w:rPr>
        <w:t xml:space="preserve"> </w:t>
      </w:r>
      <w:r>
        <w:rPr>
          <w:spacing w:val="-1"/>
        </w:rPr>
        <w:t>учења,</w:t>
      </w:r>
      <w:r>
        <w:rPr>
          <w:spacing w:val="16"/>
        </w:rPr>
        <w:t xml:space="preserve"> </w:t>
      </w:r>
      <w:r>
        <w:t>наставе</w:t>
      </w:r>
      <w:r>
        <w:rPr>
          <w:spacing w:val="15"/>
        </w:rPr>
        <w:t xml:space="preserve"> </w:t>
      </w:r>
      <w:r>
        <w:t>и</w:t>
      </w:r>
      <w:r>
        <w:rPr>
          <w:spacing w:val="16"/>
        </w:rPr>
        <w:t xml:space="preserve"> </w:t>
      </w:r>
      <w:r>
        <w:rPr>
          <w:spacing w:val="-1"/>
        </w:rPr>
        <w:t>оцјењивања,</w:t>
      </w:r>
      <w:r>
        <w:rPr>
          <w:spacing w:val="16"/>
        </w:rPr>
        <w:t xml:space="preserve"> </w:t>
      </w:r>
      <w:r>
        <w:rPr>
          <w:spacing w:val="-1"/>
        </w:rPr>
        <w:t>ниво</w:t>
      </w:r>
      <w:r>
        <w:rPr>
          <w:spacing w:val="17"/>
        </w:rPr>
        <w:t xml:space="preserve"> </w:t>
      </w:r>
      <w:r>
        <w:rPr>
          <w:spacing w:val="-1"/>
        </w:rPr>
        <w:t>програма,</w:t>
      </w:r>
      <w:r>
        <w:rPr>
          <w:spacing w:val="102"/>
        </w:rPr>
        <w:t xml:space="preserve"> </w:t>
      </w:r>
      <w:r>
        <w:rPr>
          <w:spacing w:val="-1"/>
        </w:rPr>
        <w:t>појединачне</w:t>
      </w:r>
      <w:r>
        <w:rPr>
          <w:spacing w:val="17"/>
        </w:rPr>
        <w:t xml:space="preserve"> </w:t>
      </w:r>
      <w:r>
        <w:rPr>
          <w:spacing w:val="-1"/>
        </w:rPr>
        <w:t>образовне</w:t>
      </w:r>
      <w:r>
        <w:rPr>
          <w:spacing w:val="15"/>
        </w:rPr>
        <w:t xml:space="preserve"> </w:t>
      </w:r>
      <w:r>
        <w:rPr>
          <w:spacing w:val="-1"/>
        </w:rPr>
        <w:t>компоненте</w:t>
      </w:r>
      <w:r>
        <w:rPr>
          <w:spacing w:val="15"/>
        </w:rPr>
        <w:t xml:space="preserve"> </w:t>
      </w:r>
      <w:r>
        <w:t>и</w:t>
      </w:r>
      <w:r>
        <w:rPr>
          <w:spacing w:val="16"/>
        </w:rPr>
        <w:t xml:space="preserve"> </w:t>
      </w:r>
      <w:r>
        <w:rPr>
          <w:spacing w:val="-1"/>
        </w:rPr>
        <w:t>ресурси</w:t>
      </w:r>
      <w:r>
        <w:rPr>
          <w:spacing w:val="18"/>
        </w:rPr>
        <w:t xml:space="preserve"> </w:t>
      </w:r>
      <w:r>
        <w:t>за</w:t>
      </w:r>
      <w:r>
        <w:rPr>
          <w:spacing w:val="15"/>
        </w:rPr>
        <w:t xml:space="preserve"> </w:t>
      </w:r>
      <w:r>
        <w:rPr>
          <w:spacing w:val="-1"/>
        </w:rPr>
        <w:t>учење.</w:t>
      </w:r>
      <w:r>
        <w:rPr>
          <w:spacing w:val="17"/>
        </w:rPr>
        <w:t xml:space="preserve"> </w:t>
      </w:r>
      <w:r>
        <w:rPr>
          <w:spacing w:val="-1"/>
        </w:rPr>
        <w:t>Требало</w:t>
      </w:r>
      <w:r>
        <w:rPr>
          <w:spacing w:val="17"/>
        </w:rPr>
        <w:t xml:space="preserve"> </w:t>
      </w:r>
      <w:r>
        <w:t>би</w:t>
      </w:r>
      <w:r>
        <w:rPr>
          <w:spacing w:val="17"/>
        </w:rPr>
        <w:t xml:space="preserve"> </w:t>
      </w:r>
      <w:r>
        <w:t>да</w:t>
      </w:r>
      <w:r>
        <w:rPr>
          <w:spacing w:val="17"/>
        </w:rPr>
        <w:t xml:space="preserve"> </w:t>
      </w:r>
      <w:r>
        <w:rPr>
          <w:spacing w:val="-1"/>
        </w:rPr>
        <w:t>Каталог</w:t>
      </w:r>
      <w:r>
        <w:rPr>
          <w:spacing w:val="16"/>
        </w:rPr>
        <w:t xml:space="preserve"> </w:t>
      </w:r>
      <w:r>
        <w:rPr>
          <w:spacing w:val="-1"/>
        </w:rPr>
        <w:t>предмета</w:t>
      </w:r>
      <w:r>
        <w:rPr>
          <w:spacing w:val="15"/>
        </w:rPr>
        <w:t xml:space="preserve"> </w:t>
      </w:r>
      <w:r>
        <w:rPr>
          <w:spacing w:val="-1"/>
        </w:rPr>
        <w:t>садржи</w:t>
      </w:r>
      <w:r>
        <w:rPr>
          <w:spacing w:val="16"/>
        </w:rPr>
        <w:t xml:space="preserve"> </w:t>
      </w:r>
      <w:r>
        <w:rPr>
          <w:spacing w:val="-1"/>
        </w:rPr>
        <w:t>имена</w:t>
      </w:r>
      <w:r>
        <w:rPr>
          <w:spacing w:val="14"/>
        </w:rPr>
        <w:t xml:space="preserve"> </w:t>
      </w:r>
      <w:r>
        <w:rPr>
          <w:spacing w:val="-1"/>
        </w:rPr>
        <w:t>контакт</w:t>
      </w:r>
      <w:r>
        <w:rPr>
          <w:spacing w:val="15"/>
        </w:rPr>
        <w:t xml:space="preserve"> </w:t>
      </w:r>
      <w:r>
        <w:rPr>
          <w:spacing w:val="-1"/>
        </w:rPr>
        <w:t>особа,</w:t>
      </w:r>
      <w:r>
        <w:rPr>
          <w:spacing w:val="18"/>
        </w:rPr>
        <w:t xml:space="preserve"> </w:t>
      </w:r>
      <w:r>
        <w:t>уз</w:t>
      </w:r>
      <w:r>
        <w:rPr>
          <w:spacing w:val="16"/>
        </w:rPr>
        <w:t xml:space="preserve"> </w:t>
      </w:r>
      <w:r>
        <w:rPr>
          <w:spacing w:val="-1"/>
        </w:rPr>
        <w:t>информације</w:t>
      </w:r>
      <w:r>
        <w:rPr>
          <w:spacing w:val="17"/>
        </w:rPr>
        <w:t xml:space="preserve"> </w:t>
      </w:r>
      <w:r>
        <w:t>о</w:t>
      </w:r>
      <w:r>
        <w:rPr>
          <w:spacing w:val="141"/>
        </w:rPr>
        <w:t xml:space="preserve"> </w:t>
      </w:r>
      <w:r>
        <w:rPr>
          <w:spacing w:val="-1"/>
        </w:rPr>
        <w:t xml:space="preserve">томе како, </w:t>
      </w:r>
      <w:r>
        <w:t>када</w:t>
      </w:r>
      <w:r>
        <w:rPr>
          <w:spacing w:val="-1"/>
        </w:rPr>
        <w:t xml:space="preserve"> </w:t>
      </w:r>
      <w:r>
        <w:t xml:space="preserve">и </w:t>
      </w:r>
      <w:r>
        <w:rPr>
          <w:spacing w:val="-1"/>
        </w:rPr>
        <w:t xml:space="preserve">гдје </w:t>
      </w:r>
      <w:r>
        <w:t xml:space="preserve">се </w:t>
      </w:r>
      <w:r>
        <w:rPr>
          <w:spacing w:val="-1"/>
        </w:rPr>
        <w:t>са њима може ступити</w:t>
      </w:r>
      <w:r>
        <w:t xml:space="preserve"> у</w:t>
      </w:r>
      <w:r>
        <w:rPr>
          <w:spacing w:val="-1"/>
        </w:rPr>
        <w:t xml:space="preserve"> контакт.</w:t>
      </w:r>
    </w:p>
    <w:p w14:paraId="0570EA00" w14:textId="77777777" w:rsidR="004F4618" w:rsidRDefault="004F4618" w:rsidP="004F4618">
      <w:pPr>
        <w:pStyle w:val="BodyText"/>
        <w:kinsoku w:val="0"/>
        <w:overflowPunct w:val="0"/>
        <w:ind w:right="109"/>
        <w:jc w:val="both"/>
      </w:pPr>
      <w:r>
        <w:rPr>
          <w:spacing w:val="-1"/>
          <w:position w:val="6"/>
          <w:sz w:val="9"/>
          <w:szCs w:val="9"/>
        </w:rPr>
        <w:t>xviii</w:t>
      </w:r>
      <w:r>
        <w:rPr>
          <w:spacing w:val="15"/>
          <w:position w:val="6"/>
          <w:sz w:val="9"/>
          <w:szCs w:val="9"/>
        </w:rPr>
        <w:t xml:space="preserve"> </w:t>
      </w:r>
      <w:r>
        <w:rPr>
          <w:b/>
          <w:bCs/>
          <w:i/>
          <w:iCs/>
          <w:spacing w:val="-1"/>
        </w:rPr>
        <w:t>ECTS</w:t>
      </w:r>
      <w:r>
        <w:rPr>
          <w:b/>
          <w:bCs/>
          <w:i/>
          <w:iCs/>
          <w:spacing w:val="8"/>
        </w:rPr>
        <w:t xml:space="preserve"> </w:t>
      </w:r>
      <w:r>
        <w:rPr>
          <w:b/>
          <w:bCs/>
          <w:spacing w:val="-1"/>
        </w:rPr>
        <w:t>бодови</w:t>
      </w:r>
      <w:r>
        <w:rPr>
          <w:b/>
          <w:bCs/>
          <w:spacing w:val="9"/>
        </w:rPr>
        <w:t xml:space="preserve"> </w:t>
      </w:r>
      <w:r>
        <w:rPr>
          <w:b/>
          <w:bCs/>
          <w:spacing w:val="-1"/>
        </w:rPr>
        <w:t>(или</w:t>
      </w:r>
      <w:r>
        <w:rPr>
          <w:b/>
          <w:bCs/>
          <w:spacing w:val="8"/>
        </w:rPr>
        <w:t xml:space="preserve"> </w:t>
      </w:r>
      <w:r>
        <w:rPr>
          <w:b/>
          <w:bCs/>
          <w:spacing w:val="-1"/>
        </w:rPr>
        <w:t>бодови</w:t>
      </w:r>
      <w:r>
        <w:rPr>
          <w:b/>
          <w:bCs/>
          <w:spacing w:val="8"/>
        </w:rPr>
        <w:t xml:space="preserve"> </w:t>
      </w:r>
      <w:r>
        <w:rPr>
          <w:b/>
          <w:bCs/>
        </w:rPr>
        <w:t>из</w:t>
      </w:r>
      <w:r>
        <w:rPr>
          <w:b/>
          <w:bCs/>
          <w:spacing w:val="8"/>
        </w:rPr>
        <w:t xml:space="preserve"> </w:t>
      </w:r>
      <w:r>
        <w:rPr>
          <w:b/>
          <w:bCs/>
          <w:spacing w:val="-1"/>
        </w:rPr>
        <w:t>еквивалентног</w:t>
      </w:r>
      <w:r>
        <w:rPr>
          <w:b/>
          <w:bCs/>
          <w:spacing w:val="9"/>
        </w:rPr>
        <w:t xml:space="preserve"> </w:t>
      </w:r>
      <w:r>
        <w:rPr>
          <w:b/>
          <w:bCs/>
          <w:spacing w:val="-1"/>
        </w:rPr>
        <w:t>система)</w:t>
      </w:r>
      <w:r>
        <w:rPr>
          <w:spacing w:val="-1"/>
        </w:rPr>
        <w:t>:</w:t>
      </w:r>
      <w:r>
        <w:rPr>
          <w:spacing w:val="9"/>
        </w:rPr>
        <w:t xml:space="preserve"> </w:t>
      </w:r>
      <w:r>
        <w:t>у</w:t>
      </w:r>
      <w:r>
        <w:rPr>
          <w:spacing w:val="7"/>
        </w:rPr>
        <w:t xml:space="preserve"> </w:t>
      </w:r>
      <w:r>
        <w:rPr>
          <w:spacing w:val="-1"/>
        </w:rPr>
        <w:t>земљама</w:t>
      </w:r>
      <w:r>
        <w:rPr>
          <w:spacing w:val="8"/>
        </w:rPr>
        <w:t xml:space="preserve"> </w:t>
      </w:r>
      <w:r>
        <w:t>у</w:t>
      </w:r>
      <w:r>
        <w:rPr>
          <w:spacing w:val="7"/>
        </w:rPr>
        <w:t xml:space="preserve"> </w:t>
      </w:r>
      <w:r>
        <w:t>којима</w:t>
      </w:r>
      <w:r>
        <w:rPr>
          <w:spacing w:val="8"/>
        </w:rPr>
        <w:t xml:space="preserve"> </w:t>
      </w:r>
      <w:r>
        <w:t>се</w:t>
      </w:r>
      <w:r>
        <w:rPr>
          <w:spacing w:val="8"/>
        </w:rPr>
        <w:t xml:space="preserve"> </w:t>
      </w:r>
      <w:r>
        <w:t>не</w:t>
      </w:r>
      <w:r>
        <w:rPr>
          <w:spacing w:val="7"/>
        </w:rPr>
        <w:t xml:space="preserve"> </w:t>
      </w:r>
      <w:r>
        <w:rPr>
          <w:spacing w:val="-1"/>
        </w:rPr>
        <w:t>користи</w:t>
      </w:r>
      <w:r>
        <w:rPr>
          <w:spacing w:val="9"/>
        </w:rPr>
        <w:t xml:space="preserve"> </w:t>
      </w:r>
      <w:r>
        <w:rPr>
          <w:spacing w:val="-1"/>
        </w:rPr>
        <w:t>систем</w:t>
      </w:r>
      <w:r>
        <w:rPr>
          <w:spacing w:val="9"/>
        </w:rPr>
        <w:t xml:space="preserve"> </w:t>
      </w:r>
      <w:r>
        <w:rPr>
          <w:i/>
          <w:iCs/>
          <w:spacing w:val="-1"/>
        </w:rPr>
        <w:t>ECTS</w:t>
      </w:r>
      <w:r>
        <w:rPr>
          <w:i/>
          <w:iCs/>
          <w:spacing w:val="9"/>
        </w:rPr>
        <w:t xml:space="preserve"> </w:t>
      </w:r>
      <w:r>
        <w:rPr>
          <w:spacing w:val="-1"/>
        </w:rPr>
        <w:t>бодова,</w:t>
      </w:r>
      <w:r>
        <w:rPr>
          <w:spacing w:val="11"/>
        </w:rPr>
        <w:t xml:space="preserve"> </w:t>
      </w:r>
      <w:r>
        <w:rPr>
          <w:spacing w:val="-1"/>
        </w:rPr>
        <w:t>посебице</w:t>
      </w:r>
      <w:r>
        <w:rPr>
          <w:spacing w:val="10"/>
        </w:rPr>
        <w:t xml:space="preserve"> </w:t>
      </w:r>
      <w:r>
        <w:t>у</w:t>
      </w:r>
      <w:r>
        <w:rPr>
          <w:spacing w:val="133"/>
        </w:rPr>
        <w:t xml:space="preserve"> </w:t>
      </w:r>
      <w:r>
        <w:t>институцијама</w:t>
      </w:r>
      <w:r>
        <w:rPr>
          <w:spacing w:val="12"/>
        </w:rPr>
        <w:t xml:space="preserve"> </w:t>
      </w:r>
      <w:r>
        <w:t>у</w:t>
      </w:r>
      <w:r>
        <w:rPr>
          <w:spacing w:val="13"/>
        </w:rPr>
        <w:t xml:space="preserve"> </w:t>
      </w:r>
      <w:r>
        <w:rPr>
          <w:spacing w:val="-1"/>
        </w:rPr>
        <w:t>партнерским</w:t>
      </w:r>
      <w:r>
        <w:rPr>
          <w:spacing w:val="13"/>
        </w:rPr>
        <w:t xml:space="preserve"> </w:t>
      </w:r>
      <w:r>
        <w:t>земљама</w:t>
      </w:r>
      <w:r>
        <w:rPr>
          <w:spacing w:val="13"/>
        </w:rPr>
        <w:t xml:space="preserve"> </w:t>
      </w:r>
      <w:r>
        <w:t>које</w:t>
      </w:r>
      <w:r>
        <w:rPr>
          <w:spacing w:val="13"/>
        </w:rPr>
        <w:t xml:space="preserve"> </w:t>
      </w:r>
      <w:r>
        <w:t>нису</w:t>
      </w:r>
      <w:r>
        <w:rPr>
          <w:spacing w:val="13"/>
        </w:rPr>
        <w:t xml:space="preserve"> </w:t>
      </w:r>
      <w:r>
        <w:t>укључене</w:t>
      </w:r>
      <w:r>
        <w:rPr>
          <w:spacing w:val="13"/>
        </w:rPr>
        <w:t xml:space="preserve"> </w:t>
      </w:r>
      <w:r>
        <w:t>у</w:t>
      </w:r>
      <w:r>
        <w:rPr>
          <w:spacing w:val="13"/>
        </w:rPr>
        <w:t xml:space="preserve"> </w:t>
      </w:r>
      <w:r>
        <w:t>Болоњски</w:t>
      </w:r>
      <w:r>
        <w:rPr>
          <w:spacing w:val="13"/>
        </w:rPr>
        <w:t xml:space="preserve"> </w:t>
      </w:r>
      <w:r>
        <w:rPr>
          <w:spacing w:val="-1"/>
        </w:rPr>
        <w:t>процес,</w:t>
      </w:r>
      <w:r>
        <w:rPr>
          <w:spacing w:val="12"/>
        </w:rPr>
        <w:t xml:space="preserve"> </w:t>
      </w:r>
      <w:r>
        <w:rPr>
          <w:i/>
          <w:iCs/>
        </w:rPr>
        <w:t>ECTS</w:t>
      </w:r>
      <w:r>
        <w:rPr>
          <w:i/>
          <w:iCs/>
          <w:spacing w:val="13"/>
        </w:rPr>
        <w:t xml:space="preserve"> </w:t>
      </w:r>
      <w:r>
        <w:t>бодове</w:t>
      </w:r>
      <w:r>
        <w:rPr>
          <w:spacing w:val="13"/>
        </w:rPr>
        <w:t xml:space="preserve"> </w:t>
      </w:r>
      <w:r>
        <w:t>треба</w:t>
      </w:r>
      <w:r>
        <w:rPr>
          <w:spacing w:val="13"/>
        </w:rPr>
        <w:t xml:space="preserve"> </w:t>
      </w:r>
      <w:r>
        <w:t>замијенити</w:t>
      </w:r>
      <w:r>
        <w:rPr>
          <w:spacing w:val="14"/>
        </w:rPr>
        <w:t xml:space="preserve"> </w:t>
      </w:r>
      <w:r>
        <w:t>у</w:t>
      </w:r>
      <w:r>
        <w:rPr>
          <w:spacing w:val="13"/>
        </w:rPr>
        <w:t xml:space="preserve"> </w:t>
      </w:r>
      <w:r>
        <w:rPr>
          <w:spacing w:val="-1"/>
        </w:rPr>
        <w:t>одговарајућим</w:t>
      </w:r>
      <w:r>
        <w:rPr>
          <w:spacing w:val="13"/>
        </w:rPr>
        <w:t xml:space="preserve"> </w:t>
      </w:r>
      <w:r>
        <w:rPr>
          <w:spacing w:val="-1"/>
        </w:rPr>
        <w:t>табелама</w:t>
      </w:r>
      <w:r>
        <w:rPr>
          <w:spacing w:val="76"/>
        </w:rPr>
        <w:t xml:space="preserve"> </w:t>
      </w:r>
      <w:r>
        <w:rPr>
          <w:spacing w:val="-1"/>
        </w:rPr>
        <w:t>називом</w:t>
      </w:r>
      <w:r>
        <w:t xml:space="preserve"> </w:t>
      </w:r>
      <w:r>
        <w:rPr>
          <w:spacing w:val="-1"/>
        </w:rPr>
        <w:t>еквивалентног</w:t>
      </w:r>
      <w:r>
        <w:t xml:space="preserve"> </w:t>
      </w:r>
      <w:r>
        <w:rPr>
          <w:spacing w:val="-1"/>
        </w:rPr>
        <w:t>система</w:t>
      </w:r>
      <w:r>
        <w:t xml:space="preserve"> који </w:t>
      </w:r>
      <w:r>
        <w:rPr>
          <w:spacing w:val="-1"/>
        </w:rPr>
        <w:t>се користи,</w:t>
      </w:r>
      <w:r>
        <w:t xml:space="preserve"> и</w:t>
      </w:r>
      <w:r>
        <w:rPr>
          <w:spacing w:val="-2"/>
        </w:rPr>
        <w:t xml:space="preserve"> </w:t>
      </w:r>
      <w:r>
        <w:t xml:space="preserve">треба </w:t>
      </w:r>
      <w:r>
        <w:rPr>
          <w:spacing w:val="-1"/>
        </w:rPr>
        <w:t xml:space="preserve">додати хиперлинк </w:t>
      </w:r>
      <w:r>
        <w:t>ка</w:t>
      </w:r>
      <w:r>
        <w:rPr>
          <w:spacing w:val="-1"/>
        </w:rPr>
        <w:t xml:space="preserve"> објашњењу</w:t>
      </w:r>
      <w:r>
        <w:t xml:space="preserve"> </w:t>
      </w:r>
      <w:r>
        <w:rPr>
          <w:spacing w:val="-1"/>
        </w:rPr>
        <w:t>тог система.</w:t>
      </w:r>
    </w:p>
    <w:p w14:paraId="57CDAD15" w14:textId="77777777" w:rsidR="004F4618" w:rsidRDefault="004F4618" w:rsidP="00193819">
      <w:pPr>
        <w:rPr>
          <w:lang w:val="sr-Cyrl-BA"/>
        </w:rPr>
        <w:sectPr w:rsidR="004F4618" w:rsidSect="00193819">
          <w:footerReference w:type="first" r:id="rId35"/>
          <w:pgSz w:w="11906" w:h="16838" w:code="9"/>
          <w:pgMar w:top="568" w:right="991" w:bottom="1418" w:left="1134" w:header="709" w:footer="709" w:gutter="0"/>
          <w:cols w:space="708"/>
          <w:titlePg/>
          <w:docGrid w:linePitch="360"/>
        </w:sectPr>
      </w:pPr>
    </w:p>
    <w:p w14:paraId="0875E97B" w14:textId="77777777" w:rsidR="004F4618" w:rsidRPr="004F4618" w:rsidRDefault="004F4618" w:rsidP="004F4618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sr-Latn-BA"/>
        </w:rPr>
      </w:pPr>
    </w:p>
    <w:p w14:paraId="2E8AC7E9" w14:textId="77777777" w:rsidR="004F4618" w:rsidRPr="004F4618" w:rsidRDefault="004F4618" w:rsidP="004F4618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sr-Latn-BA"/>
        </w:rPr>
      </w:pPr>
    </w:p>
    <w:p w14:paraId="1D240047" w14:textId="77777777" w:rsidR="004F4618" w:rsidRPr="004F4618" w:rsidRDefault="004F4618" w:rsidP="004F4618">
      <w:pPr>
        <w:widowControl w:val="0"/>
        <w:kinsoku w:val="0"/>
        <w:overflowPunct w:val="0"/>
        <w:autoSpaceDE w:val="0"/>
        <w:autoSpaceDN w:val="0"/>
        <w:adjustRightInd w:val="0"/>
        <w:spacing w:before="2" w:after="0" w:line="240" w:lineRule="auto"/>
        <w:rPr>
          <w:rFonts w:ascii="Times New Roman" w:eastAsiaTheme="minorEastAsia" w:hAnsi="Times New Roman" w:cs="Times New Roman"/>
          <w:sz w:val="19"/>
          <w:szCs w:val="19"/>
          <w:lang w:eastAsia="sr-Latn-BA"/>
        </w:rPr>
      </w:pPr>
    </w:p>
    <w:p w14:paraId="092B53FA" w14:textId="77777777" w:rsidR="004F4618" w:rsidRPr="004F4618" w:rsidRDefault="004F4618" w:rsidP="004F4618">
      <w:pPr>
        <w:widowControl w:val="0"/>
        <w:tabs>
          <w:tab w:val="left" w:pos="6787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3761" w:hanging="947"/>
        <w:rPr>
          <w:rFonts w:ascii="Calibri" w:eastAsiaTheme="minorEastAsia" w:hAnsi="Calibri" w:cs="Calibri"/>
          <w:sz w:val="20"/>
          <w:szCs w:val="20"/>
          <w:lang w:eastAsia="sr-Latn-BA"/>
        </w:rPr>
      </w:pPr>
      <w:r w:rsidRPr="004F4618">
        <w:rPr>
          <w:rFonts w:ascii="Times New Roman" w:eastAsiaTheme="minorEastAsia" w:hAnsi="Times New Roman" w:cs="Times New Roman"/>
          <w:noProof/>
          <w:sz w:val="15"/>
          <w:szCs w:val="15"/>
          <w:lang w:eastAsia="sr-Latn-BA"/>
        </w:rPr>
        <mc:AlternateContent>
          <mc:Choice Requires="wps">
            <w:drawing>
              <wp:anchor distT="0" distB="0" distL="114300" distR="114300" simplePos="0" relativeHeight="251676672" behindDoc="1" locked="0" layoutInCell="0" allowOverlap="1" wp14:anchorId="183305A5" wp14:editId="786C581D">
                <wp:simplePos x="0" y="0"/>
                <wp:positionH relativeFrom="page">
                  <wp:posOffset>983615</wp:posOffset>
                </wp:positionH>
                <wp:positionV relativeFrom="paragraph">
                  <wp:posOffset>-375285</wp:posOffset>
                </wp:positionV>
                <wp:extent cx="1473200" cy="889000"/>
                <wp:effectExtent l="2540" t="2540" r="635" b="3810"/>
                <wp:wrapNone/>
                <wp:docPr id="141" name="Rectangle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73200" cy="889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8D45389" w14:textId="77777777" w:rsidR="001B4E80" w:rsidRDefault="001B4E80" w:rsidP="004F4618">
                            <w:pPr>
                              <w:spacing w:line="1400" w:lineRule="atLeast"/>
                            </w:pPr>
                            <w:r>
                              <w:rPr>
                                <w:noProof/>
                                <w:sz w:val="24"/>
                                <w:szCs w:val="24"/>
                                <w:lang w:eastAsia="sr-Latn-BA"/>
                              </w:rPr>
                              <w:drawing>
                                <wp:inline distT="0" distB="0" distL="0" distR="0" wp14:anchorId="1DA8887A" wp14:editId="65886777">
                                  <wp:extent cx="1478915" cy="894715"/>
                                  <wp:effectExtent l="0" t="0" r="6985" b="635"/>
                                  <wp:docPr id="140" name="Picture 14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78915" cy="89471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49599FD" w14:textId="77777777" w:rsidR="001B4E80" w:rsidRDefault="001B4E80" w:rsidP="004F4618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3305A5" id="Rectangle 141" o:spid="_x0000_s1073" style="position:absolute;left:0;text-align:left;margin-left:77.45pt;margin-top:-29.55pt;width:116pt;height:70pt;z-index:-25163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" o:allowincell="f" filled="f" stroked="f">
                <v:textbox inset="0,0,0,0">
                  <w:txbxContent>
                    <w:p w14:paraId="58D45389" w14:textId="77777777" w:rsidR="001B4E80" w:rsidRDefault="001B4E80" w:rsidP="004F4618">
                      <w:pPr>
                        <w:spacing w:line="1400" w:lineRule="atLeast"/>
                      </w:pPr>
                      <w:r>
                        <w:rPr>
                          <w:noProof/>
                          <w:sz w:val="24"/>
                          <w:szCs w:val="24"/>
                          <w:lang w:eastAsia="sr-Latn-BA"/>
                        </w:rPr>
                        <w:drawing>
                          <wp:inline distT="0" distB="0" distL="0" distR="0" wp14:anchorId="1DA8887A" wp14:editId="65886777">
                            <wp:extent cx="1478915" cy="894715"/>
                            <wp:effectExtent l="0" t="0" r="6985" b="635"/>
                            <wp:docPr id="140" name="Picture 14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78915" cy="89471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49599FD" w14:textId="77777777" w:rsidR="001B4E80" w:rsidRDefault="001B4E80" w:rsidP="004F4618"/>
                  </w:txbxContent>
                </v:textbox>
                <w10:wrap anchorx="page"/>
              </v:rect>
            </w:pict>
          </mc:Fallback>
        </mc:AlternateContent>
      </w:r>
      <w:bookmarkStart w:id="3" w:name="3.2"/>
      <w:bookmarkEnd w:id="3"/>
      <w:r w:rsidRPr="004F4618">
        <w:rPr>
          <w:rFonts w:ascii="Calibri" w:eastAsiaTheme="minorEastAsia" w:hAnsi="Calibri" w:cs="Calibri"/>
          <w:w w:val="105"/>
          <w:sz w:val="20"/>
          <w:szCs w:val="20"/>
          <w:lang w:eastAsia="sr-Latn-BA"/>
        </w:rPr>
        <w:t>Logo</w:t>
      </w:r>
      <w:r w:rsidRPr="004F4618">
        <w:rPr>
          <w:rFonts w:ascii="Calibri" w:eastAsiaTheme="minorEastAsia" w:hAnsi="Calibri" w:cs="Calibri"/>
          <w:spacing w:val="-19"/>
          <w:w w:val="105"/>
          <w:sz w:val="20"/>
          <w:szCs w:val="20"/>
          <w:lang w:eastAsia="sr-Latn-BA"/>
        </w:rPr>
        <w:t xml:space="preserve"> </w:t>
      </w:r>
      <w:r w:rsidRPr="004F4618">
        <w:rPr>
          <w:rFonts w:ascii="Calibri" w:eastAsiaTheme="minorEastAsia" w:hAnsi="Calibri" w:cs="Calibri"/>
          <w:w w:val="105"/>
          <w:sz w:val="20"/>
          <w:szCs w:val="20"/>
          <w:lang w:eastAsia="sr-Latn-BA"/>
        </w:rPr>
        <w:t>of</w:t>
      </w:r>
      <w:r w:rsidRPr="004F4618">
        <w:rPr>
          <w:rFonts w:ascii="Calibri" w:eastAsiaTheme="minorEastAsia" w:hAnsi="Calibri" w:cs="Calibri"/>
          <w:spacing w:val="-20"/>
          <w:w w:val="105"/>
          <w:sz w:val="20"/>
          <w:szCs w:val="20"/>
          <w:lang w:eastAsia="sr-Latn-BA"/>
        </w:rPr>
        <w:t xml:space="preserve"> </w:t>
      </w:r>
      <w:r w:rsidRPr="004F4618">
        <w:rPr>
          <w:rFonts w:ascii="Calibri" w:eastAsiaTheme="minorEastAsia" w:hAnsi="Calibri" w:cs="Calibri"/>
          <w:w w:val="105"/>
          <w:sz w:val="20"/>
          <w:szCs w:val="20"/>
          <w:lang w:eastAsia="sr-Latn-BA"/>
        </w:rPr>
        <w:t>corresponding</w:t>
      </w:r>
      <w:r w:rsidRPr="004F4618">
        <w:rPr>
          <w:rFonts w:ascii="Calibri" w:eastAsiaTheme="minorEastAsia" w:hAnsi="Calibri" w:cs="Calibri"/>
          <w:spacing w:val="-17"/>
          <w:w w:val="105"/>
          <w:sz w:val="20"/>
          <w:szCs w:val="20"/>
          <w:lang w:eastAsia="sr-Latn-BA"/>
        </w:rPr>
        <w:t xml:space="preserve"> </w:t>
      </w:r>
      <w:r w:rsidRPr="004F4618">
        <w:rPr>
          <w:rFonts w:ascii="Calibri" w:eastAsiaTheme="minorEastAsia" w:hAnsi="Calibri" w:cs="Calibri"/>
          <w:w w:val="105"/>
          <w:sz w:val="20"/>
          <w:szCs w:val="20"/>
          <w:lang w:eastAsia="sr-Latn-BA"/>
        </w:rPr>
        <w:t>Mobility</w:t>
      </w:r>
      <w:r w:rsidRPr="004F4618">
        <w:rPr>
          <w:rFonts w:ascii="Calibri" w:eastAsiaTheme="minorEastAsia" w:hAnsi="Calibri" w:cs="Calibri"/>
          <w:spacing w:val="-18"/>
          <w:w w:val="105"/>
          <w:sz w:val="20"/>
          <w:szCs w:val="20"/>
          <w:lang w:eastAsia="sr-Latn-BA"/>
        </w:rPr>
        <w:t xml:space="preserve"> </w:t>
      </w:r>
      <w:r w:rsidRPr="004F4618">
        <w:rPr>
          <w:rFonts w:ascii="Calibri" w:eastAsiaTheme="minorEastAsia" w:hAnsi="Calibri" w:cs="Calibri"/>
          <w:w w:val="105"/>
          <w:sz w:val="20"/>
          <w:szCs w:val="20"/>
          <w:lang w:eastAsia="sr-Latn-BA"/>
        </w:rPr>
        <w:t>programme</w:t>
      </w:r>
      <w:r w:rsidRPr="004F4618">
        <w:rPr>
          <w:rFonts w:ascii="Calibri" w:eastAsiaTheme="minorEastAsia" w:hAnsi="Calibri" w:cs="Calibri"/>
          <w:w w:val="105"/>
          <w:sz w:val="20"/>
          <w:szCs w:val="20"/>
          <w:lang w:eastAsia="sr-Latn-BA"/>
        </w:rPr>
        <w:tab/>
        <w:t>Logo</w:t>
      </w:r>
      <w:r w:rsidRPr="004F4618">
        <w:rPr>
          <w:rFonts w:ascii="Calibri" w:eastAsiaTheme="minorEastAsia" w:hAnsi="Calibri" w:cs="Calibri"/>
          <w:spacing w:val="-16"/>
          <w:w w:val="105"/>
          <w:sz w:val="20"/>
          <w:szCs w:val="20"/>
          <w:lang w:eastAsia="sr-Latn-BA"/>
        </w:rPr>
        <w:t xml:space="preserve"> </w:t>
      </w:r>
      <w:r w:rsidRPr="004F4618">
        <w:rPr>
          <w:rFonts w:ascii="Calibri" w:eastAsiaTheme="minorEastAsia" w:hAnsi="Calibri" w:cs="Calibri"/>
          <w:w w:val="105"/>
          <w:sz w:val="20"/>
          <w:szCs w:val="20"/>
          <w:lang w:eastAsia="sr-Latn-BA"/>
        </w:rPr>
        <w:t>of</w:t>
      </w:r>
      <w:r w:rsidRPr="004F4618">
        <w:rPr>
          <w:rFonts w:ascii="Calibri" w:eastAsiaTheme="minorEastAsia" w:hAnsi="Calibri" w:cs="Calibri"/>
          <w:spacing w:val="-15"/>
          <w:w w:val="105"/>
          <w:sz w:val="20"/>
          <w:szCs w:val="20"/>
          <w:lang w:eastAsia="sr-Latn-BA"/>
        </w:rPr>
        <w:t xml:space="preserve"> </w:t>
      </w:r>
      <w:r w:rsidRPr="004F4618">
        <w:rPr>
          <w:rFonts w:ascii="Calibri" w:eastAsiaTheme="minorEastAsia" w:hAnsi="Calibri" w:cs="Calibri"/>
          <w:spacing w:val="-1"/>
          <w:w w:val="105"/>
          <w:sz w:val="20"/>
          <w:szCs w:val="20"/>
          <w:lang w:eastAsia="sr-Latn-BA"/>
        </w:rPr>
        <w:t>Receiving</w:t>
      </w:r>
      <w:r w:rsidRPr="004F4618">
        <w:rPr>
          <w:rFonts w:ascii="Calibri" w:eastAsiaTheme="minorEastAsia" w:hAnsi="Calibri" w:cs="Calibri"/>
          <w:spacing w:val="-16"/>
          <w:w w:val="105"/>
          <w:sz w:val="20"/>
          <w:szCs w:val="20"/>
          <w:lang w:eastAsia="sr-Latn-BA"/>
        </w:rPr>
        <w:t xml:space="preserve"> </w:t>
      </w:r>
      <w:r w:rsidRPr="004F4618">
        <w:rPr>
          <w:rFonts w:ascii="Calibri" w:eastAsiaTheme="minorEastAsia" w:hAnsi="Calibri" w:cs="Calibri"/>
          <w:w w:val="105"/>
          <w:sz w:val="20"/>
          <w:szCs w:val="20"/>
          <w:lang w:eastAsia="sr-Latn-BA"/>
        </w:rPr>
        <w:t>Institution</w:t>
      </w:r>
    </w:p>
    <w:p w14:paraId="5E41496D" w14:textId="77777777" w:rsidR="004F4618" w:rsidRPr="004F4618" w:rsidRDefault="004F4618" w:rsidP="004F4618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Calibri" w:eastAsiaTheme="minorEastAsia" w:hAnsi="Calibri" w:cs="Calibri"/>
          <w:sz w:val="20"/>
          <w:szCs w:val="20"/>
          <w:lang w:eastAsia="sr-Latn-BA"/>
        </w:rPr>
      </w:pPr>
    </w:p>
    <w:p w14:paraId="09AACFDD" w14:textId="77777777" w:rsidR="004F4618" w:rsidRPr="004F4618" w:rsidRDefault="004F4618" w:rsidP="004F4618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Calibri" w:eastAsiaTheme="minorEastAsia" w:hAnsi="Calibri" w:cs="Calibri"/>
          <w:sz w:val="20"/>
          <w:szCs w:val="20"/>
          <w:lang w:eastAsia="sr-Latn-BA"/>
        </w:rPr>
      </w:pPr>
    </w:p>
    <w:p w14:paraId="78F50F06" w14:textId="77777777" w:rsidR="004F4618" w:rsidRPr="004F4618" w:rsidRDefault="004F4618" w:rsidP="004F4618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Calibri" w:eastAsiaTheme="minorEastAsia" w:hAnsi="Calibri" w:cs="Calibri"/>
          <w:sz w:val="20"/>
          <w:szCs w:val="20"/>
          <w:lang w:eastAsia="sr-Latn-BA"/>
        </w:rPr>
      </w:pPr>
    </w:p>
    <w:p w14:paraId="6C4E4CCB" w14:textId="77777777" w:rsidR="004F4618" w:rsidRPr="004F4618" w:rsidRDefault="004F4618" w:rsidP="004F4618">
      <w:pPr>
        <w:widowControl w:val="0"/>
        <w:kinsoku w:val="0"/>
        <w:overflowPunct w:val="0"/>
        <w:autoSpaceDE w:val="0"/>
        <w:autoSpaceDN w:val="0"/>
        <w:adjustRightInd w:val="0"/>
        <w:spacing w:before="4" w:after="0" w:line="240" w:lineRule="auto"/>
        <w:rPr>
          <w:rFonts w:ascii="Calibri" w:eastAsiaTheme="minorEastAsia" w:hAnsi="Calibri" w:cs="Calibri"/>
          <w:sz w:val="29"/>
          <w:szCs w:val="29"/>
          <w:lang w:eastAsia="sr-Latn-BA"/>
        </w:rPr>
      </w:pPr>
    </w:p>
    <w:p w14:paraId="12E4EC14" w14:textId="77777777" w:rsidR="004F4618" w:rsidRPr="004F4618" w:rsidRDefault="004F4618" w:rsidP="004F4618">
      <w:pPr>
        <w:widowControl w:val="0"/>
        <w:kinsoku w:val="0"/>
        <w:overflowPunct w:val="0"/>
        <w:autoSpaceDE w:val="0"/>
        <w:autoSpaceDN w:val="0"/>
        <w:adjustRightInd w:val="0"/>
        <w:spacing w:after="0" w:line="354" w:lineRule="auto"/>
        <w:ind w:left="3222" w:right="2882" w:firstLine="538"/>
        <w:rPr>
          <w:rFonts w:ascii="Times New Roman" w:eastAsiaTheme="minorEastAsia" w:hAnsi="Times New Roman" w:cs="Times New Roman"/>
          <w:lang w:eastAsia="sr-Latn-BA"/>
        </w:rPr>
      </w:pPr>
      <w:r w:rsidRPr="004F4618">
        <w:rPr>
          <w:rFonts w:ascii="Times New Roman" w:eastAsiaTheme="minorEastAsia" w:hAnsi="Times New Roman" w:cs="Times New Roman"/>
          <w:b/>
          <w:bCs/>
          <w:spacing w:val="-1"/>
          <w:lang w:eastAsia="sr-Latn-BA"/>
        </w:rPr>
        <w:t>Learning</w:t>
      </w:r>
      <w:r w:rsidRPr="004F4618">
        <w:rPr>
          <w:rFonts w:ascii="Times New Roman" w:eastAsiaTheme="minorEastAsia" w:hAnsi="Times New Roman" w:cs="Times New Roman"/>
          <w:b/>
          <w:bCs/>
          <w:spacing w:val="39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b/>
          <w:bCs/>
          <w:spacing w:val="-1"/>
          <w:lang w:eastAsia="sr-Latn-BA"/>
        </w:rPr>
        <w:t>Agreement</w:t>
      </w:r>
      <w:r w:rsidRPr="004F4618">
        <w:rPr>
          <w:rFonts w:ascii="Times New Roman" w:eastAsiaTheme="minorEastAsia" w:hAnsi="Times New Roman" w:cs="Times New Roman"/>
          <w:b/>
          <w:bCs/>
          <w:spacing w:val="21"/>
          <w:w w:val="102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b/>
          <w:bCs/>
          <w:lang w:eastAsia="sr-Latn-BA"/>
        </w:rPr>
        <w:t>Students’</w:t>
      </w:r>
      <w:r w:rsidRPr="004F4618">
        <w:rPr>
          <w:rFonts w:ascii="Times New Roman" w:eastAsiaTheme="minorEastAsia" w:hAnsi="Times New Roman" w:cs="Times New Roman"/>
          <w:b/>
          <w:bCs/>
          <w:spacing w:val="20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b/>
          <w:bCs/>
          <w:lang w:eastAsia="sr-Latn-BA"/>
        </w:rPr>
        <w:t>Mobility</w:t>
      </w:r>
      <w:r w:rsidRPr="004F4618">
        <w:rPr>
          <w:rFonts w:ascii="Times New Roman" w:eastAsiaTheme="minorEastAsia" w:hAnsi="Times New Roman" w:cs="Times New Roman"/>
          <w:b/>
          <w:bCs/>
          <w:spacing w:val="19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b/>
          <w:bCs/>
          <w:lang w:eastAsia="sr-Latn-BA"/>
        </w:rPr>
        <w:t>for</w:t>
      </w:r>
      <w:r w:rsidRPr="004F4618">
        <w:rPr>
          <w:rFonts w:ascii="Times New Roman" w:eastAsiaTheme="minorEastAsia" w:hAnsi="Times New Roman" w:cs="Times New Roman"/>
          <w:b/>
          <w:bCs/>
          <w:spacing w:val="20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b/>
          <w:bCs/>
          <w:lang w:eastAsia="sr-Latn-BA"/>
        </w:rPr>
        <w:t>Research</w:t>
      </w:r>
    </w:p>
    <w:p w14:paraId="73417721" w14:textId="77777777" w:rsidR="004F4618" w:rsidRPr="004F4618" w:rsidRDefault="004F4618" w:rsidP="004F4618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bCs/>
          <w:sz w:val="20"/>
          <w:szCs w:val="20"/>
          <w:lang w:eastAsia="sr-Latn-BA"/>
        </w:rPr>
      </w:pPr>
    </w:p>
    <w:p w14:paraId="31843236" w14:textId="77777777" w:rsidR="004F4618" w:rsidRPr="004F4618" w:rsidRDefault="004F4618" w:rsidP="004F4618">
      <w:pPr>
        <w:widowControl w:val="0"/>
        <w:kinsoku w:val="0"/>
        <w:overflowPunct w:val="0"/>
        <w:autoSpaceDE w:val="0"/>
        <w:autoSpaceDN w:val="0"/>
        <w:adjustRightInd w:val="0"/>
        <w:spacing w:before="2" w:after="0" w:line="240" w:lineRule="auto"/>
        <w:rPr>
          <w:rFonts w:ascii="Times New Roman" w:eastAsiaTheme="minorEastAsia" w:hAnsi="Times New Roman" w:cs="Times New Roman"/>
          <w:b/>
          <w:bCs/>
          <w:sz w:val="12"/>
          <w:szCs w:val="12"/>
          <w:lang w:eastAsia="sr-Latn-BA"/>
        </w:rPr>
      </w:pPr>
    </w:p>
    <w:tbl>
      <w:tblPr>
        <w:tblW w:w="0" w:type="auto"/>
        <w:tblInd w:w="12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84"/>
        <w:gridCol w:w="1072"/>
        <w:gridCol w:w="1067"/>
        <w:gridCol w:w="1334"/>
        <w:gridCol w:w="934"/>
        <w:gridCol w:w="932"/>
        <w:gridCol w:w="1067"/>
        <w:gridCol w:w="1478"/>
      </w:tblGrid>
      <w:tr w:rsidR="004F4618" w:rsidRPr="004F4618" w14:paraId="4FD45770" w14:textId="77777777" w:rsidTr="004F4618">
        <w:trPr>
          <w:trHeight w:hRule="exact" w:val="377"/>
        </w:trPr>
        <w:tc>
          <w:tcPr>
            <w:tcW w:w="1184" w:type="dxa"/>
            <w:vMerge w:val="restart"/>
            <w:tcBorders>
              <w:top w:val="single" w:sz="18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14:paraId="378719F5" w14:textId="77777777" w:rsidR="004F4618" w:rsidRPr="004F4618" w:rsidRDefault="004F4618" w:rsidP="004F461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8"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15"/>
                <w:szCs w:val="15"/>
                <w:lang w:eastAsia="sr-Latn-BA"/>
              </w:rPr>
            </w:pPr>
          </w:p>
          <w:p w14:paraId="54FBABC3" w14:textId="77777777" w:rsidR="004F4618" w:rsidRPr="004F4618" w:rsidRDefault="004F4618" w:rsidP="004F461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320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  <w:r w:rsidRPr="004F4618">
              <w:rPr>
                <w:rFonts w:ascii="Times New Roman" w:eastAsiaTheme="minorEastAsia" w:hAnsi="Times New Roman" w:cs="Times New Roman"/>
                <w:b/>
                <w:bCs/>
                <w:spacing w:val="-1"/>
                <w:sz w:val="15"/>
                <w:szCs w:val="15"/>
                <w:lang w:eastAsia="sr-Latn-BA"/>
              </w:rPr>
              <w:t>Student</w:t>
            </w:r>
          </w:p>
        </w:tc>
        <w:tc>
          <w:tcPr>
            <w:tcW w:w="1072" w:type="dxa"/>
            <w:tcBorders>
              <w:top w:val="single" w:sz="1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14:paraId="55F936EC" w14:textId="77777777" w:rsidR="004F4618" w:rsidRPr="004F4618" w:rsidRDefault="004F4618" w:rsidP="004F461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84" w:after="0" w:line="240" w:lineRule="auto"/>
              <w:ind w:left="99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  <w:r w:rsidRPr="004F4618">
              <w:rPr>
                <w:rFonts w:ascii="Times New Roman" w:eastAsiaTheme="minorEastAsia" w:hAnsi="Times New Roman" w:cs="Times New Roman"/>
                <w:b/>
                <w:bCs/>
                <w:spacing w:val="-1"/>
                <w:sz w:val="15"/>
                <w:szCs w:val="15"/>
                <w:lang w:eastAsia="sr-Latn-BA"/>
              </w:rPr>
              <w:t>Last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pacing w:val="-6"/>
                <w:sz w:val="15"/>
                <w:szCs w:val="15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pacing w:val="-1"/>
                <w:sz w:val="15"/>
                <w:szCs w:val="15"/>
                <w:lang w:eastAsia="sr-Latn-BA"/>
              </w:rPr>
              <w:t>name(s)</w:t>
            </w:r>
          </w:p>
        </w:tc>
        <w:tc>
          <w:tcPr>
            <w:tcW w:w="1067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BCE8D4" w14:textId="77777777" w:rsidR="004F4618" w:rsidRPr="004F4618" w:rsidRDefault="004F4618" w:rsidP="004F461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84" w:after="0" w:line="240" w:lineRule="auto"/>
              <w:ind w:left="96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  <w:r w:rsidRPr="004F4618">
              <w:rPr>
                <w:rFonts w:ascii="Times New Roman" w:eastAsiaTheme="minorEastAsia" w:hAnsi="Times New Roman" w:cs="Times New Roman"/>
                <w:b/>
                <w:bCs/>
                <w:spacing w:val="-1"/>
                <w:sz w:val="15"/>
                <w:szCs w:val="15"/>
                <w:lang w:eastAsia="sr-Latn-BA"/>
              </w:rPr>
              <w:t>First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pacing w:val="-9"/>
                <w:sz w:val="15"/>
                <w:szCs w:val="15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pacing w:val="-1"/>
                <w:sz w:val="15"/>
                <w:szCs w:val="15"/>
                <w:lang w:eastAsia="sr-Latn-BA"/>
              </w:rPr>
              <w:t>name(s)</w:t>
            </w:r>
          </w:p>
        </w:tc>
        <w:tc>
          <w:tcPr>
            <w:tcW w:w="1334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3CF8D6" w14:textId="77777777" w:rsidR="004F4618" w:rsidRPr="004F4618" w:rsidRDefault="004F4618" w:rsidP="004F461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84" w:after="0" w:line="240" w:lineRule="auto"/>
              <w:ind w:left="243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  <w:r w:rsidRPr="004F4618">
              <w:rPr>
                <w:rFonts w:ascii="Times New Roman" w:eastAsiaTheme="minorEastAsia" w:hAnsi="Times New Roman" w:cs="Times New Roman"/>
                <w:b/>
                <w:bCs/>
                <w:sz w:val="15"/>
                <w:szCs w:val="15"/>
                <w:lang w:eastAsia="sr-Latn-BA"/>
              </w:rPr>
              <w:t>Date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pacing w:val="-5"/>
                <w:sz w:val="15"/>
                <w:szCs w:val="15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z w:val="15"/>
                <w:szCs w:val="15"/>
                <w:lang w:eastAsia="sr-Latn-BA"/>
              </w:rPr>
              <w:t>of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pacing w:val="-4"/>
                <w:sz w:val="15"/>
                <w:szCs w:val="15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pacing w:val="-1"/>
                <w:sz w:val="15"/>
                <w:szCs w:val="15"/>
                <w:lang w:eastAsia="sr-Latn-BA"/>
              </w:rPr>
              <w:t>birth</w:t>
            </w:r>
          </w:p>
        </w:tc>
        <w:tc>
          <w:tcPr>
            <w:tcW w:w="934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231231" w14:textId="77777777" w:rsidR="004F4618" w:rsidRPr="004F4618" w:rsidRDefault="004F4618" w:rsidP="004F461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170" w:lineRule="exact"/>
              <w:jc w:val="center"/>
              <w:rPr>
                <w:rFonts w:ascii="Times New Roman" w:eastAsiaTheme="minorEastAsia" w:hAnsi="Times New Roman" w:cs="Times New Roman"/>
                <w:sz w:val="15"/>
                <w:szCs w:val="15"/>
                <w:lang w:eastAsia="sr-Latn-BA"/>
              </w:rPr>
            </w:pPr>
            <w:r w:rsidRPr="004F4618">
              <w:rPr>
                <w:rFonts w:ascii="Times New Roman" w:eastAsiaTheme="minorEastAsia" w:hAnsi="Times New Roman" w:cs="Times New Roman"/>
                <w:b/>
                <w:bCs/>
                <w:spacing w:val="-1"/>
                <w:sz w:val="15"/>
                <w:szCs w:val="15"/>
                <w:lang w:eastAsia="sr-Latn-BA"/>
              </w:rPr>
              <w:t>Nationality</w:t>
            </w:r>
          </w:p>
          <w:p w14:paraId="407DC3BB" w14:textId="77777777" w:rsidR="004F4618" w:rsidRPr="004F4618" w:rsidRDefault="004F4618" w:rsidP="004F461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102" w:lineRule="exact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  <w:r w:rsidRPr="004F4618">
              <w:rPr>
                <w:rFonts w:ascii="Times New Roman" w:eastAsiaTheme="minorEastAsia" w:hAnsi="Times New Roman" w:cs="Times New Roman"/>
                <w:w w:val="105"/>
                <w:sz w:val="9"/>
                <w:szCs w:val="9"/>
                <w:lang w:eastAsia="sr-Latn-BA"/>
              </w:rPr>
              <w:t>i</w:t>
            </w:r>
          </w:p>
        </w:tc>
        <w:tc>
          <w:tcPr>
            <w:tcW w:w="932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CAC649" w14:textId="77777777" w:rsidR="004F4618" w:rsidRPr="004F4618" w:rsidRDefault="004F4618" w:rsidP="004F461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84" w:after="0" w:line="240" w:lineRule="auto"/>
              <w:ind w:left="136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  <w:r w:rsidRPr="004F4618">
              <w:rPr>
                <w:rFonts w:ascii="Times New Roman" w:eastAsiaTheme="minorEastAsia" w:hAnsi="Times New Roman" w:cs="Times New Roman"/>
                <w:b/>
                <w:bCs/>
                <w:spacing w:val="-1"/>
                <w:sz w:val="15"/>
                <w:szCs w:val="15"/>
                <w:lang w:eastAsia="sr-Latn-BA"/>
              </w:rPr>
              <w:t>Sex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pacing w:val="-6"/>
                <w:sz w:val="15"/>
                <w:szCs w:val="15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pacing w:val="-1"/>
                <w:sz w:val="15"/>
                <w:szCs w:val="15"/>
                <w:lang w:eastAsia="sr-Latn-BA"/>
              </w:rPr>
              <w:t>[M/F]</w:t>
            </w:r>
          </w:p>
        </w:tc>
        <w:tc>
          <w:tcPr>
            <w:tcW w:w="1067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25A0D6" w14:textId="77777777" w:rsidR="004F4618" w:rsidRPr="004F4618" w:rsidRDefault="004F4618" w:rsidP="004F461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8" w:after="0" w:line="240" w:lineRule="auto"/>
              <w:ind w:left="132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  <w:r w:rsidRPr="004F4618">
              <w:rPr>
                <w:rFonts w:ascii="Times New Roman" w:eastAsiaTheme="minorEastAsia" w:hAnsi="Times New Roman" w:cs="Times New Roman"/>
                <w:b/>
                <w:bCs/>
                <w:sz w:val="15"/>
                <w:szCs w:val="15"/>
                <w:lang w:eastAsia="sr-Latn-BA"/>
              </w:rPr>
              <w:t>Study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pacing w:val="-6"/>
                <w:sz w:val="15"/>
                <w:szCs w:val="15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pacing w:val="-1"/>
                <w:sz w:val="15"/>
                <w:szCs w:val="15"/>
                <w:lang w:eastAsia="sr-Latn-BA"/>
              </w:rPr>
              <w:t>cycle</w:t>
            </w:r>
            <w:r w:rsidRPr="004F4618">
              <w:rPr>
                <w:rFonts w:ascii="Times New Roman" w:eastAsiaTheme="minorEastAsia" w:hAnsi="Times New Roman" w:cs="Times New Roman"/>
                <w:spacing w:val="-1"/>
                <w:position w:val="6"/>
                <w:sz w:val="9"/>
                <w:szCs w:val="9"/>
                <w:lang w:eastAsia="sr-Latn-BA"/>
              </w:rPr>
              <w:t>ii</w:t>
            </w:r>
          </w:p>
        </w:tc>
        <w:tc>
          <w:tcPr>
            <w:tcW w:w="1478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14:paraId="0F97DBB5" w14:textId="77777777" w:rsidR="004F4618" w:rsidRPr="004F4618" w:rsidRDefault="004F4618" w:rsidP="004F461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8" w:after="0" w:line="240" w:lineRule="auto"/>
              <w:ind w:left="94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  <w:r w:rsidRPr="004F4618">
              <w:rPr>
                <w:rFonts w:ascii="Times New Roman" w:eastAsiaTheme="minorEastAsia" w:hAnsi="Times New Roman" w:cs="Times New Roman"/>
                <w:b/>
                <w:bCs/>
                <w:spacing w:val="-1"/>
                <w:sz w:val="15"/>
                <w:szCs w:val="15"/>
                <w:lang w:eastAsia="sr-Latn-BA"/>
              </w:rPr>
              <w:t>Field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pacing w:val="-4"/>
                <w:sz w:val="15"/>
                <w:szCs w:val="15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z w:val="15"/>
                <w:szCs w:val="15"/>
                <w:lang w:eastAsia="sr-Latn-BA"/>
              </w:rPr>
              <w:t>of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pacing w:val="-1"/>
                <w:sz w:val="15"/>
                <w:szCs w:val="15"/>
                <w:lang w:eastAsia="sr-Latn-BA"/>
              </w:rPr>
              <w:t xml:space="preserve"> education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pacing w:val="-4"/>
                <w:sz w:val="15"/>
                <w:szCs w:val="15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spacing w:val="-1"/>
                <w:position w:val="6"/>
                <w:sz w:val="9"/>
                <w:szCs w:val="9"/>
                <w:lang w:eastAsia="sr-Latn-BA"/>
              </w:rPr>
              <w:t>iii</w:t>
            </w:r>
          </w:p>
        </w:tc>
      </w:tr>
      <w:tr w:rsidR="004F4618" w:rsidRPr="004F4618" w14:paraId="25E3EF6F" w14:textId="77777777" w:rsidTr="004F4618">
        <w:trPr>
          <w:trHeight w:hRule="exact" w:val="376"/>
        </w:trPr>
        <w:tc>
          <w:tcPr>
            <w:tcW w:w="1184" w:type="dxa"/>
            <w:vMerge/>
            <w:tcBorders>
              <w:top w:val="single" w:sz="18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14:paraId="202B55BB" w14:textId="77777777" w:rsidR="004F4618" w:rsidRPr="004F4618" w:rsidRDefault="004F4618" w:rsidP="004F461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8" w:after="0" w:line="240" w:lineRule="auto"/>
              <w:ind w:left="94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</w:p>
        </w:tc>
        <w:tc>
          <w:tcPr>
            <w:tcW w:w="1072" w:type="dxa"/>
            <w:tcBorders>
              <w:top w:val="single" w:sz="8" w:space="0" w:color="000000"/>
              <w:left w:val="single" w:sz="16" w:space="0" w:color="000000"/>
              <w:bottom w:val="single" w:sz="16" w:space="0" w:color="000000"/>
              <w:right w:val="single" w:sz="8" w:space="0" w:color="000000"/>
            </w:tcBorders>
          </w:tcPr>
          <w:p w14:paraId="3984ABF1" w14:textId="77777777" w:rsidR="004F4618" w:rsidRPr="004F4618" w:rsidRDefault="004F4618" w:rsidP="004F4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</w:p>
        </w:tc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14:paraId="31C5218E" w14:textId="77777777" w:rsidR="004F4618" w:rsidRPr="004F4618" w:rsidRDefault="004F4618" w:rsidP="004F4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14:paraId="72A518BA" w14:textId="77777777" w:rsidR="004F4618" w:rsidRPr="004F4618" w:rsidRDefault="004F4618" w:rsidP="004F4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14:paraId="42B29719" w14:textId="77777777" w:rsidR="004F4618" w:rsidRPr="004F4618" w:rsidRDefault="004F4618" w:rsidP="004F4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</w:p>
        </w:tc>
        <w:tc>
          <w:tcPr>
            <w:tcW w:w="932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14:paraId="585B79EA" w14:textId="77777777" w:rsidR="004F4618" w:rsidRPr="004F4618" w:rsidRDefault="004F4618" w:rsidP="004F4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</w:p>
        </w:tc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14:paraId="4860EC0F" w14:textId="77777777" w:rsidR="004F4618" w:rsidRPr="004F4618" w:rsidRDefault="004F4618" w:rsidP="004F4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16" w:space="0" w:color="000000"/>
            </w:tcBorders>
          </w:tcPr>
          <w:p w14:paraId="494CE46C" w14:textId="77777777" w:rsidR="004F4618" w:rsidRPr="004F4618" w:rsidRDefault="004F4618" w:rsidP="004F4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</w:p>
        </w:tc>
      </w:tr>
      <w:tr w:rsidR="004F4618" w:rsidRPr="004F4618" w14:paraId="7E63C1D7" w14:textId="77777777" w:rsidTr="004F4618">
        <w:trPr>
          <w:trHeight w:hRule="exact" w:val="382"/>
        </w:trPr>
        <w:tc>
          <w:tcPr>
            <w:tcW w:w="1184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14:paraId="346533E4" w14:textId="77777777" w:rsidR="004F4618" w:rsidRPr="004F4618" w:rsidRDefault="004F4618" w:rsidP="004F461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18" w:after="0" w:line="240" w:lineRule="auto"/>
              <w:ind w:left="233" w:right="227" w:firstLine="80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  <w:r w:rsidRPr="004F4618">
              <w:rPr>
                <w:rFonts w:ascii="Times New Roman" w:eastAsiaTheme="minorEastAsia" w:hAnsi="Times New Roman" w:cs="Times New Roman"/>
                <w:b/>
                <w:bCs/>
                <w:spacing w:val="-1"/>
                <w:sz w:val="15"/>
                <w:szCs w:val="15"/>
                <w:lang w:eastAsia="sr-Latn-BA"/>
              </w:rPr>
              <w:t>Sending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pacing w:val="22"/>
                <w:w w:val="99"/>
                <w:sz w:val="15"/>
                <w:szCs w:val="15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pacing w:val="-1"/>
                <w:sz w:val="15"/>
                <w:szCs w:val="15"/>
                <w:lang w:eastAsia="sr-Latn-BA"/>
              </w:rPr>
              <w:t>Institution</w:t>
            </w:r>
          </w:p>
        </w:tc>
        <w:tc>
          <w:tcPr>
            <w:tcW w:w="1072" w:type="dxa"/>
            <w:tcBorders>
              <w:top w:val="single" w:sz="16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14:paraId="29847F02" w14:textId="77777777" w:rsidR="004F4618" w:rsidRPr="004F4618" w:rsidRDefault="004F4618" w:rsidP="004F461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89" w:after="0" w:line="240" w:lineRule="auto"/>
              <w:ind w:left="327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  <w:r w:rsidRPr="004F4618">
              <w:rPr>
                <w:rFonts w:ascii="Times New Roman" w:eastAsiaTheme="minorEastAsia" w:hAnsi="Times New Roman" w:cs="Times New Roman"/>
                <w:b/>
                <w:bCs/>
                <w:spacing w:val="-1"/>
                <w:sz w:val="15"/>
                <w:szCs w:val="15"/>
                <w:lang w:eastAsia="sr-Latn-BA"/>
              </w:rPr>
              <w:t>Name</w:t>
            </w:r>
          </w:p>
        </w:tc>
        <w:tc>
          <w:tcPr>
            <w:tcW w:w="1067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0926A6" w14:textId="77777777" w:rsidR="004F4618" w:rsidRPr="004F4618" w:rsidRDefault="004F4618" w:rsidP="004F461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" w:after="0" w:line="240" w:lineRule="auto"/>
              <w:ind w:left="135" w:right="132" w:firstLine="126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  <w:r w:rsidRPr="004F4618">
              <w:rPr>
                <w:rFonts w:ascii="Times New Roman" w:eastAsiaTheme="minorEastAsia" w:hAnsi="Times New Roman" w:cs="Times New Roman"/>
                <w:b/>
                <w:bCs/>
                <w:spacing w:val="-1"/>
                <w:sz w:val="15"/>
                <w:szCs w:val="15"/>
                <w:lang w:eastAsia="sr-Latn-BA"/>
              </w:rPr>
              <w:t>Faculty/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pacing w:val="26"/>
                <w:w w:val="99"/>
                <w:sz w:val="15"/>
                <w:szCs w:val="15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pacing w:val="-1"/>
                <w:sz w:val="15"/>
                <w:szCs w:val="15"/>
                <w:lang w:eastAsia="sr-Latn-BA"/>
              </w:rPr>
              <w:t>Department</w:t>
            </w:r>
          </w:p>
        </w:tc>
        <w:tc>
          <w:tcPr>
            <w:tcW w:w="1334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1C8D9E" w14:textId="77777777" w:rsidR="004F4618" w:rsidRPr="004F4618" w:rsidRDefault="004F4618" w:rsidP="004F461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5" w:lineRule="auto"/>
              <w:ind w:left="212" w:right="132" w:hanging="74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  <w:r w:rsidRPr="004F4618">
              <w:rPr>
                <w:rFonts w:ascii="Times New Roman" w:eastAsiaTheme="minorEastAsia" w:hAnsi="Times New Roman" w:cs="Times New Roman"/>
                <w:b/>
                <w:bCs/>
                <w:spacing w:val="-1"/>
                <w:sz w:val="15"/>
                <w:szCs w:val="15"/>
                <w:lang w:eastAsia="sr-Latn-BA"/>
              </w:rPr>
              <w:t>Erasmus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pacing w:val="-4"/>
                <w:sz w:val="15"/>
                <w:szCs w:val="15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pacing w:val="-1"/>
                <w:sz w:val="15"/>
                <w:szCs w:val="15"/>
                <w:lang w:eastAsia="sr-Latn-BA"/>
              </w:rPr>
              <w:t>code</w:t>
            </w:r>
            <w:r w:rsidRPr="004F4618">
              <w:rPr>
                <w:rFonts w:ascii="Times New Roman" w:eastAsiaTheme="minorEastAsia" w:hAnsi="Times New Roman" w:cs="Times New Roman"/>
                <w:spacing w:val="-1"/>
                <w:position w:val="6"/>
                <w:sz w:val="9"/>
                <w:szCs w:val="9"/>
                <w:lang w:eastAsia="sr-Latn-BA"/>
              </w:rPr>
              <w:t>iv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pacing w:val="-1"/>
                <w:position w:val="6"/>
                <w:sz w:val="9"/>
                <w:szCs w:val="9"/>
                <w:lang w:eastAsia="sr-Latn-BA"/>
              </w:rPr>
              <w:t>,</w:t>
            </w:r>
            <w:r w:rsidRPr="004F4618">
              <w:rPr>
                <w:rFonts w:ascii="Times New Roman" w:eastAsiaTheme="minorEastAsia" w:hAnsi="Times New Roman" w:cs="Times New Roman"/>
                <w:spacing w:val="-1"/>
                <w:position w:val="6"/>
                <w:sz w:val="9"/>
                <w:szCs w:val="9"/>
                <w:lang w:eastAsia="sr-Latn-BA"/>
              </w:rPr>
              <w:t>v</w:t>
            </w:r>
            <w:r w:rsidRPr="004F4618">
              <w:rPr>
                <w:rFonts w:ascii="Times New Roman" w:eastAsiaTheme="minorEastAsia" w:hAnsi="Times New Roman" w:cs="Times New Roman"/>
                <w:spacing w:val="29"/>
                <w:w w:val="103"/>
                <w:position w:val="6"/>
                <w:sz w:val="9"/>
                <w:szCs w:val="9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z w:val="15"/>
                <w:szCs w:val="15"/>
                <w:lang w:eastAsia="sr-Latn-BA"/>
              </w:rPr>
              <w:t>(if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pacing w:val="-8"/>
                <w:sz w:val="15"/>
                <w:szCs w:val="15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pacing w:val="-1"/>
                <w:sz w:val="15"/>
                <w:szCs w:val="15"/>
                <w:lang w:eastAsia="sr-Latn-BA"/>
              </w:rPr>
              <w:t>applicable)</w:t>
            </w:r>
          </w:p>
        </w:tc>
        <w:tc>
          <w:tcPr>
            <w:tcW w:w="934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719BAD" w14:textId="77777777" w:rsidR="004F4618" w:rsidRPr="004F4618" w:rsidRDefault="004F4618" w:rsidP="004F461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89" w:after="0" w:line="240" w:lineRule="auto"/>
              <w:ind w:left="193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  <w:r w:rsidRPr="004F4618">
              <w:rPr>
                <w:rFonts w:ascii="Times New Roman" w:eastAsiaTheme="minorEastAsia" w:hAnsi="Times New Roman" w:cs="Times New Roman"/>
                <w:b/>
                <w:bCs/>
                <w:spacing w:val="-1"/>
                <w:sz w:val="15"/>
                <w:szCs w:val="15"/>
                <w:lang w:eastAsia="sr-Latn-BA"/>
              </w:rPr>
              <w:t>Address</w:t>
            </w:r>
          </w:p>
        </w:tc>
        <w:tc>
          <w:tcPr>
            <w:tcW w:w="932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6DF4F1" w14:textId="77777777" w:rsidR="004F4618" w:rsidRPr="004F4618" w:rsidRDefault="004F4618" w:rsidP="004F461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89" w:after="0" w:line="240" w:lineRule="auto"/>
              <w:ind w:left="186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  <w:r w:rsidRPr="004F4618">
              <w:rPr>
                <w:rFonts w:ascii="Times New Roman" w:eastAsiaTheme="minorEastAsia" w:hAnsi="Times New Roman" w:cs="Times New Roman"/>
                <w:b/>
                <w:bCs/>
                <w:spacing w:val="-1"/>
                <w:sz w:val="15"/>
                <w:szCs w:val="15"/>
                <w:lang w:eastAsia="sr-Latn-BA"/>
              </w:rPr>
              <w:t>Country</w:t>
            </w:r>
          </w:p>
        </w:tc>
        <w:tc>
          <w:tcPr>
            <w:tcW w:w="2545" w:type="dxa"/>
            <w:gridSpan w:val="2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14:paraId="315AAB20" w14:textId="77777777" w:rsidR="004F4618" w:rsidRPr="004F4618" w:rsidRDefault="004F4618" w:rsidP="004F461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5" w:lineRule="auto"/>
              <w:ind w:left="1065" w:right="282" w:hanging="768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  <w:r w:rsidRPr="004F4618">
              <w:rPr>
                <w:rFonts w:ascii="Times New Roman" w:eastAsiaTheme="minorEastAsia" w:hAnsi="Times New Roman" w:cs="Times New Roman"/>
                <w:b/>
                <w:bCs/>
                <w:spacing w:val="-1"/>
                <w:sz w:val="15"/>
                <w:szCs w:val="15"/>
                <w:lang w:eastAsia="sr-Latn-BA"/>
              </w:rPr>
              <w:t>Contact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pacing w:val="-6"/>
                <w:sz w:val="15"/>
                <w:szCs w:val="15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pacing w:val="-1"/>
                <w:sz w:val="15"/>
                <w:szCs w:val="15"/>
                <w:lang w:eastAsia="sr-Latn-BA"/>
              </w:rPr>
              <w:t>person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pacing w:val="-5"/>
                <w:sz w:val="15"/>
                <w:szCs w:val="15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pacing w:val="-1"/>
                <w:sz w:val="15"/>
                <w:szCs w:val="15"/>
                <w:lang w:eastAsia="sr-Latn-BA"/>
              </w:rPr>
              <w:t>name</w:t>
            </w:r>
            <w:r w:rsidRPr="004F4618">
              <w:rPr>
                <w:rFonts w:ascii="Times New Roman" w:eastAsiaTheme="minorEastAsia" w:hAnsi="Times New Roman" w:cs="Times New Roman"/>
                <w:spacing w:val="-1"/>
                <w:position w:val="6"/>
                <w:sz w:val="9"/>
                <w:szCs w:val="9"/>
                <w:lang w:eastAsia="sr-Latn-BA"/>
              </w:rPr>
              <w:t>vi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pacing w:val="-1"/>
                <w:sz w:val="15"/>
                <w:szCs w:val="15"/>
                <w:lang w:eastAsia="sr-Latn-BA"/>
              </w:rPr>
              <w:t>;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pacing w:val="-5"/>
                <w:sz w:val="15"/>
                <w:szCs w:val="15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pacing w:val="-1"/>
                <w:sz w:val="15"/>
                <w:szCs w:val="15"/>
                <w:lang w:eastAsia="sr-Latn-BA"/>
              </w:rPr>
              <w:t>email;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pacing w:val="35"/>
                <w:w w:val="99"/>
                <w:sz w:val="15"/>
                <w:szCs w:val="15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pacing w:val="-1"/>
                <w:sz w:val="15"/>
                <w:szCs w:val="15"/>
                <w:lang w:eastAsia="sr-Latn-BA"/>
              </w:rPr>
              <w:t>phone</w:t>
            </w:r>
          </w:p>
        </w:tc>
      </w:tr>
      <w:tr w:rsidR="004F4618" w:rsidRPr="004F4618" w14:paraId="754E1BFE" w14:textId="77777777" w:rsidTr="004F4618">
        <w:trPr>
          <w:trHeight w:hRule="exact" w:val="415"/>
        </w:trPr>
        <w:tc>
          <w:tcPr>
            <w:tcW w:w="118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14:paraId="54103F6E" w14:textId="77777777" w:rsidR="004F4618" w:rsidRPr="004F4618" w:rsidRDefault="004F4618" w:rsidP="004F461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5" w:lineRule="auto"/>
              <w:ind w:left="1065" w:right="282" w:hanging="768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</w:p>
        </w:tc>
        <w:tc>
          <w:tcPr>
            <w:tcW w:w="1072" w:type="dxa"/>
            <w:tcBorders>
              <w:top w:val="single" w:sz="8" w:space="0" w:color="000000"/>
              <w:left w:val="single" w:sz="16" w:space="0" w:color="000000"/>
              <w:bottom w:val="single" w:sz="16" w:space="0" w:color="000000"/>
              <w:right w:val="single" w:sz="8" w:space="0" w:color="000000"/>
            </w:tcBorders>
          </w:tcPr>
          <w:p w14:paraId="0E5E2F36" w14:textId="77777777" w:rsidR="004F4618" w:rsidRPr="004F4618" w:rsidRDefault="004F4618" w:rsidP="004F4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</w:p>
        </w:tc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14:paraId="4E45F2B3" w14:textId="77777777" w:rsidR="004F4618" w:rsidRPr="004F4618" w:rsidRDefault="004F4618" w:rsidP="004F4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14:paraId="6C7C8CD3" w14:textId="77777777" w:rsidR="004F4618" w:rsidRPr="004F4618" w:rsidRDefault="004F4618" w:rsidP="004F4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14:paraId="013365A7" w14:textId="77777777" w:rsidR="004F4618" w:rsidRPr="004F4618" w:rsidRDefault="004F4618" w:rsidP="004F4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</w:p>
        </w:tc>
        <w:tc>
          <w:tcPr>
            <w:tcW w:w="932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14:paraId="2BCF79D5" w14:textId="77777777" w:rsidR="004F4618" w:rsidRPr="004F4618" w:rsidRDefault="004F4618" w:rsidP="004F4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</w:p>
        </w:tc>
        <w:tc>
          <w:tcPr>
            <w:tcW w:w="2545" w:type="dxa"/>
            <w:gridSpan w:val="2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16" w:space="0" w:color="000000"/>
            </w:tcBorders>
          </w:tcPr>
          <w:p w14:paraId="5181A2C4" w14:textId="77777777" w:rsidR="004F4618" w:rsidRPr="004F4618" w:rsidRDefault="004F4618" w:rsidP="004F4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</w:p>
        </w:tc>
      </w:tr>
      <w:tr w:rsidR="004F4618" w:rsidRPr="004F4618" w14:paraId="5A2FD062" w14:textId="77777777" w:rsidTr="004F4618">
        <w:trPr>
          <w:trHeight w:hRule="exact" w:val="378"/>
        </w:trPr>
        <w:tc>
          <w:tcPr>
            <w:tcW w:w="1184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14:paraId="5094DF40" w14:textId="77777777" w:rsidR="004F4618" w:rsidRPr="004F4618" w:rsidRDefault="004F4618" w:rsidP="004F461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0" w:after="0" w:line="240" w:lineRule="auto"/>
              <w:ind w:left="95" w:right="91" w:firstLine="1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  <w:r w:rsidRPr="004F4618">
              <w:rPr>
                <w:rFonts w:ascii="Times New Roman" w:eastAsiaTheme="minorEastAsia" w:hAnsi="Times New Roman" w:cs="Times New Roman"/>
                <w:b/>
                <w:bCs/>
                <w:spacing w:val="-1"/>
                <w:sz w:val="15"/>
                <w:szCs w:val="15"/>
                <w:lang w:eastAsia="sr-Latn-BA"/>
              </w:rPr>
              <w:t>Receiving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pacing w:val="27"/>
                <w:w w:val="99"/>
                <w:sz w:val="15"/>
                <w:szCs w:val="15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pacing w:val="-1"/>
                <w:w w:val="95"/>
                <w:sz w:val="15"/>
                <w:szCs w:val="15"/>
                <w:lang w:eastAsia="sr-Latn-BA"/>
              </w:rPr>
              <w:t>Institution/Ent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pacing w:val="25"/>
                <w:w w:val="99"/>
                <w:sz w:val="15"/>
                <w:szCs w:val="15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pacing w:val="-1"/>
                <w:sz w:val="15"/>
                <w:szCs w:val="15"/>
                <w:lang w:eastAsia="sr-Latn-BA"/>
              </w:rPr>
              <w:t>erprise</w:t>
            </w:r>
          </w:p>
        </w:tc>
        <w:tc>
          <w:tcPr>
            <w:tcW w:w="1072" w:type="dxa"/>
            <w:tcBorders>
              <w:top w:val="single" w:sz="16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14:paraId="7A457D60" w14:textId="77777777" w:rsidR="004F4618" w:rsidRPr="004F4618" w:rsidRDefault="004F4618" w:rsidP="004F461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87" w:after="0" w:line="240" w:lineRule="auto"/>
              <w:ind w:left="327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  <w:r w:rsidRPr="004F4618">
              <w:rPr>
                <w:rFonts w:ascii="Times New Roman" w:eastAsiaTheme="minorEastAsia" w:hAnsi="Times New Roman" w:cs="Times New Roman"/>
                <w:b/>
                <w:bCs/>
                <w:spacing w:val="-1"/>
                <w:sz w:val="15"/>
                <w:szCs w:val="15"/>
                <w:lang w:eastAsia="sr-Latn-BA"/>
              </w:rPr>
              <w:t>Name</w:t>
            </w:r>
          </w:p>
        </w:tc>
        <w:tc>
          <w:tcPr>
            <w:tcW w:w="1067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E7D7FD" w14:textId="77777777" w:rsidR="004F4618" w:rsidRPr="004F4618" w:rsidRDefault="004F4618" w:rsidP="004F461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" w:after="0" w:line="240" w:lineRule="auto"/>
              <w:ind w:left="135" w:right="132" w:firstLine="126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  <w:r w:rsidRPr="004F4618">
              <w:rPr>
                <w:rFonts w:ascii="Times New Roman" w:eastAsiaTheme="minorEastAsia" w:hAnsi="Times New Roman" w:cs="Times New Roman"/>
                <w:b/>
                <w:bCs/>
                <w:spacing w:val="-1"/>
                <w:sz w:val="15"/>
                <w:szCs w:val="15"/>
                <w:lang w:eastAsia="sr-Latn-BA"/>
              </w:rPr>
              <w:t>Faculty/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pacing w:val="26"/>
                <w:w w:val="99"/>
                <w:sz w:val="15"/>
                <w:szCs w:val="15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pacing w:val="-1"/>
                <w:sz w:val="15"/>
                <w:szCs w:val="15"/>
                <w:lang w:eastAsia="sr-Latn-BA"/>
              </w:rPr>
              <w:t>Department</w:t>
            </w:r>
          </w:p>
        </w:tc>
        <w:tc>
          <w:tcPr>
            <w:tcW w:w="1334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55F887" w14:textId="77777777" w:rsidR="004F4618" w:rsidRPr="004F4618" w:rsidRDefault="004F4618" w:rsidP="004F461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3" w:lineRule="auto"/>
              <w:ind w:left="212" w:right="181" w:hanging="27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  <w:r w:rsidRPr="004F4618">
              <w:rPr>
                <w:rFonts w:ascii="Times New Roman" w:eastAsiaTheme="minorEastAsia" w:hAnsi="Times New Roman" w:cs="Times New Roman"/>
                <w:b/>
                <w:bCs/>
                <w:spacing w:val="-1"/>
                <w:sz w:val="15"/>
                <w:szCs w:val="15"/>
                <w:lang w:eastAsia="sr-Latn-BA"/>
              </w:rPr>
              <w:t>Erasmus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pacing w:val="-7"/>
                <w:sz w:val="15"/>
                <w:szCs w:val="15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pacing w:val="-1"/>
                <w:sz w:val="15"/>
                <w:szCs w:val="15"/>
                <w:lang w:eastAsia="sr-Latn-BA"/>
              </w:rPr>
              <w:t>code</w:t>
            </w:r>
            <w:r w:rsidRPr="004F4618">
              <w:rPr>
                <w:rFonts w:ascii="Times New Roman" w:eastAsiaTheme="minorEastAsia" w:hAnsi="Times New Roman" w:cs="Times New Roman"/>
                <w:spacing w:val="-1"/>
                <w:position w:val="6"/>
                <w:sz w:val="9"/>
                <w:szCs w:val="9"/>
                <w:lang w:eastAsia="sr-Latn-BA"/>
              </w:rPr>
              <w:t>v</w:t>
            </w:r>
            <w:r w:rsidRPr="004F4618">
              <w:rPr>
                <w:rFonts w:ascii="Times New Roman" w:eastAsiaTheme="minorEastAsia" w:hAnsi="Times New Roman" w:cs="Times New Roman"/>
                <w:spacing w:val="27"/>
                <w:w w:val="103"/>
                <w:position w:val="6"/>
                <w:sz w:val="9"/>
                <w:szCs w:val="9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z w:val="15"/>
                <w:szCs w:val="15"/>
                <w:lang w:eastAsia="sr-Latn-BA"/>
              </w:rPr>
              <w:t>(if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pacing w:val="-8"/>
                <w:sz w:val="15"/>
                <w:szCs w:val="15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pacing w:val="-1"/>
                <w:sz w:val="15"/>
                <w:szCs w:val="15"/>
                <w:lang w:eastAsia="sr-Latn-BA"/>
              </w:rPr>
              <w:t>applicable)</w:t>
            </w:r>
          </w:p>
        </w:tc>
        <w:tc>
          <w:tcPr>
            <w:tcW w:w="934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2C10EF" w14:textId="77777777" w:rsidR="004F4618" w:rsidRPr="004F4618" w:rsidRDefault="004F4618" w:rsidP="004F461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87" w:after="0" w:line="240" w:lineRule="auto"/>
              <w:ind w:left="193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  <w:r w:rsidRPr="004F4618">
              <w:rPr>
                <w:rFonts w:ascii="Times New Roman" w:eastAsiaTheme="minorEastAsia" w:hAnsi="Times New Roman" w:cs="Times New Roman"/>
                <w:b/>
                <w:bCs/>
                <w:spacing w:val="-1"/>
                <w:sz w:val="15"/>
                <w:szCs w:val="15"/>
                <w:lang w:eastAsia="sr-Latn-BA"/>
              </w:rPr>
              <w:t>Address</w:t>
            </w:r>
          </w:p>
        </w:tc>
        <w:tc>
          <w:tcPr>
            <w:tcW w:w="932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927C03" w14:textId="77777777" w:rsidR="004F4618" w:rsidRPr="004F4618" w:rsidRDefault="004F4618" w:rsidP="004F461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87" w:after="0" w:line="240" w:lineRule="auto"/>
              <w:ind w:left="186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  <w:r w:rsidRPr="004F4618">
              <w:rPr>
                <w:rFonts w:ascii="Times New Roman" w:eastAsiaTheme="minorEastAsia" w:hAnsi="Times New Roman" w:cs="Times New Roman"/>
                <w:b/>
                <w:bCs/>
                <w:spacing w:val="-1"/>
                <w:sz w:val="15"/>
                <w:szCs w:val="15"/>
                <w:lang w:eastAsia="sr-Latn-BA"/>
              </w:rPr>
              <w:t>Country</w:t>
            </w:r>
          </w:p>
        </w:tc>
        <w:tc>
          <w:tcPr>
            <w:tcW w:w="2545" w:type="dxa"/>
            <w:gridSpan w:val="2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14:paraId="67AC5B1A" w14:textId="77777777" w:rsidR="004F4618" w:rsidRPr="004F4618" w:rsidRDefault="004F4618" w:rsidP="004F461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87" w:after="0" w:line="240" w:lineRule="auto"/>
              <w:ind w:left="118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  <w:r w:rsidRPr="004F4618">
              <w:rPr>
                <w:rFonts w:ascii="Times New Roman" w:eastAsiaTheme="minorEastAsia" w:hAnsi="Times New Roman" w:cs="Times New Roman"/>
                <w:b/>
                <w:bCs/>
                <w:spacing w:val="-1"/>
                <w:sz w:val="15"/>
                <w:szCs w:val="15"/>
                <w:lang w:eastAsia="sr-Latn-BA"/>
              </w:rPr>
              <w:t>Contact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pacing w:val="-6"/>
                <w:sz w:val="15"/>
                <w:szCs w:val="15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pacing w:val="-1"/>
                <w:sz w:val="15"/>
                <w:szCs w:val="15"/>
                <w:lang w:eastAsia="sr-Latn-BA"/>
              </w:rPr>
              <w:t>person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pacing w:val="-4"/>
                <w:sz w:val="15"/>
                <w:szCs w:val="15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pacing w:val="-1"/>
                <w:sz w:val="15"/>
                <w:szCs w:val="15"/>
                <w:lang w:eastAsia="sr-Latn-BA"/>
              </w:rPr>
              <w:t>name;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pacing w:val="-3"/>
                <w:sz w:val="15"/>
                <w:szCs w:val="15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pacing w:val="-1"/>
                <w:sz w:val="15"/>
                <w:szCs w:val="15"/>
                <w:lang w:eastAsia="sr-Latn-BA"/>
              </w:rPr>
              <w:t>email;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pacing w:val="-4"/>
                <w:sz w:val="15"/>
                <w:szCs w:val="15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pacing w:val="-1"/>
                <w:sz w:val="15"/>
                <w:szCs w:val="15"/>
                <w:lang w:eastAsia="sr-Latn-BA"/>
              </w:rPr>
              <w:t>phone</w:t>
            </w:r>
          </w:p>
        </w:tc>
      </w:tr>
      <w:tr w:rsidR="004F4618" w:rsidRPr="004F4618" w14:paraId="6B5FE778" w14:textId="77777777" w:rsidTr="004F4618">
        <w:trPr>
          <w:trHeight w:hRule="exact" w:val="377"/>
        </w:trPr>
        <w:tc>
          <w:tcPr>
            <w:tcW w:w="118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14:paraId="775A1491" w14:textId="77777777" w:rsidR="004F4618" w:rsidRPr="004F4618" w:rsidRDefault="004F4618" w:rsidP="004F461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87" w:after="0" w:line="240" w:lineRule="auto"/>
              <w:ind w:left="118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</w:p>
        </w:tc>
        <w:tc>
          <w:tcPr>
            <w:tcW w:w="1072" w:type="dxa"/>
            <w:tcBorders>
              <w:top w:val="single" w:sz="8" w:space="0" w:color="000000"/>
              <w:left w:val="single" w:sz="16" w:space="0" w:color="000000"/>
              <w:bottom w:val="single" w:sz="16" w:space="0" w:color="000000"/>
              <w:right w:val="single" w:sz="8" w:space="0" w:color="000000"/>
            </w:tcBorders>
          </w:tcPr>
          <w:p w14:paraId="55D3FE21" w14:textId="77777777" w:rsidR="004F4618" w:rsidRPr="004F4618" w:rsidRDefault="004F4618" w:rsidP="004F4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</w:p>
        </w:tc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14:paraId="40C910C7" w14:textId="77777777" w:rsidR="004F4618" w:rsidRPr="004F4618" w:rsidRDefault="004F4618" w:rsidP="004F4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14:paraId="7C95857F" w14:textId="77777777" w:rsidR="004F4618" w:rsidRPr="004F4618" w:rsidRDefault="004F4618" w:rsidP="004F4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14:paraId="0F2F45DC" w14:textId="77777777" w:rsidR="004F4618" w:rsidRPr="004F4618" w:rsidRDefault="004F4618" w:rsidP="004F4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</w:p>
        </w:tc>
        <w:tc>
          <w:tcPr>
            <w:tcW w:w="932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14:paraId="2397D1FB" w14:textId="77777777" w:rsidR="004F4618" w:rsidRPr="004F4618" w:rsidRDefault="004F4618" w:rsidP="004F4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</w:p>
        </w:tc>
        <w:tc>
          <w:tcPr>
            <w:tcW w:w="2545" w:type="dxa"/>
            <w:gridSpan w:val="2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16" w:space="0" w:color="000000"/>
            </w:tcBorders>
          </w:tcPr>
          <w:p w14:paraId="125F417C" w14:textId="77777777" w:rsidR="004F4618" w:rsidRPr="004F4618" w:rsidRDefault="004F4618" w:rsidP="004F4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</w:p>
        </w:tc>
      </w:tr>
    </w:tbl>
    <w:p w14:paraId="593FD3FD" w14:textId="77777777" w:rsidR="004F4618" w:rsidRPr="004F4618" w:rsidRDefault="004F4618" w:rsidP="004F4618">
      <w:pPr>
        <w:widowControl w:val="0"/>
        <w:kinsoku w:val="0"/>
        <w:overflowPunct w:val="0"/>
        <w:autoSpaceDE w:val="0"/>
        <w:autoSpaceDN w:val="0"/>
        <w:adjustRightInd w:val="0"/>
        <w:spacing w:before="2"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eastAsia="sr-Latn-BA"/>
        </w:rPr>
      </w:pPr>
    </w:p>
    <w:p w14:paraId="00B4723F" w14:textId="77777777" w:rsidR="004F4618" w:rsidRPr="004F4618" w:rsidRDefault="004F4618" w:rsidP="004F4618">
      <w:pPr>
        <w:widowControl w:val="0"/>
        <w:kinsoku w:val="0"/>
        <w:overflowPunct w:val="0"/>
        <w:autoSpaceDE w:val="0"/>
        <w:autoSpaceDN w:val="0"/>
        <w:adjustRightInd w:val="0"/>
        <w:spacing w:before="79" w:after="0" w:line="240" w:lineRule="auto"/>
        <w:ind w:left="2649" w:right="2613"/>
        <w:jc w:val="center"/>
        <w:rPr>
          <w:rFonts w:ascii="Times New Roman" w:eastAsiaTheme="minorEastAsia" w:hAnsi="Times New Roman" w:cs="Times New Roman"/>
          <w:sz w:val="20"/>
          <w:szCs w:val="20"/>
          <w:lang w:eastAsia="sr-Latn-BA"/>
        </w:rPr>
      </w:pPr>
      <w:r w:rsidRPr="004F4618">
        <w:rPr>
          <w:rFonts w:ascii="Times New Roman" w:eastAsiaTheme="minorEastAsia" w:hAnsi="Times New Roman" w:cs="Times New Roman"/>
          <w:b/>
          <w:bCs/>
          <w:w w:val="105"/>
          <w:sz w:val="20"/>
          <w:szCs w:val="20"/>
          <w:lang w:eastAsia="sr-Latn-BA"/>
        </w:rPr>
        <w:t>Before</w:t>
      </w:r>
      <w:r w:rsidRPr="004F4618">
        <w:rPr>
          <w:rFonts w:ascii="Times New Roman" w:eastAsiaTheme="minorEastAsia" w:hAnsi="Times New Roman" w:cs="Times New Roman"/>
          <w:b/>
          <w:bCs/>
          <w:spacing w:val="-16"/>
          <w:w w:val="105"/>
          <w:sz w:val="20"/>
          <w:szCs w:val="20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b/>
          <w:bCs/>
          <w:w w:val="105"/>
          <w:sz w:val="20"/>
          <w:szCs w:val="20"/>
          <w:lang w:eastAsia="sr-Latn-BA"/>
        </w:rPr>
        <w:t>the</w:t>
      </w:r>
      <w:r w:rsidRPr="004F4618">
        <w:rPr>
          <w:rFonts w:ascii="Times New Roman" w:eastAsiaTheme="minorEastAsia" w:hAnsi="Times New Roman" w:cs="Times New Roman"/>
          <w:b/>
          <w:bCs/>
          <w:spacing w:val="-14"/>
          <w:w w:val="105"/>
          <w:sz w:val="20"/>
          <w:szCs w:val="20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b/>
          <w:bCs/>
          <w:w w:val="105"/>
          <w:sz w:val="20"/>
          <w:szCs w:val="20"/>
          <w:lang w:eastAsia="sr-Latn-BA"/>
        </w:rPr>
        <w:t>mobility</w:t>
      </w:r>
    </w:p>
    <w:p w14:paraId="258F8C7E" w14:textId="77777777" w:rsidR="004F4618" w:rsidRPr="004F4618" w:rsidRDefault="004F4618" w:rsidP="004F4618">
      <w:pPr>
        <w:widowControl w:val="0"/>
        <w:kinsoku w:val="0"/>
        <w:overflowPunct w:val="0"/>
        <w:autoSpaceDE w:val="0"/>
        <w:autoSpaceDN w:val="0"/>
        <w:adjustRightInd w:val="0"/>
        <w:spacing w:before="11" w:after="0" w:line="240" w:lineRule="auto"/>
        <w:rPr>
          <w:rFonts w:ascii="Times New Roman" w:eastAsiaTheme="minorEastAsia" w:hAnsi="Times New Roman" w:cs="Times New Roman"/>
          <w:b/>
          <w:bCs/>
          <w:sz w:val="9"/>
          <w:szCs w:val="9"/>
          <w:lang w:eastAsia="sr-Latn-BA"/>
        </w:rPr>
      </w:pPr>
    </w:p>
    <w:tbl>
      <w:tblPr>
        <w:tblW w:w="0" w:type="auto"/>
        <w:tblInd w:w="12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10"/>
        <w:gridCol w:w="2234"/>
        <w:gridCol w:w="544"/>
        <w:gridCol w:w="1689"/>
        <w:gridCol w:w="2201"/>
      </w:tblGrid>
      <w:tr w:rsidR="004F4618" w:rsidRPr="004F4618" w14:paraId="3872699E" w14:textId="77777777" w:rsidTr="004F4618">
        <w:trPr>
          <w:trHeight w:hRule="exact" w:val="688"/>
        </w:trPr>
        <w:tc>
          <w:tcPr>
            <w:tcW w:w="9078" w:type="dxa"/>
            <w:gridSpan w:val="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4" w:space="0" w:color="000000"/>
            </w:tcBorders>
          </w:tcPr>
          <w:p w14:paraId="0F0D7AB2" w14:textId="77777777" w:rsidR="004F4618" w:rsidRPr="004F4618" w:rsidRDefault="004F4618" w:rsidP="004F461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2" w:after="0" w:line="240" w:lineRule="auto"/>
              <w:ind w:left="2919"/>
              <w:rPr>
                <w:rFonts w:ascii="Times New Roman" w:eastAsiaTheme="minorEastAsia" w:hAnsi="Times New Roman" w:cs="Times New Roman"/>
                <w:sz w:val="15"/>
                <w:szCs w:val="15"/>
                <w:lang w:eastAsia="sr-Latn-BA"/>
              </w:rPr>
            </w:pPr>
            <w:r w:rsidRPr="004F4618"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15"/>
                <w:szCs w:val="15"/>
                <w:lang w:eastAsia="sr-Latn-BA"/>
              </w:rPr>
              <w:t>Table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i/>
                <w:iCs/>
                <w:spacing w:val="-5"/>
                <w:sz w:val="15"/>
                <w:szCs w:val="15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15"/>
                <w:szCs w:val="15"/>
                <w:lang w:eastAsia="sr-Latn-BA"/>
              </w:rPr>
              <w:t>A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i/>
                <w:iCs/>
                <w:spacing w:val="-5"/>
                <w:sz w:val="15"/>
                <w:szCs w:val="15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15"/>
                <w:szCs w:val="15"/>
                <w:lang w:eastAsia="sr-Latn-BA"/>
              </w:rPr>
              <w:t>–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i/>
                <w:iCs/>
                <w:spacing w:val="-3"/>
                <w:sz w:val="15"/>
                <w:szCs w:val="15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i/>
                <w:iCs/>
                <w:spacing w:val="-1"/>
                <w:sz w:val="15"/>
                <w:szCs w:val="15"/>
                <w:lang w:eastAsia="sr-Latn-BA"/>
              </w:rPr>
              <w:t>Research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i/>
                <w:iCs/>
                <w:spacing w:val="-5"/>
                <w:sz w:val="15"/>
                <w:szCs w:val="15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15"/>
                <w:szCs w:val="15"/>
                <w:lang w:eastAsia="sr-Latn-BA"/>
              </w:rPr>
              <w:t>plan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i/>
                <w:iCs/>
                <w:spacing w:val="-4"/>
                <w:sz w:val="15"/>
                <w:szCs w:val="15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15"/>
                <w:szCs w:val="15"/>
                <w:lang w:eastAsia="sr-Latn-BA"/>
              </w:rPr>
              <w:t>at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i/>
                <w:iCs/>
                <w:spacing w:val="-5"/>
                <w:sz w:val="15"/>
                <w:szCs w:val="15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15"/>
                <w:szCs w:val="15"/>
                <w:lang w:eastAsia="sr-Latn-BA"/>
              </w:rPr>
              <w:t>the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i/>
                <w:iCs/>
                <w:spacing w:val="-5"/>
                <w:sz w:val="15"/>
                <w:szCs w:val="15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i/>
                <w:iCs/>
                <w:spacing w:val="-1"/>
                <w:sz w:val="15"/>
                <w:szCs w:val="15"/>
                <w:lang w:eastAsia="sr-Latn-BA"/>
              </w:rPr>
              <w:t>Receiving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i/>
                <w:iCs/>
                <w:spacing w:val="-4"/>
                <w:sz w:val="15"/>
                <w:szCs w:val="15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i/>
                <w:iCs/>
                <w:spacing w:val="-1"/>
                <w:sz w:val="15"/>
                <w:szCs w:val="15"/>
                <w:lang w:eastAsia="sr-Latn-BA"/>
              </w:rPr>
              <w:t>Institution/Enterprise</w:t>
            </w:r>
          </w:p>
          <w:p w14:paraId="1328B122" w14:textId="77777777" w:rsidR="004F4618" w:rsidRPr="004F4618" w:rsidRDefault="004F4618" w:rsidP="004F461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"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13"/>
                <w:szCs w:val="13"/>
                <w:lang w:eastAsia="sr-Latn-BA"/>
              </w:rPr>
            </w:pPr>
          </w:p>
          <w:p w14:paraId="1B201280" w14:textId="77777777" w:rsidR="004F4618" w:rsidRPr="004F4618" w:rsidRDefault="004F4618" w:rsidP="004F461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541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  <w:r w:rsidRPr="004F4618">
              <w:rPr>
                <w:rFonts w:ascii="Times New Roman" w:eastAsiaTheme="minorEastAsia" w:hAnsi="Times New Roman" w:cs="Times New Roman"/>
                <w:b/>
                <w:bCs/>
                <w:spacing w:val="-1"/>
                <w:sz w:val="15"/>
                <w:szCs w:val="15"/>
                <w:lang w:eastAsia="sr-Latn-BA"/>
              </w:rPr>
              <w:t>Planned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pacing w:val="-6"/>
                <w:sz w:val="15"/>
                <w:szCs w:val="15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pacing w:val="-1"/>
                <w:sz w:val="15"/>
                <w:szCs w:val="15"/>
                <w:lang w:eastAsia="sr-Latn-BA"/>
              </w:rPr>
              <w:t>period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pacing w:val="-6"/>
                <w:sz w:val="15"/>
                <w:szCs w:val="15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z w:val="15"/>
                <w:szCs w:val="15"/>
                <w:lang w:eastAsia="sr-Latn-BA"/>
              </w:rPr>
              <w:t>of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pacing w:val="-5"/>
                <w:sz w:val="15"/>
                <w:szCs w:val="15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z w:val="15"/>
                <w:szCs w:val="15"/>
                <w:lang w:eastAsia="sr-Latn-BA"/>
              </w:rPr>
              <w:t>the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pacing w:val="-5"/>
                <w:sz w:val="15"/>
                <w:szCs w:val="15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pacing w:val="-1"/>
                <w:sz w:val="15"/>
                <w:szCs w:val="15"/>
                <w:lang w:eastAsia="sr-Latn-BA"/>
              </w:rPr>
              <w:t>mobility: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pacing w:val="-5"/>
                <w:sz w:val="15"/>
                <w:szCs w:val="15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pacing w:val="-1"/>
                <w:sz w:val="15"/>
                <w:szCs w:val="15"/>
                <w:lang w:eastAsia="sr-Latn-BA"/>
              </w:rPr>
              <w:t>from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pacing w:val="-8"/>
                <w:sz w:val="15"/>
                <w:szCs w:val="15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pacing w:val="-1"/>
                <w:sz w:val="15"/>
                <w:szCs w:val="15"/>
                <w:lang w:eastAsia="sr-Latn-BA"/>
              </w:rPr>
              <w:t>[month/year]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pacing w:val="-4"/>
                <w:sz w:val="15"/>
                <w:szCs w:val="15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z w:val="15"/>
                <w:szCs w:val="15"/>
                <w:lang w:eastAsia="sr-Latn-BA"/>
              </w:rPr>
              <w:t>…………….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pacing w:val="-7"/>
                <w:sz w:val="15"/>
                <w:szCs w:val="15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z w:val="15"/>
                <w:szCs w:val="15"/>
                <w:lang w:eastAsia="sr-Latn-BA"/>
              </w:rPr>
              <w:t>to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pacing w:val="-5"/>
                <w:sz w:val="15"/>
                <w:szCs w:val="15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pacing w:val="-1"/>
                <w:sz w:val="15"/>
                <w:szCs w:val="15"/>
                <w:lang w:eastAsia="sr-Latn-BA"/>
              </w:rPr>
              <w:t>[month/year]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pacing w:val="-5"/>
                <w:sz w:val="15"/>
                <w:szCs w:val="15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z w:val="15"/>
                <w:szCs w:val="15"/>
                <w:lang w:eastAsia="sr-Latn-BA"/>
              </w:rPr>
              <w:t>…………….</w:t>
            </w:r>
          </w:p>
        </w:tc>
      </w:tr>
      <w:tr w:rsidR="004F4618" w:rsidRPr="004F4618" w14:paraId="63F03907" w14:textId="77777777" w:rsidTr="004F4618">
        <w:trPr>
          <w:trHeight w:hRule="exact" w:val="389"/>
        </w:trPr>
        <w:tc>
          <w:tcPr>
            <w:tcW w:w="5188" w:type="dxa"/>
            <w:gridSpan w:val="3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14:paraId="184A9B92" w14:textId="77777777" w:rsidR="004F4618" w:rsidRPr="004F4618" w:rsidRDefault="004F4618" w:rsidP="004F461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81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  <w:r w:rsidRPr="004F4618">
              <w:rPr>
                <w:rFonts w:ascii="Times New Roman" w:eastAsiaTheme="minorEastAsia" w:hAnsi="Times New Roman" w:cs="Times New Roman"/>
                <w:b/>
                <w:bCs/>
                <w:sz w:val="15"/>
                <w:szCs w:val="15"/>
                <w:lang w:eastAsia="sr-Latn-BA"/>
              </w:rPr>
              <w:t>Research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pacing w:val="-6"/>
                <w:sz w:val="15"/>
                <w:szCs w:val="15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pacing w:val="-1"/>
                <w:sz w:val="15"/>
                <w:szCs w:val="15"/>
                <w:lang w:eastAsia="sr-Latn-BA"/>
              </w:rPr>
              <w:t>topic: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pacing w:val="-6"/>
                <w:sz w:val="15"/>
                <w:szCs w:val="15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z w:val="15"/>
                <w:szCs w:val="15"/>
                <w:lang w:eastAsia="sr-Latn-BA"/>
              </w:rPr>
              <w:t>…</w:t>
            </w:r>
          </w:p>
        </w:tc>
        <w:tc>
          <w:tcPr>
            <w:tcW w:w="3890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4" w:space="0" w:color="000000"/>
            </w:tcBorders>
          </w:tcPr>
          <w:p w14:paraId="013EDEA6" w14:textId="77777777" w:rsidR="004F4618" w:rsidRPr="004F4618" w:rsidRDefault="004F4618" w:rsidP="004F461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81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  <w:r w:rsidRPr="004F4618">
              <w:rPr>
                <w:rFonts w:ascii="Times New Roman" w:eastAsiaTheme="minorEastAsia" w:hAnsi="Times New Roman" w:cs="Times New Roman"/>
                <w:b/>
                <w:bCs/>
                <w:spacing w:val="-1"/>
                <w:sz w:val="15"/>
                <w:szCs w:val="15"/>
                <w:lang w:eastAsia="sr-Latn-BA"/>
              </w:rPr>
              <w:t>Number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pacing w:val="-4"/>
                <w:sz w:val="15"/>
                <w:szCs w:val="15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z w:val="15"/>
                <w:szCs w:val="15"/>
                <w:lang w:eastAsia="sr-Latn-BA"/>
              </w:rPr>
              <w:t>of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pacing w:val="-4"/>
                <w:sz w:val="15"/>
                <w:szCs w:val="15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z w:val="15"/>
                <w:szCs w:val="15"/>
                <w:lang w:eastAsia="sr-Latn-BA"/>
              </w:rPr>
              <w:t>working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pacing w:val="-4"/>
                <w:sz w:val="15"/>
                <w:szCs w:val="15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pacing w:val="-1"/>
                <w:sz w:val="15"/>
                <w:szCs w:val="15"/>
                <w:lang w:eastAsia="sr-Latn-BA"/>
              </w:rPr>
              <w:t>hours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pacing w:val="-3"/>
                <w:sz w:val="15"/>
                <w:szCs w:val="15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z w:val="15"/>
                <w:szCs w:val="15"/>
                <w:lang w:eastAsia="sr-Latn-BA"/>
              </w:rPr>
              <w:t>per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pacing w:val="-6"/>
                <w:sz w:val="15"/>
                <w:szCs w:val="15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z w:val="15"/>
                <w:szCs w:val="15"/>
                <w:lang w:eastAsia="sr-Latn-BA"/>
              </w:rPr>
              <w:t>week: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pacing w:val="-2"/>
                <w:sz w:val="15"/>
                <w:szCs w:val="15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z w:val="15"/>
                <w:szCs w:val="15"/>
                <w:lang w:eastAsia="sr-Latn-BA"/>
              </w:rPr>
              <w:t>…</w:t>
            </w:r>
          </w:p>
        </w:tc>
      </w:tr>
      <w:tr w:rsidR="004F4618" w:rsidRPr="004F4618" w14:paraId="5D927B76" w14:textId="77777777" w:rsidTr="004F4618">
        <w:trPr>
          <w:trHeight w:hRule="exact" w:val="839"/>
        </w:trPr>
        <w:tc>
          <w:tcPr>
            <w:tcW w:w="9078" w:type="dxa"/>
            <w:gridSpan w:val="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4" w:space="0" w:color="000000"/>
            </w:tcBorders>
          </w:tcPr>
          <w:p w14:paraId="11C8C0A0" w14:textId="77777777" w:rsidR="004F4618" w:rsidRPr="004F4618" w:rsidRDefault="004F4618" w:rsidP="004F461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172" w:lineRule="exact"/>
              <w:ind w:left="81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  <w:r w:rsidRPr="004F4618">
              <w:rPr>
                <w:rFonts w:ascii="Times New Roman" w:eastAsiaTheme="minorEastAsia" w:hAnsi="Times New Roman" w:cs="Times New Roman"/>
                <w:b/>
                <w:bCs/>
                <w:spacing w:val="-1"/>
                <w:sz w:val="15"/>
                <w:szCs w:val="15"/>
                <w:lang w:eastAsia="sr-Latn-BA"/>
              </w:rPr>
              <w:t>Detailed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pacing w:val="-5"/>
                <w:sz w:val="15"/>
                <w:szCs w:val="15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pacing w:val="-1"/>
                <w:sz w:val="15"/>
                <w:szCs w:val="15"/>
                <w:lang w:eastAsia="sr-Latn-BA"/>
              </w:rPr>
              <w:t>programme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pacing w:val="-5"/>
                <w:sz w:val="15"/>
                <w:szCs w:val="15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z w:val="15"/>
                <w:szCs w:val="15"/>
                <w:lang w:eastAsia="sr-Latn-BA"/>
              </w:rPr>
              <w:t>of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pacing w:val="-4"/>
                <w:sz w:val="15"/>
                <w:szCs w:val="15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z w:val="15"/>
                <w:szCs w:val="15"/>
                <w:lang w:eastAsia="sr-Latn-BA"/>
              </w:rPr>
              <w:t>the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pacing w:val="-5"/>
                <w:sz w:val="15"/>
                <w:szCs w:val="15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pacing w:val="-1"/>
                <w:sz w:val="15"/>
                <w:szCs w:val="15"/>
                <w:lang w:eastAsia="sr-Latn-BA"/>
              </w:rPr>
              <w:t>research: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pacing w:val="-5"/>
                <w:sz w:val="15"/>
                <w:szCs w:val="15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pacing w:val="-1"/>
                <w:sz w:val="15"/>
                <w:szCs w:val="15"/>
                <w:lang w:eastAsia="sr-Latn-BA"/>
              </w:rPr>
              <w:t>...</w:t>
            </w:r>
          </w:p>
        </w:tc>
      </w:tr>
      <w:tr w:rsidR="004F4618" w:rsidRPr="004F4618" w14:paraId="617FD28F" w14:textId="77777777" w:rsidTr="004F4618">
        <w:trPr>
          <w:trHeight w:hRule="exact" w:val="638"/>
        </w:trPr>
        <w:tc>
          <w:tcPr>
            <w:tcW w:w="9078" w:type="dxa"/>
            <w:gridSpan w:val="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4" w:space="0" w:color="000000"/>
            </w:tcBorders>
          </w:tcPr>
          <w:p w14:paraId="579746B1" w14:textId="77777777" w:rsidR="004F4618" w:rsidRPr="004F4618" w:rsidRDefault="004F4618" w:rsidP="004F461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172" w:lineRule="exact"/>
              <w:ind w:left="81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  <w:r w:rsidRPr="004F4618">
              <w:rPr>
                <w:rFonts w:ascii="Times New Roman" w:eastAsiaTheme="minorEastAsia" w:hAnsi="Times New Roman" w:cs="Times New Roman"/>
                <w:b/>
                <w:bCs/>
                <w:spacing w:val="-1"/>
                <w:sz w:val="15"/>
                <w:szCs w:val="15"/>
                <w:lang w:eastAsia="sr-Latn-BA"/>
              </w:rPr>
              <w:t>Schedule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pacing w:val="-5"/>
                <w:sz w:val="15"/>
                <w:szCs w:val="15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z w:val="15"/>
                <w:szCs w:val="15"/>
                <w:lang w:eastAsia="sr-Latn-BA"/>
              </w:rPr>
              <w:t>of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pacing w:val="-4"/>
                <w:sz w:val="15"/>
                <w:szCs w:val="15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z w:val="15"/>
                <w:szCs w:val="15"/>
                <w:lang w:eastAsia="sr-Latn-BA"/>
              </w:rPr>
              <w:t>the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pacing w:val="-5"/>
                <w:sz w:val="15"/>
                <w:szCs w:val="15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pacing w:val="-1"/>
                <w:sz w:val="15"/>
                <w:szCs w:val="15"/>
                <w:lang w:eastAsia="sr-Latn-BA"/>
              </w:rPr>
              <w:t>research: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pacing w:val="-4"/>
                <w:sz w:val="15"/>
                <w:szCs w:val="15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z w:val="15"/>
                <w:szCs w:val="15"/>
                <w:lang w:eastAsia="sr-Latn-BA"/>
              </w:rPr>
              <w:t>…</w:t>
            </w:r>
          </w:p>
        </w:tc>
      </w:tr>
      <w:tr w:rsidR="004F4618" w:rsidRPr="004F4618" w14:paraId="297462B1" w14:textId="77777777" w:rsidTr="004F4618">
        <w:trPr>
          <w:trHeight w:hRule="exact" w:val="634"/>
        </w:trPr>
        <w:tc>
          <w:tcPr>
            <w:tcW w:w="9078" w:type="dxa"/>
            <w:gridSpan w:val="5"/>
            <w:tcBorders>
              <w:top w:val="single" w:sz="16" w:space="0" w:color="000000"/>
              <w:left w:val="single" w:sz="16" w:space="0" w:color="000000"/>
              <w:bottom w:val="single" w:sz="12" w:space="0" w:color="000000"/>
              <w:right w:val="single" w:sz="14" w:space="0" w:color="000000"/>
            </w:tcBorders>
          </w:tcPr>
          <w:p w14:paraId="7FBDA51E" w14:textId="77777777" w:rsidR="004F4618" w:rsidRPr="004F4618" w:rsidRDefault="004F4618" w:rsidP="004F461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" w:after="0" w:line="240" w:lineRule="auto"/>
              <w:ind w:left="81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  <w:r w:rsidRPr="004F4618">
              <w:rPr>
                <w:rFonts w:ascii="Times New Roman" w:eastAsiaTheme="minorEastAsia" w:hAnsi="Times New Roman" w:cs="Times New Roman"/>
                <w:b/>
                <w:bCs/>
                <w:spacing w:val="-1"/>
                <w:sz w:val="15"/>
                <w:szCs w:val="15"/>
                <w:lang w:eastAsia="sr-Latn-BA"/>
              </w:rPr>
              <w:t>Monitoring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pacing w:val="-11"/>
                <w:sz w:val="15"/>
                <w:szCs w:val="15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pacing w:val="-1"/>
                <w:sz w:val="15"/>
                <w:szCs w:val="15"/>
                <w:lang w:eastAsia="sr-Latn-BA"/>
              </w:rPr>
              <w:t>plan:</w:t>
            </w:r>
          </w:p>
        </w:tc>
      </w:tr>
      <w:tr w:rsidR="004F4618" w:rsidRPr="004F4618" w14:paraId="632DB8DB" w14:textId="77777777" w:rsidTr="004F4618">
        <w:trPr>
          <w:trHeight w:hRule="exact" w:val="624"/>
        </w:trPr>
        <w:tc>
          <w:tcPr>
            <w:tcW w:w="9078" w:type="dxa"/>
            <w:gridSpan w:val="5"/>
            <w:tcBorders>
              <w:top w:val="single" w:sz="12" w:space="0" w:color="000000"/>
              <w:left w:val="single" w:sz="10" w:space="0" w:color="000000"/>
              <w:bottom w:val="single" w:sz="12" w:space="0" w:color="000000"/>
              <w:right w:val="single" w:sz="12" w:space="0" w:color="000000"/>
            </w:tcBorders>
          </w:tcPr>
          <w:p w14:paraId="70FADE44" w14:textId="77777777" w:rsidR="004F4618" w:rsidRPr="004F4618" w:rsidRDefault="004F4618" w:rsidP="004F461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172" w:lineRule="exact"/>
              <w:ind w:left="89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  <w:r w:rsidRPr="004F4618">
              <w:rPr>
                <w:rFonts w:ascii="Times New Roman" w:eastAsiaTheme="minorEastAsia" w:hAnsi="Times New Roman" w:cs="Times New Roman"/>
                <w:b/>
                <w:bCs/>
                <w:spacing w:val="-1"/>
                <w:sz w:val="15"/>
                <w:szCs w:val="15"/>
                <w:lang w:eastAsia="sr-Latn-BA"/>
              </w:rPr>
              <w:t>Evaluation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pacing w:val="-11"/>
                <w:sz w:val="15"/>
                <w:szCs w:val="15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pacing w:val="-1"/>
                <w:sz w:val="15"/>
                <w:szCs w:val="15"/>
                <w:lang w:eastAsia="sr-Latn-BA"/>
              </w:rPr>
              <w:t>plan:</w:t>
            </w:r>
          </w:p>
        </w:tc>
      </w:tr>
      <w:tr w:rsidR="004F4618" w:rsidRPr="004F4618" w14:paraId="3FE51F49" w14:textId="77777777" w:rsidTr="004F4618">
        <w:trPr>
          <w:trHeight w:hRule="exact" w:val="575"/>
        </w:trPr>
        <w:tc>
          <w:tcPr>
            <w:tcW w:w="9078" w:type="dxa"/>
            <w:gridSpan w:val="5"/>
            <w:tcBorders>
              <w:top w:val="single" w:sz="12" w:space="0" w:color="000000"/>
              <w:left w:val="single" w:sz="10" w:space="0" w:color="000000"/>
              <w:bottom w:val="nil"/>
              <w:right w:val="single" w:sz="12" w:space="0" w:color="000000"/>
            </w:tcBorders>
          </w:tcPr>
          <w:p w14:paraId="6C19A7F6" w14:textId="77777777" w:rsidR="004F4618" w:rsidRPr="004F4618" w:rsidRDefault="004F4618" w:rsidP="004F461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172" w:lineRule="exact"/>
              <w:ind w:left="89"/>
              <w:rPr>
                <w:rFonts w:ascii="Times New Roman" w:eastAsiaTheme="minorEastAsia" w:hAnsi="Times New Roman" w:cs="Times New Roman"/>
                <w:sz w:val="15"/>
                <w:szCs w:val="15"/>
                <w:lang w:eastAsia="sr-Latn-BA"/>
              </w:rPr>
            </w:pPr>
            <w:r w:rsidRPr="004F4618">
              <w:rPr>
                <w:rFonts w:ascii="Times New Roman" w:eastAsiaTheme="minorEastAsia" w:hAnsi="Times New Roman" w:cs="Times New Roman"/>
                <w:b/>
                <w:bCs/>
                <w:spacing w:val="-1"/>
                <w:sz w:val="15"/>
                <w:szCs w:val="15"/>
                <w:lang w:eastAsia="sr-Latn-BA"/>
              </w:rPr>
              <w:t>Attending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pacing w:val="-7"/>
                <w:sz w:val="15"/>
                <w:szCs w:val="15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z w:val="15"/>
                <w:szCs w:val="15"/>
                <w:lang w:eastAsia="sr-Latn-BA"/>
              </w:rPr>
              <w:t>the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pacing w:val="-6"/>
                <w:sz w:val="15"/>
                <w:szCs w:val="15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pacing w:val="-1"/>
                <w:sz w:val="15"/>
                <w:szCs w:val="15"/>
                <w:lang w:eastAsia="sr-Latn-BA"/>
              </w:rPr>
              <w:t>courses:</w:t>
            </w:r>
          </w:p>
          <w:p w14:paraId="2F4D729E" w14:textId="77777777" w:rsidR="004F4618" w:rsidRPr="004F4618" w:rsidRDefault="004F4618" w:rsidP="004F461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" w:after="0" w:line="198" w:lineRule="exact"/>
              <w:ind w:left="89"/>
              <w:rPr>
                <w:rFonts w:ascii="Segoe UI Symbol" w:eastAsiaTheme="minorEastAsia" w:hAnsi="Segoe UI Symbol" w:cs="Segoe UI Symbol"/>
                <w:sz w:val="15"/>
                <w:szCs w:val="15"/>
                <w:lang w:eastAsia="sr-Latn-BA"/>
              </w:rPr>
            </w:pPr>
            <w:r w:rsidRPr="004F4618">
              <w:rPr>
                <w:rFonts w:ascii="Times New Roman" w:eastAsiaTheme="minorEastAsia" w:hAnsi="Times New Roman" w:cs="Times New Roman"/>
                <w:sz w:val="15"/>
                <w:szCs w:val="15"/>
                <w:lang w:eastAsia="sr-Latn-BA"/>
              </w:rPr>
              <w:t>Do</w:t>
            </w:r>
            <w:r w:rsidRPr="004F4618">
              <w:rPr>
                <w:rFonts w:ascii="Times New Roman" w:eastAsiaTheme="minorEastAsia" w:hAnsi="Times New Roman" w:cs="Times New Roman"/>
                <w:spacing w:val="-3"/>
                <w:sz w:val="15"/>
                <w:szCs w:val="15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sz w:val="15"/>
                <w:szCs w:val="15"/>
                <w:lang w:eastAsia="sr-Latn-BA"/>
              </w:rPr>
              <w:t>the</w:t>
            </w:r>
            <w:r w:rsidRPr="004F4618">
              <w:rPr>
                <w:rFonts w:ascii="Times New Roman" w:eastAsiaTheme="minorEastAsia" w:hAnsi="Times New Roman" w:cs="Times New Roman"/>
                <w:spacing w:val="-4"/>
                <w:sz w:val="15"/>
                <w:szCs w:val="15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spacing w:val="-1"/>
                <w:sz w:val="15"/>
                <w:szCs w:val="15"/>
                <w:lang w:eastAsia="sr-Latn-BA"/>
              </w:rPr>
              <w:t>planned</w:t>
            </w:r>
            <w:r w:rsidRPr="004F4618">
              <w:rPr>
                <w:rFonts w:ascii="Times New Roman" w:eastAsiaTheme="minorEastAsia" w:hAnsi="Times New Roman" w:cs="Times New Roman"/>
                <w:spacing w:val="-3"/>
                <w:sz w:val="15"/>
                <w:szCs w:val="15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spacing w:val="-1"/>
                <w:sz w:val="15"/>
                <w:szCs w:val="15"/>
                <w:lang w:eastAsia="sr-Latn-BA"/>
              </w:rPr>
              <w:t>research</w:t>
            </w:r>
            <w:r w:rsidRPr="004F4618">
              <w:rPr>
                <w:rFonts w:ascii="Times New Roman" w:eastAsiaTheme="minorEastAsia" w:hAnsi="Times New Roman" w:cs="Times New Roman"/>
                <w:spacing w:val="-2"/>
                <w:sz w:val="15"/>
                <w:szCs w:val="15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spacing w:val="-1"/>
                <w:sz w:val="15"/>
                <w:szCs w:val="15"/>
                <w:lang w:eastAsia="sr-Latn-BA"/>
              </w:rPr>
              <w:t>activities</w:t>
            </w:r>
            <w:r w:rsidRPr="004F4618">
              <w:rPr>
                <w:rFonts w:ascii="Times New Roman" w:eastAsiaTheme="minorEastAsia" w:hAnsi="Times New Roman" w:cs="Times New Roman"/>
                <w:spacing w:val="-2"/>
                <w:sz w:val="15"/>
                <w:szCs w:val="15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spacing w:val="-1"/>
                <w:sz w:val="15"/>
                <w:szCs w:val="15"/>
                <w:lang w:eastAsia="sr-Latn-BA"/>
              </w:rPr>
              <w:t>include</w:t>
            </w:r>
            <w:r w:rsidRPr="004F4618">
              <w:rPr>
                <w:rFonts w:ascii="Times New Roman" w:eastAsiaTheme="minorEastAsia" w:hAnsi="Times New Roman" w:cs="Times New Roman"/>
                <w:spacing w:val="-5"/>
                <w:sz w:val="15"/>
                <w:szCs w:val="15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spacing w:val="-1"/>
                <w:sz w:val="15"/>
                <w:szCs w:val="15"/>
                <w:lang w:eastAsia="sr-Latn-BA"/>
              </w:rPr>
              <w:t>attending</w:t>
            </w:r>
            <w:r w:rsidRPr="004F4618">
              <w:rPr>
                <w:rFonts w:ascii="Times New Roman" w:eastAsiaTheme="minorEastAsia" w:hAnsi="Times New Roman" w:cs="Times New Roman"/>
                <w:spacing w:val="-2"/>
                <w:sz w:val="15"/>
                <w:szCs w:val="15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sz w:val="15"/>
                <w:szCs w:val="15"/>
                <w:lang w:eastAsia="sr-Latn-BA"/>
              </w:rPr>
              <w:t>the</w:t>
            </w:r>
            <w:r w:rsidRPr="004F4618">
              <w:rPr>
                <w:rFonts w:ascii="Times New Roman" w:eastAsiaTheme="minorEastAsia" w:hAnsi="Times New Roman" w:cs="Times New Roman"/>
                <w:spacing w:val="-3"/>
                <w:sz w:val="15"/>
                <w:szCs w:val="15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spacing w:val="-1"/>
                <w:sz w:val="15"/>
                <w:szCs w:val="15"/>
                <w:lang w:eastAsia="sr-Latn-BA"/>
              </w:rPr>
              <w:t>courses</w:t>
            </w:r>
            <w:r w:rsidRPr="004F4618">
              <w:rPr>
                <w:rFonts w:ascii="Times New Roman" w:eastAsiaTheme="minorEastAsia" w:hAnsi="Times New Roman" w:cs="Times New Roman"/>
                <w:spacing w:val="-2"/>
                <w:sz w:val="15"/>
                <w:szCs w:val="15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spacing w:val="-1"/>
                <w:sz w:val="15"/>
                <w:szCs w:val="15"/>
                <w:lang w:eastAsia="sr-Latn-BA"/>
              </w:rPr>
              <w:t>at</w:t>
            </w:r>
            <w:r w:rsidRPr="004F4618">
              <w:rPr>
                <w:rFonts w:ascii="Times New Roman" w:eastAsiaTheme="minorEastAsia" w:hAnsi="Times New Roman" w:cs="Times New Roman"/>
                <w:spacing w:val="-4"/>
                <w:sz w:val="15"/>
                <w:szCs w:val="15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sz w:val="15"/>
                <w:szCs w:val="15"/>
                <w:lang w:eastAsia="sr-Latn-BA"/>
              </w:rPr>
              <w:t>the</w:t>
            </w:r>
            <w:r w:rsidRPr="004F4618">
              <w:rPr>
                <w:rFonts w:ascii="Times New Roman" w:eastAsiaTheme="minorEastAsia" w:hAnsi="Times New Roman" w:cs="Times New Roman"/>
                <w:spacing w:val="-4"/>
                <w:sz w:val="15"/>
                <w:szCs w:val="15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spacing w:val="-1"/>
                <w:sz w:val="15"/>
                <w:szCs w:val="15"/>
                <w:lang w:eastAsia="sr-Latn-BA"/>
              </w:rPr>
              <w:t>receiving</w:t>
            </w:r>
            <w:r w:rsidRPr="004F4618">
              <w:rPr>
                <w:rFonts w:ascii="Times New Roman" w:eastAsiaTheme="minorEastAsia" w:hAnsi="Times New Roman" w:cs="Times New Roman"/>
                <w:spacing w:val="-4"/>
                <w:sz w:val="15"/>
                <w:szCs w:val="15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spacing w:val="-1"/>
                <w:sz w:val="15"/>
                <w:szCs w:val="15"/>
                <w:lang w:eastAsia="sr-Latn-BA"/>
              </w:rPr>
              <w:t>institution? Yes</w:t>
            </w:r>
            <w:r w:rsidRPr="004F4618">
              <w:rPr>
                <w:rFonts w:ascii="Times New Roman" w:eastAsiaTheme="minorEastAsia" w:hAnsi="Times New Roman" w:cs="Times New Roman"/>
                <w:spacing w:val="-5"/>
                <w:sz w:val="15"/>
                <w:szCs w:val="15"/>
                <w:lang w:eastAsia="sr-Latn-BA"/>
              </w:rPr>
              <w:t xml:space="preserve"> </w:t>
            </w:r>
            <w:r w:rsidRPr="004F4618">
              <w:rPr>
                <w:rFonts w:ascii="Segoe UI Symbol" w:eastAsiaTheme="minorEastAsia" w:hAnsi="Segoe UI Symbol" w:cs="Segoe UI Symbol"/>
                <w:sz w:val="15"/>
                <w:szCs w:val="15"/>
                <w:lang w:eastAsia="sr-Latn-BA"/>
              </w:rPr>
              <w:t>☐</w:t>
            </w:r>
            <w:r w:rsidRPr="004F4618">
              <w:rPr>
                <w:rFonts w:ascii="Segoe UI Symbol" w:eastAsiaTheme="minorEastAsia" w:hAnsi="Segoe UI Symbol" w:cs="Segoe UI Symbol"/>
                <w:spacing w:val="29"/>
                <w:sz w:val="15"/>
                <w:szCs w:val="15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spacing w:val="-1"/>
                <w:sz w:val="15"/>
                <w:szCs w:val="15"/>
                <w:lang w:eastAsia="sr-Latn-BA"/>
              </w:rPr>
              <w:t>No</w:t>
            </w:r>
            <w:r w:rsidRPr="004F4618">
              <w:rPr>
                <w:rFonts w:ascii="Times New Roman" w:eastAsiaTheme="minorEastAsia" w:hAnsi="Times New Roman" w:cs="Times New Roman"/>
                <w:spacing w:val="-4"/>
                <w:sz w:val="15"/>
                <w:szCs w:val="15"/>
                <w:lang w:eastAsia="sr-Latn-BA"/>
              </w:rPr>
              <w:t xml:space="preserve"> </w:t>
            </w:r>
            <w:r w:rsidRPr="004F4618">
              <w:rPr>
                <w:rFonts w:ascii="Segoe UI Symbol" w:eastAsiaTheme="minorEastAsia" w:hAnsi="Segoe UI Symbol" w:cs="Segoe UI Symbol"/>
                <w:sz w:val="15"/>
                <w:szCs w:val="15"/>
                <w:lang w:eastAsia="sr-Latn-BA"/>
              </w:rPr>
              <w:t>☐</w:t>
            </w:r>
          </w:p>
          <w:p w14:paraId="4932E0C1" w14:textId="77777777" w:rsidR="004F4618" w:rsidRPr="004F4618" w:rsidRDefault="004F4618" w:rsidP="004F461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171" w:lineRule="exact"/>
              <w:ind w:left="88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  <w:r w:rsidRPr="004F4618">
              <w:rPr>
                <w:rFonts w:ascii="Times New Roman" w:eastAsiaTheme="minorEastAsia" w:hAnsi="Times New Roman" w:cs="Times New Roman"/>
                <w:sz w:val="15"/>
                <w:szCs w:val="15"/>
                <w:lang w:eastAsia="sr-Latn-BA"/>
              </w:rPr>
              <w:t>If</w:t>
            </w:r>
            <w:r w:rsidRPr="004F4618">
              <w:rPr>
                <w:rFonts w:ascii="Times New Roman" w:eastAsiaTheme="minorEastAsia" w:hAnsi="Times New Roman" w:cs="Times New Roman"/>
                <w:spacing w:val="-3"/>
                <w:sz w:val="15"/>
                <w:szCs w:val="15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spacing w:val="-1"/>
                <w:sz w:val="15"/>
                <w:szCs w:val="15"/>
                <w:lang w:eastAsia="sr-Latn-BA"/>
              </w:rPr>
              <w:t>yes,</w:t>
            </w:r>
            <w:r w:rsidRPr="004F4618">
              <w:rPr>
                <w:rFonts w:ascii="Times New Roman" w:eastAsiaTheme="minorEastAsia" w:hAnsi="Times New Roman" w:cs="Times New Roman"/>
                <w:spacing w:val="-3"/>
                <w:sz w:val="15"/>
                <w:szCs w:val="15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spacing w:val="-1"/>
                <w:sz w:val="15"/>
                <w:szCs w:val="15"/>
                <w:lang w:eastAsia="sr-Latn-BA"/>
              </w:rPr>
              <w:t>specify</w:t>
            </w:r>
            <w:r w:rsidRPr="004F4618">
              <w:rPr>
                <w:rFonts w:ascii="Times New Roman" w:eastAsiaTheme="minorEastAsia" w:hAnsi="Times New Roman" w:cs="Times New Roman"/>
                <w:spacing w:val="-4"/>
                <w:sz w:val="15"/>
                <w:szCs w:val="15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sz w:val="15"/>
                <w:szCs w:val="15"/>
                <w:lang w:eastAsia="sr-Latn-BA"/>
              </w:rPr>
              <w:t>the</w:t>
            </w:r>
            <w:r w:rsidRPr="004F4618">
              <w:rPr>
                <w:rFonts w:ascii="Times New Roman" w:eastAsiaTheme="minorEastAsia" w:hAnsi="Times New Roman" w:cs="Times New Roman"/>
                <w:spacing w:val="-3"/>
                <w:sz w:val="15"/>
                <w:szCs w:val="15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spacing w:val="-1"/>
                <w:sz w:val="15"/>
                <w:szCs w:val="15"/>
                <w:lang w:eastAsia="sr-Latn-BA"/>
              </w:rPr>
              <w:t>details</w:t>
            </w:r>
            <w:r w:rsidRPr="004F4618">
              <w:rPr>
                <w:rFonts w:ascii="Times New Roman" w:eastAsiaTheme="minorEastAsia" w:hAnsi="Times New Roman" w:cs="Times New Roman"/>
                <w:spacing w:val="-2"/>
                <w:sz w:val="15"/>
                <w:szCs w:val="15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sz w:val="15"/>
                <w:szCs w:val="15"/>
                <w:lang w:eastAsia="sr-Latn-BA"/>
              </w:rPr>
              <w:t>in</w:t>
            </w:r>
            <w:r w:rsidRPr="004F4618">
              <w:rPr>
                <w:rFonts w:ascii="Times New Roman" w:eastAsiaTheme="minorEastAsia" w:hAnsi="Times New Roman" w:cs="Times New Roman"/>
                <w:spacing w:val="-3"/>
                <w:sz w:val="15"/>
                <w:szCs w:val="15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sz w:val="15"/>
                <w:szCs w:val="15"/>
                <w:lang w:eastAsia="sr-Latn-BA"/>
              </w:rPr>
              <w:t>the</w:t>
            </w:r>
            <w:r w:rsidRPr="004F4618">
              <w:rPr>
                <w:rFonts w:ascii="Times New Roman" w:eastAsiaTheme="minorEastAsia" w:hAnsi="Times New Roman" w:cs="Times New Roman"/>
                <w:spacing w:val="-4"/>
                <w:sz w:val="15"/>
                <w:szCs w:val="15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spacing w:val="-1"/>
                <w:sz w:val="15"/>
                <w:szCs w:val="15"/>
                <w:lang w:eastAsia="sr-Latn-BA"/>
              </w:rPr>
              <w:t>following</w:t>
            </w:r>
            <w:r w:rsidRPr="004F4618">
              <w:rPr>
                <w:rFonts w:ascii="Times New Roman" w:eastAsiaTheme="minorEastAsia" w:hAnsi="Times New Roman" w:cs="Times New Roman"/>
                <w:spacing w:val="-3"/>
                <w:sz w:val="15"/>
                <w:szCs w:val="15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spacing w:val="-1"/>
                <w:sz w:val="15"/>
                <w:szCs w:val="15"/>
                <w:lang w:eastAsia="sr-Latn-BA"/>
              </w:rPr>
              <w:t>part</w:t>
            </w:r>
            <w:r w:rsidRPr="004F4618">
              <w:rPr>
                <w:rFonts w:ascii="Times New Roman" w:eastAsiaTheme="minorEastAsia" w:hAnsi="Times New Roman" w:cs="Times New Roman"/>
                <w:spacing w:val="-4"/>
                <w:sz w:val="15"/>
                <w:szCs w:val="15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sz w:val="15"/>
                <w:szCs w:val="15"/>
                <w:lang w:eastAsia="sr-Latn-BA"/>
              </w:rPr>
              <w:t>of</w:t>
            </w:r>
            <w:r w:rsidRPr="004F4618">
              <w:rPr>
                <w:rFonts w:ascii="Times New Roman" w:eastAsiaTheme="minorEastAsia" w:hAnsi="Times New Roman" w:cs="Times New Roman"/>
                <w:spacing w:val="-2"/>
                <w:sz w:val="15"/>
                <w:szCs w:val="15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spacing w:val="-1"/>
                <w:sz w:val="15"/>
                <w:szCs w:val="15"/>
                <w:lang w:eastAsia="sr-Latn-BA"/>
              </w:rPr>
              <w:t>Table</w:t>
            </w:r>
            <w:r w:rsidRPr="004F4618">
              <w:rPr>
                <w:rFonts w:ascii="Times New Roman" w:eastAsiaTheme="minorEastAsia" w:hAnsi="Times New Roman" w:cs="Times New Roman"/>
                <w:spacing w:val="-3"/>
                <w:sz w:val="15"/>
                <w:szCs w:val="15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spacing w:val="-1"/>
                <w:sz w:val="15"/>
                <w:szCs w:val="15"/>
                <w:lang w:eastAsia="sr-Latn-BA"/>
              </w:rPr>
              <w:t>A.</w:t>
            </w:r>
          </w:p>
        </w:tc>
      </w:tr>
      <w:tr w:rsidR="004F4618" w:rsidRPr="004F4618" w14:paraId="3F5CDFE5" w14:textId="77777777" w:rsidTr="004F4618">
        <w:trPr>
          <w:trHeight w:hRule="exact" w:val="1585"/>
        </w:trPr>
        <w:tc>
          <w:tcPr>
            <w:tcW w:w="2410" w:type="dxa"/>
            <w:tcBorders>
              <w:top w:val="single" w:sz="12" w:space="0" w:color="000000"/>
              <w:left w:val="single" w:sz="10" w:space="0" w:color="000000"/>
              <w:bottom w:val="single" w:sz="10" w:space="0" w:color="000000"/>
              <w:right w:val="single" w:sz="16" w:space="0" w:color="000000"/>
            </w:tcBorders>
          </w:tcPr>
          <w:p w14:paraId="53EDFED2" w14:textId="77777777" w:rsidR="004F4618" w:rsidRPr="004F4618" w:rsidRDefault="004F4618" w:rsidP="004F461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"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14"/>
                <w:szCs w:val="14"/>
                <w:lang w:eastAsia="sr-Latn-BA"/>
              </w:rPr>
            </w:pPr>
          </w:p>
          <w:p w14:paraId="6C55AD2E" w14:textId="77777777" w:rsidR="004F4618" w:rsidRPr="004F4618" w:rsidRDefault="004F4618" w:rsidP="004F461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8"/>
              <w:jc w:val="center"/>
              <w:rPr>
                <w:rFonts w:ascii="Times New Roman" w:eastAsiaTheme="minorEastAsia" w:hAnsi="Times New Roman" w:cs="Times New Roman"/>
                <w:sz w:val="15"/>
                <w:szCs w:val="15"/>
                <w:lang w:eastAsia="sr-Latn-BA"/>
              </w:rPr>
            </w:pPr>
            <w:r w:rsidRPr="004F4618">
              <w:rPr>
                <w:rFonts w:ascii="Times New Roman" w:eastAsiaTheme="minorEastAsia" w:hAnsi="Times New Roman" w:cs="Times New Roman"/>
                <w:b/>
                <w:bCs/>
                <w:spacing w:val="-1"/>
                <w:sz w:val="15"/>
                <w:szCs w:val="15"/>
                <w:lang w:eastAsia="sr-Latn-BA"/>
              </w:rPr>
              <w:t>Component</w:t>
            </w:r>
            <w:r w:rsidRPr="004F4618">
              <w:rPr>
                <w:rFonts w:ascii="Times New Roman" w:eastAsiaTheme="minorEastAsia" w:hAnsi="Times New Roman" w:cs="Times New Roman"/>
                <w:spacing w:val="-1"/>
                <w:position w:val="6"/>
                <w:sz w:val="9"/>
                <w:szCs w:val="9"/>
                <w:lang w:eastAsia="sr-Latn-BA"/>
              </w:rPr>
              <w:t>vii</w:t>
            </w:r>
            <w:r w:rsidRPr="004F4618">
              <w:rPr>
                <w:rFonts w:ascii="Times New Roman" w:eastAsiaTheme="minorEastAsia" w:hAnsi="Times New Roman" w:cs="Times New Roman"/>
                <w:spacing w:val="5"/>
                <w:position w:val="6"/>
                <w:sz w:val="9"/>
                <w:szCs w:val="9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pacing w:val="-1"/>
                <w:sz w:val="15"/>
                <w:szCs w:val="15"/>
                <w:lang w:eastAsia="sr-Latn-BA"/>
              </w:rPr>
              <w:t>code</w:t>
            </w:r>
          </w:p>
          <w:p w14:paraId="2DE1B752" w14:textId="77777777" w:rsidR="004F4618" w:rsidRPr="004F4618" w:rsidRDefault="004F4618" w:rsidP="004F461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8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  <w:r w:rsidRPr="004F4618">
              <w:rPr>
                <w:rFonts w:ascii="Times New Roman" w:eastAsiaTheme="minorEastAsia" w:hAnsi="Times New Roman" w:cs="Times New Roman"/>
                <w:sz w:val="15"/>
                <w:szCs w:val="15"/>
                <w:lang w:eastAsia="sr-Latn-BA"/>
              </w:rPr>
              <w:t>(if</w:t>
            </w:r>
            <w:r w:rsidRPr="004F4618">
              <w:rPr>
                <w:rFonts w:ascii="Times New Roman" w:eastAsiaTheme="minorEastAsia" w:hAnsi="Times New Roman" w:cs="Times New Roman"/>
                <w:spacing w:val="-5"/>
                <w:sz w:val="15"/>
                <w:szCs w:val="15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spacing w:val="-1"/>
                <w:sz w:val="15"/>
                <w:szCs w:val="15"/>
                <w:lang w:eastAsia="sr-Latn-BA"/>
              </w:rPr>
              <w:t>any)</w:t>
            </w:r>
          </w:p>
        </w:tc>
        <w:tc>
          <w:tcPr>
            <w:tcW w:w="2234" w:type="dxa"/>
            <w:tcBorders>
              <w:top w:val="single" w:sz="12" w:space="0" w:color="000000"/>
              <w:left w:val="single" w:sz="16" w:space="0" w:color="000000"/>
              <w:bottom w:val="single" w:sz="10" w:space="0" w:color="000000"/>
              <w:right w:val="single" w:sz="16" w:space="0" w:color="000000"/>
            </w:tcBorders>
          </w:tcPr>
          <w:p w14:paraId="47429723" w14:textId="77777777" w:rsidR="004F4618" w:rsidRPr="004F4618" w:rsidRDefault="004F4618" w:rsidP="004F461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374" w:right="371"/>
              <w:jc w:val="center"/>
              <w:rPr>
                <w:rFonts w:ascii="Times New Roman" w:eastAsiaTheme="minorEastAsia" w:hAnsi="Times New Roman" w:cs="Times New Roman"/>
                <w:sz w:val="15"/>
                <w:szCs w:val="15"/>
                <w:lang w:eastAsia="sr-Latn-BA"/>
              </w:rPr>
            </w:pPr>
            <w:r w:rsidRPr="004F4618">
              <w:rPr>
                <w:rFonts w:ascii="Times New Roman" w:eastAsiaTheme="minorEastAsia" w:hAnsi="Times New Roman" w:cs="Times New Roman"/>
                <w:b/>
                <w:bCs/>
                <w:spacing w:val="-1"/>
                <w:sz w:val="15"/>
                <w:szCs w:val="15"/>
                <w:lang w:eastAsia="sr-Latn-BA"/>
              </w:rPr>
              <w:t>Component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pacing w:val="-4"/>
                <w:sz w:val="15"/>
                <w:szCs w:val="15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z w:val="15"/>
                <w:szCs w:val="15"/>
                <w:lang w:eastAsia="sr-Latn-BA"/>
              </w:rPr>
              <w:t>title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pacing w:val="-6"/>
                <w:sz w:val="15"/>
                <w:szCs w:val="15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z w:val="15"/>
                <w:szCs w:val="15"/>
                <w:lang w:eastAsia="sr-Latn-BA"/>
              </w:rPr>
              <w:t>at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pacing w:val="-4"/>
                <w:sz w:val="15"/>
                <w:szCs w:val="15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z w:val="15"/>
                <w:szCs w:val="15"/>
                <w:lang w:eastAsia="sr-Latn-BA"/>
              </w:rPr>
              <w:t>the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pacing w:val="27"/>
                <w:w w:val="99"/>
                <w:sz w:val="15"/>
                <w:szCs w:val="15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pacing w:val="-1"/>
                <w:sz w:val="15"/>
                <w:szCs w:val="15"/>
                <w:lang w:eastAsia="sr-Latn-BA"/>
              </w:rPr>
              <w:t>Receiving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pacing w:val="-12"/>
                <w:sz w:val="15"/>
                <w:szCs w:val="15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pacing w:val="-1"/>
                <w:sz w:val="15"/>
                <w:szCs w:val="15"/>
                <w:lang w:eastAsia="sr-Latn-BA"/>
              </w:rPr>
              <w:t>Institution</w:t>
            </w:r>
          </w:p>
          <w:p w14:paraId="60ACE517" w14:textId="77777777" w:rsidR="004F4618" w:rsidRPr="004F4618" w:rsidRDefault="004F4618" w:rsidP="004F461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34" w:lineRule="auto"/>
              <w:ind w:left="309" w:right="305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  <w:r w:rsidRPr="004F4618">
              <w:rPr>
                <w:rFonts w:ascii="Times New Roman" w:eastAsiaTheme="minorEastAsia" w:hAnsi="Times New Roman" w:cs="Times New Roman"/>
                <w:spacing w:val="-1"/>
                <w:sz w:val="15"/>
                <w:szCs w:val="15"/>
                <w:lang w:eastAsia="sr-Latn-BA"/>
              </w:rPr>
              <w:t>(as</w:t>
            </w:r>
            <w:r w:rsidRPr="004F4618">
              <w:rPr>
                <w:rFonts w:ascii="Times New Roman" w:eastAsiaTheme="minorEastAsia" w:hAnsi="Times New Roman" w:cs="Times New Roman"/>
                <w:spacing w:val="-4"/>
                <w:sz w:val="15"/>
                <w:szCs w:val="15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spacing w:val="-1"/>
                <w:sz w:val="15"/>
                <w:szCs w:val="15"/>
                <w:lang w:eastAsia="sr-Latn-BA"/>
              </w:rPr>
              <w:t>indicated</w:t>
            </w:r>
            <w:r w:rsidRPr="004F4618">
              <w:rPr>
                <w:rFonts w:ascii="Times New Roman" w:eastAsiaTheme="minorEastAsia" w:hAnsi="Times New Roman" w:cs="Times New Roman"/>
                <w:spacing w:val="-4"/>
                <w:sz w:val="15"/>
                <w:szCs w:val="15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sz w:val="15"/>
                <w:szCs w:val="15"/>
                <w:lang w:eastAsia="sr-Latn-BA"/>
              </w:rPr>
              <w:t>in</w:t>
            </w:r>
            <w:r w:rsidRPr="004F4618">
              <w:rPr>
                <w:rFonts w:ascii="Times New Roman" w:eastAsiaTheme="minorEastAsia" w:hAnsi="Times New Roman" w:cs="Times New Roman"/>
                <w:spacing w:val="-3"/>
                <w:sz w:val="15"/>
                <w:szCs w:val="15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sz w:val="15"/>
                <w:szCs w:val="15"/>
                <w:lang w:eastAsia="sr-Latn-BA"/>
              </w:rPr>
              <w:t>the</w:t>
            </w:r>
            <w:r w:rsidRPr="004F4618">
              <w:rPr>
                <w:rFonts w:ascii="Times New Roman" w:eastAsiaTheme="minorEastAsia" w:hAnsi="Times New Roman" w:cs="Times New Roman"/>
                <w:spacing w:val="-4"/>
                <w:sz w:val="15"/>
                <w:szCs w:val="15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spacing w:val="-1"/>
                <w:sz w:val="15"/>
                <w:szCs w:val="15"/>
                <w:lang w:eastAsia="sr-Latn-BA"/>
              </w:rPr>
              <w:t>course</w:t>
            </w:r>
            <w:r w:rsidRPr="004F4618">
              <w:rPr>
                <w:rFonts w:ascii="Times New Roman" w:eastAsiaTheme="minorEastAsia" w:hAnsi="Times New Roman" w:cs="Times New Roman"/>
                <w:spacing w:val="31"/>
                <w:w w:val="99"/>
                <w:sz w:val="15"/>
                <w:szCs w:val="15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spacing w:val="-1"/>
                <w:sz w:val="15"/>
                <w:szCs w:val="15"/>
                <w:lang w:eastAsia="sr-Latn-BA"/>
              </w:rPr>
              <w:t>catalogue</w:t>
            </w:r>
            <w:r w:rsidRPr="004F4618">
              <w:rPr>
                <w:rFonts w:ascii="Times New Roman" w:eastAsiaTheme="minorEastAsia" w:hAnsi="Times New Roman" w:cs="Times New Roman"/>
                <w:spacing w:val="-1"/>
                <w:position w:val="6"/>
                <w:sz w:val="9"/>
                <w:szCs w:val="9"/>
                <w:lang w:eastAsia="sr-Latn-BA"/>
              </w:rPr>
              <w:t>viii</w:t>
            </w:r>
            <w:r w:rsidRPr="004F4618">
              <w:rPr>
                <w:rFonts w:ascii="Times New Roman" w:eastAsiaTheme="minorEastAsia" w:hAnsi="Times New Roman" w:cs="Times New Roman"/>
                <w:spacing w:val="-1"/>
                <w:sz w:val="15"/>
                <w:szCs w:val="15"/>
                <w:lang w:eastAsia="sr-Latn-BA"/>
              </w:rPr>
              <w:t>)</w:t>
            </w:r>
          </w:p>
        </w:tc>
        <w:tc>
          <w:tcPr>
            <w:tcW w:w="2233" w:type="dxa"/>
            <w:gridSpan w:val="2"/>
            <w:tcBorders>
              <w:top w:val="single" w:sz="12" w:space="0" w:color="000000"/>
              <w:left w:val="single" w:sz="16" w:space="0" w:color="000000"/>
              <w:bottom w:val="single" w:sz="10" w:space="0" w:color="000000"/>
              <w:right w:val="single" w:sz="16" w:space="0" w:color="000000"/>
            </w:tcBorders>
          </w:tcPr>
          <w:p w14:paraId="63DD9937" w14:textId="77777777" w:rsidR="004F4618" w:rsidRPr="004F4618" w:rsidRDefault="004F4618" w:rsidP="004F461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1"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14"/>
                <w:szCs w:val="14"/>
                <w:lang w:eastAsia="sr-Latn-BA"/>
              </w:rPr>
            </w:pPr>
          </w:p>
          <w:p w14:paraId="474BC878" w14:textId="77777777" w:rsidR="004F4618" w:rsidRPr="004F4618" w:rsidRDefault="004F4618" w:rsidP="004F461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171" w:lineRule="exact"/>
              <w:jc w:val="center"/>
              <w:rPr>
                <w:rFonts w:ascii="Times New Roman" w:eastAsiaTheme="minorEastAsia" w:hAnsi="Times New Roman" w:cs="Times New Roman"/>
                <w:sz w:val="15"/>
                <w:szCs w:val="15"/>
                <w:lang w:eastAsia="sr-Latn-BA"/>
              </w:rPr>
            </w:pPr>
            <w:r w:rsidRPr="004F4618">
              <w:rPr>
                <w:rFonts w:ascii="Times New Roman" w:eastAsiaTheme="minorEastAsia" w:hAnsi="Times New Roman" w:cs="Times New Roman"/>
                <w:b/>
                <w:bCs/>
                <w:spacing w:val="-1"/>
                <w:sz w:val="15"/>
                <w:szCs w:val="15"/>
                <w:lang w:eastAsia="sr-Latn-BA"/>
              </w:rPr>
              <w:t>Semester</w:t>
            </w:r>
          </w:p>
          <w:p w14:paraId="4156763D" w14:textId="77777777" w:rsidR="004F4618" w:rsidRPr="004F4618" w:rsidRDefault="004F4618" w:rsidP="004F461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171" w:lineRule="exact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  <w:r w:rsidRPr="004F4618">
              <w:rPr>
                <w:rFonts w:ascii="Times New Roman" w:eastAsiaTheme="minorEastAsia" w:hAnsi="Times New Roman" w:cs="Times New Roman"/>
                <w:spacing w:val="-1"/>
                <w:sz w:val="15"/>
                <w:szCs w:val="15"/>
                <w:lang w:eastAsia="sr-Latn-BA"/>
              </w:rPr>
              <w:t>[e.g.</w:t>
            </w:r>
            <w:r w:rsidRPr="004F4618">
              <w:rPr>
                <w:rFonts w:ascii="Times New Roman" w:eastAsiaTheme="minorEastAsia" w:hAnsi="Times New Roman" w:cs="Times New Roman"/>
                <w:spacing w:val="-8"/>
                <w:sz w:val="15"/>
                <w:szCs w:val="15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spacing w:val="-1"/>
                <w:sz w:val="15"/>
                <w:szCs w:val="15"/>
                <w:lang w:eastAsia="sr-Latn-BA"/>
              </w:rPr>
              <w:t>autumn/spring;</w:t>
            </w:r>
            <w:r w:rsidRPr="004F4618">
              <w:rPr>
                <w:rFonts w:ascii="Times New Roman" w:eastAsiaTheme="minorEastAsia" w:hAnsi="Times New Roman" w:cs="Times New Roman"/>
                <w:spacing w:val="-7"/>
                <w:sz w:val="15"/>
                <w:szCs w:val="15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spacing w:val="-1"/>
                <w:sz w:val="15"/>
                <w:szCs w:val="15"/>
                <w:lang w:eastAsia="sr-Latn-BA"/>
              </w:rPr>
              <w:t>term]</w:t>
            </w:r>
          </w:p>
        </w:tc>
        <w:tc>
          <w:tcPr>
            <w:tcW w:w="2201" w:type="dxa"/>
            <w:tcBorders>
              <w:top w:val="single" w:sz="12" w:space="0" w:color="000000"/>
              <w:left w:val="single" w:sz="16" w:space="0" w:color="000000"/>
              <w:bottom w:val="single" w:sz="10" w:space="0" w:color="000000"/>
              <w:right w:val="single" w:sz="12" w:space="0" w:color="000000"/>
            </w:tcBorders>
          </w:tcPr>
          <w:p w14:paraId="2D02E96A" w14:textId="77777777" w:rsidR="004F4618" w:rsidRPr="004F4618" w:rsidRDefault="004F4618" w:rsidP="004F461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39" w:lineRule="auto"/>
              <w:ind w:left="102" w:right="114"/>
              <w:jc w:val="center"/>
              <w:rPr>
                <w:rFonts w:ascii="Times New Roman" w:eastAsiaTheme="minorEastAsia" w:hAnsi="Times New Roman" w:cs="Times New Roman"/>
                <w:sz w:val="15"/>
                <w:szCs w:val="15"/>
                <w:lang w:eastAsia="sr-Latn-BA"/>
              </w:rPr>
            </w:pPr>
            <w:r w:rsidRPr="004F4618">
              <w:rPr>
                <w:rFonts w:ascii="Times New Roman" w:eastAsiaTheme="minorEastAsia" w:hAnsi="Times New Roman" w:cs="Times New Roman"/>
                <w:b/>
                <w:bCs/>
                <w:spacing w:val="-1"/>
                <w:sz w:val="15"/>
                <w:szCs w:val="15"/>
                <w:lang w:eastAsia="sr-Latn-BA"/>
              </w:rPr>
              <w:t>Number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pacing w:val="-5"/>
                <w:sz w:val="15"/>
                <w:szCs w:val="15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z w:val="15"/>
                <w:szCs w:val="15"/>
                <w:lang w:eastAsia="sr-Latn-BA"/>
              </w:rPr>
              <w:t>of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pacing w:val="-3"/>
                <w:sz w:val="15"/>
                <w:szCs w:val="15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pacing w:val="-1"/>
                <w:sz w:val="15"/>
                <w:szCs w:val="15"/>
                <w:lang w:eastAsia="sr-Latn-BA"/>
              </w:rPr>
              <w:t>ECTS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pacing w:val="-2"/>
                <w:sz w:val="15"/>
                <w:szCs w:val="15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pacing w:val="-1"/>
                <w:sz w:val="15"/>
                <w:szCs w:val="15"/>
                <w:lang w:eastAsia="sr-Latn-BA"/>
              </w:rPr>
              <w:t>credits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pacing w:val="-4"/>
                <w:sz w:val="15"/>
                <w:szCs w:val="15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z w:val="15"/>
                <w:szCs w:val="15"/>
                <w:lang w:eastAsia="sr-Latn-BA"/>
              </w:rPr>
              <w:t>(or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pacing w:val="30"/>
                <w:w w:val="99"/>
                <w:sz w:val="15"/>
                <w:szCs w:val="15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pacing w:val="-1"/>
                <w:sz w:val="15"/>
                <w:szCs w:val="15"/>
                <w:lang w:eastAsia="sr-Latn-BA"/>
              </w:rPr>
              <w:t>equivalent)</w:t>
            </w:r>
            <w:r w:rsidRPr="004F4618">
              <w:rPr>
                <w:rFonts w:ascii="Times New Roman" w:eastAsiaTheme="minorEastAsia" w:hAnsi="Times New Roman" w:cs="Times New Roman"/>
                <w:spacing w:val="-1"/>
                <w:position w:val="6"/>
                <w:sz w:val="9"/>
                <w:szCs w:val="9"/>
                <w:lang w:eastAsia="sr-Latn-BA"/>
              </w:rPr>
              <w:t>ix</w:t>
            </w:r>
            <w:r w:rsidRPr="004F4618">
              <w:rPr>
                <w:rFonts w:ascii="Times New Roman" w:eastAsiaTheme="minorEastAsia" w:hAnsi="Times New Roman" w:cs="Times New Roman"/>
                <w:spacing w:val="8"/>
                <w:position w:val="6"/>
                <w:sz w:val="9"/>
                <w:szCs w:val="9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z w:val="15"/>
                <w:szCs w:val="15"/>
                <w:lang w:eastAsia="sr-Latn-BA"/>
              </w:rPr>
              <w:t>to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pacing w:val="-2"/>
                <w:sz w:val="15"/>
                <w:szCs w:val="15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pacing w:val="-1"/>
                <w:sz w:val="15"/>
                <w:szCs w:val="15"/>
                <w:lang w:eastAsia="sr-Latn-BA"/>
              </w:rPr>
              <w:t>be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pacing w:val="-4"/>
                <w:sz w:val="15"/>
                <w:szCs w:val="15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pacing w:val="-1"/>
                <w:sz w:val="15"/>
                <w:szCs w:val="15"/>
                <w:lang w:eastAsia="sr-Latn-BA"/>
              </w:rPr>
              <w:t>awarded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pacing w:val="-4"/>
                <w:sz w:val="15"/>
                <w:szCs w:val="15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z w:val="15"/>
                <w:szCs w:val="15"/>
                <w:lang w:eastAsia="sr-Latn-BA"/>
              </w:rPr>
              <w:t>by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pacing w:val="33"/>
                <w:w w:val="99"/>
                <w:sz w:val="15"/>
                <w:szCs w:val="15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z w:val="15"/>
                <w:szCs w:val="15"/>
                <w:lang w:eastAsia="sr-Latn-BA"/>
              </w:rPr>
              <w:t>the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pacing w:val="-8"/>
                <w:sz w:val="15"/>
                <w:szCs w:val="15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z w:val="15"/>
                <w:szCs w:val="15"/>
                <w:lang w:eastAsia="sr-Latn-BA"/>
              </w:rPr>
              <w:t>Receiving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pacing w:val="-7"/>
                <w:sz w:val="15"/>
                <w:szCs w:val="15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pacing w:val="-1"/>
                <w:sz w:val="15"/>
                <w:szCs w:val="15"/>
                <w:lang w:eastAsia="sr-Latn-BA"/>
              </w:rPr>
              <w:t>Institution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pacing w:val="-6"/>
                <w:sz w:val="15"/>
                <w:szCs w:val="15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pacing w:val="-1"/>
                <w:sz w:val="15"/>
                <w:szCs w:val="15"/>
                <w:lang w:eastAsia="sr-Latn-BA"/>
              </w:rPr>
              <w:t>upon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pacing w:val="26"/>
                <w:w w:val="99"/>
                <w:sz w:val="15"/>
                <w:szCs w:val="15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pacing w:val="-1"/>
                <w:sz w:val="15"/>
                <w:szCs w:val="15"/>
                <w:lang w:eastAsia="sr-Latn-BA"/>
              </w:rPr>
              <w:t>successful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pacing w:val="-14"/>
                <w:sz w:val="15"/>
                <w:szCs w:val="15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z w:val="15"/>
                <w:szCs w:val="15"/>
                <w:lang w:eastAsia="sr-Latn-BA"/>
              </w:rPr>
              <w:t>completion</w:t>
            </w:r>
          </w:p>
          <w:p w14:paraId="63C14685" w14:textId="77777777" w:rsidR="004F4618" w:rsidRPr="004F4618" w:rsidRDefault="004F4618" w:rsidP="004F461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14"/>
                <w:szCs w:val="14"/>
                <w:lang w:eastAsia="sr-Latn-BA"/>
              </w:rPr>
            </w:pPr>
          </w:p>
          <w:p w14:paraId="08BB534E" w14:textId="77777777" w:rsidR="004F4618" w:rsidRPr="004F4618" w:rsidRDefault="004F4618" w:rsidP="004F461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14"/>
                <w:szCs w:val="14"/>
                <w:lang w:eastAsia="sr-Latn-BA"/>
              </w:rPr>
            </w:pPr>
          </w:p>
          <w:p w14:paraId="15779BE6" w14:textId="77777777" w:rsidR="004F4618" w:rsidRPr="004F4618" w:rsidRDefault="004F4618" w:rsidP="004F461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14"/>
                <w:szCs w:val="14"/>
                <w:lang w:eastAsia="sr-Latn-BA"/>
              </w:rPr>
            </w:pPr>
          </w:p>
          <w:p w14:paraId="28A481C0" w14:textId="77777777" w:rsidR="004F4618" w:rsidRPr="004F4618" w:rsidRDefault="004F4618" w:rsidP="004F461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"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18"/>
                <w:szCs w:val="18"/>
                <w:lang w:eastAsia="sr-Latn-BA"/>
              </w:rPr>
            </w:pPr>
          </w:p>
          <w:p w14:paraId="4A126942" w14:textId="77777777" w:rsidR="004F4618" w:rsidRPr="004F4618" w:rsidRDefault="004F4618" w:rsidP="004F461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171" w:lineRule="exact"/>
              <w:ind w:right="1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  <w:r w:rsidRPr="004F4618">
              <w:rPr>
                <w:rFonts w:ascii="Times New Roman" w:eastAsiaTheme="minorEastAsia" w:hAnsi="Times New Roman" w:cs="Times New Roman"/>
                <w:b/>
                <w:bCs/>
                <w:spacing w:val="-1"/>
                <w:sz w:val="15"/>
                <w:szCs w:val="15"/>
                <w:lang w:eastAsia="sr-Latn-BA"/>
              </w:rPr>
              <w:t>Total: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pacing w:val="-6"/>
                <w:sz w:val="15"/>
                <w:szCs w:val="15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z w:val="15"/>
                <w:szCs w:val="15"/>
                <w:lang w:eastAsia="sr-Latn-BA"/>
              </w:rPr>
              <w:t>…</w:t>
            </w:r>
          </w:p>
        </w:tc>
      </w:tr>
      <w:tr w:rsidR="004F4618" w:rsidRPr="004F4618" w14:paraId="2B6BCE3D" w14:textId="77777777" w:rsidTr="004F4618">
        <w:trPr>
          <w:trHeight w:hRule="exact" w:val="203"/>
        </w:trPr>
        <w:tc>
          <w:tcPr>
            <w:tcW w:w="9078" w:type="dxa"/>
            <w:gridSpan w:val="5"/>
            <w:tcBorders>
              <w:top w:val="nil"/>
              <w:left w:val="single" w:sz="10" w:space="0" w:color="000000"/>
              <w:bottom w:val="single" w:sz="12" w:space="0" w:color="000000"/>
              <w:right w:val="single" w:sz="12" w:space="0" w:color="000000"/>
            </w:tcBorders>
          </w:tcPr>
          <w:p w14:paraId="690622A4" w14:textId="77777777" w:rsidR="004F4618" w:rsidRPr="004F4618" w:rsidRDefault="004F4618" w:rsidP="004F461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1" w:after="0" w:line="240" w:lineRule="auto"/>
              <w:ind w:left="510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  <w:r w:rsidRPr="004F4618">
              <w:rPr>
                <w:rFonts w:ascii="Times New Roman" w:eastAsiaTheme="minorEastAsia" w:hAnsi="Times New Roman" w:cs="Times New Roman"/>
                <w:spacing w:val="-1"/>
                <w:sz w:val="15"/>
                <w:szCs w:val="15"/>
                <w:lang w:eastAsia="sr-Latn-BA"/>
              </w:rPr>
              <w:t>Web</w:t>
            </w:r>
            <w:r w:rsidRPr="004F4618">
              <w:rPr>
                <w:rFonts w:ascii="Times New Roman" w:eastAsiaTheme="minorEastAsia" w:hAnsi="Times New Roman" w:cs="Times New Roman"/>
                <w:spacing w:val="-4"/>
                <w:sz w:val="15"/>
                <w:szCs w:val="15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sz w:val="15"/>
                <w:szCs w:val="15"/>
                <w:lang w:eastAsia="sr-Latn-BA"/>
              </w:rPr>
              <w:t>link</w:t>
            </w:r>
            <w:r w:rsidRPr="004F4618">
              <w:rPr>
                <w:rFonts w:ascii="Times New Roman" w:eastAsiaTheme="minorEastAsia" w:hAnsi="Times New Roman" w:cs="Times New Roman"/>
                <w:spacing w:val="-4"/>
                <w:sz w:val="15"/>
                <w:szCs w:val="15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spacing w:val="-1"/>
                <w:sz w:val="15"/>
                <w:szCs w:val="15"/>
                <w:lang w:eastAsia="sr-Latn-BA"/>
              </w:rPr>
              <w:t>to</w:t>
            </w:r>
            <w:r w:rsidRPr="004F4618">
              <w:rPr>
                <w:rFonts w:ascii="Times New Roman" w:eastAsiaTheme="minorEastAsia" w:hAnsi="Times New Roman" w:cs="Times New Roman"/>
                <w:spacing w:val="-3"/>
                <w:sz w:val="15"/>
                <w:szCs w:val="15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sz w:val="15"/>
                <w:szCs w:val="15"/>
                <w:lang w:eastAsia="sr-Latn-BA"/>
              </w:rPr>
              <w:t>the</w:t>
            </w:r>
            <w:r w:rsidRPr="004F4618">
              <w:rPr>
                <w:rFonts w:ascii="Times New Roman" w:eastAsiaTheme="minorEastAsia" w:hAnsi="Times New Roman" w:cs="Times New Roman"/>
                <w:spacing w:val="-4"/>
                <w:sz w:val="15"/>
                <w:szCs w:val="15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sz w:val="15"/>
                <w:szCs w:val="15"/>
                <w:lang w:eastAsia="sr-Latn-BA"/>
              </w:rPr>
              <w:t>course</w:t>
            </w:r>
            <w:r w:rsidRPr="004F4618">
              <w:rPr>
                <w:rFonts w:ascii="Times New Roman" w:eastAsiaTheme="minorEastAsia" w:hAnsi="Times New Roman" w:cs="Times New Roman"/>
                <w:spacing w:val="-5"/>
                <w:sz w:val="15"/>
                <w:szCs w:val="15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spacing w:val="-1"/>
                <w:sz w:val="15"/>
                <w:szCs w:val="15"/>
                <w:lang w:eastAsia="sr-Latn-BA"/>
              </w:rPr>
              <w:t>catalogue</w:t>
            </w:r>
            <w:r w:rsidRPr="004F4618">
              <w:rPr>
                <w:rFonts w:ascii="Times New Roman" w:eastAsiaTheme="minorEastAsia" w:hAnsi="Times New Roman" w:cs="Times New Roman"/>
                <w:spacing w:val="-3"/>
                <w:sz w:val="15"/>
                <w:szCs w:val="15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spacing w:val="-1"/>
                <w:sz w:val="15"/>
                <w:szCs w:val="15"/>
                <w:lang w:eastAsia="sr-Latn-BA"/>
              </w:rPr>
              <w:t>at</w:t>
            </w:r>
            <w:r w:rsidRPr="004F4618">
              <w:rPr>
                <w:rFonts w:ascii="Times New Roman" w:eastAsiaTheme="minorEastAsia" w:hAnsi="Times New Roman" w:cs="Times New Roman"/>
                <w:spacing w:val="-5"/>
                <w:sz w:val="15"/>
                <w:szCs w:val="15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sz w:val="15"/>
                <w:szCs w:val="15"/>
                <w:lang w:eastAsia="sr-Latn-BA"/>
              </w:rPr>
              <w:t>the</w:t>
            </w:r>
            <w:r w:rsidRPr="004F4618">
              <w:rPr>
                <w:rFonts w:ascii="Times New Roman" w:eastAsiaTheme="minorEastAsia" w:hAnsi="Times New Roman" w:cs="Times New Roman"/>
                <w:spacing w:val="-4"/>
                <w:sz w:val="15"/>
                <w:szCs w:val="15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spacing w:val="-1"/>
                <w:sz w:val="15"/>
                <w:szCs w:val="15"/>
                <w:lang w:eastAsia="sr-Latn-BA"/>
              </w:rPr>
              <w:t>Receiving</w:t>
            </w:r>
            <w:r w:rsidRPr="004F4618">
              <w:rPr>
                <w:rFonts w:ascii="Times New Roman" w:eastAsiaTheme="minorEastAsia" w:hAnsi="Times New Roman" w:cs="Times New Roman"/>
                <w:spacing w:val="-4"/>
                <w:sz w:val="15"/>
                <w:szCs w:val="15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spacing w:val="-1"/>
                <w:sz w:val="15"/>
                <w:szCs w:val="15"/>
                <w:lang w:eastAsia="sr-Latn-BA"/>
              </w:rPr>
              <w:t>Institution</w:t>
            </w:r>
            <w:r w:rsidRPr="004F4618">
              <w:rPr>
                <w:rFonts w:ascii="Times New Roman" w:eastAsiaTheme="minorEastAsia" w:hAnsi="Times New Roman" w:cs="Times New Roman"/>
                <w:spacing w:val="-4"/>
                <w:sz w:val="15"/>
                <w:szCs w:val="15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spacing w:val="-1"/>
                <w:sz w:val="15"/>
                <w:szCs w:val="15"/>
                <w:lang w:eastAsia="sr-Latn-BA"/>
              </w:rPr>
              <w:t>describing</w:t>
            </w:r>
            <w:r w:rsidRPr="004F4618">
              <w:rPr>
                <w:rFonts w:ascii="Times New Roman" w:eastAsiaTheme="minorEastAsia" w:hAnsi="Times New Roman" w:cs="Times New Roman"/>
                <w:spacing w:val="-4"/>
                <w:sz w:val="15"/>
                <w:szCs w:val="15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sz w:val="15"/>
                <w:szCs w:val="15"/>
                <w:lang w:eastAsia="sr-Latn-BA"/>
              </w:rPr>
              <w:t>the</w:t>
            </w:r>
            <w:r w:rsidRPr="004F4618">
              <w:rPr>
                <w:rFonts w:ascii="Times New Roman" w:eastAsiaTheme="minorEastAsia" w:hAnsi="Times New Roman" w:cs="Times New Roman"/>
                <w:spacing w:val="-4"/>
                <w:sz w:val="15"/>
                <w:szCs w:val="15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spacing w:val="-1"/>
                <w:sz w:val="15"/>
                <w:szCs w:val="15"/>
                <w:lang w:eastAsia="sr-Latn-BA"/>
              </w:rPr>
              <w:t>learning</w:t>
            </w:r>
            <w:r w:rsidRPr="004F4618">
              <w:rPr>
                <w:rFonts w:ascii="Times New Roman" w:eastAsiaTheme="minorEastAsia" w:hAnsi="Times New Roman" w:cs="Times New Roman"/>
                <w:spacing w:val="-3"/>
                <w:sz w:val="15"/>
                <w:szCs w:val="15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spacing w:val="-1"/>
                <w:sz w:val="15"/>
                <w:szCs w:val="15"/>
                <w:lang w:eastAsia="sr-Latn-BA"/>
              </w:rPr>
              <w:t>outcomes:</w:t>
            </w:r>
            <w:r w:rsidRPr="004F4618">
              <w:rPr>
                <w:rFonts w:ascii="Times New Roman" w:eastAsiaTheme="minorEastAsia" w:hAnsi="Times New Roman" w:cs="Times New Roman"/>
                <w:spacing w:val="-5"/>
                <w:sz w:val="15"/>
                <w:szCs w:val="15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spacing w:val="-1"/>
                <w:sz w:val="15"/>
                <w:szCs w:val="15"/>
                <w:lang w:eastAsia="sr-Latn-BA"/>
              </w:rPr>
              <w:t>[</w:t>
            </w:r>
            <w:r w:rsidRPr="004F4618">
              <w:rPr>
                <w:rFonts w:ascii="Times New Roman" w:eastAsiaTheme="minorEastAsia" w:hAnsi="Times New Roman" w:cs="Times New Roman"/>
                <w:i/>
                <w:iCs/>
                <w:spacing w:val="-1"/>
                <w:sz w:val="15"/>
                <w:szCs w:val="15"/>
                <w:lang w:eastAsia="sr-Latn-BA"/>
              </w:rPr>
              <w:t>web</w:t>
            </w:r>
            <w:r w:rsidRPr="004F4618">
              <w:rPr>
                <w:rFonts w:ascii="Times New Roman" w:eastAsiaTheme="minorEastAsia" w:hAnsi="Times New Roman" w:cs="Times New Roman"/>
                <w:i/>
                <w:iCs/>
                <w:spacing w:val="-4"/>
                <w:sz w:val="15"/>
                <w:szCs w:val="15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i/>
                <w:iCs/>
                <w:sz w:val="15"/>
                <w:szCs w:val="15"/>
                <w:lang w:eastAsia="sr-Latn-BA"/>
              </w:rPr>
              <w:t>link</w:t>
            </w:r>
            <w:r w:rsidRPr="004F4618">
              <w:rPr>
                <w:rFonts w:ascii="Times New Roman" w:eastAsiaTheme="minorEastAsia" w:hAnsi="Times New Roman" w:cs="Times New Roman"/>
                <w:i/>
                <w:iCs/>
                <w:spacing w:val="-6"/>
                <w:sz w:val="15"/>
                <w:szCs w:val="15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i/>
                <w:iCs/>
                <w:sz w:val="15"/>
                <w:szCs w:val="15"/>
                <w:lang w:eastAsia="sr-Latn-BA"/>
              </w:rPr>
              <w:t>to</w:t>
            </w:r>
            <w:r w:rsidRPr="004F4618">
              <w:rPr>
                <w:rFonts w:ascii="Times New Roman" w:eastAsiaTheme="minorEastAsia" w:hAnsi="Times New Roman" w:cs="Times New Roman"/>
                <w:i/>
                <w:iCs/>
                <w:spacing w:val="-4"/>
                <w:sz w:val="15"/>
                <w:szCs w:val="15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i/>
                <w:iCs/>
                <w:sz w:val="15"/>
                <w:szCs w:val="15"/>
                <w:lang w:eastAsia="sr-Latn-BA"/>
              </w:rPr>
              <w:t>the</w:t>
            </w:r>
            <w:r w:rsidRPr="004F4618">
              <w:rPr>
                <w:rFonts w:ascii="Times New Roman" w:eastAsiaTheme="minorEastAsia" w:hAnsi="Times New Roman" w:cs="Times New Roman"/>
                <w:i/>
                <w:iCs/>
                <w:spacing w:val="-3"/>
                <w:sz w:val="15"/>
                <w:szCs w:val="15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i/>
                <w:iCs/>
                <w:spacing w:val="-1"/>
                <w:sz w:val="15"/>
                <w:szCs w:val="15"/>
                <w:lang w:eastAsia="sr-Latn-BA"/>
              </w:rPr>
              <w:t>relevant</w:t>
            </w:r>
            <w:r w:rsidRPr="004F4618">
              <w:rPr>
                <w:rFonts w:ascii="Times New Roman" w:eastAsiaTheme="minorEastAsia" w:hAnsi="Times New Roman" w:cs="Times New Roman"/>
                <w:i/>
                <w:iCs/>
                <w:spacing w:val="-4"/>
                <w:sz w:val="15"/>
                <w:szCs w:val="15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i/>
                <w:iCs/>
                <w:spacing w:val="-1"/>
                <w:sz w:val="15"/>
                <w:szCs w:val="15"/>
                <w:lang w:eastAsia="sr-Latn-BA"/>
              </w:rPr>
              <w:t>information</w:t>
            </w:r>
            <w:r w:rsidRPr="004F4618">
              <w:rPr>
                <w:rFonts w:ascii="Times New Roman" w:eastAsiaTheme="minorEastAsia" w:hAnsi="Times New Roman" w:cs="Times New Roman"/>
                <w:spacing w:val="-1"/>
                <w:sz w:val="15"/>
                <w:szCs w:val="15"/>
                <w:lang w:eastAsia="sr-Latn-BA"/>
              </w:rPr>
              <w:t>]</w:t>
            </w:r>
          </w:p>
        </w:tc>
      </w:tr>
    </w:tbl>
    <w:p w14:paraId="61D3B9C6" w14:textId="77777777" w:rsidR="004F4618" w:rsidRPr="004F4618" w:rsidRDefault="004F4618" w:rsidP="004F4618">
      <w:pPr>
        <w:widowControl w:val="0"/>
        <w:kinsoku w:val="0"/>
        <w:overflowPunct w:val="0"/>
        <w:autoSpaceDE w:val="0"/>
        <w:autoSpaceDN w:val="0"/>
        <w:adjustRightInd w:val="0"/>
        <w:spacing w:before="7" w:after="0" w:line="240" w:lineRule="auto"/>
        <w:rPr>
          <w:rFonts w:ascii="Times New Roman" w:eastAsiaTheme="minorEastAsia" w:hAnsi="Times New Roman" w:cs="Times New Roman"/>
          <w:b/>
          <w:bCs/>
          <w:sz w:val="28"/>
          <w:szCs w:val="28"/>
          <w:lang w:eastAsia="sr-Latn-BA"/>
        </w:rPr>
      </w:pPr>
    </w:p>
    <w:p w14:paraId="128AC2F0" w14:textId="77777777" w:rsidR="004F4618" w:rsidRPr="004F4618" w:rsidRDefault="004F4618" w:rsidP="004F4618">
      <w:pPr>
        <w:widowControl w:val="0"/>
        <w:kinsoku w:val="0"/>
        <w:overflowPunct w:val="0"/>
        <w:autoSpaceDE w:val="0"/>
        <w:autoSpaceDN w:val="0"/>
        <w:adjustRightInd w:val="0"/>
        <w:spacing w:after="0" w:line="200" w:lineRule="atLeast"/>
        <w:ind w:left="112"/>
        <w:rPr>
          <w:rFonts w:ascii="Times New Roman" w:eastAsiaTheme="minorEastAsia" w:hAnsi="Times New Roman" w:cs="Times New Roman"/>
          <w:sz w:val="20"/>
          <w:szCs w:val="20"/>
          <w:lang w:eastAsia="sr-Latn-BA"/>
        </w:rPr>
      </w:pPr>
      <w:r w:rsidRPr="004F4618">
        <w:rPr>
          <w:rFonts w:ascii="Times New Roman" w:eastAsiaTheme="minorEastAsia" w:hAnsi="Times New Roman" w:cs="Times New Roman"/>
          <w:noProof/>
          <w:sz w:val="20"/>
          <w:szCs w:val="20"/>
          <w:lang w:eastAsia="sr-Latn-BA"/>
        </w:rPr>
        <mc:AlternateContent>
          <mc:Choice Requires="wpg">
            <w:drawing>
              <wp:inline distT="0" distB="0" distL="0" distR="0" wp14:anchorId="6F7D542E" wp14:editId="36136E75">
                <wp:extent cx="5782945" cy="274320"/>
                <wp:effectExtent l="7620" t="7620" r="635" b="3810"/>
                <wp:docPr id="128" name="Group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82945" cy="274320"/>
                          <a:chOff x="0" y="0"/>
                          <a:chExt cx="9107" cy="432"/>
                        </a:xfrm>
                      </wpg:grpSpPr>
                      <wps:wsp>
                        <wps:cNvPr id="129" name="Freeform 77"/>
                        <wps:cNvSpPr>
                          <a:spLocks/>
                        </wps:cNvSpPr>
                        <wps:spPr bwMode="auto">
                          <a:xfrm>
                            <a:off x="5" y="23"/>
                            <a:ext cx="9095" cy="20"/>
                          </a:xfrm>
                          <a:custGeom>
                            <a:avLst/>
                            <a:gdLst>
                              <a:gd name="T0" fmla="*/ 0 w 9095"/>
                              <a:gd name="T1" fmla="*/ 0 h 20"/>
                              <a:gd name="T2" fmla="*/ 9094 w 9095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095" h="20">
                                <a:moveTo>
                                  <a:pt x="0" y="0"/>
                                </a:moveTo>
                                <a:lnTo>
                                  <a:pt x="9094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0" name="Freeform 78"/>
                        <wps:cNvSpPr>
                          <a:spLocks/>
                        </wps:cNvSpPr>
                        <wps:spPr bwMode="auto">
                          <a:xfrm>
                            <a:off x="25" y="42"/>
                            <a:ext cx="9058" cy="20"/>
                          </a:xfrm>
                          <a:custGeom>
                            <a:avLst/>
                            <a:gdLst>
                              <a:gd name="T0" fmla="*/ 0 w 9058"/>
                              <a:gd name="T1" fmla="*/ 0 h 20"/>
                              <a:gd name="T2" fmla="*/ 9057 w 905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058" h="20">
                                <a:moveTo>
                                  <a:pt x="0" y="0"/>
                                </a:moveTo>
                                <a:lnTo>
                                  <a:pt x="9057" y="0"/>
                                </a:lnTo>
                              </a:path>
                            </a:pathLst>
                          </a:custGeom>
                          <a:noFill/>
                          <a:ln w="812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1" name="Freeform 79"/>
                        <wps:cNvSpPr>
                          <a:spLocks/>
                        </wps:cNvSpPr>
                        <wps:spPr bwMode="auto">
                          <a:xfrm>
                            <a:off x="20" y="14"/>
                            <a:ext cx="20" cy="382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382"/>
                              <a:gd name="T2" fmla="*/ 0 w 20"/>
                              <a:gd name="T3" fmla="*/ 381 h 38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82">
                                <a:moveTo>
                                  <a:pt x="0" y="0"/>
                                </a:moveTo>
                                <a:lnTo>
                                  <a:pt x="0" y="381"/>
                                </a:lnTo>
                              </a:path>
                            </a:pathLst>
                          </a:custGeom>
                          <a:noFill/>
                          <a:ln w="1816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2" name="Freeform 80"/>
                        <wps:cNvSpPr>
                          <a:spLocks/>
                        </wps:cNvSpPr>
                        <wps:spPr bwMode="auto">
                          <a:xfrm>
                            <a:off x="10" y="47"/>
                            <a:ext cx="20" cy="375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375"/>
                              <a:gd name="T2" fmla="*/ 0 w 20"/>
                              <a:gd name="T3" fmla="*/ 374 h 3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75">
                                <a:moveTo>
                                  <a:pt x="0" y="0"/>
                                </a:moveTo>
                                <a:lnTo>
                                  <a:pt x="0" y="374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3" name="Freeform 81"/>
                        <wps:cNvSpPr>
                          <a:spLocks/>
                        </wps:cNvSpPr>
                        <wps:spPr bwMode="auto">
                          <a:xfrm>
                            <a:off x="5" y="418"/>
                            <a:ext cx="9095" cy="20"/>
                          </a:xfrm>
                          <a:custGeom>
                            <a:avLst/>
                            <a:gdLst>
                              <a:gd name="T0" fmla="*/ 0 w 9095"/>
                              <a:gd name="T1" fmla="*/ 0 h 20"/>
                              <a:gd name="T2" fmla="*/ 9094 w 9095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095" h="20">
                                <a:moveTo>
                                  <a:pt x="0" y="0"/>
                                </a:moveTo>
                                <a:lnTo>
                                  <a:pt x="9094" y="0"/>
                                </a:lnTo>
                              </a:path>
                            </a:pathLst>
                          </a:custGeom>
                          <a:noFill/>
                          <a:ln w="660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4" name="Freeform 82"/>
                        <wps:cNvSpPr>
                          <a:spLocks/>
                        </wps:cNvSpPr>
                        <wps:spPr bwMode="auto">
                          <a:xfrm>
                            <a:off x="25" y="400"/>
                            <a:ext cx="9058" cy="20"/>
                          </a:xfrm>
                          <a:custGeom>
                            <a:avLst/>
                            <a:gdLst>
                              <a:gd name="T0" fmla="*/ 0 w 9058"/>
                              <a:gd name="T1" fmla="*/ 0 h 20"/>
                              <a:gd name="T2" fmla="*/ 9057 w 905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058" h="20">
                                <a:moveTo>
                                  <a:pt x="0" y="0"/>
                                </a:moveTo>
                                <a:lnTo>
                                  <a:pt x="9057" y="0"/>
                                </a:lnTo>
                              </a:path>
                            </a:pathLst>
                          </a:custGeom>
                          <a:noFill/>
                          <a:ln w="660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5" name="Freeform 83"/>
                        <wps:cNvSpPr>
                          <a:spLocks/>
                        </wps:cNvSpPr>
                        <wps:spPr bwMode="auto">
                          <a:xfrm>
                            <a:off x="9096" y="14"/>
                            <a:ext cx="20" cy="412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412"/>
                              <a:gd name="T2" fmla="*/ 0 w 20"/>
                              <a:gd name="T3" fmla="*/ 411 h 4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412">
                                <a:moveTo>
                                  <a:pt x="0" y="0"/>
                                </a:moveTo>
                                <a:lnTo>
                                  <a:pt x="0" y="411"/>
                                </a:lnTo>
                              </a:path>
                            </a:pathLst>
                          </a:custGeom>
                          <a:noFill/>
                          <a:ln w="660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6" name="Freeform 84"/>
                        <wps:cNvSpPr>
                          <a:spLocks/>
                        </wps:cNvSpPr>
                        <wps:spPr bwMode="auto">
                          <a:xfrm>
                            <a:off x="9078" y="47"/>
                            <a:ext cx="20" cy="348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348"/>
                              <a:gd name="T2" fmla="*/ 0 w 20"/>
                              <a:gd name="T3" fmla="*/ 348 h 34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48">
                                <a:moveTo>
                                  <a:pt x="0" y="0"/>
                                </a:moveTo>
                                <a:lnTo>
                                  <a:pt x="0" y="348"/>
                                </a:lnTo>
                              </a:path>
                            </a:pathLst>
                          </a:custGeom>
                          <a:noFill/>
                          <a:ln w="660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7" name="Text Box 85"/>
                        <wps:cNvSpPr txBox="1">
                          <a:spLocks noChangeArrowheads="1"/>
                        </wps:cNvSpPr>
                        <wps:spPr bwMode="auto">
                          <a:xfrm>
                            <a:off x="169" y="53"/>
                            <a:ext cx="2379" cy="1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D4BF1FF" w14:textId="77777777" w:rsidR="001B4E80" w:rsidRDefault="001B4E80" w:rsidP="004F4618">
                              <w:pPr>
                                <w:pStyle w:val="BodyText"/>
                                <w:kinsoku w:val="0"/>
                                <w:overflowPunct w:val="0"/>
                                <w:spacing w:before="0" w:line="161" w:lineRule="exact"/>
                                <w:ind w:left="0"/>
                              </w:pPr>
                              <w:r>
                                <w:rPr>
                                  <w:spacing w:val="-1"/>
                                </w:rPr>
                                <w:t>The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</w:rPr>
                                <w:t>level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of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</w:rPr>
                                <w:t>language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</w:rPr>
                                <w:t>competence</w:t>
                              </w:r>
                              <w:r>
                                <w:rPr>
                                  <w:spacing w:val="-1"/>
                                  <w:position w:val="6"/>
                                  <w:sz w:val="9"/>
                                  <w:szCs w:val="9"/>
                                </w:rPr>
                                <w:t>x</w:t>
                              </w:r>
                              <w:r>
                                <w:rPr>
                                  <w:position w:val="6"/>
                                  <w:sz w:val="9"/>
                                  <w:szCs w:val="9"/>
                                </w:rPr>
                                <w:t xml:space="preserve"> </w:t>
                              </w:r>
                              <w:r>
                                <w:rPr>
                                  <w:spacing w:val="21"/>
                                  <w:position w:val="6"/>
                                  <w:sz w:val="9"/>
                                  <w:szCs w:val="9"/>
                                </w:rPr>
                                <w:t xml:space="preserve"> </w:t>
                              </w:r>
                              <w:r>
                                <w:t xml:space="preserve">in </w:t>
                              </w:r>
                              <w:r>
                                <w:rPr>
                                  <w:w w:val="99"/>
                                  <w:u w:val="single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8" name="Text Box 86"/>
                        <wps:cNvSpPr txBox="1">
                          <a:spLocks noChangeArrowheads="1"/>
                        </wps:cNvSpPr>
                        <wps:spPr bwMode="auto">
                          <a:xfrm>
                            <a:off x="3151" y="64"/>
                            <a:ext cx="5790" cy="1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BA2C7A9" w14:textId="77777777" w:rsidR="001B4E80" w:rsidRDefault="001B4E80" w:rsidP="004F4618">
                              <w:pPr>
                                <w:pStyle w:val="BodyText"/>
                                <w:kinsoku w:val="0"/>
                                <w:overflowPunct w:val="0"/>
                                <w:spacing w:before="0" w:line="150" w:lineRule="exact"/>
                                <w:ind w:left="0"/>
                              </w:pPr>
                              <w:r>
                                <w:rPr>
                                  <w:spacing w:val="-1"/>
                                </w:rPr>
                                <w:t>[</w:t>
                              </w:r>
                              <w:r>
                                <w:rPr>
                                  <w:i/>
                                  <w:iCs/>
                                  <w:spacing w:val="-1"/>
                                </w:rPr>
                                <w:t>indicate</w:t>
                              </w:r>
                              <w:r>
                                <w:rPr>
                                  <w:i/>
                                  <w:iCs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iCs/>
                                </w:rPr>
                                <w:t>here</w:t>
                              </w:r>
                              <w:r>
                                <w:rPr>
                                  <w:i/>
                                  <w:iCs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iCs/>
                                </w:rPr>
                                <w:t>the</w:t>
                              </w:r>
                              <w:r>
                                <w:rPr>
                                  <w:i/>
                                  <w:iCs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iCs/>
                                  <w:spacing w:val="-1"/>
                                </w:rPr>
                                <w:t>main</w:t>
                              </w:r>
                              <w:r>
                                <w:rPr>
                                  <w:i/>
                                  <w:iCs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iCs/>
                                </w:rPr>
                                <w:t>language</w:t>
                              </w:r>
                              <w:r>
                                <w:rPr>
                                  <w:i/>
                                  <w:iCs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iCs/>
                                </w:rPr>
                                <w:t>of</w:t>
                              </w:r>
                              <w:r>
                                <w:rPr>
                                  <w:i/>
                                  <w:iCs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iCs/>
                                  <w:spacing w:val="-1"/>
                                </w:rPr>
                                <w:t>instruction</w:t>
                              </w:r>
                              <w:r>
                                <w:rPr>
                                  <w:spacing w:val="-1"/>
                                </w:rPr>
                                <w:t>]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</w:rPr>
                                <w:t>that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the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student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</w:rPr>
                                <w:t>already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has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or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</w:rPr>
                                <w:t>agrees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to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</w:rPr>
                                <w:t>acquire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9" name="Text Box 87"/>
                        <wps:cNvSpPr txBox="1">
                          <a:spLocks noChangeArrowheads="1"/>
                        </wps:cNvSpPr>
                        <wps:spPr bwMode="auto">
                          <a:xfrm>
                            <a:off x="1515" y="238"/>
                            <a:ext cx="6076" cy="1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1464377" w14:textId="77777777" w:rsidR="001B4E80" w:rsidRDefault="001B4E80" w:rsidP="004F4618">
                              <w:pPr>
                                <w:pStyle w:val="BodyText"/>
                                <w:kinsoku w:val="0"/>
                                <w:overflowPunct w:val="0"/>
                                <w:spacing w:before="0" w:line="150" w:lineRule="exact"/>
                                <w:ind w:left="0"/>
                                <w:rPr>
                                  <w:rFonts w:ascii="Segoe UI Symbol" w:hAnsi="Segoe UI Symbol" w:cs="Segoe UI Symbol"/>
                                  <w:sz w:val="11"/>
                                  <w:szCs w:val="11"/>
                                </w:rPr>
                              </w:pPr>
                              <w:r>
                                <w:t>by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the</w:t>
                              </w:r>
                              <w:r>
                                <w:rPr>
                                  <w:spacing w:val="-1"/>
                                </w:rPr>
                                <w:t xml:space="preserve"> start </w:t>
                              </w:r>
                              <w:r>
                                <w:t>of</w:t>
                              </w:r>
                              <w:r>
                                <w:rPr>
                                  <w:spacing w:val="1"/>
                                </w:rPr>
                                <w:t xml:space="preserve"> </w:t>
                              </w:r>
                              <w:r>
                                <w:t>the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study</w:t>
                              </w:r>
                              <w:r>
                                <w:rPr>
                                  <w:spacing w:val="-1"/>
                                </w:rPr>
                                <w:t xml:space="preserve"> period is:</w:t>
                              </w:r>
                              <w:r>
                                <w:t xml:space="preserve"> </w:t>
                              </w:r>
                              <w:r>
                                <w:rPr>
                                  <w:i/>
                                  <w:iCs/>
                                </w:rPr>
                                <w:t xml:space="preserve">A1 </w:t>
                              </w:r>
                              <w:r>
                                <w:rPr>
                                  <w:rFonts w:ascii="Segoe UI Symbol" w:hAnsi="Segoe UI Symbol" w:cs="Segoe UI Symbol"/>
                                  <w:sz w:val="11"/>
                                  <w:szCs w:val="11"/>
                                </w:rPr>
                                <w:t xml:space="preserve">☐     </w:t>
                              </w:r>
                              <w:r>
                                <w:rPr>
                                  <w:rFonts w:ascii="Segoe UI Symbol" w:hAnsi="Segoe UI Symbol" w:cs="Segoe UI Symbol"/>
                                  <w:spacing w:val="4"/>
                                  <w:sz w:val="11"/>
                                  <w:szCs w:val="11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iCs/>
                                  <w:spacing w:val="-1"/>
                                </w:rPr>
                                <w:t xml:space="preserve">A2 </w:t>
                              </w:r>
                              <w:r>
                                <w:rPr>
                                  <w:rFonts w:ascii="Segoe UI Symbol" w:hAnsi="Segoe UI Symbol" w:cs="Segoe UI Symbol"/>
                                  <w:sz w:val="11"/>
                                  <w:szCs w:val="11"/>
                                </w:rPr>
                                <w:t xml:space="preserve">☐     </w:t>
                              </w:r>
                              <w:r>
                                <w:rPr>
                                  <w:rFonts w:ascii="Segoe UI Symbol" w:hAnsi="Segoe UI Symbol" w:cs="Segoe UI Symbol"/>
                                  <w:spacing w:val="5"/>
                                  <w:sz w:val="11"/>
                                  <w:szCs w:val="11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iCs/>
                                  <w:spacing w:val="-1"/>
                                </w:rPr>
                                <w:t>B1</w:t>
                              </w:r>
                              <w:r>
                                <w:rPr>
                                  <w:i/>
                                  <w:iCs/>
                                  <w:spacing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Segoe UI Symbol" w:hAnsi="Segoe UI Symbol" w:cs="Segoe UI Symbol"/>
                                  <w:sz w:val="11"/>
                                  <w:szCs w:val="11"/>
                                </w:rPr>
                                <w:t xml:space="preserve">☐     </w:t>
                              </w:r>
                              <w:r>
                                <w:rPr>
                                  <w:rFonts w:ascii="Segoe UI Symbol" w:hAnsi="Segoe UI Symbol" w:cs="Segoe UI Symbol"/>
                                  <w:spacing w:val="5"/>
                                  <w:sz w:val="11"/>
                                  <w:szCs w:val="11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iCs/>
                                  <w:spacing w:val="-1"/>
                                </w:rPr>
                                <w:t xml:space="preserve">B2 </w:t>
                              </w:r>
                              <w:r>
                                <w:rPr>
                                  <w:rFonts w:ascii="Segoe UI Symbol" w:hAnsi="Segoe UI Symbol" w:cs="Segoe UI Symbol"/>
                                  <w:sz w:val="11"/>
                                  <w:szCs w:val="11"/>
                                </w:rPr>
                                <w:t xml:space="preserve">☐     </w:t>
                              </w:r>
                              <w:r>
                                <w:rPr>
                                  <w:rFonts w:ascii="Segoe UI Symbol" w:hAnsi="Segoe UI Symbol" w:cs="Segoe UI Symbol"/>
                                  <w:spacing w:val="5"/>
                                  <w:sz w:val="11"/>
                                  <w:szCs w:val="11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iCs/>
                                  <w:spacing w:val="-1"/>
                                </w:rPr>
                                <w:t>C1</w:t>
                              </w:r>
                              <w:r>
                                <w:rPr>
                                  <w:i/>
                                  <w:iCs/>
                                </w:rPr>
                                <w:t xml:space="preserve"> </w:t>
                              </w:r>
                              <w:r>
                                <w:rPr>
                                  <w:rFonts w:ascii="Segoe UI Symbol" w:hAnsi="Segoe UI Symbol" w:cs="Segoe UI Symbol"/>
                                  <w:sz w:val="11"/>
                                  <w:szCs w:val="11"/>
                                </w:rPr>
                                <w:t xml:space="preserve">☐     </w:t>
                              </w:r>
                              <w:r>
                                <w:rPr>
                                  <w:rFonts w:ascii="Segoe UI Symbol" w:hAnsi="Segoe UI Symbol" w:cs="Segoe UI Symbol"/>
                                  <w:spacing w:val="5"/>
                                  <w:sz w:val="11"/>
                                  <w:szCs w:val="11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iCs/>
                                  <w:spacing w:val="-1"/>
                                </w:rPr>
                                <w:t xml:space="preserve">C2 </w:t>
                              </w:r>
                              <w:r>
                                <w:rPr>
                                  <w:rFonts w:ascii="Segoe UI Symbol" w:hAnsi="Segoe UI Symbol" w:cs="Segoe UI Symbol"/>
                                  <w:sz w:val="11"/>
                                  <w:szCs w:val="11"/>
                                </w:rPr>
                                <w:t xml:space="preserve">☐     </w:t>
                              </w:r>
                              <w:r>
                                <w:rPr>
                                  <w:rFonts w:ascii="Segoe UI Symbol" w:hAnsi="Segoe UI Symbol" w:cs="Segoe UI Symbol"/>
                                  <w:spacing w:val="6"/>
                                  <w:sz w:val="11"/>
                                  <w:szCs w:val="11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iCs/>
                                  <w:spacing w:val="-1"/>
                                </w:rPr>
                                <w:t>Native</w:t>
                              </w:r>
                              <w:r>
                                <w:rPr>
                                  <w:i/>
                                  <w:iCs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iCs/>
                                  <w:spacing w:val="-1"/>
                                </w:rPr>
                                <w:t>speaker</w:t>
                              </w:r>
                              <w:r>
                                <w:rPr>
                                  <w:i/>
                                  <w:iCs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rFonts w:ascii="Segoe UI Symbol" w:hAnsi="Segoe UI Symbol" w:cs="Segoe UI Symbol"/>
                                  <w:sz w:val="11"/>
                                  <w:szCs w:val="11"/>
                                </w:rPr>
                                <w:t>☐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F7D542E" id="Group 128" o:spid="_x0000_s1074" style="width:455.35pt;height:21.6pt;mso-position-horizontal-relative:char;mso-position-vertical-relative:line" coordsize="9107,4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">
                <v:shape id="Freeform 77" o:spid="_x0000_s1075" style="position:absolute;left:5;top:23;width:9095;height:20;visibility:visible;mso-wrap-style:square;v-text-anchor:top" coordsize="9095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" path="m,l9094,e" filled="f" strokeweight=".58pt">
                  <v:path arrowok="t" o:connecttype="custom" o:connectlocs="0,0;9094,0" o:connectangles="0,0"/>
                </v:shape>
                <v:shape id="Freeform 78" o:spid="_x0000_s1076" style="position:absolute;left:25;top:42;width:9058;height:20;visibility:visible;mso-wrap-style:square;v-text-anchor:top" coordsize="905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" path="m,l9057,e" filled="f" strokeweight=".64pt">
                  <v:path arrowok="t" o:connecttype="custom" o:connectlocs="0,0;9057,0" o:connectangles="0,0"/>
                </v:shape>
                <v:shape id="Freeform 79" o:spid="_x0000_s1077" style="position:absolute;left:20;top:14;width:20;height:382;visibility:visible;mso-wrap-style:square;v-text-anchor:top" coordsize="20,3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" path="m,l,381e" filled="f" strokeweight=".50444mm">
                  <v:path arrowok="t" o:connecttype="custom" o:connectlocs="0,0;0,381" o:connectangles="0,0"/>
                </v:shape>
                <v:shape id="Freeform 80" o:spid="_x0000_s1078" style="position:absolute;left:10;top:47;width:20;height:375;visibility:visible;mso-wrap-style:square;v-text-anchor:top" coordsize="20,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" path="m,l,374e" filled="f" strokeweight=".58pt">
                  <v:path arrowok="t" o:connecttype="custom" o:connectlocs="0,0;0,374" o:connectangles="0,0"/>
                </v:shape>
                <v:shape id="Freeform 81" o:spid="_x0000_s1079" style="position:absolute;left:5;top:418;width:9095;height:20;visibility:visible;mso-wrap-style:square;v-text-anchor:top" coordsize="9095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" path="m,l9094,e" filled="f" strokeweight=".52pt">
                  <v:path arrowok="t" o:connecttype="custom" o:connectlocs="0,0;9094,0" o:connectangles="0,0"/>
                </v:shape>
                <v:shape id="Freeform 82" o:spid="_x0000_s1080" style="position:absolute;left:25;top:400;width:9058;height:20;visibility:visible;mso-wrap-style:square;v-text-anchor:top" coordsize="905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" path="m,l9057,e" filled="f" strokeweight=".52pt">
                  <v:path arrowok="t" o:connecttype="custom" o:connectlocs="0,0;9057,0" o:connectangles="0,0"/>
                </v:shape>
                <v:shape id="Freeform 83" o:spid="_x0000_s1081" style="position:absolute;left:9096;top:14;width:20;height:412;visibility:visible;mso-wrap-style:square;v-text-anchor:top" coordsize="20,4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" path="m,l,411e" filled="f" strokeweight=".18342mm">
                  <v:path arrowok="t" o:connecttype="custom" o:connectlocs="0,0;0,411" o:connectangles="0,0"/>
                </v:shape>
                <v:shape id="Freeform 84" o:spid="_x0000_s1082" style="position:absolute;left:9078;top:47;width:20;height:348;visibility:visible;mso-wrap-style:square;v-text-anchor:top" coordsize="20,3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" path="m,l,348e" filled="f" strokeweight=".18342mm">
                  <v:path arrowok="t" o:connecttype="custom" o:connectlocs="0,0;0,348" o:connectangles="0,0"/>
                </v:shape>
                <v:shape id="Text Box 85" o:spid="_x0000_s1083" type="#_x0000_t202" style="position:absolute;left:169;top:53;width:2379;height:1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" filled="f" stroked="f">
                  <v:textbox inset="0,0,0,0">
                    <w:txbxContent>
                      <w:p w14:paraId="1D4BF1FF" w14:textId="77777777" w:rsidR="001B4E80" w:rsidRDefault="001B4E80" w:rsidP="004F4618">
                        <w:pPr>
                          <w:pStyle w:val="BodyText"/>
                          <w:kinsoku w:val="0"/>
                          <w:overflowPunct w:val="0"/>
                          <w:spacing w:before="0" w:line="161" w:lineRule="exact"/>
                          <w:ind w:left="0"/>
                        </w:pPr>
                        <w:r>
                          <w:rPr>
                            <w:spacing w:val="-1"/>
                          </w:rPr>
                          <w:t>The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rPr>
                            <w:spacing w:val="-1"/>
                          </w:rPr>
                          <w:t>level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of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rPr>
                            <w:spacing w:val="-1"/>
                          </w:rPr>
                          <w:t>language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rPr>
                            <w:spacing w:val="-1"/>
                          </w:rPr>
                          <w:t>competence</w:t>
                        </w:r>
                        <w:r>
                          <w:rPr>
                            <w:spacing w:val="-1"/>
                            <w:position w:val="6"/>
                            <w:sz w:val="9"/>
                            <w:szCs w:val="9"/>
                          </w:rPr>
                          <w:t>x</w:t>
                        </w:r>
                        <w:r>
                          <w:rPr>
                            <w:position w:val="6"/>
                            <w:sz w:val="9"/>
                            <w:szCs w:val="9"/>
                          </w:rPr>
                          <w:t xml:space="preserve"> </w:t>
                        </w:r>
                        <w:r>
                          <w:rPr>
                            <w:spacing w:val="21"/>
                            <w:position w:val="6"/>
                            <w:sz w:val="9"/>
                            <w:szCs w:val="9"/>
                          </w:rPr>
                          <w:t xml:space="preserve"> </w:t>
                        </w:r>
                        <w:r>
                          <w:t xml:space="preserve">in </w:t>
                        </w:r>
                        <w:r>
                          <w:rPr>
                            <w:w w:val="99"/>
                            <w:u w:val="single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Text Box 86" o:spid="_x0000_s1084" type="#_x0000_t202" style="position:absolute;left:3151;top:64;width:5790;height:1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" filled="f" stroked="f">
                  <v:textbox inset="0,0,0,0">
                    <w:txbxContent>
                      <w:p w14:paraId="6BA2C7A9" w14:textId="77777777" w:rsidR="001B4E80" w:rsidRDefault="001B4E80" w:rsidP="004F4618">
                        <w:pPr>
                          <w:pStyle w:val="BodyText"/>
                          <w:kinsoku w:val="0"/>
                          <w:overflowPunct w:val="0"/>
                          <w:spacing w:before="0" w:line="150" w:lineRule="exact"/>
                          <w:ind w:left="0"/>
                        </w:pPr>
                        <w:r>
                          <w:rPr>
                            <w:spacing w:val="-1"/>
                          </w:rPr>
                          <w:t>[</w:t>
                        </w:r>
                        <w:r>
                          <w:rPr>
                            <w:i/>
                            <w:iCs/>
                            <w:spacing w:val="-1"/>
                          </w:rPr>
                          <w:t>indicate</w:t>
                        </w:r>
                        <w:r>
                          <w:rPr>
                            <w:i/>
                            <w:iCs/>
                            <w:spacing w:val="-5"/>
                          </w:rPr>
                          <w:t xml:space="preserve"> </w:t>
                        </w:r>
                        <w:r>
                          <w:rPr>
                            <w:i/>
                            <w:iCs/>
                          </w:rPr>
                          <w:t>here</w:t>
                        </w:r>
                        <w:r>
                          <w:rPr>
                            <w:i/>
                            <w:iCs/>
                            <w:spacing w:val="-4"/>
                          </w:rPr>
                          <w:t xml:space="preserve"> </w:t>
                        </w:r>
                        <w:r>
                          <w:rPr>
                            <w:i/>
                            <w:iCs/>
                          </w:rPr>
                          <w:t>the</w:t>
                        </w:r>
                        <w:r>
                          <w:rPr>
                            <w:i/>
                            <w:iCs/>
                            <w:spacing w:val="-4"/>
                          </w:rPr>
                          <w:t xml:space="preserve"> </w:t>
                        </w:r>
                        <w:r>
                          <w:rPr>
                            <w:i/>
                            <w:iCs/>
                            <w:spacing w:val="-1"/>
                          </w:rPr>
                          <w:t>main</w:t>
                        </w:r>
                        <w:r>
                          <w:rPr>
                            <w:i/>
                            <w:iCs/>
                            <w:spacing w:val="-3"/>
                          </w:rPr>
                          <w:t xml:space="preserve"> </w:t>
                        </w:r>
                        <w:r>
                          <w:rPr>
                            <w:i/>
                            <w:iCs/>
                          </w:rPr>
                          <w:t>language</w:t>
                        </w:r>
                        <w:r>
                          <w:rPr>
                            <w:i/>
                            <w:iCs/>
                            <w:spacing w:val="-5"/>
                          </w:rPr>
                          <w:t xml:space="preserve"> </w:t>
                        </w:r>
                        <w:r>
                          <w:rPr>
                            <w:i/>
                            <w:iCs/>
                          </w:rPr>
                          <w:t>of</w:t>
                        </w:r>
                        <w:r>
                          <w:rPr>
                            <w:i/>
                            <w:iCs/>
                            <w:spacing w:val="-3"/>
                          </w:rPr>
                          <w:t xml:space="preserve"> </w:t>
                        </w:r>
                        <w:r>
                          <w:rPr>
                            <w:i/>
                            <w:iCs/>
                            <w:spacing w:val="-1"/>
                          </w:rPr>
                          <w:t>instruction</w:t>
                        </w:r>
                        <w:r>
                          <w:rPr>
                            <w:spacing w:val="-1"/>
                          </w:rPr>
                          <w:t>]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rPr>
                            <w:spacing w:val="-1"/>
                          </w:rPr>
                          <w:t>that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the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student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rPr>
                            <w:spacing w:val="-1"/>
                          </w:rPr>
                          <w:t>already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has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or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rPr>
                            <w:spacing w:val="-1"/>
                          </w:rPr>
                          <w:t>agrees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to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rPr>
                            <w:spacing w:val="-1"/>
                          </w:rPr>
                          <w:t>acquire</w:t>
                        </w:r>
                      </w:p>
                    </w:txbxContent>
                  </v:textbox>
                </v:shape>
                <v:shape id="Text Box 87" o:spid="_x0000_s1085" type="#_x0000_t202" style="position:absolute;left:1515;top:238;width:6076;height:1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" filled="f" stroked="f">
                  <v:textbox inset="0,0,0,0">
                    <w:txbxContent>
                      <w:p w14:paraId="51464377" w14:textId="77777777" w:rsidR="001B4E80" w:rsidRDefault="001B4E80" w:rsidP="004F4618">
                        <w:pPr>
                          <w:pStyle w:val="BodyText"/>
                          <w:kinsoku w:val="0"/>
                          <w:overflowPunct w:val="0"/>
                          <w:spacing w:before="0" w:line="150" w:lineRule="exact"/>
                          <w:ind w:left="0"/>
                          <w:rPr>
                            <w:rFonts w:ascii="Segoe UI Symbol" w:hAnsi="Segoe UI Symbol" w:cs="Segoe UI Symbol"/>
                            <w:sz w:val="11"/>
                            <w:szCs w:val="11"/>
                          </w:rPr>
                        </w:pPr>
                        <w:r>
                          <w:t>by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the</w:t>
                        </w:r>
                        <w:r>
                          <w:rPr>
                            <w:spacing w:val="-1"/>
                          </w:rPr>
                          <w:t xml:space="preserve"> start </w:t>
                        </w:r>
                        <w:r>
                          <w:t>of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the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study</w:t>
                        </w:r>
                        <w:r>
                          <w:rPr>
                            <w:spacing w:val="-1"/>
                          </w:rPr>
                          <w:t xml:space="preserve"> period is:</w:t>
                        </w:r>
                        <w:r>
                          <w:t xml:space="preserve"> </w:t>
                        </w:r>
                        <w:r>
                          <w:rPr>
                            <w:i/>
                            <w:iCs/>
                          </w:rPr>
                          <w:t xml:space="preserve">A1 </w:t>
                        </w:r>
                        <w:r>
                          <w:rPr>
                            <w:rFonts w:ascii="Segoe UI Symbol" w:hAnsi="Segoe UI Symbol" w:cs="Segoe UI Symbol"/>
                            <w:sz w:val="11"/>
                            <w:szCs w:val="11"/>
                          </w:rPr>
                          <w:t xml:space="preserve">☐     </w:t>
                        </w:r>
                        <w:r>
                          <w:rPr>
                            <w:rFonts w:ascii="Segoe UI Symbol" w:hAnsi="Segoe UI Symbol" w:cs="Segoe UI Symbol"/>
                            <w:spacing w:val="4"/>
                            <w:sz w:val="11"/>
                            <w:szCs w:val="11"/>
                          </w:rPr>
                          <w:t xml:space="preserve"> </w:t>
                        </w:r>
                        <w:r>
                          <w:rPr>
                            <w:i/>
                            <w:iCs/>
                            <w:spacing w:val="-1"/>
                          </w:rPr>
                          <w:t xml:space="preserve">A2 </w:t>
                        </w:r>
                        <w:r>
                          <w:rPr>
                            <w:rFonts w:ascii="Segoe UI Symbol" w:hAnsi="Segoe UI Symbol" w:cs="Segoe UI Symbol"/>
                            <w:sz w:val="11"/>
                            <w:szCs w:val="11"/>
                          </w:rPr>
                          <w:t xml:space="preserve">☐     </w:t>
                        </w:r>
                        <w:r>
                          <w:rPr>
                            <w:rFonts w:ascii="Segoe UI Symbol" w:hAnsi="Segoe UI Symbol" w:cs="Segoe UI Symbol"/>
                            <w:spacing w:val="5"/>
                            <w:sz w:val="11"/>
                            <w:szCs w:val="11"/>
                          </w:rPr>
                          <w:t xml:space="preserve"> </w:t>
                        </w:r>
                        <w:r>
                          <w:rPr>
                            <w:i/>
                            <w:iCs/>
                            <w:spacing w:val="-1"/>
                          </w:rPr>
                          <w:t>B1</w:t>
                        </w:r>
                        <w:r>
                          <w:rPr>
                            <w:i/>
                            <w:iCs/>
                            <w:spacing w:val="28"/>
                          </w:rPr>
                          <w:t xml:space="preserve"> </w:t>
                        </w:r>
                        <w:r>
                          <w:rPr>
                            <w:rFonts w:ascii="Segoe UI Symbol" w:hAnsi="Segoe UI Symbol" w:cs="Segoe UI Symbol"/>
                            <w:sz w:val="11"/>
                            <w:szCs w:val="11"/>
                          </w:rPr>
                          <w:t xml:space="preserve">☐     </w:t>
                        </w:r>
                        <w:r>
                          <w:rPr>
                            <w:rFonts w:ascii="Segoe UI Symbol" w:hAnsi="Segoe UI Symbol" w:cs="Segoe UI Symbol"/>
                            <w:spacing w:val="5"/>
                            <w:sz w:val="11"/>
                            <w:szCs w:val="11"/>
                          </w:rPr>
                          <w:t xml:space="preserve"> </w:t>
                        </w:r>
                        <w:r>
                          <w:rPr>
                            <w:i/>
                            <w:iCs/>
                            <w:spacing w:val="-1"/>
                          </w:rPr>
                          <w:t xml:space="preserve">B2 </w:t>
                        </w:r>
                        <w:r>
                          <w:rPr>
                            <w:rFonts w:ascii="Segoe UI Symbol" w:hAnsi="Segoe UI Symbol" w:cs="Segoe UI Symbol"/>
                            <w:sz w:val="11"/>
                            <w:szCs w:val="11"/>
                          </w:rPr>
                          <w:t xml:space="preserve">☐     </w:t>
                        </w:r>
                        <w:r>
                          <w:rPr>
                            <w:rFonts w:ascii="Segoe UI Symbol" w:hAnsi="Segoe UI Symbol" w:cs="Segoe UI Symbol"/>
                            <w:spacing w:val="5"/>
                            <w:sz w:val="11"/>
                            <w:szCs w:val="11"/>
                          </w:rPr>
                          <w:t xml:space="preserve"> </w:t>
                        </w:r>
                        <w:r>
                          <w:rPr>
                            <w:i/>
                            <w:iCs/>
                            <w:spacing w:val="-1"/>
                          </w:rPr>
                          <w:t>C1</w:t>
                        </w:r>
                        <w:r>
                          <w:rPr>
                            <w:i/>
                            <w:iCs/>
                          </w:rPr>
                          <w:t xml:space="preserve"> </w:t>
                        </w:r>
                        <w:r>
                          <w:rPr>
                            <w:rFonts w:ascii="Segoe UI Symbol" w:hAnsi="Segoe UI Symbol" w:cs="Segoe UI Symbol"/>
                            <w:sz w:val="11"/>
                            <w:szCs w:val="11"/>
                          </w:rPr>
                          <w:t xml:space="preserve">☐     </w:t>
                        </w:r>
                        <w:r>
                          <w:rPr>
                            <w:rFonts w:ascii="Segoe UI Symbol" w:hAnsi="Segoe UI Symbol" w:cs="Segoe UI Symbol"/>
                            <w:spacing w:val="5"/>
                            <w:sz w:val="11"/>
                            <w:szCs w:val="11"/>
                          </w:rPr>
                          <w:t xml:space="preserve"> </w:t>
                        </w:r>
                        <w:r>
                          <w:rPr>
                            <w:i/>
                            <w:iCs/>
                            <w:spacing w:val="-1"/>
                          </w:rPr>
                          <w:t xml:space="preserve">C2 </w:t>
                        </w:r>
                        <w:r>
                          <w:rPr>
                            <w:rFonts w:ascii="Segoe UI Symbol" w:hAnsi="Segoe UI Symbol" w:cs="Segoe UI Symbol"/>
                            <w:sz w:val="11"/>
                            <w:szCs w:val="11"/>
                          </w:rPr>
                          <w:t xml:space="preserve">☐     </w:t>
                        </w:r>
                        <w:r>
                          <w:rPr>
                            <w:rFonts w:ascii="Segoe UI Symbol" w:hAnsi="Segoe UI Symbol" w:cs="Segoe UI Symbol"/>
                            <w:spacing w:val="6"/>
                            <w:sz w:val="11"/>
                            <w:szCs w:val="11"/>
                          </w:rPr>
                          <w:t xml:space="preserve"> </w:t>
                        </w:r>
                        <w:r>
                          <w:rPr>
                            <w:i/>
                            <w:iCs/>
                            <w:spacing w:val="-1"/>
                          </w:rPr>
                          <w:t>Native</w:t>
                        </w:r>
                        <w:r>
                          <w:rPr>
                            <w:i/>
                            <w:iCs/>
                            <w:spacing w:val="-2"/>
                          </w:rPr>
                          <w:t xml:space="preserve"> </w:t>
                        </w:r>
                        <w:r>
                          <w:rPr>
                            <w:i/>
                            <w:iCs/>
                            <w:spacing w:val="-1"/>
                          </w:rPr>
                          <w:t>speaker</w:t>
                        </w:r>
                        <w:r>
                          <w:rPr>
                            <w:i/>
                            <w:iCs/>
                            <w:spacing w:val="-2"/>
                          </w:rPr>
                          <w:t xml:space="preserve"> </w:t>
                        </w:r>
                        <w:r>
                          <w:rPr>
                            <w:rFonts w:ascii="Segoe UI Symbol" w:hAnsi="Segoe UI Symbol" w:cs="Segoe UI Symbol"/>
                            <w:sz w:val="11"/>
                            <w:szCs w:val="11"/>
                          </w:rPr>
                          <w:t>☐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0653B24" w14:textId="77777777" w:rsidR="004F4618" w:rsidRPr="004F4618" w:rsidRDefault="004F4618" w:rsidP="004F4618">
      <w:pPr>
        <w:widowControl w:val="0"/>
        <w:kinsoku w:val="0"/>
        <w:overflowPunct w:val="0"/>
        <w:autoSpaceDE w:val="0"/>
        <w:autoSpaceDN w:val="0"/>
        <w:adjustRightInd w:val="0"/>
        <w:spacing w:before="1" w:after="0" w:line="240" w:lineRule="auto"/>
        <w:rPr>
          <w:rFonts w:ascii="Times New Roman" w:eastAsiaTheme="minorEastAsia" w:hAnsi="Times New Roman" w:cs="Times New Roman"/>
          <w:b/>
          <w:bCs/>
          <w:sz w:val="25"/>
          <w:szCs w:val="25"/>
          <w:lang w:eastAsia="sr-Latn-BA"/>
        </w:rPr>
      </w:pPr>
    </w:p>
    <w:p w14:paraId="769AB8A1" w14:textId="77777777" w:rsidR="004F4618" w:rsidRPr="004F4618" w:rsidRDefault="004F4618" w:rsidP="004F4618">
      <w:pPr>
        <w:widowControl w:val="0"/>
        <w:kinsoku w:val="0"/>
        <w:overflowPunct w:val="0"/>
        <w:autoSpaceDE w:val="0"/>
        <w:autoSpaceDN w:val="0"/>
        <w:adjustRightInd w:val="0"/>
        <w:spacing w:after="0" w:line="200" w:lineRule="atLeast"/>
        <w:ind w:left="146"/>
        <w:rPr>
          <w:rFonts w:ascii="Times New Roman" w:eastAsiaTheme="minorEastAsia" w:hAnsi="Times New Roman" w:cs="Times New Roman"/>
          <w:sz w:val="20"/>
          <w:szCs w:val="20"/>
          <w:lang w:eastAsia="sr-Latn-BA"/>
        </w:rPr>
      </w:pPr>
      <w:r w:rsidRPr="004F4618">
        <w:rPr>
          <w:rFonts w:ascii="Times New Roman" w:eastAsiaTheme="minorEastAsia" w:hAnsi="Times New Roman" w:cs="Times New Roman"/>
          <w:noProof/>
          <w:sz w:val="20"/>
          <w:szCs w:val="20"/>
          <w:lang w:eastAsia="sr-Latn-BA"/>
        </w:rPr>
        <w:drawing>
          <wp:inline distT="0" distB="0" distL="0" distR="0" wp14:anchorId="22816130" wp14:editId="587A2A61">
            <wp:extent cx="5778500" cy="934085"/>
            <wp:effectExtent l="0" t="0" r="0" b="0"/>
            <wp:docPr id="115" name="Picture 1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8500" cy="934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A9EFB3" w14:textId="77777777" w:rsidR="004F4618" w:rsidRPr="004F4618" w:rsidRDefault="004F4618" w:rsidP="004F4618">
      <w:pPr>
        <w:widowControl w:val="0"/>
        <w:kinsoku w:val="0"/>
        <w:overflowPunct w:val="0"/>
        <w:autoSpaceDE w:val="0"/>
        <w:autoSpaceDN w:val="0"/>
        <w:adjustRightInd w:val="0"/>
        <w:spacing w:after="0" w:line="200" w:lineRule="atLeast"/>
        <w:ind w:left="146"/>
        <w:rPr>
          <w:rFonts w:ascii="Times New Roman" w:eastAsiaTheme="minorEastAsia" w:hAnsi="Times New Roman" w:cs="Times New Roman"/>
          <w:sz w:val="20"/>
          <w:szCs w:val="20"/>
          <w:lang w:eastAsia="sr-Latn-BA"/>
        </w:rPr>
        <w:sectPr w:rsidR="004F4618" w:rsidRPr="004F4618">
          <w:footerReference w:type="default" r:id="rId36"/>
          <w:pgSz w:w="12240" w:h="15840"/>
          <w:pgMar w:top="440" w:right="1400" w:bottom="280" w:left="1340" w:header="0" w:footer="0" w:gutter="0"/>
          <w:cols w:space="720" w:equalWidth="0">
            <w:col w:w="9500"/>
          </w:cols>
          <w:noEndnote/>
        </w:sectPr>
      </w:pPr>
    </w:p>
    <w:p w14:paraId="1A5D7F92" w14:textId="77777777" w:rsidR="004F4618" w:rsidRPr="004F4618" w:rsidRDefault="004F4618" w:rsidP="004F4618">
      <w:pPr>
        <w:widowControl w:val="0"/>
        <w:kinsoku w:val="0"/>
        <w:overflowPunct w:val="0"/>
        <w:autoSpaceDE w:val="0"/>
        <w:autoSpaceDN w:val="0"/>
        <w:adjustRightInd w:val="0"/>
        <w:spacing w:before="7" w:after="0" w:line="240" w:lineRule="auto"/>
        <w:rPr>
          <w:rFonts w:ascii="Times New Roman" w:eastAsiaTheme="minorEastAsia" w:hAnsi="Times New Roman" w:cs="Times New Roman"/>
          <w:b/>
          <w:bCs/>
          <w:sz w:val="4"/>
          <w:szCs w:val="4"/>
          <w:lang w:eastAsia="sr-Latn-BA"/>
        </w:rPr>
      </w:pPr>
    </w:p>
    <w:tbl>
      <w:tblPr>
        <w:tblW w:w="0" w:type="auto"/>
        <w:tblInd w:w="22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80"/>
        <w:gridCol w:w="1067"/>
        <w:gridCol w:w="4064"/>
        <w:gridCol w:w="1580"/>
        <w:gridCol w:w="1297"/>
      </w:tblGrid>
      <w:tr w:rsidR="004F4618" w:rsidRPr="004F4618" w14:paraId="142D309E" w14:textId="77777777" w:rsidTr="004F4618">
        <w:trPr>
          <w:trHeight w:hRule="exact" w:val="332"/>
        </w:trPr>
        <w:tc>
          <w:tcPr>
            <w:tcW w:w="9188" w:type="dxa"/>
            <w:gridSpan w:val="5"/>
            <w:tcBorders>
              <w:top w:val="single" w:sz="18" w:space="0" w:color="000000"/>
              <w:left w:val="single" w:sz="16" w:space="0" w:color="000000"/>
              <w:bottom w:val="single" w:sz="8" w:space="0" w:color="000000"/>
              <w:right w:val="single" w:sz="14" w:space="0" w:color="000000"/>
            </w:tcBorders>
          </w:tcPr>
          <w:p w14:paraId="0FF3B9D7" w14:textId="77777777" w:rsidR="004F4618" w:rsidRPr="004F4618" w:rsidRDefault="004F4618" w:rsidP="004F461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171" w:lineRule="exact"/>
              <w:ind w:left="3976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  <w:r w:rsidRPr="004F4618">
              <w:rPr>
                <w:rFonts w:ascii="Times New Roman" w:eastAsiaTheme="minorEastAsia" w:hAnsi="Times New Roman" w:cs="Times New Roman"/>
                <w:b/>
                <w:bCs/>
                <w:i/>
                <w:iCs/>
                <w:spacing w:val="-1"/>
                <w:sz w:val="15"/>
                <w:szCs w:val="15"/>
                <w:lang w:eastAsia="sr-Latn-BA"/>
              </w:rPr>
              <w:t>Recognition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15"/>
                <w:szCs w:val="15"/>
                <w:lang w:eastAsia="sr-Latn-BA"/>
              </w:rPr>
              <w:t xml:space="preserve"> at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i/>
                <w:iCs/>
                <w:spacing w:val="-1"/>
                <w:sz w:val="15"/>
                <w:szCs w:val="15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15"/>
                <w:szCs w:val="15"/>
                <w:lang w:eastAsia="sr-Latn-BA"/>
              </w:rPr>
              <w:t>the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i/>
                <w:iCs/>
                <w:spacing w:val="-1"/>
                <w:sz w:val="15"/>
                <w:szCs w:val="15"/>
                <w:lang w:eastAsia="sr-Latn-BA"/>
              </w:rPr>
              <w:t xml:space="preserve"> Sending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15"/>
                <w:szCs w:val="15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i/>
                <w:iCs/>
                <w:spacing w:val="-1"/>
                <w:sz w:val="15"/>
                <w:szCs w:val="15"/>
                <w:lang w:eastAsia="sr-Latn-BA"/>
              </w:rPr>
              <w:t>Institution</w:t>
            </w:r>
          </w:p>
        </w:tc>
      </w:tr>
      <w:tr w:rsidR="004F4618" w:rsidRPr="004F4618" w14:paraId="00A3C17E" w14:textId="77777777" w:rsidTr="004F4618">
        <w:trPr>
          <w:trHeight w:hRule="exact" w:val="1058"/>
        </w:trPr>
        <w:tc>
          <w:tcPr>
            <w:tcW w:w="1180" w:type="dxa"/>
            <w:vMerge w:val="restart"/>
            <w:tcBorders>
              <w:top w:val="nil"/>
              <w:left w:val="single" w:sz="16" w:space="0" w:color="000000"/>
              <w:bottom w:val="single" w:sz="12" w:space="0" w:color="000000"/>
              <w:right w:val="single" w:sz="8" w:space="0" w:color="000000"/>
            </w:tcBorders>
          </w:tcPr>
          <w:p w14:paraId="24AEEA21" w14:textId="77777777" w:rsidR="004F4618" w:rsidRPr="004F4618" w:rsidRDefault="004F4618" w:rsidP="004F461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14"/>
                <w:szCs w:val="14"/>
                <w:lang w:eastAsia="sr-Latn-BA"/>
              </w:rPr>
            </w:pPr>
          </w:p>
          <w:p w14:paraId="6558A776" w14:textId="77777777" w:rsidR="004F4618" w:rsidRPr="004F4618" w:rsidRDefault="004F4618" w:rsidP="004F461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08" w:after="0" w:line="240" w:lineRule="auto"/>
              <w:ind w:left="237" w:right="243" w:hanging="2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  <w:r w:rsidRPr="004F4618">
              <w:rPr>
                <w:rFonts w:ascii="Times New Roman" w:eastAsiaTheme="minorEastAsia" w:hAnsi="Times New Roman" w:cs="Times New Roman"/>
                <w:b/>
                <w:bCs/>
                <w:spacing w:val="-1"/>
                <w:sz w:val="15"/>
                <w:szCs w:val="15"/>
                <w:lang w:eastAsia="sr-Latn-BA"/>
              </w:rPr>
              <w:t>Table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z w:val="15"/>
                <w:szCs w:val="15"/>
                <w:lang w:eastAsia="sr-Latn-BA"/>
              </w:rPr>
              <w:t xml:space="preserve"> B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pacing w:val="24"/>
                <w:sz w:val="15"/>
                <w:szCs w:val="15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pacing w:val="-1"/>
                <w:sz w:val="15"/>
                <w:szCs w:val="15"/>
                <w:lang w:eastAsia="sr-Latn-BA"/>
              </w:rPr>
              <w:t>Before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z w:val="15"/>
                <w:szCs w:val="15"/>
                <w:lang w:eastAsia="sr-Latn-BA"/>
              </w:rPr>
              <w:t xml:space="preserve"> the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pacing w:val="25"/>
                <w:sz w:val="15"/>
                <w:szCs w:val="15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pacing w:val="-1"/>
                <w:sz w:val="15"/>
                <w:szCs w:val="15"/>
                <w:lang w:eastAsia="sr-Latn-BA"/>
              </w:rPr>
              <w:t>mobility</w:t>
            </w:r>
          </w:p>
        </w:tc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1D51E8" w14:textId="77777777" w:rsidR="004F4618" w:rsidRPr="004F4618" w:rsidRDefault="004F4618" w:rsidP="004F461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14"/>
                <w:szCs w:val="14"/>
                <w:lang w:eastAsia="sr-Latn-BA"/>
              </w:rPr>
            </w:pPr>
          </w:p>
          <w:p w14:paraId="20DBE44F" w14:textId="77777777" w:rsidR="004F4618" w:rsidRPr="004F4618" w:rsidRDefault="004F4618" w:rsidP="004F461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97" w:after="0" w:line="240" w:lineRule="auto"/>
              <w:ind w:left="146" w:right="146"/>
              <w:jc w:val="center"/>
              <w:rPr>
                <w:rFonts w:ascii="Times New Roman" w:eastAsiaTheme="minorEastAsia" w:hAnsi="Times New Roman" w:cs="Times New Roman"/>
                <w:sz w:val="15"/>
                <w:szCs w:val="15"/>
                <w:lang w:eastAsia="sr-Latn-BA"/>
              </w:rPr>
            </w:pPr>
            <w:r w:rsidRPr="004F4618">
              <w:rPr>
                <w:rFonts w:ascii="Times New Roman" w:eastAsiaTheme="minorEastAsia" w:hAnsi="Times New Roman" w:cs="Times New Roman"/>
                <w:b/>
                <w:bCs/>
                <w:spacing w:val="-1"/>
                <w:sz w:val="15"/>
                <w:szCs w:val="15"/>
                <w:lang w:eastAsia="sr-Latn-BA"/>
              </w:rPr>
              <w:t>Component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pacing w:val="26"/>
                <w:sz w:val="15"/>
                <w:szCs w:val="15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z w:val="15"/>
                <w:szCs w:val="15"/>
                <w:lang w:eastAsia="sr-Latn-BA"/>
              </w:rPr>
              <w:t>code</w:t>
            </w:r>
          </w:p>
          <w:p w14:paraId="2ED278ED" w14:textId="77777777" w:rsidR="004F4618" w:rsidRPr="004F4618" w:rsidRDefault="004F4618" w:rsidP="004F461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170" w:lineRule="exact"/>
              <w:ind w:right="1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  <w:r w:rsidRPr="004F4618">
              <w:rPr>
                <w:rFonts w:ascii="Times New Roman" w:eastAsiaTheme="minorEastAsia" w:hAnsi="Times New Roman" w:cs="Times New Roman"/>
                <w:sz w:val="15"/>
                <w:szCs w:val="15"/>
                <w:lang w:eastAsia="sr-Latn-BA"/>
              </w:rPr>
              <w:t xml:space="preserve">(if </w:t>
            </w:r>
            <w:r w:rsidRPr="004F4618">
              <w:rPr>
                <w:rFonts w:ascii="Times New Roman" w:eastAsiaTheme="minorEastAsia" w:hAnsi="Times New Roman" w:cs="Times New Roman"/>
                <w:spacing w:val="-1"/>
                <w:sz w:val="15"/>
                <w:szCs w:val="15"/>
                <w:lang w:eastAsia="sr-Latn-BA"/>
              </w:rPr>
              <w:t>any)</w:t>
            </w:r>
          </w:p>
        </w:tc>
        <w:tc>
          <w:tcPr>
            <w:tcW w:w="4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75E7D9" w14:textId="77777777" w:rsidR="004F4618" w:rsidRPr="004F4618" w:rsidRDefault="004F4618" w:rsidP="004F461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14"/>
                <w:szCs w:val="14"/>
                <w:lang w:eastAsia="sr-Latn-BA"/>
              </w:rPr>
            </w:pPr>
          </w:p>
          <w:p w14:paraId="554C622C" w14:textId="77777777" w:rsidR="004F4618" w:rsidRPr="004F4618" w:rsidRDefault="004F4618" w:rsidP="004F461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"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lang w:eastAsia="sr-Latn-BA"/>
              </w:rPr>
            </w:pPr>
          </w:p>
          <w:p w14:paraId="6E5F12DD" w14:textId="77777777" w:rsidR="004F4618" w:rsidRPr="004F4618" w:rsidRDefault="004F4618" w:rsidP="004F461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171" w:lineRule="exact"/>
              <w:jc w:val="center"/>
              <w:rPr>
                <w:rFonts w:ascii="Times New Roman" w:eastAsiaTheme="minorEastAsia" w:hAnsi="Times New Roman" w:cs="Times New Roman"/>
                <w:sz w:val="15"/>
                <w:szCs w:val="15"/>
                <w:lang w:eastAsia="sr-Latn-BA"/>
              </w:rPr>
            </w:pPr>
            <w:r w:rsidRPr="004F4618">
              <w:rPr>
                <w:rFonts w:ascii="Times New Roman" w:eastAsiaTheme="minorEastAsia" w:hAnsi="Times New Roman" w:cs="Times New Roman"/>
                <w:b/>
                <w:bCs/>
                <w:spacing w:val="-1"/>
                <w:sz w:val="15"/>
                <w:szCs w:val="15"/>
                <w:lang w:eastAsia="sr-Latn-BA"/>
              </w:rPr>
              <w:t>Component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z w:val="15"/>
                <w:szCs w:val="15"/>
                <w:lang w:eastAsia="sr-Latn-BA"/>
              </w:rPr>
              <w:t xml:space="preserve"> title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pacing w:val="-1"/>
                <w:sz w:val="15"/>
                <w:szCs w:val="15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z w:val="15"/>
                <w:szCs w:val="15"/>
                <w:lang w:eastAsia="sr-Latn-BA"/>
              </w:rPr>
              <w:t>at the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pacing w:val="-1"/>
                <w:sz w:val="15"/>
                <w:szCs w:val="15"/>
                <w:lang w:eastAsia="sr-Latn-BA"/>
              </w:rPr>
              <w:t xml:space="preserve"> Sending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z w:val="15"/>
                <w:szCs w:val="15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pacing w:val="-1"/>
                <w:sz w:val="15"/>
                <w:szCs w:val="15"/>
                <w:lang w:eastAsia="sr-Latn-BA"/>
              </w:rPr>
              <w:t>Institution</w:t>
            </w:r>
          </w:p>
          <w:p w14:paraId="5063A32B" w14:textId="77777777" w:rsidR="004F4618" w:rsidRPr="004F4618" w:rsidRDefault="004F4618" w:rsidP="004F461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171" w:lineRule="exact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  <w:r w:rsidRPr="004F4618">
              <w:rPr>
                <w:rFonts w:ascii="Times New Roman" w:eastAsiaTheme="minorEastAsia" w:hAnsi="Times New Roman" w:cs="Times New Roman"/>
                <w:spacing w:val="-1"/>
                <w:sz w:val="15"/>
                <w:szCs w:val="15"/>
                <w:lang w:eastAsia="sr-Latn-BA"/>
              </w:rPr>
              <w:t>(as</w:t>
            </w:r>
            <w:r w:rsidRPr="004F4618">
              <w:rPr>
                <w:rFonts w:ascii="Times New Roman" w:eastAsiaTheme="minorEastAsia" w:hAnsi="Times New Roman" w:cs="Times New Roman"/>
                <w:sz w:val="15"/>
                <w:szCs w:val="15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spacing w:val="-1"/>
                <w:sz w:val="15"/>
                <w:szCs w:val="15"/>
                <w:lang w:eastAsia="sr-Latn-BA"/>
              </w:rPr>
              <w:t>indicated</w:t>
            </w:r>
            <w:r w:rsidRPr="004F4618">
              <w:rPr>
                <w:rFonts w:ascii="Times New Roman" w:eastAsiaTheme="minorEastAsia" w:hAnsi="Times New Roman" w:cs="Times New Roman"/>
                <w:sz w:val="15"/>
                <w:szCs w:val="15"/>
                <w:lang w:eastAsia="sr-Latn-BA"/>
              </w:rPr>
              <w:t xml:space="preserve"> in the</w:t>
            </w:r>
            <w:r w:rsidRPr="004F4618">
              <w:rPr>
                <w:rFonts w:ascii="Times New Roman" w:eastAsiaTheme="minorEastAsia" w:hAnsi="Times New Roman" w:cs="Times New Roman"/>
                <w:spacing w:val="-1"/>
                <w:sz w:val="15"/>
                <w:szCs w:val="15"/>
                <w:lang w:eastAsia="sr-Latn-BA"/>
              </w:rPr>
              <w:t xml:space="preserve"> course</w:t>
            </w:r>
            <w:r w:rsidRPr="004F4618">
              <w:rPr>
                <w:rFonts w:ascii="Times New Roman" w:eastAsiaTheme="minorEastAsia" w:hAnsi="Times New Roman" w:cs="Times New Roman"/>
                <w:spacing w:val="-2"/>
                <w:sz w:val="15"/>
                <w:szCs w:val="15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spacing w:val="-1"/>
                <w:sz w:val="15"/>
                <w:szCs w:val="15"/>
                <w:lang w:eastAsia="sr-Latn-BA"/>
              </w:rPr>
              <w:t>catalogue)</w:t>
            </w: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777E44" w14:textId="77777777" w:rsidR="004F4618" w:rsidRPr="004F4618" w:rsidRDefault="004F4618" w:rsidP="004F461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14"/>
                <w:szCs w:val="14"/>
                <w:lang w:eastAsia="sr-Latn-BA"/>
              </w:rPr>
            </w:pPr>
          </w:p>
          <w:p w14:paraId="1833C1C9" w14:textId="77777777" w:rsidR="004F4618" w:rsidRPr="004F4618" w:rsidRDefault="004F4618" w:rsidP="004F461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97" w:after="0" w:line="171" w:lineRule="exact"/>
              <w:jc w:val="center"/>
              <w:rPr>
                <w:rFonts w:ascii="Times New Roman" w:eastAsiaTheme="minorEastAsia" w:hAnsi="Times New Roman" w:cs="Times New Roman"/>
                <w:sz w:val="15"/>
                <w:szCs w:val="15"/>
                <w:lang w:eastAsia="sr-Latn-BA"/>
              </w:rPr>
            </w:pPr>
            <w:r w:rsidRPr="004F4618">
              <w:rPr>
                <w:rFonts w:ascii="Times New Roman" w:eastAsiaTheme="minorEastAsia" w:hAnsi="Times New Roman" w:cs="Times New Roman"/>
                <w:b/>
                <w:bCs/>
                <w:spacing w:val="-1"/>
                <w:sz w:val="15"/>
                <w:szCs w:val="15"/>
                <w:lang w:eastAsia="sr-Latn-BA"/>
              </w:rPr>
              <w:t>Semester</w:t>
            </w:r>
          </w:p>
          <w:p w14:paraId="149DEFA6" w14:textId="77777777" w:rsidR="004F4618" w:rsidRPr="004F4618" w:rsidRDefault="004F4618" w:rsidP="004F461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71" w:right="168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  <w:r w:rsidRPr="004F4618">
              <w:rPr>
                <w:rFonts w:ascii="Times New Roman" w:eastAsiaTheme="minorEastAsia" w:hAnsi="Times New Roman" w:cs="Times New Roman"/>
                <w:spacing w:val="-1"/>
                <w:sz w:val="15"/>
                <w:szCs w:val="15"/>
                <w:lang w:eastAsia="sr-Latn-BA"/>
              </w:rPr>
              <w:t>[e.g.</w:t>
            </w:r>
            <w:r w:rsidRPr="004F4618">
              <w:rPr>
                <w:rFonts w:ascii="Times New Roman" w:eastAsiaTheme="minorEastAsia" w:hAnsi="Times New Roman" w:cs="Times New Roman"/>
                <w:sz w:val="15"/>
                <w:szCs w:val="15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spacing w:val="-1"/>
                <w:sz w:val="15"/>
                <w:szCs w:val="15"/>
                <w:lang w:eastAsia="sr-Latn-BA"/>
              </w:rPr>
              <w:t>autumn/spring;</w:t>
            </w:r>
            <w:r w:rsidRPr="004F4618">
              <w:rPr>
                <w:rFonts w:ascii="Times New Roman" w:eastAsiaTheme="minorEastAsia" w:hAnsi="Times New Roman" w:cs="Times New Roman"/>
                <w:spacing w:val="31"/>
                <w:sz w:val="15"/>
                <w:szCs w:val="15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spacing w:val="-1"/>
                <w:sz w:val="15"/>
                <w:szCs w:val="15"/>
                <w:lang w:eastAsia="sr-Latn-BA"/>
              </w:rPr>
              <w:t>term]</w:t>
            </w:r>
          </w:p>
        </w:tc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4" w:space="0" w:color="000000"/>
            </w:tcBorders>
          </w:tcPr>
          <w:p w14:paraId="09FF6C8E" w14:textId="77777777" w:rsidR="004F4618" w:rsidRPr="004F4618" w:rsidRDefault="004F4618" w:rsidP="004F461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92" w:right="79" w:firstLine="198"/>
              <w:rPr>
                <w:rFonts w:ascii="Times New Roman" w:eastAsiaTheme="minorEastAsia" w:hAnsi="Times New Roman" w:cs="Times New Roman"/>
                <w:sz w:val="15"/>
                <w:szCs w:val="15"/>
                <w:lang w:eastAsia="sr-Latn-BA"/>
              </w:rPr>
            </w:pPr>
            <w:r w:rsidRPr="004F4618">
              <w:rPr>
                <w:rFonts w:ascii="Times New Roman" w:eastAsiaTheme="minorEastAsia" w:hAnsi="Times New Roman" w:cs="Times New Roman"/>
                <w:b/>
                <w:bCs/>
                <w:spacing w:val="-1"/>
                <w:sz w:val="15"/>
                <w:szCs w:val="15"/>
                <w:lang w:eastAsia="sr-Latn-BA"/>
              </w:rPr>
              <w:t xml:space="preserve">Number 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z w:val="15"/>
                <w:szCs w:val="15"/>
                <w:lang w:eastAsia="sr-Latn-BA"/>
              </w:rPr>
              <w:t>of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pacing w:val="24"/>
                <w:sz w:val="15"/>
                <w:szCs w:val="15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pacing w:val="-1"/>
                <w:sz w:val="15"/>
                <w:szCs w:val="15"/>
                <w:lang w:eastAsia="sr-Latn-BA"/>
              </w:rPr>
              <w:t>ECTS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pacing w:val="2"/>
                <w:sz w:val="15"/>
                <w:szCs w:val="15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pacing w:val="-1"/>
                <w:sz w:val="15"/>
                <w:szCs w:val="15"/>
                <w:lang w:eastAsia="sr-Latn-BA"/>
              </w:rPr>
              <w:t>credits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z w:val="15"/>
                <w:szCs w:val="15"/>
                <w:lang w:eastAsia="sr-Latn-BA"/>
              </w:rPr>
              <w:t xml:space="preserve"> (or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pacing w:val="26"/>
                <w:sz w:val="15"/>
                <w:szCs w:val="15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pacing w:val="-1"/>
                <w:sz w:val="15"/>
                <w:szCs w:val="15"/>
                <w:lang w:eastAsia="sr-Latn-BA"/>
              </w:rPr>
              <w:t>equivalent)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z w:val="15"/>
                <w:szCs w:val="15"/>
                <w:lang w:eastAsia="sr-Latn-BA"/>
              </w:rPr>
              <w:t xml:space="preserve"> to 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pacing w:val="-1"/>
                <w:sz w:val="15"/>
                <w:szCs w:val="15"/>
                <w:lang w:eastAsia="sr-Latn-BA"/>
              </w:rPr>
              <w:t>be</w:t>
            </w:r>
          </w:p>
          <w:p w14:paraId="26F42E5F" w14:textId="77777777" w:rsidR="004F4618" w:rsidRPr="004F4618" w:rsidRDefault="004F4618" w:rsidP="004F461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99" w:right="185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  <w:r w:rsidRPr="004F4618">
              <w:rPr>
                <w:rFonts w:ascii="Times New Roman" w:eastAsiaTheme="minorEastAsia" w:hAnsi="Times New Roman" w:cs="Times New Roman"/>
                <w:b/>
                <w:bCs/>
                <w:spacing w:val="-1"/>
                <w:sz w:val="15"/>
                <w:szCs w:val="15"/>
                <w:lang w:eastAsia="sr-Latn-BA"/>
              </w:rPr>
              <w:t>recognised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pacing w:val="1"/>
                <w:sz w:val="15"/>
                <w:szCs w:val="15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z w:val="15"/>
                <w:szCs w:val="15"/>
                <w:lang w:eastAsia="sr-Latn-BA"/>
              </w:rPr>
              <w:t>by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pacing w:val="26"/>
                <w:sz w:val="15"/>
                <w:szCs w:val="15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z w:val="15"/>
                <w:szCs w:val="15"/>
                <w:lang w:eastAsia="sr-Latn-BA"/>
              </w:rPr>
              <w:t>the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pacing w:val="-3"/>
                <w:sz w:val="15"/>
                <w:szCs w:val="15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pacing w:val="-1"/>
                <w:sz w:val="15"/>
                <w:szCs w:val="15"/>
                <w:lang w:eastAsia="sr-Latn-BA"/>
              </w:rPr>
              <w:t>Sending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pacing w:val="26"/>
                <w:sz w:val="15"/>
                <w:szCs w:val="15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pacing w:val="-1"/>
                <w:sz w:val="15"/>
                <w:szCs w:val="15"/>
                <w:lang w:eastAsia="sr-Latn-BA"/>
              </w:rPr>
              <w:t>Institution</w:t>
            </w:r>
          </w:p>
        </w:tc>
      </w:tr>
      <w:tr w:rsidR="004F4618" w:rsidRPr="004F4618" w14:paraId="381E5DE0" w14:textId="77777777" w:rsidTr="004F4618">
        <w:trPr>
          <w:trHeight w:hRule="exact" w:val="192"/>
        </w:trPr>
        <w:tc>
          <w:tcPr>
            <w:tcW w:w="1180" w:type="dxa"/>
            <w:vMerge/>
            <w:tcBorders>
              <w:top w:val="nil"/>
              <w:left w:val="single" w:sz="16" w:space="0" w:color="000000"/>
              <w:bottom w:val="single" w:sz="12" w:space="0" w:color="000000"/>
              <w:right w:val="single" w:sz="8" w:space="0" w:color="000000"/>
            </w:tcBorders>
          </w:tcPr>
          <w:p w14:paraId="25429D1F" w14:textId="77777777" w:rsidR="004F4618" w:rsidRPr="004F4618" w:rsidRDefault="004F4618" w:rsidP="004F461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99" w:right="185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</w:p>
        </w:tc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927766" w14:textId="77777777" w:rsidR="004F4618" w:rsidRPr="004F4618" w:rsidRDefault="004F4618" w:rsidP="004F4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</w:p>
        </w:tc>
        <w:tc>
          <w:tcPr>
            <w:tcW w:w="4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FB2776" w14:textId="77777777" w:rsidR="004F4618" w:rsidRPr="004F4618" w:rsidRDefault="004F4618" w:rsidP="004F4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2599D1" w14:textId="77777777" w:rsidR="004F4618" w:rsidRPr="004F4618" w:rsidRDefault="004F4618" w:rsidP="004F4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</w:p>
        </w:tc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4" w:space="0" w:color="000000"/>
            </w:tcBorders>
          </w:tcPr>
          <w:p w14:paraId="1B8AD51C" w14:textId="77777777" w:rsidR="004F4618" w:rsidRPr="004F4618" w:rsidRDefault="004F4618" w:rsidP="004F4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</w:p>
        </w:tc>
      </w:tr>
      <w:tr w:rsidR="004F4618" w:rsidRPr="004F4618" w14:paraId="7870041C" w14:textId="77777777" w:rsidTr="004F4618">
        <w:trPr>
          <w:trHeight w:hRule="exact" w:val="191"/>
        </w:trPr>
        <w:tc>
          <w:tcPr>
            <w:tcW w:w="1180" w:type="dxa"/>
            <w:vMerge/>
            <w:tcBorders>
              <w:top w:val="nil"/>
              <w:left w:val="single" w:sz="16" w:space="0" w:color="000000"/>
              <w:bottom w:val="single" w:sz="12" w:space="0" w:color="000000"/>
              <w:right w:val="single" w:sz="8" w:space="0" w:color="000000"/>
            </w:tcBorders>
          </w:tcPr>
          <w:p w14:paraId="000437E4" w14:textId="77777777" w:rsidR="004F4618" w:rsidRPr="004F4618" w:rsidRDefault="004F4618" w:rsidP="004F4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</w:p>
        </w:tc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E0CD51" w14:textId="77777777" w:rsidR="004F4618" w:rsidRPr="004F4618" w:rsidRDefault="004F4618" w:rsidP="004F4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</w:p>
        </w:tc>
        <w:tc>
          <w:tcPr>
            <w:tcW w:w="4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316BB4" w14:textId="77777777" w:rsidR="004F4618" w:rsidRPr="004F4618" w:rsidRDefault="004F4618" w:rsidP="004F4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FDA078" w14:textId="77777777" w:rsidR="004F4618" w:rsidRPr="004F4618" w:rsidRDefault="004F4618" w:rsidP="004F4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</w:p>
        </w:tc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4" w:space="0" w:color="000000"/>
            </w:tcBorders>
          </w:tcPr>
          <w:p w14:paraId="660211C1" w14:textId="77777777" w:rsidR="004F4618" w:rsidRPr="004F4618" w:rsidRDefault="004F4618" w:rsidP="004F4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</w:p>
        </w:tc>
      </w:tr>
      <w:tr w:rsidR="004F4618" w:rsidRPr="004F4618" w14:paraId="30690D04" w14:textId="77777777" w:rsidTr="004F4618">
        <w:trPr>
          <w:trHeight w:hRule="exact" w:val="192"/>
        </w:trPr>
        <w:tc>
          <w:tcPr>
            <w:tcW w:w="1180" w:type="dxa"/>
            <w:vMerge/>
            <w:tcBorders>
              <w:top w:val="nil"/>
              <w:left w:val="single" w:sz="16" w:space="0" w:color="000000"/>
              <w:bottom w:val="single" w:sz="12" w:space="0" w:color="000000"/>
              <w:right w:val="single" w:sz="8" w:space="0" w:color="000000"/>
            </w:tcBorders>
          </w:tcPr>
          <w:p w14:paraId="7C5A8EB2" w14:textId="77777777" w:rsidR="004F4618" w:rsidRPr="004F4618" w:rsidRDefault="004F4618" w:rsidP="004F4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</w:p>
        </w:tc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212B7D" w14:textId="77777777" w:rsidR="004F4618" w:rsidRPr="004F4618" w:rsidRDefault="004F4618" w:rsidP="004F4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</w:p>
        </w:tc>
        <w:tc>
          <w:tcPr>
            <w:tcW w:w="4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8E38BF" w14:textId="77777777" w:rsidR="004F4618" w:rsidRPr="004F4618" w:rsidRDefault="004F4618" w:rsidP="004F4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23C52A" w14:textId="77777777" w:rsidR="004F4618" w:rsidRPr="004F4618" w:rsidRDefault="004F4618" w:rsidP="004F4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</w:p>
        </w:tc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4" w:space="0" w:color="000000"/>
            </w:tcBorders>
          </w:tcPr>
          <w:p w14:paraId="5E4FA490" w14:textId="77777777" w:rsidR="004F4618" w:rsidRPr="004F4618" w:rsidRDefault="004F4618" w:rsidP="004F4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</w:p>
        </w:tc>
      </w:tr>
      <w:tr w:rsidR="004F4618" w:rsidRPr="004F4618" w14:paraId="20D7C474" w14:textId="77777777" w:rsidTr="004F4618">
        <w:trPr>
          <w:trHeight w:hRule="exact" w:val="192"/>
        </w:trPr>
        <w:tc>
          <w:tcPr>
            <w:tcW w:w="1180" w:type="dxa"/>
            <w:vMerge/>
            <w:tcBorders>
              <w:top w:val="nil"/>
              <w:left w:val="single" w:sz="16" w:space="0" w:color="000000"/>
              <w:bottom w:val="single" w:sz="12" w:space="0" w:color="000000"/>
              <w:right w:val="single" w:sz="8" w:space="0" w:color="000000"/>
            </w:tcBorders>
          </w:tcPr>
          <w:p w14:paraId="49253116" w14:textId="77777777" w:rsidR="004F4618" w:rsidRPr="004F4618" w:rsidRDefault="004F4618" w:rsidP="004F4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</w:p>
        </w:tc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D902A4" w14:textId="77777777" w:rsidR="004F4618" w:rsidRPr="004F4618" w:rsidRDefault="004F4618" w:rsidP="004F4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</w:p>
        </w:tc>
        <w:tc>
          <w:tcPr>
            <w:tcW w:w="4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472BC3" w14:textId="77777777" w:rsidR="004F4618" w:rsidRPr="004F4618" w:rsidRDefault="004F4618" w:rsidP="004F4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66BE0B" w14:textId="77777777" w:rsidR="004F4618" w:rsidRPr="004F4618" w:rsidRDefault="004F4618" w:rsidP="004F4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</w:p>
        </w:tc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4" w:space="0" w:color="000000"/>
            </w:tcBorders>
          </w:tcPr>
          <w:p w14:paraId="2B957C8C" w14:textId="77777777" w:rsidR="004F4618" w:rsidRPr="004F4618" w:rsidRDefault="004F4618" w:rsidP="004F4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</w:p>
        </w:tc>
      </w:tr>
      <w:tr w:rsidR="004F4618" w:rsidRPr="004F4618" w14:paraId="66E96F7E" w14:textId="77777777" w:rsidTr="004F4618">
        <w:trPr>
          <w:trHeight w:hRule="exact" w:val="192"/>
        </w:trPr>
        <w:tc>
          <w:tcPr>
            <w:tcW w:w="1180" w:type="dxa"/>
            <w:vMerge/>
            <w:tcBorders>
              <w:top w:val="nil"/>
              <w:left w:val="single" w:sz="16" w:space="0" w:color="000000"/>
              <w:bottom w:val="single" w:sz="12" w:space="0" w:color="000000"/>
              <w:right w:val="single" w:sz="8" w:space="0" w:color="000000"/>
            </w:tcBorders>
          </w:tcPr>
          <w:p w14:paraId="10985575" w14:textId="77777777" w:rsidR="004F4618" w:rsidRPr="004F4618" w:rsidRDefault="004F4618" w:rsidP="004F4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</w:p>
        </w:tc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132FA3" w14:textId="77777777" w:rsidR="004F4618" w:rsidRPr="004F4618" w:rsidRDefault="004F4618" w:rsidP="004F4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</w:p>
        </w:tc>
        <w:tc>
          <w:tcPr>
            <w:tcW w:w="4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175AA7" w14:textId="77777777" w:rsidR="004F4618" w:rsidRPr="004F4618" w:rsidRDefault="004F4618" w:rsidP="004F4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FD9BB9" w14:textId="77777777" w:rsidR="004F4618" w:rsidRPr="004F4618" w:rsidRDefault="004F4618" w:rsidP="004F4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</w:p>
        </w:tc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4" w:space="0" w:color="000000"/>
            </w:tcBorders>
          </w:tcPr>
          <w:p w14:paraId="5C4BE6FD" w14:textId="77777777" w:rsidR="004F4618" w:rsidRPr="004F4618" w:rsidRDefault="004F4618" w:rsidP="004F4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</w:p>
        </w:tc>
      </w:tr>
      <w:tr w:rsidR="004F4618" w:rsidRPr="004F4618" w14:paraId="22F60151" w14:textId="77777777" w:rsidTr="004F4618">
        <w:trPr>
          <w:trHeight w:hRule="exact" w:val="192"/>
        </w:trPr>
        <w:tc>
          <w:tcPr>
            <w:tcW w:w="1180" w:type="dxa"/>
            <w:vMerge/>
            <w:tcBorders>
              <w:top w:val="nil"/>
              <w:left w:val="single" w:sz="16" w:space="0" w:color="000000"/>
              <w:bottom w:val="single" w:sz="12" w:space="0" w:color="000000"/>
              <w:right w:val="single" w:sz="8" w:space="0" w:color="000000"/>
            </w:tcBorders>
          </w:tcPr>
          <w:p w14:paraId="24673115" w14:textId="77777777" w:rsidR="004F4618" w:rsidRPr="004F4618" w:rsidRDefault="004F4618" w:rsidP="004F4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</w:p>
        </w:tc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D2B338" w14:textId="77777777" w:rsidR="004F4618" w:rsidRPr="004F4618" w:rsidRDefault="004F4618" w:rsidP="004F4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</w:p>
        </w:tc>
        <w:tc>
          <w:tcPr>
            <w:tcW w:w="4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3234DA" w14:textId="77777777" w:rsidR="004F4618" w:rsidRPr="004F4618" w:rsidRDefault="004F4618" w:rsidP="004F4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2249F0" w14:textId="77777777" w:rsidR="004F4618" w:rsidRPr="004F4618" w:rsidRDefault="004F4618" w:rsidP="004F4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</w:p>
        </w:tc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4" w:space="0" w:color="000000"/>
            </w:tcBorders>
          </w:tcPr>
          <w:p w14:paraId="127B659D" w14:textId="77777777" w:rsidR="004F4618" w:rsidRPr="004F4618" w:rsidRDefault="004F4618" w:rsidP="004F4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</w:p>
        </w:tc>
      </w:tr>
      <w:tr w:rsidR="004F4618" w:rsidRPr="004F4618" w14:paraId="7B1D4EDF" w14:textId="77777777" w:rsidTr="004F4618">
        <w:trPr>
          <w:trHeight w:hRule="exact" w:val="192"/>
        </w:trPr>
        <w:tc>
          <w:tcPr>
            <w:tcW w:w="1180" w:type="dxa"/>
            <w:vMerge/>
            <w:tcBorders>
              <w:top w:val="nil"/>
              <w:left w:val="single" w:sz="16" w:space="0" w:color="000000"/>
              <w:bottom w:val="single" w:sz="12" w:space="0" w:color="000000"/>
              <w:right w:val="single" w:sz="8" w:space="0" w:color="000000"/>
            </w:tcBorders>
          </w:tcPr>
          <w:p w14:paraId="529D4CA1" w14:textId="77777777" w:rsidR="004F4618" w:rsidRPr="004F4618" w:rsidRDefault="004F4618" w:rsidP="004F4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</w:p>
        </w:tc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918BE9" w14:textId="77777777" w:rsidR="004F4618" w:rsidRPr="004F4618" w:rsidRDefault="004F4618" w:rsidP="004F4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</w:p>
        </w:tc>
        <w:tc>
          <w:tcPr>
            <w:tcW w:w="4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B1582A" w14:textId="77777777" w:rsidR="004F4618" w:rsidRPr="004F4618" w:rsidRDefault="004F4618" w:rsidP="004F4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901A1A" w14:textId="77777777" w:rsidR="004F4618" w:rsidRPr="004F4618" w:rsidRDefault="004F4618" w:rsidP="004F4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</w:p>
        </w:tc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4" w:space="0" w:color="000000"/>
            </w:tcBorders>
          </w:tcPr>
          <w:p w14:paraId="76461EED" w14:textId="77777777" w:rsidR="004F4618" w:rsidRPr="004F4618" w:rsidRDefault="004F4618" w:rsidP="004F4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</w:p>
        </w:tc>
      </w:tr>
      <w:tr w:rsidR="004F4618" w:rsidRPr="004F4618" w14:paraId="056E5B83" w14:textId="77777777" w:rsidTr="004F4618">
        <w:trPr>
          <w:trHeight w:hRule="exact" w:val="196"/>
        </w:trPr>
        <w:tc>
          <w:tcPr>
            <w:tcW w:w="1180" w:type="dxa"/>
            <w:vMerge/>
            <w:tcBorders>
              <w:top w:val="nil"/>
              <w:left w:val="single" w:sz="16" w:space="0" w:color="000000"/>
              <w:bottom w:val="single" w:sz="12" w:space="0" w:color="000000"/>
              <w:right w:val="single" w:sz="8" w:space="0" w:color="000000"/>
            </w:tcBorders>
          </w:tcPr>
          <w:p w14:paraId="2E67CD0E" w14:textId="77777777" w:rsidR="004F4618" w:rsidRPr="004F4618" w:rsidRDefault="004F4618" w:rsidP="004F4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</w:p>
        </w:tc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5F32584B" w14:textId="77777777" w:rsidR="004F4618" w:rsidRPr="004F4618" w:rsidRDefault="004F4618" w:rsidP="004F4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</w:p>
        </w:tc>
        <w:tc>
          <w:tcPr>
            <w:tcW w:w="4064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297216A8" w14:textId="77777777" w:rsidR="004F4618" w:rsidRPr="004F4618" w:rsidRDefault="004F4618" w:rsidP="004F4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18DBE39B" w14:textId="77777777" w:rsidR="004F4618" w:rsidRPr="004F4618" w:rsidRDefault="004F4618" w:rsidP="004F4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</w:p>
        </w:tc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4" w:space="0" w:color="000000"/>
            </w:tcBorders>
          </w:tcPr>
          <w:p w14:paraId="46B76A1B" w14:textId="77777777" w:rsidR="004F4618" w:rsidRPr="004F4618" w:rsidRDefault="004F4618" w:rsidP="004F461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171" w:lineRule="exact"/>
              <w:ind w:left="349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  <w:r w:rsidRPr="004F4618">
              <w:rPr>
                <w:rFonts w:ascii="Times New Roman" w:eastAsiaTheme="minorEastAsia" w:hAnsi="Times New Roman" w:cs="Times New Roman"/>
                <w:b/>
                <w:bCs/>
                <w:spacing w:val="-1"/>
                <w:sz w:val="15"/>
                <w:szCs w:val="15"/>
                <w:lang w:eastAsia="sr-Latn-BA"/>
              </w:rPr>
              <w:t xml:space="preserve">Total: 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z w:val="15"/>
                <w:szCs w:val="15"/>
                <w:lang w:eastAsia="sr-Latn-BA"/>
              </w:rPr>
              <w:t>…</w:t>
            </w:r>
          </w:p>
        </w:tc>
      </w:tr>
      <w:tr w:rsidR="004F4618" w:rsidRPr="004F4618" w14:paraId="665479EC" w14:textId="77777777" w:rsidTr="004F4618">
        <w:trPr>
          <w:trHeight w:hRule="exact" w:val="222"/>
        </w:trPr>
        <w:tc>
          <w:tcPr>
            <w:tcW w:w="9188" w:type="dxa"/>
            <w:gridSpan w:val="5"/>
            <w:tcBorders>
              <w:top w:val="nil"/>
              <w:left w:val="single" w:sz="12" w:space="0" w:color="000000"/>
              <w:bottom w:val="single" w:sz="12" w:space="0" w:color="000000"/>
              <w:right w:val="single" w:sz="10" w:space="0" w:color="000000"/>
            </w:tcBorders>
          </w:tcPr>
          <w:p w14:paraId="75B971ED" w14:textId="77777777" w:rsidR="004F4618" w:rsidRPr="004F4618" w:rsidRDefault="004F4618" w:rsidP="004F461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1" w:after="0" w:line="240" w:lineRule="auto"/>
              <w:ind w:left="511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  <w:r w:rsidRPr="004F4618">
              <w:rPr>
                <w:rFonts w:ascii="Times New Roman" w:eastAsiaTheme="minorEastAsia" w:hAnsi="Times New Roman" w:cs="Times New Roman"/>
                <w:spacing w:val="-1"/>
                <w:sz w:val="15"/>
                <w:szCs w:val="15"/>
                <w:lang w:eastAsia="sr-Latn-BA"/>
              </w:rPr>
              <w:t>Provisions</w:t>
            </w:r>
            <w:r w:rsidRPr="004F4618">
              <w:rPr>
                <w:rFonts w:ascii="Times New Roman" w:eastAsiaTheme="minorEastAsia" w:hAnsi="Times New Roman" w:cs="Times New Roman"/>
                <w:sz w:val="15"/>
                <w:szCs w:val="15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spacing w:val="-1"/>
                <w:sz w:val="15"/>
                <w:szCs w:val="15"/>
                <w:lang w:eastAsia="sr-Latn-BA"/>
              </w:rPr>
              <w:t>applying</w:t>
            </w:r>
            <w:r w:rsidRPr="004F4618">
              <w:rPr>
                <w:rFonts w:ascii="Times New Roman" w:eastAsiaTheme="minorEastAsia" w:hAnsi="Times New Roman" w:cs="Times New Roman"/>
                <w:sz w:val="15"/>
                <w:szCs w:val="15"/>
                <w:lang w:eastAsia="sr-Latn-BA"/>
              </w:rPr>
              <w:t xml:space="preserve"> if the</w:t>
            </w:r>
            <w:r w:rsidRPr="004F4618">
              <w:rPr>
                <w:rFonts w:ascii="Times New Roman" w:eastAsiaTheme="minorEastAsia" w:hAnsi="Times New Roman" w:cs="Times New Roman"/>
                <w:spacing w:val="-1"/>
                <w:sz w:val="15"/>
                <w:szCs w:val="15"/>
                <w:lang w:eastAsia="sr-Latn-BA"/>
              </w:rPr>
              <w:t xml:space="preserve"> student</w:t>
            </w:r>
            <w:r w:rsidRPr="004F4618">
              <w:rPr>
                <w:rFonts w:ascii="Times New Roman" w:eastAsiaTheme="minorEastAsia" w:hAnsi="Times New Roman" w:cs="Times New Roman"/>
                <w:sz w:val="15"/>
                <w:szCs w:val="15"/>
                <w:lang w:eastAsia="sr-Latn-BA"/>
              </w:rPr>
              <w:t xml:space="preserve"> does</w:t>
            </w:r>
            <w:r w:rsidRPr="004F4618">
              <w:rPr>
                <w:rFonts w:ascii="Times New Roman" w:eastAsiaTheme="minorEastAsia" w:hAnsi="Times New Roman" w:cs="Times New Roman"/>
                <w:spacing w:val="-2"/>
                <w:sz w:val="15"/>
                <w:szCs w:val="15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sz w:val="15"/>
                <w:szCs w:val="15"/>
                <w:lang w:eastAsia="sr-Latn-BA"/>
              </w:rPr>
              <w:t>not</w:t>
            </w:r>
            <w:r w:rsidRPr="004F4618">
              <w:rPr>
                <w:rFonts w:ascii="Times New Roman" w:eastAsiaTheme="minorEastAsia" w:hAnsi="Times New Roman" w:cs="Times New Roman"/>
                <w:spacing w:val="-2"/>
                <w:sz w:val="15"/>
                <w:szCs w:val="15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spacing w:val="-1"/>
                <w:sz w:val="15"/>
                <w:szCs w:val="15"/>
                <w:lang w:eastAsia="sr-Latn-BA"/>
              </w:rPr>
              <w:t>complete</w:t>
            </w:r>
            <w:r w:rsidRPr="004F4618">
              <w:rPr>
                <w:rFonts w:ascii="Times New Roman" w:eastAsiaTheme="minorEastAsia" w:hAnsi="Times New Roman" w:cs="Times New Roman"/>
                <w:sz w:val="15"/>
                <w:szCs w:val="15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spacing w:val="-1"/>
                <w:sz w:val="15"/>
                <w:szCs w:val="15"/>
                <w:lang w:eastAsia="sr-Latn-BA"/>
              </w:rPr>
              <w:t>successfully</w:t>
            </w:r>
            <w:r w:rsidRPr="004F4618">
              <w:rPr>
                <w:rFonts w:ascii="Times New Roman" w:eastAsiaTheme="minorEastAsia" w:hAnsi="Times New Roman" w:cs="Times New Roman"/>
                <w:spacing w:val="-2"/>
                <w:sz w:val="15"/>
                <w:szCs w:val="15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sz w:val="15"/>
                <w:szCs w:val="15"/>
                <w:lang w:eastAsia="sr-Latn-BA"/>
              </w:rPr>
              <w:t xml:space="preserve">some </w:t>
            </w:r>
            <w:r w:rsidRPr="004F4618">
              <w:rPr>
                <w:rFonts w:ascii="Times New Roman" w:eastAsiaTheme="minorEastAsia" w:hAnsi="Times New Roman" w:cs="Times New Roman"/>
                <w:spacing w:val="-1"/>
                <w:sz w:val="15"/>
                <w:szCs w:val="15"/>
                <w:lang w:eastAsia="sr-Latn-BA"/>
              </w:rPr>
              <w:t>educational</w:t>
            </w:r>
            <w:r w:rsidRPr="004F4618">
              <w:rPr>
                <w:rFonts w:ascii="Times New Roman" w:eastAsiaTheme="minorEastAsia" w:hAnsi="Times New Roman" w:cs="Times New Roman"/>
                <w:spacing w:val="1"/>
                <w:sz w:val="15"/>
                <w:szCs w:val="15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spacing w:val="-1"/>
                <w:sz w:val="15"/>
                <w:szCs w:val="15"/>
                <w:lang w:eastAsia="sr-Latn-BA"/>
              </w:rPr>
              <w:t xml:space="preserve">components: </w:t>
            </w:r>
            <w:r w:rsidRPr="004F4618">
              <w:rPr>
                <w:rFonts w:ascii="Times New Roman" w:eastAsiaTheme="minorEastAsia" w:hAnsi="Times New Roman" w:cs="Times New Roman"/>
                <w:i/>
                <w:iCs/>
                <w:spacing w:val="-1"/>
                <w:sz w:val="15"/>
                <w:szCs w:val="15"/>
                <w:lang w:eastAsia="sr-Latn-BA"/>
              </w:rPr>
              <w:t>[web</w:t>
            </w:r>
            <w:r w:rsidRPr="004F4618">
              <w:rPr>
                <w:rFonts w:ascii="Times New Roman" w:eastAsiaTheme="minorEastAsia" w:hAnsi="Times New Roman" w:cs="Times New Roman"/>
                <w:i/>
                <w:iCs/>
                <w:sz w:val="15"/>
                <w:szCs w:val="15"/>
                <w:lang w:eastAsia="sr-Latn-BA"/>
              </w:rPr>
              <w:t xml:space="preserve"> link</w:t>
            </w:r>
            <w:r w:rsidRPr="004F4618">
              <w:rPr>
                <w:rFonts w:ascii="Times New Roman" w:eastAsiaTheme="minorEastAsia" w:hAnsi="Times New Roman" w:cs="Times New Roman"/>
                <w:i/>
                <w:iCs/>
                <w:spacing w:val="-1"/>
                <w:sz w:val="15"/>
                <w:szCs w:val="15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i/>
                <w:iCs/>
                <w:sz w:val="15"/>
                <w:szCs w:val="15"/>
                <w:lang w:eastAsia="sr-Latn-BA"/>
              </w:rPr>
              <w:t>to the</w:t>
            </w:r>
            <w:r w:rsidRPr="004F4618">
              <w:rPr>
                <w:rFonts w:ascii="Times New Roman" w:eastAsiaTheme="minorEastAsia" w:hAnsi="Times New Roman" w:cs="Times New Roman"/>
                <w:i/>
                <w:iCs/>
                <w:spacing w:val="-1"/>
                <w:sz w:val="15"/>
                <w:szCs w:val="15"/>
                <w:lang w:eastAsia="sr-Latn-BA"/>
              </w:rPr>
              <w:t xml:space="preserve"> relevant</w:t>
            </w:r>
            <w:r w:rsidRPr="004F4618">
              <w:rPr>
                <w:rFonts w:ascii="Times New Roman" w:eastAsiaTheme="minorEastAsia" w:hAnsi="Times New Roman" w:cs="Times New Roman"/>
                <w:i/>
                <w:iCs/>
                <w:spacing w:val="1"/>
                <w:sz w:val="15"/>
                <w:szCs w:val="15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i/>
                <w:iCs/>
                <w:spacing w:val="-1"/>
                <w:sz w:val="15"/>
                <w:szCs w:val="15"/>
                <w:lang w:eastAsia="sr-Latn-BA"/>
              </w:rPr>
              <w:t>information]</w:t>
            </w:r>
          </w:p>
        </w:tc>
      </w:tr>
    </w:tbl>
    <w:p w14:paraId="51D63111" w14:textId="77777777" w:rsidR="004F4618" w:rsidRPr="004F4618" w:rsidRDefault="004F4618" w:rsidP="004F4618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bCs/>
          <w:sz w:val="20"/>
          <w:szCs w:val="20"/>
          <w:lang w:eastAsia="sr-Latn-BA"/>
        </w:rPr>
      </w:pPr>
    </w:p>
    <w:p w14:paraId="21254D51" w14:textId="77777777" w:rsidR="004F4618" w:rsidRPr="004F4618" w:rsidRDefault="004F4618" w:rsidP="004F4618">
      <w:pPr>
        <w:widowControl w:val="0"/>
        <w:kinsoku w:val="0"/>
        <w:overflowPunct w:val="0"/>
        <w:autoSpaceDE w:val="0"/>
        <w:autoSpaceDN w:val="0"/>
        <w:adjustRightInd w:val="0"/>
        <w:spacing w:before="11" w:after="0" w:line="240" w:lineRule="auto"/>
        <w:rPr>
          <w:rFonts w:ascii="Times New Roman" w:eastAsiaTheme="minorEastAsia" w:hAnsi="Times New Roman" w:cs="Times New Roman"/>
          <w:b/>
          <w:bCs/>
          <w:sz w:val="15"/>
          <w:szCs w:val="15"/>
          <w:lang w:eastAsia="sr-Latn-BA"/>
        </w:rPr>
      </w:pPr>
    </w:p>
    <w:tbl>
      <w:tblPr>
        <w:tblW w:w="0" w:type="auto"/>
        <w:tblInd w:w="22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27"/>
        <w:gridCol w:w="1730"/>
        <w:gridCol w:w="1734"/>
        <w:gridCol w:w="1600"/>
        <w:gridCol w:w="667"/>
        <w:gridCol w:w="1334"/>
      </w:tblGrid>
      <w:tr w:rsidR="004F4618" w:rsidRPr="004F4618" w14:paraId="4DB051D9" w14:textId="77777777" w:rsidTr="004F4618">
        <w:trPr>
          <w:trHeight w:hRule="exact" w:val="1426"/>
        </w:trPr>
        <w:tc>
          <w:tcPr>
            <w:tcW w:w="9192" w:type="dxa"/>
            <w:gridSpan w:val="6"/>
            <w:tcBorders>
              <w:top w:val="single" w:sz="18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14:paraId="2F13E4BC" w14:textId="77777777" w:rsidR="004F4618" w:rsidRPr="004F4618" w:rsidRDefault="004F4618" w:rsidP="004F461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171" w:lineRule="exact"/>
              <w:jc w:val="center"/>
              <w:rPr>
                <w:rFonts w:ascii="Times New Roman" w:eastAsiaTheme="minorEastAsia" w:hAnsi="Times New Roman" w:cs="Times New Roman"/>
                <w:sz w:val="15"/>
                <w:szCs w:val="15"/>
                <w:lang w:eastAsia="sr-Latn-BA"/>
              </w:rPr>
            </w:pPr>
            <w:r w:rsidRPr="004F4618">
              <w:rPr>
                <w:rFonts w:ascii="Times New Roman" w:eastAsiaTheme="minorEastAsia" w:hAnsi="Times New Roman" w:cs="Times New Roman"/>
                <w:b/>
                <w:bCs/>
                <w:i/>
                <w:iCs/>
                <w:spacing w:val="-1"/>
                <w:sz w:val="15"/>
                <w:szCs w:val="15"/>
                <w:lang w:eastAsia="sr-Latn-BA"/>
              </w:rPr>
              <w:t>Commitment</w:t>
            </w:r>
          </w:p>
          <w:p w14:paraId="293ABEA4" w14:textId="77777777" w:rsidR="004F4618" w:rsidRPr="004F4618" w:rsidRDefault="004F4618" w:rsidP="004F461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3" w:lineRule="auto"/>
              <w:ind w:left="120" w:right="11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  <w:r w:rsidRPr="004F4618">
              <w:rPr>
                <w:rFonts w:ascii="Times New Roman" w:eastAsiaTheme="minorEastAsia" w:hAnsi="Times New Roman" w:cs="Times New Roman"/>
                <w:sz w:val="13"/>
                <w:szCs w:val="13"/>
                <w:lang w:eastAsia="sr-Latn-BA"/>
              </w:rPr>
              <w:t>By</w:t>
            </w:r>
            <w:r w:rsidRPr="004F4618">
              <w:rPr>
                <w:rFonts w:ascii="Times New Roman" w:eastAsiaTheme="minorEastAsia" w:hAnsi="Times New Roman" w:cs="Times New Roman"/>
                <w:spacing w:val="-2"/>
                <w:sz w:val="13"/>
                <w:szCs w:val="13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spacing w:val="-1"/>
                <w:sz w:val="13"/>
                <w:szCs w:val="13"/>
                <w:lang w:eastAsia="sr-Latn-BA"/>
              </w:rPr>
              <w:t>signing</w:t>
            </w:r>
            <w:r w:rsidRPr="004F4618">
              <w:rPr>
                <w:rFonts w:ascii="Times New Roman" w:eastAsiaTheme="minorEastAsia" w:hAnsi="Times New Roman" w:cs="Times New Roman"/>
                <w:spacing w:val="4"/>
                <w:sz w:val="13"/>
                <w:szCs w:val="13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sz w:val="13"/>
                <w:szCs w:val="13"/>
                <w:lang w:eastAsia="sr-Latn-BA"/>
              </w:rPr>
              <w:t>this</w:t>
            </w:r>
            <w:r w:rsidRPr="004F4618">
              <w:rPr>
                <w:rFonts w:ascii="Times New Roman" w:eastAsiaTheme="minorEastAsia" w:hAnsi="Times New Roman" w:cs="Times New Roman"/>
                <w:spacing w:val="3"/>
                <w:sz w:val="13"/>
                <w:szCs w:val="13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spacing w:val="-1"/>
                <w:sz w:val="13"/>
                <w:szCs w:val="13"/>
                <w:lang w:eastAsia="sr-Latn-BA"/>
              </w:rPr>
              <w:t>document,</w:t>
            </w:r>
            <w:r w:rsidRPr="004F4618">
              <w:rPr>
                <w:rFonts w:ascii="Times New Roman" w:eastAsiaTheme="minorEastAsia" w:hAnsi="Times New Roman" w:cs="Times New Roman"/>
                <w:spacing w:val="6"/>
                <w:sz w:val="13"/>
                <w:szCs w:val="13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spacing w:val="-1"/>
                <w:sz w:val="13"/>
                <w:szCs w:val="13"/>
                <w:lang w:eastAsia="sr-Latn-BA"/>
              </w:rPr>
              <w:t>the</w:t>
            </w:r>
            <w:r w:rsidRPr="004F4618">
              <w:rPr>
                <w:rFonts w:ascii="Times New Roman" w:eastAsiaTheme="minorEastAsia" w:hAnsi="Times New Roman" w:cs="Times New Roman"/>
                <w:spacing w:val="4"/>
                <w:sz w:val="13"/>
                <w:szCs w:val="13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spacing w:val="-1"/>
                <w:sz w:val="13"/>
                <w:szCs w:val="13"/>
                <w:lang w:eastAsia="sr-Latn-BA"/>
              </w:rPr>
              <w:t>student,</w:t>
            </w:r>
            <w:r w:rsidRPr="004F4618">
              <w:rPr>
                <w:rFonts w:ascii="Times New Roman" w:eastAsiaTheme="minorEastAsia" w:hAnsi="Times New Roman" w:cs="Times New Roman"/>
                <w:spacing w:val="4"/>
                <w:sz w:val="13"/>
                <w:szCs w:val="13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sz w:val="13"/>
                <w:szCs w:val="13"/>
                <w:lang w:eastAsia="sr-Latn-BA"/>
              </w:rPr>
              <w:t>the</w:t>
            </w:r>
            <w:r w:rsidRPr="004F4618">
              <w:rPr>
                <w:rFonts w:ascii="Times New Roman" w:eastAsiaTheme="minorEastAsia" w:hAnsi="Times New Roman" w:cs="Times New Roman"/>
                <w:spacing w:val="3"/>
                <w:sz w:val="13"/>
                <w:szCs w:val="13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spacing w:val="-1"/>
                <w:sz w:val="13"/>
                <w:szCs w:val="13"/>
                <w:lang w:eastAsia="sr-Latn-BA"/>
              </w:rPr>
              <w:t>Sending</w:t>
            </w:r>
            <w:r w:rsidRPr="004F4618">
              <w:rPr>
                <w:rFonts w:ascii="Times New Roman" w:eastAsiaTheme="minorEastAsia" w:hAnsi="Times New Roman" w:cs="Times New Roman"/>
                <w:spacing w:val="4"/>
                <w:sz w:val="13"/>
                <w:szCs w:val="13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spacing w:val="-1"/>
                <w:sz w:val="13"/>
                <w:szCs w:val="13"/>
                <w:lang w:eastAsia="sr-Latn-BA"/>
              </w:rPr>
              <w:t>Institution</w:t>
            </w:r>
            <w:r w:rsidRPr="004F4618">
              <w:rPr>
                <w:rFonts w:ascii="Times New Roman" w:eastAsiaTheme="minorEastAsia" w:hAnsi="Times New Roman" w:cs="Times New Roman"/>
                <w:spacing w:val="3"/>
                <w:sz w:val="13"/>
                <w:szCs w:val="13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spacing w:val="-2"/>
                <w:sz w:val="13"/>
                <w:szCs w:val="13"/>
                <w:lang w:eastAsia="sr-Latn-BA"/>
              </w:rPr>
              <w:t>and</w:t>
            </w:r>
            <w:r w:rsidRPr="004F4618">
              <w:rPr>
                <w:rFonts w:ascii="Times New Roman" w:eastAsiaTheme="minorEastAsia" w:hAnsi="Times New Roman" w:cs="Times New Roman"/>
                <w:spacing w:val="4"/>
                <w:sz w:val="13"/>
                <w:szCs w:val="13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sz w:val="13"/>
                <w:szCs w:val="13"/>
                <w:lang w:eastAsia="sr-Latn-BA"/>
              </w:rPr>
              <w:t>the</w:t>
            </w:r>
            <w:r w:rsidRPr="004F4618">
              <w:rPr>
                <w:rFonts w:ascii="Times New Roman" w:eastAsiaTheme="minorEastAsia" w:hAnsi="Times New Roman" w:cs="Times New Roman"/>
                <w:spacing w:val="3"/>
                <w:sz w:val="13"/>
                <w:szCs w:val="13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spacing w:val="-1"/>
                <w:sz w:val="13"/>
                <w:szCs w:val="13"/>
                <w:lang w:eastAsia="sr-Latn-BA"/>
              </w:rPr>
              <w:t>Receiving</w:t>
            </w:r>
            <w:r w:rsidRPr="004F4618">
              <w:rPr>
                <w:rFonts w:ascii="Times New Roman" w:eastAsiaTheme="minorEastAsia" w:hAnsi="Times New Roman" w:cs="Times New Roman"/>
                <w:spacing w:val="5"/>
                <w:sz w:val="13"/>
                <w:szCs w:val="13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spacing w:val="-1"/>
                <w:sz w:val="13"/>
                <w:szCs w:val="13"/>
                <w:lang w:eastAsia="sr-Latn-BA"/>
              </w:rPr>
              <w:t>Institution</w:t>
            </w:r>
            <w:r w:rsidRPr="004F4618">
              <w:rPr>
                <w:rFonts w:ascii="Times New Roman" w:eastAsiaTheme="minorEastAsia" w:hAnsi="Times New Roman" w:cs="Times New Roman"/>
                <w:spacing w:val="4"/>
                <w:sz w:val="13"/>
                <w:szCs w:val="13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spacing w:val="-1"/>
                <w:sz w:val="13"/>
                <w:szCs w:val="13"/>
                <w:lang w:eastAsia="sr-Latn-BA"/>
              </w:rPr>
              <w:t>confirm</w:t>
            </w:r>
            <w:r w:rsidRPr="004F4618">
              <w:rPr>
                <w:rFonts w:ascii="Times New Roman" w:eastAsiaTheme="minorEastAsia" w:hAnsi="Times New Roman" w:cs="Times New Roman"/>
                <w:sz w:val="13"/>
                <w:szCs w:val="13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spacing w:val="-1"/>
                <w:sz w:val="13"/>
                <w:szCs w:val="13"/>
                <w:lang w:eastAsia="sr-Latn-BA"/>
              </w:rPr>
              <w:t>that</w:t>
            </w:r>
            <w:r w:rsidRPr="004F4618">
              <w:rPr>
                <w:rFonts w:ascii="Times New Roman" w:eastAsiaTheme="minorEastAsia" w:hAnsi="Times New Roman" w:cs="Times New Roman"/>
                <w:spacing w:val="4"/>
                <w:sz w:val="13"/>
                <w:szCs w:val="13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sz w:val="13"/>
                <w:szCs w:val="13"/>
                <w:lang w:eastAsia="sr-Latn-BA"/>
              </w:rPr>
              <w:t xml:space="preserve">they </w:t>
            </w:r>
            <w:r w:rsidRPr="004F4618">
              <w:rPr>
                <w:rFonts w:ascii="Times New Roman" w:eastAsiaTheme="minorEastAsia" w:hAnsi="Times New Roman" w:cs="Times New Roman"/>
                <w:spacing w:val="-1"/>
                <w:sz w:val="13"/>
                <w:szCs w:val="13"/>
                <w:lang w:eastAsia="sr-Latn-BA"/>
              </w:rPr>
              <w:t>approve</w:t>
            </w:r>
            <w:r w:rsidRPr="004F4618">
              <w:rPr>
                <w:rFonts w:ascii="Times New Roman" w:eastAsiaTheme="minorEastAsia" w:hAnsi="Times New Roman" w:cs="Times New Roman"/>
                <w:spacing w:val="3"/>
                <w:sz w:val="13"/>
                <w:szCs w:val="13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spacing w:val="-1"/>
                <w:sz w:val="13"/>
                <w:szCs w:val="13"/>
                <w:lang w:eastAsia="sr-Latn-BA"/>
              </w:rPr>
              <w:t>the</w:t>
            </w:r>
            <w:r w:rsidRPr="004F4618">
              <w:rPr>
                <w:rFonts w:ascii="Times New Roman" w:eastAsiaTheme="minorEastAsia" w:hAnsi="Times New Roman" w:cs="Times New Roman"/>
                <w:spacing w:val="4"/>
                <w:sz w:val="13"/>
                <w:szCs w:val="13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spacing w:val="-1"/>
                <w:sz w:val="13"/>
                <w:szCs w:val="13"/>
                <w:lang w:eastAsia="sr-Latn-BA"/>
              </w:rPr>
              <w:t>Learning</w:t>
            </w:r>
            <w:r w:rsidRPr="004F4618">
              <w:rPr>
                <w:rFonts w:ascii="Times New Roman" w:eastAsiaTheme="minorEastAsia" w:hAnsi="Times New Roman" w:cs="Times New Roman"/>
                <w:spacing w:val="5"/>
                <w:sz w:val="13"/>
                <w:szCs w:val="13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spacing w:val="-1"/>
                <w:sz w:val="13"/>
                <w:szCs w:val="13"/>
                <w:lang w:eastAsia="sr-Latn-BA"/>
              </w:rPr>
              <w:t>Agreement</w:t>
            </w:r>
            <w:r w:rsidRPr="004F4618">
              <w:rPr>
                <w:rFonts w:ascii="Times New Roman" w:eastAsiaTheme="minorEastAsia" w:hAnsi="Times New Roman" w:cs="Times New Roman"/>
                <w:spacing w:val="5"/>
                <w:sz w:val="13"/>
                <w:szCs w:val="13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spacing w:val="-1"/>
                <w:sz w:val="13"/>
                <w:szCs w:val="13"/>
                <w:lang w:eastAsia="sr-Latn-BA"/>
              </w:rPr>
              <w:t>and</w:t>
            </w:r>
            <w:r w:rsidRPr="004F4618">
              <w:rPr>
                <w:rFonts w:ascii="Times New Roman" w:eastAsiaTheme="minorEastAsia" w:hAnsi="Times New Roman" w:cs="Times New Roman"/>
                <w:spacing w:val="5"/>
                <w:sz w:val="13"/>
                <w:szCs w:val="13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spacing w:val="-1"/>
                <w:sz w:val="13"/>
                <w:szCs w:val="13"/>
                <w:lang w:eastAsia="sr-Latn-BA"/>
              </w:rPr>
              <w:t>that</w:t>
            </w:r>
            <w:r w:rsidRPr="004F4618">
              <w:rPr>
                <w:rFonts w:ascii="Times New Roman" w:eastAsiaTheme="minorEastAsia" w:hAnsi="Times New Roman" w:cs="Times New Roman"/>
                <w:spacing w:val="3"/>
                <w:sz w:val="13"/>
                <w:szCs w:val="13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sz w:val="13"/>
                <w:szCs w:val="13"/>
                <w:lang w:eastAsia="sr-Latn-BA"/>
              </w:rPr>
              <w:t>they</w:t>
            </w:r>
            <w:r w:rsidRPr="004F4618">
              <w:rPr>
                <w:rFonts w:ascii="Times New Roman" w:eastAsiaTheme="minorEastAsia" w:hAnsi="Times New Roman" w:cs="Times New Roman"/>
                <w:spacing w:val="-1"/>
                <w:sz w:val="13"/>
                <w:szCs w:val="13"/>
                <w:lang w:eastAsia="sr-Latn-BA"/>
              </w:rPr>
              <w:t xml:space="preserve"> will</w:t>
            </w:r>
            <w:r w:rsidRPr="004F4618">
              <w:rPr>
                <w:rFonts w:ascii="Times New Roman" w:eastAsiaTheme="minorEastAsia" w:hAnsi="Times New Roman" w:cs="Times New Roman"/>
                <w:spacing w:val="5"/>
                <w:sz w:val="13"/>
                <w:szCs w:val="13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spacing w:val="-1"/>
                <w:sz w:val="13"/>
                <w:szCs w:val="13"/>
                <w:lang w:eastAsia="sr-Latn-BA"/>
              </w:rPr>
              <w:t>comply</w:t>
            </w:r>
            <w:r w:rsidRPr="004F4618">
              <w:rPr>
                <w:rFonts w:ascii="Times New Roman" w:eastAsiaTheme="minorEastAsia" w:hAnsi="Times New Roman" w:cs="Times New Roman"/>
                <w:spacing w:val="119"/>
                <w:w w:val="101"/>
                <w:sz w:val="13"/>
                <w:szCs w:val="13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spacing w:val="-1"/>
                <w:sz w:val="13"/>
                <w:szCs w:val="13"/>
                <w:lang w:eastAsia="sr-Latn-BA"/>
              </w:rPr>
              <w:t>with</w:t>
            </w:r>
            <w:r w:rsidRPr="004F4618">
              <w:rPr>
                <w:rFonts w:ascii="Times New Roman" w:eastAsiaTheme="minorEastAsia" w:hAnsi="Times New Roman" w:cs="Times New Roman"/>
                <w:spacing w:val="3"/>
                <w:sz w:val="13"/>
                <w:szCs w:val="13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spacing w:val="-1"/>
                <w:sz w:val="13"/>
                <w:szCs w:val="13"/>
                <w:lang w:eastAsia="sr-Latn-BA"/>
              </w:rPr>
              <w:t>all</w:t>
            </w:r>
            <w:r w:rsidRPr="004F4618">
              <w:rPr>
                <w:rFonts w:ascii="Times New Roman" w:eastAsiaTheme="minorEastAsia" w:hAnsi="Times New Roman" w:cs="Times New Roman"/>
                <w:spacing w:val="3"/>
                <w:sz w:val="13"/>
                <w:szCs w:val="13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sz w:val="13"/>
                <w:szCs w:val="13"/>
                <w:lang w:eastAsia="sr-Latn-BA"/>
              </w:rPr>
              <w:t>the</w:t>
            </w:r>
            <w:r w:rsidRPr="004F4618">
              <w:rPr>
                <w:rFonts w:ascii="Times New Roman" w:eastAsiaTheme="minorEastAsia" w:hAnsi="Times New Roman" w:cs="Times New Roman"/>
                <w:spacing w:val="3"/>
                <w:sz w:val="13"/>
                <w:szCs w:val="13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spacing w:val="-1"/>
                <w:sz w:val="13"/>
                <w:szCs w:val="13"/>
                <w:lang w:eastAsia="sr-Latn-BA"/>
              </w:rPr>
              <w:t>arrangements</w:t>
            </w:r>
            <w:r w:rsidRPr="004F4618">
              <w:rPr>
                <w:rFonts w:ascii="Times New Roman" w:eastAsiaTheme="minorEastAsia" w:hAnsi="Times New Roman" w:cs="Times New Roman"/>
                <w:spacing w:val="2"/>
                <w:sz w:val="13"/>
                <w:szCs w:val="13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spacing w:val="-1"/>
                <w:sz w:val="13"/>
                <w:szCs w:val="13"/>
                <w:lang w:eastAsia="sr-Latn-BA"/>
              </w:rPr>
              <w:t>agreed</w:t>
            </w:r>
            <w:r w:rsidRPr="004F4618">
              <w:rPr>
                <w:rFonts w:ascii="Times New Roman" w:eastAsiaTheme="minorEastAsia" w:hAnsi="Times New Roman" w:cs="Times New Roman"/>
                <w:spacing w:val="3"/>
                <w:sz w:val="13"/>
                <w:szCs w:val="13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spacing w:val="1"/>
                <w:sz w:val="13"/>
                <w:szCs w:val="13"/>
                <w:lang w:eastAsia="sr-Latn-BA"/>
              </w:rPr>
              <w:t>by</w:t>
            </w:r>
            <w:r w:rsidRPr="004F4618">
              <w:rPr>
                <w:rFonts w:ascii="Times New Roman" w:eastAsiaTheme="minorEastAsia" w:hAnsi="Times New Roman" w:cs="Times New Roman"/>
                <w:spacing w:val="-1"/>
                <w:sz w:val="13"/>
                <w:szCs w:val="13"/>
                <w:lang w:eastAsia="sr-Latn-BA"/>
              </w:rPr>
              <w:t xml:space="preserve"> all</w:t>
            </w:r>
            <w:r w:rsidRPr="004F4618">
              <w:rPr>
                <w:rFonts w:ascii="Times New Roman" w:eastAsiaTheme="minorEastAsia" w:hAnsi="Times New Roman" w:cs="Times New Roman"/>
                <w:spacing w:val="4"/>
                <w:sz w:val="13"/>
                <w:szCs w:val="13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spacing w:val="-1"/>
                <w:sz w:val="13"/>
                <w:szCs w:val="13"/>
                <w:lang w:eastAsia="sr-Latn-BA"/>
              </w:rPr>
              <w:t>parties.</w:t>
            </w:r>
            <w:r w:rsidRPr="004F4618">
              <w:rPr>
                <w:rFonts w:ascii="Times New Roman" w:eastAsiaTheme="minorEastAsia" w:hAnsi="Times New Roman" w:cs="Times New Roman"/>
                <w:spacing w:val="4"/>
                <w:sz w:val="13"/>
                <w:szCs w:val="13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spacing w:val="-1"/>
                <w:sz w:val="13"/>
                <w:szCs w:val="13"/>
                <w:lang w:eastAsia="sr-Latn-BA"/>
              </w:rPr>
              <w:t>Sending</w:t>
            </w:r>
            <w:r w:rsidRPr="004F4618">
              <w:rPr>
                <w:rFonts w:ascii="Times New Roman" w:eastAsiaTheme="minorEastAsia" w:hAnsi="Times New Roman" w:cs="Times New Roman"/>
                <w:spacing w:val="5"/>
                <w:sz w:val="13"/>
                <w:szCs w:val="13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spacing w:val="-1"/>
                <w:sz w:val="13"/>
                <w:szCs w:val="13"/>
                <w:lang w:eastAsia="sr-Latn-BA"/>
              </w:rPr>
              <w:t>and</w:t>
            </w:r>
            <w:r w:rsidRPr="004F4618">
              <w:rPr>
                <w:rFonts w:ascii="Times New Roman" w:eastAsiaTheme="minorEastAsia" w:hAnsi="Times New Roman" w:cs="Times New Roman"/>
                <w:spacing w:val="2"/>
                <w:sz w:val="13"/>
                <w:szCs w:val="13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spacing w:val="-1"/>
                <w:sz w:val="13"/>
                <w:szCs w:val="13"/>
                <w:lang w:eastAsia="sr-Latn-BA"/>
              </w:rPr>
              <w:t>Receiving</w:t>
            </w:r>
            <w:r w:rsidRPr="004F4618">
              <w:rPr>
                <w:rFonts w:ascii="Times New Roman" w:eastAsiaTheme="minorEastAsia" w:hAnsi="Times New Roman" w:cs="Times New Roman"/>
                <w:spacing w:val="4"/>
                <w:sz w:val="13"/>
                <w:szCs w:val="13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spacing w:val="-1"/>
                <w:sz w:val="13"/>
                <w:szCs w:val="13"/>
                <w:lang w:eastAsia="sr-Latn-BA"/>
              </w:rPr>
              <w:t>Institutions</w:t>
            </w:r>
            <w:r w:rsidRPr="004F4618">
              <w:rPr>
                <w:rFonts w:ascii="Times New Roman" w:eastAsiaTheme="minorEastAsia" w:hAnsi="Times New Roman" w:cs="Times New Roman"/>
                <w:spacing w:val="2"/>
                <w:sz w:val="13"/>
                <w:szCs w:val="13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spacing w:val="-1"/>
                <w:sz w:val="13"/>
                <w:szCs w:val="13"/>
                <w:lang w:eastAsia="sr-Latn-BA"/>
              </w:rPr>
              <w:t>undertake</w:t>
            </w:r>
            <w:r w:rsidRPr="004F4618">
              <w:rPr>
                <w:rFonts w:ascii="Times New Roman" w:eastAsiaTheme="minorEastAsia" w:hAnsi="Times New Roman" w:cs="Times New Roman"/>
                <w:spacing w:val="2"/>
                <w:sz w:val="13"/>
                <w:szCs w:val="13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sz w:val="13"/>
                <w:szCs w:val="13"/>
                <w:lang w:eastAsia="sr-Latn-BA"/>
              </w:rPr>
              <w:t>to</w:t>
            </w:r>
            <w:r w:rsidRPr="004F4618">
              <w:rPr>
                <w:rFonts w:ascii="Times New Roman" w:eastAsiaTheme="minorEastAsia" w:hAnsi="Times New Roman" w:cs="Times New Roman"/>
                <w:spacing w:val="3"/>
                <w:sz w:val="13"/>
                <w:szCs w:val="13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sz w:val="13"/>
                <w:szCs w:val="13"/>
                <w:lang w:eastAsia="sr-Latn-BA"/>
              </w:rPr>
              <w:t>apply</w:t>
            </w:r>
            <w:r w:rsidRPr="004F4618">
              <w:rPr>
                <w:rFonts w:ascii="Times New Roman" w:eastAsiaTheme="minorEastAsia" w:hAnsi="Times New Roman" w:cs="Times New Roman"/>
                <w:spacing w:val="-1"/>
                <w:sz w:val="13"/>
                <w:szCs w:val="13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sz w:val="13"/>
                <w:szCs w:val="13"/>
                <w:lang w:eastAsia="sr-Latn-BA"/>
              </w:rPr>
              <w:t>all</w:t>
            </w:r>
            <w:r w:rsidRPr="004F4618">
              <w:rPr>
                <w:rFonts w:ascii="Times New Roman" w:eastAsiaTheme="minorEastAsia" w:hAnsi="Times New Roman" w:cs="Times New Roman"/>
                <w:spacing w:val="4"/>
                <w:sz w:val="13"/>
                <w:szCs w:val="13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spacing w:val="-1"/>
                <w:sz w:val="13"/>
                <w:szCs w:val="13"/>
                <w:lang w:eastAsia="sr-Latn-BA"/>
              </w:rPr>
              <w:t>the</w:t>
            </w:r>
            <w:r w:rsidRPr="004F4618">
              <w:rPr>
                <w:rFonts w:ascii="Times New Roman" w:eastAsiaTheme="minorEastAsia" w:hAnsi="Times New Roman" w:cs="Times New Roman"/>
                <w:spacing w:val="4"/>
                <w:sz w:val="13"/>
                <w:szCs w:val="13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spacing w:val="-1"/>
                <w:sz w:val="13"/>
                <w:szCs w:val="13"/>
                <w:lang w:eastAsia="sr-Latn-BA"/>
              </w:rPr>
              <w:t>principles</w:t>
            </w:r>
            <w:r w:rsidRPr="004F4618">
              <w:rPr>
                <w:rFonts w:ascii="Times New Roman" w:eastAsiaTheme="minorEastAsia" w:hAnsi="Times New Roman" w:cs="Times New Roman"/>
                <w:spacing w:val="5"/>
                <w:sz w:val="13"/>
                <w:szCs w:val="13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spacing w:val="-1"/>
                <w:sz w:val="13"/>
                <w:szCs w:val="13"/>
                <w:lang w:eastAsia="sr-Latn-BA"/>
              </w:rPr>
              <w:t>of</w:t>
            </w:r>
            <w:r w:rsidRPr="004F4618">
              <w:rPr>
                <w:rFonts w:ascii="Times New Roman" w:eastAsiaTheme="minorEastAsia" w:hAnsi="Times New Roman" w:cs="Times New Roman"/>
                <w:spacing w:val="3"/>
                <w:sz w:val="13"/>
                <w:szCs w:val="13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spacing w:val="-1"/>
                <w:sz w:val="13"/>
                <w:szCs w:val="13"/>
                <w:lang w:eastAsia="sr-Latn-BA"/>
              </w:rPr>
              <w:t>the</w:t>
            </w:r>
            <w:r w:rsidRPr="004F4618">
              <w:rPr>
                <w:rFonts w:ascii="Times New Roman" w:eastAsiaTheme="minorEastAsia" w:hAnsi="Times New Roman" w:cs="Times New Roman"/>
                <w:spacing w:val="2"/>
                <w:sz w:val="13"/>
                <w:szCs w:val="13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spacing w:val="-1"/>
                <w:sz w:val="13"/>
                <w:szCs w:val="13"/>
                <w:lang w:eastAsia="sr-Latn-BA"/>
              </w:rPr>
              <w:t>Erasmus</w:t>
            </w:r>
            <w:r w:rsidRPr="004F4618">
              <w:rPr>
                <w:rFonts w:ascii="Times New Roman" w:eastAsiaTheme="minorEastAsia" w:hAnsi="Times New Roman" w:cs="Times New Roman"/>
                <w:spacing w:val="4"/>
                <w:sz w:val="13"/>
                <w:szCs w:val="13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spacing w:val="-1"/>
                <w:sz w:val="13"/>
                <w:szCs w:val="13"/>
                <w:lang w:eastAsia="sr-Latn-BA"/>
              </w:rPr>
              <w:t>Charter</w:t>
            </w:r>
            <w:r w:rsidRPr="004F4618">
              <w:rPr>
                <w:rFonts w:ascii="Times New Roman" w:eastAsiaTheme="minorEastAsia" w:hAnsi="Times New Roman" w:cs="Times New Roman"/>
                <w:spacing w:val="4"/>
                <w:sz w:val="13"/>
                <w:szCs w:val="13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spacing w:val="-1"/>
                <w:sz w:val="13"/>
                <w:szCs w:val="13"/>
                <w:lang w:eastAsia="sr-Latn-BA"/>
              </w:rPr>
              <w:t>for</w:t>
            </w:r>
            <w:r w:rsidRPr="004F4618">
              <w:rPr>
                <w:rFonts w:ascii="Times New Roman" w:eastAsiaTheme="minorEastAsia" w:hAnsi="Times New Roman" w:cs="Times New Roman"/>
                <w:spacing w:val="3"/>
                <w:sz w:val="13"/>
                <w:szCs w:val="13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spacing w:val="-1"/>
                <w:sz w:val="13"/>
                <w:szCs w:val="13"/>
                <w:lang w:eastAsia="sr-Latn-BA"/>
              </w:rPr>
              <w:t>Higher</w:t>
            </w:r>
            <w:r w:rsidRPr="004F4618">
              <w:rPr>
                <w:rFonts w:ascii="Times New Roman" w:eastAsiaTheme="minorEastAsia" w:hAnsi="Times New Roman" w:cs="Times New Roman"/>
                <w:spacing w:val="4"/>
                <w:sz w:val="13"/>
                <w:szCs w:val="13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spacing w:val="-1"/>
                <w:sz w:val="13"/>
                <w:szCs w:val="13"/>
                <w:lang w:eastAsia="sr-Latn-BA"/>
              </w:rPr>
              <w:t>Education</w:t>
            </w:r>
            <w:r w:rsidRPr="004F4618">
              <w:rPr>
                <w:rFonts w:ascii="Times New Roman" w:eastAsiaTheme="minorEastAsia" w:hAnsi="Times New Roman" w:cs="Times New Roman"/>
                <w:spacing w:val="121"/>
                <w:w w:val="101"/>
                <w:sz w:val="13"/>
                <w:szCs w:val="13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spacing w:val="-1"/>
                <w:sz w:val="13"/>
                <w:szCs w:val="13"/>
                <w:lang w:eastAsia="sr-Latn-BA"/>
              </w:rPr>
              <w:t>relating</w:t>
            </w:r>
            <w:r w:rsidRPr="004F4618">
              <w:rPr>
                <w:rFonts w:ascii="Times New Roman" w:eastAsiaTheme="minorEastAsia" w:hAnsi="Times New Roman" w:cs="Times New Roman"/>
                <w:spacing w:val="2"/>
                <w:sz w:val="13"/>
                <w:szCs w:val="13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sz w:val="13"/>
                <w:szCs w:val="13"/>
                <w:lang w:eastAsia="sr-Latn-BA"/>
              </w:rPr>
              <w:t>to</w:t>
            </w:r>
            <w:r w:rsidRPr="004F4618">
              <w:rPr>
                <w:rFonts w:ascii="Times New Roman" w:eastAsiaTheme="minorEastAsia" w:hAnsi="Times New Roman" w:cs="Times New Roman"/>
                <w:spacing w:val="5"/>
                <w:sz w:val="13"/>
                <w:szCs w:val="13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spacing w:val="-1"/>
                <w:sz w:val="13"/>
                <w:szCs w:val="13"/>
                <w:lang w:eastAsia="sr-Latn-BA"/>
              </w:rPr>
              <w:t>mobility for</w:t>
            </w:r>
            <w:r w:rsidRPr="004F4618">
              <w:rPr>
                <w:rFonts w:ascii="Times New Roman" w:eastAsiaTheme="minorEastAsia" w:hAnsi="Times New Roman" w:cs="Times New Roman"/>
                <w:spacing w:val="5"/>
                <w:sz w:val="13"/>
                <w:szCs w:val="13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spacing w:val="-1"/>
                <w:sz w:val="13"/>
                <w:szCs w:val="13"/>
                <w:lang w:eastAsia="sr-Latn-BA"/>
              </w:rPr>
              <w:t>studies</w:t>
            </w:r>
            <w:r w:rsidRPr="004F4618">
              <w:rPr>
                <w:rFonts w:ascii="Times New Roman" w:eastAsiaTheme="minorEastAsia" w:hAnsi="Times New Roman" w:cs="Times New Roman"/>
                <w:spacing w:val="4"/>
                <w:sz w:val="13"/>
                <w:szCs w:val="13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spacing w:val="-1"/>
                <w:sz w:val="13"/>
                <w:szCs w:val="13"/>
                <w:lang w:eastAsia="sr-Latn-BA"/>
              </w:rPr>
              <w:t>(or</w:t>
            </w:r>
            <w:r w:rsidRPr="004F4618">
              <w:rPr>
                <w:rFonts w:ascii="Times New Roman" w:eastAsiaTheme="minorEastAsia" w:hAnsi="Times New Roman" w:cs="Times New Roman"/>
                <w:spacing w:val="4"/>
                <w:sz w:val="13"/>
                <w:szCs w:val="13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sz w:val="13"/>
                <w:szCs w:val="13"/>
                <w:lang w:eastAsia="sr-Latn-BA"/>
              </w:rPr>
              <w:t>the</w:t>
            </w:r>
            <w:r w:rsidRPr="004F4618">
              <w:rPr>
                <w:rFonts w:ascii="Times New Roman" w:eastAsiaTheme="minorEastAsia" w:hAnsi="Times New Roman" w:cs="Times New Roman"/>
                <w:spacing w:val="2"/>
                <w:sz w:val="13"/>
                <w:szCs w:val="13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spacing w:val="-1"/>
                <w:sz w:val="13"/>
                <w:szCs w:val="13"/>
                <w:lang w:eastAsia="sr-Latn-BA"/>
              </w:rPr>
              <w:t>principles</w:t>
            </w:r>
            <w:r w:rsidRPr="004F4618">
              <w:rPr>
                <w:rFonts w:ascii="Times New Roman" w:eastAsiaTheme="minorEastAsia" w:hAnsi="Times New Roman" w:cs="Times New Roman"/>
                <w:spacing w:val="4"/>
                <w:sz w:val="13"/>
                <w:szCs w:val="13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spacing w:val="-1"/>
                <w:sz w:val="13"/>
                <w:szCs w:val="13"/>
                <w:lang w:eastAsia="sr-Latn-BA"/>
              </w:rPr>
              <w:t>agreed</w:t>
            </w:r>
            <w:r w:rsidRPr="004F4618">
              <w:rPr>
                <w:rFonts w:ascii="Times New Roman" w:eastAsiaTheme="minorEastAsia" w:hAnsi="Times New Roman" w:cs="Times New Roman"/>
                <w:spacing w:val="3"/>
                <w:sz w:val="13"/>
                <w:szCs w:val="13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sz w:val="13"/>
                <w:szCs w:val="13"/>
                <w:lang w:eastAsia="sr-Latn-BA"/>
              </w:rPr>
              <w:t>in</w:t>
            </w:r>
            <w:r w:rsidRPr="004F4618">
              <w:rPr>
                <w:rFonts w:ascii="Times New Roman" w:eastAsiaTheme="minorEastAsia" w:hAnsi="Times New Roman" w:cs="Times New Roman"/>
                <w:spacing w:val="2"/>
                <w:sz w:val="13"/>
                <w:szCs w:val="13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spacing w:val="-1"/>
                <w:sz w:val="13"/>
                <w:szCs w:val="13"/>
                <w:lang w:eastAsia="sr-Latn-BA"/>
              </w:rPr>
              <w:t>the</w:t>
            </w:r>
            <w:r w:rsidRPr="004F4618">
              <w:rPr>
                <w:rFonts w:ascii="Times New Roman" w:eastAsiaTheme="minorEastAsia" w:hAnsi="Times New Roman" w:cs="Times New Roman"/>
                <w:spacing w:val="3"/>
                <w:sz w:val="13"/>
                <w:szCs w:val="13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spacing w:val="-1"/>
                <w:sz w:val="13"/>
                <w:szCs w:val="13"/>
                <w:lang w:eastAsia="sr-Latn-BA"/>
              </w:rPr>
              <w:t>Inter-Institutional</w:t>
            </w:r>
            <w:r w:rsidRPr="004F4618">
              <w:rPr>
                <w:rFonts w:ascii="Times New Roman" w:eastAsiaTheme="minorEastAsia" w:hAnsi="Times New Roman" w:cs="Times New Roman"/>
                <w:spacing w:val="3"/>
                <w:sz w:val="13"/>
                <w:szCs w:val="13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spacing w:val="-1"/>
                <w:sz w:val="13"/>
                <w:szCs w:val="13"/>
                <w:lang w:eastAsia="sr-Latn-BA"/>
              </w:rPr>
              <w:t>Agreement</w:t>
            </w:r>
            <w:r w:rsidRPr="004F4618">
              <w:rPr>
                <w:rFonts w:ascii="Times New Roman" w:eastAsiaTheme="minorEastAsia" w:hAnsi="Times New Roman" w:cs="Times New Roman"/>
                <w:spacing w:val="4"/>
                <w:sz w:val="13"/>
                <w:szCs w:val="13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spacing w:val="-1"/>
                <w:sz w:val="13"/>
                <w:szCs w:val="13"/>
                <w:lang w:eastAsia="sr-Latn-BA"/>
              </w:rPr>
              <w:t>for</w:t>
            </w:r>
            <w:r w:rsidRPr="004F4618">
              <w:rPr>
                <w:rFonts w:ascii="Times New Roman" w:eastAsiaTheme="minorEastAsia" w:hAnsi="Times New Roman" w:cs="Times New Roman"/>
                <w:spacing w:val="5"/>
                <w:sz w:val="13"/>
                <w:szCs w:val="13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spacing w:val="-1"/>
                <w:sz w:val="13"/>
                <w:szCs w:val="13"/>
                <w:lang w:eastAsia="sr-Latn-BA"/>
              </w:rPr>
              <w:t>institutions</w:t>
            </w:r>
            <w:r w:rsidRPr="004F4618">
              <w:rPr>
                <w:rFonts w:ascii="Times New Roman" w:eastAsiaTheme="minorEastAsia" w:hAnsi="Times New Roman" w:cs="Times New Roman"/>
                <w:spacing w:val="5"/>
                <w:sz w:val="13"/>
                <w:szCs w:val="13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spacing w:val="-1"/>
                <w:sz w:val="13"/>
                <w:szCs w:val="13"/>
                <w:lang w:eastAsia="sr-Latn-BA"/>
              </w:rPr>
              <w:t>located</w:t>
            </w:r>
            <w:r w:rsidRPr="004F4618">
              <w:rPr>
                <w:rFonts w:ascii="Times New Roman" w:eastAsiaTheme="minorEastAsia" w:hAnsi="Times New Roman" w:cs="Times New Roman"/>
                <w:spacing w:val="4"/>
                <w:sz w:val="13"/>
                <w:szCs w:val="13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sz w:val="13"/>
                <w:szCs w:val="13"/>
                <w:lang w:eastAsia="sr-Latn-BA"/>
              </w:rPr>
              <w:t>in</w:t>
            </w:r>
            <w:r w:rsidRPr="004F4618">
              <w:rPr>
                <w:rFonts w:ascii="Times New Roman" w:eastAsiaTheme="minorEastAsia" w:hAnsi="Times New Roman" w:cs="Times New Roman"/>
                <w:spacing w:val="2"/>
                <w:sz w:val="13"/>
                <w:szCs w:val="13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spacing w:val="-1"/>
                <w:sz w:val="13"/>
                <w:szCs w:val="13"/>
                <w:lang w:eastAsia="sr-Latn-BA"/>
              </w:rPr>
              <w:t>Partner</w:t>
            </w:r>
            <w:r w:rsidRPr="004F4618">
              <w:rPr>
                <w:rFonts w:ascii="Times New Roman" w:eastAsiaTheme="minorEastAsia" w:hAnsi="Times New Roman" w:cs="Times New Roman"/>
                <w:spacing w:val="3"/>
                <w:sz w:val="13"/>
                <w:szCs w:val="13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spacing w:val="-1"/>
                <w:sz w:val="13"/>
                <w:szCs w:val="13"/>
                <w:lang w:eastAsia="sr-Latn-BA"/>
              </w:rPr>
              <w:t>Countries).</w:t>
            </w:r>
            <w:r w:rsidRPr="004F4618">
              <w:rPr>
                <w:rFonts w:ascii="Times New Roman" w:eastAsiaTheme="minorEastAsia" w:hAnsi="Times New Roman" w:cs="Times New Roman"/>
                <w:spacing w:val="4"/>
                <w:sz w:val="13"/>
                <w:szCs w:val="13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spacing w:val="-1"/>
                <w:sz w:val="13"/>
                <w:szCs w:val="13"/>
                <w:lang w:eastAsia="sr-Latn-BA"/>
              </w:rPr>
              <w:t>The</w:t>
            </w:r>
            <w:r w:rsidRPr="004F4618">
              <w:rPr>
                <w:rFonts w:ascii="Times New Roman" w:eastAsiaTheme="minorEastAsia" w:hAnsi="Times New Roman" w:cs="Times New Roman"/>
                <w:spacing w:val="3"/>
                <w:sz w:val="13"/>
                <w:szCs w:val="13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spacing w:val="-1"/>
                <w:sz w:val="13"/>
                <w:szCs w:val="13"/>
                <w:lang w:eastAsia="sr-Latn-BA"/>
              </w:rPr>
              <w:t>Beneficiary</w:t>
            </w:r>
            <w:r w:rsidRPr="004F4618">
              <w:rPr>
                <w:rFonts w:ascii="Times New Roman" w:eastAsiaTheme="minorEastAsia" w:hAnsi="Times New Roman" w:cs="Times New Roman"/>
                <w:sz w:val="13"/>
                <w:szCs w:val="13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spacing w:val="-1"/>
                <w:sz w:val="13"/>
                <w:szCs w:val="13"/>
                <w:lang w:eastAsia="sr-Latn-BA"/>
              </w:rPr>
              <w:t>Institution</w:t>
            </w:r>
            <w:r w:rsidRPr="004F4618">
              <w:rPr>
                <w:rFonts w:ascii="Times New Roman" w:eastAsiaTheme="minorEastAsia" w:hAnsi="Times New Roman" w:cs="Times New Roman"/>
                <w:spacing w:val="2"/>
                <w:sz w:val="13"/>
                <w:szCs w:val="13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sz w:val="13"/>
                <w:szCs w:val="13"/>
                <w:lang w:eastAsia="sr-Latn-BA"/>
              </w:rPr>
              <w:t>and</w:t>
            </w:r>
            <w:r w:rsidRPr="004F4618">
              <w:rPr>
                <w:rFonts w:ascii="Times New Roman" w:eastAsiaTheme="minorEastAsia" w:hAnsi="Times New Roman" w:cs="Times New Roman"/>
                <w:spacing w:val="163"/>
                <w:w w:val="101"/>
                <w:sz w:val="13"/>
                <w:szCs w:val="13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sz w:val="13"/>
                <w:szCs w:val="13"/>
                <w:lang w:eastAsia="sr-Latn-BA"/>
              </w:rPr>
              <w:t>the</w:t>
            </w:r>
            <w:r w:rsidRPr="004F4618">
              <w:rPr>
                <w:rFonts w:ascii="Times New Roman" w:eastAsiaTheme="minorEastAsia" w:hAnsi="Times New Roman" w:cs="Times New Roman"/>
                <w:spacing w:val="3"/>
                <w:sz w:val="13"/>
                <w:szCs w:val="13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spacing w:val="-1"/>
                <w:sz w:val="13"/>
                <w:szCs w:val="13"/>
                <w:lang w:eastAsia="sr-Latn-BA"/>
              </w:rPr>
              <w:t>student</w:t>
            </w:r>
            <w:r w:rsidRPr="004F4618">
              <w:rPr>
                <w:rFonts w:ascii="Times New Roman" w:eastAsiaTheme="minorEastAsia" w:hAnsi="Times New Roman" w:cs="Times New Roman"/>
                <w:spacing w:val="1"/>
                <w:sz w:val="13"/>
                <w:szCs w:val="13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spacing w:val="-1"/>
                <w:sz w:val="13"/>
                <w:szCs w:val="13"/>
                <w:lang w:eastAsia="sr-Latn-BA"/>
              </w:rPr>
              <w:t>should</w:t>
            </w:r>
            <w:r w:rsidRPr="004F4618">
              <w:rPr>
                <w:rFonts w:ascii="Times New Roman" w:eastAsiaTheme="minorEastAsia" w:hAnsi="Times New Roman" w:cs="Times New Roman"/>
                <w:spacing w:val="5"/>
                <w:sz w:val="13"/>
                <w:szCs w:val="13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spacing w:val="-1"/>
                <w:sz w:val="13"/>
                <w:szCs w:val="13"/>
                <w:lang w:eastAsia="sr-Latn-BA"/>
              </w:rPr>
              <w:t>also</w:t>
            </w:r>
            <w:r w:rsidRPr="004F4618">
              <w:rPr>
                <w:rFonts w:ascii="Times New Roman" w:eastAsiaTheme="minorEastAsia" w:hAnsi="Times New Roman" w:cs="Times New Roman"/>
                <w:spacing w:val="4"/>
                <w:sz w:val="13"/>
                <w:szCs w:val="13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spacing w:val="-1"/>
                <w:sz w:val="13"/>
                <w:szCs w:val="13"/>
                <w:lang w:eastAsia="sr-Latn-BA"/>
              </w:rPr>
              <w:t>commit</w:t>
            </w:r>
            <w:r w:rsidRPr="004F4618">
              <w:rPr>
                <w:rFonts w:ascii="Times New Roman" w:eastAsiaTheme="minorEastAsia" w:hAnsi="Times New Roman" w:cs="Times New Roman"/>
                <w:spacing w:val="3"/>
                <w:sz w:val="13"/>
                <w:szCs w:val="13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sz w:val="13"/>
                <w:szCs w:val="13"/>
                <w:lang w:eastAsia="sr-Latn-BA"/>
              </w:rPr>
              <w:t>to</w:t>
            </w:r>
            <w:r w:rsidRPr="004F4618">
              <w:rPr>
                <w:rFonts w:ascii="Times New Roman" w:eastAsiaTheme="minorEastAsia" w:hAnsi="Times New Roman" w:cs="Times New Roman"/>
                <w:spacing w:val="4"/>
                <w:sz w:val="13"/>
                <w:szCs w:val="13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spacing w:val="-1"/>
                <w:sz w:val="13"/>
                <w:szCs w:val="13"/>
                <w:lang w:eastAsia="sr-Latn-BA"/>
              </w:rPr>
              <w:t>what</w:t>
            </w:r>
            <w:r w:rsidRPr="004F4618">
              <w:rPr>
                <w:rFonts w:ascii="Times New Roman" w:eastAsiaTheme="minorEastAsia" w:hAnsi="Times New Roman" w:cs="Times New Roman"/>
                <w:spacing w:val="2"/>
                <w:sz w:val="13"/>
                <w:szCs w:val="13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sz w:val="13"/>
                <w:szCs w:val="13"/>
                <w:lang w:eastAsia="sr-Latn-BA"/>
              </w:rPr>
              <w:t>is</w:t>
            </w:r>
            <w:r w:rsidRPr="004F4618">
              <w:rPr>
                <w:rFonts w:ascii="Times New Roman" w:eastAsiaTheme="minorEastAsia" w:hAnsi="Times New Roman" w:cs="Times New Roman"/>
                <w:spacing w:val="2"/>
                <w:sz w:val="13"/>
                <w:szCs w:val="13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spacing w:val="-1"/>
                <w:sz w:val="13"/>
                <w:szCs w:val="13"/>
                <w:lang w:eastAsia="sr-Latn-BA"/>
              </w:rPr>
              <w:t>set</w:t>
            </w:r>
            <w:r w:rsidRPr="004F4618">
              <w:rPr>
                <w:rFonts w:ascii="Times New Roman" w:eastAsiaTheme="minorEastAsia" w:hAnsi="Times New Roman" w:cs="Times New Roman"/>
                <w:spacing w:val="3"/>
                <w:sz w:val="13"/>
                <w:szCs w:val="13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spacing w:val="-1"/>
                <w:sz w:val="13"/>
                <w:szCs w:val="13"/>
                <w:lang w:eastAsia="sr-Latn-BA"/>
              </w:rPr>
              <w:t>out</w:t>
            </w:r>
            <w:r w:rsidRPr="004F4618">
              <w:rPr>
                <w:rFonts w:ascii="Times New Roman" w:eastAsiaTheme="minorEastAsia" w:hAnsi="Times New Roman" w:cs="Times New Roman"/>
                <w:spacing w:val="4"/>
                <w:sz w:val="13"/>
                <w:szCs w:val="13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sz w:val="13"/>
                <w:szCs w:val="13"/>
                <w:lang w:eastAsia="sr-Latn-BA"/>
              </w:rPr>
              <w:t>in</w:t>
            </w:r>
            <w:r w:rsidRPr="004F4618">
              <w:rPr>
                <w:rFonts w:ascii="Times New Roman" w:eastAsiaTheme="minorEastAsia" w:hAnsi="Times New Roman" w:cs="Times New Roman"/>
                <w:spacing w:val="2"/>
                <w:sz w:val="13"/>
                <w:szCs w:val="13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spacing w:val="-1"/>
                <w:sz w:val="13"/>
                <w:szCs w:val="13"/>
                <w:lang w:eastAsia="sr-Latn-BA"/>
              </w:rPr>
              <w:t>the</w:t>
            </w:r>
            <w:r w:rsidRPr="004F4618">
              <w:rPr>
                <w:rFonts w:ascii="Times New Roman" w:eastAsiaTheme="minorEastAsia" w:hAnsi="Times New Roman" w:cs="Times New Roman"/>
                <w:spacing w:val="3"/>
                <w:sz w:val="13"/>
                <w:szCs w:val="13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spacing w:val="-1"/>
                <w:sz w:val="13"/>
                <w:szCs w:val="13"/>
                <w:lang w:eastAsia="sr-Latn-BA"/>
              </w:rPr>
              <w:t>Erasmus+</w:t>
            </w:r>
            <w:r w:rsidRPr="004F4618">
              <w:rPr>
                <w:rFonts w:ascii="Times New Roman" w:eastAsiaTheme="minorEastAsia" w:hAnsi="Times New Roman" w:cs="Times New Roman"/>
                <w:spacing w:val="3"/>
                <w:sz w:val="13"/>
                <w:szCs w:val="13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spacing w:val="-1"/>
                <w:sz w:val="13"/>
                <w:szCs w:val="13"/>
                <w:lang w:eastAsia="sr-Latn-BA"/>
              </w:rPr>
              <w:t>grant</w:t>
            </w:r>
            <w:r w:rsidRPr="004F4618">
              <w:rPr>
                <w:rFonts w:ascii="Times New Roman" w:eastAsiaTheme="minorEastAsia" w:hAnsi="Times New Roman" w:cs="Times New Roman"/>
                <w:spacing w:val="3"/>
                <w:sz w:val="13"/>
                <w:szCs w:val="13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spacing w:val="-1"/>
                <w:sz w:val="13"/>
                <w:szCs w:val="13"/>
                <w:lang w:eastAsia="sr-Latn-BA"/>
              </w:rPr>
              <w:t>agreement.</w:t>
            </w:r>
            <w:r w:rsidRPr="004F4618">
              <w:rPr>
                <w:rFonts w:ascii="Times New Roman" w:eastAsiaTheme="minorEastAsia" w:hAnsi="Times New Roman" w:cs="Times New Roman"/>
                <w:spacing w:val="4"/>
                <w:sz w:val="13"/>
                <w:szCs w:val="13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spacing w:val="-2"/>
                <w:sz w:val="13"/>
                <w:szCs w:val="13"/>
                <w:lang w:eastAsia="sr-Latn-BA"/>
              </w:rPr>
              <w:t>The</w:t>
            </w:r>
            <w:r w:rsidRPr="004F4618">
              <w:rPr>
                <w:rFonts w:ascii="Times New Roman" w:eastAsiaTheme="minorEastAsia" w:hAnsi="Times New Roman" w:cs="Times New Roman"/>
                <w:spacing w:val="5"/>
                <w:sz w:val="13"/>
                <w:szCs w:val="13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spacing w:val="-1"/>
                <w:sz w:val="13"/>
                <w:szCs w:val="13"/>
                <w:lang w:eastAsia="sr-Latn-BA"/>
              </w:rPr>
              <w:t>Receiving</w:t>
            </w:r>
            <w:r w:rsidRPr="004F4618">
              <w:rPr>
                <w:rFonts w:ascii="Times New Roman" w:eastAsiaTheme="minorEastAsia" w:hAnsi="Times New Roman" w:cs="Times New Roman"/>
                <w:spacing w:val="2"/>
                <w:sz w:val="13"/>
                <w:szCs w:val="13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spacing w:val="-1"/>
                <w:sz w:val="13"/>
                <w:szCs w:val="13"/>
                <w:lang w:eastAsia="sr-Latn-BA"/>
              </w:rPr>
              <w:t>Institution</w:t>
            </w:r>
            <w:r w:rsidRPr="004F4618">
              <w:rPr>
                <w:rFonts w:ascii="Times New Roman" w:eastAsiaTheme="minorEastAsia" w:hAnsi="Times New Roman" w:cs="Times New Roman"/>
                <w:spacing w:val="4"/>
                <w:sz w:val="13"/>
                <w:szCs w:val="13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spacing w:val="-1"/>
                <w:sz w:val="13"/>
                <w:szCs w:val="13"/>
                <w:lang w:eastAsia="sr-Latn-BA"/>
              </w:rPr>
              <w:t>confirms</w:t>
            </w:r>
            <w:r w:rsidRPr="004F4618">
              <w:rPr>
                <w:rFonts w:ascii="Times New Roman" w:eastAsiaTheme="minorEastAsia" w:hAnsi="Times New Roman" w:cs="Times New Roman"/>
                <w:spacing w:val="6"/>
                <w:sz w:val="13"/>
                <w:szCs w:val="13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spacing w:val="-1"/>
                <w:sz w:val="13"/>
                <w:szCs w:val="13"/>
                <w:lang w:eastAsia="sr-Latn-BA"/>
              </w:rPr>
              <w:t>that</w:t>
            </w:r>
            <w:r w:rsidRPr="004F4618">
              <w:rPr>
                <w:rFonts w:ascii="Times New Roman" w:eastAsiaTheme="minorEastAsia" w:hAnsi="Times New Roman" w:cs="Times New Roman"/>
                <w:spacing w:val="2"/>
                <w:sz w:val="13"/>
                <w:szCs w:val="13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spacing w:val="-1"/>
                <w:sz w:val="13"/>
                <w:szCs w:val="13"/>
                <w:lang w:eastAsia="sr-Latn-BA"/>
              </w:rPr>
              <w:t>the</w:t>
            </w:r>
            <w:r w:rsidRPr="004F4618">
              <w:rPr>
                <w:rFonts w:ascii="Times New Roman" w:eastAsiaTheme="minorEastAsia" w:hAnsi="Times New Roman" w:cs="Times New Roman"/>
                <w:spacing w:val="2"/>
                <w:sz w:val="13"/>
                <w:szCs w:val="13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spacing w:val="-1"/>
                <w:sz w:val="13"/>
                <w:szCs w:val="13"/>
                <w:lang w:eastAsia="sr-Latn-BA"/>
              </w:rPr>
              <w:t>educational</w:t>
            </w:r>
            <w:r w:rsidRPr="004F4618">
              <w:rPr>
                <w:rFonts w:ascii="Times New Roman" w:eastAsiaTheme="minorEastAsia" w:hAnsi="Times New Roman" w:cs="Times New Roman"/>
                <w:spacing w:val="5"/>
                <w:sz w:val="13"/>
                <w:szCs w:val="13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spacing w:val="-1"/>
                <w:sz w:val="13"/>
                <w:szCs w:val="13"/>
                <w:lang w:eastAsia="sr-Latn-BA"/>
              </w:rPr>
              <w:t>components</w:t>
            </w:r>
            <w:r w:rsidRPr="004F4618">
              <w:rPr>
                <w:rFonts w:ascii="Times New Roman" w:eastAsiaTheme="minorEastAsia" w:hAnsi="Times New Roman" w:cs="Times New Roman"/>
                <w:spacing w:val="3"/>
                <w:sz w:val="13"/>
                <w:szCs w:val="13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sz w:val="13"/>
                <w:szCs w:val="13"/>
                <w:lang w:eastAsia="sr-Latn-BA"/>
              </w:rPr>
              <w:t>listed</w:t>
            </w:r>
            <w:r w:rsidRPr="004F4618">
              <w:rPr>
                <w:rFonts w:ascii="Times New Roman" w:eastAsiaTheme="minorEastAsia" w:hAnsi="Times New Roman" w:cs="Times New Roman"/>
                <w:spacing w:val="3"/>
                <w:sz w:val="13"/>
                <w:szCs w:val="13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sz w:val="13"/>
                <w:szCs w:val="13"/>
                <w:lang w:eastAsia="sr-Latn-BA"/>
              </w:rPr>
              <w:t>in</w:t>
            </w:r>
            <w:r w:rsidRPr="004F4618">
              <w:rPr>
                <w:rFonts w:ascii="Times New Roman" w:eastAsiaTheme="minorEastAsia" w:hAnsi="Times New Roman" w:cs="Times New Roman"/>
                <w:spacing w:val="3"/>
                <w:sz w:val="13"/>
                <w:szCs w:val="13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spacing w:val="-1"/>
                <w:sz w:val="13"/>
                <w:szCs w:val="13"/>
                <w:lang w:eastAsia="sr-Latn-BA"/>
              </w:rPr>
              <w:t>Table</w:t>
            </w:r>
            <w:r w:rsidRPr="004F4618">
              <w:rPr>
                <w:rFonts w:ascii="Times New Roman" w:eastAsiaTheme="minorEastAsia" w:hAnsi="Times New Roman" w:cs="Times New Roman"/>
                <w:spacing w:val="3"/>
                <w:sz w:val="13"/>
                <w:szCs w:val="13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sz w:val="13"/>
                <w:szCs w:val="13"/>
                <w:lang w:eastAsia="sr-Latn-BA"/>
              </w:rPr>
              <w:t>A</w:t>
            </w:r>
            <w:r w:rsidRPr="004F4618">
              <w:rPr>
                <w:rFonts w:ascii="Times New Roman" w:eastAsiaTheme="minorEastAsia" w:hAnsi="Times New Roman" w:cs="Times New Roman"/>
                <w:spacing w:val="113"/>
                <w:w w:val="101"/>
                <w:sz w:val="13"/>
                <w:szCs w:val="13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spacing w:val="-1"/>
                <w:sz w:val="13"/>
                <w:szCs w:val="13"/>
                <w:lang w:eastAsia="sr-Latn-BA"/>
              </w:rPr>
              <w:t>are</w:t>
            </w:r>
            <w:r w:rsidRPr="004F4618">
              <w:rPr>
                <w:rFonts w:ascii="Times New Roman" w:eastAsiaTheme="minorEastAsia" w:hAnsi="Times New Roman" w:cs="Times New Roman"/>
                <w:spacing w:val="2"/>
                <w:sz w:val="13"/>
                <w:szCs w:val="13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sz w:val="13"/>
                <w:szCs w:val="13"/>
                <w:lang w:eastAsia="sr-Latn-BA"/>
              </w:rPr>
              <w:t>in</w:t>
            </w:r>
            <w:r w:rsidRPr="004F4618">
              <w:rPr>
                <w:rFonts w:ascii="Times New Roman" w:eastAsiaTheme="minorEastAsia" w:hAnsi="Times New Roman" w:cs="Times New Roman"/>
                <w:spacing w:val="2"/>
                <w:sz w:val="13"/>
                <w:szCs w:val="13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spacing w:val="-1"/>
                <w:sz w:val="13"/>
                <w:szCs w:val="13"/>
                <w:lang w:eastAsia="sr-Latn-BA"/>
              </w:rPr>
              <w:t>line</w:t>
            </w:r>
            <w:r w:rsidRPr="004F4618">
              <w:rPr>
                <w:rFonts w:ascii="Times New Roman" w:eastAsiaTheme="minorEastAsia" w:hAnsi="Times New Roman" w:cs="Times New Roman"/>
                <w:spacing w:val="4"/>
                <w:sz w:val="13"/>
                <w:szCs w:val="13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spacing w:val="-1"/>
                <w:sz w:val="13"/>
                <w:szCs w:val="13"/>
                <w:lang w:eastAsia="sr-Latn-BA"/>
              </w:rPr>
              <w:t>with</w:t>
            </w:r>
            <w:r w:rsidRPr="004F4618">
              <w:rPr>
                <w:rFonts w:ascii="Times New Roman" w:eastAsiaTheme="minorEastAsia" w:hAnsi="Times New Roman" w:cs="Times New Roman"/>
                <w:spacing w:val="2"/>
                <w:sz w:val="13"/>
                <w:szCs w:val="13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spacing w:val="-1"/>
                <w:sz w:val="13"/>
                <w:szCs w:val="13"/>
                <w:lang w:eastAsia="sr-Latn-BA"/>
              </w:rPr>
              <w:t>its</w:t>
            </w:r>
            <w:r w:rsidRPr="004F4618">
              <w:rPr>
                <w:rFonts w:ascii="Times New Roman" w:eastAsiaTheme="minorEastAsia" w:hAnsi="Times New Roman" w:cs="Times New Roman"/>
                <w:spacing w:val="3"/>
                <w:sz w:val="13"/>
                <w:szCs w:val="13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spacing w:val="-1"/>
                <w:sz w:val="13"/>
                <w:szCs w:val="13"/>
                <w:lang w:eastAsia="sr-Latn-BA"/>
              </w:rPr>
              <w:t>course</w:t>
            </w:r>
            <w:r w:rsidRPr="004F4618">
              <w:rPr>
                <w:rFonts w:ascii="Times New Roman" w:eastAsiaTheme="minorEastAsia" w:hAnsi="Times New Roman" w:cs="Times New Roman"/>
                <w:spacing w:val="3"/>
                <w:sz w:val="13"/>
                <w:szCs w:val="13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spacing w:val="-1"/>
                <w:sz w:val="13"/>
                <w:szCs w:val="13"/>
                <w:lang w:eastAsia="sr-Latn-BA"/>
              </w:rPr>
              <w:t>catalogue</w:t>
            </w:r>
            <w:r w:rsidRPr="004F4618">
              <w:rPr>
                <w:rFonts w:ascii="Times New Roman" w:eastAsiaTheme="minorEastAsia" w:hAnsi="Times New Roman" w:cs="Times New Roman"/>
                <w:spacing w:val="3"/>
                <w:sz w:val="13"/>
                <w:szCs w:val="13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sz w:val="13"/>
                <w:szCs w:val="13"/>
                <w:lang w:eastAsia="sr-Latn-BA"/>
              </w:rPr>
              <w:t>and</w:t>
            </w:r>
            <w:r w:rsidRPr="004F4618">
              <w:rPr>
                <w:rFonts w:ascii="Times New Roman" w:eastAsiaTheme="minorEastAsia" w:hAnsi="Times New Roman" w:cs="Times New Roman"/>
                <w:spacing w:val="2"/>
                <w:sz w:val="13"/>
                <w:szCs w:val="13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spacing w:val="-1"/>
                <w:sz w:val="13"/>
                <w:szCs w:val="13"/>
                <w:lang w:eastAsia="sr-Latn-BA"/>
              </w:rPr>
              <w:t>should</w:t>
            </w:r>
            <w:r w:rsidRPr="004F4618">
              <w:rPr>
                <w:rFonts w:ascii="Times New Roman" w:eastAsiaTheme="minorEastAsia" w:hAnsi="Times New Roman" w:cs="Times New Roman"/>
                <w:spacing w:val="4"/>
                <w:sz w:val="13"/>
                <w:szCs w:val="13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sz w:val="13"/>
                <w:szCs w:val="13"/>
                <w:lang w:eastAsia="sr-Latn-BA"/>
              </w:rPr>
              <w:t>be</w:t>
            </w:r>
            <w:r w:rsidRPr="004F4618">
              <w:rPr>
                <w:rFonts w:ascii="Times New Roman" w:eastAsiaTheme="minorEastAsia" w:hAnsi="Times New Roman" w:cs="Times New Roman"/>
                <w:spacing w:val="3"/>
                <w:sz w:val="13"/>
                <w:szCs w:val="13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spacing w:val="-1"/>
                <w:sz w:val="13"/>
                <w:szCs w:val="13"/>
                <w:lang w:eastAsia="sr-Latn-BA"/>
              </w:rPr>
              <w:t>available</w:t>
            </w:r>
            <w:r w:rsidRPr="004F4618">
              <w:rPr>
                <w:rFonts w:ascii="Times New Roman" w:eastAsiaTheme="minorEastAsia" w:hAnsi="Times New Roman" w:cs="Times New Roman"/>
                <w:spacing w:val="1"/>
                <w:sz w:val="13"/>
                <w:szCs w:val="13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sz w:val="13"/>
                <w:szCs w:val="13"/>
                <w:lang w:eastAsia="sr-Latn-BA"/>
              </w:rPr>
              <w:t>to</w:t>
            </w:r>
            <w:r w:rsidRPr="004F4618">
              <w:rPr>
                <w:rFonts w:ascii="Times New Roman" w:eastAsiaTheme="minorEastAsia" w:hAnsi="Times New Roman" w:cs="Times New Roman"/>
                <w:spacing w:val="3"/>
                <w:sz w:val="13"/>
                <w:szCs w:val="13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spacing w:val="-1"/>
                <w:sz w:val="13"/>
                <w:szCs w:val="13"/>
                <w:lang w:eastAsia="sr-Latn-BA"/>
              </w:rPr>
              <w:t>the</w:t>
            </w:r>
            <w:r w:rsidRPr="004F4618">
              <w:rPr>
                <w:rFonts w:ascii="Times New Roman" w:eastAsiaTheme="minorEastAsia" w:hAnsi="Times New Roman" w:cs="Times New Roman"/>
                <w:spacing w:val="4"/>
                <w:sz w:val="13"/>
                <w:szCs w:val="13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spacing w:val="-1"/>
                <w:sz w:val="13"/>
                <w:szCs w:val="13"/>
                <w:lang w:eastAsia="sr-Latn-BA"/>
              </w:rPr>
              <w:t>student.</w:t>
            </w:r>
            <w:r w:rsidRPr="004F4618">
              <w:rPr>
                <w:rFonts w:ascii="Times New Roman" w:eastAsiaTheme="minorEastAsia" w:hAnsi="Times New Roman" w:cs="Times New Roman"/>
                <w:spacing w:val="5"/>
                <w:sz w:val="13"/>
                <w:szCs w:val="13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spacing w:val="-1"/>
                <w:sz w:val="13"/>
                <w:szCs w:val="13"/>
                <w:lang w:eastAsia="sr-Latn-BA"/>
              </w:rPr>
              <w:t>The</w:t>
            </w:r>
            <w:r w:rsidRPr="004F4618">
              <w:rPr>
                <w:rFonts w:ascii="Times New Roman" w:eastAsiaTheme="minorEastAsia" w:hAnsi="Times New Roman" w:cs="Times New Roman"/>
                <w:spacing w:val="1"/>
                <w:sz w:val="13"/>
                <w:szCs w:val="13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spacing w:val="-1"/>
                <w:sz w:val="13"/>
                <w:szCs w:val="13"/>
                <w:lang w:eastAsia="sr-Latn-BA"/>
              </w:rPr>
              <w:t>Sending</w:t>
            </w:r>
            <w:r w:rsidRPr="004F4618">
              <w:rPr>
                <w:rFonts w:ascii="Times New Roman" w:eastAsiaTheme="minorEastAsia" w:hAnsi="Times New Roman" w:cs="Times New Roman"/>
                <w:spacing w:val="3"/>
                <w:sz w:val="13"/>
                <w:szCs w:val="13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spacing w:val="-1"/>
                <w:sz w:val="13"/>
                <w:szCs w:val="13"/>
                <w:lang w:eastAsia="sr-Latn-BA"/>
              </w:rPr>
              <w:t>Institution</w:t>
            </w:r>
            <w:r w:rsidRPr="004F4618">
              <w:rPr>
                <w:rFonts w:ascii="Times New Roman" w:eastAsiaTheme="minorEastAsia" w:hAnsi="Times New Roman" w:cs="Times New Roman"/>
                <w:spacing w:val="3"/>
                <w:sz w:val="13"/>
                <w:szCs w:val="13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spacing w:val="-1"/>
                <w:sz w:val="13"/>
                <w:szCs w:val="13"/>
                <w:lang w:eastAsia="sr-Latn-BA"/>
              </w:rPr>
              <w:t>commits</w:t>
            </w:r>
            <w:r w:rsidRPr="004F4618">
              <w:rPr>
                <w:rFonts w:ascii="Times New Roman" w:eastAsiaTheme="minorEastAsia" w:hAnsi="Times New Roman" w:cs="Times New Roman"/>
                <w:spacing w:val="3"/>
                <w:sz w:val="13"/>
                <w:szCs w:val="13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sz w:val="13"/>
                <w:szCs w:val="13"/>
                <w:lang w:eastAsia="sr-Latn-BA"/>
              </w:rPr>
              <w:t>to</w:t>
            </w:r>
            <w:r w:rsidRPr="004F4618">
              <w:rPr>
                <w:rFonts w:ascii="Times New Roman" w:eastAsiaTheme="minorEastAsia" w:hAnsi="Times New Roman" w:cs="Times New Roman"/>
                <w:spacing w:val="1"/>
                <w:sz w:val="13"/>
                <w:szCs w:val="13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spacing w:val="-1"/>
                <w:sz w:val="13"/>
                <w:szCs w:val="13"/>
                <w:lang w:eastAsia="sr-Latn-BA"/>
              </w:rPr>
              <w:t>recognise</w:t>
            </w:r>
            <w:r w:rsidRPr="004F4618">
              <w:rPr>
                <w:rFonts w:ascii="Times New Roman" w:eastAsiaTheme="minorEastAsia" w:hAnsi="Times New Roman" w:cs="Times New Roman"/>
                <w:spacing w:val="3"/>
                <w:sz w:val="13"/>
                <w:szCs w:val="13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spacing w:val="-1"/>
                <w:sz w:val="13"/>
                <w:szCs w:val="13"/>
                <w:lang w:eastAsia="sr-Latn-BA"/>
              </w:rPr>
              <w:t>all</w:t>
            </w:r>
            <w:r w:rsidRPr="004F4618">
              <w:rPr>
                <w:rFonts w:ascii="Times New Roman" w:eastAsiaTheme="minorEastAsia" w:hAnsi="Times New Roman" w:cs="Times New Roman"/>
                <w:spacing w:val="3"/>
                <w:sz w:val="13"/>
                <w:szCs w:val="13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spacing w:val="-1"/>
                <w:sz w:val="13"/>
                <w:szCs w:val="13"/>
                <w:lang w:eastAsia="sr-Latn-BA"/>
              </w:rPr>
              <w:t>the</w:t>
            </w:r>
            <w:r w:rsidRPr="004F4618">
              <w:rPr>
                <w:rFonts w:ascii="Times New Roman" w:eastAsiaTheme="minorEastAsia" w:hAnsi="Times New Roman" w:cs="Times New Roman"/>
                <w:spacing w:val="1"/>
                <w:sz w:val="13"/>
                <w:szCs w:val="13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spacing w:val="-1"/>
                <w:sz w:val="13"/>
                <w:szCs w:val="13"/>
                <w:lang w:eastAsia="sr-Latn-BA"/>
              </w:rPr>
              <w:t>credits</w:t>
            </w:r>
            <w:r w:rsidRPr="004F4618">
              <w:rPr>
                <w:rFonts w:ascii="Times New Roman" w:eastAsiaTheme="minorEastAsia" w:hAnsi="Times New Roman" w:cs="Times New Roman"/>
                <w:spacing w:val="2"/>
                <w:sz w:val="13"/>
                <w:szCs w:val="13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spacing w:val="-1"/>
                <w:sz w:val="13"/>
                <w:szCs w:val="13"/>
                <w:lang w:eastAsia="sr-Latn-BA"/>
              </w:rPr>
              <w:t>or</w:t>
            </w:r>
            <w:r w:rsidRPr="004F4618">
              <w:rPr>
                <w:rFonts w:ascii="Times New Roman" w:eastAsiaTheme="minorEastAsia" w:hAnsi="Times New Roman" w:cs="Times New Roman"/>
                <w:spacing w:val="3"/>
                <w:sz w:val="13"/>
                <w:szCs w:val="13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spacing w:val="-1"/>
                <w:sz w:val="13"/>
                <w:szCs w:val="13"/>
                <w:lang w:eastAsia="sr-Latn-BA"/>
              </w:rPr>
              <w:t>equivalent</w:t>
            </w:r>
            <w:r w:rsidRPr="004F4618">
              <w:rPr>
                <w:rFonts w:ascii="Times New Roman" w:eastAsiaTheme="minorEastAsia" w:hAnsi="Times New Roman" w:cs="Times New Roman"/>
                <w:spacing w:val="3"/>
                <w:sz w:val="13"/>
                <w:szCs w:val="13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spacing w:val="-1"/>
                <w:sz w:val="13"/>
                <w:szCs w:val="13"/>
                <w:lang w:eastAsia="sr-Latn-BA"/>
              </w:rPr>
              <w:t>units</w:t>
            </w:r>
            <w:r w:rsidRPr="004F4618">
              <w:rPr>
                <w:rFonts w:ascii="Times New Roman" w:eastAsiaTheme="minorEastAsia" w:hAnsi="Times New Roman" w:cs="Times New Roman"/>
                <w:spacing w:val="4"/>
                <w:sz w:val="13"/>
                <w:szCs w:val="13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spacing w:val="-1"/>
                <w:sz w:val="13"/>
                <w:szCs w:val="13"/>
                <w:lang w:eastAsia="sr-Latn-BA"/>
              </w:rPr>
              <w:t>gained</w:t>
            </w:r>
            <w:r w:rsidRPr="004F4618">
              <w:rPr>
                <w:rFonts w:ascii="Times New Roman" w:eastAsiaTheme="minorEastAsia" w:hAnsi="Times New Roman" w:cs="Times New Roman"/>
                <w:spacing w:val="3"/>
                <w:sz w:val="13"/>
                <w:szCs w:val="13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spacing w:val="-1"/>
                <w:sz w:val="13"/>
                <w:szCs w:val="13"/>
                <w:lang w:eastAsia="sr-Latn-BA"/>
              </w:rPr>
              <w:t>at</w:t>
            </w:r>
            <w:r w:rsidRPr="004F4618">
              <w:rPr>
                <w:rFonts w:ascii="Times New Roman" w:eastAsiaTheme="minorEastAsia" w:hAnsi="Times New Roman" w:cs="Times New Roman"/>
                <w:spacing w:val="2"/>
                <w:sz w:val="13"/>
                <w:szCs w:val="13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spacing w:val="-1"/>
                <w:sz w:val="13"/>
                <w:szCs w:val="13"/>
                <w:lang w:eastAsia="sr-Latn-BA"/>
              </w:rPr>
              <w:t>the</w:t>
            </w:r>
            <w:r w:rsidRPr="004F4618">
              <w:rPr>
                <w:rFonts w:ascii="Times New Roman" w:eastAsiaTheme="minorEastAsia" w:hAnsi="Times New Roman" w:cs="Times New Roman"/>
                <w:spacing w:val="135"/>
                <w:w w:val="101"/>
                <w:sz w:val="13"/>
                <w:szCs w:val="13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spacing w:val="-1"/>
                <w:sz w:val="13"/>
                <w:szCs w:val="13"/>
                <w:lang w:eastAsia="sr-Latn-BA"/>
              </w:rPr>
              <w:t>Receiving</w:t>
            </w:r>
            <w:r w:rsidRPr="004F4618">
              <w:rPr>
                <w:rFonts w:ascii="Times New Roman" w:eastAsiaTheme="minorEastAsia" w:hAnsi="Times New Roman" w:cs="Times New Roman"/>
                <w:spacing w:val="4"/>
                <w:sz w:val="13"/>
                <w:szCs w:val="13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spacing w:val="-1"/>
                <w:sz w:val="13"/>
                <w:szCs w:val="13"/>
                <w:lang w:eastAsia="sr-Latn-BA"/>
              </w:rPr>
              <w:t>Institution</w:t>
            </w:r>
            <w:r w:rsidRPr="004F4618">
              <w:rPr>
                <w:rFonts w:ascii="Times New Roman" w:eastAsiaTheme="minorEastAsia" w:hAnsi="Times New Roman" w:cs="Times New Roman"/>
                <w:spacing w:val="3"/>
                <w:sz w:val="13"/>
                <w:szCs w:val="13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spacing w:val="-1"/>
                <w:sz w:val="13"/>
                <w:szCs w:val="13"/>
                <w:lang w:eastAsia="sr-Latn-BA"/>
              </w:rPr>
              <w:t>for</w:t>
            </w:r>
            <w:r w:rsidRPr="004F4618">
              <w:rPr>
                <w:rFonts w:ascii="Times New Roman" w:eastAsiaTheme="minorEastAsia" w:hAnsi="Times New Roman" w:cs="Times New Roman"/>
                <w:spacing w:val="4"/>
                <w:sz w:val="13"/>
                <w:szCs w:val="13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spacing w:val="-1"/>
                <w:sz w:val="13"/>
                <w:szCs w:val="13"/>
                <w:lang w:eastAsia="sr-Latn-BA"/>
              </w:rPr>
              <w:t>the</w:t>
            </w:r>
            <w:r w:rsidRPr="004F4618">
              <w:rPr>
                <w:rFonts w:ascii="Times New Roman" w:eastAsiaTheme="minorEastAsia" w:hAnsi="Times New Roman" w:cs="Times New Roman"/>
                <w:spacing w:val="3"/>
                <w:sz w:val="13"/>
                <w:szCs w:val="13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spacing w:val="-1"/>
                <w:sz w:val="13"/>
                <w:szCs w:val="13"/>
                <w:lang w:eastAsia="sr-Latn-BA"/>
              </w:rPr>
              <w:t>successfully completed</w:t>
            </w:r>
            <w:r w:rsidRPr="004F4618">
              <w:rPr>
                <w:rFonts w:ascii="Times New Roman" w:eastAsiaTheme="minorEastAsia" w:hAnsi="Times New Roman" w:cs="Times New Roman"/>
                <w:spacing w:val="4"/>
                <w:sz w:val="13"/>
                <w:szCs w:val="13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spacing w:val="-1"/>
                <w:sz w:val="13"/>
                <w:szCs w:val="13"/>
                <w:lang w:eastAsia="sr-Latn-BA"/>
              </w:rPr>
              <w:t>educational</w:t>
            </w:r>
            <w:r w:rsidRPr="004F4618">
              <w:rPr>
                <w:rFonts w:ascii="Times New Roman" w:eastAsiaTheme="minorEastAsia" w:hAnsi="Times New Roman" w:cs="Times New Roman"/>
                <w:spacing w:val="4"/>
                <w:sz w:val="13"/>
                <w:szCs w:val="13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spacing w:val="-1"/>
                <w:sz w:val="13"/>
                <w:szCs w:val="13"/>
                <w:lang w:eastAsia="sr-Latn-BA"/>
              </w:rPr>
              <w:t>components</w:t>
            </w:r>
            <w:r w:rsidRPr="004F4618">
              <w:rPr>
                <w:rFonts w:ascii="Times New Roman" w:eastAsiaTheme="minorEastAsia" w:hAnsi="Times New Roman" w:cs="Times New Roman"/>
                <w:spacing w:val="3"/>
                <w:sz w:val="13"/>
                <w:szCs w:val="13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sz w:val="13"/>
                <w:szCs w:val="13"/>
                <w:lang w:eastAsia="sr-Latn-BA"/>
              </w:rPr>
              <w:t>and</w:t>
            </w:r>
            <w:r w:rsidRPr="004F4618">
              <w:rPr>
                <w:rFonts w:ascii="Times New Roman" w:eastAsiaTheme="minorEastAsia" w:hAnsi="Times New Roman" w:cs="Times New Roman"/>
                <w:spacing w:val="2"/>
                <w:sz w:val="13"/>
                <w:szCs w:val="13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sz w:val="13"/>
                <w:szCs w:val="13"/>
                <w:lang w:eastAsia="sr-Latn-BA"/>
              </w:rPr>
              <w:t>to</w:t>
            </w:r>
            <w:r w:rsidRPr="004F4618">
              <w:rPr>
                <w:rFonts w:ascii="Times New Roman" w:eastAsiaTheme="minorEastAsia" w:hAnsi="Times New Roman" w:cs="Times New Roman"/>
                <w:spacing w:val="3"/>
                <w:sz w:val="13"/>
                <w:szCs w:val="13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spacing w:val="-2"/>
                <w:sz w:val="13"/>
                <w:szCs w:val="13"/>
                <w:lang w:eastAsia="sr-Latn-BA"/>
              </w:rPr>
              <w:t>count</w:t>
            </w:r>
            <w:r w:rsidRPr="004F4618">
              <w:rPr>
                <w:rFonts w:ascii="Times New Roman" w:eastAsiaTheme="minorEastAsia" w:hAnsi="Times New Roman" w:cs="Times New Roman"/>
                <w:spacing w:val="4"/>
                <w:sz w:val="13"/>
                <w:szCs w:val="13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sz w:val="13"/>
                <w:szCs w:val="13"/>
                <w:lang w:eastAsia="sr-Latn-BA"/>
              </w:rPr>
              <w:t xml:space="preserve">them </w:t>
            </w:r>
            <w:r w:rsidRPr="004F4618">
              <w:rPr>
                <w:rFonts w:ascii="Times New Roman" w:eastAsiaTheme="minorEastAsia" w:hAnsi="Times New Roman" w:cs="Times New Roman"/>
                <w:spacing w:val="-1"/>
                <w:sz w:val="13"/>
                <w:szCs w:val="13"/>
                <w:lang w:eastAsia="sr-Latn-BA"/>
              </w:rPr>
              <w:t>towards</w:t>
            </w:r>
            <w:r w:rsidRPr="004F4618">
              <w:rPr>
                <w:rFonts w:ascii="Times New Roman" w:eastAsiaTheme="minorEastAsia" w:hAnsi="Times New Roman" w:cs="Times New Roman"/>
                <w:spacing w:val="4"/>
                <w:sz w:val="13"/>
                <w:szCs w:val="13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spacing w:val="-1"/>
                <w:sz w:val="13"/>
                <w:szCs w:val="13"/>
                <w:lang w:eastAsia="sr-Latn-BA"/>
              </w:rPr>
              <w:t>the</w:t>
            </w:r>
            <w:r w:rsidRPr="004F4618">
              <w:rPr>
                <w:rFonts w:ascii="Times New Roman" w:eastAsiaTheme="minorEastAsia" w:hAnsi="Times New Roman" w:cs="Times New Roman"/>
                <w:spacing w:val="3"/>
                <w:sz w:val="13"/>
                <w:szCs w:val="13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spacing w:val="-1"/>
                <w:sz w:val="13"/>
                <w:szCs w:val="13"/>
                <w:lang w:eastAsia="sr-Latn-BA"/>
              </w:rPr>
              <w:t>student's</w:t>
            </w:r>
            <w:r w:rsidRPr="004F4618">
              <w:rPr>
                <w:rFonts w:ascii="Times New Roman" w:eastAsiaTheme="minorEastAsia" w:hAnsi="Times New Roman" w:cs="Times New Roman"/>
                <w:spacing w:val="4"/>
                <w:sz w:val="13"/>
                <w:szCs w:val="13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spacing w:val="-1"/>
                <w:sz w:val="13"/>
                <w:szCs w:val="13"/>
                <w:lang w:eastAsia="sr-Latn-BA"/>
              </w:rPr>
              <w:t>degree</w:t>
            </w:r>
            <w:r w:rsidRPr="004F4618">
              <w:rPr>
                <w:rFonts w:ascii="Times New Roman" w:eastAsiaTheme="minorEastAsia" w:hAnsi="Times New Roman" w:cs="Times New Roman"/>
                <w:spacing w:val="3"/>
                <w:sz w:val="13"/>
                <w:szCs w:val="13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sz w:val="13"/>
                <w:szCs w:val="13"/>
                <w:lang w:eastAsia="sr-Latn-BA"/>
              </w:rPr>
              <w:t>as</w:t>
            </w:r>
            <w:r w:rsidRPr="004F4618">
              <w:rPr>
                <w:rFonts w:ascii="Times New Roman" w:eastAsiaTheme="minorEastAsia" w:hAnsi="Times New Roman" w:cs="Times New Roman"/>
                <w:spacing w:val="4"/>
                <w:sz w:val="13"/>
                <w:szCs w:val="13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spacing w:val="-1"/>
                <w:sz w:val="13"/>
                <w:szCs w:val="13"/>
                <w:lang w:eastAsia="sr-Latn-BA"/>
              </w:rPr>
              <w:t>described</w:t>
            </w:r>
            <w:r w:rsidRPr="004F4618">
              <w:rPr>
                <w:rFonts w:ascii="Times New Roman" w:eastAsiaTheme="minorEastAsia" w:hAnsi="Times New Roman" w:cs="Times New Roman"/>
                <w:spacing w:val="2"/>
                <w:sz w:val="13"/>
                <w:szCs w:val="13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sz w:val="13"/>
                <w:szCs w:val="13"/>
                <w:lang w:eastAsia="sr-Latn-BA"/>
              </w:rPr>
              <w:t>in</w:t>
            </w:r>
            <w:r w:rsidRPr="004F4618">
              <w:rPr>
                <w:rFonts w:ascii="Times New Roman" w:eastAsiaTheme="minorEastAsia" w:hAnsi="Times New Roman" w:cs="Times New Roman"/>
                <w:spacing w:val="3"/>
                <w:sz w:val="13"/>
                <w:szCs w:val="13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spacing w:val="-1"/>
                <w:sz w:val="13"/>
                <w:szCs w:val="13"/>
                <w:lang w:eastAsia="sr-Latn-BA"/>
              </w:rPr>
              <w:t>Table</w:t>
            </w:r>
            <w:r w:rsidRPr="004F4618">
              <w:rPr>
                <w:rFonts w:ascii="Times New Roman" w:eastAsiaTheme="minorEastAsia" w:hAnsi="Times New Roman" w:cs="Times New Roman"/>
                <w:spacing w:val="2"/>
                <w:sz w:val="13"/>
                <w:szCs w:val="13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spacing w:val="-1"/>
                <w:sz w:val="13"/>
                <w:szCs w:val="13"/>
                <w:lang w:eastAsia="sr-Latn-BA"/>
              </w:rPr>
              <w:t>B.</w:t>
            </w:r>
            <w:r w:rsidRPr="004F4618">
              <w:rPr>
                <w:rFonts w:ascii="Times New Roman" w:eastAsiaTheme="minorEastAsia" w:hAnsi="Times New Roman" w:cs="Times New Roman"/>
                <w:spacing w:val="4"/>
                <w:sz w:val="13"/>
                <w:szCs w:val="13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sz w:val="13"/>
                <w:szCs w:val="13"/>
                <w:lang w:eastAsia="sr-Latn-BA"/>
              </w:rPr>
              <w:t>Any</w:t>
            </w:r>
            <w:r w:rsidRPr="004F4618">
              <w:rPr>
                <w:rFonts w:ascii="Times New Roman" w:eastAsiaTheme="minorEastAsia" w:hAnsi="Times New Roman" w:cs="Times New Roman"/>
                <w:spacing w:val="-1"/>
                <w:sz w:val="13"/>
                <w:szCs w:val="13"/>
                <w:lang w:eastAsia="sr-Latn-BA"/>
              </w:rPr>
              <w:t xml:space="preserve"> exceptions</w:t>
            </w:r>
            <w:r w:rsidRPr="004F4618">
              <w:rPr>
                <w:rFonts w:ascii="Times New Roman" w:eastAsiaTheme="minorEastAsia" w:hAnsi="Times New Roman" w:cs="Times New Roman"/>
                <w:spacing w:val="4"/>
                <w:sz w:val="13"/>
                <w:szCs w:val="13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sz w:val="13"/>
                <w:szCs w:val="13"/>
                <w:lang w:eastAsia="sr-Latn-BA"/>
              </w:rPr>
              <w:t>to</w:t>
            </w:r>
            <w:r w:rsidRPr="004F4618">
              <w:rPr>
                <w:rFonts w:ascii="Times New Roman" w:eastAsiaTheme="minorEastAsia" w:hAnsi="Times New Roman" w:cs="Times New Roman"/>
                <w:spacing w:val="143"/>
                <w:w w:val="101"/>
                <w:sz w:val="13"/>
                <w:szCs w:val="13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sz w:val="13"/>
                <w:szCs w:val="13"/>
                <w:lang w:eastAsia="sr-Latn-BA"/>
              </w:rPr>
              <w:t>this</w:t>
            </w:r>
            <w:r w:rsidRPr="004F4618">
              <w:rPr>
                <w:rFonts w:ascii="Times New Roman" w:eastAsiaTheme="minorEastAsia" w:hAnsi="Times New Roman" w:cs="Times New Roman"/>
                <w:spacing w:val="4"/>
                <w:sz w:val="13"/>
                <w:szCs w:val="13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spacing w:val="-1"/>
                <w:sz w:val="13"/>
                <w:szCs w:val="13"/>
                <w:lang w:eastAsia="sr-Latn-BA"/>
              </w:rPr>
              <w:t>rule</w:t>
            </w:r>
            <w:r w:rsidRPr="004F4618">
              <w:rPr>
                <w:rFonts w:ascii="Times New Roman" w:eastAsiaTheme="minorEastAsia" w:hAnsi="Times New Roman" w:cs="Times New Roman"/>
                <w:spacing w:val="3"/>
                <w:sz w:val="13"/>
                <w:szCs w:val="13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sz w:val="13"/>
                <w:szCs w:val="13"/>
                <w:lang w:eastAsia="sr-Latn-BA"/>
              </w:rPr>
              <w:t>are</w:t>
            </w:r>
            <w:r w:rsidRPr="004F4618">
              <w:rPr>
                <w:rFonts w:ascii="Times New Roman" w:eastAsiaTheme="minorEastAsia" w:hAnsi="Times New Roman" w:cs="Times New Roman"/>
                <w:spacing w:val="3"/>
                <w:sz w:val="13"/>
                <w:szCs w:val="13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spacing w:val="-1"/>
                <w:sz w:val="13"/>
                <w:szCs w:val="13"/>
                <w:lang w:eastAsia="sr-Latn-BA"/>
              </w:rPr>
              <w:t>documented</w:t>
            </w:r>
            <w:r w:rsidRPr="004F4618">
              <w:rPr>
                <w:rFonts w:ascii="Times New Roman" w:eastAsiaTheme="minorEastAsia" w:hAnsi="Times New Roman" w:cs="Times New Roman"/>
                <w:spacing w:val="1"/>
                <w:sz w:val="13"/>
                <w:szCs w:val="13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sz w:val="13"/>
                <w:szCs w:val="13"/>
                <w:lang w:eastAsia="sr-Latn-BA"/>
              </w:rPr>
              <w:t>in</w:t>
            </w:r>
            <w:r w:rsidRPr="004F4618">
              <w:rPr>
                <w:rFonts w:ascii="Times New Roman" w:eastAsiaTheme="minorEastAsia" w:hAnsi="Times New Roman" w:cs="Times New Roman"/>
                <w:spacing w:val="2"/>
                <w:sz w:val="13"/>
                <w:szCs w:val="13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spacing w:val="-1"/>
                <w:sz w:val="13"/>
                <w:szCs w:val="13"/>
                <w:lang w:eastAsia="sr-Latn-BA"/>
              </w:rPr>
              <w:t>an</w:t>
            </w:r>
            <w:r w:rsidRPr="004F4618">
              <w:rPr>
                <w:rFonts w:ascii="Times New Roman" w:eastAsiaTheme="minorEastAsia" w:hAnsi="Times New Roman" w:cs="Times New Roman"/>
                <w:spacing w:val="3"/>
                <w:sz w:val="13"/>
                <w:szCs w:val="13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spacing w:val="-1"/>
                <w:sz w:val="13"/>
                <w:szCs w:val="13"/>
                <w:lang w:eastAsia="sr-Latn-BA"/>
              </w:rPr>
              <w:t>annex</w:t>
            </w:r>
            <w:r w:rsidRPr="004F4618">
              <w:rPr>
                <w:rFonts w:ascii="Times New Roman" w:eastAsiaTheme="minorEastAsia" w:hAnsi="Times New Roman" w:cs="Times New Roman"/>
                <w:spacing w:val="4"/>
                <w:sz w:val="13"/>
                <w:szCs w:val="13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sz w:val="13"/>
                <w:szCs w:val="13"/>
                <w:lang w:eastAsia="sr-Latn-BA"/>
              </w:rPr>
              <w:t>of</w:t>
            </w:r>
            <w:r w:rsidRPr="004F4618">
              <w:rPr>
                <w:rFonts w:ascii="Times New Roman" w:eastAsiaTheme="minorEastAsia" w:hAnsi="Times New Roman" w:cs="Times New Roman"/>
                <w:spacing w:val="2"/>
                <w:sz w:val="13"/>
                <w:szCs w:val="13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spacing w:val="-1"/>
                <w:sz w:val="13"/>
                <w:szCs w:val="13"/>
                <w:lang w:eastAsia="sr-Latn-BA"/>
              </w:rPr>
              <w:t>this</w:t>
            </w:r>
            <w:r w:rsidRPr="004F4618">
              <w:rPr>
                <w:rFonts w:ascii="Times New Roman" w:eastAsiaTheme="minorEastAsia" w:hAnsi="Times New Roman" w:cs="Times New Roman"/>
                <w:spacing w:val="6"/>
                <w:sz w:val="13"/>
                <w:szCs w:val="13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spacing w:val="-1"/>
                <w:sz w:val="13"/>
                <w:szCs w:val="13"/>
                <w:lang w:eastAsia="sr-Latn-BA"/>
              </w:rPr>
              <w:t>Learning</w:t>
            </w:r>
            <w:r w:rsidRPr="004F4618">
              <w:rPr>
                <w:rFonts w:ascii="Times New Roman" w:eastAsiaTheme="minorEastAsia" w:hAnsi="Times New Roman" w:cs="Times New Roman"/>
                <w:spacing w:val="4"/>
                <w:sz w:val="13"/>
                <w:szCs w:val="13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spacing w:val="-1"/>
                <w:sz w:val="13"/>
                <w:szCs w:val="13"/>
                <w:lang w:eastAsia="sr-Latn-BA"/>
              </w:rPr>
              <w:t>Agreement</w:t>
            </w:r>
            <w:r w:rsidRPr="004F4618">
              <w:rPr>
                <w:rFonts w:ascii="Times New Roman" w:eastAsiaTheme="minorEastAsia" w:hAnsi="Times New Roman" w:cs="Times New Roman"/>
                <w:spacing w:val="3"/>
                <w:sz w:val="13"/>
                <w:szCs w:val="13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spacing w:val="-1"/>
                <w:sz w:val="13"/>
                <w:szCs w:val="13"/>
                <w:lang w:eastAsia="sr-Latn-BA"/>
              </w:rPr>
              <w:t>and</w:t>
            </w:r>
            <w:r w:rsidRPr="004F4618">
              <w:rPr>
                <w:rFonts w:ascii="Times New Roman" w:eastAsiaTheme="minorEastAsia" w:hAnsi="Times New Roman" w:cs="Times New Roman"/>
                <w:spacing w:val="3"/>
                <w:sz w:val="13"/>
                <w:szCs w:val="13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spacing w:val="-1"/>
                <w:sz w:val="13"/>
                <w:szCs w:val="13"/>
                <w:lang w:eastAsia="sr-Latn-BA"/>
              </w:rPr>
              <w:t>agreed</w:t>
            </w:r>
            <w:r w:rsidRPr="004F4618">
              <w:rPr>
                <w:rFonts w:ascii="Times New Roman" w:eastAsiaTheme="minorEastAsia" w:hAnsi="Times New Roman" w:cs="Times New Roman"/>
                <w:spacing w:val="2"/>
                <w:sz w:val="13"/>
                <w:szCs w:val="13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spacing w:val="1"/>
                <w:sz w:val="13"/>
                <w:szCs w:val="13"/>
                <w:lang w:eastAsia="sr-Latn-BA"/>
              </w:rPr>
              <w:t>by</w:t>
            </w:r>
            <w:r w:rsidRPr="004F4618">
              <w:rPr>
                <w:rFonts w:ascii="Times New Roman" w:eastAsiaTheme="minorEastAsia" w:hAnsi="Times New Roman" w:cs="Times New Roman"/>
                <w:spacing w:val="-2"/>
                <w:sz w:val="13"/>
                <w:szCs w:val="13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spacing w:val="-1"/>
                <w:sz w:val="13"/>
                <w:szCs w:val="13"/>
                <w:lang w:eastAsia="sr-Latn-BA"/>
              </w:rPr>
              <w:t>all</w:t>
            </w:r>
            <w:r w:rsidRPr="004F4618">
              <w:rPr>
                <w:rFonts w:ascii="Times New Roman" w:eastAsiaTheme="minorEastAsia" w:hAnsi="Times New Roman" w:cs="Times New Roman"/>
                <w:spacing w:val="4"/>
                <w:sz w:val="13"/>
                <w:szCs w:val="13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spacing w:val="-1"/>
                <w:sz w:val="13"/>
                <w:szCs w:val="13"/>
                <w:lang w:eastAsia="sr-Latn-BA"/>
              </w:rPr>
              <w:t>parties.</w:t>
            </w:r>
            <w:r w:rsidRPr="004F4618">
              <w:rPr>
                <w:rFonts w:ascii="Times New Roman" w:eastAsiaTheme="minorEastAsia" w:hAnsi="Times New Roman" w:cs="Times New Roman"/>
                <w:spacing w:val="4"/>
                <w:sz w:val="13"/>
                <w:szCs w:val="13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spacing w:val="-1"/>
                <w:sz w:val="13"/>
                <w:szCs w:val="13"/>
                <w:lang w:eastAsia="sr-Latn-BA"/>
              </w:rPr>
              <w:t>The</w:t>
            </w:r>
            <w:r w:rsidRPr="004F4618">
              <w:rPr>
                <w:rFonts w:ascii="Times New Roman" w:eastAsiaTheme="minorEastAsia" w:hAnsi="Times New Roman" w:cs="Times New Roman"/>
                <w:spacing w:val="4"/>
                <w:sz w:val="13"/>
                <w:szCs w:val="13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spacing w:val="-1"/>
                <w:sz w:val="13"/>
                <w:szCs w:val="13"/>
                <w:lang w:eastAsia="sr-Latn-BA"/>
              </w:rPr>
              <w:t>student</w:t>
            </w:r>
            <w:r w:rsidRPr="004F4618">
              <w:rPr>
                <w:rFonts w:ascii="Times New Roman" w:eastAsiaTheme="minorEastAsia" w:hAnsi="Times New Roman" w:cs="Times New Roman"/>
                <w:spacing w:val="4"/>
                <w:sz w:val="13"/>
                <w:szCs w:val="13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spacing w:val="-1"/>
                <w:sz w:val="13"/>
                <w:szCs w:val="13"/>
                <w:lang w:eastAsia="sr-Latn-BA"/>
              </w:rPr>
              <w:t>and</w:t>
            </w:r>
            <w:r w:rsidRPr="004F4618">
              <w:rPr>
                <w:rFonts w:ascii="Times New Roman" w:eastAsiaTheme="minorEastAsia" w:hAnsi="Times New Roman" w:cs="Times New Roman"/>
                <w:spacing w:val="2"/>
                <w:sz w:val="13"/>
                <w:szCs w:val="13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sz w:val="13"/>
                <w:szCs w:val="13"/>
                <w:lang w:eastAsia="sr-Latn-BA"/>
              </w:rPr>
              <w:t>the</w:t>
            </w:r>
            <w:r w:rsidRPr="004F4618">
              <w:rPr>
                <w:rFonts w:ascii="Times New Roman" w:eastAsiaTheme="minorEastAsia" w:hAnsi="Times New Roman" w:cs="Times New Roman"/>
                <w:spacing w:val="3"/>
                <w:sz w:val="13"/>
                <w:szCs w:val="13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spacing w:val="-1"/>
                <w:sz w:val="13"/>
                <w:szCs w:val="13"/>
                <w:lang w:eastAsia="sr-Latn-BA"/>
              </w:rPr>
              <w:t>Receiving</w:t>
            </w:r>
            <w:r w:rsidRPr="004F4618">
              <w:rPr>
                <w:rFonts w:ascii="Times New Roman" w:eastAsiaTheme="minorEastAsia" w:hAnsi="Times New Roman" w:cs="Times New Roman"/>
                <w:spacing w:val="4"/>
                <w:sz w:val="13"/>
                <w:szCs w:val="13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spacing w:val="-1"/>
                <w:sz w:val="13"/>
                <w:szCs w:val="13"/>
                <w:lang w:eastAsia="sr-Latn-BA"/>
              </w:rPr>
              <w:t>Institution</w:t>
            </w:r>
            <w:r w:rsidRPr="004F4618">
              <w:rPr>
                <w:rFonts w:ascii="Times New Roman" w:eastAsiaTheme="minorEastAsia" w:hAnsi="Times New Roman" w:cs="Times New Roman"/>
                <w:spacing w:val="5"/>
                <w:sz w:val="13"/>
                <w:szCs w:val="13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spacing w:val="-1"/>
                <w:sz w:val="13"/>
                <w:szCs w:val="13"/>
                <w:lang w:eastAsia="sr-Latn-BA"/>
              </w:rPr>
              <w:t>will</w:t>
            </w:r>
            <w:r w:rsidRPr="004F4618">
              <w:rPr>
                <w:rFonts w:ascii="Times New Roman" w:eastAsiaTheme="minorEastAsia" w:hAnsi="Times New Roman" w:cs="Times New Roman"/>
                <w:spacing w:val="4"/>
                <w:sz w:val="13"/>
                <w:szCs w:val="13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spacing w:val="-1"/>
                <w:sz w:val="13"/>
                <w:szCs w:val="13"/>
                <w:lang w:eastAsia="sr-Latn-BA"/>
              </w:rPr>
              <w:t>communicate</w:t>
            </w:r>
            <w:r w:rsidRPr="004F4618">
              <w:rPr>
                <w:rFonts w:ascii="Times New Roman" w:eastAsiaTheme="minorEastAsia" w:hAnsi="Times New Roman" w:cs="Times New Roman"/>
                <w:spacing w:val="3"/>
                <w:sz w:val="13"/>
                <w:szCs w:val="13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sz w:val="13"/>
                <w:szCs w:val="13"/>
                <w:lang w:eastAsia="sr-Latn-BA"/>
              </w:rPr>
              <w:t>to</w:t>
            </w:r>
            <w:r w:rsidRPr="004F4618">
              <w:rPr>
                <w:rFonts w:ascii="Times New Roman" w:eastAsiaTheme="minorEastAsia" w:hAnsi="Times New Roman" w:cs="Times New Roman"/>
                <w:spacing w:val="2"/>
                <w:sz w:val="13"/>
                <w:szCs w:val="13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spacing w:val="-1"/>
                <w:sz w:val="13"/>
                <w:szCs w:val="13"/>
                <w:lang w:eastAsia="sr-Latn-BA"/>
              </w:rPr>
              <w:t>the</w:t>
            </w:r>
            <w:r w:rsidRPr="004F4618">
              <w:rPr>
                <w:rFonts w:ascii="Times New Roman" w:eastAsiaTheme="minorEastAsia" w:hAnsi="Times New Roman" w:cs="Times New Roman"/>
                <w:spacing w:val="4"/>
                <w:sz w:val="13"/>
                <w:szCs w:val="13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spacing w:val="-1"/>
                <w:sz w:val="13"/>
                <w:szCs w:val="13"/>
                <w:lang w:eastAsia="sr-Latn-BA"/>
              </w:rPr>
              <w:t>Sending</w:t>
            </w:r>
            <w:r w:rsidRPr="004F4618">
              <w:rPr>
                <w:rFonts w:ascii="Times New Roman" w:eastAsiaTheme="minorEastAsia" w:hAnsi="Times New Roman" w:cs="Times New Roman"/>
                <w:spacing w:val="97"/>
                <w:w w:val="101"/>
                <w:sz w:val="13"/>
                <w:szCs w:val="13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spacing w:val="-1"/>
                <w:sz w:val="13"/>
                <w:szCs w:val="13"/>
                <w:lang w:eastAsia="sr-Latn-BA"/>
              </w:rPr>
              <w:t>Institution</w:t>
            </w:r>
            <w:r w:rsidRPr="004F4618">
              <w:rPr>
                <w:rFonts w:ascii="Times New Roman" w:eastAsiaTheme="minorEastAsia" w:hAnsi="Times New Roman" w:cs="Times New Roman"/>
                <w:spacing w:val="5"/>
                <w:sz w:val="13"/>
                <w:szCs w:val="13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sz w:val="13"/>
                <w:szCs w:val="13"/>
                <w:lang w:eastAsia="sr-Latn-BA"/>
              </w:rPr>
              <w:t>any</w:t>
            </w:r>
            <w:r w:rsidRPr="004F4618">
              <w:rPr>
                <w:rFonts w:ascii="Times New Roman" w:eastAsiaTheme="minorEastAsia" w:hAnsi="Times New Roman" w:cs="Times New Roman"/>
                <w:spacing w:val="1"/>
                <w:sz w:val="13"/>
                <w:szCs w:val="13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spacing w:val="-1"/>
                <w:sz w:val="13"/>
                <w:szCs w:val="13"/>
                <w:lang w:eastAsia="sr-Latn-BA"/>
              </w:rPr>
              <w:t>problems</w:t>
            </w:r>
            <w:r w:rsidRPr="004F4618">
              <w:rPr>
                <w:rFonts w:ascii="Times New Roman" w:eastAsiaTheme="minorEastAsia" w:hAnsi="Times New Roman" w:cs="Times New Roman"/>
                <w:spacing w:val="6"/>
                <w:sz w:val="13"/>
                <w:szCs w:val="13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spacing w:val="-1"/>
                <w:sz w:val="13"/>
                <w:szCs w:val="13"/>
                <w:lang w:eastAsia="sr-Latn-BA"/>
              </w:rPr>
              <w:t>or</w:t>
            </w:r>
            <w:r w:rsidRPr="004F4618">
              <w:rPr>
                <w:rFonts w:ascii="Times New Roman" w:eastAsiaTheme="minorEastAsia" w:hAnsi="Times New Roman" w:cs="Times New Roman"/>
                <w:spacing w:val="4"/>
                <w:sz w:val="13"/>
                <w:szCs w:val="13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spacing w:val="-1"/>
                <w:sz w:val="13"/>
                <w:szCs w:val="13"/>
                <w:lang w:eastAsia="sr-Latn-BA"/>
              </w:rPr>
              <w:t>changes</w:t>
            </w:r>
            <w:r w:rsidRPr="004F4618">
              <w:rPr>
                <w:rFonts w:ascii="Times New Roman" w:eastAsiaTheme="minorEastAsia" w:hAnsi="Times New Roman" w:cs="Times New Roman"/>
                <w:spacing w:val="4"/>
                <w:sz w:val="13"/>
                <w:szCs w:val="13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spacing w:val="-1"/>
                <w:sz w:val="13"/>
                <w:szCs w:val="13"/>
                <w:lang w:eastAsia="sr-Latn-BA"/>
              </w:rPr>
              <w:t>regarding</w:t>
            </w:r>
            <w:r w:rsidRPr="004F4618">
              <w:rPr>
                <w:rFonts w:ascii="Times New Roman" w:eastAsiaTheme="minorEastAsia" w:hAnsi="Times New Roman" w:cs="Times New Roman"/>
                <w:spacing w:val="4"/>
                <w:sz w:val="13"/>
                <w:szCs w:val="13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sz w:val="13"/>
                <w:szCs w:val="13"/>
                <w:lang w:eastAsia="sr-Latn-BA"/>
              </w:rPr>
              <w:t>the</w:t>
            </w:r>
            <w:r w:rsidRPr="004F4618">
              <w:rPr>
                <w:rFonts w:ascii="Times New Roman" w:eastAsiaTheme="minorEastAsia" w:hAnsi="Times New Roman" w:cs="Times New Roman"/>
                <w:spacing w:val="2"/>
                <w:sz w:val="13"/>
                <w:szCs w:val="13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sz w:val="13"/>
                <w:szCs w:val="13"/>
                <w:lang w:eastAsia="sr-Latn-BA"/>
              </w:rPr>
              <w:t xml:space="preserve">study </w:t>
            </w:r>
            <w:r w:rsidRPr="004F4618">
              <w:rPr>
                <w:rFonts w:ascii="Times New Roman" w:eastAsiaTheme="minorEastAsia" w:hAnsi="Times New Roman" w:cs="Times New Roman"/>
                <w:spacing w:val="-1"/>
                <w:sz w:val="13"/>
                <w:szCs w:val="13"/>
                <w:lang w:eastAsia="sr-Latn-BA"/>
              </w:rPr>
              <w:t>programme,</w:t>
            </w:r>
            <w:r w:rsidRPr="004F4618">
              <w:rPr>
                <w:rFonts w:ascii="Times New Roman" w:eastAsiaTheme="minorEastAsia" w:hAnsi="Times New Roman" w:cs="Times New Roman"/>
                <w:spacing w:val="5"/>
                <w:sz w:val="13"/>
                <w:szCs w:val="13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spacing w:val="-1"/>
                <w:sz w:val="13"/>
                <w:szCs w:val="13"/>
                <w:lang w:eastAsia="sr-Latn-BA"/>
              </w:rPr>
              <w:t>responsible</w:t>
            </w:r>
            <w:r w:rsidRPr="004F4618">
              <w:rPr>
                <w:rFonts w:ascii="Times New Roman" w:eastAsiaTheme="minorEastAsia" w:hAnsi="Times New Roman" w:cs="Times New Roman"/>
                <w:spacing w:val="4"/>
                <w:sz w:val="13"/>
                <w:szCs w:val="13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spacing w:val="-1"/>
                <w:sz w:val="13"/>
                <w:szCs w:val="13"/>
                <w:lang w:eastAsia="sr-Latn-BA"/>
              </w:rPr>
              <w:t>persons</w:t>
            </w:r>
            <w:r w:rsidRPr="004F4618">
              <w:rPr>
                <w:rFonts w:ascii="Times New Roman" w:eastAsiaTheme="minorEastAsia" w:hAnsi="Times New Roman" w:cs="Times New Roman"/>
                <w:spacing w:val="4"/>
                <w:sz w:val="13"/>
                <w:szCs w:val="13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spacing w:val="-1"/>
                <w:sz w:val="13"/>
                <w:szCs w:val="13"/>
                <w:lang w:eastAsia="sr-Latn-BA"/>
              </w:rPr>
              <w:t>and/or</w:t>
            </w:r>
            <w:r w:rsidRPr="004F4618">
              <w:rPr>
                <w:rFonts w:ascii="Times New Roman" w:eastAsiaTheme="minorEastAsia" w:hAnsi="Times New Roman" w:cs="Times New Roman"/>
                <w:spacing w:val="5"/>
                <w:sz w:val="13"/>
                <w:szCs w:val="13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sz w:val="13"/>
                <w:szCs w:val="13"/>
                <w:lang w:eastAsia="sr-Latn-BA"/>
              </w:rPr>
              <w:t>study</w:t>
            </w:r>
            <w:r w:rsidRPr="004F4618">
              <w:rPr>
                <w:rFonts w:ascii="Times New Roman" w:eastAsiaTheme="minorEastAsia" w:hAnsi="Times New Roman" w:cs="Times New Roman"/>
                <w:spacing w:val="-1"/>
                <w:sz w:val="13"/>
                <w:szCs w:val="13"/>
                <w:lang w:eastAsia="sr-Latn-BA"/>
              </w:rPr>
              <w:t xml:space="preserve"> period.</w:t>
            </w:r>
          </w:p>
        </w:tc>
      </w:tr>
      <w:tr w:rsidR="004F4618" w:rsidRPr="004F4618" w14:paraId="23553391" w14:textId="77777777" w:rsidTr="004F4618">
        <w:trPr>
          <w:trHeight w:hRule="exact" w:val="205"/>
        </w:trPr>
        <w:tc>
          <w:tcPr>
            <w:tcW w:w="2127" w:type="dxa"/>
            <w:tcBorders>
              <w:top w:val="single" w:sz="16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14:paraId="0040DB7C" w14:textId="77777777" w:rsidR="004F4618" w:rsidRPr="004F4618" w:rsidRDefault="004F4618" w:rsidP="004F461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" w:after="0" w:line="171" w:lineRule="exact"/>
              <w:ind w:left="615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  <w:r w:rsidRPr="004F4618">
              <w:rPr>
                <w:rFonts w:ascii="Times New Roman" w:eastAsiaTheme="minorEastAsia" w:hAnsi="Times New Roman" w:cs="Times New Roman"/>
                <w:b/>
                <w:bCs/>
                <w:spacing w:val="-1"/>
                <w:sz w:val="15"/>
                <w:szCs w:val="15"/>
                <w:lang w:eastAsia="sr-Latn-BA"/>
              </w:rPr>
              <w:t>Commitment</w:t>
            </w:r>
          </w:p>
        </w:tc>
        <w:tc>
          <w:tcPr>
            <w:tcW w:w="1730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30DBDE" w14:textId="77777777" w:rsidR="004F4618" w:rsidRPr="004F4618" w:rsidRDefault="004F4618" w:rsidP="004F461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" w:after="0" w:line="171" w:lineRule="exact"/>
              <w:ind w:right="1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  <w:r w:rsidRPr="004F4618">
              <w:rPr>
                <w:rFonts w:ascii="Times New Roman" w:eastAsiaTheme="minorEastAsia" w:hAnsi="Times New Roman" w:cs="Times New Roman"/>
                <w:b/>
                <w:bCs/>
                <w:spacing w:val="-1"/>
                <w:sz w:val="15"/>
                <w:szCs w:val="15"/>
                <w:lang w:eastAsia="sr-Latn-BA"/>
              </w:rPr>
              <w:t>Name</w:t>
            </w:r>
          </w:p>
        </w:tc>
        <w:tc>
          <w:tcPr>
            <w:tcW w:w="1734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6FB9DB" w14:textId="77777777" w:rsidR="004F4618" w:rsidRPr="004F4618" w:rsidRDefault="004F4618" w:rsidP="004F461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" w:after="0" w:line="171" w:lineRule="exact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  <w:r w:rsidRPr="004F4618">
              <w:rPr>
                <w:rFonts w:ascii="Times New Roman" w:eastAsiaTheme="minorEastAsia" w:hAnsi="Times New Roman" w:cs="Times New Roman"/>
                <w:b/>
                <w:bCs/>
                <w:spacing w:val="-1"/>
                <w:sz w:val="15"/>
                <w:szCs w:val="15"/>
                <w:lang w:eastAsia="sr-Latn-BA"/>
              </w:rPr>
              <w:t>Email</w:t>
            </w:r>
          </w:p>
        </w:tc>
        <w:tc>
          <w:tcPr>
            <w:tcW w:w="1600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39BF22" w14:textId="77777777" w:rsidR="004F4618" w:rsidRPr="004F4618" w:rsidRDefault="004F4618" w:rsidP="004F461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" w:after="0" w:line="171" w:lineRule="exact"/>
              <w:ind w:left="1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  <w:r w:rsidRPr="004F4618">
              <w:rPr>
                <w:rFonts w:ascii="Times New Roman" w:eastAsiaTheme="minorEastAsia" w:hAnsi="Times New Roman" w:cs="Times New Roman"/>
                <w:b/>
                <w:bCs/>
                <w:spacing w:val="-1"/>
                <w:sz w:val="15"/>
                <w:szCs w:val="15"/>
                <w:lang w:eastAsia="sr-Latn-BA"/>
              </w:rPr>
              <w:t>Position</w:t>
            </w:r>
          </w:p>
        </w:tc>
        <w:tc>
          <w:tcPr>
            <w:tcW w:w="667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663426" w14:textId="77777777" w:rsidR="004F4618" w:rsidRPr="004F4618" w:rsidRDefault="004F4618" w:rsidP="004F461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" w:after="0" w:line="171" w:lineRule="exact"/>
              <w:ind w:left="174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  <w:r w:rsidRPr="004F4618">
              <w:rPr>
                <w:rFonts w:ascii="Times New Roman" w:eastAsiaTheme="minorEastAsia" w:hAnsi="Times New Roman" w:cs="Times New Roman"/>
                <w:b/>
                <w:bCs/>
                <w:sz w:val="15"/>
                <w:szCs w:val="15"/>
                <w:lang w:eastAsia="sr-Latn-BA"/>
              </w:rPr>
              <w:t>Date</w:t>
            </w:r>
          </w:p>
        </w:tc>
        <w:tc>
          <w:tcPr>
            <w:tcW w:w="1334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14:paraId="2AEB6382" w14:textId="77777777" w:rsidR="004F4618" w:rsidRPr="004F4618" w:rsidRDefault="004F4618" w:rsidP="004F461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" w:after="0" w:line="171" w:lineRule="exact"/>
              <w:ind w:left="342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  <w:r w:rsidRPr="004F4618">
              <w:rPr>
                <w:rFonts w:ascii="Times New Roman" w:eastAsiaTheme="minorEastAsia" w:hAnsi="Times New Roman" w:cs="Times New Roman"/>
                <w:b/>
                <w:bCs/>
                <w:spacing w:val="-1"/>
                <w:sz w:val="15"/>
                <w:szCs w:val="15"/>
                <w:lang w:eastAsia="sr-Latn-BA"/>
              </w:rPr>
              <w:t>Signature</w:t>
            </w:r>
          </w:p>
        </w:tc>
      </w:tr>
      <w:tr w:rsidR="004F4618" w:rsidRPr="004F4618" w14:paraId="72E5A7D0" w14:textId="77777777" w:rsidTr="004F4618">
        <w:trPr>
          <w:trHeight w:hRule="exact" w:val="365"/>
        </w:trPr>
        <w:tc>
          <w:tcPr>
            <w:tcW w:w="2127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14:paraId="16A80424" w14:textId="77777777" w:rsidR="004F4618" w:rsidRPr="004F4618" w:rsidRDefault="004F4618" w:rsidP="004F461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82" w:after="0" w:line="240" w:lineRule="auto"/>
              <w:ind w:right="8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  <w:r w:rsidRPr="004F4618">
              <w:rPr>
                <w:rFonts w:ascii="Times New Roman" w:eastAsiaTheme="minorEastAsia" w:hAnsi="Times New Roman" w:cs="Times New Roman"/>
                <w:spacing w:val="-1"/>
                <w:sz w:val="15"/>
                <w:szCs w:val="15"/>
                <w:lang w:eastAsia="sr-Latn-BA"/>
              </w:rPr>
              <w:t>Student</w:t>
            </w:r>
          </w:p>
        </w:tc>
        <w:tc>
          <w:tcPr>
            <w:tcW w:w="1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B390F9" w14:textId="77777777" w:rsidR="004F4618" w:rsidRPr="004F4618" w:rsidRDefault="004F4618" w:rsidP="004F4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</w:p>
        </w:tc>
        <w:tc>
          <w:tcPr>
            <w:tcW w:w="1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CD8DA0" w14:textId="77777777" w:rsidR="004F4618" w:rsidRPr="004F4618" w:rsidRDefault="004F4618" w:rsidP="004F4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BF25EA" w14:textId="77777777" w:rsidR="004F4618" w:rsidRPr="004F4618" w:rsidRDefault="004F4618" w:rsidP="004F461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82" w:after="0" w:line="240" w:lineRule="auto"/>
              <w:ind w:left="1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  <w:r w:rsidRPr="004F4618">
              <w:rPr>
                <w:rFonts w:ascii="Times New Roman" w:eastAsiaTheme="minorEastAsia" w:hAnsi="Times New Roman" w:cs="Times New Roman"/>
                <w:i/>
                <w:iCs/>
                <w:spacing w:val="-1"/>
                <w:sz w:val="15"/>
                <w:szCs w:val="15"/>
                <w:lang w:eastAsia="sr-Latn-BA"/>
              </w:rPr>
              <w:t>Student</w:t>
            </w:r>
          </w:p>
        </w:tc>
        <w:tc>
          <w:tcPr>
            <w:tcW w:w="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1E6656" w14:textId="77777777" w:rsidR="004F4618" w:rsidRPr="004F4618" w:rsidRDefault="004F4618" w:rsidP="004F4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14:paraId="4648D379" w14:textId="77777777" w:rsidR="004F4618" w:rsidRPr="004F4618" w:rsidRDefault="004F4618" w:rsidP="004F4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</w:p>
        </w:tc>
      </w:tr>
      <w:tr w:rsidR="004F4618" w:rsidRPr="004F4618" w14:paraId="2A24D844" w14:textId="77777777" w:rsidTr="004F4618">
        <w:trPr>
          <w:trHeight w:hRule="exact" w:val="366"/>
        </w:trPr>
        <w:tc>
          <w:tcPr>
            <w:tcW w:w="2127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14:paraId="6F63D51D" w14:textId="77777777" w:rsidR="004F4618" w:rsidRPr="004F4618" w:rsidRDefault="004F4618" w:rsidP="004F461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467" w:right="243" w:hanging="232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  <w:r w:rsidRPr="004F4618">
              <w:rPr>
                <w:rFonts w:ascii="Times New Roman" w:eastAsiaTheme="minorEastAsia" w:hAnsi="Times New Roman" w:cs="Times New Roman"/>
                <w:spacing w:val="-1"/>
                <w:sz w:val="15"/>
                <w:szCs w:val="15"/>
                <w:lang w:eastAsia="sr-Latn-BA"/>
              </w:rPr>
              <w:t>Responsible person</w:t>
            </w:r>
            <w:r w:rsidRPr="004F4618">
              <w:rPr>
                <w:rFonts w:ascii="Times New Roman" w:eastAsiaTheme="minorEastAsia" w:hAnsi="Times New Roman" w:cs="Times New Roman"/>
                <w:spacing w:val="-1"/>
                <w:position w:val="6"/>
                <w:sz w:val="9"/>
                <w:szCs w:val="9"/>
                <w:lang w:eastAsia="sr-Latn-BA"/>
              </w:rPr>
              <w:t>xi</w:t>
            </w:r>
            <w:r w:rsidRPr="004F4618">
              <w:rPr>
                <w:rFonts w:ascii="Times New Roman" w:eastAsiaTheme="minorEastAsia" w:hAnsi="Times New Roman" w:cs="Times New Roman"/>
                <w:spacing w:val="16"/>
                <w:position w:val="6"/>
                <w:sz w:val="9"/>
                <w:szCs w:val="9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spacing w:val="-1"/>
                <w:sz w:val="15"/>
                <w:szCs w:val="15"/>
                <w:lang w:eastAsia="sr-Latn-BA"/>
              </w:rPr>
              <w:t>at</w:t>
            </w:r>
            <w:r w:rsidRPr="004F4618">
              <w:rPr>
                <w:rFonts w:ascii="Times New Roman" w:eastAsiaTheme="minorEastAsia" w:hAnsi="Times New Roman" w:cs="Times New Roman"/>
                <w:spacing w:val="2"/>
                <w:sz w:val="15"/>
                <w:szCs w:val="15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spacing w:val="-1"/>
                <w:sz w:val="15"/>
                <w:szCs w:val="15"/>
                <w:lang w:eastAsia="sr-Latn-BA"/>
              </w:rPr>
              <w:t>the</w:t>
            </w:r>
            <w:r w:rsidRPr="004F4618">
              <w:rPr>
                <w:rFonts w:ascii="Times New Roman" w:eastAsiaTheme="minorEastAsia" w:hAnsi="Times New Roman" w:cs="Times New Roman"/>
                <w:spacing w:val="35"/>
                <w:sz w:val="15"/>
                <w:szCs w:val="15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spacing w:val="-1"/>
                <w:sz w:val="15"/>
                <w:szCs w:val="15"/>
                <w:lang w:eastAsia="sr-Latn-BA"/>
              </w:rPr>
              <w:t>Sending</w:t>
            </w:r>
            <w:r w:rsidRPr="004F4618">
              <w:rPr>
                <w:rFonts w:ascii="Times New Roman" w:eastAsiaTheme="minorEastAsia" w:hAnsi="Times New Roman" w:cs="Times New Roman"/>
                <w:sz w:val="15"/>
                <w:szCs w:val="15"/>
                <w:lang w:eastAsia="sr-Latn-BA"/>
              </w:rPr>
              <w:t xml:space="preserve"> Institution</w:t>
            </w:r>
          </w:p>
        </w:tc>
        <w:tc>
          <w:tcPr>
            <w:tcW w:w="1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F3B1CB" w14:textId="77777777" w:rsidR="004F4618" w:rsidRPr="004F4618" w:rsidRDefault="004F4618" w:rsidP="004F4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</w:p>
        </w:tc>
        <w:tc>
          <w:tcPr>
            <w:tcW w:w="1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F8A71E" w14:textId="77777777" w:rsidR="004F4618" w:rsidRPr="004F4618" w:rsidRDefault="004F4618" w:rsidP="004F4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2FF2BA" w14:textId="77777777" w:rsidR="004F4618" w:rsidRPr="004F4618" w:rsidRDefault="004F4618" w:rsidP="004F4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</w:p>
        </w:tc>
        <w:tc>
          <w:tcPr>
            <w:tcW w:w="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7FB8B1" w14:textId="77777777" w:rsidR="004F4618" w:rsidRPr="004F4618" w:rsidRDefault="004F4618" w:rsidP="004F4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14:paraId="5CDD2016" w14:textId="77777777" w:rsidR="004F4618" w:rsidRPr="004F4618" w:rsidRDefault="004F4618" w:rsidP="004F4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</w:p>
        </w:tc>
      </w:tr>
      <w:tr w:rsidR="004F4618" w:rsidRPr="004F4618" w14:paraId="50914DF6" w14:textId="77777777" w:rsidTr="004F4618">
        <w:trPr>
          <w:trHeight w:hRule="exact" w:val="377"/>
        </w:trPr>
        <w:tc>
          <w:tcPr>
            <w:tcW w:w="2127" w:type="dxa"/>
            <w:tcBorders>
              <w:top w:val="single" w:sz="8" w:space="0" w:color="000000"/>
              <w:left w:val="single" w:sz="16" w:space="0" w:color="000000"/>
              <w:bottom w:val="single" w:sz="16" w:space="0" w:color="000000"/>
              <w:right w:val="single" w:sz="8" w:space="0" w:color="000000"/>
            </w:tcBorders>
          </w:tcPr>
          <w:p w14:paraId="62896E3C" w14:textId="77777777" w:rsidR="004F4618" w:rsidRPr="004F4618" w:rsidRDefault="004F4618" w:rsidP="004F461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36" w:lineRule="auto"/>
              <w:ind w:left="360" w:right="278" w:hanging="89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  <w:r w:rsidRPr="004F4618">
              <w:rPr>
                <w:rFonts w:ascii="Times New Roman" w:eastAsiaTheme="minorEastAsia" w:hAnsi="Times New Roman" w:cs="Times New Roman"/>
                <w:spacing w:val="-1"/>
                <w:sz w:val="15"/>
                <w:szCs w:val="15"/>
                <w:lang w:eastAsia="sr-Latn-BA"/>
              </w:rPr>
              <w:t xml:space="preserve">Responsible </w:t>
            </w:r>
            <w:r w:rsidRPr="004F4618">
              <w:rPr>
                <w:rFonts w:ascii="Times New Roman" w:eastAsiaTheme="minorEastAsia" w:hAnsi="Times New Roman" w:cs="Times New Roman"/>
                <w:sz w:val="15"/>
                <w:szCs w:val="15"/>
                <w:lang w:eastAsia="sr-Latn-BA"/>
              </w:rPr>
              <w:t xml:space="preserve">person </w:t>
            </w:r>
            <w:r w:rsidRPr="004F4618">
              <w:rPr>
                <w:rFonts w:ascii="Times New Roman" w:eastAsiaTheme="minorEastAsia" w:hAnsi="Times New Roman" w:cs="Times New Roman"/>
                <w:spacing w:val="-1"/>
                <w:sz w:val="15"/>
                <w:szCs w:val="15"/>
                <w:lang w:eastAsia="sr-Latn-BA"/>
              </w:rPr>
              <w:t>at</w:t>
            </w:r>
            <w:r w:rsidRPr="004F4618">
              <w:rPr>
                <w:rFonts w:ascii="Times New Roman" w:eastAsiaTheme="minorEastAsia" w:hAnsi="Times New Roman" w:cs="Times New Roman"/>
                <w:spacing w:val="1"/>
                <w:sz w:val="15"/>
                <w:szCs w:val="15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sz w:val="15"/>
                <w:szCs w:val="15"/>
                <w:lang w:eastAsia="sr-Latn-BA"/>
              </w:rPr>
              <w:t>the</w:t>
            </w:r>
            <w:r w:rsidRPr="004F4618">
              <w:rPr>
                <w:rFonts w:ascii="Times New Roman" w:eastAsiaTheme="minorEastAsia" w:hAnsi="Times New Roman" w:cs="Times New Roman"/>
                <w:spacing w:val="29"/>
                <w:sz w:val="15"/>
                <w:szCs w:val="15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spacing w:val="-1"/>
                <w:sz w:val="15"/>
                <w:szCs w:val="15"/>
                <w:lang w:eastAsia="sr-Latn-BA"/>
              </w:rPr>
              <w:t>Receiving</w:t>
            </w:r>
            <w:r w:rsidRPr="004F4618">
              <w:rPr>
                <w:rFonts w:ascii="Times New Roman" w:eastAsiaTheme="minorEastAsia" w:hAnsi="Times New Roman" w:cs="Times New Roman"/>
                <w:spacing w:val="3"/>
                <w:sz w:val="15"/>
                <w:szCs w:val="15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spacing w:val="-1"/>
                <w:sz w:val="15"/>
                <w:szCs w:val="15"/>
                <w:lang w:eastAsia="sr-Latn-BA"/>
              </w:rPr>
              <w:t>Institution</w:t>
            </w:r>
            <w:r w:rsidRPr="004F4618">
              <w:rPr>
                <w:rFonts w:ascii="Times New Roman" w:eastAsiaTheme="minorEastAsia" w:hAnsi="Times New Roman" w:cs="Times New Roman"/>
                <w:spacing w:val="-1"/>
                <w:position w:val="6"/>
                <w:sz w:val="9"/>
                <w:szCs w:val="9"/>
                <w:lang w:eastAsia="sr-Latn-BA"/>
              </w:rPr>
              <w:t>xii</w:t>
            </w:r>
          </w:p>
        </w:tc>
        <w:tc>
          <w:tcPr>
            <w:tcW w:w="1730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14:paraId="4D56E337" w14:textId="77777777" w:rsidR="004F4618" w:rsidRPr="004F4618" w:rsidRDefault="004F4618" w:rsidP="004F4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</w:p>
        </w:tc>
        <w:tc>
          <w:tcPr>
            <w:tcW w:w="1734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14:paraId="195792A5" w14:textId="77777777" w:rsidR="004F4618" w:rsidRPr="004F4618" w:rsidRDefault="004F4618" w:rsidP="004F4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14:paraId="4FA1795D" w14:textId="77777777" w:rsidR="004F4618" w:rsidRPr="004F4618" w:rsidRDefault="004F4618" w:rsidP="004F4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</w:p>
        </w:tc>
        <w:tc>
          <w:tcPr>
            <w:tcW w:w="667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14:paraId="00B9D22F" w14:textId="77777777" w:rsidR="004F4618" w:rsidRPr="004F4618" w:rsidRDefault="004F4618" w:rsidP="004F4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16" w:space="0" w:color="000000"/>
            </w:tcBorders>
          </w:tcPr>
          <w:p w14:paraId="73C1100A" w14:textId="77777777" w:rsidR="004F4618" w:rsidRPr="004F4618" w:rsidRDefault="004F4618" w:rsidP="004F4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</w:p>
        </w:tc>
      </w:tr>
    </w:tbl>
    <w:p w14:paraId="7168C52F" w14:textId="77777777" w:rsidR="004F4618" w:rsidRPr="004F4618" w:rsidRDefault="004F4618" w:rsidP="004F4618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bCs/>
          <w:sz w:val="20"/>
          <w:szCs w:val="20"/>
          <w:lang w:eastAsia="sr-Latn-BA"/>
        </w:rPr>
      </w:pPr>
    </w:p>
    <w:p w14:paraId="5B618EB7" w14:textId="77777777" w:rsidR="004F4618" w:rsidRPr="004F4618" w:rsidRDefault="004F4618" w:rsidP="004F4618">
      <w:pPr>
        <w:widowControl w:val="0"/>
        <w:kinsoku w:val="0"/>
        <w:overflowPunct w:val="0"/>
        <w:autoSpaceDE w:val="0"/>
        <w:autoSpaceDN w:val="0"/>
        <w:adjustRightInd w:val="0"/>
        <w:spacing w:before="9"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eastAsia="sr-Latn-BA"/>
        </w:rPr>
      </w:pPr>
    </w:p>
    <w:p w14:paraId="48ACD906" w14:textId="77777777" w:rsidR="004F4618" w:rsidRPr="004F4618" w:rsidRDefault="004F4618" w:rsidP="004F4618">
      <w:pPr>
        <w:widowControl w:val="0"/>
        <w:kinsoku w:val="0"/>
        <w:overflowPunct w:val="0"/>
        <w:autoSpaceDE w:val="0"/>
        <w:autoSpaceDN w:val="0"/>
        <w:adjustRightInd w:val="0"/>
        <w:spacing w:before="79" w:after="0" w:line="240" w:lineRule="auto"/>
        <w:ind w:left="2051" w:right="1838"/>
        <w:jc w:val="center"/>
        <w:rPr>
          <w:rFonts w:ascii="Times New Roman" w:eastAsiaTheme="minorEastAsia" w:hAnsi="Times New Roman" w:cs="Times New Roman"/>
          <w:sz w:val="20"/>
          <w:szCs w:val="20"/>
          <w:lang w:eastAsia="sr-Latn-BA"/>
        </w:rPr>
      </w:pPr>
      <w:r w:rsidRPr="004F4618">
        <w:rPr>
          <w:rFonts w:ascii="Times New Roman" w:eastAsiaTheme="minorEastAsia" w:hAnsi="Times New Roman" w:cs="Times New Roman"/>
          <w:b/>
          <w:bCs/>
          <w:w w:val="105"/>
          <w:sz w:val="20"/>
          <w:szCs w:val="20"/>
          <w:lang w:eastAsia="sr-Latn-BA"/>
        </w:rPr>
        <w:t>During</w:t>
      </w:r>
      <w:r w:rsidRPr="004F4618">
        <w:rPr>
          <w:rFonts w:ascii="Times New Roman" w:eastAsiaTheme="minorEastAsia" w:hAnsi="Times New Roman" w:cs="Times New Roman"/>
          <w:b/>
          <w:bCs/>
          <w:spacing w:val="-18"/>
          <w:w w:val="105"/>
          <w:sz w:val="20"/>
          <w:szCs w:val="20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b/>
          <w:bCs/>
          <w:w w:val="105"/>
          <w:sz w:val="20"/>
          <w:szCs w:val="20"/>
          <w:lang w:eastAsia="sr-Latn-BA"/>
        </w:rPr>
        <w:t>the</w:t>
      </w:r>
      <w:r w:rsidRPr="004F4618">
        <w:rPr>
          <w:rFonts w:ascii="Times New Roman" w:eastAsiaTheme="minorEastAsia" w:hAnsi="Times New Roman" w:cs="Times New Roman"/>
          <w:b/>
          <w:bCs/>
          <w:spacing w:val="-17"/>
          <w:w w:val="105"/>
          <w:sz w:val="20"/>
          <w:szCs w:val="20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b/>
          <w:bCs/>
          <w:w w:val="105"/>
          <w:sz w:val="20"/>
          <w:szCs w:val="20"/>
          <w:lang w:eastAsia="sr-Latn-BA"/>
        </w:rPr>
        <w:t>mobility</w:t>
      </w:r>
    </w:p>
    <w:p w14:paraId="2A0E8D27" w14:textId="77777777" w:rsidR="004F4618" w:rsidRPr="004F4618" w:rsidRDefault="004F4618" w:rsidP="004F4618">
      <w:pPr>
        <w:widowControl w:val="0"/>
        <w:kinsoku w:val="0"/>
        <w:overflowPunct w:val="0"/>
        <w:autoSpaceDE w:val="0"/>
        <w:autoSpaceDN w:val="0"/>
        <w:adjustRightInd w:val="0"/>
        <w:spacing w:before="9" w:after="0" w:line="240" w:lineRule="auto"/>
        <w:rPr>
          <w:rFonts w:ascii="Times New Roman" w:eastAsiaTheme="minorEastAsia" w:hAnsi="Times New Roman" w:cs="Times New Roman"/>
          <w:b/>
          <w:bCs/>
          <w:sz w:val="9"/>
          <w:szCs w:val="9"/>
          <w:lang w:eastAsia="sr-Latn-BA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22"/>
        <w:gridCol w:w="2235"/>
        <w:gridCol w:w="544"/>
        <w:gridCol w:w="1689"/>
        <w:gridCol w:w="2188"/>
      </w:tblGrid>
      <w:tr w:rsidR="004F4618" w:rsidRPr="004F4618" w14:paraId="3758A509" w14:textId="77777777" w:rsidTr="004F4618">
        <w:trPr>
          <w:trHeight w:hRule="exact" w:val="689"/>
        </w:trPr>
        <w:tc>
          <w:tcPr>
            <w:tcW w:w="9178" w:type="dxa"/>
            <w:gridSpan w:val="5"/>
            <w:tcBorders>
              <w:top w:val="single" w:sz="18" w:space="0" w:color="000000"/>
              <w:left w:val="single" w:sz="16" w:space="0" w:color="000000"/>
              <w:bottom w:val="single" w:sz="16" w:space="0" w:color="000000"/>
              <w:right w:val="single" w:sz="14" w:space="0" w:color="000000"/>
            </w:tcBorders>
          </w:tcPr>
          <w:p w14:paraId="0B49E012" w14:textId="77777777" w:rsidR="004F4618" w:rsidRPr="004F4618" w:rsidRDefault="004F4618" w:rsidP="004F461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2" w:after="0" w:line="240" w:lineRule="auto"/>
              <w:ind w:left="1598" w:firstLine="690"/>
              <w:rPr>
                <w:rFonts w:ascii="Times New Roman" w:eastAsiaTheme="minorEastAsia" w:hAnsi="Times New Roman" w:cs="Times New Roman"/>
                <w:sz w:val="15"/>
                <w:szCs w:val="15"/>
                <w:lang w:eastAsia="sr-Latn-BA"/>
              </w:rPr>
            </w:pPr>
            <w:r w:rsidRPr="004F4618">
              <w:rPr>
                <w:rFonts w:ascii="Times New Roman" w:eastAsiaTheme="minorEastAsia" w:hAnsi="Times New Roman" w:cs="Times New Roman"/>
                <w:b/>
                <w:bCs/>
                <w:i/>
                <w:iCs/>
                <w:spacing w:val="-1"/>
                <w:sz w:val="15"/>
                <w:szCs w:val="15"/>
                <w:lang w:eastAsia="sr-Latn-BA"/>
              </w:rPr>
              <w:t>Exceptional changes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15"/>
                <w:szCs w:val="15"/>
                <w:lang w:eastAsia="sr-Latn-BA"/>
              </w:rPr>
              <w:t xml:space="preserve"> to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i/>
                <w:iCs/>
                <w:spacing w:val="1"/>
                <w:sz w:val="15"/>
                <w:szCs w:val="15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i/>
                <w:iCs/>
                <w:spacing w:val="-1"/>
                <w:sz w:val="15"/>
                <w:szCs w:val="15"/>
                <w:lang w:eastAsia="sr-Latn-BA"/>
              </w:rPr>
              <w:t xml:space="preserve">Table 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15"/>
                <w:szCs w:val="15"/>
                <w:lang w:eastAsia="sr-Latn-BA"/>
              </w:rPr>
              <w:t>A –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i/>
                <w:iCs/>
                <w:spacing w:val="1"/>
                <w:sz w:val="15"/>
                <w:szCs w:val="15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i/>
                <w:iCs/>
                <w:spacing w:val="-1"/>
                <w:sz w:val="15"/>
                <w:szCs w:val="15"/>
                <w:lang w:eastAsia="sr-Latn-BA"/>
              </w:rPr>
              <w:t>Research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15"/>
                <w:szCs w:val="15"/>
                <w:lang w:eastAsia="sr-Latn-BA"/>
              </w:rPr>
              <w:t xml:space="preserve"> plan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i/>
                <w:iCs/>
                <w:spacing w:val="-1"/>
                <w:sz w:val="15"/>
                <w:szCs w:val="15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15"/>
                <w:szCs w:val="15"/>
                <w:lang w:eastAsia="sr-Latn-BA"/>
              </w:rPr>
              <w:t>at the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i/>
                <w:iCs/>
                <w:spacing w:val="-1"/>
                <w:sz w:val="15"/>
                <w:szCs w:val="15"/>
                <w:lang w:eastAsia="sr-Latn-BA"/>
              </w:rPr>
              <w:t xml:space="preserve"> Receiving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15"/>
                <w:szCs w:val="15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i/>
                <w:iCs/>
                <w:spacing w:val="-1"/>
                <w:sz w:val="15"/>
                <w:szCs w:val="15"/>
                <w:lang w:eastAsia="sr-Latn-BA"/>
              </w:rPr>
              <w:t>Institution/Enterprise</w:t>
            </w:r>
          </w:p>
          <w:p w14:paraId="2C25D048" w14:textId="77777777" w:rsidR="004F4618" w:rsidRPr="004F4618" w:rsidRDefault="004F4618" w:rsidP="004F461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"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13"/>
                <w:szCs w:val="13"/>
                <w:lang w:eastAsia="sr-Latn-BA"/>
              </w:rPr>
            </w:pPr>
          </w:p>
          <w:p w14:paraId="41B42768" w14:textId="77777777" w:rsidR="004F4618" w:rsidRPr="004F4618" w:rsidRDefault="004F4618" w:rsidP="004F461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598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  <w:r w:rsidRPr="004F4618">
              <w:rPr>
                <w:rFonts w:ascii="Times New Roman" w:eastAsiaTheme="minorEastAsia" w:hAnsi="Times New Roman" w:cs="Times New Roman"/>
                <w:b/>
                <w:bCs/>
                <w:spacing w:val="-1"/>
                <w:sz w:val="15"/>
                <w:szCs w:val="15"/>
                <w:lang w:eastAsia="sr-Latn-BA"/>
              </w:rPr>
              <w:t>Planned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z w:val="15"/>
                <w:szCs w:val="15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pacing w:val="-1"/>
                <w:sz w:val="15"/>
                <w:szCs w:val="15"/>
                <w:lang w:eastAsia="sr-Latn-BA"/>
              </w:rPr>
              <w:t>period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z w:val="15"/>
                <w:szCs w:val="15"/>
                <w:lang w:eastAsia="sr-Latn-BA"/>
              </w:rPr>
              <w:t xml:space="preserve"> of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pacing w:val="1"/>
                <w:sz w:val="15"/>
                <w:szCs w:val="15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z w:val="15"/>
                <w:szCs w:val="15"/>
                <w:lang w:eastAsia="sr-Latn-BA"/>
              </w:rPr>
              <w:t xml:space="preserve">the 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pacing w:val="-1"/>
                <w:sz w:val="15"/>
                <w:szCs w:val="15"/>
                <w:lang w:eastAsia="sr-Latn-BA"/>
              </w:rPr>
              <w:t>mobility: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z w:val="15"/>
                <w:szCs w:val="15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pacing w:val="-1"/>
                <w:sz w:val="15"/>
                <w:szCs w:val="15"/>
                <w:lang w:eastAsia="sr-Latn-BA"/>
              </w:rPr>
              <w:t>from [month/year]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pacing w:val="2"/>
                <w:sz w:val="15"/>
                <w:szCs w:val="15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z w:val="15"/>
                <w:szCs w:val="15"/>
                <w:lang w:eastAsia="sr-Latn-BA"/>
              </w:rPr>
              <w:t xml:space="preserve">……………. to 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pacing w:val="-1"/>
                <w:sz w:val="15"/>
                <w:szCs w:val="15"/>
                <w:lang w:eastAsia="sr-Latn-BA"/>
              </w:rPr>
              <w:t>[month/year] …………….</w:t>
            </w:r>
          </w:p>
        </w:tc>
      </w:tr>
      <w:tr w:rsidR="004F4618" w:rsidRPr="004F4618" w14:paraId="533104E4" w14:textId="77777777" w:rsidTr="004F4618">
        <w:trPr>
          <w:trHeight w:hRule="exact" w:val="389"/>
        </w:trPr>
        <w:tc>
          <w:tcPr>
            <w:tcW w:w="5301" w:type="dxa"/>
            <w:gridSpan w:val="3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14:paraId="5EC02575" w14:textId="77777777" w:rsidR="004F4618" w:rsidRPr="004F4618" w:rsidRDefault="004F4618" w:rsidP="004F461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81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  <w:r w:rsidRPr="004F4618">
              <w:rPr>
                <w:rFonts w:ascii="Times New Roman" w:eastAsiaTheme="minorEastAsia" w:hAnsi="Times New Roman" w:cs="Times New Roman"/>
                <w:b/>
                <w:bCs/>
                <w:spacing w:val="-1"/>
                <w:sz w:val="15"/>
                <w:szCs w:val="15"/>
                <w:lang w:eastAsia="sr-Latn-BA"/>
              </w:rPr>
              <w:t>Research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z w:val="15"/>
                <w:szCs w:val="15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pacing w:val="-1"/>
                <w:sz w:val="15"/>
                <w:szCs w:val="15"/>
                <w:lang w:eastAsia="sr-Latn-BA"/>
              </w:rPr>
              <w:t>topic: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pacing w:val="2"/>
                <w:sz w:val="15"/>
                <w:szCs w:val="15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z w:val="15"/>
                <w:szCs w:val="15"/>
                <w:lang w:eastAsia="sr-Latn-BA"/>
              </w:rPr>
              <w:t>…</w:t>
            </w:r>
          </w:p>
        </w:tc>
        <w:tc>
          <w:tcPr>
            <w:tcW w:w="3877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4" w:space="0" w:color="000000"/>
            </w:tcBorders>
          </w:tcPr>
          <w:p w14:paraId="0C69D585" w14:textId="77777777" w:rsidR="004F4618" w:rsidRPr="004F4618" w:rsidRDefault="004F4618" w:rsidP="004F461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  <w:r w:rsidRPr="004F4618">
              <w:rPr>
                <w:rFonts w:ascii="Times New Roman" w:eastAsiaTheme="minorEastAsia" w:hAnsi="Times New Roman" w:cs="Times New Roman"/>
                <w:b/>
                <w:bCs/>
                <w:spacing w:val="-1"/>
                <w:sz w:val="15"/>
                <w:szCs w:val="15"/>
                <w:lang w:eastAsia="sr-Latn-BA"/>
              </w:rPr>
              <w:t xml:space="preserve">Number 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z w:val="15"/>
                <w:szCs w:val="15"/>
                <w:lang w:eastAsia="sr-Latn-BA"/>
              </w:rPr>
              <w:t>of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pacing w:val="1"/>
                <w:sz w:val="15"/>
                <w:szCs w:val="15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pacing w:val="-1"/>
                <w:sz w:val="15"/>
                <w:szCs w:val="15"/>
                <w:lang w:eastAsia="sr-Latn-BA"/>
              </w:rPr>
              <w:t>working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z w:val="15"/>
                <w:szCs w:val="15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pacing w:val="-1"/>
                <w:sz w:val="15"/>
                <w:szCs w:val="15"/>
                <w:lang w:eastAsia="sr-Latn-BA"/>
              </w:rPr>
              <w:t>hours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z w:val="15"/>
                <w:szCs w:val="15"/>
                <w:lang w:eastAsia="sr-Latn-BA"/>
              </w:rPr>
              <w:t xml:space="preserve"> per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pacing w:val="-3"/>
                <w:sz w:val="15"/>
                <w:szCs w:val="15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pacing w:val="-1"/>
                <w:sz w:val="15"/>
                <w:szCs w:val="15"/>
                <w:lang w:eastAsia="sr-Latn-BA"/>
              </w:rPr>
              <w:t>week: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z w:val="15"/>
                <w:szCs w:val="15"/>
                <w:lang w:eastAsia="sr-Latn-BA"/>
              </w:rPr>
              <w:t xml:space="preserve"> …</w:t>
            </w:r>
          </w:p>
        </w:tc>
      </w:tr>
      <w:tr w:rsidR="004F4618" w:rsidRPr="004F4618" w14:paraId="72883232" w14:textId="77777777" w:rsidTr="004F4618">
        <w:trPr>
          <w:trHeight w:hRule="exact" w:val="1037"/>
        </w:trPr>
        <w:tc>
          <w:tcPr>
            <w:tcW w:w="9178" w:type="dxa"/>
            <w:gridSpan w:val="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4" w:space="0" w:color="000000"/>
            </w:tcBorders>
          </w:tcPr>
          <w:p w14:paraId="1A9573CD" w14:textId="77777777" w:rsidR="004F4618" w:rsidRPr="004F4618" w:rsidRDefault="004F4618" w:rsidP="004F461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172" w:lineRule="exact"/>
              <w:ind w:left="81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  <w:r w:rsidRPr="004F4618">
              <w:rPr>
                <w:rFonts w:ascii="Times New Roman" w:eastAsiaTheme="minorEastAsia" w:hAnsi="Times New Roman" w:cs="Times New Roman"/>
                <w:b/>
                <w:bCs/>
                <w:spacing w:val="-1"/>
                <w:sz w:val="15"/>
                <w:szCs w:val="15"/>
                <w:lang w:eastAsia="sr-Latn-BA"/>
              </w:rPr>
              <w:t>Detailed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z w:val="15"/>
                <w:szCs w:val="15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pacing w:val="-1"/>
                <w:sz w:val="15"/>
                <w:szCs w:val="15"/>
                <w:lang w:eastAsia="sr-Latn-BA"/>
              </w:rPr>
              <w:t xml:space="preserve">programme 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z w:val="15"/>
                <w:szCs w:val="15"/>
                <w:lang w:eastAsia="sr-Latn-BA"/>
              </w:rPr>
              <w:t>of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pacing w:val="1"/>
                <w:sz w:val="15"/>
                <w:szCs w:val="15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z w:val="15"/>
                <w:szCs w:val="15"/>
                <w:lang w:eastAsia="sr-Latn-BA"/>
              </w:rPr>
              <w:t>the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pacing w:val="-1"/>
                <w:sz w:val="15"/>
                <w:szCs w:val="15"/>
                <w:lang w:eastAsia="sr-Latn-BA"/>
              </w:rPr>
              <w:t xml:space="preserve"> research:</w:t>
            </w:r>
          </w:p>
        </w:tc>
      </w:tr>
      <w:tr w:rsidR="004F4618" w:rsidRPr="004F4618" w14:paraId="43EED1C3" w14:textId="77777777" w:rsidTr="004F4618">
        <w:trPr>
          <w:trHeight w:hRule="exact" w:val="839"/>
        </w:trPr>
        <w:tc>
          <w:tcPr>
            <w:tcW w:w="9178" w:type="dxa"/>
            <w:gridSpan w:val="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4" w:space="0" w:color="000000"/>
            </w:tcBorders>
          </w:tcPr>
          <w:p w14:paraId="6DFAA73D" w14:textId="77777777" w:rsidR="004F4618" w:rsidRPr="004F4618" w:rsidRDefault="004F4618" w:rsidP="004F461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81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  <w:r w:rsidRPr="004F4618">
              <w:rPr>
                <w:rFonts w:ascii="Times New Roman" w:eastAsiaTheme="minorEastAsia" w:hAnsi="Times New Roman" w:cs="Times New Roman"/>
                <w:b/>
                <w:bCs/>
                <w:spacing w:val="-1"/>
                <w:sz w:val="15"/>
                <w:szCs w:val="15"/>
                <w:lang w:eastAsia="sr-Latn-BA"/>
              </w:rPr>
              <w:t>Schedule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z w:val="15"/>
                <w:szCs w:val="15"/>
                <w:lang w:eastAsia="sr-Latn-BA"/>
              </w:rPr>
              <w:t xml:space="preserve"> of the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pacing w:val="-1"/>
                <w:sz w:val="15"/>
                <w:szCs w:val="15"/>
                <w:lang w:eastAsia="sr-Latn-BA"/>
              </w:rPr>
              <w:t xml:space="preserve"> research:</w:t>
            </w:r>
          </w:p>
        </w:tc>
      </w:tr>
      <w:tr w:rsidR="004F4618" w:rsidRPr="004F4618" w14:paraId="4BA02244" w14:textId="77777777" w:rsidTr="004F4618">
        <w:trPr>
          <w:trHeight w:hRule="exact" w:val="832"/>
        </w:trPr>
        <w:tc>
          <w:tcPr>
            <w:tcW w:w="9178" w:type="dxa"/>
            <w:gridSpan w:val="5"/>
            <w:tcBorders>
              <w:top w:val="single" w:sz="16" w:space="0" w:color="000000"/>
              <w:left w:val="single" w:sz="16" w:space="0" w:color="000000"/>
              <w:bottom w:val="single" w:sz="12" w:space="0" w:color="000000"/>
              <w:right w:val="single" w:sz="14" w:space="0" w:color="000000"/>
            </w:tcBorders>
          </w:tcPr>
          <w:p w14:paraId="3BF1F065" w14:textId="77777777" w:rsidR="004F4618" w:rsidRPr="004F4618" w:rsidRDefault="004F4618" w:rsidP="004F461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81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  <w:r w:rsidRPr="004F4618">
              <w:rPr>
                <w:rFonts w:ascii="Times New Roman" w:eastAsiaTheme="minorEastAsia" w:hAnsi="Times New Roman" w:cs="Times New Roman"/>
                <w:b/>
                <w:bCs/>
                <w:spacing w:val="-1"/>
                <w:sz w:val="15"/>
                <w:szCs w:val="15"/>
                <w:lang w:eastAsia="sr-Latn-BA"/>
              </w:rPr>
              <w:t>Monitoring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pacing w:val="1"/>
                <w:sz w:val="15"/>
                <w:szCs w:val="15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pacing w:val="-1"/>
                <w:sz w:val="15"/>
                <w:szCs w:val="15"/>
                <w:lang w:eastAsia="sr-Latn-BA"/>
              </w:rPr>
              <w:t>plan:</w:t>
            </w:r>
          </w:p>
        </w:tc>
      </w:tr>
      <w:tr w:rsidR="004F4618" w:rsidRPr="004F4618" w14:paraId="554140A2" w14:textId="77777777" w:rsidTr="004F4618">
        <w:trPr>
          <w:trHeight w:hRule="exact" w:val="824"/>
        </w:trPr>
        <w:tc>
          <w:tcPr>
            <w:tcW w:w="9178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94F60CB" w14:textId="77777777" w:rsidR="004F4618" w:rsidRPr="004F4618" w:rsidRDefault="004F4618" w:rsidP="004F461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172" w:lineRule="exact"/>
              <w:ind w:left="87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  <w:r w:rsidRPr="004F4618">
              <w:rPr>
                <w:rFonts w:ascii="Times New Roman" w:eastAsiaTheme="minorEastAsia" w:hAnsi="Times New Roman" w:cs="Times New Roman"/>
                <w:b/>
                <w:bCs/>
                <w:spacing w:val="-1"/>
                <w:sz w:val="15"/>
                <w:szCs w:val="15"/>
                <w:lang w:eastAsia="sr-Latn-BA"/>
              </w:rPr>
              <w:t>Evaluation plan:</w:t>
            </w:r>
          </w:p>
        </w:tc>
      </w:tr>
      <w:tr w:rsidR="004F4618" w:rsidRPr="004F4618" w14:paraId="57330C5D" w14:textId="77777777" w:rsidTr="004F4618">
        <w:trPr>
          <w:trHeight w:hRule="exact" w:val="575"/>
        </w:trPr>
        <w:tc>
          <w:tcPr>
            <w:tcW w:w="9178" w:type="dxa"/>
            <w:gridSpan w:val="5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43596E7A" w14:textId="77777777" w:rsidR="004F4618" w:rsidRPr="004F4618" w:rsidRDefault="004F4618" w:rsidP="004F461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172" w:lineRule="exact"/>
              <w:ind w:left="87"/>
              <w:rPr>
                <w:rFonts w:ascii="Times New Roman" w:eastAsiaTheme="minorEastAsia" w:hAnsi="Times New Roman" w:cs="Times New Roman"/>
                <w:sz w:val="15"/>
                <w:szCs w:val="15"/>
                <w:lang w:eastAsia="sr-Latn-BA"/>
              </w:rPr>
            </w:pPr>
            <w:r w:rsidRPr="004F4618">
              <w:rPr>
                <w:rFonts w:ascii="Times New Roman" w:eastAsiaTheme="minorEastAsia" w:hAnsi="Times New Roman" w:cs="Times New Roman"/>
                <w:b/>
                <w:bCs/>
                <w:spacing w:val="-1"/>
                <w:sz w:val="15"/>
                <w:szCs w:val="15"/>
                <w:lang w:eastAsia="sr-Latn-BA"/>
              </w:rPr>
              <w:t>Attending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z w:val="15"/>
                <w:szCs w:val="15"/>
                <w:lang w:eastAsia="sr-Latn-BA"/>
              </w:rPr>
              <w:t xml:space="preserve"> the 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pacing w:val="-1"/>
                <w:sz w:val="15"/>
                <w:szCs w:val="15"/>
                <w:lang w:eastAsia="sr-Latn-BA"/>
              </w:rPr>
              <w:t>courses:</w:t>
            </w:r>
          </w:p>
          <w:p w14:paraId="58F0202D" w14:textId="77777777" w:rsidR="004F4618" w:rsidRPr="004F4618" w:rsidRDefault="004F4618" w:rsidP="004F461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198" w:lineRule="exact"/>
              <w:ind w:left="87"/>
              <w:rPr>
                <w:rFonts w:ascii="Segoe UI Symbol" w:eastAsiaTheme="minorEastAsia" w:hAnsi="Segoe UI Symbol" w:cs="Segoe UI Symbol"/>
                <w:sz w:val="15"/>
                <w:szCs w:val="15"/>
                <w:lang w:eastAsia="sr-Latn-BA"/>
              </w:rPr>
            </w:pPr>
            <w:r w:rsidRPr="004F4618">
              <w:rPr>
                <w:rFonts w:ascii="Times New Roman" w:eastAsiaTheme="minorEastAsia" w:hAnsi="Times New Roman" w:cs="Times New Roman"/>
                <w:spacing w:val="-1"/>
                <w:sz w:val="15"/>
                <w:szCs w:val="15"/>
                <w:lang w:eastAsia="sr-Latn-BA"/>
              </w:rPr>
              <w:t xml:space="preserve">Do </w:t>
            </w:r>
            <w:r w:rsidRPr="004F4618">
              <w:rPr>
                <w:rFonts w:ascii="Times New Roman" w:eastAsiaTheme="minorEastAsia" w:hAnsi="Times New Roman" w:cs="Times New Roman"/>
                <w:sz w:val="15"/>
                <w:szCs w:val="15"/>
                <w:lang w:eastAsia="sr-Latn-BA"/>
              </w:rPr>
              <w:t>the</w:t>
            </w:r>
            <w:r w:rsidRPr="004F4618">
              <w:rPr>
                <w:rFonts w:ascii="Times New Roman" w:eastAsiaTheme="minorEastAsia" w:hAnsi="Times New Roman" w:cs="Times New Roman"/>
                <w:spacing w:val="-2"/>
                <w:sz w:val="15"/>
                <w:szCs w:val="15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spacing w:val="-1"/>
                <w:sz w:val="15"/>
                <w:szCs w:val="15"/>
                <w:lang w:eastAsia="sr-Latn-BA"/>
              </w:rPr>
              <w:t>planned research</w:t>
            </w:r>
            <w:r w:rsidRPr="004F4618">
              <w:rPr>
                <w:rFonts w:ascii="Times New Roman" w:eastAsiaTheme="minorEastAsia" w:hAnsi="Times New Roman" w:cs="Times New Roman"/>
                <w:spacing w:val="1"/>
                <w:sz w:val="15"/>
                <w:szCs w:val="15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spacing w:val="-1"/>
                <w:sz w:val="15"/>
                <w:szCs w:val="15"/>
                <w:lang w:eastAsia="sr-Latn-BA"/>
              </w:rPr>
              <w:t>activities</w:t>
            </w:r>
            <w:r w:rsidRPr="004F4618">
              <w:rPr>
                <w:rFonts w:ascii="Times New Roman" w:eastAsiaTheme="minorEastAsia" w:hAnsi="Times New Roman" w:cs="Times New Roman"/>
                <w:spacing w:val="1"/>
                <w:sz w:val="15"/>
                <w:szCs w:val="15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sz w:val="15"/>
                <w:szCs w:val="15"/>
                <w:lang w:eastAsia="sr-Latn-BA"/>
              </w:rPr>
              <w:t>include</w:t>
            </w:r>
            <w:r w:rsidRPr="004F4618">
              <w:rPr>
                <w:rFonts w:ascii="Times New Roman" w:eastAsiaTheme="minorEastAsia" w:hAnsi="Times New Roman" w:cs="Times New Roman"/>
                <w:spacing w:val="-1"/>
                <w:sz w:val="15"/>
                <w:szCs w:val="15"/>
                <w:lang w:eastAsia="sr-Latn-BA"/>
              </w:rPr>
              <w:t xml:space="preserve"> attending</w:t>
            </w:r>
            <w:r w:rsidRPr="004F4618">
              <w:rPr>
                <w:rFonts w:ascii="Times New Roman" w:eastAsiaTheme="minorEastAsia" w:hAnsi="Times New Roman" w:cs="Times New Roman"/>
                <w:sz w:val="15"/>
                <w:szCs w:val="15"/>
                <w:lang w:eastAsia="sr-Latn-BA"/>
              </w:rPr>
              <w:t xml:space="preserve"> the </w:t>
            </w:r>
            <w:r w:rsidRPr="004F4618">
              <w:rPr>
                <w:rFonts w:ascii="Times New Roman" w:eastAsiaTheme="minorEastAsia" w:hAnsi="Times New Roman" w:cs="Times New Roman"/>
                <w:spacing w:val="-1"/>
                <w:sz w:val="15"/>
                <w:szCs w:val="15"/>
                <w:lang w:eastAsia="sr-Latn-BA"/>
              </w:rPr>
              <w:t>courses</w:t>
            </w:r>
            <w:r w:rsidRPr="004F4618">
              <w:rPr>
                <w:rFonts w:ascii="Times New Roman" w:eastAsiaTheme="minorEastAsia" w:hAnsi="Times New Roman" w:cs="Times New Roman"/>
                <w:sz w:val="15"/>
                <w:szCs w:val="15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spacing w:val="-1"/>
                <w:sz w:val="15"/>
                <w:szCs w:val="15"/>
                <w:lang w:eastAsia="sr-Latn-BA"/>
              </w:rPr>
              <w:t>at</w:t>
            </w:r>
            <w:r w:rsidRPr="004F4618">
              <w:rPr>
                <w:rFonts w:ascii="Times New Roman" w:eastAsiaTheme="minorEastAsia" w:hAnsi="Times New Roman" w:cs="Times New Roman"/>
                <w:spacing w:val="1"/>
                <w:sz w:val="15"/>
                <w:szCs w:val="15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sz w:val="15"/>
                <w:szCs w:val="15"/>
                <w:lang w:eastAsia="sr-Latn-BA"/>
              </w:rPr>
              <w:t>the</w:t>
            </w:r>
            <w:r w:rsidRPr="004F4618">
              <w:rPr>
                <w:rFonts w:ascii="Times New Roman" w:eastAsiaTheme="minorEastAsia" w:hAnsi="Times New Roman" w:cs="Times New Roman"/>
                <w:spacing w:val="-2"/>
                <w:sz w:val="15"/>
                <w:szCs w:val="15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sz w:val="15"/>
                <w:szCs w:val="15"/>
                <w:lang w:eastAsia="sr-Latn-BA"/>
              </w:rPr>
              <w:t xml:space="preserve">receiving </w:t>
            </w:r>
            <w:r w:rsidRPr="004F4618">
              <w:rPr>
                <w:rFonts w:ascii="Times New Roman" w:eastAsiaTheme="minorEastAsia" w:hAnsi="Times New Roman" w:cs="Times New Roman"/>
                <w:spacing w:val="-1"/>
                <w:sz w:val="15"/>
                <w:szCs w:val="15"/>
                <w:lang w:eastAsia="sr-Latn-BA"/>
              </w:rPr>
              <w:t>institution?</w:t>
            </w:r>
            <w:r w:rsidRPr="004F4618">
              <w:rPr>
                <w:rFonts w:ascii="Times New Roman" w:eastAsiaTheme="minorEastAsia" w:hAnsi="Times New Roman" w:cs="Times New Roman"/>
                <w:spacing w:val="2"/>
                <w:sz w:val="15"/>
                <w:szCs w:val="15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spacing w:val="-1"/>
                <w:sz w:val="15"/>
                <w:szCs w:val="15"/>
                <w:lang w:eastAsia="sr-Latn-BA"/>
              </w:rPr>
              <w:t>Yes</w:t>
            </w:r>
            <w:r w:rsidRPr="004F4618">
              <w:rPr>
                <w:rFonts w:ascii="Times New Roman" w:eastAsiaTheme="minorEastAsia" w:hAnsi="Times New Roman" w:cs="Times New Roman"/>
                <w:sz w:val="15"/>
                <w:szCs w:val="15"/>
                <w:lang w:eastAsia="sr-Latn-BA"/>
              </w:rPr>
              <w:t xml:space="preserve"> </w:t>
            </w:r>
            <w:r w:rsidRPr="004F4618">
              <w:rPr>
                <w:rFonts w:ascii="Segoe UI Symbol" w:eastAsiaTheme="minorEastAsia" w:hAnsi="Segoe UI Symbol" w:cs="Segoe UI Symbol"/>
                <w:sz w:val="15"/>
                <w:szCs w:val="15"/>
                <w:lang w:eastAsia="sr-Latn-BA"/>
              </w:rPr>
              <w:t>☐</w:t>
            </w:r>
            <w:r w:rsidRPr="004F4618">
              <w:rPr>
                <w:rFonts w:ascii="Segoe UI Symbol" w:eastAsiaTheme="minorEastAsia" w:hAnsi="Segoe UI Symbol" w:cs="Segoe UI Symbol"/>
                <w:spacing w:val="35"/>
                <w:sz w:val="15"/>
                <w:szCs w:val="15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spacing w:val="-1"/>
                <w:sz w:val="15"/>
                <w:szCs w:val="15"/>
                <w:lang w:eastAsia="sr-Latn-BA"/>
              </w:rPr>
              <w:t>No</w:t>
            </w:r>
            <w:r w:rsidRPr="004F4618">
              <w:rPr>
                <w:rFonts w:ascii="Times New Roman" w:eastAsiaTheme="minorEastAsia" w:hAnsi="Times New Roman" w:cs="Times New Roman"/>
                <w:sz w:val="15"/>
                <w:szCs w:val="15"/>
                <w:lang w:eastAsia="sr-Latn-BA"/>
              </w:rPr>
              <w:t xml:space="preserve"> </w:t>
            </w:r>
            <w:r w:rsidRPr="004F4618">
              <w:rPr>
                <w:rFonts w:ascii="Segoe UI Symbol" w:eastAsiaTheme="minorEastAsia" w:hAnsi="Segoe UI Symbol" w:cs="Segoe UI Symbol"/>
                <w:sz w:val="15"/>
                <w:szCs w:val="15"/>
                <w:lang w:eastAsia="sr-Latn-BA"/>
              </w:rPr>
              <w:t>☐</w:t>
            </w:r>
          </w:p>
          <w:p w14:paraId="0F0F40BB" w14:textId="77777777" w:rsidR="004F4618" w:rsidRPr="004F4618" w:rsidRDefault="004F4618" w:rsidP="004F461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171" w:lineRule="exact"/>
              <w:ind w:left="87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  <w:r w:rsidRPr="004F4618">
              <w:rPr>
                <w:rFonts w:ascii="Times New Roman" w:eastAsiaTheme="minorEastAsia" w:hAnsi="Times New Roman" w:cs="Times New Roman"/>
                <w:sz w:val="15"/>
                <w:szCs w:val="15"/>
                <w:lang w:eastAsia="sr-Latn-BA"/>
              </w:rPr>
              <w:t>If</w:t>
            </w:r>
            <w:r w:rsidRPr="004F4618">
              <w:rPr>
                <w:rFonts w:ascii="Times New Roman" w:eastAsiaTheme="minorEastAsia" w:hAnsi="Times New Roman" w:cs="Times New Roman"/>
                <w:spacing w:val="1"/>
                <w:sz w:val="15"/>
                <w:szCs w:val="15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spacing w:val="-1"/>
                <w:sz w:val="15"/>
                <w:szCs w:val="15"/>
                <w:lang w:eastAsia="sr-Latn-BA"/>
              </w:rPr>
              <w:t>yes,</w:t>
            </w:r>
            <w:r w:rsidRPr="004F4618">
              <w:rPr>
                <w:rFonts w:ascii="Times New Roman" w:eastAsiaTheme="minorEastAsia" w:hAnsi="Times New Roman" w:cs="Times New Roman"/>
                <w:sz w:val="15"/>
                <w:szCs w:val="15"/>
                <w:lang w:eastAsia="sr-Latn-BA"/>
              </w:rPr>
              <w:t xml:space="preserve"> specify</w:t>
            </w:r>
            <w:r w:rsidRPr="004F4618">
              <w:rPr>
                <w:rFonts w:ascii="Times New Roman" w:eastAsiaTheme="minorEastAsia" w:hAnsi="Times New Roman" w:cs="Times New Roman"/>
                <w:spacing w:val="-1"/>
                <w:sz w:val="15"/>
                <w:szCs w:val="15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sz w:val="15"/>
                <w:szCs w:val="15"/>
                <w:lang w:eastAsia="sr-Latn-BA"/>
              </w:rPr>
              <w:t xml:space="preserve">the </w:t>
            </w:r>
            <w:r w:rsidRPr="004F4618">
              <w:rPr>
                <w:rFonts w:ascii="Times New Roman" w:eastAsiaTheme="minorEastAsia" w:hAnsi="Times New Roman" w:cs="Times New Roman"/>
                <w:spacing w:val="-1"/>
                <w:sz w:val="15"/>
                <w:szCs w:val="15"/>
                <w:lang w:eastAsia="sr-Latn-BA"/>
              </w:rPr>
              <w:t>details</w:t>
            </w:r>
            <w:r w:rsidRPr="004F4618">
              <w:rPr>
                <w:rFonts w:ascii="Times New Roman" w:eastAsiaTheme="minorEastAsia" w:hAnsi="Times New Roman" w:cs="Times New Roman"/>
                <w:sz w:val="15"/>
                <w:szCs w:val="15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spacing w:val="-1"/>
                <w:sz w:val="15"/>
                <w:szCs w:val="15"/>
                <w:lang w:eastAsia="sr-Latn-BA"/>
              </w:rPr>
              <w:t>in</w:t>
            </w:r>
            <w:r w:rsidRPr="004F4618">
              <w:rPr>
                <w:rFonts w:ascii="Times New Roman" w:eastAsiaTheme="minorEastAsia" w:hAnsi="Times New Roman" w:cs="Times New Roman"/>
                <w:sz w:val="15"/>
                <w:szCs w:val="15"/>
                <w:lang w:eastAsia="sr-Latn-BA"/>
              </w:rPr>
              <w:t xml:space="preserve"> the </w:t>
            </w:r>
            <w:r w:rsidRPr="004F4618">
              <w:rPr>
                <w:rFonts w:ascii="Times New Roman" w:eastAsiaTheme="minorEastAsia" w:hAnsi="Times New Roman" w:cs="Times New Roman"/>
                <w:spacing w:val="-1"/>
                <w:sz w:val="15"/>
                <w:szCs w:val="15"/>
                <w:lang w:eastAsia="sr-Latn-BA"/>
              </w:rPr>
              <w:t>following</w:t>
            </w:r>
            <w:r w:rsidRPr="004F4618">
              <w:rPr>
                <w:rFonts w:ascii="Times New Roman" w:eastAsiaTheme="minorEastAsia" w:hAnsi="Times New Roman" w:cs="Times New Roman"/>
                <w:sz w:val="15"/>
                <w:szCs w:val="15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spacing w:val="-1"/>
                <w:sz w:val="15"/>
                <w:szCs w:val="15"/>
                <w:lang w:eastAsia="sr-Latn-BA"/>
              </w:rPr>
              <w:t>part</w:t>
            </w:r>
            <w:r w:rsidRPr="004F4618">
              <w:rPr>
                <w:rFonts w:ascii="Times New Roman" w:eastAsiaTheme="minorEastAsia" w:hAnsi="Times New Roman" w:cs="Times New Roman"/>
                <w:sz w:val="15"/>
                <w:szCs w:val="15"/>
                <w:lang w:eastAsia="sr-Latn-BA"/>
              </w:rPr>
              <w:t xml:space="preserve"> of Table</w:t>
            </w:r>
            <w:r w:rsidRPr="004F4618">
              <w:rPr>
                <w:rFonts w:ascii="Times New Roman" w:eastAsiaTheme="minorEastAsia" w:hAnsi="Times New Roman" w:cs="Times New Roman"/>
                <w:spacing w:val="-1"/>
                <w:sz w:val="15"/>
                <w:szCs w:val="15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sz w:val="15"/>
                <w:szCs w:val="15"/>
                <w:lang w:eastAsia="sr-Latn-BA"/>
              </w:rPr>
              <w:t>A.</w:t>
            </w:r>
          </w:p>
        </w:tc>
      </w:tr>
      <w:tr w:rsidR="004F4618" w:rsidRPr="004F4618" w14:paraId="54AA8238" w14:textId="77777777" w:rsidTr="004F4618">
        <w:trPr>
          <w:trHeight w:hRule="exact" w:val="878"/>
        </w:trPr>
        <w:tc>
          <w:tcPr>
            <w:tcW w:w="2522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6" w:space="0" w:color="000000"/>
            </w:tcBorders>
          </w:tcPr>
          <w:p w14:paraId="5C6E4218" w14:textId="77777777" w:rsidR="004F4618" w:rsidRPr="004F4618" w:rsidRDefault="004F4618" w:rsidP="004F461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"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14"/>
                <w:szCs w:val="14"/>
                <w:lang w:eastAsia="sr-Latn-BA"/>
              </w:rPr>
            </w:pPr>
          </w:p>
          <w:p w14:paraId="0CEA8BA8" w14:textId="77777777" w:rsidR="004F4618" w:rsidRPr="004F4618" w:rsidRDefault="004F4618" w:rsidP="004F461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176" w:lineRule="exact"/>
              <w:ind w:left="6"/>
              <w:jc w:val="center"/>
              <w:rPr>
                <w:rFonts w:ascii="Times New Roman" w:eastAsiaTheme="minorEastAsia" w:hAnsi="Times New Roman" w:cs="Times New Roman"/>
                <w:sz w:val="15"/>
                <w:szCs w:val="15"/>
                <w:lang w:eastAsia="sr-Latn-BA"/>
              </w:rPr>
            </w:pPr>
            <w:r w:rsidRPr="004F4618">
              <w:rPr>
                <w:rFonts w:ascii="Times New Roman" w:eastAsiaTheme="minorEastAsia" w:hAnsi="Times New Roman" w:cs="Times New Roman"/>
                <w:b/>
                <w:bCs/>
                <w:spacing w:val="-1"/>
                <w:sz w:val="15"/>
                <w:szCs w:val="15"/>
                <w:lang w:eastAsia="sr-Latn-BA"/>
              </w:rPr>
              <w:t>Component</w:t>
            </w:r>
            <w:r w:rsidRPr="004F4618">
              <w:rPr>
                <w:rFonts w:ascii="Times New Roman" w:eastAsiaTheme="minorEastAsia" w:hAnsi="Times New Roman" w:cs="Times New Roman"/>
                <w:spacing w:val="-1"/>
                <w:position w:val="6"/>
                <w:sz w:val="9"/>
                <w:szCs w:val="9"/>
                <w:lang w:eastAsia="sr-Latn-BA"/>
              </w:rPr>
              <w:t>xiii</w:t>
            </w:r>
            <w:r w:rsidRPr="004F4618">
              <w:rPr>
                <w:rFonts w:ascii="Times New Roman" w:eastAsiaTheme="minorEastAsia" w:hAnsi="Times New Roman" w:cs="Times New Roman"/>
                <w:spacing w:val="19"/>
                <w:position w:val="6"/>
                <w:sz w:val="9"/>
                <w:szCs w:val="9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pacing w:val="-1"/>
                <w:sz w:val="15"/>
                <w:szCs w:val="15"/>
                <w:lang w:eastAsia="sr-Latn-BA"/>
              </w:rPr>
              <w:t>code</w:t>
            </w:r>
          </w:p>
          <w:p w14:paraId="1CFC65F4" w14:textId="77777777" w:rsidR="004F4618" w:rsidRPr="004F4618" w:rsidRDefault="004F4618" w:rsidP="004F461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172" w:lineRule="exact"/>
              <w:ind w:left="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  <w:r w:rsidRPr="004F4618">
              <w:rPr>
                <w:rFonts w:ascii="Times New Roman" w:eastAsiaTheme="minorEastAsia" w:hAnsi="Times New Roman" w:cs="Times New Roman"/>
                <w:sz w:val="15"/>
                <w:szCs w:val="15"/>
                <w:lang w:eastAsia="sr-Latn-BA"/>
              </w:rPr>
              <w:t>(if</w:t>
            </w:r>
            <w:r w:rsidRPr="004F4618">
              <w:rPr>
                <w:rFonts w:ascii="Times New Roman" w:eastAsiaTheme="minorEastAsia" w:hAnsi="Times New Roman" w:cs="Times New Roman"/>
                <w:spacing w:val="1"/>
                <w:sz w:val="15"/>
                <w:szCs w:val="15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spacing w:val="-1"/>
                <w:sz w:val="15"/>
                <w:szCs w:val="15"/>
                <w:lang w:eastAsia="sr-Latn-BA"/>
              </w:rPr>
              <w:t>any)</w:t>
            </w:r>
          </w:p>
        </w:tc>
        <w:tc>
          <w:tcPr>
            <w:tcW w:w="2235" w:type="dxa"/>
            <w:tcBorders>
              <w:top w:val="single" w:sz="12" w:space="0" w:color="000000"/>
              <w:left w:val="single" w:sz="16" w:space="0" w:color="000000"/>
              <w:bottom w:val="nil"/>
              <w:right w:val="single" w:sz="16" w:space="0" w:color="000000"/>
            </w:tcBorders>
          </w:tcPr>
          <w:p w14:paraId="19E004C7" w14:textId="77777777" w:rsidR="004F4618" w:rsidRPr="004F4618" w:rsidRDefault="004F4618" w:rsidP="004F461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374" w:right="371"/>
              <w:jc w:val="center"/>
              <w:rPr>
                <w:rFonts w:ascii="Times New Roman" w:eastAsiaTheme="minorEastAsia" w:hAnsi="Times New Roman" w:cs="Times New Roman"/>
                <w:sz w:val="15"/>
                <w:szCs w:val="15"/>
                <w:lang w:eastAsia="sr-Latn-BA"/>
              </w:rPr>
            </w:pPr>
            <w:r w:rsidRPr="004F4618">
              <w:rPr>
                <w:rFonts w:ascii="Times New Roman" w:eastAsiaTheme="minorEastAsia" w:hAnsi="Times New Roman" w:cs="Times New Roman"/>
                <w:b/>
                <w:bCs/>
                <w:spacing w:val="-1"/>
                <w:sz w:val="15"/>
                <w:szCs w:val="15"/>
                <w:lang w:eastAsia="sr-Latn-BA"/>
              </w:rPr>
              <w:t>Component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z w:val="15"/>
                <w:szCs w:val="15"/>
                <w:lang w:eastAsia="sr-Latn-BA"/>
              </w:rPr>
              <w:t xml:space="preserve"> title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pacing w:val="-1"/>
                <w:sz w:val="15"/>
                <w:szCs w:val="15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z w:val="15"/>
                <w:szCs w:val="15"/>
                <w:lang w:eastAsia="sr-Latn-BA"/>
              </w:rPr>
              <w:t>at the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pacing w:val="27"/>
                <w:sz w:val="15"/>
                <w:szCs w:val="15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pacing w:val="-1"/>
                <w:sz w:val="15"/>
                <w:szCs w:val="15"/>
                <w:lang w:eastAsia="sr-Latn-BA"/>
              </w:rPr>
              <w:t>Receiving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z w:val="15"/>
                <w:szCs w:val="15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pacing w:val="-1"/>
                <w:sz w:val="15"/>
                <w:szCs w:val="15"/>
                <w:lang w:eastAsia="sr-Latn-BA"/>
              </w:rPr>
              <w:t>Institution</w:t>
            </w:r>
          </w:p>
          <w:p w14:paraId="4224168B" w14:textId="77777777" w:rsidR="004F4618" w:rsidRPr="004F4618" w:rsidRDefault="004F4618" w:rsidP="004F461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36" w:lineRule="auto"/>
              <w:ind w:left="311" w:right="305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  <w:r w:rsidRPr="004F4618">
              <w:rPr>
                <w:rFonts w:ascii="Times New Roman" w:eastAsiaTheme="minorEastAsia" w:hAnsi="Times New Roman" w:cs="Times New Roman"/>
                <w:spacing w:val="-1"/>
                <w:sz w:val="15"/>
                <w:szCs w:val="15"/>
                <w:lang w:eastAsia="sr-Latn-BA"/>
              </w:rPr>
              <w:t>(as</w:t>
            </w:r>
            <w:r w:rsidRPr="004F4618">
              <w:rPr>
                <w:rFonts w:ascii="Times New Roman" w:eastAsiaTheme="minorEastAsia" w:hAnsi="Times New Roman" w:cs="Times New Roman"/>
                <w:sz w:val="15"/>
                <w:szCs w:val="15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spacing w:val="-1"/>
                <w:sz w:val="15"/>
                <w:szCs w:val="15"/>
                <w:lang w:eastAsia="sr-Latn-BA"/>
              </w:rPr>
              <w:t>indicated</w:t>
            </w:r>
            <w:r w:rsidRPr="004F4618">
              <w:rPr>
                <w:rFonts w:ascii="Times New Roman" w:eastAsiaTheme="minorEastAsia" w:hAnsi="Times New Roman" w:cs="Times New Roman"/>
                <w:sz w:val="15"/>
                <w:szCs w:val="15"/>
                <w:lang w:eastAsia="sr-Latn-BA"/>
              </w:rPr>
              <w:t xml:space="preserve"> in the</w:t>
            </w:r>
            <w:r w:rsidRPr="004F4618">
              <w:rPr>
                <w:rFonts w:ascii="Times New Roman" w:eastAsiaTheme="minorEastAsia" w:hAnsi="Times New Roman" w:cs="Times New Roman"/>
                <w:spacing w:val="-1"/>
                <w:sz w:val="15"/>
                <w:szCs w:val="15"/>
                <w:lang w:eastAsia="sr-Latn-BA"/>
              </w:rPr>
              <w:t xml:space="preserve"> course</w:t>
            </w:r>
            <w:r w:rsidRPr="004F4618">
              <w:rPr>
                <w:rFonts w:ascii="Times New Roman" w:eastAsiaTheme="minorEastAsia" w:hAnsi="Times New Roman" w:cs="Times New Roman"/>
                <w:spacing w:val="31"/>
                <w:sz w:val="15"/>
                <w:szCs w:val="15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spacing w:val="-1"/>
                <w:sz w:val="15"/>
                <w:szCs w:val="15"/>
                <w:lang w:eastAsia="sr-Latn-BA"/>
              </w:rPr>
              <w:t>catalogue</w:t>
            </w:r>
            <w:r w:rsidRPr="004F4618">
              <w:rPr>
                <w:rFonts w:ascii="Times New Roman" w:eastAsiaTheme="minorEastAsia" w:hAnsi="Times New Roman" w:cs="Times New Roman"/>
                <w:spacing w:val="-1"/>
                <w:position w:val="6"/>
                <w:sz w:val="9"/>
                <w:szCs w:val="9"/>
                <w:lang w:eastAsia="sr-Latn-BA"/>
              </w:rPr>
              <w:t>xiv</w:t>
            </w:r>
            <w:r w:rsidRPr="004F4618">
              <w:rPr>
                <w:rFonts w:ascii="Times New Roman" w:eastAsiaTheme="minorEastAsia" w:hAnsi="Times New Roman" w:cs="Times New Roman"/>
                <w:spacing w:val="-1"/>
                <w:sz w:val="15"/>
                <w:szCs w:val="15"/>
                <w:lang w:eastAsia="sr-Latn-BA"/>
              </w:rPr>
              <w:t>)</w:t>
            </w:r>
          </w:p>
        </w:tc>
        <w:tc>
          <w:tcPr>
            <w:tcW w:w="2233" w:type="dxa"/>
            <w:gridSpan w:val="2"/>
            <w:tcBorders>
              <w:top w:val="single" w:sz="12" w:space="0" w:color="000000"/>
              <w:left w:val="single" w:sz="16" w:space="0" w:color="000000"/>
              <w:bottom w:val="nil"/>
              <w:right w:val="single" w:sz="16" w:space="0" w:color="000000"/>
            </w:tcBorders>
          </w:tcPr>
          <w:p w14:paraId="7D819A93" w14:textId="77777777" w:rsidR="004F4618" w:rsidRPr="004F4618" w:rsidRDefault="004F4618" w:rsidP="004F461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0"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14"/>
                <w:szCs w:val="14"/>
                <w:lang w:eastAsia="sr-Latn-BA"/>
              </w:rPr>
            </w:pPr>
          </w:p>
          <w:p w14:paraId="7013EF90" w14:textId="77777777" w:rsidR="004F4618" w:rsidRPr="004F4618" w:rsidRDefault="004F4618" w:rsidP="004F461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171" w:lineRule="exact"/>
              <w:ind w:left="1"/>
              <w:jc w:val="center"/>
              <w:rPr>
                <w:rFonts w:ascii="Times New Roman" w:eastAsiaTheme="minorEastAsia" w:hAnsi="Times New Roman" w:cs="Times New Roman"/>
                <w:sz w:val="15"/>
                <w:szCs w:val="15"/>
                <w:lang w:eastAsia="sr-Latn-BA"/>
              </w:rPr>
            </w:pPr>
            <w:r w:rsidRPr="004F4618">
              <w:rPr>
                <w:rFonts w:ascii="Times New Roman" w:eastAsiaTheme="minorEastAsia" w:hAnsi="Times New Roman" w:cs="Times New Roman"/>
                <w:b/>
                <w:bCs/>
                <w:spacing w:val="-1"/>
                <w:sz w:val="15"/>
                <w:szCs w:val="15"/>
                <w:lang w:eastAsia="sr-Latn-BA"/>
              </w:rPr>
              <w:t>Semester</w:t>
            </w:r>
          </w:p>
          <w:p w14:paraId="47DA5263" w14:textId="77777777" w:rsidR="004F4618" w:rsidRPr="004F4618" w:rsidRDefault="004F4618" w:rsidP="004F461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171" w:lineRule="exact"/>
              <w:ind w:right="1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  <w:r w:rsidRPr="004F4618">
              <w:rPr>
                <w:rFonts w:ascii="Times New Roman" w:eastAsiaTheme="minorEastAsia" w:hAnsi="Times New Roman" w:cs="Times New Roman"/>
                <w:spacing w:val="-1"/>
                <w:sz w:val="15"/>
                <w:szCs w:val="15"/>
                <w:lang w:eastAsia="sr-Latn-BA"/>
              </w:rPr>
              <w:t>[e.g.</w:t>
            </w:r>
            <w:r w:rsidRPr="004F4618">
              <w:rPr>
                <w:rFonts w:ascii="Times New Roman" w:eastAsiaTheme="minorEastAsia" w:hAnsi="Times New Roman" w:cs="Times New Roman"/>
                <w:sz w:val="15"/>
                <w:szCs w:val="15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spacing w:val="-1"/>
                <w:sz w:val="15"/>
                <w:szCs w:val="15"/>
                <w:lang w:eastAsia="sr-Latn-BA"/>
              </w:rPr>
              <w:t>autumn/spring; term]</w:t>
            </w:r>
          </w:p>
        </w:tc>
        <w:tc>
          <w:tcPr>
            <w:tcW w:w="2188" w:type="dxa"/>
            <w:tcBorders>
              <w:top w:val="single" w:sz="12" w:space="0" w:color="000000"/>
              <w:left w:val="single" w:sz="16" w:space="0" w:color="000000"/>
              <w:bottom w:val="nil"/>
              <w:right w:val="single" w:sz="12" w:space="0" w:color="000000"/>
            </w:tcBorders>
          </w:tcPr>
          <w:p w14:paraId="1D97692C" w14:textId="77777777" w:rsidR="004F4618" w:rsidRPr="004F4618" w:rsidRDefault="004F4618" w:rsidP="004F461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39" w:lineRule="auto"/>
              <w:ind w:left="96" w:right="99" w:firstLine="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  <w:r w:rsidRPr="004F4618">
              <w:rPr>
                <w:rFonts w:ascii="Times New Roman" w:eastAsiaTheme="minorEastAsia" w:hAnsi="Times New Roman" w:cs="Times New Roman"/>
                <w:b/>
                <w:bCs/>
                <w:spacing w:val="-1"/>
                <w:sz w:val="15"/>
                <w:szCs w:val="15"/>
                <w:lang w:eastAsia="sr-Latn-BA"/>
              </w:rPr>
              <w:t>Number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z w:val="15"/>
                <w:szCs w:val="15"/>
                <w:lang w:eastAsia="sr-Latn-BA"/>
              </w:rPr>
              <w:t xml:space="preserve"> of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pacing w:val="1"/>
                <w:sz w:val="15"/>
                <w:szCs w:val="15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pacing w:val="-1"/>
                <w:sz w:val="15"/>
                <w:szCs w:val="15"/>
                <w:lang w:eastAsia="sr-Latn-BA"/>
              </w:rPr>
              <w:t>ECTS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pacing w:val="1"/>
                <w:sz w:val="15"/>
                <w:szCs w:val="15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pacing w:val="-1"/>
                <w:sz w:val="15"/>
                <w:szCs w:val="15"/>
                <w:lang w:eastAsia="sr-Latn-BA"/>
              </w:rPr>
              <w:t>credits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z w:val="15"/>
                <w:szCs w:val="15"/>
                <w:lang w:eastAsia="sr-Latn-BA"/>
              </w:rPr>
              <w:t xml:space="preserve"> (or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pacing w:val="21"/>
                <w:sz w:val="15"/>
                <w:szCs w:val="15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pacing w:val="-1"/>
                <w:sz w:val="15"/>
                <w:szCs w:val="15"/>
                <w:lang w:eastAsia="sr-Latn-BA"/>
              </w:rPr>
              <w:t>equivalent)</w:t>
            </w:r>
            <w:r w:rsidRPr="004F4618">
              <w:rPr>
                <w:rFonts w:ascii="Times New Roman" w:eastAsiaTheme="minorEastAsia" w:hAnsi="Times New Roman" w:cs="Times New Roman"/>
                <w:spacing w:val="-1"/>
                <w:position w:val="6"/>
                <w:sz w:val="9"/>
                <w:szCs w:val="9"/>
                <w:lang w:eastAsia="sr-Latn-BA"/>
              </w:rPr>
              <w:t>xv</w:t>
            </w:r>
            <w:r w:rsidRPr="004F4618">
              <w:rPr>
                <w:rFonts w:ascii="Times New Roman" w:eastAsiaTheme="minorEastAsia" w:hAnsi="Times New Roman" w:cs="Times New Roman"/>
                <w:spacing w:val="13"/>
                <w:position w:val="6"/>
                <w:sz w:val="9"/>
                <w:szCs w:val="9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z w:val="15"/>
                <w:szCs w:val="15"/>
                <w:lang w:eastAsia="sr-Latn-BA"/>
              </w:rPr>
              <w:t>to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pacing w:val="1"/>
                <w:sz w:val="15"/>
                <w:szCs w:val="15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z w:val="15"/>
                <w:szCs w:val="15"/>
                <w:lang w:eastAsia="sr-Latn-BA"/>
              </w:rPr>
              <w:t>be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pacing w:val="-1"/>
                <w:sz w:val="15"/>
                <w:szCs w:val="15"/>
                <w:lang w:eastAsia="sr-Latn-BA"/>
              </w:rPr>
              <w:t xml:space="preserve"> awarded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pacing w:val="2"/>
                <w:sz w:val="15"/>
                <w:szCs w:val="15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pacing w:val="-1"/>
                <w:sz w:val="15"/>
                <w:szCs w:val="15"/>
                <w:lang w:eastAsia="sr-Latn-BA"/>
              </w:rPr>
              <w:t>by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pacing w:val="29"/>
                <w:sz w:val="15"/>
                <w:szCs w:val="15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z w:val="15"/>
                <w:szCs w:val="15"/>
                <w:lang w:eastAsia="sr-Latn-BA"/>
              </w:rPr>
              <w:t>the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pacing w:val="-3"/>
                <w:sz w:val="15"/>
                <w:szCs w:val="15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pacing w:val="-1"/>
                <w:sz w:val="15"/>
                <w:szCs w:val="15"/>
                <w:lang w:eastAsia="sr-Latn-BA"/>
              </w:rPr>
              <w:t>Receiving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z w:val="15"/>
                <w:szCs w:val="15"/>
                <w:lang w:eastAsia="sr-Latn-BA"/>
              </w:rPr>
              <w:t xml:space="preserve"> Institution 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pacing w:val="-1"/>
                <w:sz w:val="15"/>
                <w:szCs w:val="15"/>
                <w:lang w:eastAsia="sr-Latn-BA"/>
              </w:rPr>
              <w:t>upon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pacing w:val="21"/>
                <w:sz w:val="15"/>
                <w:szCs w:val="15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pacing w:val="-1"/>
                <w:sz w:val="15"/>
                <w:szCs w:val="15"/>
                <w:lang w:eastAsia="sr-Latn-BA"/>
              </w:rPr>
              <w:t>successful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pacing w:val="1"/>
                <w:sz w:val="15"/>
                <w:szCs w:val="15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pacing w:val="-1"/>
                <w:sz w:val="15"/>
                <w:szCs w:val="15"/>
                <w:lang w:eastAsia="sr-Latn-BA"/>
              </w:rPr>
              <w:t>completion</w:t>
            </w:r>
          </w:p>
        </w:tc>
      </w:tr>
    </w:tbl>
    <w:p w14:paraId="2C5271E4" w14:textId="77777777" w:rsidR="004F4618" w:rsidRPr="004F4618" w:rsidRDefault="004F4618" w:rsidP="004F46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sr-Latn-BA"/>
        </w:rPr>
        <w:sectPr w:rsidR="004F4618" w:rsidRPr="004F4618">
          <w:footerReference w:type="default" r:id="rId37"/>
          <w:pgSz w:w="12240" w:h="15840"/>
          <w:pgMar w:top="1280" w:right="1480" w:bottom="280" w:left="1240" w:header="0" w:footer="0" w:gutter="0"/>
          <w:cols w:space="720" w:equalWidth="0">
            <w:col w:w="9520"/>
          </w:cols>
          <w:noEndnote/>
        </w:sectPr>
      </w:pPr>
    </w:p>
    <w:p w14:paraId="71E7FF9B" w14:textId="77777777" w:rsidR="004F4618" w:rsidRPr="004F4618" w:rsidRDefault="004F4618" w:rsidP="004F4618">
      <w:pPr>
        <w:widowControl w:val="0"/>
        <w:kinsoku w:val="0"/>
        <w:overflowPunct w:val="0"/>
        <w:autoSpaceDE w:val="0"/>
        <w:autoSpaceDN w:val="0"/>
        <w:adjustRightInd w:val="0"/>
        <w:spacing w:before="2" w:after="0" w:line="240" w:lineRule="auto"/>
        <w:rPr>
          <w:rFonts w:ascii="Times New Roman" w:eastAsiaTheme="minorEastAsia" w:hAnsi="Times New Roman" w:cs="Times New Roman"/>
          <w:b/>
          <w:bCs/>
          <w:sz w:val="5"/>
          <w:szCs w:val="5"/>
          <w:lang w:eastAsia="sr-Latn-BA"/>
        </w:rPr>
      </w:pPr>
    </w:p>
    <w:tbl>
      <w:tblPr>
        <w:tblW w:w="0" w:type="auto"/>
        <w:tblInd w:w="15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22"/>
        <w:gridCol w:w="2234"/>
        <w:gridCol w:w="2233"/>
        <w:gridCol w:w="2192"/>
      </w:tblGrid>
      <w:tr w:rsidR="004F4618" w:rsidRPr="004F4618" w14:paraId="0D659692" w14:textId="77777777" w:rsidTr="004F4618">
        <w:trPr>
          <w:trHeight w:hRule="exact" w:val="706"/>
        </w:trPr>
        <w:tc>
          <w:tcPr>
            <w:tcW w:w="2522" w:type="dxa"/>
            <w:tcBorders>
              <w:top w:val="nil"/>
              <w:left w:val="single" w:sz="12" w:space="0" w:color="000000"/>
              <w:bottom w:val="single" w:sz="10" w:space="0" w:color="000000"/>
              <w:right w:val="single" w:sz="16" w:space="0" w:color="000000"/>
            </w:tcBorders>
          </w:tcPr>
          <w:p w14:paraId="6C45DDF5" w14:textId="77777777" w:rsidR="004F4618" w:rsidRPr="004F4618" w:rsidRDefault="004F4618" w:rsidP="004F4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</w:p>
        </w:tc>
        <w:tc>
          <w:tcPr>
            <w:tcW w:w="2234" w:type="dxa"/>
            <w:tcBorders>
              <w:top w:val="nil"/>
              <w:left w:val="single" w:sz="16" w:space="0" w:color="000000"/>
              <w:bottom w:val="single" w:sz="10" w:space="0" w:color="000000"/>
              <w:right w:val="single" w:sz="16" w:space="0" w:color="000000"/>
            </w:tcBorders>
          </w:tcPr>
          <w:p w14:paraId="4F60FB8F" w14:textId="77777777" w:rsidR="004F4618" w:rsidRPr="004F4618" w:rsidRDefault="004F4618" w:rsidP="004F4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</w:p>
        </w:tc>
        <w:tc>
          <w:tcPr>
            <w:tcW w:w="2233" w:type="dxa"/>
            <w:tcBorders>
              <w:top w:val="nil"/>
              <w:left w:val="single" w:sz="16" w:space="0" w:color="000000"/>
              <w:bottom w:val="single" w:sz="10" w:space="0" w:color="000000"/>
              <w:right w:val="single" w:sz="16" w:space="0" w:color="000000"/>
            </w:tcBorders>
          </w:tcPr>
          <w:p w14:paraId="569F8B05" w14:textId="77777777" w:rsidR="004F4618" w:rsidRPr="004F4618" w:rsidRDefault="004F4618" w:rsidP="004F4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</w:p>
        </w:tc>
        <w:tc>
          <w:tcPr>
            <w:tcW w:w="2192" w:type="dxa"/>
            <w:tcBorders>
              <w:top w:val="nil"/>
              <w:left w:val="single" w:sz="16" w:space="0" w:color="000000"/>
              <w:bottom w:val="single" w:sz="10" w:space="0" w:color="000000"/>
              <w:right w:val="single" w:sz="12" w:space="0" w:color="000000"/>
            </w:tcBorders>
          </w:tcPr>
          <w:p w14:paraId="41A51223" w14:textId="77777777" w:rsidR="004F4618" w:rsidRPr="004F4618" w:rsidRDefault="004F4618" w:rsidP="004F461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14"/>
                <w:szCs w:val="14"/>
                <w:lang w:eastAsia="sr-Latn-BA"/>
              </w:rPr>
            </w:pPr>
          </w:p>
          <w:p w14:paraId="74B5A1F4" w14:textId="77777777" w:rsidR="004F4618" w:rsidRPr="004F4618" w:rsidRDefault="004F4618" w:rsidP="004F461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14"/>
                <w:szCs w:val="14"/>
                <w:lang w:eastAsia="sr-Latn-BA"/>
              </w:rPr>
            </w:pPr>
          </w:p>
          <w:p w14:paraId="7712F44A" w14:textId="77777777" w:rsidR="004F4618" w:rsidRPr="004F4618" w:rsidRDefault="004F4618" w:rsidP="004F461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"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17"/>
                <w:szCs w:val="17"/>
                <w:lang w:eastAsia="sr-Latn-BA"/>
              </w:rPr>
            </w:pPr>
          </w:p>
          <w:p w14:paraId="2D32B564" w14:textId="77777777" w:rsidR="004F4618" w:rsidRPr="004F4618" w:rsidRDefault="004F4618" w:rsidP="004F461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171" w:lineRule="exact"/>
              <w:ind w:right="5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  <w:r w:rsidRPr="004F4618">
              <w:rPr>
                <w:rFonts w:ascii="Times New Roman" w:eastAsiaTheme="minorEastAsia" w:hAnsi="Times New Roman" w:cs="Times New Roman"/>
                <w:b/>
                <w:bCs/>
                <w:spacing w:val="-1"/>
                <w:sz w:val="15"/>
                <w:szCs w:val="15"/>
                <w:lang w:eastAsia="sr-Latn-BA"/>
              </w:rPr>
              <w:t xml:space="preserve">Total: 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z w:val="15"/>
                <w:szCs w:val="15"/>
                <w:lang w:eastAsia="sr-Latn-BA"/>
              </w:rPr>
              <w:t>…</w:t>
            </w:r>
          </w:p>
        </w:tc>
      </w:tr>
      <w:tr w:rsidR="004F4618" w:rsidRPr="004F4618" w14:paraId="0914AD84" w14:textId="77777777" w:rsidTr="004F4618">
        <w:trPr>
          <w:trHeight w:hRule="exact" w:val="202"/>
        </w:trPr>
        <w:tc>
          <w:tcPr>
            <w:tcW w:w="9181" w:type="dxa"/>
            <w:gridSpan w:val="4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D4E1F55" w14:textId="77777777" w:rsidR="004F4618" w:rsidRPr="004F4618" w:rsidRDefault="004F4618" w:rsidP="004F461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1" w:after="0" w:line="240" w:lineRule="auto"/>
              <w:ind w:left="564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  <w:r w:rsidRPr="004F4618">
              <w:rPr>
                <w:rFonts w:ascii="Times New Roman" w:eastAsiaTheme="minorEastAsia" w:hAnsi="Times New Roman" w:cs="Times New Roman"/>
                <w:spacing w:val="-1"/>
                <w:sz w:val="15"/>
                <w:szCs w:val="15"/>
                <w:lang w:eastAsia="sr-Latn-BA"/>
              </w:rPr>
              <w:t>Web</w:t>
            </w:r>
            <w:r w:rsidRPr="004F4618">
              <w:rPr>
                <w:rFonts w:ascii="Times New Roman" w:eastAsiaTheme="minorEastAsia" w:hAnsi="Times New Roman" w:cs="Times New Roman"/>
                <w:sz w:val="15"/>
                <w:szCs w:val="15"/>
                <w:lang w:eastAsia="sr-Latn-BA"/>
              </w:rPr>
              <w:t xml:space="preserve"> link to the</w:t>
            </w:r>
            <w:r w:rsidRPr="004F4618">
              <w:rPr>
                <w:rFonts w:ascii="Times New Roman" w:eastAsiaTheme="minorEastAsia" w:hAnsi="Times New Roman" w:cs="Times New Roman"/>
                <w:spacing w:val="-2"/>
                <w:sz w:val="15"/>
                <w:szCs w:val="15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sz w:val="15"/>
                <w:szCs w:val="15"/>
                <w:lang w:eastAsia="sr-Latn-BA"/>
              </w:rPr>
              <w:t xml:space="preserve">course </w:t>
            </w:r>
            <w:r w:rsidRPr="004F4618">
              <w:rPr>
                <w:rFonts w:ascii="Times New Roman" w:eastAsiaTheme="minorEastAsia" w:hAnsi="Times New Roman" w:cs="Times New Roman"/>
                <w:spacing w:val="-1"/>
                <w:sz w:val="15"/>
                <w:szCs w:val="15"/>
                <w:lang w:eastAsia="sr-Latn-BA"/>
              </w:rPr>
              <w:t>catalogue at</w:t>
            </w:r>
            <w:r w:rsidRPr="004F4618">
              <w:rPr>
                <w:rFonts w:ascii="Times New Roman" w:eastAsiaTheme="minorEastAsia" w:hAnsi="Times New Roman" w:cs="Times New Roman"/>
                <w:sz w:val="15"/>
                <w:szCs w:val="15"/>
                <w:lang w:eastAsia="sr-Latn-BA"/>
              </w:rPr>
              <w:t xml:space="preserve"> the</w:t>
            </w:r>
            <w:r w:rsidRPr="004F4618">
              <w:rPr>
                <w:rFonts w:ascii="Times New Roman" w:eastAsiaTheme="minorEastAsia" w:hAnsi="Times New Roman" w:cs="Times New Roman"/>
                <w:spacing w:val="-1"/>
                <w:sz w:val="15"/>
                <w:szCs w:val="15"/>
                <w:lang w:eastAsia="sr-Latn-BA"/>
              </w:rPr>
              <w:t xml:space="preserve"> Receiving</w:t>
            </w:r>
            <w:r w:rsidRPr="004F4618">
              <w:rPr>
                <w:rFonts w:ascii="Times New Roman" w:eastAsiaTheme="minorEastAsia" w:hAnsi="Times New Roman" w:cs="Times New Roman"/>
                <w:sz w:val="15"/>
                <w:szCs w:val="15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spacing w:val="-1"/>
                <w:sz w:val="15"/>
                <w:szCs w:val="15"/>
                <w:lang w:eastAsia="sr-Latn-BA"/>
              </w:rPr>
              <w:t>Institution</w:t>
            </w:r>
            <w:r w:rsidRPr="004F4618">
              <w:rPr>
                <w:rFonts w:ascii="Times New Roman" w:eastAsiaTheme="minorEastAsia" w:hAnsi="Times New Roman" w:cs="Times New Roman"/>
                <w:sz w:val="15"/>
                <w:szCs w:val="15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spacing w:val="-1"/>
                <w:sz w:val="15"/>
                <w:szCs w:val="15"/>
                <w:lang w:eastAsia="sr-Latn-BA"/>
              </w:rPr>
              <w:t>describing</w:t>
            </w:r>
            <w:r w:rsidRPr="004F4618">
              <w:rPr>
                <w:rFonts w:ascii="Times New Roman" w:eastAsiaTheme="minorEastAsia" w:hAnsi="Times New Roman" w:cs="Times New Roman"/>
                <w:sz w:val="15"/>
                <w:szCs w:val="15"/>
                <w:lang w:eastAsia="sr-Latn-BA"/>
              </w:rPr>
              <w:t xml:space="preserve"> the</w:t>
            </w:r>
            <w:r w:rsidRPr="004F4618">
              <w:rPr>
                <w:rFonts w:ascii="Times New Roman" w:eastAsiaTheme="minorEastAsia" w:hAnsi="Times New Roman" w:cs="Times New Roman"/>
                <w:spacing w:val="-1"/>
                <w:sz w:val="15"/>
                <w:szCs w:val="15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sz w:val="15"/>
                <w:szCs w:val="15"/>
                <w:lang w:eastAsia="sr-Latn-BA"/>
              </w:rPr>
              <w:t xml:space="preserve">learning </w:t>
            </w:r>
            <w:r w:rsidRPr="004F4618">
              <w:rPr>
                <w:rFonts w:ascii="Times New Roman" w:eastAsiaTheme="minorEastAsia" w:hAnsi="Times New Roman" w:cs="Times New Roman"/>
                <w:spacing w:val="-1"/>
                <w:sz w:val="15"/>
                <w:szCs w:val="15"/>
                <w:lang w:eastAsia="sr-Latn-BA"/>
              </w:rPr>
              <w:t>outcomes:</w:t>
            </w:r>
            <w:r w:rsidRPr="004F4618">
              <w:rPr>
                <w:rFonts w:ascii="Times New Roman" w:eastAsiaTheme="minorEastAsia" w:hAnsi="Times New Roman" w:cs="Times New Roman"/>
                <w:sz w:val="15"/>
                <w:szCs w:val="15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spacing w:val="-1"/>
                <w:sz w:val="15"/>
                <w:szCs w:val="15"/>
                <w:lang w:eastAsia="sr-Latn-BA"/>
              </w:rPr>
              <w:t>[</w:t>
            </w:r>
            <w:r w:rsidRPr="004F4618">
              <w:rPr>
                <w:rFonts w:ascii="Times New Roman" w:eastAsiaTheme="minorEastAsia" w:hAnsi="Times New Roman" w:cs="Times New Roman"/>
                <w:i/>
                <w:iCs/>
                <w:spacing w:val="-1"/>
                <w:sz w:val="15"/>
                <w:szCs w:val="15"/>
                <w:lang w:eastAsia="sr-Latn-BA"/>
              </w:rPr>
              <w:t>web</w:t>
            </w:r>
            <w:r w:rsidRPr="004F4618">
              <w:rPr>
                <w:rFonts w:ascii="Times New Roman" w:eastAsiaTheme="minorEastAsia" w:hAnsi="Times New Roman" w:cs="Times New Roman"/>
                <w:i/>
                <w:iCs/>
                <w:sz w:val="15"/>
                <w:szCs w:val="15"/>
                <w:lang w:eastAsia="sr-Latn-BA"/>
              </w:rPr>
              <w:t xml:space="preserve"> link</w:t>
            </w:r>
            <w:r w:rsidRPr="004F4618">
              <w:rPr>
                <w:rFonts w:ascii="Times New Roman" w:eastAsiaTheme="minorEastAsia" w:hAnsi="Times New Roman" w:cs="Times New Roman"/>
                <w:i/>
                <w:iCs/>
                <w:spacing w:val="-3"/>
                <w:sz w:val="15"/>
                <w:szCs w:val="15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i/>
                <w:iCs/>
                <w:sz w:val="15"/>
                <w:szCs w:val="15"/>
                <w:lang w:eastAsia="sr-Latn-BA"/>
              </w:rPr>
              <w:t>to the</w:t>
            </w:r>
            <w:r w:rsidRPr="004F4618">
              <w:rPr>
                <w:rFonts w:ascii="Times New Roman" w:eastAsiaTheme="minorEastAsia" w:hAnsi="Times New Roman" w:cs="Times New Roman"/>
                <w:i/>
                <w:iCs/>
                <w:spacing w:val="-1"/>
                <w:sz w:val="15"/>
                <w:szCs w:val="15"/>
                <w:lang w:eastAsia="sr-Latn-BA"/>
              </w:rPr>
              <w:t xml:space="preserve"> relevant</w:t>
            </w:r>
            <w:r w:rsidRPr="004F4618">
              <w:rPr>
                <w:rFonts w:ascii="Times New Roman" w:eastAsiaTheme="minorEastAsia" w:hAnsi="Times New Roman" w:cs="Times New Roman"/>
                <w:i/>
                <w:iCs/>
                <w:sz w:val="15"/>
                <w:szCs w:val="15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i/>
                <w:iCs/>
                <w:spacing w:val="-1"/>
                <w:sz w:val="15"/>
                <w:szCs w:val="15"/>
                <w:lang w:eastAsia="sr-Latn-BA"/>
              </w:rPr>
              <w:t>information</w:t>
            </w:r>
            <w:r w:rsidRPr="004F4618">
              <w:rPr>
                <w:rFonts w:ascii="Times New Roman" w:eastAsiaTheme="minorEastAsia" w:hAnsi="Times New Roman" w:cs="Times New Roman"/>
                <w:spacing w:val="-1"/>
                <w:sz w:val="15"/>
                <w:szCs w:val="15"/>
                <w:lang w:eastAsia="sr-Latn-BA"/>
              </w:rPr>
              <w:t>]</w:t>
            </w:r>
          </w:p>
        </w:tc>
      </w:tr>
    </w:tbl>
    <w:p w14:paraId="795145D1" w14:textId="77777777" w:rsidR="004F4618" w:rsidRPr="004F4618" w:rsidRDefault="004F4618" w:rsidP="004F4618">
      <w:pPr>
        <w:widowControl w:val="0"/>
        <w:kinsoku w:val="0"/>
        <w:overflowPunct w:val="0"/>
        <w:autoSpaceDE w:val="0"/>
        <w:autoSpaceDN w:val="0"/>
        <w:adjustRightInd w:val="0"/>
        <w:spacing w:before="9" w:after="0" w:line="240" w:lineRule="auto"/>
        <w:rPr>
          <w:rFonts w:ascii="Times New Roman" w:eastAsiaTheme="minorEastAsia" w:hAnsi="Times New Roman" w:cs="Times New Roman"/>
          <w:b/>
          <w:bCs/>
          <w:sz w:val="25"/>
          <w:szCs w:val="25"/>
          <w:lang w:eastAsia="sr-Latn-BA"/>
        </w:rPr>
      </w:pPr>
    </w:p>
    <w:tbl>
      <w:tblPr>
        <w:tblW w:w="0" w:type="auto"/>
        <w:tblInd w:w="12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52"/>
        <w:gridCol w:w="1068"/>
        <w:gridCol w:w="2928"/>
        <w:gridCol w:w="1355"/>
        <w:gridCol w:w="1355"/>
        <w:gridCol w:w="1545"/>
      </w:tblGrid>
      <w:tr w:rsidR="004F4618" w:rsidRPr="004F4618" w14:paraId="7A459A14" w14:textId="77777777" w:rsidTr="004F4618">
        <w:trPr>
          <w:trHeight w:hRule="exact" w:val="355"/>
        </w:trPr>
        <w:tc>
          <w:tcPr>
            <w:tcW w:w="9203" w:type="dxa"/>
            <w:gridSpan w:val="6"/>
            <w:tcBorders>
              <w:top w:val="single" w:sz="1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14:paraId="3DF04ADA" w14:textId="77777777" w:rsidR="004F4618" w:rsidRPr="004F4618" w:rsidRDefault="004F4618" w:rsidP="004F461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170" w:lineRule="exact"/>
              <w:ind w:left="952"/>
              <w:jc w:val="center"/>
              <w:rPr>
                <w:rFonts w:ascii="Times New Roman" w:eastAsiaTheme="minorEastAsia" w:hAnsi="Times New Roman" w:cs="Times New Roman"/>
                <w:sz w:val="15"/>
                <w:szCs w:val="15"/>
                <w:lang w:eastAsia="sr-Latn-BA"/>
              </w:rPr>
            </w:pPr>
            <w:r w:rsidRPr="004F4618">
              <w:rPr>
                <w:rFonts w:ascii="Times New Roman" w:eastAsiaTheme="minorEastAsia" w:hAnsi="Times New Roman" w:cs="Times New Roman"/>
                <w:b/>
                <w:bCs/>
                <w:spacing w:val="-1"/>
                <w:sz w:val="15"/>
                <w:szCs w:val="15"/>
                <w:lang w:eastAsia="sr-Latn-BA"/>
              </w:rPr>
              <w:t>Exceptional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z w:val="15"/>
                <w:szCs w:val="15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pacing w:val="-1"/>
                <w:sz w:val="15"/>
                <w:szCs w:val="15"/>
                <w:lang w:eastAsia="sr-Latn-BA"/>
              </w:rPr>
              <w:t>changes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z w:val="15"/>
                <w:szCs w:val="15"/>
                <w:lang w:eastAsia="sr-Latn-BA"/>
              </w:rPr>
              <w:t xml:space="preserve"> to 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pacing w:val="-1"/>
                <w:sz w:val="15"/>
                <w:szCs w:val="15"/>
                <w:lang w:eastAsia="sr-Latn-BA"/>
              </w:rPr>
              <w:t xml:space="preserve">Table 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z w:val="15"/>
                <w:szCs w:val="15"/>
                <w:lang w:eastAsia="sr-Latn-BA"/>
              </w:rPr>
              <w:t>B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pacing w:val="-1"/>
                <w:sz w:val="15"/>
                <w:szCs w:val="15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z w:val="15"/>
                <w:szCs w:val="15"/>
                <w:lang w:eastAsia="sr-Latn-BA"/>
              </w:rPr>
              <w:t>(if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pacing w:val="2"/>
                <w:sz w:val="15"/>
                <w:szCs w:val="15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pacing w:val="-1"/>
                <w:sz w:val="15"/>
                <w:szCs w:val="15"/>
                <w:lang w:eastAsia="sr-Latn-BA"/>
              </w:rPr>
              <w:t>applicable)</w:t>
            </w:r>
          </w:p>
          <w:p w14:paraId="467464A3" w14:textId="77777777" w:rsidR="004F4618" w:rsidRPr="004F4618" w:rsidRDefault="004F4618" w:rsidP="004F461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149" w:lineRule="exact"/>
              <w:ind w:left="954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  <w:r w:rsidRPr="004F4618">
              <w:rPr>
                <w:rFonts w:ascii="Times New Roman" w:eastAsiaTheme="minorEastAsia" w:hAnsi="Times New Roman" w:cs="Times New Roman"/>
                <w:sz w:val="13"/>
                <w:szCs w:val="13"/>
                <w:lang w:eastAsia="sr-Latn-BA"/>
              </w:rPr>
              <w:t>(to</w:t>
            </w:r>
            <w:r w:rsidRPr="004F4618">
              <w:rPr>
                <w:rFonts w:ascii="Times New Roman" w:eastAsiaTheme="minorEastAsia" w:hAnsi="Times New Roman" w:cs="Times New Roman"/>
                <w:spacing w:val="4"/>
                <w:sz w:val="13"/>
                <w:szCs w:val="13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spacing w:val="-1"/>
                <w:sz w:val="13"/>
                <w:szCs w:val="13"/>
                <w:lang w:eastAsia="sr-Latn-BA"/>
              </w:rPr>
              <w:t>be</w:t>
            </w:r>
            <w:r w:rsidRPr="004F4618">
              <w:rPr>
                <w:rFonts w:ascii="Times New Roman" w:eastAsiaTheme="minorEastAsia" w:hAnsi="Times New Roman" w:cs="Times New Roman"/>
                <w:spacing w:val="2"/>
                <w:sz w:val="13"/>
                <w:szCs w:val="13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spacing w:val="-1"/>
                <w:sz w:val="13"/>
                <w:szCs w:val="13"/>
                <w:lang w:eastAsia="sr-Latn-BA"/>
              </w:rPr>
              <w:t>approved</w:t>
            </w:r>
            <w:r w:rsidRPr="004F4618">
              <w:rPr>
                <w:rFonts w:ascii="Times New Roman" w:eastAsiaTheme="minorEastAsia" w:hAnsi="Times New Roman" w:cs="Times New Roman"/>
                <w:spacing w:val="3"/>
                <w:sz w:val="13"/>
                <w:szCs w:val="13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spacing w:val="1"/>
                <w:sz w:val="13"/>
                <w:szCs w:val="13"/>
                <w:lang w:eastAsia="sr-Latn-BA"/>
              </w:rPr>
              <w:t>by</w:t>
            </w:r>
            <w:r w:rsidRPr="004F4618">
              <w:rPr>
                <w:rFonts w:ascii="Times New Roman" w:eastAsiaTheme="minorEastAsia" w:hAnsi="Times New Roman" w:cs="Times New Roman"/>
                <w:spacing w:val="-2"/>
                <w:sz w:val="13"/>
                <w:szCs w:val="13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spacing w:val="-1"/>
                <w:sz w:val="13"/>
                <w:szCs w:val="13"/>
                <w:lang w:eastAsia="sr-Latn-BA"/>
              </w:rPr>
              <w:t>e-mail</w:t>
            </w:r>
            <w:r w:rsidRPr="004F4618">
              <w:rPr>
                <w:rFonts w:ascii="Times New Roman" w:eastAsiaTheme="minorEastAsia" w:hAnsi="Times New Roman" w:cs="Times New Roman"/>
                <w:spacing w:val="3"/>
                <w:sz w:val="13"/>
                <w:szCs w:val="13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sz w:val="13"/>
                <w:szCs w:val="13"/>
                <w:lang w:eastAsia="sr-Latn-BA"/>
              </w:rPr>
              <w:t>or</w:t>
            </w:r>
            <w:r w:rsidRPr="004F4618">
              <w:rPr>
                <w:rFonts w:ascii="Times New Roman" w:eastAsiaTheme="minorEastAsia" w:hAnsi="Times New Roman" w:cs="Times New Roman"/>
                <w:spacing w:val="2"/>
                <w:sz w:val="13"/>
                <w:szCs w:val="13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spacing w:val="-1"/>
                <w:sz w:val="13"/>
                <w:szCs w:val="13"/>
                <w:lang w:eastAsia="sr-Latn-BA"/>
              </w:rPr>
              <w:t>signature</w:t>
            </w:r>
            <w:r w:rsidRPr="004F4618">
              <w:rPr>
                <w:rFonts w:ascii="Times New Roman" w:eastAsiaTheme="minorEastAsia" w:hAnsi="Times New Roman" w:cs="Times New Roman"/>
                <w:spacing w:val="5"/>
                <w:sz w:val="13"/>
                <w:szCs w:val="13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spacing w:val="-1"/>
                <w:sz w:val="13"/>
                <w:szCs w:val="13"/>
                <w:lang w:eastAsia="sr-Latn-BA"/>
              </w:rPr>
              <w:t xml:space="preserve">by </w:t>
            </w:r>
            <w:r w:rsidRPr="004F4618">
              <w:rPr>
                <w:rFonts w:ascii="Times New Roman" w:eastAsiaTheme="minorEastAsia" w:hAnsi="Times New Roman" w:cs="Times New Roman"/>
                <w:sz w:val="13"/>
                <w:szCs w:val="13"/>
                <w:lang w:eastAsia="sr-Latn-BA"/>
              </w:rPr>
              <w:t>the</w:t>
            </w:r>
            <w:r w:rsidRPr="004F4618">
              <w:rPr>
                <w:rFonts w:ascii="Times New Roman" w:eastAsiaTheme="minorEastAsia" w:hAnsi="Times New Roman" w:cs="Times New Roman"/>
                <w:spacing w:val="3"/>
                <w:sz w:val="13"/>
                <w:szCs w:val="13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spacing w:val="-1"/>
                <w:sz w:val="13"/>
                <w:szCs w:val="13"/>
                <w:lang w:eastAsia="sr-Latn-BA"/>
              </w:rPr>
              <w:t>student</w:t>
            </w:r>
            <w:r w:rsidRPr="004F4618">
              <w:rPr>
                <w:rFonts w:ascii="Times New Roman" w:eastAsiaTheme="minorEastAsia" w:hAnsi="Times New Roman" w:cs="Times New Roman"/>
                <w:spacing w:val="3"/>
                <w:sz w:val="13"/>
                <w:szCs w:val="13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sz w:val="13"/>
                <w:szCs w:val="13"/>
                <w:lang w:eastAsia="sr-Latn-BA"/>
              </w:rPr>
              <w:t>and</w:t>
            </w:r>
            <w:r w:rsidRPr="004F4618">
              <w:rPr>
                <w:rFonts w:ascii="Times New Roman" w:eastAsiaTheme="minorEastAsia" w:hAnsi="Times New Roman" w:cs="Times New Roman"/>
                <w:spacing w:val="1"/>
                <w:sz w:val="13"/>
                <w:szCs w:val="13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sz w:val="13"/>
                <w:szCs w:val="13"/>
                <w:lang w:eastAsia="sr-Latn-BA"/>
              </w:rPr>
              <w:t>the</w:t>
            </w:r>
            <w:r w:rsidRPr="004F4618">
              <w:rPr>
                <w:rFonts w:ascii="Times New Roman" w:eastAsiaTheme="minorEastAsia" w:hAnsi="Times New Roman" w:cs="Times New Roman"/>
                <w:spacing w:val="3"/>
                <w:sz w:val="13"/>
                <w:szCs w:val="13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spacing w:val="-1"/>
                <w:sz w:val="13"/>
                <w:szCs w:val="13"/>
                <w:lang w:eastAsia="sr-Latn-BA"/>
              </w:rPr>
              <w:t>responsible</w:t>
            </w:r>
            <w:r w:rsidRPr="004F4618">
              <w:rPr>
                <w:rFonts w:ascii="Times New Roman" w:eastAsiaTheme="minorEastAsia" w:hAnsi="Times New Roman" w:cs="Times New Roman"/>
                <w:spacing w:val="2"/>
                <w:sz w:val="13"/>
                <w:szCs w:val="13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spacing w:val="-1"/>
                <w:sz w:val="13"/>
                <w:szCs w:val="13"/>
                <w:lang w:eastAsia="sr-Latn-BA"/>
              </w:rPr>
              <w:t>person</w:t>
            </w:r>
            <w:r w:rsidRPr="004F4618">
              <w:rPr>
                <w:rFonts w:ascii="Times New Roman" w:eastAsiaTheme="minorEastAsia" w:hAnsi="Times New Roman" w:cs="Times New Roman"/>
                <w:spacing w:val="3"/>
                <w:sz w:val="13"/>
                <w:szCs w:val="13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sz w:val="13"/>
                <w:szCs w:val="13"/>
                <w:lang w:eastAsia="sr-Latn-BA"/>
              </w:rPr>
              <w:t>in</w:t>
            </w:r>
            <w:r w:rsidRPr="004F4618">
              <w:rPr>
                <w:rFonts w:ascii="Times New Roman" w:eastAsiaTheme="minorEastAsia" w:hAnsi="Times New Roman" w:cs="Times New Roman"/>
                <w:spacing w:val="3"/>
                <w:sz w:val="13"/>
                <w:szCs w:val="13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spacing w:val="-1"/>
                <w:sz w:val="13"/>
                <w:szCs w:val="13"/>
                <w:lang w:eastAsia="sr-Latn-BA"/>
              </w:rPr>
              <w:t>the</w:t>
            </w:r>
            <w:r w:rsidRPr="004F4618">
              <w:rPr>
                <w:rFonts w:ascii="Times New Roman" w:eastAsiaTheme="minorEastAsia" w:hAnsi="Times New Roman" w:cs="Times New Roman"/>
                <w:spacing w:val="4"/>
                <w:sz w:val="13"/>
                <w:szCs w:val="13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spacing w:val="-1"/>
                <w:sz w:val="13"/>
                <w:szCs w:val="13"/>
                <w:lang w:eastAsia="sr-Latn-BA"/>
              </w:rPr>
              <w:t>Sending</w:t>
            </w:r>
            <w:r w:rsidRPr="004F4618">
              <w:rPr>
                <w:rFonts w:ascii="Times New Roman" w:eastAsiaTheme="minorEastAsia" w:hAnsi="Times New Roman" w:cs="Times New Roman"/>
                <w:spacing w:val="2"/>
                <w:sz w:val="13"/>
                <w:szCs w:val="13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spacing w:val="-1"/>
                <w:sz w:val="13"/>
                <w:szCs w:val="13"/>
                <w:lang w:eastAsia="sr-Latn-BA"/>
              </w:rPr>
              <w:t>Institution)</w:t>
            </w:r>
          </w:p>
        </w:tc>
      </w:tr>
      <w:tr w:rsidR="004F4618" w:rsidRPr="004F4618" w14:paraId="28E6B5D6" w14:textId="77777777" w:rsidTr="004F4618">
        <w:trPr>
          <w:trHeight w:hRule="exact" w:val="746"/>
        </w:trPr>
        <w:tc>
          <w:tcPr>
            <w:tcW w:w="952" w:type="dxa"/>
            <w:vMerge w:val="restart"/>
            <w:tcBorders>
              <w:top w:val="nil"/>
              <w:left w:val="single" w:sz="16" w:space="0" w:color="000000"/>
              <w:bottom w:val="single" w:sz="16" w:space="0" w:color="000000"/>
              <w:right w:val="single" w:sz="8" w:space="0" w:color="000000"/>
            </w:tcBorders>
          </w:tcPr>
          <w:p w14:paraId="5B34DB70" w14:textId="77777777" w:rsidR="004F4618" w:rsidRPr="004F4618" w:rsidRDefault="004F4618" w:rsidP="004F461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12" w:after="0" w:line="240" w:lineRule="auto"/>
              <w:ind w:left="105" w:right="113" w:hanging="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  <w:r w:rsidRPr="004F4618">
              <w:rPr>
                <w:rFonts w:ascii="Times New Roman" w:eastAsiaTheme="minorEastAsia" w:hAnsi="Times New Roman" w:cs="Times New Roman"/>
                <w:b/>
                <w:bCs/>
                <w:spacing w:val="-1"/>
                <w:sz w:val="15"/>
                <w:szCs w:val="15"/>
                <w:lang w:eastAsia="sr-Latn-BA"/>
              </w:rPr>
              <w:t>Table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z w:val="15"/>
                <w:szCs w:val="15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pacing w:val="-1"/>
                <w:sz w:val="15"/>
                <w:szCs w:val="15"/>
                <w:lang w:eastAsia="sr-Latn-BA"/>
              </w:rPr>
              <w:t>B2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pacing w:val="24"/>
                <w:sz w:val="15"/>
                <w:szCs w:val="15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pacing w:val="-1"/>
                <w:sz w:val="15"/>
                <w:szCs w:val="15"/>
                <w:lang w:eastAsia="sr-Latn-BA"/>
              </w:rPr>
              <w:t>During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z w:val="15"/>
                <w:szCs w:val="15"/>
                <w:lang w:eastAsia="sr-Latn-BA"/>
              </w:rPr>
              <w:t xml:space="preserve"> the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pacing w:val="25"/>
                <w:sz w:val="15"/>
                <w:szCs w:val="15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pacing w:val="-1"/>
                <w:sz w:val="15"/>
                <w:szCs w:val="15"/>
                <w:lang w:eastAsia="sr-Latn-BA"/>
              </w:rPr>
              <w:t>mobility</w:t>
            </w:r>
          </w:p>
        </w:tc>
        <w:tc>
          <w:tcPr>
            <w:tcW w:w="1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D3405D" w14:textId="77777777" w:rsidR="004F4618" w:rsidRPr="004F4618" w:rsidRDefault="004F4618" w:rsidP="004F461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01" w:after="0" w:line="240" w:lineRule="auto"/>
              <w:ind w:left="148" w:right="145"/>
              <w:jc w:val="center"/>
              <w:rPr>
                <w:rFonts w:ascii="Times New Roman" w:eastAsiaTheme="minorEastAsia" w:hAnsi="Times New Roman" w:cs="Times New Roman"/>
                <w:sz w:val="15"/>
                <w:szCs w:val="15"/>
                <w:lang w:eastAsia="sr-Latn-BA"/>
              </w:rPr>
            </w:pPr>
            <w:r w:rsidRPr="004F4618">
              <w:rPr>
                <w:rFonts w:ascii="Times New Roman" w:eastAsiaTheme="minorEastAsia" w:hAnsi="Times New Roman" w:cs="Times New Roman"/>
                <w:b/>
                <w:bCs/>
                <w:spacing w:val="-1"/>
                <w:sz w:val="15"/>
                <w:szCs w:val="15"/>
                <w:lang w:eastAsia="sr-Latn-BA"/>
              </w:rPr>
              <w:t>Component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pacing w:val="26"/>
                <w:sz w:val="15"/>
                <w:szCs w:val="15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z w:val="15"/>
                <w:szCs w:val="15"/>
                <w:lang w:eastAsia="sr-Latn-BA"/>
              </w:rPr>
              <w:t>code</w:t>
            </w:r>
          </w:p>
          <w:p w14:paraId="6459001B" w14:textId="77777777" w:rsidR="004F4618" w:rsidRPr="004F4618" w:rsidRDefault="004F4618" w:rsidP="004F461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169" w:lineRule="exact"/>
              <w:ind w:left="1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  <w:r w:rsidRPr="004F4618">
              <w:rPr>
                <w:rFonts w:ascii="Times New Roman" w:eastAsiaTheme="minorEastAsia" w:hAnsi="Times New Roman" w:cs="Times New Roman"/>
                <w:sz w:val="15"/>
                <w:szCs w:val="15"/>
                <w:lang w:eastAsia="sr-Latn-BA"/>
              </w:rPr>
              <w:t>(if</w:t>
            </w:r>
            <w:r w:rsidRPr="004F4618">
              <w:rPr>
                <w:rFonts w:ascii="Times New Roman" w:eastAsiaTheme="minorEastAsia" w:hAnsi="Times New Roman" w:cs="Times New Roman"/>
                <w:spacing w:val="1"/>
                <w:sz w:val="15"/>
                <w:szCs w:val="15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spacing w:val="-1"/>
                <w:sz w:val="15"/>
                <w:szCs w:val="15"/>
                <w:lang w:eastAsia="sr-Latn-BA"/>
              </w:rPr>
              <w:t>any)</w:t>
            </w:r>
          </w:p>
        </w:tc>
        <w:tc>
          <w:tcPr>
            <w:tcW w:w="2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660139" w14:textId="77777777" w:rsidR="004F4618" w:rsidRPr="004F4618" w:rsidRDefault="004F4618" w:rsidP="004F461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"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lang w:eastAsia="sr-Latn-BA"/>
              </w:rPr>
            </w:pPr>
          </w:p>
          <w:p w14:paraId="7549B362" w14:textId="77777777" w:rsidR="004F4618" w:rsidRPr="004F4618" w:rsidRDefault="004F4618" w:rsidP="004F461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171" w:lineRule="exact"/>
              <w:jc w:val="center"/>
              <w:rPr>
                <w:rFonts w:ascii="Times New Roman" w:eastAsiaTheme="minorEastAsia" w:hAnsi="Times New Roman" w:cs="Times New Roman"/>
                <w:sz w:val="15"/>
                <w:szCs w:val="15"/>
                <w:lang w:eastAsia="sr-Latn-BA"/>
              </w:rPr>
            </w:pPr>
            <w:r w:rsidRPr="004F4618">
              <w:rPr>
                <w:rFonts w:ascii="Times New Roman" w:eastAsiaTheme="minorEastAsia" w:hAnsi="Times New Roman" w:cs="Times New Roman"/>
                <w:b/>
                <w:bCs/>
                <w:spacing w:val="-1"/>
                <w:sz w:val="15"/>
                <w:szCs w:val="15"/>
                <w:lang w:eastAsia="sr-Latn-BA"/>
              </w:rPr>
              <w:t>Component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pacing w:val="1"/>
                <w:sz w:val="15"/>
                <w:szCs w:val="15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z w:val="15"/>
                <w:szCs w:val="15"/>
                <w:lang w:eastAsia="sr-Latn-BA"/>
              </w:rPr>
              <w:t>title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pacing w:val="-1"/>
                <w:sz w:val="15"/>
                <w:szCs w:val="15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z w:val="15"/>
                <w:szCs w:val="15"/>
                <w:lang w:eastAsia="sr-Latn-BA"/>
              </w:rPr>
              <w:t>at the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pacing w:val="-2"/>
                <w:sz w:val="15"/>
                <w:szCs w:val="15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pacing w:val="-1"/>
                <w:sz w:val="15"/>
                <w:szCs w:val="15"/>
                <w:lang w:eastAsia="sr-Latn-BA"/>
              </w:rPr>
              <w:t>Sending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z w:val="15"/>
                <w:szCs w:val="15"/>
                <w:lang w:eastAsia="sr-Latn-BA"/>
              </w:rPr>
              <w:t xml:space="preserve"> Institution</w:t>
            </w:r>
          </w:p>
          <w:p w14:paraId="2773A1FA" w14:textId="77777777" w:rsidR="004F4618" w:rsidRPr="004F4618" w:rsidRDefault="004F4618" w:rsidP="004F461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171" w:lineRule="exact"/>
              <w:ind w:right="1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  <w:r w:rsidRPr="004F4618">
              <w:rPr>
                <w:rFonts w:ascii="Times New Roman" w:eastAsiaTheme="minorEastAsia" w:hAnsi="Times New Roman" w:cs="Times New Roman"/>
                <w:spacing w:val="-1"/>
                <w:sz w:val="15"/>
                <w:szCs w:val="15"/>
                <w:lang w:eastAsia="sr-Latn-BA"/>
              </w:rPr>
              <w:t>(as</w:t>
            </w:r>
            <w:r w:rsidRPr="004F4618">
              <w:rPr>
                <w:rFonts w:ascii="Times New Roman" w:eastAsiaTheme="minorEastAsia" w:hAnsi="Times New Roman" w:cs="Times New Roman"/>
                <w:sz w:val="15"/>
                <w:szCs w:val="15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spacing w:val="-1"/>
                <w:sz w:val="15"/>
                <w:szCs w:val="15"/>
                <w:lang w:eastAsia="sr-Latn-BA"/>
              </w:rPr>
              <w:t>indicated</w:t>
            </w:r>
            <w:r w:rsidRPr="004F4618">
              <w:rPr>
                <w:rFonts w:ascii="Times New Roman" w:eastAsiaTheme="minorEastAsia" w:hAnsi="Times New Roman" w:cs="Times New Roman"/>
                <w:sz w:val="15"/>
                <w:szCs w:val="15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spacing w:val="-1"/>
                <w:sz w:val="15"/>
                <w:szCs w:val="15"/>
                <w:lang w:eastAsia="sr-Latn-BA"/>
              </w:rPr>
              <w:t>in</w:t>
            </w:r>
            <w:r w:rsidRPr="004F4618">
              <w:rPr>
                <w:rFonts w:ascii="Times New Roman" w:eastAsiaTheme="minorEastAsia" w:hAnsi="Times New Roman" w:cs="Times New Roman"/>
                <w:sz w:val="15"/>
                <w:szCs w:val="15"/>
                <w:lang w:eastAsia="sr-Latn-BA"/>
              </w:rPr>
              <w:t xml:space="preserve"> the</w:t>
            </w:r>
            <w:r w:rsidRPr="004F4618">
              <w:rPr>
                <w:rFonts w:ascii="Times New Roman" w:eastAsiaTheme="minorEastAsia" w:hAnsi="Times New Roman" w:cs="Times New Roman"/>
                <w:spacing w:val="1"/>
                <w:sz w:val="15"/>
                <w:szCs w:val="15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spacing w:val="-1"/>
                <w:sz w:val="15"/>
                <w:szCs w:val="15"/>
                <w:lang w:eastAsia="sr-Latn-BA"/>
              </w:rPr>
              <w:t>course</w:t>
            </w:r>
            <w:r w:rsidRPr="004F4618">
              <w:rPr>
                <w:rFonts w:ascii="Times New Roman" w:eastAsiaTheme="minorEastAsia" w:hAnsi="Times New Roman" w:cs="Times New Roman"/>
                <w:spacing w:val="-2"/>
                <w:sz w:val="15"/>
                <w:szCs w:val="15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spacing w:val="-1"/>
                <w:sz w:val="15"/>
                <w:szCs w:val="15"/>
                <w:lang w:eastAsia="sr-Latn-BA"/>
              </w:rPr>
              <w:t>catalogue)</w:t>
            </w:r>
          </w:p>
        </w:tc>
        <w:tc>
          <w:tcPr>
            <w:tcW w:w="1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19B28A" w14:textId="77777777" w:rsidR="004F4618" w:rsidRPr="004F4618" w:rsidRDefault="004F4618" w:rsidP="004F461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01" w:after="0" w:line="240" w:lineRule="auto"/>
              <w:ind w:left="312" w:right="310" w:hanging="1"/>
              <w:jc w:val="center"/>
              <w:rPr>
                <w:rFonts w:ascii="Times New Roman" w:eastAsiaTheme="minorEastAsia" w:hAnsi="Times New Roman" w:cs="Times New Roman"/>
                <w:sz w:val="15"/>
                <w:szCs w:val="15"/>
                <w:lang w:eastAsia="sr-Latn-BA"/>
              </w:rPr>
            </w:pPr>
            <w:r w:rsidRPr="004F4618">
              <w:rPr>
                <w:rFonts w:ascii="Times New Roman" w:eastAsiaTheme="minorEastAsia" w:hAnsi="Times New Roman" w:cs="Times New Roman"/>
                <w:b/>
                <w:bCs/>
                <w:spacing w:val="-1"/>
                <w:sz w:val="15"/>
                <w:szCs w:val="15"/>
                <w:lang w:eastAsia="sr-Latn-BA"/>
              </w:rPr>
              <w:t>Deleted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pacing w:val="24"/>
                <w:sz w:val="15"/>
                <w:szCs w:val="15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pacing w:val="-1"/>
                <w:sz w:val="15"/>
                <w:szCs w:val="15"/>
                <w:lang w:eastAsia="sr-Latn-BA"/>
              </w:rPr>
              <w:t>component</w:t>
            </w:r>
          </w:p>
          <w:p w14:paraId="66E30CE1" w14:textId="77777777" w:rsidR="004F4618" w:rsidRPr="004F4618" w:rsidRDefault="004F4618" w:rsidP="004F461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169" w:lineRule="exact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  <w:r w:rsidRPr="004F4618">
              <w:rPr>
                <w:rFonts w:ascii="Times New Roman" w:eastAsiaTheme="minorEastAsia" w:hAnsi="Times New Roman" w:cs="Times New Roman"/>
                <w:spacing w:val="-1"/>
                <w:sz w:val="15"/>
                <w:szCs w:val="15"/>
                <w:lang w:eastAsia="sr-Latn-BA"/>
              </w:rPr>
              <w:t>[tick</w:t>
            </w:r>
            <w:r w:rsidRPr="004F4618">
              <w:rPr>
                <w:rFonts w:ascii="Times New Roman" w:eastAsiaTheme="minorEastAsia" w:hAnsi="Times New Roman" w:cs="Times New Roman"/>
                <w:spacing w:val="1"/>
                <w:sz w:val="15"/>
                <w:szCs w:val="15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spacing w:val="-1"/>
                <w:sz w:val="15"/>
                <w:szCs w:val="15"/>
                <w:lang w:eastAsia="sr-Latn-BA"/>
              </w:rPr>
              <w:t>if</w:t>
            </w:r>
            <w:r w:rsidRPr="004F4618">
              <w:rPr>
                <w:rFonts w:ascii="Times New Roman" w:eastAsiaTheme="minorEastAsia" w:hAnsi="Times New Roman" w:cs="Times New Roman"/>
                <w:spacing w:val="2"/>
                <w:sz w:val="15"/>
                <w:szCs w:val="15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spacing w:val="-1"/>
                <w:sz w:val="15"/>
                <w:szCs w:val="15"/>
                <w:lang w:eastAsia="sr-Latn-BA"/>
              </w:rPr>
              <w:t>applicable]</w:t>
            </w:r>
          </w:p>
        </w:tc>
        <w:tc>
          <w:tcPr>
            <w:tcW w:w="1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720F26" w14:textId="77777777" w:rsidR="004F4618" w:rsidRPr="004F4618" w:rsidRDefault="004F4618" w:rsidP="004F461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01" w:after="0" w:line="240" w:lineRule="auto"/>
              <w:ind w:left="312" w:right="310" w:firstLine="1"/>
              <w:jc w:val="center"/>
              <w:rPr>
                <w:rFonts w:ascii="Times New Roman" w:eastAsiaTheme="minorEastAsia" w:hAnsi="Times New Roman" w:cs="Times New Roman"/>
                <w:sz w:val="15"/>
                <w:szCs w:val="15"/>
                <w:lang w:eastAsia="sr-Latn-BA"/>
              </w:rPr>
            </w:pPr>
            <w:r w:rsidRPr="004F4618">
              <w:rPr>
                <w:rFonts w:ascii="Times New Roman" w:eastAsiaTheme="minorEastAsia" w:hAnsi="Times New Roman" w:cs="Times New Roman"/>
                <w:b/>
                <w:bCs/>
                <w:spacing w:val="-1"/>
                <w:sz w:val="15"/>
                <w:szCs w:val="15"/>
                <w:lang w:eastAsia="sr-Latn-BA"/>
              </w:rPr>
              <w:t>Added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pacing w:val="23"/>
                <w:sz w:val="15"/>
                <w:szCs w:val="15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pacing w:val="-1"/>
                <w:sz w:val="15"/>
                <w:szCs w:val="15"/>
                <w:lang w:eastAsia="sr-Latn-BA"/>
              </w:rPr>
              <w:t>component</w:t>
            </w:r>
          </w:p>
          <w:p w14:paraId="45BBDE80" w14:textId="77777777" w:rsidR="004F4618" w:rsidRPr="004F4618" w:rsidRDefault="004F4618" w:rsidP="004F461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169" w:lineRule="exact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  <w:r w:rsidRPr="004F4618">
              <w:rPr>
                <w:rFonts w:ascii="Times New Roman" w:eastAsiaTheme="minorEastAsia" w:hAnsi="Times New Roman" w:cs="Times New Roman"/>
                <w:spacing w:val="-1"/>
                <w:sz w:val="15"/>
                <w:szCs w:val="15"/>
                <w:lang w:eastAsia="sr-Latn-BA"/>
              </w:rPr>
              <w:t>[tick</w:t>
            </w:r>
            <w:r w:rsidRPr="004F4618">
              <w:rPr>
                <w:rFonts w:ascii="Times New Roman" w:eastAsiaTheme="minorEastAsia" w:hAnsi="Times New Roman" w:cs="Times New Roman"/>
                <w:spacing w:val="1"/>
                <w:sz w:val="15"/>
                <w:szCs w:val="15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spacing w:val="-1"/>
                <w:sz w:val="15"/>
                <w:szCs w:val="15"/>
                <w:lang w:eastAsia="sr-Latn-BA"/>
              </w:rPr>
              <w:t>if</w:t>
            </w:r>
            <w:r w:rsidRPr="004F4618">
              <w:rPr>
                <w:rFonts w:ascii="Times New Roman" w:eastAsiaTheme="minorEastAsia" w:hAnsi="Times New Roman" w:cs="Times New Roman"/>
                <w:spacing w:val="2"/>
                <w:sz w:val="15"/>
                <w:szCs w:val="15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spacing w:val="-1"/>
                <w:sz w:val="15"/>
                <w:szCs w:val="15"/>
                <w:lang w:eastAsia="sr-Latn-BA"/>
              </w:rPr>
              <w:t>applicable]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14:paraId="5353A918" w14:textId="77777777" w:rsidR="004F4618" w:rsidRPr="004F4618" w:rsidRDefault="004F4618" w:rsidP="004F461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"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lang w:eastAsia="sr-Latn-BA"/>
              </w:rPr>
            </w:pPr>
          </w:p>
          <w:p w14:paraId="4B8ADA54" w14:textId="77777777" w:rsidR="004F4618" w:rsidRPr="004F4618" w:rsidRDefault="004F4618" w:rsidP="004F461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98" w:right="185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  <w:r w:rsidRPr="004F4618">
              <w:rPr>
                <w:rFonts w:ascii="Times New Roman" w:eastAsiaTheme="minorEastAsia" w:hAnsi="Times New Roman" w:cs="Times New Roman"/>
                <w:b/>
                <w:bCs/>
                <w:spacing w:val="-1"/>
                <w:sz w:val="15"/>
                <w:szCs w:val="15"/>
                <w:lang w:eastAsia="sr-Latn-BA"/>
              </w:rPr>
              <w:t>Number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pacing w:val="-2"/>
                <w:sz w:val="15"/>
                <w:szCs w:val="15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z w:val="15"/>
                <w:szCs w:val="15"/>
                <w:lang w:eastAsia="sr-Latn-BA"/>
              </w:rPr>
              <w:t>of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pacing w:val="2"/>
                <w:sz w:val="15"/>
                <w:szCs w:val="15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pacing w:val="-1"/>
                <w:sz w:val="15"/>
                <w:szCs w:val="15"/>
                <w:lang w:eastAsia="sr-Latn-BA"/>
              </w:rPr>
              <w:t>ECTS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pacing w:val="25"/>
                <w:sz w:val="15"/>
                <w:szCs w:val="15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pacing w:val="-1"/>
                <w:sz w:val="15"/>
                <w:szCs w:val="15"/>
                <w:lang w:eastAsia="sr-Latn-BA"/>
              </w:rPr>
              <w:t>credits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z w:val="15"/>
                <w:szCs w:val="15"/>
                <w:lang w:eastAsia="sr-Latn-BA"/>
              </w:rPr>
              <w:t xml:space="preserve"> (or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pacing w:val="26"/>
                <w:sz w:val="15"/>
                <w:szCs w:val="15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pacing w:val="-1"/>
                <w:sz w:val="15"/>
                <w:szCs w:val="15"/>
                <w:lang w:eastAsia="sr-Latn-BA"/>
              </w:rPr>
              <w:t>equivalent)</w:t>
            </w:r>
          </w:p>
        </w:tc>
      </w:tr>
      <w:tr w:rsidR="004F4618" w:rsidRPr="004F4618" w14:paraId="5D6133E0" w14:textId="77777777" w:rsidTr="004F4618">
        <w:trPr>
          <w:trHeight w:hRule="exact" w:val="192"/>
        </w:trPr>
        <w:tc>
          <w:tcPr>
            <w:tcW w:w="952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single" w:sz="8" w:space="0" w:color="000000"/>
            </w:tcBorders>
          </w:tcPr>
          <w:p w14:paraId="35DAAD1B" w14:textId="77777777" w:rsidR="004F4618" w:rsidRPr="004F4618" w:rsidRDefault="004F4618" w:rsidP="004F461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98" w:right="185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</w:p>
        </w:tc>
        <w:tc>
          <w:tcPr>
            <w:tcW w:w="1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2FC0E6" w14:textId="77777777" w:rsidR="004F4618" w:rsidRPr="004F4618" w:rsidRDefault="004F4618" w:rsidP="004F4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</w:p>
        </w:tc>
        <w:tc>
          <w:tcPr>
            <w:tcW w:w="2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07F419" w14:textId="77777777" w:rsidR="004F4618" w:rsidRPr="004F4618" w:rsidRDefault="004F4618" w:rsidP="004F4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</w:p>
        </w:tc>
        <w:tc>
          <w:tcPr>
            <w:tcW w:w="1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2C33EF" w14:textId="77777777" w:rsidR="004F4618" w:rsidRPr="004F4618" w:rsidRDefault="004F4618" w:rsidP="004F461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1" w:after="0" w:line="240" w:lineRule="auto"/>
              <w:ind w:left="1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  <w:r w:rsidRPr="004F4618">
              <w:rPr>
                <w:rFonts w:ascii="Segoe UI Symbol" w:eastAsiaTheme="minorEastAsia" w:hAnsi="Segoe UI Symbol" w:cs="Segoe UI Symbol"/>
                <w:sz w:val="11"/>
                <w:szCs w:val="11"/>
                <w:lang w:eastAsia="sr-Latn-BA"/>
              </w:rPr>
              <w:t>☐</w:t>
            </w:r>
          </w:p>
        </w:tc>
        <w:tc>
          <w:tcPr>
            <w:tcW w:w="1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D10AEE" w14:textId="77777777" w:rsidR="004F4618" w:rsidRPr="004F4618" w:rsidRDefault="004F4618" w:rsidP="004F461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1" w:after="0" w:line="240" w:lineRule="auto"/>
              <w:ind w:left="1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  <w:r w:rsidRPr="004F4618">
              <w:rPr>
                <w:rFonts w:ascii="Segoe UI Symbol" w:eastAsiaTheme="minorEastAsia" w:hAnsi="Segoe UI Symbol" w:cs="Segoe UI Symbol"/>
                <w:sz w:val="11"/>
                <w:szCs w:val="11"/>
                <w:lang w:eastAsia="sr-Latn-BA"/>
              </w:rPr>
              <w:t>☐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14:paraId="6C9CFB4A" w14:textId="77777777" w:rsidR="004F4618" w:rsidRPr="004F4618" w:rsidRDefault="004F4618" w:rsidP="004F4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</w:p>
        </w:tc>
      </w:tr>
      <w:tr w:rsidR="004F4618" w:rsidRPr="004F4618" w14:paraId="65EC41A2" w14:textId="77777777" w:rsidTr="004F4618">
        <w:trPr>
          <w:trHeight w:hRule="exact" w:val="203"/>
        </w:trPr>
        <w:tc>
          <w:tcPr>
            <w:tcW w:w="952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single" w:sz="8" w:space="0" w:color="000000"/>
            </w:tcBorders>
          </w:tcPr>
          <w:p w14:paraId="75100B16" w14:textId="77777777" w:rsidR="004F4618" w:rsidRPr="004F4618" w:rsidRDefault="004F4618" w:rsidP="004F4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</w:p>
        </w:tc>
        <w:tc>
          <w:tcPr>
            <w:tcW w:w="1068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14:paraId="03864EB8" w14:textId="77777777" w:rsidR="004F4618" w:rsidRPr="004F4618" w:rsidRDefault="004F4618" w:rsidP="004F4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</w:p>
        </w:tc>
        <w:tc>
          <w:tcPr>
            <w:tcW w:w="2928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14:paraId="5286A8E8" w14:textId="77777777" w:rsidR="004F4618" w:rsidRPr="004F4618" w:rsidRDefault="004F4618" w:rsidP="004F4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</w:p>
        </w:tc>
        <w:tc>
          <w:tcPr>
            <w:tcW w:w="1355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14:paraId="130AB1BD" w14:textId="77777777" w:rsidR="004F4618" w:rsidRPr="004F4618" w:rsidRDefault="004F4618" w:rsidP="004F461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1" w:after="0" w:line="240" w:lineRule="auto"/>
              <w:ind w:left="1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  <w:r w:rsidRPr="004F4618">
              <w:rPr>
                <w:rFonts w:ascii="Segoe UI Symbol" w:eastAsiaTheme="minorEastAsia" w:hAnsi="Segoe UI Symbol" w:cs="Segoe UI Symbol"/>
                <w:sz w:val="11"/>
                <w:szCs w:val="11"/>
                <w:lang w:eastAsia="sr-Latn-BA"/>
              </w:rPr>
              <w:t>☐</w:t>
            </w:r>
          </w:p>
        </w:tc>
        <w:tc>
          <w:tcPr>
            <w:tcW w:w="1355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14:paraId="1C5150E4" w14:textId="77777777" w:rsidR="004F4618" w:rsidRPr="004F4618" w:rsidRDefault="004F4618" w:rsidP="004F461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1" w:after="0" w:line="240" w:lineRule="auto"/>
              <w:ind w:left="1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  <w:r w:rsidRPr="004F4618">
              <w:rPr>
                <w:rFonts w:ascii="Segoe UI Symbol" w:eastAsiaTheme="minorEastAsia" w:hAnsi="Segoe UI Symbol" w:cs="Segoe UI Symbol"/>
                <w:sz w:val="11"/>
                <w:szCs w:val="11"/>
                <w:lang w:eastAsia="sr-Latn-BA"/>
              </w:rPr>
              <w:t>☐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16" w:space="0" w:color="000000"/>
            </w:tcBorders>
          </w:tcPr>
          <w:p w14:paraId="7698FB43" w14:textId="77777777" w:rsidR="004F4618" w:rsidRPr="004F4618" w:rsidRDefault="004F4618" w:rsidP="004F4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</w:p>
        </w:tc>
      </w:tr>
    </w:tbl>
    <w:p w14:paraId="339ECD47" w14:textId="77777777" w:rsidR="004F4618" w:rsidRPr="004F4618" w:rsidRDefault="004F4618" w:rsidP="004F4618">
      <w:pPr>
        <w:widowControl w:val="0"/>
        <w:kinsoku w:val="0"/>
        <w:overflowPunct w:val="0"/>
        <w:autoSpaceDE w:val="0"/>
        <w:autoSpaceDN w:val="0"/>
        <w:adjustRightInd w:val="0"/>
        <w:spacing w:before="7" w:after="0" w:line="240" w:lineRule="auto"/>
        <w:rPr>
          <w:rFonts w:ascii="Times New Roman" w:eastAsiaTheme="minorEastAsia" w:hAnsi="Times New Roman" w:cs="Times New Roman"/>
          <w:b/>
          <w:bCs/>
          <w:sz w:val="19"/>
          <w:szCs w:val="19"/>
          <w:lang w:eastAsia="sr-Latn-BA"/>
        </w:rPr>
      </w:pPr>
    </w:p>
    <w:p w14:paraId="6E35E612" w14:textId="77777777" w:rsidR="004F4618" w:rsidRPr="004F4618" w:rsidRDefault="004F4618" w:rsidP="004F4618">
      <w:pPr>
        <w:widowControl w:val="0"/>
        <w:kinsoku w:val="0"/>
        <w:overflowPunct w:val="0"/>
        <w:autoSpaceDE w:val="0"/>
        <w:autoSpaceDN w:val="0"/>
        <w:adjustRightInd w:val="0"/>
        <w:spacing w:before="79" w:after="0" w:line="240" w:lineRule="auto"/>
        <w:ind w:left="241"/>
        <w:jc w:val="center"/>
        <w:rPr>
          <w:rFonts w:ascii="Times New Roman" w:eastAsiaTheme="minorEastAsia" w:hAnsi="Times New Roman" w:cs="Times New Roman"/>
          <w:sz w:val="20"/>
          <w:szCs w:val="20"/>
          <w:lang w:eastAsia="sr-Latn-BA"/>
        </w:rPr>
      </w:pPr>
      <w:r w:rsidRPr="004F4618">
        <w:rPr>
          <w:rFonts w:ascii="Times New Roman" w:eastAsiaTheme="minorEastAsia" w:hAnsi="Times New Roman" w:cs="Times New Roman"/>
          <w:b/>
          <w:bCs/>
          <w:w w:val="105"/>
          <w:sz w:val="20"/>
          <w:szCs w:val="20"/>
          <w:lang w:eastAsia="sr-Latn-BA"/>
        </w:rPr>
        <w:t>After</w:t>
      </w:r>
      <w:r w:rsidRPr="004F4618">
        <w:rPr>
          <w:rFonts w:ascii="Times New Roman" w:eastAsiaTheme="minorEastAsia" w:hAnsi="Times New Roman" w:cs="Times New Roman"/>
          <w:b/>
          <w:bCs/>
          <w:spacing w:val="-16"/>
          <w:w w:val="105"/>
          <w:sz w:val="20"/>
          <w:szCs w:val="20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b/>
          <w:bCs/>
          <w:w w:val="105"/>
          <w:sz w:val="20"/>
          <w:szCs w:val="20"/>
          <w:lang w:eastAsia="sr-Latn-BA"/>
        </w:rPr>
        <w:t>the</w:t>
      </w:r>
      <w:r w:rsidRPr="004F4618">
        <w:rPr>
          <w:rFonts w:ascii="Times New Roman" w:eastAsiaTheme="minorEastAsia" w:hAnsi="Times New Roman" w:cs="Times New Roman"/>
          <w:b/>
          <w:bCs/>
          <w:spacing w:val="-15"/>
          <w:w w:val="105"/>
          <w:sz w:val="20"/>
          <w:szCs w:val="20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b/>
          <w:bCs/>
          <w:w w:val="105"/>
          <w:sz w:val="20"/>
          <w:szCs w:val="20"/>
          <w:lang w:eastAsia="sr-Latn-BA"/>
        </w:rPr>
        <w:t>Mobility</w:t>
      </w:r>
    </w:p>
    <w:p w14:paraId="24C8331B" w14:textId="77777777" w:rsidR="004F4618" w:rsidRPr="004F4618" w:rsidRDefault="004F4618" w:rsidP="004F4618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bCs/>
          <w:sz w:val="3"/>
          <w:szCs w:val="3"/>
          <w:lang w:eastAsia="sr-Latn-BA"/>
        </w:rPr>
      </w:pPr>
    </w:p>
    <w:tbl>
      <w:tblPr>
        <w:tblW w:w="0" w:type="auto"/>
        <w:tblInd w:w="14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22"/>
        <w:gridCol w:w="2235"/>
        <w:gridCol w:w="544"/>
        <w:gridCol w:w="1689"/>
        <w:gridCol w:w="2201"/>
      </w:tblGrid>
      <w:tr w:rsidR="004F4618" w:rsidRPr="004F4618" w14:paraId="5B4A544C" w14:textId="77777777" w:rsidTr="004F4618">
        <w:trPr>
          <w:trHeight w:hRule="exact" w:val="374"/>
        </w:trPr>
        <w:tc>
          <w:tcPr>
            <w:tcW w:w="5301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0" w:space="0" w:color="000000"/>
              <w:right w:val="single" w:sz="12" w:space="0" w:color="000000"/>
            </w:tcBorders>
          </w:tcPr>
          <w:p w14:paraId="2F5D624F" w14:textId="77777777" w:rsidR="004F4618" w:rsidRPr="004F4618" w:rsidRDefault="004F4618" w:rsidP="004F461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172" w:lineRule="exact"/>
              <w:ind w:left="87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  <w:r w:rsidRPr="004F4618">
              <w:rPr>
                <w:rFonts w:ascii="Times New Roman" w:eastAsiaTheme="minorEastAsia" w:hAnsi="Times New Roman" w:cs="Times New Roman"/>
                <w:b/>
                <w:bCs/>
                <w:spacing w:val="-1"/>
                <w:sz w:val="15"/>
                <w:szCs w:val="15"/>
                <w:lang w:eastAsia="sr-Latn-BA"/>
              </w:rPr>
              <w:t>Research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z w:val="15"/>
                <w:szCs w:val="15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pacing w:val="-1"/>
                <w:sz w:val="15"/>
                <w:szCs w:val="15"/>
                <w:lang w:eastAsia="sr-Latn-BA"/>
              </w:rPr>
              <w:t>topic: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pacing w:val="2"/>
                <w:sz w:val="15"/>
                <w:szCs w:val="15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z w:val="15"/>
                <w:szCs w:val="15"/>
                <w:lang w:eastAsia="sr-Latn-BA"/>
              </w:rPr>
              <w:t>…</w:t>
            </w:r>
          </w:p>
        </w:tc>
        <w:tc>
          <w:tcPr>
            <w:tcW w:w="389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0" w:space="0" w:color="000000"/>
              <w:right w:val="single" w:sz="12" w:space="0" w:color="000000"/>
            </w:tcBorders>
          </w:tcPr>
          <w:p w14:paraId="2C913FD3" w14:textId="77777777" w:rsidR="004F4618" w:rsidRPr="004F4618" w:rsidRDefault="004F4618" w:rsidP="004F461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172" w:lineRule="exact"/>
              <w:ind w:left="86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  <w:r w:rsidRPr="004F4618">
              <w:rPr>
                <w:rFonts w:ascii="Times New Roman" w:eastAsiaTheme="minorEastAsia" w:hAnsi="Times New Roman" w:cs="Times New Roman"/>
                <w:b/>
                <w:bCs/>
                <w:spacing w:val="-1"/>
                <w:sz w:val="15"/>
                <w:szCs w:val="15"/>
                <w:lang w:eastAsia="sr-Latn-BA"/>
              </w:rPr>
              <w:t xml:space="preserve">Number 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z w:val="15"/>
                <w:szCs w:val="15"/>
                <w:lang w:eastAsia="sr-Latn-BA"/>
              </w:rPr>
              <w:t>of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pacing w:val="1"/>
                <w:sz w:val="15"/>
                <w:szCs w:val="15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pacing w:val="-1"/>
                <w:sz w:val="15"/>
                <w:szCs w:val="15"/>
                <w:lang w:eastAsia="sr-Latn-BA"/>
              </w:rPr>
              <w:t>working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z w:val="15"/>
                <w:szCs w:val="15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pacing w:val="-1"/>
                <w:sz w:val="15"/>
                <w:szCs w:val="15"/>
                <w:lang w:eastAsia="sr-Latn-BA"/>
              </w:rPr>
              <w:t>hours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pacing w:val="1"/>
                <w:sz w:val="15"/>
                <w:szCs w:val="15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z w:val="15"/>
                <w:szCs w:val="15"/>
                <w:lang w:eastAsia="sr-Latn-BA"/>
              </w:rPr>
              <w:t>per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pacing w:val="-3"/>
                <w:sz w:val="15"/>
                <w:szCs w:val="15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pacing w:val="-1"/>
                <w:sz w:val="15"/>
                <w:szCs w:val="15"/>
                <w:lang w:eastAsia="sr-Latn-BA"/>
              </w:rPr>
              <w:t>week: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z w:val="15"/>
                <w:szCs w:val="15"/>
                <w:lang w:eastAsia="sr-Latn-BA"/>
              </w:rPr>
              <w:t xml:space="preserve"> …</w:t>
            </w:r>
          </w:p>
        </w:tc>
      </w:tr>
      <w:tr w:rsidR="004F4618" w:rsidRPr="004F4618" w14:paraId="475CB34D" w14:textId="77777777" w:rsidTr="004F4618">
        <w:trPr>
          <w:trHeight w:hRule="exact" w:val="832"/>
        </w:trPr>
        <w:tc>
          <w:tcPr>
            <w:tcW w:w="9191" w:type="dxa"/>
            <w:gridSpan w:val="5"/>
            <w:tcBorders>
              <w:top w:val="nil"/>
              <w:left w:val="single" w:sz="16" w:space="0" w:color="000000"/>
              <w:bottom w:val="single" w:sz="16" w:space="0" w:color="000000"/>
              <w:right w:val="single" w:sz="14" w:space="0" w:color="000000"/>
            </w:tcBorders>
          </w:tcPr>
          <w:p w14:paraId="4D90CEDC" w14:textId="77777777" w:rsidR="004F4618" w:rsidRPr="004F4618" w:rsidRDefault="004F4618" w:rsidP="004F461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4" w:after="0" w:line="240" w:lineRule="auto"/>
              <w:ind w:left="81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  <w:r w:rsidRPr="004F4618">
              <w:rPr>
                <w:rFonts w:ascii="Times New Roman" w:eastAsiaTheme="minorEastAsia" w:hAnsi="Times New Roman" w:cs="Times New Roman"/>
                <w:b/>
                <w:bCs/>
                <w:spacing w:val="-1"/>
                <w:sz w:val="15"/>
                <w:szCs w:val="15"/>
                <w:lang w:eastAsia="sr-Latn-BA"/>
              </w:rPr>
              <w:t>Detailed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z w:val="15"/>
                <w:szCs w:val="15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pacing w:val="-1"/>
                <w:sz w:val="15"/>
                <w:szCs w:val="15"/>
                <w:lang w:eastAsia="sr-Latn-BA"/>
              </w:rPr>
              <w:t xml:space="preserve">programme 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z w:val="15"/>
                <w:szCs w:val="15"/>
                <w:lang w:eastAsia="sr-Latn-BA"/>
              </w:rPr>
              <w:t>of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pacing w:val="1"/>
                <w:sz w:val="15"/>
                <w:szCs w:val="15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z w:val="15"/>
                <w:szCs w:val="15"/>
                <w:lang w:eastAsia="sr-Latn-BA"/>
              </w:rPr>
              <w:t>the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pacing w:val="-1"/>
                <w:sz w:val="15"/>
                <w:szCs w:val="15"/>
                <w:lang w:eastAsia="sr-Latn-BA"/>
              </w:rPr>
              <w:t xml:space="preserve"> research: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pacing w:val="1"/>
                <w:sz w:val="15"/>
                <w:szCs w:val="15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pacing w:val="-1"/>
                <w:sz w:val="15"/>
                <w:szCs w:val="15"/>
                <w:lang w:eastAsia="sr-Latn-BA"/>
              </w:rPr>
              <w:t>...</w:t>
            </w:r>
          </w:p>
        </w:tc>
      </w:tr>
      <w:tr w:rsidR="004F4618" w:rsidRPr="004F4618" w14:paraId="1547EF25" w14:textId="77777777" w:rsidTr="004F4618">
        <w:trPr>
          <w:trHeight w:hRule="exact" w:val="638"/>
        </w:trPr>
        <w:tc>
          <w:tcPr>
            <w:tcW w:w="9191" w:type="dxa"/>
            <w:gridSpan w:val="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4" w:space="0" w:color="000000"/>
            </w:tcBorders>
          </w:tcPr>
          <w:p w14:paraId="4A576198" w14:textId="77777777" w:rsidR="004F4618" w:rsidRPr="004F4618" w:rsidRDefault="004F4618" w:rsidP="004F461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172" w:lineRule="exact"/>
              <w:ind w:left="81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  <w:r w:rsidRPr="004F4618">
              <w:rPr>
                <w:rFonts w:ascii="Times New Roman" w:eastAsiaTheme="minorEastAsia" w:hAnsi="Times New Roman" w:cs="Times New Roman"/>
                <w:b/>
                <w:bCs/>
                <w:spacing w:val="-1"/>
                <w:sz w:val="15"/>
                <w:szCs w:val="15"/>
                <w:lang w:eastAsia="sr-Latn-BA"/>
              </w:rPr>
              <w:t>Schedule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z w:val="15"/>
                <w:szCs w:val="15"/>
                <w:lang w:eastAsia="sr-Latn-BA"/>
              </w:rPr>
              <w:t xml:space="preserve"> of the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pacing w:val="-1"/>
                <w:sz w:val="15"/>
                <w:szCs w:val="15"/>
                <w:lang w:eastAsia="sr-Latn-BA"/>
              </w:rPr>
              <w:t xml:space="preserve"> research: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z w:val="15"/>
                <w:szCs w:val="15"/>
                <w:lang w:eastAsia="sr-Latn-BA"/>
              </w:rPr>
              <w:t xml:space="preserve"> …</w:t>
            </w:r>
          </w:p>
        </w:tc>
      </w:tr>
      <w:tr w:rsidR="004F4618" w:rsidRPr="004F4618" w14:paraId="491A48B9" w14:textId="77777777" w:rsidTr="004F4618">
        <w:trPr>
          <w:trHeight w:hRule="exact" w:val="634"/>
        </w:trPr>
        <w:tc>
          <w:tcPr>
            <w:tcW w:w="9191" w:type="dxa"/>
            <w:gridSpan w:val="5"/>
            <w:tcBorders>
              <w:top w:val="single" w:sz="16" w:space="0" w:color="000000"/>
              <w:left w:val="single" w:sz="16" w:space="0" w:color="000000"/>
              <w:bottom w:val="single" w:sz="12" w:space="0" w:color="000000"/>
              <w:right w:val="single" w:sz="14" w:space="0" w:color="000000"/>
            </w:tcBorders>
          </w:tcPr>
          <w:p w14:paraId="03AE19A4" w14:textId="77777777" w:rsidR="004F4618" w:rsidRPr="004F4618" w:rsidRDefault="004F4618" w:rsidP="004F461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" w:after="0" w:line="240" w:lineRule="auto"/>
              <w:ind w:left="81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  <w:r w:rsidRPr="004F4618">
              <w:rPr>
                <w:rFonts w:ascii="Times New Roman" w:eastAsiaTheme="minorEastAsia" w:hAnsi="Times New Roman" w:cs="Times New Roman"/>
                <w:b/>
                <w:bCs/>
                <w:spacing w:val="-1"/>
                <w:sz w:val="15"/>
                <w:szCs w:val="15"/>
                <w:lang w:eastAsia="sr-Latn-BA"/>
              </w:rPr>
              <w:t>Monitoring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pacing w:val="1"/>
                <w:sz w:val="15"/>
                <w:szCs w:val="15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pacing w:val="-1"/>
                <w:sz w:val="15"/>
                <w:szCs w:val="15"/>
                <w:lang w:eastAsia="sr-Latn-BA"/>
              </w:rPr>
              <w:t>plan:</w:t>
            </w:r>
          </w:p>
        </w:tc>
      </w:tr>
      <w:tr w:rsidR="004F4618" w:rsidRPr="004F4618" w14:paraId="02F87214" w14:textId="77777777" w:rsidTr="004F4618">
        <w:trPr>
          <w:trHeight w:hRule="exact" w:val="625"/>
        </w:trPr>
        <w:tc>
          <w:tcPr>
            <w:tcW w:w="9191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0" w:space="0" w:color="000000"/>
              <w:right w:val="single" w:sz="12" w:space="0" w:color="000000"/>
            </w:tcBorders>
          </w:tcPr>
          <w:p w14:paraId="1064B821" w14:textId="77777777" w:rsidR="004F4618" w:rsidRPr="004F4618" w:rsidRDefault="004F4618" w:rsidP="004F461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172" w:lineRule="exact"/>
              <w:ind w:left="87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  <w:r w:rsidRPr="004F4618">
              <w:rPr>
                <w:rFonts w:ascii="Times New Roman" w:eastAsiaTheme="minorEastAsia" w:hAnsi="Times New Roman" w:cs="Times New Roman"/>
                <w:b/>
                <w:bCs/>
                <w:spacing w:val="-1"/>
                <w:sz w:val="15"/>
                <w:szCs w:val="15"/>
                <w:lang w:eastAsia="sr-Latn-BA"/>
              </w:rPr>
              <w:t>Evaluation plan:</w:t>
            </w:r>
          </w:p>
        </w:tc>
      </w:tr>
      <w:tr w:rsidR="004F4618" w:rsidRPr="004F4618" w14:paraId="2E003610" w14:textId="77777777" w:rsidTr="004F4618">
        <w:trPr>
          <w:trHeight w:hRule="exact" w:val="575"/>
        </w:trPr>
        <w:tc>
          <w:tcPr>
            <w:tcW w:w="9191" w:type="dxa"/>
            <w:gridSpan w:val="5"/>
            <w:tcBorders>
              <w:top w:val="single" w:sz="10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103D2390" w14:textId="77777777" w:rsidR="004F4618" w:rsidRPr="004F4618" w:rsidRDefault="004F4618" w:rsidP="004F461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87"/>
              <w:rPr>
                <w:rFonts w:ascii="Times New Roman" w:eastAsiaTheme="minorEastAsia" w:hAnsi="Times New Roman" w:cs="Times New Roman"/>
                <w:sz w:val="15"/>
                <w:szCs w:val="15"/>
                <w:lang w:eastAsia="sr-Latn-BA"/>
              </w:rPr>
            </w:pPr>
            <w:r w:rsidRPr="004F4618">
              <w:rPr>
                <w:rFonts w:ascii="Times New Roman" w:eastAsiaTheme="minorEastAsia" w:hAnsi="Times New Roman" w:cs="Times New Roman"/>
                <w:b/>
                <w:bCs/>
                <w:spacing w:val="-1"/>
                <w:sz w:val="15"/>
                <w:szCs w:val="15"/>
                <w:lang w:eastAsia="sr-Latn-BA"/>
              </w:rPr>
              <w:t>Attending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z w:val="15"/>
                <w:szCs w:val="15"/>
                <w:lang w:eastAsia="sr-Latn-BA"/>
              </w:rPr>
              <w:t xml:space="preserve"> the 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pacing w:val="-1"/>
                <w:sz w:val="15"/>
                <w:szCs w:val="15"/>
                <w:lang w:eastAsia="sr-Latn-BA"/>
              </w:rPr>
              <w:t>courses:</w:t>
            </w:r>
          </w:p>
          <w:p w14:paraId="148A0AEF" w14:textId="77777777" w:rsidR="004F4618" w:rsidRPr="004F4618" w:rsidRDefault="004F4618" w:rsidP="004F461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198" w:lineRule="exact"/>
              <w:ind w:left="87"/>
              <w:rPr>
                <w:rFonts w:ascii="Segoe UI Symbol" w:eastAsiaTheme="minorEastAsia" w:hAnsi="Segoe UI Symbol" w:cs="Segoe UI Symbol"/>
                <w:sz w:val="15"/>
                <w:szCs w:val="15"/>
                <w:lang w:eastAsia="sr-Latn-BA"/>
              </w:rPr>
            </w:pPr>
            <w:r w:rsidRPr="004F4618">
              <w:rPr>
                <w:rFonts w:ascii="Times New Roman" w:eastAsiaTheme="minorEastAsia" w:hAnsi="Times New Roman" w:cs="Times New Roman"/>
                <w:spacing w:val="-1"/>
                <w:sz w:val="15"/>
                <w:szCs w:val="15"/>
                <w:lang w:eastAsia="sr-Latn-BA"/>
              </w:rPr>
              <w:t xml:space="preserve">Do </w:t>
            </w:r>
            <w:r w:rsidRPr="004F4618">
              <w:rPr>
                <w:rFonts w:ascii="Times New Roman" w:eastAsiaTheme="minorEastAsia" w:hAnsi="Times New Roman" w:cs="Times New Roman"/>
                <w:sz w:val="15"/>
                <w:szCs w:val="15"/>
                <w:lang w:eastAsia="sr-Latn-BA"/>
              </w:rPr>
              <w:t>the</w:t>
            </w:r>
            <w:r w:rsidRPr="004F4618">
              <w:rPr>
                <w:rFonts w:ascii="Times New Roman" w:eastAsiaTheme="minorEastAsia" w:hAnsi="Times New Roman" w:cs="Times New Roman"/>
                <w:spacing w:val="-2"/>
                <w:sz w:val="15"/>
                <w:szCs w:val="15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spacing w:val="-1"/>
                <w:sz w:val="15"/>
                <w:szCs w:val="15"/>
                <w:lang w:eastAsia="sr-Latn-BA"/>
              </w:rPr>
              <w:t>planned research</w:t>
            </w:r>
            <w:r w:rsidRPr="004F4618">
              <w:rPr>
                <w:rFonts w:ascii="Times New Roman" w:eastAsiaTheme="minorEastAsia" w:hAnsi="Times New Roman" w:cs="Times New Roman"/>
                <w:spacing w:val="1"/>
                <w:sz w:val="15"/>
                <w:szCs w:val="15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spacing w:val="-1"/>
                <w:sz w:val="15"/>
                <w:szCs w:val="15"/>
                <w:lang w:eastAsia="sr-Latn-BA"/>
              </w:rPr>
              <w:t>activities</w:t>
            </w:r>
            <w:r w:rsidRPr="004F4618">
              <w:rPr>
                <w:rFonts w:ascii="Times New Roman" w:eastAsiaTheme="minorEastAsia" w:hAnsi="Times New Roman" w:cs="Times New Roman"/>
                <w:spacing w:val="1"/>
                <w:sz w:val="15"/>
                <w:szCs w:val="15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sz w:val="15"/>
                <w:szCs w:val="15"/>
                <w:lang w:eastAsia="sr-Latn-BA"/>
              </w:rPr>
              <w:t>include</w:t>
            </w:r>
            <w:r w:rsidRPr="004F4618">
              <w:rPr>
                <w:rFonts w:ascii="Times New Roman" w:eastAsiaTheme="minorEastAsia" w:hAnsi="Times New Roman" w:cs="Times New Roman"/>
                <w:spacing w:val="-1"/>
                <w:sz w:val="15"/>
                <w:szCs w:val="15"/>
                <w:lang w:eastAsia="sr-Latn-BA"/>
              </w:rPr>
              <w:t xml:space="preserve"> attending</w:t>
            </w:r>
            <w:r w:rsidRPr="004F4618">
              <w:rPr>
                <w:rFonts w:ascii="Times New Roman" w:eastAsiaTheme="minorEastAsia" w:hAnsi="Times New Roman" w:cs="Times New Roman"/>
                <w:sz w:val="15"/>
                <w:szCs w:val="15"/>
                <w:lang w:eastAsia="sr-Latn-BA"/>
              </w:rPr>
              <w:t xml:space="preserve"> the </w:t>
            </w:r>
            <w:r w:rsidRPr="004F4618">
              <w:rPr>
                <w:rFonts w:ascii="Times New Roman" w:eastAsiaTheme="minorEastAsia" w:hAnsi="Times New Roman" w:cs="Times New Roman"/>
                <w:spacing w:val="-1"/>
                <w:sz w:val="15"/>
                <w:szCs w:val="15"/>
                <w:lang w:eastAsia="sr-Latn-BA"/>
              </w:rPr>
              <w:t>courses</w:t>
            </w:r>
            <w:r w:rsidRPr="004F4618">
              <w:rPr>
                <w:rFonts w:ascii="Times New Roman" w:eastAsiaTheme="minorEastAsia" w:hAnsi="Times New Roman" w:cs="Times New Roman"/>
                <w:sz w:val="15"/>
                <w:szCs w:val="15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spacing w:val="-1"/>
                <w:sz w:val="15"/>
                <w:szCs w:val="15"/>
                <w:lang w:eastAsia="sr-Latn-BA"/>
              </w:rPr>
              <w:t>at</w:t>
            </w:r>
            <w:r w:rsidRPr="004F4618">
              <w:rPr>
                <w:rFonts w:ascii="Times New Roman" w:eastAsiaTheme="minorEastAsia" w:hAnsi="Times New Roman" w:cs="Times New Roman"/>
                <w:spacing w:val="1"/>
                <w:sz w:val="15"/>
                <w:szCs w:val="15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sz w:val="15"/>
                <w:szCs w:val="15"/>
                <w:lang w:eastAsia="sr-Latn-BA"/>
              </w:rPr>
              <w:t>the</w:t>
            </w:r>
            <w:r w:rsidRPr="004F4618">
              <w:rPr>
                <w:rFonts w:ascii="Times New Roman" w:eastAsiaTheme="minorEastAsia" w:hAnsi="Times New Roman" w:cs="Times New Roman"/>
                <w:spacing w:val="-2"/>
                <w:sz w:val="15"/>
                <w:szCs w:val="15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sz w:val="15"/>
                <w:szCs w:val="15"/>
                <w:lang w:eastAsia="sr-Latn-BA"/>
              </w:rPr>
              <w:t xml:space="preserve">receiving </w:t>
            </w:r>
            <w:r w:rsidRPr="004F4618">
              <w:rPr>
                <w:rFonts w:ascii="Times New Roman" w:eastAsiaTheme="minorEastAsia" w:hAnsi="Times New Roman" w:cs="Times New Roman"/>
                <w:spacing w:val="-1"/>
                <w:sz w:val="15"/>
                <w:szCs w:val="15"/>
                <w:lang w:eastAsia="sr-Latn-BA"/>
              </w:rPr>
              <w:t>institution?</w:t>
            </w:r>
            <w:r w:rsidRPr="004F4618">
              <w:rPr>
                <w:rFonts w:ascii="Times New Roman" w:eastAsiaTheme="minorEastAsia" w:hAnsi="Times New Roman" w:cs="Times New Roman"/>
                <w:spacing w:val="2"/>
                <w:sz w:val="15"/>
                <w:szCs w:val="15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spacing w:val="-1"/>
                <w:sz w:val="15"/>
                <w:szCs w:val="15"/>
                <w:lang w:eastAsia="sr-Latn-BA"/>
              </w:rPr>
              <w:t>Yes</w:t>
            </w:r>
            <w:r w:rsidRPr="004F4618">
              <w:rPr>
                <w:rFonts w:ascii="Times New Roman" w:eastAsiaTheme="minorEastAsia" w:hAnsi="Times New Roman" w:cs="Times New Roman"/>
                <w:sz w:val="15"/>
                <w:szCs w:val="15"/>
                <w:lang w:eastAsia="sr-Latn-BA"/>
              </w:rPr>
              <w:t xml:space="preserve"> </w:t>
            </w:r>
            <w:r w:rsidRPr="004F4618">
              <w:rPr>
                <w:rFonts w:ascii="Segoe UI Symbol" w:eastAsiaTheme="minorEastAsia" w:hAnsi="Segoe UI Symbol" w:cs="Segoe UI Symbol"/>
                <w:sz w:val="15"/>
                <w:szCs w:val="15"/>
                <w:lang w:eastAsia="sr-Latn-BA"/>
              </w:rPr>
              <w:t>☐</w:t>
            </w:r>
            <w:r w:rsidRPr="004F4618">
              <w:rPr>
                <w:rFonts w:ascii="Segoe UI Symbol" w:eastAsiaTheme="minorEastAsia" w:hAnsi="Segoe UI Symbol" w:cs="Segoe UI Symbol"/>
                <w:spacing w:val="35"/>
                <w:sz w:val="15"/>
                <w:szCs w:val="15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spacing w:val="-1"/>
                <w:sz w:val="15"/>
                <w:szCs w:val="15"/>
                <w:lang w:eastAsia="sr-Latn-BA"/>
              </w:rPr>
              <w:t>No</w:t>
            </w:r>
            <w:r w:rsidRPr="004F4618">
              <w:rPr>
                <w:rFonts w:ascii="Times New Roman" w:eastAsiaTheme="minorEastAsia" w:hAnsi="Times New Roman" w:cs="Times New Roman"/>
                <w:sz w:val="15"/>
                <w:szCs w:val="15"/>
                <w:lang w:eastAsia="sr-Latn-BA"/>
              </w:rPr>
              <w:t xml:space="preserve"> </w:t>
            </w:r>
            <w:r w:rsidRPr="004F4618">
              <w:rPr>
                <w:rFonts w:ascii="Segoe UI Symbol" w:eastAsiaTheme="minorEastAsia" w:hAnsi="Segoe UI Symbol" w:cs="Segoe UI Symbol"/>
                <w:sz w:val="15"/>
                <w:szCs w:val="15"/>
                <w:lang w:eastAsia="sr-Latn-BA"/>
              </w:rPr>
              <w:t>☐</w:t>
            </w:r>
          </w:p>
          <w:p w14:paraId="0ED21F1C" w14:textId="77777777" w:rsidR="004F4618" w:rsidRPr="004F4618" w:rsidRDefault="004F4618" w:rsidP="004F461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171" w:lineRule="exact"/>
              <w:ind w:left="87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  <w:r w:rsidRPr="004F4618">
              <w:rPr>
                <w:rFonts w:ascii="Times New Roman" w:eastAsiaTheme="minorEastAsia" w:hAnsi="Times New Roman" w:cs="Times New Roman"/>
                <w:sz w:val="15"/>
                <w:szCs w:val="15"/>
                <w:lang w:eastAsia="sr-Latn-BA"/>
              </w:rPr>
              <w:t>If</w:t>
            </w:r>
            <w:r w:rsidRPr="004F4618">
              <w:rPr>
                <w:rFonts w:ascii="Times New Roman" w:eastAsiaTheme="minorEastAsia" w:hAnsi="Times New Roman" w:cs="Times New Roman"/>
                <w:spacing w:val="1"/>
                <w:sz w:val="15"/>
                <w:szCs w:val="15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spacing w:val="-1"/>
                <w:sz w:val="15"/>
                <w:szCs w:val="15"/>
                <w:lang w:eastAsia="sr-Latn-BA"/>
              </w:rPr>
              <w:t>yes,</w:t>
            </w:r>
            <w:r w:rsidRPr="004F4618">
              <w:rPr>
                <w:rFonts w:ascii="Times New Roman" w:eastAsiaTheme="minorEastAsia" w:hAnsi="Times New Roman" w:cs="Times New Roman"/>
                <w:sz w:val="15"/>
                <w:szCs w:val="15"/>
                <w:lang w:eastAsia="sr-Latn-BA"/>
              </w:rPr>
              <w:t xml:space="preserve"> specify</w:t>
            </w:r>
            <w:r w:rsidRPr="004F4618">
              <w:rPr>
                <w:rFonts w:ascii="Times New Roman" w:eastAsiaTheme="minorEastAsia" w:hAnsi="Times New Roman" w:cs="Times New Roman"/>
                <w:spacing w:val="-1"/>
                <w:sz w:val="15"/>
                <w:szCs w:val="15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sz w:val="15"/>
                <w:szCs w:val="15"/>
                <w:lang w:eastAsia="sr-Latn-BA"/>
              </w:rPr>
              <w:t xml:space="preserve">the </w:t>
            </w:r>
            <w:r w:rsidRPr="004F4618">
              <w:rPr>
                <w:rFonts w:ascii="Times New Roman" w:eastAsiaTheme="minorEastAsia" w:hAnsi="Times New Roman" w:cs="Times New Roman"/>
                <w:spacing w:val="-1"/>
                <w:sz w:val="15"/>
                <w:szCs w:val="15"/>
                <w:lang w:eastAsia="sr-Latn-BA"/>
              </w:rPr>
              <w:t>details</w:t>
            </w:r>
            <w:r w:rsidRPr="004F4618">
              <w:rPr>
                <w:rFonts w:ascii="Times New Roman" w:eastAsiaTheme="minorEastAsia" w:hAnsi="Times New Roman" w:cs="Times New Roman"/>
                <w:sz w:val="15"/>
                <w:szCs w:val="15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spacing w:val="-1"/>
                <w:sz w:val="15"/>
                <w:szCs w:val="15"/>
                <w:lang w:eastAsia="sr-Latn-BA"/>
              </w:rPr>
              <w:t>in</w:t>
            </w:r>
            <w:r w:rsidRPr="004F4618">
              <w:rPr>
                <w:rFonts w:ascii="Times New Roman" w:eastAsiaTheme="minorEastAsia" w:hAnsi="Times New Roman" w:cs="Times New Roman"/>
                <w:sz w:val="15"/>
                <w:szCs w:val="15"/>
                <w:lang w:eastAsia="sr-Latn-BA"/>
              </w:rPr>
              <w:t xml:space="preserve"> the </w:t>
            </w:r>
            <w:r w:rsidRPr="004F4618">
              <w:rPr>
                <w:rFonts w:ascii="Times New Roman" w:eastAsiaTheme="minorEastAsia" w:hAnsi="Times New Roman" w:cs="Times New Roman"/>
                <w:spacing w:val="-1"/>
                <w:sz w:val="15"/>
                <w:szCs w:val="15"/>
                <w:lang w:eastAsia="sr-Latn-BA"/>
              </w:rPr>
              <w:t>following</w:t>
            </w:r>
            <w:r w:rsidRPr="004F4618">
              <w:rPr>
                <w:rFonts w:ascii="Times New Roman" w:eastAsiaTheme="minorEastAsia" w:hAnsi="Times New Roman" w:cs="Times New Roman"/>
                <w:sz w:val="15"/>
                <w:szCs w:val="15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spacing w:val="-1"/>
                <w:sz w:val="15"/>
                <w:szCs w:val="15"/>
                <w:lang w:eastAsia="sr-Latn-BA"/>
              </w:rPr>
              <w:t>part</w:t>
            </w:r>
            <w:r w:rsidRPr="004F4618">
              <w:rPr>
                <w:rFonts w:ascii="Times New Roman" w:eastAsiaTheme="minorEastAsia" w:hAnsi="Times New Roman" w:cs="Times New Roman"/>
                <w:sz w:val="15"/>
                <w:szCs w:val="15"/>
                <w:lang w:eastAsia="sr-Latn-BA"/>
              </w:rPr>
              <w:t xml:space="preserve"> of Table</w:t>
            </w:r>
            <w:r w:rsidRPr="004F4618">
              <w:rPr>
                <w:rFonts w:ascii="Times New Roman" w:eastAsiaTheme="minorEastAsia" w:hAnsi="Times New Roman" w:cs="Times New Roman"/>
                <w:spacing w:val="-1"/>
                <w:sz w:val="15"/>
                <w:szCs w:val="15"/>
                <w:lang w:eastAsia="sr-Latn-BA"/>
              </w:rPr>
              <w:t xml:space="preserve"> C.</w:t>
            </w:r>
          </w:p>
        </w:tc>
      </w:tr>
      <w:tr w:rsidR="004F4618" w:rsidRPr="004F4618" w14:paraId="392A1A78" w14:textId="77777777" w:rsidTr="004F4618">
        <w:trPr>
          <w:trHeight w:hRule="exact" w:val="1586"/>
        </w:trPr>
        <w:tc>
          <w:tcPr>
            <w:tcW w:w="2522" w:type="dxa"/>
            <w:tcBorders>
              <w:top w:val="single" w:sz="10" w:space="0" w:color="000000"/>
              <w:left w:val="single" w:sz="12" w:space="0" w:color="000000"/>
              <w:bottom w:val="single" w:sz="10" w:space="0" w:color="000000"/>
              <w:right w:val="single" w:sz="16" w:space="0" w:color="000000"/>
            </w:tcBorders>
          </w:tcPr>
          <w:p w14:paraId="5926C2D3" w14:textId="77777777" w:rsidR="004F4618" w:rsidRPr="004F4618" w:rsidRDefault="004F4618" w:rsidP="004F461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"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14"/>
                <w:szCs w:val="14"/>
                <w:lang w:eastAsia="sr-Latn-BA"/>
              </w:rPr>
            </w:pPr>
          </w:p>
          <w:p w14:paraId="3F0D0FA4" w14:textId="77777777" w:rsidR="004F4618" w:rsidRPr="004F4618" w:rsidRDefault="004F4618" w:rsidP="004F461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6"/>
              <w:jc w:val="center"/>
              <w:rPr>
                <w:rFonts w:ascii="Times New Roman" w:eastAsiaTheme="minorEastAsia" w:hAnsi="Times New Roman" w:cs="Times New Roman"/>
                <w:sz w:val="15"/>
                <w:szCs w:val="15"/>
                <w:lang w:eastAsia="sr-Latn-BA"/>
              </w:rPr>
            </w:pPr>
            <w:r w:rsidRPr="004F4618">
              <w:rPr>
                <w:rFonts w:ascii="Times New Roman" w:eastAsiaTheme="minorEastAsia" w:hAnsi="Times New Roman" w:cs="Times New Roman"/>
                <w:b/>
                <w:bCs/>
                <w:spacing w:val="-1"/>
                <w:sz w:val="15"/>
                <w:szCs w:val="15"/>
                <w:lang w:eastAsia="sr-Latn-BA"/>
              </w:rPr>
              <w:t>Component</w:t>
            </w:r>
            <w:r w:rsidRPr="004F4618">
              <w:rPr>
                <w:rFonts w:ascii="Times New Roman" w:eastAsiaTheme="minorEastAsia" w:hAnsi="Times New Roman" w:cs="Times New Roman"/>
                <w:spacing w:val="-1"/>
                <w:position w:val="6"/>
                <w:sz w:val="9"/>
                <w:szCs w:val="9"/>
                <w:lang w:eastAsia="sr-Latn-BA"/>
              </w:rPr>
              <w:t>xvi</w:t>
            </w:r>
            <w:r w:rsidRPr="004F4618">
              <w:rPr>
                <w:rFonts w:ascii="Times New Roman" w:eastAsiaTheme="minorEastAsia" w:hAnsi="Times New Roman" w:cs="Times New Roman"/>
                <w:spacing w:val="18"/>
                <w:position w:val="6"/>
                <w:sz w:val="9"/>
                <w:szCs w:val="9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pacing w:val="-1"/>
                <w:sz w:val="15"/>
                <w:szCs w:val="15"/>
                <w:lang w:eastAsia="sr-Latn-BA"/>
              </w:rPr>
              <w:t>code</w:t>
            </w:r>
          </w:p>
          <w:p w14:paraId="731DCB22" w14:textId="77777777" w:rsidR="004F4618" w:rsidRPr="004F4618" w:rsidRDefault="004F4618" w:rsidP="004F461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  <w:r w:rsidRPr="004F4618">
              <w:rPr>
                <w:rFonts w:ascii="Times New Roman" w:eastAsiaTheme="minorEastAsia" w:hAnsi="Times New Roman" w:cs="Times New Roman"/>
                <w:sz w:val="15"/>
                <w:szCs w:val="15"/>
                <w:lang w:eastAsia="sr-Latn-BA"/>
              </w:rPr>
              <w:t>(if</w:t>
            </w:r>
            <w:r w:rsidRPr="004F4618">
              <w:rPr>
                <w:rFonts w:ascii="Times New Roman" w:eastAsiaTheme="minorEastAsia" w:hAnsi="Times New Roman" w:cs="Times New Roman"/>
                <w:spacing w:val="1"/>
                <w:sz w:val="15"/>
                <w:szCs w:val="15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spacing w:val="-1"/>
                <w:sz w:val="15"/>
                <w:szCs w:val="15"/>
                <w:lang w:eastAsia="sr-Latn-BA"/>
              </w:rPr>
              <w:t>any)</w:t>
            </w:r>
          </w:p>
        </w:tc>
        <w:tc>
          <w:tcPr>
            <w:tcW w:w="2235" w:type="dxa"/>
            <w:tcBorders>
              <w:top w:val="single" w:sz="12" w:space="0" w:color="000000"/>
              <w:left w:val="single" w:sz="16" w:space="0" w:color="000000"/>
              <w:bottom w:val="single" w:sz="10" w:space="0" w:color="000000"/>
              <w:right w:val="single" w:sz="16" w:space="0" w:color="000000"/>
            </w:tcBorders>
          </w:tcPr>
          <w:p w14:paraId="5906DF45" w14:textId="77777777" w:rsidR="004F4618" w:rsidRPr="004F4618" w:rsidRDefault="004F4618" w:rsidP="004F461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374" w:right="371"/>
              <w:jc w:val="center"/>
              <w:rPr>
                <w:rFonts w:ascii="Times New Roman" w:eastAsiaTheme="minorEastAsia" w:hAnsi="Times New Roman" w:cs="Times New Roman"/>
                <w:sz w:val="15"/>
                <w:szCs w:val="15"/>
                <w:lang w:eastAsia="sr-Latn-BA"/>
              </w:rPr>
            </w:pPr>
            <w:r w:rsidRPr="004F4618">
              <w:rPr>
                <w:rFonts w:ascii="Times New Roman" w:eastAsiaTheme="minorEastAsia" w:hAnsi="Times New Roman" w:cs="Times New Roman"/>
                <w:b/>
                <w:bCs/>
                <w:spacing w:val="-1"/>
                <w:sz w:val="15"/>
                <w:szCs w:val="15"/>
                <w:lang w:eastAsia="sr-Latn-BA"/>
              </w:rPr>
              <w:t>Component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z w:val="15"/>
                <w:szCs w:val="15"/>
                <w:lang w:eastAsia="sr-Latn-BA"/>
              </w:rPr>
              <w:t xml:space="preserve"> title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pacing w:val="-1"/>
                <w:sz w:val="15"/>
                <w:szCs w:val="15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z w:val="15"/>
                <w:szCs w:val="15"/>
                <w:lang w:eastAsia="sr-Latn-BA"/>
              </w:rPr>
              <w:t>at the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pacing w:val="27"/>
                <w:sz w:val="15"/>
                <w:szCs w:val="15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pacing w:val="-1"/>
                <w:sz w:val="15"/>
                <w:szCs w:val="15"/>
                <w:lang w:eastAsia="sr-Latn-BA"/>
              </w:rPr>
              <w:t>Receiving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z w:val="15"/>
                <w:szCs w:val="15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pacing w:val="-1"/>
                <w:sz w:val="15"/>
                <w:szCs w:val="15"/>
                <w:lang w:eastAsia="sr-Latn-BA"/>
              </w:rPr>
              <w:t>Institution</w:t>
            </w:r>
          </w:p>
          <w:p w14:paraId="77B04716" w14:textId="77777777" w:rsidR="004F4618" w:rsidRPr="004F4618" w:rsidRDefault="004F4618" w:rsidP="004F461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36" w:lineRule="auto"/>
              <w:ind w:left="311" w:right="305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  <w:r w:rsidRPr="004F4618">
              <w:rPr>
                <w:rFonts w:ascii="Times New Roman" w:eastAsiaTheme="minorEastAsia" w:hAnsi="Times New Roman" w:cs="Times New Roman"/>
                <w:spacing w:val="-1"/>
                <w:sz w:val="15"/>
                <w:szCs w:val="15"/>
                <w:lang w:eastAsia="sr-Latn-BA"/>
              </w:rPr>
              <w:t>(as</w:t>
            </w:r>
            <w:r w:rsidRPr="004F4618">
              <w:rPr>
                <w:rFonts w:ascii="Times New Roman" w:eastAsiaTheme="minorEastAsia" w:hAnsi="Times New Roman" w:cs="Times New Roman"/>
                <w:sz w:val="15"/>
                <w:szCs w:val="15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spacing w:val="-1"/>
                <w:sz w:val="15"/>
                <w:szCs w:val="15"/>
                <w:lang w:eastAsia="sr-Latn-BA"/>
              </w:rPr>
              <w:t>indicated</w:t>
            </w:r>
            <w:r w:rsidRPr="004F4618">
              <w:rPr>
                <w:rFonts w:ascii="Times New Roman" w:eastAsiaTheme="minorEastAsia" w:hAnsi="Times New Roman" w:cs="Times New Roman"/>
                <w:sz w:val="15"/>
                <w:szCs w:val="15"/>
                <w:lang w:eastAsia="sr-Latn-BA"/>
              </w:rPr>
              <w:t xml:space="preserve"> in the</w:t>
            </w:r>
            <w:r w:rsidRPr="004F4618">
              <w:rPr>
                <w:rFonts w:ascii="Times New Roman" w:eastAsiaTheme="minorEastAsia" w:hAnsi="Times New Roman" w:cs="Times New Roman"/>
                <w:spacing w:val="-1"/>
                <w:sz w:val="15"/>
                <w:szCs w:val="15"/>
                <w:lang w:eastAsia="sr-Latn-BA"/>
              </w:rPr>
              <w:t xml:space="preserve"> course</w:t>
            </w:r>
            <w:r w:rsidRPr="004F4618">
              <w:rPr>
                <w:rFonts w:ascii="Times New Roman" w:eastAsiaTheme="minorEastAsia" w:hAnsi="Times New Roman" w:cs="Times New Roman"/>
                <w:spacing w:val="31"/>
                <w:sz w:val="15"/>
                <w:szCs w:val="15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spacing w:val="-1"/>
                <w:sz w:val="15"/>
                <w:szCs w:val="15"/>
                <w:lang w:eastAsia="sr-Latn-BA"/>
              </w:rPr>
              <w:t>catalogue</w:t>
            </w:r>
            <w:r w:rsidRPr="004F4618">
              <w:rPr>
                <w:rFonts w:ascii="Times New Roman" w:eastAsiaTheme="minorEastAsia" w:hAnsi="Times New Roman" w:cs="Times New Roman"/>
                <w:spacing w:val="-1"/>
                <w:position w:val="6"/>
                <w:sz w:val="9"/>
                <w:szCs w:val="9"/>
                <w:lang w:eastAsia="sr-Latn-BA"/>
              </w:rPr>
              <w:t>xvii</w:t>
            </w:r>
            <w:r w:rsidRPr="004F4618">
              <w:rPr>
                <w:rFonts w:ascii="Times New Roman" w:eastAsiaTheme="minorEastAsia" w:hAnsi="Times New Roman" w:cs="Times New Roman"/>
                <w:spacing w:val="-1"/>
                <w:sz w:val="15"/>
                <w:szCs w:val="15"/>
                <w:lang w:eastAsia="sr-Latn-BA"/>
              </w:rPr>
              <w:t>)</w:t>
            </w:r>
          </w:p>
        </w:tc>
        <w:tc>
          <w:tcPr>
            <w:tcW w:w="2233" w:type="dxa"/>
            <w:gridSpan w:val="2"/>
            <w:tcBorders>
              <w:top w:val="single" w:sz="12" w:space="0" w:color="000000"/>
              <w:left w:val="single" w:sz="16" w:space="0" w:color="000000"/>
              <w:bottom w:val="single" w:sz="10" w:space="0" w:color="000000"/>
              <w:right w:val="single" w:sz="16" w:space="0" w:color="000000"/>
            </w:tcBorders>
          </w:tcPr>
          <w:p w14:paraId="40A3FBD9" w14:textId="77777777" w:rsidR="004F4618" w:rsidRPr="004F4618" w:rsidRDefault="004F4618" w:rsidP="004F461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1"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14"/>
                <w:szCs w:val="14"/>
                <w:lang w:eastAsia="sr-Latn-BA"/>
              </w:rPr>
            </w:pPr>
          </w:p>
          <w:p w14:paraId="6E017A30" w14:textId="77777777" w:rsidR="004F4618" w:rsidRPr="004F4618" w:rsidRDefault="004F4618" w:rsidP="004F461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171" w:lineRule="exact"/>
              <w:ind w:left="1"/>
              <w:jc w:val="center"/>
              <w:rPr>
                <w:rFonts w:ascii="Times New Roman" w:eastAsiaTheme="minorEastAsia" w:hAnsi="Times New Roman" w:cs="Times New Roman"/>
                <w:sz w:val="15"/>
                <w:szCs w:val="15"/>
                <w:lang w:eastAsia="sr-Latn-BA"/>
              </w:rPr>
            </w:pPr>
            <w:r w:rsidRPr="004F4618">
              <w:rPr>
                <w:rFonts w:ascii="Times New Roman" w:eastAsiaTheme="minorEastAsia" w:hAnsi="Times New Roman" w:cs="Times New Roman"/>
                <w:b/>
                <w:bCs/>
                <w:spacing w:val="-1"/>
                <w:sz w:val="15"/>
                <w:szCs w:val="15"/>
                <w:lang w:eastAsia="sr-Latn-BA"/>
              </w:rPr>
              <w:t>Semester</w:t>
            </w:r>
          </w:p>
          <w:p w14:paraId="49B972C8" w14:textId="77777777" w:rsidR="004F4618" w:rsidRPr="004F4618" w:rsidRDefault="004F4618" w:rsidP="004F461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171" w:lineRule="exact"/>
              <w:ind w:right="1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  <w:r w:rsidRPr="004F4618">
              <w:rPr>
                <w:rFonts w:ascii="Times New Roman" w:eastAsiaTheme="minorEastAsia" w:hAnsi="Times New Roman" w:cs="Times New Roman"/>
                <w:spacing w:val="-1"/>
                <w:sz w:val="15"/>
                <w:szCs w:val="15"/>
                <w:lang w:eastAsia="sr-Latn-BA"/>
              </w:rPr>
              <w:t>[e.g.</w:t>
            </w:r>
            <w:r w:rsidRPr="004F4618">
              <w:rPr>
                <w:rFonts w:ascii="Times New Roman" w:eastAsiaTheme="minorEastAsia" w:hAnsi="Times New Roman" w:cs="Times New Roman"/>
                <w:sz w:val="15"/>
                <w:szCs w:val="15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spacing w:val="-1"/>
                <w:sz w:val="15"/>
                <w:szCs w:val="15"/>
                <w:lang w:eastAsia="sr-Latn-BA"/>
              </w:rPr>
              <w:t>autumn/spring; term]</w:t>
            </w:r>
          </w:p>
        </w:tc>
        <w:tc>
          <w:tcPr>
            <w:tcW w:w="2201" w:type="dxa"/>
            <w:tcBorders>
              <w:top w:val="single" w:sz="12" w:space="0" w:color="000000"/>
              <w:left w:val="single" w:sz="16" w:space="0" w:color="000000"/>
              <w:bottom w:val="single" w:sz="10" w:space="0" w:color="000000"/>
              <w:right w:val="single" w:sz="12" w:space="0" w:color="000000"/>
            </w:tcBorders>
          </w:tcPr>
          <w:p w14:paraId="6A75397F" w14:textId="77777777" w:rsidR="004F4618" w:rsidRPr="004F4618" w:rsidRDefault="004F4618" w:rsidP="004F461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39" w:lineRule="auto"/>
              <w:ind w:left="156" w:right="171" w:firstLine="2"/>
              <w:jc w:val="center"/>
              <w:rPr>
                <w:rFonts w:ascii="Times New Roman" w:eastAsiaTheme="minorEastAsia" w:hAnsi="Times New Roman" w:cs="Times New Roman"/>
                <w:sz w:val="15"/>
                <w:szCs w:val="15"/>
                <w:lang w:eastAsia="sr-Latn-BA"/>
              </w:rPr>
            </w:pPr>
            <w:r w:rsidRPr="004F4618">
              <w:rPr>
                <w:rFonts w:ascii="Times New Roman" w:eastAsiaTheme="minorEastAsia" w:hAnsi="Times New Roman" w:cs="Times New Roman"/>
                <w:b/>
                <w:bCs/>
                <w:spacing w:val="-1"/>
                <w:sz w:val="15"/>
                <w:szCs w:val="15"/>
                <w:lang w:eastAsia="sr-Latn-BA"/>
              </w:rPr>
              <w:t>Number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z w:val="15"/>
                <w:szCs w:val="15"/>
                <w:lang w:eastAsia="sr-Latn-BA"/>
              </w:rPr>
              <w:t xml:space="preserve"> of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pacing w:val="1"/>
                <w:sz w:val="15"/>
                <w:szCs w:val="15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pacing w:val="-1"/>
                <w:sz w:val="15"/>
                <w:szCs w:val="15"/>
                <w:lang w:eastAsia="sr-Latn-BA"/>
              </w:rPr>
              <w:t>ECTS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pacing w:val="1"/>
                <w:sz w:val="15"/>
                <w:szCs w:val="15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pacing w:val="-1"/>
                <w:sz w:val="15"/>
                <w:szCs w:val="15"/>
                <w:lang w:eastAsia="sr-Latn-BA"/>
              </w:rPr>
              <w:t>credits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z w:val="15"/>
                <w:szCs w:val="15"/>
                <w:lang w:eastAsia="sr-Latn-BA"/>
              </w:rPr>
              <w:t xml:space="preserve"> (or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pacing w:val="21"/>
                <w:sz w:val="15"/>
                <w:szCs w:val="15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pacing w:val="-1"/>
                <w:sz w:val="15"/>
                <w:szCs w:val="15"/>
                <w:lang w:eastAsia="sr-Latn-BA"/>
              </w:rPr>
              <w:t>equivalent)</w:t>
            </w:r>
            <w:r w:rsidRPr="004F4618">
              <w:rPr>
                <w:rFonts w:ascii="Times New Roman" w:eastAsiaTheme="minorEastAsia" w:hAnsi="Times New Roman" w:cs="Times New Roman"/>
                <w:spacing w:val="-1"/>
                <w:position w:val="6"/>
                <w:sz w:val="9"/>
                <w:szCs w:val="9"/>
                <w:lang w:eastAsia="sr-Latn-BA"/>
              </w:rPr>
              <w:t>xviii</w:t>
            </w:r>
            <w:r w:rsidRPr="004F4618">
              <w:rPr>
                <w:rFonts w:ascii="Times New Roman" w:eastAsiaTheme="minorEastAsia" w:hAnsi="Times New Roman" w:cs="Times New Roman"/>
                <w:spacing w:val="15"/>
                <w:position w:val="6"/>
                <w:sz w:val="9"/>
                <w:szCs w:val="9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z w:val="15"/>
                <w:szCs w:val="15"/>
                <w:lang w:eastAsia="sr-Latn-BA"/>
              </w:rPr>
              <w:t>to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pacing w:val="2"/>
                <w:sz w:val="15"/>
                <w:szCs w:val="15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pacing w:val="-1"/>
                <w:sz w:val="15"/>
                <w:szCs w:val="15"/>
                <w:lang w:eastAsia="sr-Latn-BA"/>
              </w:rPr>
              <w:t>be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pacing w:val="3"/>
                <w:sz w:val="15"/>
                <w:szCs w:val="15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pacing w:val="-1"/>
                <w:sz w:val="15"/>
                <w:szCs w:val="15"/>
                <w:lang w:eastAsia="sr-Latn-BA"/>
              </w:rPr>
              <w:t>awarded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pacing w:val="30"/>
                <w:sz w:val="15"/>
                <w:szCs w:val="15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z w:val="15"/>
                <w:szCs w:val="15"/>
                <w:lang w:eastAsia="sr-Latn-BA"/>
              </w:rPr>
              <w:t>by the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pacing w:val="-1"/>
                <w:sz w:val="15"/>
                <w:szCs w:val="15"/>
                <w:lang w:eastAsia="sr-Latn-BA"/>
              </w:rPr>
              <w:t xml:space="preserve"> Receiving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pacing w:val="1"/>
                <w:sz w:val="15"/>
                <w:szCs w:val="15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pacing w:val="-1"/>
                <w:sz w:val="15"/>
                <w:szCs w:val="15"/>
                <w:lang w:eastAsia="sr-Latn-BA"/>
              </w:rPr>
              <w:t>Institution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pacing w:val="33"/>
                <w:sz w:val="15"/>
                <w:szCs w:val="15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pacing w:val="-1"/>
                <w:sz w:val="15"/>
                <w:szCs w:val="15"/>
                <w:lang w:eastAsia="sr-Latn-BA"/>
              </w:rPr>
              <w:t>upon successful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pacing w:val="1"/>
                <w:sz w:val="15"/>
                <w:szCs w:val="15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pacing w:val="-1"/>
                <w:sz w:val="15"/>
                <w:szCs w:val="15"/>
                <w:lang w:eastAsia="sr-Latn-BA"/>
              </w:rPr>
              <w:t>completion</w:t>
            </w:r>
          </w:p>
          <w:p w14:paraId="2E2BAAFC" w14:textId="77777777" w:rsidR="004F4618" w:rsidRPr="004F4618" w:rsidRDefault="004F4618" w:rsidP="004F461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14"/>
                <w:szCs w:val="14"/>
                <w:lang w:eastAsia="sr-Latn-BA"/>
              </w:rPr>
            </w:pPr>
          </w:p>
          <w:p w14:paraId="5C4B43F6" w14:textId="77777777" w:rsidR="004F4618" w:rsidRPr="004F4618" w:rsidRDefault="004F4618" w:rsidP="004F461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14"/>
                <w:szCs w:val="14"/>
                <w:lang w:eastAsia="sr-Latn-BA"/>
              </w:rPr>
            </w:pPr>
          </w:p>
          <w:p w14:paraId="4E7B19F8" w14:textId="77777777" w:rsidR="004F4618" w:rsidRPr="004F4618" w:rsidRDefault="004F4618" w:rsidP="004F461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14"/>
                <w:szCs w:val="14"/>
                <w:lang w:eastAsia="sr-Latn-BA"/>
              </w:rPr>
            </w:pPr>
          </w:p>
          <w:p w14:paraId="63A0249F" w14:textId="77777777" w:rsidR="004F4618" w:rsidRPr="004F4618" w:rsidRDefault="004F4618" w:rsidP="004F461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"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18"/>
                <w:szCs w:val="18"/>
                <w:lang w:eastAsia="sr-Latn-BA"/>
              </w:rPr>
            </w:pPr>
          </w:p>
          <w:p w14:paraId="11A9C653" w14:textId="77777777" w:rsidR="004F4618" w:rsidRPr="004F4618" w:rsidRDefault="004F4618" w:rsidP="004F461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14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  <w:r w:rsidRPr="004F4618">
              <w:rPr>
                <w:rFonts w:ascii="Times New Roman" w:eastAsiaTheme="minorEastAsia" w:hAnsi="Times New Roman" w:cs="Times New Roman"/>
                <w:b/>
                <w:bCs/>
                <w:spacing w:val="-1"/>
                <w:sz w:val="15"/>
                <w:szCs w:val="15"/>
                <w:lang w:eastAsia="sr-Latn-BA"/>
              </w:rPr>
              <w:t xml:space="preserve">Total: 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z w:val="15"/>
                <w:szCs w:val="15"/>
                <w:lang w:eastAsia="sr-Latn-BA"/>
              </w:rPr>
              <w:t>…</w:t>
            </w:r>
          </w:p>
        </w:tc>
      </w:tr>
      <w:tr w:rsidR="004F4618" w:rsidRPr="004F4618" w14:paraId="67741061" w14:textId="77777777" w:rsidTr="004F4618">
        <w:trPr>
          <w:trHeight w:hRule="exact" w:val="201"/>
        </w:trPr>
        <w:tc>
          <w:tcPr>
            <w:tcW w:w="9191" w:type="dxa"/>
            <w:gridSpan w:val="5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F464FE7" w14:textId="77777777" w:rsidR="004F4618" w:rsidRPr="004F4618" w:rsidRDefault="004F4618" w:rsidP="004F461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1" w:after="0" w:line="240" w:lineRule="auto"/>
              <w:ind w:left="564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  <w:r w:rsidRPr="004F4618">
              <w:rPr>
                <w:rFonts w:ascii="Times New Roman" w:eastAsiaTheme="minorEastAsia" w:hAnsi="Times New Roman" w:cs="Times New Roman"/>
                <w:spacing w:val="-1"/>
                <w:sz w:val="15"/>
                <w:szCs w:val="15"/>
                <w:lang w:eastAsia="sr-Latn-BA"/>
              </w:rPr>
              <w:t>Web</w:t>
            </w:r>
            <w:r w:rsidRPr="004F4618">
              <w:rPr>
                <w:rFonts w:ascii="Times New Roman" w:eastAsiaTheme="minorEastAsia" w:hAnsi="Times New Roman" w:cs="Times New Roman"/>
                <w:sz w:val="15"/>
                <w:szCs w:val="15"/>
                <w:lang w:eastAsia="sr-Latn-BA"/>
              </w:rPr>
              <w:t xml:space="preserve"> link to the</w:t>
            </w:r>
            <w:r w:rsidRPr="004F4618">
              <w:rPr>
                <w:rFonts w:ascii="Times New Roman" w:eastAsiaTheme="minorEastAsia" w:hAnsi="Times New Roman" w:cs="Times New Roman"/>
                <w:spacing w:val="-2"/>
                <w:sz w:val="15"/>
                <w:szCs w:val="15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sz w:val="15"/>
                <w:szCs w:val="15"/>
                <w:lang w:eastAsia="sr-Latn-BA"/>
              </w:rPr>
              <w:t xml:space="preserve">course </w:t>
            </w:r>
            <w:r w:rsidRPr="004F4618">
              <w:rPr>
                <w:rFonts w:ascii="Times New Roman" w:eastAsiaTheme="minorEastAsia" w:hAnsi="Times New Roman" w:cs="Times New Roman"/>
                <w:spacing w:val="-1"/>
                <w:sz w:val="15"/>
                <w:szCs w:val="15"/>
                <w:lang w:eastAsia="sr-Latn-BA"/>
              </w:rPr>
              <w:t>catalogue at</w:t>
            </w:r>
            <w:r w:rsidRPr="004F4618">
              <w:rPr>
                <w:rFonts w:ascii="Times New Roman" w:eastAsiaTheme="minorEastAsia" w:hAnsi="Times New Roman" w:cs="Times New Roman"/>
                <w:sz w:val="15"/>
                <w:szCs w:val="15"/>
                <w:lang w:eastAsia="sr-Latn-BA"/>
              </w:rPr>
              <w:t xml:space="preserve"> the</w:t>
            </w:r>
            <w:r w:rsidRPr="004F4618">
              <w:rPr>
                <w:rFonts w:ascii="Times New Roman" w:eastAsiaTheme="minorEastAsia" w:hAnsi="Times New Roman" w:cs="Times New Roman"/>
                <w:spacing w:val="-1"/>
                <w:sz w:val="15"/>
                <w:szCs w:val="15"/>
                <w:lang w:eastAsia="sr-Latn-BA"/>
              </w:rPr>
              <w:t xml:space="preserve"> Receiving</w:t>
            </w:r>
            <w:r w:rsidRPr="004F4618">
              <w:rPr>
                <w:rFonts w:ascii="Times New Roman" w:eastAsiaTheme="minorEastAsia" w:hAnsi="Times New Roman" w:cs="Times New Roman"/>
                <w:sz w:val="15"/>
                <w:szCs w:val="15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spacing w:val="-1"/>
                <w:sz w:val="15"/>
                <w:szCs w:val="15"/>
                <w:lang w:eastAsia="sr-Latn-BA"/>
              </w:rPr>
              <w:t>Institution</w:t>
            </w:r>
            <w:r w:rsidRPr="004F4618">
              <w:rPr>
                <w:rFonts w:ascii="Times New Roman" w:eastAsiaTheme="minorEastAsia" w:hAnsi="Times New Roman" w:cs="Times New Roman"/>
                <w:sz w:val="15"/>
                <w:szCs w:val="15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spacing w:val="-1"/>
                <w:sz w:val="15"/>
                <w:szCs w:val="15"/>
                <w:lang w:eastAsia="sr-Latn-BA"/>
              </w:rPr>
              <w:t>describing</w:t>
            </w:r>
            <w:r w:rsidRPr="004F4618">
              <w:rPr>
                <w:rFonts w:ascii="Times New Roman" w:eastAsiaTheme="minorEastAsia" w:hAnsi="Times New Roman" w:cs="Times New Roman"/>
                <w:sz w:val="15"/>
                <w:szCs w:val="15"/>
                <w:lang w:eastAsia="sr-Latn-BA"/>
              </w:rPr>
              <w:t xml:space="preserve"> the</w:t>
            </w:r>
            <w:r w:rsidRPr="004F4618">
              <w:rPr>
                <w:rFonts w:ascii="Times New Roman" w:eastAsiaTheme="minorEastAsia" w:hAnsi="Times New Roman" w:cs="Times New Roman"/>
                <w:spacing w:val="-1"/>
                <w:sz w:val="15"/>
                <w:szCs w:val="15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sz w:val="15"/>
                <w:szCs w:val="15"/>
                <w:lang w:eastAsia="sr-Latn-BA"/>
              </w:rPr>
              <w:t xml:space="preserve">learning </w:t>
            </w:r>
            <w:r w:rsidRPr="004F4618">
              <w:rPr>
                <w:rFonts w:ascii="Times New Roman" w:eastAsiaTheme="minorEastAsia" w:hAnsi="Times New Roman" w:cs="Times New Roman"/>
                <w:spacing w:val="-1"/>
                <w:sz w:val="15"/>
                <w:szCs w:val="15"/>
                <w:lang w:eastAsia="sr-Latn-BA"/>
              </w:rPr>
              <w:t>outcomes:</w:t>
            </w:r>
            <w:r w:rsidRPr="004F4618">
              <w:rPr>
                <w:rFonts w:ascii="Times New Roman" w:eastAsiaTheme="minorEastAsia" w:hAnsi="Times New Roman" w:cs="Times New Roman"/>
                <w:sz w:val="15"/>
                <w:szCs w:val="15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spacing w:val="-1"/>
                <w:sz w:val="15"/>
                <w:szCs w:val="15"/>
                <w:lang w:eastAsia="sr-Latn-BA"/>
              </w:rPr>
              <w:t>[</w:t>
            </w:r>
            <w:r w:rsidRPr="004F4618">
              <w:rPr>
                <w:rFonts w:ascii="Times New Roman" w:eastAsiaTheme="minorEastAsia" w:hAnsi="Times New Roman" w:cs="Times New Roman"/>
                <w:i/>
                <w:iCs/>
                <w:spacing w:val="-1"/>
                <w:sz w:val="15"/>
                <w:szCs w:val="15"/>
                <w:lang w:eastAsia="sr-Latn-BA"/>
              </w:rPr>
              <w:t>web</w:t>
            </w:r>
            <w:r w:rsidRPr="004F4618">
              <w:rPr>
                <w:rFonts w:ascii="Times New Roman" w:eastAsiaTheme="minorEastAsia" w:hAnsi="Times New Roman" w:cs="Times New Roman"/>
                <w:i/>
                <w:iCs/>
                <w:sz w:val="15"/>
                <w:szCs w:val="15"/>
                <w:lang w:eastAsia="sr-Latn-BA"/>
              </w:rPr>
              <w:t xml:space="preserve"> link</w:t>
            </w:r>
            <w:r w:rsidRPr="004F4618">
              <w:rPr>
                <w:rFonts w:ascii="Times New Roman" w:eastAsiaTheme="minorEastAsia" w:hAnsi="Times New Roman" w:cs="Times New Roman"/>
                <w:i/>
                <w:iCs/>
                <w:spacing w:val="-3"/>
                <w:sz w:val="15"/>
                <w:szCs w:val="15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i/>
                <w:iCs/>
                <w:sz w:val="15"/>
                <w:szCs w:val="15"/>
                <w:lang w:eastAsia="sr-Latn-BA"/>
              </w:rPr>
              <w:t>to the</w:t>
            </w:r>
            <w:r w:rsidRPr="004F4618">
              <w:rPr>
                <w:rFonts w:ascii="Times New Roman" w:eastAsiaTheme="minorEastAsia" w:hAnsi="Times New Roman" w:cs="Times New Roman"/>
                <w:i/>
                <w:iCs/>
                <w:spacing w:val="-1"/>
                <w:sz w:val="15"/>
                <w:szCs w:val="15"/>
                <w:lang w:eastAsia="sr-Latn-BA"/>
              </w:rPr>
              <w:t xml:space="preserve"> relevant</w:t>
            </w:r>
            <w:r w:rsidRPr="004F4618">
              <w:rPr>
                <w:rFonts w:ascii="Times New Roman" w:eastAsiaTheme="minorEastAsia" w:hAnsi="Times New Roman" w:cs="Times New Roman"/>
                <w:i/>
                <w:iCs/>
                <w:sz w:val="15"/>
                <w:szCs w:val="15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i/>
                <w:iCs/>
                <w:spacing w:val="-1"/>
                <w:sz w:val="15"/>
                <w:szCs w:val="15"/>
                <w:lang w:eastAsia="sr-Latn-BA"/>
              </w:rPr>
              <w:t>information</w:t>
            </w:r>
            <w:r w:rsidRPr="004F4618">
              <w:rPr>
                <w:rFonts w:ascii="Times New Roman" w:eastAsiaTheme="minorEastAsia" w:hAnsi="Times New Roman" w:cs="Times New Roman"/>
                <w:spacing w:val="-1"/>
                <w:sz w:val="15"/>
                <w:szCs w:val="15"/>
                <w:lang w:eastAsia="sr-Latn-BA"/>
              </w:rPr>
              <w:t>]</w:t>
            </w:r>
          </w:p>
        </w:tc>
      </w:tr>
      <w:tr w:rsidR="004F4618" w:rsidRPr="004F4618" w14:paraId="6387BFAE" w14:textId="77777777" w:rsidTr="004F4618">
        <w:trPr>
          <w:trHeight w:hRule="exact" w:val="376"/>
        </w:trPr>
        <w:tc>
          <w:tcPr>
            <w:tcW w:w="9191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AA553AB" w14:textId="77777777" w:rsidR="004F4618" w:rsidRPr="004F4618" w:rsidRDefault="004F4618" w:rsidP="004F4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</w:p>
        </w:tc>
      </w:tr>
    </w:tbl>
    <w:p w14:paraId="69D15A03" w14:textId="77777777" w:rsidR="004F4618" w:rsidRPr="004F4618" w:rsidRDefault="004F4618" w:rsidP="004F4618">
      <w:pPr>
        <w:widowControl w:val="0"/>
        <w:kinsoku w:val="0"/>
        <w:overflowPunct w:val="0"/>
        <w:autoSpaceDE w:val="0"/>
        <w:autoSpaceDN w:val="0"/>
        <w:adjustRightInd w:val="0"/>
        <w:spacing w:before="8" w:after="0" w:line="240" w:lineRule="auto"/>
        <w:rPr>
          <w:rFonts w:ascii="Times New Roman" w:eastAsiaTheme="minorEastAsia" w:hAnsi="Times New Roman" w:cs="Times New Roman"/>
          <w:b/>
          <w:bCs/>
          <w:sz w:val="25"/>
          <w:szCs w:val="25"/>
          <w:lang w:eastAsia="sr-Latn-BA"/>
        </w:rPr>
      </w:pPr>
    </w:p>
    <w:tbl>
      <w:tblPr>
        <w:tblW w:w="0" w:type="auto"/>
        <w:tblInd w:w="12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24"/>
        <w:gridCol w:w="1066"/>
        <w:gridCol w:w="2802"/>
        <w:gridCol w:w="1734"/>
        <w:gridCol w:w="1200"/>
        <w:gridCol w:w="1200"/>
      </w:tblGrid>
      <w:tr w:rsidR="004F4618" w:rsidRPr="004F4618" w14:paraId="5DE35F98" w14:textId="77777777" w:rsidTr="004F4618">
        <w:trPr>
          <w:trHeight w:hRule="exact" w:val="896"/>
        </w:trPr>
        <w:tc>
          <w:tcPr>
            <w:tcW w:w="9326" w:type="dxa"/>
            <w:gridSpan w:val="6"/>
            <w:tcBorders>
              <w:top w:val="single" w:sz="1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14:paraId="1F772332" w14:textId="77777777" w:rsidR="004F4618" w:rsidRPr="004F4618" w:rsidRDefault="004F4618" w:rsidP="004F461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172" w:lineRule="exact"/>
              <w:ind w:left="1322"/>
              <w:jc w:val="center"/>
              <w:rPr>
                <w:rFonts w:ascii="Times New Roman" w:eastAsiaTheme="minorEastAsia" w:hAnsi="Times New Roman" w:cs="Times New Roman"/>
                <w:sz w:val="15"/>
                <w:szCs w:val="15"/>
                <w:lang w:eastAsia="sr-Latn-BA"/>
              </w:rPr>
            </w:pPr>
            <w:r w:rsidRPr="004F4618">
              <w:rPr>
                <w:rFonts w:ascii="Times New Roman" w:eastAsiaTheme="minorEastAsia" w:hAnsi="Times New Roman" w:cs="Times New Roman"/>
                <w:b/>
                <w:bCs/>
                <w:i/>
                <w:iCs/>
                <w:spacing w:val="-1"/>
                <w:sz w:val="15"/>
                <w:szCs w:val="15"/>
                <w:lang w:eastAsia="sr-Latn-BA"/>
              </w:rPr>
              <w:t>Transcript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15"/>
                <w:szCs w:val="15"/>
                <w:lang w:eastAsia="sr-Latn-BA"/>
              </w:rPr>
              <w:t xml:space="preserve"> of Records at 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i/>
                <w:iCs/>
                <w:spacing w:val="-1"/>
                <w:sz w:val="15"/>
                <w:szCs w:val="15"/>
                <w:lang w:eastAsia="sr-Latn-BA"/>
              </w:rPr>
              <w:t>the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15"/>
                <w:szCs w:val="15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i/>
                <w:iCs/>
                <w:spacing w:val="-1"/>
                <w:sz w:val="15"/>
                <w:szCs w:val="15"/>
                <w:lang w:eastAsia="sr-Latn-BA"/>
              </w:rPr>
              <w:t>Receiving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15"/>
                <w:szCs w:val="15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i/>
                <w:iCs/>
                <w:spacing w:val="-1"/>
                <w:sz w:val="15"/>
                <w:szCs w:val="15"/>
                <w:lang w:eastAsia="sr-Latn-BA"/>
              </w:rPr>
              <w:t>Institution</w:t>
            </w:r>
          </w:p>
          <w:p w14:paraId="388E038A" w14:textId="77777777" w:rsidR="004F4618" w:rsidRPr="004F4618" w:rsidRDefault="004F4618" w:rsidP="004F461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318"/>
              <w:jc w:val="center"/>
              <w:rPr>
                <w:rFonts w:ascii="Times New Roman" w:eastAsiaTheme="minorEastAsia" w:hAnsi="Times New Roman" w:cs="Times New Roman"/>
                <w:sz w:val="15"/>
                <w:szCs w:val="15"/>
                <w:lang w:eastAsia="sr-Latn-BA"/>
              </w:rPr>
            </w:pPr>
            <w:r w:rsidRPr="004F4618">
              <w:rPr>
                <w:rFonts w:ascii="Times New Roman" w:eastAsiaTheme="minorEastAsia" w:hAnsi="Times New Roman" w:cs="Times New Roman"/>
                <w:b/>
                <w:bCs/>
                <w:i/>
                <w:iCs/>
                <w:spacing w:val="-1"/>
                <w:sz w:val="15"/>
                <w:szCs w:val="15"/>
                <w:lang w:eastAsia="sr-Latn-BA"/>
              </w:rPr>
              <w:t>To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15"/>
                <w:szCs w:val="15"/>
                <w:lang w:eastAsia="sr-Latn-BA"/>
              </w:rPr>
              <w:t xml:space="preserve"> be 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i/>
                <w:iCs/>
                <w:spacing w:val="-1"/>
                <w:sz w:val="15"/>
                <w:szCs w:val="15"/>
                <w:lang w:eastAsia="sr-Latn-BA"/>
              </w:rPr>
              <w:t>specified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i/>
                <w:iCs/>
                <w:spacing w:val="1"/>
                <w:sz w:val="15"/>
                <w:szCs w:val="15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15"/>
                <w:szCs w:val="15"/>
                <w:lang w:eastAsia="sr-Latn-BA"/>
              </w:rPr>
              <w:t>only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i/>
                <w:iCs/>
                <w:spacing w:val="-1"/>
                <w:sz w:val="15"/>
                <w:szCs w:val="15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15"/>
                <w:szCs w:val="15"/>
                <w:lang w:eastAsia="sr-Latn-BA"/>
              </w:rPr>
              <w:t>if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i/>
                <w:iCs/>
                <w:spacing w:val="1"/>
                <w:sz w:val="15"/>
                <w:szCs w:val="15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i/>
                <w:iCs/>
                <w:spacing w:val="-1"/>
                <w:sz w:val="15"/>
                <w:szCs w:val="15"/>
                <w:lang w:eastAsia="sr-Latn-BA"/>
              </w:rPr>
              <w:t>research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i/>
                <w:iCs/>
                <w:spacing w:val="1"/>
                <w:sz w:val="15"/>
                <w:szCs w:val="15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i/>
                <w:iCs/>
                <w:spacing w:val="-1"/>
                <w:sz w:val="15"/>
                <w:szCs w:val="15"/>
                <w:lang w:eastAsia="sr-Latn-BA"/>
              </w:rPr>
              <w:t>included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15"/>
                <w:szCs w:val="15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i/>
                <w:iCs/>
                <w:spacing w:val="-1"/>
                <w:sz w:val="15"/>
                <w:szCs w:val="15"/>
                <w:lang w:eastAsia="sr-Latn-BA"/>
              </w:rPr>
              <w:t>attending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15"/>
                <w:szCs w:val="15"/>
                <w:lang w:eastAsia="sr-Latn-BA"/>
              </w:rPr>
              <w:t xml:space="preserve"> the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i/>
                <w:iCs/>
                <w:spacing w:val="1"/>
                <w:sz w:val="15"/>
                <w:szCs w:val="15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i/>
                <w:iCs/>
                <w:spacing w:val="-1"/>
                <w:sz w:val="15"/>
                <w:szCs w:val="15"/>
                <w:lang w:eastAsia="sr-Latn-BA"/>
              </w:rPr>
              <w:t>courses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i/>
                <w:iCs/>
                <w:spacing w:val="-2"/>
                <w:sz w:val="15"/>
                <w:szCs w:val="15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15"/>
                <w:szCs w:val="15"/>
                <w:lang w:eastAsia="sr-Latn-BA"/>
              </w:rPr>
              <w:t>at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i/>
                <w:iCs/>
                <w:spacing w:val="-1"/>
                <w:sz w:val="15"/>
                <w:szCs w:val="15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15"/>
                <w:szCs w:val="15"/>
                <w:lang w:eastAsia="sr-Latn-BA"/>
              </w:rPr>
              <w:t>the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i/>
                <w:iCs/>
                <w:spacing w:val="-1"/>
                <w:sz w:val="15"/>
                <w:szCs w:val="15"/>
                <w:lang w:eastAsia="sr-Latn-BA"/>
              </w:rPr>
              <w:t xml:space="preserve"> Receiving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15"/>
                <w:szCs w:val="15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i/>
                <w:iCs/>
                <w:spacing w:val="-1"/>
                <w:sz w:val="15"/>
                <w:szCs w:val="15"/>
                <w:lang w:eastAsia="sr-Latn-BA"/>
              </w:rPr>
              <w:t>Institution</w:t>
            </w:r>
          </w:p>
          <w:p w14:paraId="3B2A9ED3" w14:textId="77777777" w:rsidR="004F4618" w:rsidRPr="004F4618" w:rsidRDefault="004F4618" w:rsidP="004F461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"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15"/>
                <w:szCs w:val="15"/>
                <w:lang w:eastAsia="sr-Latn-BA"/>
              </w:rPr>
            </w:pPr>
          </w:p>
          <w:p w14:paraId="6D1BC863" w14:textId="77777777" w:rsidR="004F4618" w:rsidRPr="004F4618" w:rsidRDefault="004F4618" w:rsidP="004F461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322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  <w:r w:rsidRPr="004F4618">
              <w:rPr>
                <w:rFonts w:ascii="Times New Roman" w:eastAsiaTheme="minorEastAsia" w:hAnsi="Times New Roman" w:cs="Times New Roman"/>
                <w:b/>
                <w:bCs/>
                <w:spacing w:val="-1"/>
                <w:sz w:val="15"/>
                <w:szCs w:val="15"/>
                <w:lang w:eastAsia="sr-Latn-BA"/>
              </w:rPr>
              <w:t>Start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pacing w:val="1"/>
                <w:sz w:val="15"/>
                <w:szCs w:val="15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z w:val="15"/>
                <w:szCs w:val="15"/>
                <w:lang w:eastAsia="sr-Latn-BA"/>
              </w:rPr>
              <w:t xml:space="preserve">and 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pacing w:val="-1"/>
                <w:sz w:val="15"/>
                <w:szCs w:val="15"/>
                <w:lang w:eastAsia="sr-Latn-BA"/>
              </w:rPr>
              <w:t>end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z w:val="15"/>
                <w:szCs w:val="15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pacing w:val="-1"/>
                <w:sz w:val="15"/>
                <w:szCs w:val="15"/>
                <w:lang w:eastAsia="sr-Latn-BA"/>
              </w:rPr>
              <w:t>dates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z w:val="15"/>
                <w:szCs w:val="15"/>
                <w:lang w:eastAsia="sr-Latn-BA"/>
              </w:rPr>
              <w:t xml:space="preserve"> of the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pacing w:val="-3"/>
                <w:sz w:val="15"/>
                <w:szCs w:val="15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z w:val="15"/>
                <w:szCs w:val="15"/>
                <w:lang w:eastAsia="sr-Latn-BA"/>
              </w:rPr>
              <w:t xml:space="preserve">study 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pacing w:val="-1"/>
                <w:sz w:val="15"/>
                <w:szCs w:val="15"/>
                <w:lang w:eastAsia="sr-Latn-BA"/>
              </w:rPr>
              <w:t>period: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z w:val="15"/>
                <w:szCs w:val="15"/>
                <w:lang w:eastAsia="sr-Latn-BA"/>
              </w:rPr>
              <w:t xml:space="preserve"> from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pacing w:val="-2"/>
                <w:sz w:val="15"/>
                <w:szCs w:val="15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pacing w:val="-1"/>
                <w:sz w:val="15"/>
                <w:szCs w:val="15"/>
                <w:lang w:eastAsia="sr-Latn-BA"/>
              </w:rPr>
              <w:t>[day/month/year]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z w:val="15"/>
                <w:szCs w:val="15"/>
                <w:lang w:eastAsia="sr-Latn-BA"/>
              </w:rPr>
              <w:t xml:space="preserve"> ……………. to 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pacing w:val="-1"/>
                <w:sz w:val="15"/>
                <w:szCs w:val="15"/>
                <w:lang w:eastAsia="sr-Latn-BA"/>
              </w:rPr>
              <w:t>[day/month/year]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pacing w:val="1"/>
                <w:sz w:val="15"/>
                <w:szCs w:val="15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z w:val="15"/>
                <w:szCs w:val="15"/>
                <w:lang w:eastAsia="sr-Latn-BA"/>
              </w:rPr>
              <w:t>…………….</w:t>
            </w:r>
          </w:p>
        </w:tc>
      </w:tr>
      <w:tr w:rsidR="004F4618" w:rsidRPr="004F4618" w14:paraId="206DFBD0" w14:textId="77777777" w:rsidTr="004F4618">
        <w:trPr>
          <w:trHeight w:hRule="exact" w:val="710"/>
        </w:trPr>
        <w:tc>
          <w:tcPr>
            <w:tcW w:w="1324" w:type="dxa"/>
            <w:vMerge w:val="restart"/>
            <w:tcBorders>
              <w:top w:val="nil"/>
              <w:left w:val="single" w:sz="16" w:space="0" w:color="000000"/>
              <w:bottom w:val="single" w:sz="16" w:space="0" w:color="000000"/>
              <w:right w:val="single" w:sz="8" w:space="0" w:color="000000"/>
            </w:tcBorders>
          </w:tcPr>
          <w:p w14:paraId="76D73E21" w14:textId="77777777" w:rsidR="004F4618" w:rsidRPr="004F4618" w:rsidRDefault="004F4618" w:rsidP="004F461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8" w:after="0" w:line="240" w:lineRule="auto"/>
              <w:ind w:left="350" w:right="359" w:firstLine="32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  <w:r w:rsidRPr="004F4618">
              <w:rPr>
                <w:rFonts w:ascii="Times New Roman" w:eastAsiaTheme="minorEastAsia" w:hAnsi="Times New Roman" w:cs="Times New Roman"/>
                <w:b/>
                <w:bCs/>
                <w:sz w:val="15"/>
                <w:szCs w:val="15"/>
                <w:lang w:eastAsia="sr-Latn-BA"/>
              </w:rPr>
              <w:t>Table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pacing w:val="-1"/>
                <w:sz w:val="15"/>
                <w:szCs w:val="15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z w:val="15"/>
                <w:szCs w:val="15"/>
                <w:lang w:eastAsia="sr-Latn-BA"/>
              </w:rPr>
              <w:t xml:space="preserve">C 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pacing w:val="-1"/>
                <w:sz w:val="15"/>
                <w:szCs w:val="15"/>
                <w:lang w:eastAsia="sr-Latn-BA"/>
              </w:rPr>
              <w:t xml:space="preserve">After 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z w:val="15"/>
                <w:szCs w:val="15"/>
                <w:lang w:eastAsia="sr-Latn-BA"/>
              </w:rPr>
              <w:t>the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pacing w:val="24"/>
                <w:sz w:val="15"/>
                <w:szCs w:val="15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pacing w:val="-1"/>
                <w:sz w:val="15"/>
                <w:szCs w:val="15"/>
                <w:lang w:eastAsia="sr-Latn-BA"/>
              </w:rPr>
              <w:t>mobility</w:t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77781E" w14:textId="77777777" w:rsidR="004F4618" w:rsidRPr="004F4618" w:rsidRDefault="004F4618" w:rsidP="004F461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84" w:after="0" w:line="240" w:lineRule="auto"/>
              <w:ind w:left="146" w:right="146"/>
              <w:jc w:val="center"/>
              <w:rPr>
                <w:rFonts w:ascii="Times New Roman" w:eastAsiaTheme="minorEastAsia" w:hAnsi="Times New Roman" w:cs="Times New Roman"/>
                <w:sz w:val="15"/>
                <w:szCs w:val="15"/>
                <w:lang w:eastAsia="sr-Latn-BA"/>
              </w:rPr>
            </w:pPr>
            <w:r w:rsidRPr="004F4618">
              <w:rPr>
                <w:rFonts w:ascii="Times New Roman" w:eastAsiaTheme="minorEastAsia" w:hAnsi="Times New Roman" w:cs="Times New Roman"/>
                <w:b/>
                <w:bCs/>
                <w:spacing w:val="-1"/>
                <w:sz w:val="15"/>
                <w:szCs w:val="15"/>
                <w:lang w:eastAsia="sr-Latn-BA"/>
              </w:rPr>
              <w:t>Component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pacing w:val="24"/>
                <w:sz w:val="15"/>
                <w:szCs w:val="15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pacing w:val="-1"/>
                <w:sz w:val="15"/>
                <w:szCs w:val="15"/>
                <w:lang w:eastAsia="sr-Latn-BA"/>
              </w:rPr>
              <w:t>code</w:t>
            </w:r>
          </w:p>
          <w:p w14:paraId="1447E1C1" w14:textId="77777777" w:rsidR="004F4618" w:rsidRPr="004F4618" w:rsidRDefault="004F4618" w:rsidP="004F461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169" w:lineRule="exact"/>
              <w:ind w:right="1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  <w:r w:rsidRPr="004F4618">
              <w:rPr>
                <w:rFonts w:ascii="Times New Roman" w:eastAsiaTheme="minorEastAsia" w:hAnsi="Times New Roman" w:cs="Times New Roman"/>
                <w:sz w:val="15"/>
                <w:szCs w:val="15"/>
                <w:lang w:eastAsia="sr-Latn-BA"/>
              </w:rPr>
              <w:t>(if</w:t>
            </w:r>
            <w:r w:rsidRPr="004F4618">
              <w:rPr>
                <w:rFonts w:ascii="Times New Roman" w:eastAsiaTheme="minorEastAsia" w:hAnsi="Times New Roman" w:cs="Times New Roman"/>
                <w:spacing w:val="1"/>
                <w:sz w:val="15"/>
                <w:szCs w:val="15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spacing w:val="-1"/>
                <w:sz w:val="15"/>
                <w:szCs w:val="15"/>
                <w:lang w:eastAsia="sr-Latn-BA"/>
              </w:rPr>
              <w:t>any)</w:t>
            </w:r>
          </w:p>
        </w:tc>
        <w:tc>
          <w:tcPr>
            <w:tcW w:w="2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AC6E33" w14:textId="77777777" w:rsidR="004F4618" w:rsidRPr="004F4618" w:rsidRDefault="004F4618" w:rsidP="004F461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84" w:after="0" w:line="240" w:lineRule="auto"/>
              <w:ind w:left="1051" w:right="335" w:hanging="714"/>
              <w:rPr>
                <w:rFonts w:ascii="Times New Roman" w:eastAsiaTheme="minorEastAsia" w:hAnsi="Times New Roman" w:cs="Times New Roman"/>
                <w:sz w:val="15"/>
                <w:szCs w:val="15"/>
                <w:lang w:eastAsia="sr-Latn-BA"/>
              </w:rPr>
            </w:pPr>
            <w:r w:rsidRPr="004F4618">
              <w:rPr>
                <w:rFonts w:ascii="Times New Roman" w:eastAsiaTheme="minorEastAsia" w:hAnsi="Times New Roman" w:cs="Times New Roman"/>
                <w:b/>
                <w:bCs/>
                <w:spacing w:val="-1"/>
                <w:sz w:val="15"/>
                <w:szCs w:val="15"/>
                <w:lang w:eastAsia="sr-Latn-BA"/>
              </w:rPr>
              <w:t>Component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pacing w:val="1"/>
                <w:sz w:val="15"/>
                <w:szCs w:val="15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z w:val="15"/>
                <w:szCs w:val="15"/>
                <w:lang w:eastAsia="sr-Latn-BA"/>
              </w:rPr>
              <w:t>title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pacing w:val="-1"/>
                <w:sz w:val="15"/>
                <w:szCs w:val="15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z w:val="15"/>
                <w:szCs w:val="15"/>
                <w:lang w:eastAsia="sr-Latn-BA"/>
              </w:rPr>
              <w:t>at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pacing w:val="-1"/>
                <w:sz w:val="15"/>
                <w:szCs w:val="15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z w:val="15"/>
                <w:szCs w:val="15"/>
                <w:lang w:eastAsia="sr-Latn-BA"/>
              </w:rPr>
              <w:t>the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pacing w:val="-2"/>
                <w:sz w:val="15"/>
                <w:szCs w:val="15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pacing w:val="-1"/>
                <w:sz w:val="15"/>
                <w:szCs w:val="15"/>
                <w:lang w:eastAsia="sr-Latn-BA"/>
              </w:rPr>
              <w:t>Receiving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pacing w:val="27"/>
                <w:sz w:val="15"/>
                <w:szCs w:val="15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pacing w:val="-1"/>
                <w:sz w:val="15"/>
                <w:szCs w:val="15"/>
                <w:lang w:eastAsia="sr-Latn-BA"/>
              </w:rPr>
              <w:t>Institution</w:t>
            </w:r>
          </w:p>
          <w:p w14:paraId="060C6024" w14:textId="77777777" w:rsidR="004F4618" w:rsidRPr="004F4618" w:rsidRDefault="004F4618" w:rsidP="004F461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169" w:lineRule="exact"/>
              <w:ind w:left="273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  <w:r w:rsidRPr="004F4618">
              <w:rPr>
                <w:rFonts w:ascii="Times New Roman" w:eastAsiaTheme="minorEastAsia" w:hAnsi="Times New Roman" w:cs="Times New Roman"/>
                <w:spacing w:val="-1"/>
                <w:sz w:val="15"/>
                <w:szCs w:val="15"/>
                <w:lang w:eastAsia="sr-Latn-BA"/>
              </w:rPr>
              <w:t>(as</w:t>
            </w:r>
            <w:r w:rsidRPr="004F4618">
              <w:rPr>
                <w:rFonts w:ascii="Times New Roman" w:eastAsiaTheme="minorEastAsia" w:hAnsi="Times New Roman" w:cs="Times New Roman"/>
                <w:sz w:val="15"/>
                <w:szCs w:val="15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spacing w:val="-1"/>
                <w:sz w:val="15"/>
                <w:szCs w:val="15"/>
                <w:lang w:eastAsia="sr-Latn-BA"/>
              </w:rPr>
              <w:t>indicated</w:t>
            </w:r>
            <w:r w:rsidRPr="004F4618">
              <w:rPr>
                <w:rFonts w:ascii="Times New Roman" w:eastAsiaTheme="minorEastAsia" w:hAnsi="Times New Roman" w:cs="Times New Roman"/>
                <w:spacing w:val="1"/>
                <w:sz w:val="15"/>
                <w:szCs w:val="15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spacing w:val="-1"/>
                <w:sz w:val="15"/>
                <w:szCs w:val="15"/>
                <w:lang w:eastAsia="sr-Latn-BA"/>
              </w:rPr>
              <w:t>in</w:t>
            </w:r>
            <w:r w:rsidRPr="004F4618">
              <w:rPr>
                <w:rFonts w:ascii="Times New Roman" w:eastAsiaTheme="minorEastAsia" w:hAnsi="Times New Roman" w:cs="Times New Roman"/>
                <w:sz w:val="15"/>
                <w:szCs w:val="15"/>
                <w:lang w:eastAsia="sr-Latn-BA"/>
              </w:rPr>
              <w:t xml:space="preserve"> the</w:t>
            </w:r>
            <w:r w:rsidRPr="004F4618">
              <w:rPr>
                <w:rFonts w:ascii="Times New Roman" w:eastAsiaTheme="minorEastAsia" w:hAnsi="Times New Roman" w:cs="Times New Roman"/>
                <w:spacing w:val="1"/>
                <w:sz w:val="15"/>
                <w:szCs w:val="15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spacing w:val="-1"/>
                <w:sz w:val="15"/>
                <w:szCs w:val="15"/>
                <w:lang w:eastAsia="sr-Latn-BA"/>
              </w:rPr>
              <w:t>course</w:t>
            </w:r>
            <w:r w:rsidRPr="004F4618">
              <w:rPr>
                <w:rFonts w:ascii="Times New Roman" w:eastAsiaTheme="minorEastAsia" w:hAnsi="Times New Roman" w:cs="Times New Roman"/>
                <w:spacing w:val="-2"/>
                <w:sz w:val="15"/>
                <w:szCs w:val="15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spacing w:val="-1"/>
                <w:sz w:val="15"/>
                <w:szCs w:val="15"/>
                <w:lang w:eastAsia="sr-Latn-BA"/>
              </w:rPr>
              <w:t>catalogue)</w:t>
            </w:r>
          </w:p>
        </w:tc>
        <w:tc>
          <w:tcPr>
            <w:tcW w:w="1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D0EEBE" w14:textId="77777777" w:rsidR="004F4618" w:rsidRPr="004F4618" w:rsidRDefault="004F4618" w:rsidP="004F461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39" w:lineRule="auto"/>
              <w:ind w:left="133" w:right="129" w:hanging="2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  <w:r w:rsidRPr="004F4618">
              <w:rPr>
                <w:rFonts w:ascii="Times New Roman" w:eastAsiaTheme="minorEastAsia" w:hAnsi="Times New Roman" w:cs="Times New Roman"/>
                <w:b/>
                <w:bCs/>
                <w:sz w:val="15"/>
                <w:szCs w:val="15"/>
                <w:lang w:eastAsia="sr-Latn-BA"/>
              </w:rPr>
              <w:t>Was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pacing w:val="-1"/>
                <w:sz w:val="15"/>
                <w:szCs w:val="15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z w:val="15"/>
                <w:szCs w:val="15"/>
                <w:lang w:eastAsia="sr-Latn-BA"/>
              </w:rPr>
              <w:t xml:space="preserve">the 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pacing w:val="-1"/>
                <w:sz w:val="15"/>
                <w:szCs w:val="15"/>
                <w:lang w:eastAsia="sr-Latn-BA"/>
              </w:rPr>
              <w:t>component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pacing w:val="26"/>
                <w:sz w:val="15"/>
                <w:szCs w:val="15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pacing w:val="-1"/>
                <w:sz w:val="15"/>
                <w:szCs w:val="15"/>
                <w:lang w:eastAsia="sr-Latn-BA"/>
              </w:rPr>
              <w:t>successfully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z w:val="15"/>
                <w:szCs w:val="15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pacing w:val="-1"/>
                <w:sz w:val="15"/>
                <w:szCs w:val="15"/>
                <w:lang w:eastAsia="sr-Latn-BA"/>
              </w:rPr>
              <w:t>completed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pacing w:val="29"/>
                <w:sz w:val="15"/>
                <w:szCs w:val="15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pacing w:val="-1"/>
                <w:sz w:val="15"/>
                <w:szCs w:val="15"/>
                <w:lang w:eastAsia="sr-Latn-BA"/>
              </w:rPr>
              <w:t>by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pacing w:val="1"/>
                <w:sz w:val="15"/>
                <w:szCs w:val="15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pacing w:val="-1"/>
                <w:sz w:val="15"/>
                <w:szCs w:val="15"/>
                <w:lang w:eastAsia="sr-Latn-BA"/>
              </w:rPr>
              <w:t>the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pacing w:val="-2"/>
                <w:sz w:val="15"/>
                <w:szCs w:val="15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pacing w:val="-1"/>
                <w:sz w:val="15"/>
                <w:szCs w:val="15"/>
                <w:lang w:eastAsia="sr-Latn-BA"/>
              </w:rPr>
              <w:t>student?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pacing w:val="28"/>
                <w:sz w:val="15"/>
                <w:szCs w:val="15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spacing w:val="-1"/>
                <w:sz w:val="15"/>
                <w:szCs w:val="15"/>
                <w:lang w:eastAsia="sr-Latn-BA"/>
              </w:rPr>
              <w:t>[Yes/No]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63A234" w14:textId="77777777" w:rsidR="004F4618" w:rsidRPr="004F4618" w:rsidRDefault="004F4618" w:rsidP="004F461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85" w:after="0" w:line="238" w:lineRule="auto"/>
              <w:ind w:left="144" w:right="144" w:firstLine="96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  <w:r w:rsidRPr="004F4618">
              <w:rPr>
                <w:rFonts w:ascii="Times New Roman" w:eastAsiaTheme="minorEastAsia" w:hAnsi="Times New Roman" w:cs="Times New Roman"/>
                <w:b/>
                <w:bCs/>
                <w:spacing w:val="-1"/>
                <w:sz w:val="15"/>
                <w:szCs w:val="15"/>
                <w:lang w:eastAsia="sr-Latn-BA"/>
              </w:rPr>
              <w:t xml:space="preserve">Number 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z w:val="15"/>
                <w:szCs w:val="15"/>
                <w:lang w:eastAsia="sr-Latn-BA"/>
              </w:rPr>
              <w:t>of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pacing w:val="24"/>
                <w:sz w:val="15"/>
                <w:szCs w:val="15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pacing w:val="-1"/>
                <w:sz w:val="15"/>
                <w:szCs w:val="15"/>
                <w:lang w:eastAsia="sr-Latn-BA"/>
              </w:rPr>
              <w:t>ECTS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pacing w:val="1"/>
                <w:sz w:val="15"/>
                <w:szCs w:val="15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pacing w:val="-1"/>
                <w:sz w:val="15"/>
                <w:szCs w:val="15"/>
                <w:lang w:eastAsia="sr-Latn-BA"/>
              </w:rPr>
              <w:t>credits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pacing w:val="27"/>
                <w:sz w:val="15"/>
                <w:szCs w:val="15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spacing w:val="-1"/>
                <w:sz w:val="15"/>
                <w:szCs w:val="15"/>
                <w:lang w:eastAsia="sr-Latn-BA"/>
              </w:rPr>
              <w:t>(or</w:t>
            </w:r>
            <w:r w:rsidRPr="004F4618">
              <w:rPr>
                <w:rFonts w:ascii="Times New Roman" w:eastAsiaTheme="minorEastAsia" w:hAnsi="Times New Roman" w:cs="Times New Roman"/>
                <w:sz w:val="15"/>
                <w:szCs w:val="15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spacing w:val="-1"/>
                <w:sz w:val="15"/>
                <w:szCs w:val="15"/>
                <w:lang w:eastAsia="sr-Latn-BA"/>
              </w:rPr>
              <w:t>equivalent)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14:paraId="06525AB1" w14:textId="77777777" w:rsidR="004F4618" w:rsidRPr="004F4618" w:rsidRDefault="004F4618" w:rsidP="004F461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22" w:right="108" w:hanging="2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  <w:r w:rsidRPr="004F4618">
              <w:rPr>
                <w:rFonts w:ascii="Times New Roman" w:eastAsiaTheme="minorEastAsia" w:hAnsi="Times New Roman" w:cs="Times New Roman"/>
                <w:b/>
                <w:bCs/>
                <w:spacing w:val="-1"/>
                <w:sz w:val="15"/>
                <w:szCs w:val="15"/>
                <w:lang w:eastAsia="sr-Latn-BA"/>
              </w:rPr>
              <w:t>Grades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pacing w:val="23"/>
                <w:sz w:val="15"/>
                <w:szCs w:val="15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pacing w:val="-1"/>
                <w:sz w:val="15"/>
                <w:szCs w:val="15"/>
                <w:lang w:eastAsia="sr-Latn-BA"/>
              </w:rPr>
              <w:t>received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z w:val="15"/>
                <w:szCs w:val="15"/>
                <w:lang w:eastAsia="sr-Latn-BA"/>
              </w:rPr>
              <w:t xml:space="preserve"> at the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pacing w:val="25"/>
                <w:sz w:val="15"/>
                <w:szCs w:val="15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pacing w:val="-1"/>
                <w:sz w:val="15"/>
                <w:szCs w:val="15"/>
                <w:lang w:eastAsia="sr-Latn-BA"/>
              </w:rPr>
              <w:t>Receiving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pacing w:val="25"/>
                <w:sz w:val="15"/>
                <w:szCs w:val="15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pacing w:val="-1"/>
                <w:sz w:val="15"/>
                <w:szCs w:val="15"/>
                <w:lang w:eastAsia="sr-Latn-BA"/>
              </w:rPr>
              <w:t>Institution</w:t>
            </w:r>
          </w:p>
        </w:tc>
      </w:tr>
      <w:tr w:rsidR="004F4618" w:rsidRPr="004F4618" w14:paraId="76EA1BAD" w14:textId="77777777" w:rsidTr="004F4618">
        <w:trPr>
          <w:trHeight w:hRule="exact" w:val="192"/>
        </w:trPr>
        <w:tc>
          <w:tcPr>
            <w:tcW w:w="1324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single" w:sz="8" w:space="0" w:color="000000"/>
            </w:tcBorders>
          </w:tcPr>
          <w:p w14:paraId="3662274A" w14:textId="77777777" w:rsidR="004F4618" w:rsidRPr="004F4618" w:rsidRDefault="004F4618" w:rsidP="004F461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22" w:right="108" w:hanging="2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8A1BB8" w14:textId="77777777" w:rsidR="004F4618" w:rsidRPr="004F4618" w:rsidRDefault="004F4618" w:rsidP="004F4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</w:p>
        </w:tc>
        <w:tc>
          <w:tcPr>
            <w:tcW w:w="2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5659E1" w14:textId="77777777" w:rsidR="004F4618" w:rsidRPr="004F4618" w:rsidRDefault="004F4618" w:rsidP="004F4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</w:p>
        </w:tc>
        <w:tc>
          <w:tcPr>
            <w:tcW w:w="1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C2E647" w14:textId="77777777" w:rsidR="004F4618" w:rsidRPr="004F4618" w:rsidRDefault="004F4618" w:rsidP="004F4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090DF4" w14:textId="77777777" w:rsidR="004F4618" w:rsidRPr="004F4618" w:rsidRDefault="004F4618" w:rsidP="004F4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14:paraId="78693383" w14:textId="77777777" w:rsidR="004F4618" w:rsidRPr="004F4618" w:rsidRDefault="004F4618" w:rsidP="004F4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</w:p>
        </w:tc>
      </w:tr>
      <w:tr w:rsidR="004F4618" w:rsidRPr="004F4618" w14:paraId="2D31A250" w14:textId="77777777" w:rsidTr="004F4618">
        <w:trPr>
          <w:trHeight w:hRule="exact" w:val="192"/>
        </w:trPr>
        <w:tc>
          <w:tcPr>
            <w:tcW w:w="1324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single" w:sz="8" w:space="0" w:color="000000"/>
            </w:tcBorders>
          </w:tcPr>
          <w:p w14:paraId="0E34BC0E" w14:textId="77777777" w:rsidR="004F4618" w:rsidRPr="004F4618" w:rsidRDefault="004F4618" w:rsidP="004F4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1F1079" w14:textId="77777777" w:rsidR="004F4618" w:rsidRPr="004F4618" w:rsidRDefault="004F4618" w:rsidP="004F4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</w:p>
        </w:tc>
        <w:tc>
          <w:tcPr>
            <w:tcW w:w="2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C7ABF3" w14:textId="77777777" w:rsidR="004F4618" w:rsidRPr="004F4618" w:rsidRDefault="004F4618" w:rsidP="004F4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</w:p>
        </w:tc>
        <w:tc>
          <w:tcPr>
            <w:tcW w:w="1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1C79BE" w14:textId="77777777" w:rsidR="004F4618" w:rsidRPr="004F4618" w:rsidRDefault="004F4618" w:rsidP="004F4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776097" w14:textId="77777777" w:rsidR="004F4618" w:rsidRPr="004F4618" w:rsidRDefault="004F4618" w:rsidP="004F4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14:paraId="62C15047" w14:textId="77777777" w:rsidR="004F4618" w:rsidRPr="004F4618" w:rsidRDefault="004F4618" w:rsidP="004F4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</w:p>
        </w:tc>
      </w:tr>
      <w:tr w:rsidR="004F4618" w:rsidRPr="004F4618" w14:paraId="099C387A" w14:textId="77777777" w:rsidTr="004F4618">
        <w:trPr>
          <w:trHeight w:hRule="exact" w:val="202"/>
        </w:trPr>
        <w:tc>
          <w:tcPr>
            <w:tcW w:w="1324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single" w:sz="8" w:space="0" w:color="000000"/>
            </w:tcBorders>
          </w:tcPr>
          <w:p w14:paraId="642CADD4" w14:textId="77777777" w:rsidR="004F4618" w:rsidRPr="004F4618" w:rsidRDefault="004F4618" w:rsidP="004F4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1584E5" w14:textId="77777777" w:rsidR="004F4618" w:rsidRPr="004F4618" w:rsidRDefault="004F4618" w:rsidP="004F4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</w:p>
        </w:tc>
        <w:tc>
          <w:tcPr>
            <w:tcW w:w="2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9807BA" w14:textId="77777777" w:rsidR="004F4618" w:rsidRPr="004F4618" w:rsidRDefault="004F4618" w:rsidP="004F4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</w:p>
        </w:tc>
        <w:tc>
          <w:tcPr>
            <w:tcW w:w="1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6D4FCC" w14:textId="77777777" w:rsidR="004F4618" w:rsidRPr="004F4618" w:rsidRDefault="004F4618" w:rsidP="004F4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9B2E2A" w14:textId="77777777" w:rsidR="004F4618" w:rsidRPr="004F4618" w:rsidRDefault="004F4618" w:rsidP="004F4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14:paraId="3846A7B2" w14:textId="77777777" w:rsidR="004F4618" w:rsidRPr="004F4618" w:rsidRDefault="004F4618" w:rsidP="004F4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</w:p>
        </w:tc>
      </w:tr>
      <w:tr w:rsidR="004F4618" w:rsidRPr="004F4618" w14:paraId="0538DDD7" w14:textId="77777777" w:rsidTr="004F4618">
        <w:trPr>
          <w:trHeight w:hRule="exact" w:val="202"/>
        </w:trPr>
        <w:tc>
          <w:tcPr>
            <w:tcW w:w="1324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single" w:sz="8" w:space="0" w:color="000000"/>
            </w:tcBorders>
          </w:tcPr>
          <w:p w14:paraId="492F4782" w14:textId="77777777" w:rsidR="004F4618" w:rsidRPr="004F4618" w:rsidRDefault="004F4618" w:rsidP="004F4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D71FFE" w14:textId="77777777" w:rsidR="004F4618" w:rsidRPr="004F4618" w:rsidRDefault="004F4618" w:rsidP="004F4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</w:p>
        </w:tc>
        <w:tc>
          <w:tcPr>
            <w:tcW w:w="2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F31DFB" w14:textId="77777777" w:rsidR="004F4618" w:rsidRPr="004F4618" w:rsidRDefault="004F4618" w:rsidP="004F4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</w:p>
        </w:tc>
        <w:tc>
          <w:tcPr>
            <w:tcW w:w="1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D1DD55" w14:textId="77777777" w:rsidR="004F4618" w:rsidRPr="004F4618" w:rsidRDefault="004F4618" w:rsidP="004F4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24D3BB" w14:textId="77777777" w:rsidR="004F4618" w:rsidRPr="004F4618" w:rsidRDefault="004F4618" w:rsidP="004F4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14:paraId="3EDB7C35" w14:textId="77777777" w:rsidR="004F4618" w:rsidRPr="004F4618" w:rsidRDefault="004F4618" w:rsidP="004F4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</w:p>
        </w:tc>
      </w:tr>
      <w:tr w:rsidR="004F4618" w:rsidRPr="004F4618" w14:paraId="201DDCD3" w14:textId="77777777" w:rsidTr="004F4618">
        <w:trPr>
          <w:trHeight w:hRule="exact" w:val="202"/>
        </w:trPr>
        <w:tc>
          <w:tcPr>
            <w:tcW w:w="1324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single" w:sz="8" w:space="0" w:color="000000"/>
            </w:tcBorders>
          </w:tcPr>
          <w:p w14:paraId="71A339C0" w14:textId="77777777" w:rsidR="004F4618" w:rsidRPr="004F4618" w:rsidRDefault="004F4618" w:rsidP="004F4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EB60E1" w14:textId="77777777" w:rsidR="004F4618" w:rsidRPr="004F4618" w:rsidRDefault="004F4618" w:rsidP="004F4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</w:p>
        </w:tc>
        <w:tc>
          <w:tcPr>
            <w:tcW w:w="2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F06164" w14:textId="77777777" w:rsidR="004F4618" w:rsidRPr="004F4618" w:rsidRDefault="004F4618" w:rsidP="004F4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</w:p>
        </w:tc>
        <w:tc>
          <w:tcPr>
            <w:tcW w:w="1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D5285F" w14:textId="77777777" w:rsidR="004F4618" w:rsidRPr="004F4618" w:rsidRDefault="004F4618" w:rsidP="004F4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7AA5B2" w14:textId="77777777" w:rsidR="004F4618" w:rsidRPr="004F4618" w:rsidRDefault="004F4618" w:rsidP="004F4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14:paraId="053367B2" w14:textId="77777777" w:rsidR="004F4618" w:rsidRPr="004F4618" w:rsidRDefault="004F4618" w:rsidP="004F4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</w:p>
        </w:tc>
      </w:tr>
      <w:tr w:rsidR="004F4618" w:rsidRPr="004F4618" w14:paraId="36855D4A" w14:textId="77777777" w:rsidTr="004F4618">
        <w:trPr>
          <w:trHeight w:hRule="exact" w:val="203"/>
        </w:trPr>
        <w:tc>
          <w:tcPr>
            <w:tcW w:w="1324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single" w:sz="8" w:space="0" w:color="000000"/>
            </w:tcBorders>
          </w:tcPr>
          <w:p w14:paraId="34AD573B" w14:textId="77777777" w:rsidR="004F4618" w:rsidRPr="004F4618" w:rsidRDefault="004F4618" w:rsidP="004F4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14:paraId="78F83E55" w14:textId="77777777" w:rsidR="004F4618" w:rsidRPr="004F4618" w:rsidRDefault="004F4618" w:rsidP="004F4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</w:p>
        </w:tc>
        <w:tc>
          <w:tcPr>
            <w:tcW w:w="2802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14:paraId="667C4327" w14:textId="77777777" w:rsidR="004F4618" w:rsidRPr="004F4618" w:rsidRDefault="004F4618" w:rsidP="004F4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</w:p>
        </w:tc>
        <w:tc>
          <w:tcPr>
            <w:tcW w:w="1734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14:paraId="48292E2C" w14:textId="77777777" w:rsidR="004F4618" w:rsidRPr="004F4618" w:rsidRDefault="004F4618" w:rsidP="004F4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14:paraId="6EDD2340" w14:textId="77777777" w:rsidR="004F4618" w:rsidRPr="004F4618" w:rsidRDefault="004F4618" w:rsidP="004F461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171" w:lineRule="exact"/>
              <w:ind w:left="297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  <w:r w:rsidRPr="004F4618">
              <w:rPr>
                <w:rFonts w:ascii="Times New Roman" w:eastAsiaTheme="minorEastAsia" w:hAnsi="Times New Roman" w:cs="Times New Roman"/>
                <w:b/>
                <w:bCs/>
                <w:spacing w:val="-1"/>
                <w:sz w:val="15"/>
                <w:szCs w:val="15"/>
                <w:lang w:eastAsia="sr-Latn-BA"/>
              </w:rPr>
              <w:t>Total: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pacing w:val="1"/>
                <w:sz w:val="15"/>
                <w:szCs w:val="15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z w:val="15"/>
                <w:szCs w:val="15"/>
                <w:lang w:eastAsia="sr-Latn-BA"/>
              </w:rPr>
              <w:t>…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16" w:space="0" w:color="000000"/>
            </w:tcBorders>
          </w:tcPr>
          <w:p w14:paraId="349E4337" w14:textId="77777777" w:rsidR="004F4618" w:rsidRPr="004F4618" w:rsidRDefault="004F4618" w:rsidP="004F4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</w:p>
        </w:tc>
      </w:tr>
    </w:tbl>
    <w:p w14:paraId="35589E39" w14:textId="77777777" w:rsidR="004F4618" w:rsidRPr="004F4618" w:rsidRDefault="004F4618" w:rsidP="004F4618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bCs/>
          <w:sz w:val="20"/>
          <w:szCs w:val="20"/>
          <w:lang w:eastAsia="sr-Latn-BA"/>
        </w:rPr>
      </w:pPr>
    </w:p>
    <w:p w14:paraId="23BACF58" w14:textId="77777777" w:rsidR="004F4618" w:rsidRPr="004F4618" w:rsidRDefault="004F4618" w:rsidP="004F4618">
      <w:pPr>
        <w:widowControl w:val="0"/>
        <w:kinsoku w:val="0"/>
        <w:overflowPunct w:val="0"/>
        <w:autoSpaceDE w:val="0"/>
        <w:autoSpaceDN w:val="0"/>
        <w:adjustRightInd w:val="0"/>
        <w:spacing w:before="9" w:after="0" w:line="240" w:lineRule="auto"/>
        <w:rPr>
          <w:rFonts w:ascii="Times New Roman" w:eastAsiaTheme="minorEastAsia" w:hAnsi="Times New Roman" w:cs="Times New Roman"/>
          <w:b/>
          <w:bCs/>
          <w:sz w:val="23"/>
          <w:szCs w:val="23"/>
          <w:lang w:eastAsia="sr-Latn-BA"/>
        </w:rPr>
      </w:pPr>
    </w:p>
    <w:p w14:paraId="50B12641" w14:textId="77777777" w:rsidR="004F4618" w:rsidRPr="004F4618" w:rsidRDefault="004F4618" w:rsidP="004F4618">
      <w:pPr>
        <w:widowControl w:val="0"/>
        <w:kinsoku w:val="0"/>
        <w:overflowPunct w:val="0"/>
        <w:autoSpaceDE w:val="0"/>
        <w:autoSpaceDN w:val="0"/>
        <w:adjustRightInd w:val="0"/>
        <w:spacing w:after="0" w:line="200" w:lineRule="atLeast"/>
        <w:ind w:left="102"/>
        <w:rPr>
          <w:rFonts w:ascii="Times New Roman" w:eastAsiaTheme="minorEastAsia" w:hAnsi="Times New Roman" w:cs="Times New Roman"/>
          <w:sz w:val="20"/>
          <w:szCs w:val="20"/>
          <w:lang w:eastAsia="sr-Latn-BA"/>
        </w:rPr>
      </w:pPr>
      <w:r w:rsidRPr="004F4618">
        <w:rPr>
          <w:rFonts w:ascii="Times New Roman" w:eastAsiaTheme="minorEastAsia" w:hAnsi="Times New Roman" w:cs="Times New Roman"/>
          <w:noProof/>
          <w:sz w:val="20"/>
          <w:szCs w:val="20"/>
          <w:lang w:eastAsia="sr-Latn-BA"/>
        </w:rPr>
        <mc:AlternateContent>
          <mc:Choice Requires="wpg">
            <w:drawing>
              <wp:inline distT="0" distB="0" distL="0" distR="0" wp14:anchorId="61B8B110" wp14:editId="056DAD40">
                <wp:extent cx="5958205" cy="372745"/>
                <wp:effectExtent l="7620" t="5080" r="6350" b="3175"/>
                <wp:docPr id="120" name="Group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58205" cy="372745"/>
                          <a:chOff x="0" y="0"/>
                          <a:chExt cx="9383" cy="587"/>
                        </a:xfrm>
                      </wpg:grpSpPr>
                      <wps:wsp>
                        <wps:cNvPr id="121" name="Freeform 69"/>
                        <wps:cNvSpPr>
                          <a:spLocks/>
                        </wps:cNvSpPr>
                        <wps:spPr bwMode="auto">
                          <a:xfrm>
                            <a:off x="8" y="22"/>
                            <a:ext cx="9366" cy="20"/>
                          </a:xfrm>
                          <a:custGeom>
                            <a:avLst/>
                            <a:gdLst>
                              <a:gd name="T0" fmla="*/ 0 w 9366"/>
                              <a:gd name="T1" fmla="*/ 0 h 20"/>
                              <a:gd name="T2" fmla="*/ 9366 w 9366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366" h="20">
                                <a:moveTo>
                                  <a:pt x="0" y="0"/>
                                </a:moveTo>
                                <a:lnTo>
                                  <a:pt x="9366" y="0"/>
                                </a:lnTo>
                              </a:path>
                            </a:pathLst>
                          </a:custGeom>
                          <a:noFill/>
                          <a:ln w="1041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2" name="Freeform 70"/>
                        <wps:cNvSpPr>
                          <a:spLocks/>
                        </wps:cNvSpPr>
                        <wps:spPr bwMode="auto">
                          <a:xfrm>
                            <a:off x="34" y="50"/>
                            <a:ext cx="9312" cy="20"/>
                          </a:xfrm>
                          <a:custGeom>
                            <a:avLst/>
                            <a:gdLst>
                              <a:gd name="T0" fmla="*/ 0 w 9312"/>
                              <a:gd name="T1" fmla="*/ 0 h 20"/>
                              <a:gd name="T2" fmla="*/ 9311 w 9312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312" h="20">
                                <a:moveTo>
                                  <a:pt x="0" y="0"/>
                                </a:moveTo>
                                <a:lnTo>
                                  <a:pt x="9311" y="0"/>
                                </a:lnTo>
                              </a:path>
                            </a:pathLst>
                          </a:custGeom>
                          <a:noFill/>
                          <a:ln w="1117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3" name="Freeform 71"/>
                        <wps:cNvSpPr>
                          <a:spLocks/>
                        </wps:cNvSpPr>
                        <wps:spPr bwMode="auto">
                          <a:xfrm>
                            <a:off x="41" y="58"/>
                            <a:ext cx="20" cy="5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520"/>
                              <a:gd name="T2" fmla="*/ 0 w 20"/>
                              <a:gd name="T3" fmla="*/ 519 h 5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20">
                                <a:moveTo>
                                  <a:pt x="0" y="0"/>
                                </a:moveTo>
                                <a:lnTo>
                                  <a:pt x="0" y="519"/>
                                </a:lnTo>
                              </a:path>
                            </a:pathLst>
                          </a:custGeom>
                          <a:noFill/>
                          <a:ln w="965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4" name="Freeform 72"/>
                        <wps:cNvSpPr>
                          <a:spLocks/>
                        </wps:cNvSpPr>
                        <wps:spPr bwMode="auto">
                          <a:xfrm>
                            <a:off x="14" y="8"/>
                            <a:ext cx="20" cy="57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570"/>
                              <a:gd name="T2" fmla="*/ 0 w 20"/>
                              <a:gd name="T3" fmla="*/ 569 h 5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70">
                                <a:moveTo>
                                  <a:pt x="0" y="0"/>
                                </a:moveTo>
                                <a:lnTo>
                                  <a:pt x="0" y="569"/>
                                </a:lnTo>
                              </a:path>
                            </a:pathLst>
                          </a:custGeom>
                          <a:noFill/>
                          <a:ln w="965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" name="Freeform 73"/>
                        <wps:cNvSpPr>
                          <a:spLocks/>
                        </wps:cNvSpPr>
                        <wps:spPr bwMode="auto">
                          <a:xfrm>
                            <a:off x="9366" y="8"/>
                            <a:ext cx="20" cy="57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570"/>
                              <a:gd name="T2" fmla="*/ 0 w 20"/>
                              <a:gd name="T3" fmla="*/ 569 h 5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70">
                                <a:moveTo>
                                  <a:pt x="0" y="0"/>
                                </a:moveTo>
                                <a:lnTo>
                                  <a:pt x="0" y="569"/>
                                </a:lnTo>
                              </a:path>
                            </a:pathLst>
                          </a:custGeom>
                          <a:noFill/>
                          <a:ln w="1041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6" name="Freeform 74"/>
                        <wps:cNvSpPr>
                          <a:spLocks/>
                        </wps:cNvSpPr>
                        <wps:spPr bwMode="auto">
                          <a:xfrm>
                            <a:off x="9340" y="58"/>
                            <a:ext cx="20" cy="5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520"/>
                              <a:gd name="T2" fmla="*/ 0 w 20"/>
                              <a:gd name="T3" fmla="*/ 519 h 5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20">
                                <a:moveTo>
                                  <a:pt x="0" y="0"/>
                                </a:moveTo>
                                <a:lnTo>
                                  <a:pt x="0" y="519"/>
                                </a:lnTo>
                              </a:path>
                            </a:pathLst>
                          </a:custGeom>
                          <a:noFill/>
                          <a:ln w="965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7" name="Text Box 75"/>
                        <wps:cNvSpPr txBox="1">
                          <a:spLocks noChangeArrowheads="1"/>
                        </wps:cNvSpPr>
                        <wps:spPr bwMode="auto">
                          <a:xfrm>
                            <a:off x="28" y="37"/>
                            <a:ext cx="9326" cy="5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E52636A" w14:textId="77777777" w:rsidR="001B4E80" w:rsidRDefault="001B4E80" w:rsidP="004F4618">
                              <w:pPr>
                                <w:pStyle w:val="BodyText"/>
                                <w:kinsoku w:val="0"/>
                                <w:overflowPunct w:val="0"/>
                                <w:spacing w:before="22"/>
                                <w:ind w:left="1321"/>
                                <w:jc w:val="center"/>
                              </w:pPr>
                              <w:r>
                                <w:rPr>
                                  <w:b/>
                                  <w:bCs/>
                                  <w:i/>
                                  <w:iCs/>
                                  <w:spacing w:val="-1"/>
                                </w:rPr>
                                <w:t>Transcript</w:t>
                              </w:r>
                              <w:r>
                                <w:rPr>
                                  <w:b/>
                                  <w:bCs/>
                                  <w:i/>
                                  <w:iCs/>
                                </w:rPr>
                                <w:t xml:space="preserve"> of</w:t>
                              </w:r>
                              <w:r>
                                <w:rPr>
                                  <w:b/>
                                  <w:bCs/>
                                  <w:i/>
                                  <w:iCs/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i/>
                                  <w:iCs/>
                                  <w:spacing w:val="-1"/>
                                </w:rPr>
                                <w:t>Records</w:t>
                              </w:r>
                              <w:r>
                                <w:rPr>
                                  <w:b/>
                                  <w:bCs/>
                                  <w:i/>
                                  <w:iCs/>
                                </w:rPr>
                                <w:t xml:space="preserve"> and </w:t>
                              </w:r>
                              <w:r>
                                <w:rPr>
                                  <w:b/>
                                  <w:bCs/>
                                  <w:i/>
                                  <w:iCs/>
                                  <w:spacing w:val="-1"/>
                                </w:rPr>
                                <w:t>Recognition</w:t>
                              </w:r>
                              <w:r>
                                <w:rPr>
                                  <w:b/>
                                  <w:bCs/>
                                  <w:i/>
                                  <w:iCs/>
                                </w:rPr>
                                <w:t xml:space="preserve"> at the</w:t>
                              </w:r>
                              <w:r>
                                <w:rPr>
                                  <w:b/>
                                  <w:bCs/>
                                  <w:i/>
                                  <w:iCs/>
                                  <w:spacing w:val="-1"/>
                                </w:rPr>
                                <w:t xml:space="preserve"> Sending</w:t>
                              </w:r>
                              <w:r>
                                <w:rPr>
                                  <w:b/>
                                  <w:bCs/>
                                  <w:i/>
                                  <w:iCs/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i/>
                                  <w:iCs/>
                                  <w:spacing w:val="-1"/>
                                </w:rPr>
                                <w:t>Institution</w:t>
                              </w:r>
                            </w:p>
                            <w:p w14:paraId="29BC978D" w14:textId="77777777" w:rsidR="001B4E80" w:rsidRDefault="001B4E80" w:rsidP="004F4618">
                              <w:pPr>
                                <w:pStyle w:val="BodyText"/>
                                <w:kinsoku w:val="0"/>
                                <w:overflowPunct w:val="0"/>
                                <w:spacing w:before="0"/>
                                <w:ind w:left="1317"/>
                                <w:jc w:val="center"/>
                              </w:pPr>
                              <w:r>
                                <w:rPr>
                                  <w:b/>
                                  <w:bCs/>
                                  <w:i/>
                                  <w:iCs/>
                                  <w:spacing w:val="-1"/>
                                </w:rPr>
                                <w:t>To</w:t>
                              </w:r>
                              <w:r>
                                <w:rPr>
                                  <w:b/>
                                  <w:bCs/>
                                  <w:i/>
                                  <w:iCs/>
                                </w:rPr>
                                <w:t xml:space="preserve"> be </w:t>
                              </w:r>
                              <w:r>
                                <w:rPr>
                                  <w:b/>
                                  <w:bCs/>
                                  <w:i/>
                                  <w:iCs/>
                                  <w:spacing w:val="-1"/>
                                </w:rPr>
                                <w:t>specified</w:t>
                              </w:r>
                              <w:r>
                                <w:rPr>
                                  <w:b/>
                                  <w:bCs/>
                                  <w:i/>
                                  <w:iCs/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i/>
                                  <w:iCs/>
                                </w:rPr>
                                <w:t>only</w:t>
                              </w:r>
                              <w:r>
                                <w:rPr>
                                  <w:b/>
                                  <w:bCs/>
                                  <w:i/>
                                  <w:iCs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i/>
                                  <w:iCs/>
                                </w:rPr>
                                <w:t>if</w:t>
                              </w:r>
                              <w:r>
                                <w:rPr>
                                  <w:b/>
                                  <w:bCs/>
                                  <w:i/>
                                  <w:iCs/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i/>
                                  <w:iCs/>
                                  <w:spacing w:val="-1"/>
                                </w:rPr>
                                <w:t>research</w:t>
                              </w:r>
                              <w:r>
                                <w:rPr>
                                  <w:b/>
                                  <w:bCs/>
                                  <w:i/>
                                  <w:iCs/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i/>
                                  <w:iCs/>
                                  <w:spacing w:val="-1"/>
                                </w:rPr>
                                <w:t>included</w:t>
                              </w:r>
                              <w:r>
                                <w:rPr>
                                  <w:b/>
                                  <w:bCs/>
                                  <w:i/>
                                  <w:iCs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i/>
                                  <w:iCs/>
                                  <w:spacing w:val="-1"/>
                                </w:rPr>
                                <w:t>attending</w:t>
                              </w:r>
                              <w:r>
                                <w:rPr>
                                  <w:b/>
                                  <w:bCs/>
                                  <w:i/>
                                  <w:iCs/>
                                </w:rPr>
                                <w:t xml:space="preserve"> the</w:t>
                              </w:r>
                              <w:r>
                                <w:rPr>
                                  <w:b/>
                                  <w:bCs/>
                                  <w:i/>
                                  <w:iCs/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i/>
                                  <w:iCs/>
                                  <w:spacing w:val="-1"/>
                                </w:rPr>
                                <w:t>courses</w:t>
                              </w:r>
                              <w:r>
                                <w:rPr>
                                  <w:b/>
                                  <w:bCs/>
                                  <w:i/>
                                  <w:iCs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i/>
                                  <w:iCs/>
                                </w:rPr>
                                <w:t>at</w:t>
                              </w:r>
                              <w:r>
                                <w:rPr>
                                  <w:b/>
                                  <w:bCs/>
                                  <w:i/>
                                  <w:iCs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i/>
                                  <w:iCs/>
                                </w:rPr>
                                <w:t>the</w:t>
                              </w:r>
                              <w:r>
                                <w:rPr>
                                  <w:b/>
                                  <w:bCs/>
                                  <w:i/>
                                  <w:iCs/>
                                  <w:spacing w:val="-1"/>
                                </w:rPr>
                                <w:t xml:space="preserve"> Receiving</w:t>
                              </w:r>
                              <w:r>
                                <w:rPr>
                                  <w:b/>
                                  <w:bCs/>
                                  <w:i/>
                                  <w:iCs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i/>
                                  <w:iCs/>
                                  <w:spacing w:val="-1"/>
                                </w:rPr>
                                <w:t>Institution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1B8B110" id="Group 120" o:spid="_x0000_s1086" style="width:469.15pt;height:29.35pt;mso-position-horizontal-relative:char;mso-position-vertical-relative:line" coordsize="9383,5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">
                <v:shape id="Freeform 69" o:spid="_x0000_s1087" style="position:absolute;left:8;top:22;width:9366;height:20;visibility:visible;mso-wrap-style:square;v-text-anchor:top" coordsize="9366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" path="m,l9366,e" filled="f" strokeweight=".28925mm">
                  <v:path arrowok="t" o:connecttype="custom" o:connectlocs="0,0;9366,0" o:connectangles="0,0"/>
                </v:shape>
                <v:shape id="Freeform 70" o:spid="_x0000_s1088" style="position:absolute;left:34;top:50;width:9312;height:20;visibility:visible;mso-wrap-style:square;v-text-anchor:top" coordsize="9312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" path="m,l9311,e" filled="f" strokeweight=".88pt">
                  <v:path arrowok="t" o:connecttype="custom" o:connectlocs="0,0;9311,0" o:connectangles="0,0"/>
                </v:shape>
                <v:shape id="Freeform 71" o:spid="_x0000_s1089" style="position:absolute;left:41;top:58;width:20;height:520;visibility:visible;mso-wrap-style:square;v-text-anchor:top" coordsize="20,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" path="m,l,519e" filled="f" strokeweight=".26808mm">
                  <v:path arrowok="t" o:connecttype="custom" o:connectlocs="0,0;0,519" o:connectangles="0,0"/>
                </v:shape>
                <v:shape id="Freeform 72" o:spid="_x0000_s1090" style="position:absolute;left:14;top:8;width:20;height:570;visibility:visible;mso-wrap-style:square;v-text-anchor:top" coordsize="20,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" path="m,l,569e" filled="f" strokeweight=".26808mm">
                  <v:path arrowok="t" o:connecttype="custom" o:connectlocs="0,0;0,569" o:connectangles="0,0"/>
                </v:shape>
                <v:shape id="Freeform 73" o:spid="_x0000_s1091" style="position:absolute;left:9366;top:8;width:20;height:570;visibility:visible;mso-wrap-style:square;v-text-anchor:top" coordsize="20,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" path="m,l,569e" filled="f" strokeweight=".28925mm">
                  <v:path arrowok="t" o:connecttype="custom" o:connectlocs="0,0;0,569" o:connectangles="0,0"/>
                </v:shape>
                <v:shape id="Freeform 74" o:spid="_x0000_s1092" style="position:absolute;left:9340;top:58;width:20;height:520;visibility:visible;mso-wrap-style:square;v-text-anchor:top" coordsize="20,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" path="m,l,519e" filled="f" strokeweight=".26808mm">
                  <v:path arrowok="t" o:connecttype="custom" o:connectlocs="0,0;0,519" o:connectangles="0,0"/>
                </v:shape>
                <v:shape id="Text Box 75" o:spid="_x0000_s1093" type="#_x0000_t202" style="position:absolute;left:28;top:37;width:9326;height:5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" filled="f" stroked="f">
                  <v:textbox inset="0,0,0,0">
                    <w:txbxContent>
                      <w:p w14:paraId="2E52636A" w14:textId="77777777" w:rsidR="001B4E80" w:rsidRDefault="001B4E80" w:rsidP="004F4618">
                        <w:pPr>
                          <w:pStyle w:val="BodyText"/>
                          <w:kinsoku w:val="0"/>
                          <w:overflowPunct w:val="0"/>
                          <w:spacing w:before="22"/>
                          <w:ind w:left="1321"/>
                          <w:jc w:val="center"/>
                        </w:pPr>
                        <w:r>
                          <w:rPr>
                            <w:b/>
                            <w:bCs/>
                            <w:i/>
                            <w:iCs/>
                            <w:spacing w:val="-1"/>
                          </w:rPr>
                          <w:t>Transcript</w:t>
                        </w:r>
                        <w:r>
                          <w:rPr>
                            <w:b/>
                            <w:bCs/>
                            <w:i/>
                            <w:iCs/>
                          </w:rPr>
                          <w:t xml:space="preserve"> of</w:t>
                        </w:r>
                        <w:r>
                          <w:rPr>
                            <w:b/>
                            <w:bCs/>
                            <w:i/>
                            <w:iCs/>
                            <w:spacing w:val="1"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i/>
                            <w:iCs/>
                            <w:spacing w:val="-1"/>
                          </w:rPr>
                          <w:t>Records</w:t>
                        </w:r>
                        <w:r>
                          <w:rPr>
                            <w:b/>
                            <w:bCs/>
                            <w:i/>
                            <w:iCs/>
                          </w:rPr>
                          <w:t xml:space="preserve"> and </w:t>
                        </w:r>
                        <w:r>
                          <w:rPr>
                            <w:b/>
                            <w:bCs/>
                            <w:i/>
                            <w:iCs/>
                            <w:spacing w:val="-1"/>
                          </w:rPr>
                          <w:t>Recognition</w:t>
                        </w:r>
                        <w:r>
                          <w:rPr>
                            <w:b/>
                            <w:bCs/>
                            <w:i/>
                            <w:iCs/>
                          </w:rPr>
                          <w:t xml:space="preserve"> at the</w:t>
                        </w:r>
                        <w:r>
                          <w:rPr>
                            <w:b/>
                            <w:bCs/>
                            <w:i/>
                            <w:iCs/>
                            <w:spacing w:val="-1"/>
                          </w:rPr>
                          <w:t xml:space="preserve"> Sending</w:t>
                        </w:r>
                        <w:r>
                          <w:rPr>
                            <w:b/>
                            <w:bCs/>
                            <w:i/>
                            <w:iCs/>
                            <w:spacing w:val="1"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i/>
                            <w:iCs/>
                            <w:spacing w:val="-1"/>
                          </w:rPr>
                          <w:t>Institution</w:t>
                        </w:r>
                      </w:p>
                      <w:p w14:paraId="29BC978D" w14:textId="77777777" w:rsidR="001B4E80" w:rsidRDefault="001B4E80" w:rsidP="004F4618">
                        <w:pPr>
                          <w:pStyle w:val="BodyText"/>
                          <w:kinsoku w:val="0"/>
                          <w:overflowPunct w:val="0"/>
                          <w:spacing w:before="0"/>
                          <w:ind w:left="1317"/>
                          <w:jc w:val="center"/>
                        </w:pPr>
                        <w:r>
                          <w:rPr>
                            <w:b/>
                            <w:bCs/>
                            <w:i/>
                            <w:iCs/>
                            <w:spacing w:val="-1"/>
                          </w:rPr>
                          <w:t>To</w:t>
                        </w:r>
                        <w:r>
                          <w:rPr>
                            <w:b/>
                            <w:bCs/>
                            <w:i/>
                            <w:iCs/>
                          </w:rPr>
                          <w:t xml:space="preserve"> be </w:t>
                        </w:r>
                        <w:r>
                          <w:rPr>
                            <w:b/>
                            <w:bCs/>
                            <w:i/>
                            <w:iCs/>
                            <w:spacing w:val="-1"/>
                          </w:rPr>
                          <w:t>specified</w:t>
                        </w:r>
                        <w:r>
                          <w:rPr>
                            <w:b/>
                            <w:bCs/>
                            <w:i/>
                            <w:iCs/>
                            <w:spacing w:val="1"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i/>
                            <w:iCs/>
                          </w:rPr>
                          <w:t>only</w:t>
                        </w:r>
                        <w:r>
                          <w:rPr>
                            <w:b/>
                            <w:bCs/>
                            <w:i/>
                            <w:iCs/>
                            <w:spacing w:val="-1"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i/>
                            <w:iCs/>
                          </w:rPr>
                          <w:t>if</w:t>
                        </w:r>
                        <w:r>
                          <w:rPr>
                            <w:b/>
                            <w:bCs/>
                            <w:i/>
                            <w:iCs/>
                            <w:spacing w:val="1"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i/>
                            <w:iCs/>
                            <w:spacing w:val="-1"/>
                          </w:rPr>
                          <w:t>research</w:t>
                        </w:r>
                        <w:r>
                          <w:rPr>
                            <w:b/>
                            <w:bCs/>
                            <w:i/>
                            <w:iCs/>
                            <w:spacing w:val="1"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i/>
                            <w:iCs/>
                            <w:spacing w:val="-1"/>
                          </w:rPr>
                          <w:t>included</w:t>
                        </w:r>
                        <w:r>
                          <w:rPr>
                            <w:b/>
                            <w:bCs/>
                            <w:i/>
                            <w:iCs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i/>
                            <w:iCs/>
                            <w:spacing w:val="-1"/>
                          </w:rPr>
                          <w:t>attending</w:t>
                        </w:r>
                        <w:r>
                          <w:rPr>
                            <w:b/>
                            <w:bCs/>
                            <w:i/>
                            <w:iCs/>
                          </w:rPr>
                          <w:t xml:space="preserve"> the</w:t>
                        </w:r>
                        <w:r>
                          <w:rPr>
                            <w:b/>
                            <w:bCs/>
                            <w:i/>
                            <w:iCs/>
                            <w:spacing w:val="1"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i/>
                            <w:iCs/>
                            <w:spacing w:val="-1"/>
                          </w:rPr>
                          <w:t>courses</w:t>
                        </w:r>
                        <w:r>
                          <w:rPr>
                            <w:b/>
                            <w:bCs/>
                            <w:i/>
                            <w:iCs/>
                            <w:spacing w:val="-2"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i/>
                            <w:iCs/>
                          </w:rPr>
                          <w:t>at</w:t>
                        </w:r>
                        <w:r>
                          <w:rPr>
                            <w:b/>
                            <w:bCs/>
                            <w:i/>
                            <w:iCs/>
                            <w:spacing w:val="-1"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i/>
                            <w:iCs/>
                          </w:rPr>
                          <w:t>the</w:t>
                        </w:r>
                        <w:r>
                          <w:rPr>
                            <w:b/>
                            <w:bCs/>
                            <w:i/>
                            <w:iCs/>
                            <w:spacing w:val="-1"/>
                          </w:rPr>
                          <w:t xml:space="preserve"> Receiving</w:t>
                        </w:r>
                        <w:r>
                          <w:rPr>
                            <w:b/>
                            <w:bCs/>
                            <w:i/>
                            <w:iCs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i/>
                            <w:iCs/>
                            <w:spacing w:val="-1"/>
                          </w:rPr>
                          <w:t>Institution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371569CD" w14:textId="77777777" w:rsidR="004F4618" w:rsidRPr="004F4618" w:rsidRDefault="004F4618" w:rsidP="004F4618">
      <w:pPr>
        <w:widowControl w:val="0"/>
        <w:kinsoku w:val="0"/>
        <w:overflowPunct w:val="0"/>
        <w:autoSpaceDE w:val="0"/>
        <w:autoSpaceDN w:val="0"/>
        <w:adjustRightInd w:val="0"/>
        <w:spacing w:after="0" w:line="200" w:lineRule="atLeast"/>
        <w:ind w:left="102"/>
        <w:rPr>
          <w:rFonts w:ascii="Times New Roman" w:eastAsiaTheme="minorEastAsia" w:hAnsi="Times New Roman" w:cs="Times New Roman"/>
          <w:sz w:val="20"/>
          <w:szCs w:val="20"/>
          <w:lang w:eastAsia="sr-Latn-BA"/>
        </w:rPr>
        <w:sectPr w:rsidR="004F4618" w:rsidRPr="004F4618">
          <w:footerReference w:type="default" r:id="rId38"/>
          <w:pgSz w:w="12240" w:h="15840"/>
          <w:pgMar w:top="1260" w:right="1440" w:bottom="280" w:left="1200" w:header="0" w:footer="0" w:gutter="0"/>
          <w:cols w:space="720" w:equalWidth="0">
            <w:col w:w="9600"/>
          </w:cols>
          <w:noEndnote/>
        </w:sectPr>
      </w:pPr>
    </w:p>
    <w:p w14:paraId="4B889D50" w14:textId="77777777" w:rsidR="004F4618" w:rsidRPr="004F4618" w:rsidRDefault="004F4618" w:rsidP="004F4618">
      <w:pPr>
        <w:widowControl w:val="0"/>
        <w:kinsoku w:val="0"/>
        <w:overflowPunct w:val="0"/>
        <w:autoSpaceDE w:val="0"/>
        <w:autoSpaceDN w:val="0"/>
        <w:adjustRightInd w:val="0"/>
        <w:spacing w:before="7" w:after="0" w:line="240" w:lineRule="auto"/>
        <w:rPr>
          <w:rFonts w:ascii="Times New Roman" w:eastAsiaTheme="minorEastAsia" w:hAnsi="Times New Roman" w:cs="Times New Roman"/>
          <w:b/>
          <w:bCs/>
          <w:sz w:val="4"/>
          <w:szCs w:val="4"/>
          <w:lang w:eastAsia="sr-Latn-BA"/>
        </w:rPr>
      </w:pP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24"/>
        <w:gridCol w:w="1066"/>
        <w:gridCol w:w="2802"/>
        <w:gridCol w:w="1867"/>
        <w:gridCol w:w="2267"/>
      </w:tblGrid>
      <w:tr w:rsidR="004F4618" w:rsidRPr="004F4618" w14:paraId="6EC102A0" w14:textId="77777777" w:rsidTr="004F4618">
        <w:trPr>
          <w:trHeight w:hRule="exact" w:val="377"/>
        </w:trPr>
        <w:tc>
          <w:tcPr>
            <w:tcW w:w="9326" w:type="dxa"/>
            <w:gridSpan w:val="5"/>
            <w:tcBorders>
              <w:top w:val="single" w:sz="1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14:paraId="5307D69C" w14:textId="77777777" w:rsidR="004F4618" w:rsidRPr="004F4618" w:rsidRDefault="004F4618" w:rsidP="004F461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171" w:lineRule="exact"/>
              <w:ind w:left="1785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  <w:r w:rsidRPr="004F4618">
              <w:rPr>
                <w:rFonts w:ascii="Times New Roman" w:eastAsiaTheme="minorEastAsia" w:hAnsi="Times New Roman" w:cs="Times New Roman"/>
                <w:b/>
                <w:bCs/>
                <w:spacing w:val="-1"/>
                <w:sz w:val="15"/>
                <w:szCs w:val="15"/>
                <w:lang w:eastAsia="sr-Latn-BA"/>
              </w:rPr>
              <w:t>Start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pacing w:val="1"/>
                <w:sz w:val="15"/>
                <w:szCs w:val="15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z w:val="15"/>
                <w:szCs w:val="15"/>
                <w:lang w:eastAsia="sr-Latn-BA"/>
              </w:rPr>
              <w:t xml:space="preserve">and 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pacing w:val="-1"/>
                <w:sz w:val="15"/>
                <w:szCs w:val="15"/>
                <w:lang w:eastAsia="sr-Latn-BA"/>
              </w:rPr>
              <w:t>end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z w:val="15"/>
                <w:szCs w:val="15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pacing w:val="-1"/>
                <w:sz w:val="15"/>
                <w:szCs w:val="15"/>
                <w:lang w:eastAsia="sr-Latn-BA"/>
              </w:rPr>
              <w:t>dates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z w:val="15"/>
                <w:szCs w:val="15"/>
                <w:lang w:eastAsia="sr-Latn-BA"/>
              </w:rPr>
              <w:t xml:space="preserve"> of the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pacing w:val="-3"/>
                <w:sz w:val="15"/>
                <w:szCs w:val="15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z w:val="15"/>
                <w:szCs w:val="15"/>
                <w:lang w:eastAsia="sr-Latn-BA"/>
              </w:rPr>
              <w:t xml:space="preserve">study 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pacing w:val="-1"/>
                <w:sz w:val="15"/>
                <w:szCs w:val="15"/>
                <w:lang w:eastAsia="sr-Latn-BA"/>
              </w:rPr>
              <w:t>period: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z w:val="15"/>
                <w:szCs w:val="15"/>
                <w:lang w:eastAsia="sr-Latn-BA"/>
              </w:rPr>
              <w:t xml:space="preserve"> from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pacing w:val="-2"/>
                <w:sz w:val="15"/>
                <w:szCs w:val="15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pacing w:val="-1"/>
                <w:sz w:val="15"/>
                <w:szCs w:val="15"/>
                <w:lang w:eastAsia="sr-Latn-BA"/>
              </w:rPr>
              <w:t>[day/month/year]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z w:val="15"/>
                <w:szCs w:val="15"/>
                <w:lang w:eastAsia="sr-Latn-BA"/>
              </w:rPr>
              <w:t xml:space="preserve"> ……………. to 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pacing w:val="-1"/>
                <w:sz w:val="15"/>
                <w:szCs w:val="15"/>
                <w:lang w:eastAsia="sr-Latn-BA"/>
              </w:rPr>
              <w:t>[day/month/year]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pacing w:val="1"/>
                <w:sz w:val="15"/>
                <w:szCs w:val="15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z w:val="15"/>
                <w:szCs w:val="15"/>
                <w:lang w:eastAsia="sr-Latn-BA"/>
              </w:rPr>
              <w:t>…………….</w:t>
            </w:r>
          </w:p>
        </w:tc>
      </w:tr>
      <w:tr w:rsidR="004F4618" w:rsidRPr="004F4618" w14:paraId="3FD3B5E6" w14:textId="77777777" w:rsidTr="004F4618">
        <w:trPr>
          <w:trHeight w:hRule="exact" w:val="538"/>
        </w:trPr>
        <w:tc>
          <w:tcPr>
            <w:tcW w:w="1324" w:type="dxa"/>
            <w:vMerge w:val="restart"/>
            <w:tcBorders>
              <w:top w:val="nil"/>
              <w:left w:val="single" w:sz="16" w:space="0" w:color="000000"/>
              <w:bottom w:val="single" w:sz="16" w:space="0" w:color="000000"/>
              <w:right w:val="single" w:sz="8" w:space="0" w:color="000000"/>
            </w:tcBorders>
          </w:tcPr>
          <w:p w14:paraId="7D8E99CD" w14:textId="77777777" w:rsidR="004F4618" w:rsidRPr="004F4618" w:rsidRDefault="004F4618" w:rsidP="004F461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" w:after="0" w:line="240" w:lineRule="auto"/>
              <w:ind w:left="350" w:right="359" w:firstLine="32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  <w:r w:rsidRPr="004F4618">
              <w:rPr>
                <w:rFonts w:ascii="Times New Roman" w:eastAsiaTheme="minorEastAsia" w:hAnsi="Times New Roman" w:cs="Times New Roman"/>
                <w:b/>
                <w:bCs/>
                <w:sz w:val="15"/>
                <w:szCs w:val="15"/>
                <w:lang w:eastAsia="sr-Latn-BA"/>
              </w:rPr>
              <w:t>Table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pacing w:val="-1"/>
                <w:sz w:val="15"/>
                <w:szCs w:val="15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z w:val="15"/>
                <w:szCs w:val="15"/>
                <w:lang w:eastAsia="sr-Latn-BA"/>
              </w:rPr>
              <w:t xml:space="preserve">D 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pacing w:val="-1"/>
                <w:sz w:val="15"/>
                <w:szCs w:val="15"/>
                <w:lang w:eastAsia="sr-Latn-BA"/>
              </w:rPr>
              <w:t xml:space="preserve">After 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z w:val="15"/>
                <w:szCs w:val="15"/>
                <w:lang w:eastAsia="sr-Latn-BA"/>
              </w:rPr>
              <w:t>the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pacing w:val="24"/>
                <w:sz w:val="15"/>
                <w:szCs w:val="15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pacing w:val="-1"/>
                <w:sz w:val="15"/>
                <w:szCs w:val="15"/>
                <w:lang w:eastAsia="sr-Latn-BA"/>
              </w:rPr>
              <w:t>mobility</w:t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AF3A0B" w14:textId="77777777" w:rsidR="004F4618" w:rsidRPr="004F4618" w:rsidRDefault="004F4618" w:rsidP="004F461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2" w:lineRule="auto"/>
              <w:ind w:left="146" w:right="146"/>
              <w:jc w:val="center"/>
              <w:rPr>
                <w:rFonts w:ascii="Times New Roman" w:eastAsiaTheme="minorEastAsia" w:hAnsi="Times New Roman" w:cs="Times New Roman"/>
                <w:sz w:val="15"/>
                <w:szCs w:val="15"/>
                <w:lang w:eastAsia="sr-Latn-BA"/>
              </w:rPr>
            </w:pPr>
            <w:r w:rsidRPr="004F4618">
              <w:rPr>
                <w:rFonts w:ascii="Times New Roman" w:eastAsiaTheme="minorEastAsia" w:hAnsi="Times New Roman" w:cs="Times New Roman"/>
                <w:b/>
                <w:bCs/>
                <w:spacing w:val="-1"/>
                <w:sz w:val="15"/>
                <w:szCs w:val="15"/>
                <w:lang w:eastAsia="sr-Latn-BA"/>
              </w:rPr>
              <w:t>Component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pacing w:val="24"/>
                <w:sz w:val="15"/>
                <w:szCs w:val="15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pacing w:val="-1"/>
                <w:sz w:val="15"/>
                <w:szCs w:val="15"/>
                <w:lang w:eastAsia="sr-Latn-BA"/>
              </w:rPr>
              <w:t>code</w:t>
            </w:r>
          </w:p>
          <w:p w14:paraId="7752997A" w14:textId="77777777" w:rsidR="004F4618" w:rsidRPr="004F4618" w:rsidRDefault="004F4618" w:rsidP="004F461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168" w:lineRule="exact"/>
              <w:ind w:right="1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  <w:r w:rsidRPr="004F4618">
              <w:rPr>
                <w:rFonts w:ascii="Times New Roman" w:eastAsiaTheme="minorEastAsia" w:hAnsi="Times New Roman" w:cs="Times New Roman"/>
                <w:sz w:val="15"/>
                <w:szCs w:val="15"/>
                <w:lang w:eastAsia="sr-Latn-BA"/>
              </w:rPr>
              <w:t>(if</w:t>
            </w:r>
            <w:r w:rsidRPr="004F4618">
              <w:rPr>
                <w:rFonts w:ascii="Times New Roman" w:eastAsiaTheme="minorEastAsia" w:hAnsi="Times New Roman" w:cs="Times New Roman"/>
                <w:spacing w:val="1"/>
                <w:sz w:val="15"/>
                <w:szCs w:val="15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spacing w:val="-1"/>
                <w:sz w:val="15"/>
                <w:szCs w:val="15"/>
                <w:lang w:eastAsia="sr-Latn-BA"/>
              </w:rPr>
              <w:t>any)</w:t>
            </w:r>
          </w:p>
        </w:tc>
        <w:tc>
          <w:tcPr>
            <w:tcW w:w="2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D6C339" w14:textId="77777777" w:rsidR="004F4618" w:rsidRPr="004F4618" w:rsidRDefault="004F4618" w:rsidP="004F461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2" w:lineRule="auto"/>
              <w:ind w:left="772" w:right="223" w:hanging="551"/>
              <w:rPr>
                <w:rFonts w:ascii="Times New Roman" w:eastAsiaTheme="minorEastAsia" w:hAnsi="Times New Roman" w:cs="Times New Roman"/>
                <w:sz w:val="15"/>
                <w:szCs w:val="15"/>
                <w:lang w:eastAsia="sr-Latn-BA"/>
              </w:rPr>
            </w:pPr>
            <w:r w:rsidRPr="004F4618">
              <w:rPr>
                <w:rFonts w:ascii="Times New Roman" w:eastAsiaTheme="minorEastAsia" w:hAnsi="Times New Roman" w:cs="Times New Roman"/>
                <w:b/>
                <w:bCs/>
                <w:sz w:val="15"/>
                <w:szCs w:val="15"/>
                <w:lang w:eastAsia="sr-Latn-BA"/>
              </w:rPr>
              <w:t>Title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pacing w:val="-3"/>
                <w:sz w:val="15"/>
                <w:szCs w:val="15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z w:val="15"/>
                <w:szCs w:val="15"/>
                <w:lang w:eastAsia="sr-Latn-BA"/>
              </w:rPr>
              <w:t xml:space="preserve">of 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pacing w:val="-1"/>
                <w:sz w:val="15"/>
                <w:szCs w:val="15"/>
                <w:lang w:eastAsia="sr-Latn-BA"/>
              </w:rPr>
              <w:t>recognised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pacing w:val="1"/>
                <w:sz w:val="15"/>
                <w:szCs w:val="15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pacing w:val="-1"/>
                <w:sz w:val="15"/>
                <w:szCs w:val="15"/>
                <w:lang w:eastAsia="sr-Latn-BA"/>
              </w:rPr>
              <w:t>component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pacing w:val="1"/>
                <w:sz w:val="15"/>
                <w:szCs w:val="15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z w:val="15"/>
                <w:szCs w:val="15"/>
                <w:lang w:eastAsia="sr-Latn-BA"/>
              </w:rPr>
              <w:t xml:space="preserve">at 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pacing w:val="-1"/>
                <w:sz w:val="15"/>
                <w:szCs w:val="15"/>
                <w:lang w:eastAsia="sr-Latn-BA"/>
              </w:rPr>
              <w:t>the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pacing w:val="31"/>
                <w:sz w:val="15"/>
                <w:szCs w:val="15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pacing w:val="-1"/>
                <w:sz w:val="15"/>
                <w:szCs w:val="15"/>
                <w:lang w:eastAsia="sr-Latn-BA"/>
              </w:rPr>
              <w:t>Sending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z w:val="15"/>
                <w:szCs w:val="15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pacing w:val="-1"/>
                <w:sz w:val="15"/>
                <w:szCs w:val="15"/>
                <w:lang w:eastAsia="sr-Latn-BA"/>
              </w:rPr>
              <w:t>Institution</w:t>
            </w:r>
          </w:p>
          <w:p w14:paraId="680C3CBE" w14:textId="77777777" w:rsidR="004F4618" w:rsidRPr="004F4618" w:rsidRDefault="004F4618" w:rsidP="004F461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168" w:lineRule="exact"/>
              <w:ind w:left="273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  <w:r w:rsidRPr="004F4618">
              <w:rPr>
                <w:rFonts w:ascii="Times New Roman" w:eastAsiaTheme="minorEastAsia" w:hAnsi="Times New Roman" w:cs="Times New Roman"/>
                <w:spacing w:val="-1"/>
                <w:sz w:val="15"/>
                <w:szCs w:val="15"/>
                <w:lang w:eastAsia="sr-Latn-BA"/>
              </w:rPr>
              <w:t>(as</w:t>
            </w:r>
            <w:r w:rsidRPr="004F4618">
              <w:rPr>
                <w:rFonts w:ascii="Times New Roman" w:eastAsiaTheme="minorEastAsia" w:hAnsi="Times New Roman" w:cs="Times New Roman"/>
                <w:sz w:val="15"/>
                <w:szCs w:val="15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spacing w:val="-1"/>
                <w:sz w:val="15"/>
                <w:szCs w:val="15"/>
                <w:lang w:eastAsia="sr-Latn-BA"/>
              </w:rPr>
              <w:t>indicated</w:t>
            </w:r>
            <w:r w:rsidRPr="004F4618">
              <w:rPr>
                <w:rFonts w:ascii="Times New Roman" w:eastAsiaTheme="minorEastAsia" w:hAnsi="Times New Roman" w:cs="Times New Roman"/>
                <w:spacing w:val="1"/>
                <w:sz w:val="15"/>
                <w:szCs w:val="15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spacing w:val="-1"/>
                <w:sz w:val="15"/>
                <w:szCs w:val="15"/>
                <w:lang w:eastAsia="sr-Latn-BA"/>
              </w:rPr>
              <w:t>in</w:t>
            </w:r>
            <w:r w:rsidRPr="004F4618">
              <w:rPr>
                <w:rFonts w:ascii="Times New Roman" w:eastAsiaTheme="minorEastAsia" w:hAnsi="Times New Roman" w:cs="Times New Roman"/>
                <w:sz w:val="15"/>
                <w:szCs w:val="15"/>
                <w:lang w:eastAsia="sr-Latn-BA"/>
              </w:rPr>
              <w:t xml:space="preserve"> the</w:t>
            </w:r>
            <w:r w:rsidRPr="004F4618">
              <w:rPr>
                <w:rFonts w:ascii="Times New Roman" w:eastAsiaTheme="minorEastAsia" w:hAnsi="Times New Roman" w:cs="Times New Roman"/>
                <w:spacing w:val="1"/>
                <w:sz w:val="15"/>
                <w:szCs w:val="15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spacing w:val="-1"/>
                <w:sz w:val="15"/>
                <w:szCs w:val="15"/>
                <w:lang w:eastAsia="sr-Latn-BA"/>
              </w:rPr>
              <w:t>course</w:t>
            </w:r>
            <w:r w:rsidRPr="004F4618">
              <w:rPr>
                <w:rFonts w:ascii="Times New Roman" w:eastAsiaTheme="minorEastAsia" w:hAnsi="Times New Roman" w:cs="Times New Roman"/>
                <w:spacing w:val="-2"/>
                <w:sz w:val="15"/>
                <w:szCs w:val="15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spacing w:val="-1"/>
                <w:sz w:val="15"/>
                <w:szCs w:val="15"/>
                <w:lang w:eastAsia="sr-Latn-BA"/>
              </w:rPr>
              <w:t>catalogue)</w:t>
            </w:r>
          </w:p>
        </w:tc>
        <w:tc>
          <w:tcPr>
            <w:tcW w:w="1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833976" w14:textId="77777777" w:rsidR="004F4618" w:rsidRPr="004F4618" w:rsidRDefault="004F4618" w:rsidP="004F461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84" w:after="0" w:line="171" w:lineRule="exact"/>
              <w:ind w:left="123"/>
              <w:rPr>
                <w:rFonts w:ascii="Times New Roman" w:eastAsiaTheme="minorEastAsia" w:hAnsi="Times New Roman" w:cs="Times New Roman"/>
                <w:sz w:val="15"/>
                <w:szCs w:val="15"/>
                <w:lang w:eastAsia="sr-Latn-BA"/>
              </w:rPr>
            </w:pPr>
            <w:r w:rsidRPr="004F4618">
              <w:rPr>
                <w:rFonts w:ascii="Times New Roman" w:eastAsiaTheme="minorEastAsia" w:hAnsi="Times New Roman" w:cs="Times New Roman"/>
                <w:b/>
                <w:bCs/>
                <w:spacing w:val="-1"/>
                <w:sz w:val="15"/>
                <w:szCs w:val="15"/>
                <w:lang w:eastAsia="sr-Latn-BA"/>
              </w:rPr>
              <w:t>Number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z w:val="15"/>
                <w:szCs w:val="15"/>
                <w:lang w:eastAsia="sr-Latn-BA"/>
              </w:rPr>
              <w:t xml:space="preserve"> of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pacing w:val="1"/>
                <w:sz w:val="15"/>
                <w:szCs w:val="15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pacing w:val="-1"/>
                <w:sz w:val="15"/>
                <w:szCs w:val="15"/>
                <w:lang w:eastAsia="sr-Latn-BA"/>
              </w:rPr>
              <w:t>ECTS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pacing w:val="1"/>
                <w:sz w:val="15"/>
                <w:szCs w:val="15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pacing w:val="-1"/>
                <w:sz w:val="15"/>
                <w:szCs w:val="15"/>
                <w:lang w:eastAsia="sr-Latn-BA"/>
              </w:rPr>
              <w:t>credits</w:t>
            </w:r>
          </w:p>
          <w:p w14:paraId="1D40480C" w14:textId="77777777" w:rsidR="004F4618" w:rsidRPr="004F4618" w:rsidRDefault="004F4618" w:rsidP="004F461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171" w:lineRule="exact"/>
              <w:ind w:left="117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  <w:r w:rsidRPr="004F4618">
              <w:rPr>
                <w:rFonts w:ascii="Times New Roman" w:eastAsiaTheme="minorEastAsia" w:hAnsi="Times New Roman" w:cs="Times New Roman"/>
                <w:spacing w:val="-1"/>
                <w:sz w:val="15"/>
                <w:szCs w:val="15"/>
                <w:lang w:eastAsia="sr-Latn-BA"/>
              </w:rPr>
              <w:t>(or</w:t>
            </w:r>
            <w:r w:rsidRPr="004F4618">
              <w:rPr>
                <w:rFonts w:ascii="Times New Roman" w:eastAsiaTheme="minorEastAsia" w:hAnsi="Times New Roman" w:cs="Times New Roman"/>
                <w:spacing w:val="1"/>
                <w:sz w:val="15"/>
                <w:szCs w:val="15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spacing w:val="-1"/>
                <w:sz w:val="15"/>
                <w:szCs w:val="15"/>
                <w:lang w:eastAsia="sr-Latn-BA"/>
              </w:rPr>
              <w:t>equivalent)</w:t>
            </w:r>
            <w:r w:rsidRPr="004F4618">
              <w:rPr>
                <w:rFonts w:ascii="Times New Roman" w:eastAsiaTheme="minorEastAsia" w:hAnsi="Times New Roman" w:cs="Times New Roman"/>
                <w:spacing w:val="1"/>
                <w:sz w:val="15"/>
                <w:szCs w:val="15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pacing w:val="-1"/>
                <w:sz w:val="15"/>
                <w:szCs w:val="15"/>
                <w:lang w:eastAsia="sr-Latn-BA"/>
              </w:rPr>
              <w:t>recognised</w:t>
            </w:r>
          </w:p>
        </w:tc>
        <w:tc>
          <w:tcPr>
            <w:tcW w:w="2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14:paraId="4618C894" w14:textId="77777777" w:rsidR="004F4618" w:rsidRPr="004F4618" w:rsidRDefault="004F4618" w:rsidP="004F461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38" w:lineRule="auto"/>
              <w:ind w:left="348" w:right="334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  <w:r w:rsidRPr="004F4618">
              <w:rPr>
                <w:rFonts w:ascii="Times New Roman" w:eastAsiaTheme="minorEastAsia" w:hAnsi="Times New Roman" w:cs="Times New Roman"/>
                <w:b/>
                <w:bCs/>
                <w:spacing w:val="-1"/>
                <w:sz w:val="15"/>
                <w:szCs w:val="15"/>
                <w:lang w:eastAsia="sr-Latn-BA"/>
              </w:rPr>
              <w:t>Grades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pacing w:val="1"/>
                <w:sz w:val="15"/>
                <w:szCs w:val="15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pacing w:val="-1"/>
                <w:sz w:val="15"/>
                <w:szCs w:val="15"/>
                <w:lang w:eastAsia="sr-Latn-BA"/>
              </w:rPr>
              <w:t>registered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pacing w:val="1"/>
                <w:sz w:val="15"/>
                <w:szCs w:val="15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z w:val="15"/>
                <w:szCs w:val="15"/>
                <w:lang w:eastAsia="sr-Latn-BA"/>
              </w:rPr>
              <w:t>at the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pacing w:val="21"/>
                <w:sz w:val="15"/>
                <w:szCs w:val="15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pacing w:val="-1"/>
                <w:sz w:val="15"/>
                <w:szCs w:val="15"/>
                <w:lang w:eastAsia="sr-Latn-BA"/>
              </w:rPr>
              <w:t>Sending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z w:val="15"/>
                <w:szCs w:val="15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pacing w:val="-1"/>
                <w:sz w:val="15"/>
                <w:szCs w:val="15"/>
                <w:lang w:eastAsia="sr-Latn-BA"/>
              </w:rPr>
              <w:t>Institution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z w:val="15"/>
                <w:szCs w:val="15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sz w:val="15"/>
                <w:szCs w:val="15"/>
                <w:lang w:eastAsia="sr-Latn-BA"/>
              </w:rPr>
              <w:t>(if</w:t>
            </w:r>
            <w:r w:rsidRPr="004F4618">
              <w:rPr>
                <w:rFonts w:ascii="Times New Roman" w:eastAsiaTheme="minorEastAsia" w:hAnsi="Times New Roman" w:cs="Times New Roman"/>
                <w:spacing w:val="31"/>
                <w:sz w:val="15"/>
                <w:szCs w:val="15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spacing w:val="-1"/>
                <w:sz w:val="15"/>
                <w:szCs w:val="15"/>
                <w:lang w:eastAsia="sr-Latn-BA"/>
              </w:rPr>
              <w:t>applicable)</w:t>
            </w:r>
          </w:p>
        </w:tc>
      </w:tr>
      <w:tr w:rsidR="004F4618" w:rsidRPr="004F4618" w14:paraId="08832B5C" w14:textId="77777777" w:rsidTr="004F4618">
        <w:trPr>
          <w:trHeight w:hRule="exact" w:val="192"/>
        </w:trPr>
        <w:tc>
          <w:tcPr>
            <w:tcW w:w="1324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single" w:sz="8" w:space="0" w:color="000000"/>
            </w:tcBorders>
          </w:tcPr>
          <w:p w14:paraId="37F6141E" w14:textId="77777777" w:rsidR="004F4618" w:rsidRPr="004F4618" w:rsidRDefault="004F4618" w:rsidP="004F461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38" w:lineRule="auto"/>
              <w:ind w:left="348" w:right="334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6E9B63" w14:textId="77777777" w:rsidR="004F4618" w:rsidRPr="004F4618" w:rsidRDefault="004F4618" w:rsidP="004F4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</w:p>
        </w:tc>
        <w:tc>
          <w:tcPr>
            <w:tcW w:w="2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4C12AA" w14:textId="77777777" w:rsidR="004F4618" w:rsidRPr="004F4618" w:rsidRDefault="004F4618" w:rsidP="004F4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</w:p>
        </w:tc>
        <w:tc>
          <w:tcPr>
            <w:tcW w:w="1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74B43C" w14:textId="77777777" w:rsidR="004F4618" w:rsidRPr="004F4618" w:rsidRDefault="004F4618" w:rsidP="004F4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</w:p>
        </w:tc>
        <w:tc>
          <w:tcPr>
            <w:tcW w:w="2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14:paraId="61334FA4" w14:textId="77777777" w:rsidR="004F4618" w:rsidRPr="004F4618" w:rsidRDefault="004F4618" w:rsidP="004F4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</w:p>
        </w:tc>
      </w:tr>
      <w:tr w:rsidR="004F4618" w:rsidRPr="004F4618" w14:paraId="34F18D07" w14:textId="77777777" w:rsidTr="004F4618">
        <w:trPr>
          <w:trHeight w:hRule="exact" w:val="191"/>
        </w:trPr>
        <w:tc>
          <w:tcPr>
            <w:tcW w:w="1324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single" w:sz="8" w:space="0" w:color="000000"/>
            </w:tcBorders>
          </w:tcPr>
          <w:p w14:paraId="2B2327AA" w14:textId="77777777" w:rsidR="004F4618" w:rsidRPr="004F4618" w:rsidRDefault="004F4618" w:rsidP="004F4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B563EB" w14:textId="77777777" w:rsidR="004F4618" w:rsidRPr="004F4618" w:rsidRDefault="004F4618" w:rsidP="004F4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</w:p>
        </w:tc>
        <w:tc>
          <w:tcPr>
            <w:tcW w:w="2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C7334C" w14:textId="77777777" w:rsidR="004F4618" w:rsidRPr="004F4618" w:rsidRDefault="004F4618" w:rsidP="004F4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</w:p>
        </w:tc>
        <w:tc>
          <w:tcPr>
            <w:tcW w:w="1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07A713" w14:textId="77777777" w:rsidR="004F4618" w:rsidRPr="004F4618" w:rsidRDefault="004F4618" w:rsidP="004F4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</w:p>
        </w:tc>
        <w:tc>
          <w:tcPr>
            <w:tcW w:w="2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14:paraId="08A17426" w14:textId="77777777" w:rsidR="004F4618" w:rsidRPr="004F4618" w:rsidRDefault="004F4618" w:rsidP="004F4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</w:p>
        </w:tc>
      </w:tr>
      <w:tr w:rsidR="004F4618" w:rsidRPr="004F4618" w14:paraId="53697800" w14:textId="77777777" w:rsidTr="004F4618">
        <w:trPr>
          <w:trHeight w:hRule="exact" w:val="192"/>
        </w:trPr>
        <w:tc>
          <w:tcPr>
            <w:tcW w:w="1324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single" w:sz="8" w:space="0" w:color="000000"/>
            </w:tcBorders>
          </w:tcPr>
          <w:p w14:paraId="31BC1A5D" w14:textId="77777777" w:rsidR="004F4618" w:rsidRPr="004F4618" w:rsidRDefault="004F4618" w:rsidP="004F4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4C2CF1" w14:textId="77777777" w:rsidR="004F4618" w:rsidRPr="004F4618" w:rsidRDefault="004F4618" w:rsidP="004F4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</w:p>
        </w:tc>
        <w:tc>
          <w:tcPr>
            <w:tcW w:w="2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64D425" w14:textId="77777777" w:rsidR="004F4618" w:rsidRPr="004F4618" w:rsidRDefault="004F4618" w:rsidP="004F4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</w:p>
        </w:tc>
        <w:tc>
          <w:tcPr>
            <w:tcW w:w="1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2B6AED" w14:textId="77777777" w:rsidR="004F4618" w:rsidRPr="004F4618" w:rsidRDefault="004F4618" w:rsidP="004F4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</w:p>
        </w:tc>
        <w:tc>
          <w:tcPr>
            <w:tcW w:w="2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14:paraId="7CB1FDFB" w14:textId="77777777" w:rsidR="004F4618" w:rsidRPr="004F4618" w:rsidRDefault="004F4618" w:rsidP="004F4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</w:p>
        </w:tc>
      </w:tr>
      <w:tr w:rsidR="004F4618" w:rsidRPr="004F4618" w14:paraId="3C96BD3D" w14:textId="77777777" w:rsidTr="004F4618">
        <w:trPr>
          <w:trHeight w:hRule="exact" w:val="192"/>
        </w:trPr>
        <w:tc>
          <w:tcPr>
            <w:tcW w:w="1324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single" w:sz="8" w:space="0" w:color="000000"/>
            </w:tcBorders>
          </w:tcPr>
          <w:p w14:paraId="102D6E8C" w14:textId="77777777" w:rsidR="004F4618" w:rsidRPr="004F4618" w:rsidRDefault="004F4618" w:rsidP="004F4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F69C78" w14:textId="77777777" w:rsidR="004F4618" w:rsidRPr="004F4618" w:rsidRDefault="004F4618" w:rsidP="004F4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</w:p>
        </w:tc>
        <w:tc>
          <w:tcPr>
            <w:tcW w:w="2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DD767E" w14:textId="77777777" w:rsidR="004F4618" w:rsidRPr="004F4618" w:rsidRDefault="004F4618" w:rsidP="004F4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</w:p>
        </w:tc>
        <w:tc>
          <w:tcPr>
            <w:tcW w:w="1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17A3E0" w14:textId="77777777" w:rsidR="004F4618" w:rsidRPr="004F4618" w:rsidRDefault="004F4618" w:rsidP="004F4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</w:p>
        </w:tc>
        <w:tc>
          <w:tcPr>
            <w:tcW w:w="2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14:paraId="48F6BBFD" w14:textId="77777777" w:rsidR="004F4618" w:rsidRPr="004F4618" w:rsidRDefault="004F4618" w:rsidP="004F4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</w:p>
        </w:tc>
      </w:tr>
      <w:tr w:rsidR="004F4618" w:rsidRPr="004F4618" w14:paraId="382BE2D3" w14:textId="77777777" w:rsidTr="004F4618">
        <w:trPr>
          <w:trHeight w:hRule="exact" w:val="192"/>
        </w:trPr>
        <w:tc>
          <w:tcPr>
            <w:tcW w:w="1324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single" w:sz="8" w:space="0" w:color="000000"/>
            </w:tcBorders>
          </w:tcPr>
          <w:p w14:paraId="7DE6AF50" w14:textId="77777777" w:rsidR="004F4618" w:rsidRPr="004F4618" w:rsidRDefault="004F4618" w:rsidP="004F4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E08E52" w14:textId="77777777" w:rsidR="004F4618" w:rsidRPr="004F4618" w:rsidRDefault="004F4618" w:rsidP="004F4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</w:p>
        </w:tc>
        <w:tc>
          <w:tcPr>
            <w:tcW w:w="2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C095D0" w14:textId="77777777" w:rsidR="004F4618" w:rsidRPr="004F4618" w:rsidRDefault="004F4618" w:rsidP="004F4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</w:p>
        </w:tc>
        <w:tc>
          <w:tcPr>
            <w:tcW w:w="1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4024FB" w14:textId="77777777" w:rsidR="004F4618" w:rsidRPr="004F4618" w:rsidRDefault="004F4618" w:rsidP="004F4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</w:p>
        </w:tc>
        <w:tc>
          <w:tcPr>
            <w:tcW w:w="2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14:paraId="64D7718C" w14:textId="77777777" w:rsidR="004F4618" w:rsidRPr="004F4618" w:rsidRDefault="004F4618" w:rsidP="004F4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</w:p>
        </w:tc>
      </w:tr>
      <w:tr w:rsidR="004F4618" w:rsidRPr="004F4618" w14:paraId="6BB3C50A" w14:textId="77777777" w:rsidTr="004F4618">
        <w:trPr>
          <w:trHeight w:hRule="exact" w:val="205"/>
        </w:trPr>
        <w:tc>
          <w:tcPr>
            <w:tcW w:w="1324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single" w:sz="8" w:space="0" w:color="000000"/>
            </w:tcBorders>
          </w:tcPr>
          <w:p w14:paraId="06A97FC3" w14:textId="77777777" w:rsidR="004F4618" w:rsidRPr="004F4618" w:rsidRDefault="004F4618" w:rsidP="004F4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14:paraId="2F971DC7" w14:textId="77777777" w:rsidR="004F4618" w:rsidRPr="004F4618" w:rsidRDefault="004F4618" w:rsidP="004F4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</w:p>
        </w:tc>
        <w:tc>
          <w:tcPr>
            <w:tcW w:w="2802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14:paraId="535E2F23" w14:textId="77777777" w:rsidR="004F4618" w:rsidRPr="004F4618" w:rsidRDefault="004F4618" w:rsidP="004F4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</w:p>
        </w:tc>
        <w:tc>
          <w:tcPr>
            <w:tcW w:w="1867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14:paraId="5F43355E" w14:textId="77777777" w:rsidR="004F4618" w:rsidRPr="004F4618" w:rsidRDefault="004F4618" w:rsidP="004F461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172" w:lineRule="exact"/>
              <w:ind w:left="1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  <w:r w:rsidRPr="004F4618">
              <w:rPr>
                <w:rFonts w:ascii="Times New Roman" w:eastAsiaTheme="minorEastAsia" w:hAnsi="Times New Roman" w:cs="Times New Roman"/>
                <w:b/>
                <w:bCs/>
                <w:spacing w:val="-1"/>
                <w:sz w:val="15"/>
                <w:szCs w:val="15"/>
                <w:lang w:eastAsia="sr-Latn-BA"/>
              </w:rPr>
              <w:t>Total: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z w:val="15"/>
                <w:szCs w:val="15"/>
                <w:lang w:eastAsia="sr-Latn-BA"/>
              </w:rPr>
              <w:t xml:space="preserve"> …</w:t>
            </w:r>
          </w:p>
        </w:tc>
        <w:tc>
          <w:tcPr>
            <w:tcW w:w="2267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16" w:space="0" w:color="000000"/>
            </w:tcBorders>
          </w:tcPr>
          <w:p w14:paraId="30634751" w14:textId="77777777" w:rsidR="004F4618" w:rsidRPr="004F4618" w:rsidRDefault="004F4618" w:rsidP="004F4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</w:p>
        </w:tc>
      </w:tr>
    </w:tbl>
    <w:p w14:paraId="6A9B0FEF" w14:textId="77777777" w:rsidR="004F4618" w:rsidRPr="004F4618" w:rsidRDefault="004F4618" w:rsidP="004F4618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bCs/>
          <w:sz w:val="20"/>
          <w:szCs w:val="20"/>
          <w:lang w:eastAsia="sr-Latn-BA"/>
        </w:rPr>
      </w:pPr>
    </w:p>
    <w:p w14:paraId="59BF350A" w14:textId="77777777" w:rsidR="004F4618" w:rsidRPr="004F4618" w:rsidRDefault="004F4618" w:rsidP="004F4618">
      <w:pPr>
        <w:widowControl w:val="0"/>
        <w:kinsoku w:val="0"/>
        <w:overflowPunct w:val="0"/>
        <w:autoSpaceDE w:val="0"/>
        <w:autoSpaceDN w:val="0"/>
        <w:adjustRightInd w:val="0"/>
        <w:spacing w:before="4" w:after="0" w:line="240" w:lineRule="auto"/>
        <w:rPr>
          <w:rFonts w:ascii="Times New Roman" w:eastAsiaTheme="minorEastAsia" w:hAnsi="Times New Roman" w:cs="Times New Roman"/>
          <w:b/>
          <w:bCs/>
          <w:sz w:val="18"/>
          <w:szCs w:val="18"/>
          <w:lang w:eastAsia="sr-Latn-BA"/>
        </w:rPr>
      </w:pPr>
    </w:p>
    <w:p w14:paraId="1762AC15" w14:textId="77777777" w:rsidR="004F4618" w:rsidRPr="004F4618" w:rsidRDefault="004F4618" w:rsidP="004F4618">
      <w:pPr>
        <w:widowControl w:val="0"/>
        <w:kinsoku w:val="0"/>
        <w:overflowPunct w:val="0"/>
        <w:autoSpaceDE w:val="0"/>
        <w:autoSpaceDN w:val="0"/>
        <w:adjustRightInd w:val="0"/>
        <w:spacing w:after="0" w:line="20" w:lineRule="atLeast"/>
        <w:ind w:left="225"/>
        <w:rPr>
          <w:rFonts w:ascii="Times New Roman" w:eastAsiaTheme="minorEastAsia" w:hAnsi="Times New Roman" w:cs="Times New Roman"/>
          <w:sz w:val="2"/>
          <w:szCs w:val="2"/>
          <w:lang w:eastAsia="sr-Latn-BA"/>
        </w:rPr>
      </w:pPr>
      <w:r w:rsidRPr="004F4618">
        <w:rPr>
          <w:rFonts w:ascii="Times New Roman" w:eastAsiaTheme="minorEastAsia" w:hAnsi="Times New Roman" w:cs="Times New Roman"/>
          <w:noProof/>
          <w:sz w:val="2"/>
          <w:szCs w:val="2"/>
          <w:lang w:eastAsia="sr-Latn-BA"/>
        </w:rPr>
        <mc:AlternateContent>
          <mc:Choice Requires="wpg">
            <w:drawing>
              <wp:inline distT="0" distB="0" distL="0" distR="0" wp14:anchorId="5B9C1C15" wp14:editId="0EEE3570">
                <wp:extent cx="1730375" cy="12700"/>
                <wp:effectExtent l="3175" t="5080" r="0" b="1270"/>
                <wp:docPr id="118" name="Group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30375" cy="12700"/>
                          <a:chOff x="0" y="0"/>
                          <a:chExt cx="2725" cy="20"/>
                        </a:xfrm>
                      </wpg:grpSpPr>
                      <wps:wsp>
                        <wps:cNvPr id="119" name="Freeform 67"/>
                        <wps:cNvSpPr>
                          <a:spLocks/>
                        </wps:cNvSpPr>
                        <wps:spPr bwMode="auto">
                          <a:xfrm>
                            <a:off x="7" y="7"/>
                            <a:ext cx="2710" cy="20"/>
                          </a:xfrm>
                          <a:custGeom>
                            <a:avLst/>
                            <a:gdLst>
                              <a:gd name="T0" fmla="*/ 0 w 2710"/>
                              <a:gd name="T1" fmla="*/ 0 h 20"/>
                              <a:gd name="T2" fmla="*/ 2709 w 271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710" h="20">
                                <a:moveTo>
                                  <a:pt x="0" y="0"/>
                                </a:moveTo>
                                <a:lnTo>
                                  <a:pt x="2709" y="0"/>
                                </a:lnTo>
                              </a:path>
                            </a:pathLst>
                          </a:custGeom>
                          <a:noFill/>
                          <a:ln w="965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70129B9" id="Group 118" o:spid="_x0000_s1026" style="width:136.25pt;height:1pt;mso-position-horizontal-relative:char;mso-position-vertical-relative:line" coordsize="2725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">
                <v:shape id="Freeform 67" o:spid="_x0000_s1027" style="position:absolute;left:7;top:7;width:2710;height:20;visibility:visible;mso-wrap-style:square;v-text-anchor:top" coordsize="271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" path="m,l2709,e" filled="f" strokeweight=".26808mm">
                  <v:path arrowok="t" o:connecttype="custom" o:connectlocs="0,0;2709,0" o:connectangles="0,0"/>
                </v:shape>
                <w10:anchorlock/>
              </v:group>
            </w:pict>
          </mc:Fallback>
        </mc:AlternateContent>
      </w:r>
    </w:p>
    <w:p w14:paraId="3F70673D" w14:textId="77777777" w:rsidR="004F4618" w:rsidRPr="004F4618" w:rsidRDefault="004F4618" w:rsidP="004F4618">
      <w:pPr>
        <w:widowControl w:val="0"/>
        <w:kinsoku w:val="0"/>
        <w:overflowPunct w:val="0"/>
        <w:autoSpaceDE w:val="0"/>
        <w:autoSpaceDN w:val="0"/>
        <w:adjustRightInd w:val="0"/>
        <w:spacing w:before="6" w:after="0" w:line="240" w:lineRule="auto"/>
        <w:rPr>
          <w:rFonts w:ascii="Times New Roman" w:eastAsiaTheme="minorEastAsia" w:hAnsi="Times New Roman" w:cs="Times New Roman"/>
          <w:b/>
          <w:bCs/>
          <w:sz w:val="8"/>
          <w:szCs w:val="8"/>
          <w:lang w:eastAsia="sr-Latn-BA"/>
        </w:rPr>
      </w:pPr>
    </w:p>
    <w:p w14:paraId="56355F2F" w14:textId="77777777" w:rsidR="004F4618" w:rsidRPr="004F4618" w:rsidRDefault="004F4618" w:rsidP="004F4618">
      <w:pPr>
        <w:widowControl w:val="0"/>
        <w:kinsoku w:val="0"/>
        <w:overflowPunct w:val="0"/>
        <w:autoSpaceDE w:val="0"/>
        <w:autoSpaceDN w:val="0"/>
        <w:adjustRightInd w:val="0"/>
        <w:spacing w:before="87" w:after="0" w:line="240" w:lineRule="auto"/>
        <w:ind w:left="500"/>
        <w:jc w:val="both"/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</w:pPr>
      <w:r w:rsidRPr="004F4618">
        <w:rPr>
          <w:rFonts w:ascii="Times New Roman" w:eastAsiaTheme="minorEastAsia" w:hAnsi="Times New Roman" w:cs="Times New Roman"/>
          <w:position w:val="6"/>
          <w:sz w:val="9"/>
          <w:szCs w:val="9"/>
          <w:lang w:eastAsia="sr-Latn-BA"/>
        </w:rPr>
        <w:t>i</w:t>
      </w:r>
      <w:r w:rsidRPr="004F4618">
        <w:rPr>
          <w:rFonts w:ascii="Times New Roman" w:eastAsiaTheme="minorEastAsia" w:hAnsi="Times New Roman" w:cs="Times New Roman"/>
          <w:spacing w:val="14"/>
          <w:position w:val="6"/>
          <w:sz w:val="9"/>
          <w:szCs w:val="9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b/>
          <w:bCs/>
          <w:spacing w:val="-1"/>
          <w:sz w:val="15"/>
          <w:szCs w:val="15"/>
          <w:lang w:eastAsia="sr-Latn-BA"/>
        </w:rPr>
        <w:t>Nationality:</w:t>
      </w:r>
      <w:r w:rsidRPr="004F4618">
        <w:rPr>
          <w:rFonts w:ascii="Times New Roman" w:eastAsiaTheme="minorEastAsia" w:hAnsi="Times New Roman" w:cs="Times New Roman"/>
          <w:b/>
          <w:bCs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 xml:space="preserve">country </w:t>
      </w:r>
      <w:r w:rsidRPr="004F4618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 xml:space="preserve">to 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which</w:t>
      </w:r>
      <w:r w:rsidRPr="004F4618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 xml:space="preserve"> the</w:t>
      </w:r>
      <w:r w:rsidRPr="004F4618">
        <w:rPr>
          <w:rFonts w:ascii="Times New Roman" w:eastAsiaTheme="minorEastAsia" w:hAnsi="Times New Roman" w:cs="Times New Roman"/>
          <w:spacing w:val="-3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 xml:space="preserve">person 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belongs</w:t>
      </w:r>
      <w:r w:rsidRPr="004F4618">
        <w:rPr>
          <w:rFonts w:ascii="Times New Roman" w:eastAsiaTheme="minorEastAsia" w:hAnsi="Times New Roman" w:cs="Times New Roman"/>
          <w:spacing w:val="1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administratively</w:t>
      </w:r>
      <w:r w:rsidRPr="004F4618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and</w:t>
      </w:r>
      <w:r w:rsidRPr="004F4618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 xml:space="preserve"> that</w:t>
      </w:r>
      <w:r w:rsidRPr="004F4618">
        <w:rPr>
          <w:rFonts w:ascii="Times New Roman" w:eastAsiaTheme="minorEastAsia" w:hAnsi="Times New Roman" w:cs="Times New Roman"/>
          <w:spacing w:val="-2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 xml:space="preserve">issues </w:t>
      </w:r>
      <w:r w:rsidRPr="004F4618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>the</w:t>
      </w:r>
      <w:r w:rsidRPr="004F4618">
        <w:rPr>
          <w:rFonts w:ascii="Times New Roman" w:eastAsiaTheme="minorEastAsia" w:hAnsi="Times New Roman" w:cs="Times New Roman"/>
          <w:spacing w:val="-3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>ID</w:t>
      </w:r>
      <w:r w:rsidRPr="004F4618">
        <w:rPr>
          <w:rFonts w:ascii="Times New Roman" w:eastAsiaTheme="minorEastAsia" w:hAnsi="Times New Roman" w:cs="Times New Roman"/>
          <w:spacing w:val="1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card</w:t>
      </w:r>
      <w:r w:rsidRPr="004F4618">
        <w:rPr>
          <w:rFonts w:ascii="Times New Roman" w:eastAsiaTheme="minorEastAsia" w:hAnsi="Times New Roman" w:cs="Times New Roman"/>
          <w:spacing w:val="2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and/or passport.</w:t>
      </w:r>
    </w:p>
    <w:p w14:paraId="5891679D" w14:textId="77777777" w:rsidR="004F4618" w:rsidRPr="004F4618" w:rsidRDefault="004F4618" w:rsidP="004F4618">
      <w:pPr>
        <w:widowControl w:val="0"/>
        <w:kinsoku w:val="0"/>
        <w:overflowPunct w:val="0"/>
        <w:autoSpaceDE w:val="0"/>
        <w:autoSpaceDN w:val="0"/>
        <w:adjustRightInd w:val="0"/>
        <w:spacing w:before="109" w:after="0" w:line="240" w:lineRule="auto"/>
        <w:ind w:left="500" w:right="111"/>
        <w:jc w:val="both"/>
        <w:rPr>
          <w:rFonts w:ascii="Times New Roman" w:eastAsiaTheme="minorEastAsia" w:hAnsi="Times New Roman" w:cs="Times New Roman"/>
          <w:sz w:val="15"/>
          <w:szCs w:val="15"/>
          <w:lang w:eastAsia="sr-Latn-BA"/>
        </w:rPr>
      </w:pPr>
      <w:r w:rsidRPr="004F4618">
        <w:rPr>
          <w:rFonts w:ascii="Times New Roman" w:eastAsiaTheme="minorEastAsia" w:hAnsi="Times New Roman" w:cs="Times New Roman"/>
          <w:position w:val="6"/>
          <w:sz w:val="9"/>
          <w:szCs w:val="9"/>
          <w:lang w:eastAsia="sr-Latn-BA"/>
        </w:rPr>
        <w:t>ii</w:t>
      </w:r>
      <w:r w:rsidRPr="004F4618">
        <w:rPr>
          <w:rFonts w:ascii="Times New Roman" w:eastAsiaTheme="minorEastAsia" w:hAnsi="Times New Roman" w:cs="Times New Roman"/>
          <w:spacing w:val="10"/>
          <w:position w:val="6"/>
          <w:sz w:val="9"/>
          <w:szCs w:val="9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b/>
          <w:bCs/>
          <w:sz w:val="15"/>
          <w:szCs w:val="15"/>
          <w:lang w:eastAsia="sr-Latn-BA"/>
        </w:rPr>
        <w:t>Study</w:t>
      </w:r>
      <w:r w:rsidRPr="004F4618">
        <w:rPr>
          <w:rFonts w:ascii="Times New Roman" w:eastAsiaTheme="minorEastAsia" w:hAnsi="Times New Roman" w:cs="Times New Roman"/>
          <w:b/>
          <w:bCs/>
          <w:spacing w:val="20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b/>
          <w:bCs/>
          <w:spacing w:val="-1"/>
          <w:sz w:val="15"/>
          <w:szCs w:val="15"/>
          <w:lang w:eastAsia="sr-Latn-BA"/>
        </w:rPr>
        <w:t>cycle:</w:t>
      </w:r>
      <w:r w:rsidRPr="004F4618">
        <w:rPr>
          <w:rFonts w:ascii="Times New Roman" w:eastAsiaTheme="minorEastAsia" w:hAnsi="Times New Roman" w:cs="Times New Roman"/>
          <w:b/>
          <w:bCs/>
          <w:spacing w:val="19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>Short</w:t>
      </w:r>
      <w:r w:rsidRPr="004F4618">
        <w:rPr>
          <w:rFonts w:ascii="Times New Roman" w:eastAsiaTheme="minorEastAsia" w:hAnsi="Times New Roman" w:cs="Times New Roman"/>
          <w:spacing w:val="18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cycle</w:t>
      </w:r>
      <w:r w:rsidRPr="004F4618">
        <w:rPr>
          <w:rFonts w:ascii="Times New Roman" w:eastAsiaTheme="minorEastAsia" w:hAnsi="Times New Roman" w:cs="Times New Roman"/>
          <w:spacing w:val="19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(EQF</w:t>
      </w:r>
      <w:r w:rsidRPr="004F4618">
        <w:rPr>
          <w:rFonts w:ascii="Times New Roman" w:eastAsiaTheme="minorEastAsia" w:hAnsi="Times New Roman" w:cs="Times New Roman"/>
          <w:spacing w:val="18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level</w:t>
      </w:r>
      <w:r w:rsidRPr="004F4618">
        <w:rPr>
          <w:rFonts w:ascii="Times New Roman" w:eastAsiaTheme="minorEastAsia" w:hAnsi="Times New Roman" w:cs="Times New Roman"/>
          <w:spacing w:val="20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>5)</w:t>
      </w:r>
      <w:r w:rsidRPr="004F4618">
        <w:rPr>
          <w:rFonts w:ascii="Times New Roman" w:eastAsiaTheme="minorEastAsia" w:hAnsi="Times New Roman" w:cs="Times New Roman"/>
          <w:spacing w:val="19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>/</w:t>
      </w:r>
      <w:r w:rsidRPr="004F4618">
        <w:rPr>
          <w:rFonts w:ascii="Times New Roman" w:eastAsiaTheme="minorEastAsia" w:hAnsi="Times New Roman" w:cs="Times New Roman"/>
          <w:spacing w:val="19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Bachelor</w:t>
      </w:r>
      <w:r w:rsidRPr="004F4618">
        <w:rPr>
          <w:rFonts w:ascii="Times New Roman" w:eastAsiaTheme="minorEastAsia" w:hAnsi="Times New Roman" w:cs="Times New Roman"/>
          <w:spacing w:val="21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>or</w:t>
      </w:r>
      <w:r w:rsidRPr="004F4618">
        <w:rPr>
          <w:rFonts w:ascii="Times New Roman" w:eastAsiaTheme="minorEastAsia" w:hAnsi="Times New Roman" w:cs="Times New Roman"/>
          <w:spacing w:val="18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equivalent</w:t>
      </w:r>
      <w:r w:rsidRPr="004F4618">
        <w:rPr>
          <w:rFonts w:ascii="Times New Roman" w:eastAsiaTheme="minorEastAsia" w:hAnsi="Times New Roman" w:cs="Times New Roman"/>
          <w:spacing w:val="19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>first</w:t>
      </w:r>
      <w:r w:rsidRPr="004F4618">
        <w:rPr>
          <w:rFonts w:ascii="Times New Roman" w:eastAsiaTheme="minorEastAsia" w:hAnsi="Times New Roman" w:cs="Times New Roman"/>
          <w:spacing w:val="18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cycle</w:t>
      </w:r>
      <w:r w:rsidRPr="004F4618">
        <w:rPr>
          <w:rFonts w:ascii="Times New Roman" w:eastAsiaTheme="minorEastAsia" w:hAnsi="Times New Roman" w:cs="Times New Roman"/>
          <w:spacing w:val="19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(EQF</w:t>
      </w:r>
      <w:r w:rsidRPr="004F4618">
        <w:rPr>
          <w:rFonts w:ascii="Times New Roman" w:eastAsiaTheme="minorEastAsia" w:hAnsi="Times New Roman" w:cs="Times New Roman"/>
          <w:spacing w:val="19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level</w:t>
      </w:r>
      <w:r w:rsidRPr="004F4618">
        <w:rPr>
          <w:rFonts w:ascii="Times New Roman" w:eastAsiaTheme="minorEastAsia" w:hAnsi="Times New Roman" w:cs="Times New Roman"/>
          <w:spacing w:val="20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>6)</w:t>
      </w:r>
      <w:r w:rsidRPr="004F4618">
        <w:rPr>
          <w:rFonts w:ascii="Times New Roman" w:eastAsiaTheme="minorEastAsia" w:hAnsi="Times New Roman" w:cs="Times New Roman"/>
          <w:spacing w:val="21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>/</w:t>
      </w:r>
      <w:r w:rsidRPr="004F4618">
        <w:rPr>
          <w:rFonts w:ascii="Times New Roman" w:eastAsiaTheme="minorEastAsia" w:hAnsi="Times New Roman" w:cs="Times New Roman"/>
          <w:spacing w:val="18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Master</w:t>
      </w:r>
      <w:r w:rsidRPr="004F4618">
        <w:rPr>
          <w:rFonts w:ascii="Times New Roman" w:eastAsiaTheme="minorEastAsia" w:hAnsi="Times New Roman" w:cs="Times New Roman"/>
          <w:spacing w:val="20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>or</w:t>
      </w:r>
      <w:r w:rsidRPr="004F4618">
        <w:rPr>
          <w:rFonts w:ascii="Times New Roman" w:eastAsiaTheme="minorEastAsia" w:hAnsi="Times New Roman" w:cs="Times New Roman"/>
          <w:spacing w:val="21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equivalent</w:t>
      </w:r>
      <w:r w:rsidRPr="004F4618">
        <w:rPr>
          <w:rFonts w:ascii="Times New Roman" w:eastAsiaTheme="minorEastAsia" w:hAnsi="Times New Roman" w:cs="Times New Roman"/>
          <w:spacing w:val="19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second</w:t>
      </w:r>
      <w:r w:rsidRPr="004F4618">
        <w:rPr>
          <w:rFonts w:ascii="Times New Roman" w:eastAsiaTheme="minorEastAsia" w:hAnsi="Times New Roman" w:cs="Times New Roman"/>
          <w:spacing w:val="20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cycle</w:t>
      </w:r>
      <w:r w:rsidRPr="004F4618">
        <w:rPr>
          <w:rFonts w:ascii="Times New Roman" w:eastAsiaTheme="minorEastAsia" w:hAnsi="Times New Roman" w:cs="Times New Roman"/>
          <w:spacing w:val="19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(EQF</w:t>
      </w:r>
      <w:r w:rsidRPr="004F4618">
        <w:rPr>
          <w:rFonts w:ascii="Times New Roman" w:eastAsiaTheme="minorEastAsia" w:hAnsi="Times New Roman" w:cs="Times New Roman"/>
          <w:spacing w:val="18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level</w:t>
      </w:r>
      <w:r w:rsidRPr="004F4618">
        <w:rPr>
          <w:rFonts w:ascii="Times New Roman" w:eastAsiaTheme="minorEastAsia" w:hAnsi="Times New Roman" w:cs="Times New Roman"/>
          <w:spacing w:val="20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>7)</w:t>
      </w:r>
      <w:r w:rsidRPr="004F4618">
        <w:rPr>
          <w:rFonts w:ascii="Times New Roman" w:eastAsiaTheme="minorEastAsia" w:hAnsi="Times New Roman" w:cs="Times New Roman"/>
          <w:spacing w:val="18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>/</w:t>
      </w:r>
      <w:r w:rsidRPr="004F4618">
        <w:rPr>
          <w:rFonts w:ascii="Times New Roman" w:eastAsiaTheme="minorEastAsia" w:hAnsi="Times New Roman" w:cs="Times New Roman"/>
          <w:spacing w:val="125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 xml:space="preserve">Doctorate </w:t>
      </w:r>
      <w:r w:rsidRPr="004F4618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>or</w:t>
      </w:r>
      <w:r w:rsidRPr="004F4618">
        <w:rPr>
          <w:rFonts w:ascii="Times New Roman" w:eastAsiaTheme="minorEastAsia" w:hAnsi="Times New Roman" w:cs="Times New Roman"/>
          <w:spacing w:val="1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equivalent</w:t>
      </w:r>
      <w:r w:rsidRPr="004F4618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 xml:space="preserve"> third</w:t>
      </w:r>
      <w:r w:rsidRPr="004F4618">
        <w:rPr>
          <w:rFonts w:ascii="Times New Roman" w:eastAsiaTheme="minorEastAsia" w:hAnsi="Times New Roman" w:cs="Times New Roman"/>
          <w:spacing w:val="1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cycle</w:t>
      </w:r>
      <w:r w:rsidRPr="004F4618">
        <w:rPr>
          <w:rFonts w:ascii="Times New Roman" w:eastAsiaTheme="minorEastAsia" w:hAnsi="Times New Roman" w:cs="Times New Roman"/>
          <w:spacing w:val="-3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 xml:space="preserve">(EQF 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level</w:t>
      </w:r>
      <w:r w:rsidRPr="004F4618">
        <w:rPr>
          <w:rFonts w:ascii="Times New Roman" w:eastAsiaTheme="minorEastAsia" w:hAnsi="Times New Roman" w:cs="Times New Roman"/>
          <w:spacing w:val="-2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>8).</w:t>
      </w:r>
    </w:p>
    <w:p w14:paraId="5D40CE32" w14:textId="77777777" w:rsidR="004F4618" w:rsidRPr="004F4618" w:rsidRDefault="004F4618" w:rsidP="004F4618">
      <w:pPr>
        <w:widowControl w:val="0"/>
        <w:kinsoku w:val="0"/>
        <w:overflowPunct w:val="0"/>
        <w:autoSpaceDE w:val="0"/>
        <w:autoSpaceDN w:val="0"/>
        <w:adjustRightInd w:val="0"/>
        <w:spacing w:before="109" w:after="0" w:line="276" w:lineRule="auto"/>
        <w:ind w:left="500" w:right="110"/>
        <w:jc w:val="both"/>
        <w:rPr>
          <w:rFonts w:ascii="Times New Roman" w:eastAsiaTheme="minorEastAsia" w:hAnsi="Times New Roman" w:cs="Times New Roman"/>
          <w:color w:val="000000"/>
          <w:spacing w:val="-1"/>
          <w:sz w:val="15"/>
          <w:szCs w:val="15"/>
          <w:lang w:eastAsia="sr-Latn-BA"/>
        </w:rPr>
      </w:pPr>
      <w:r w:rsidRPr="004F4618">
        <w:rPr>
          <w:rFonts w:ascii="Times New Roman" w:eastAsiaTheme="minorEastAsia" w:hAnsi="Times New Roman" w:cs="Times New Roman"/>
          <w:spacing w:val="-1"/>
          <w:position w:val="6"/>
          <w:sz w:val="9"/>
          <w:szCs w:val="9"/>
          <w:lang w:eastAsia="sr-Latn-BA"/>
        </w:rPr>
        <w:t>iii</w:t>
      </w:r>
      <w:r w:rsidRPr="004F4618">
        <w:rPr>
          <w:rFonts w:ascii="Times New Roman" w:eastAsiaTheme="minorEastAsia" w:hAnsi="Times New Roman" w:cs="Times New Roman"/>
          <w:spacing w:val="19"/>
          <w:position w:val="6"/>
          <w:sz w:val="9"/>
          <w:szCs w:val="9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b/>
          <w:bCs/>
          <w:spacing w:val="-1"/>
          <w:sz w:val="15"/>
          <w:szCs w:val="15"/>
          <w:lang w:eastAsia="sr-Latn-BA"/>
        </w:rPr>
        <w:t>Field</w:t>
      </w:r>
      <w:r w:rsidRPr="004F4618">
        <w:rPr>
          <w:rFonts w:ascii="Times New Roman" w:eastAsiaTheme="minorEastAsia" w:hAnsi="Times New Roman" w:cs="Times New Roman"/>
          <w:b/>
          <w:bCs/>
          <w:spacing w:val="28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b/>
          <w:bCs/>
          <w:sz w:val="15"/>
          <w:szCs w:val="15"/>
          <w:lang w:eastAsia="sr-Latn-BA"/>
        </w:rPr>
        <w:t>of</w:t>
      </w:r>
      <w:r w:rsidRPr="004F4618">
        <w:rPr>
          <w:rFonts w:ascii="Times New Roman" w:eastAsiaTheme="minorEastAsia" w:hAnsi="Times New Roman" w:cs="Times New Roman"/>
          <w:b/>
          <w:bCs/>
          <w:spacing w:val="27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b/>
          <w:bCs/>
          <w:spacing w:val="-1"/>
          <w:sz w:val="15"/>
          <w:szCs w:val="15"/>
          <w:lang w:eastAsia="sr-Latn-BA"/>
        </w:rPr>
        <w:t>education:</w:t>
      </w:r>
      <w:r w:rsidRPr="004F4618">
        <w:rPr>
          <w:rFonts w:ascii="Times New Roman" w:eastAsiaTheme="minorEastAsia" w:hAnsi="Times New Roman" w:cs="Times New Roman"/>
          <w:b/>
          <w:bCs/>
          <w:spacing w:val="28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T</w:t>
      </w:r>
      <w:r w:rsidRPr="004F4618">
        <w:rPr>
          <w:rFonts w:ascii="Times New Roman" w:eastAsiaTheme="minorEastAsia" w:hAnsi="Times New Roman" w:cs="Times New Roman"/>
          <w:color w:val="000080"/>
          <w:spacing w:val="-1"/>
          <w:sz w:val="15"/>
          <w:szCs w:val="15"/>
          <w:lang w:eastAsia="sr-Latn-BA"/>
        </w:rPr>
        <w:t>he</w:t>
      </w:r>
      <w:r w:rsidRPr="004F4618">
        <w:rPr>
          <w:rFonts w:ascii="Times New Roman" w:eastAsiaTheme="minorEastAsia" w:hAnsi="Times New Roman" w:cs="Times New Roman"/>
          <w:color w:val="000080"/>
          <w:spacing w:val="27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color w:val="0000FF"/>
          <w:spacing w:val="-1"/>
          <w:sz w:val="15"/>
          <w:szCs w:val="15"/>
          <w:u w:val="single"/>
          <w:lang w:eastAsia="sr-Latn-BA"/>
        </w:rPr>
        <w:t>ISCED-F</w:t>
      </w:r>
      <w:r w:rsidRPr="004F4618">
        <w:rPr>
          <w:rFonts w:ascii="Times New Roman" w:eastAsiaTheme="minorEastAsia" w:hAnsi="Times New Roman" w:cs="Times New Roman"/>
          <w:color w:val="0000FF"/>
          <w:spacing w:val="27"/>
          <w:sz w:val="15"/>
          <w:szCs w:val="15"/>
          <w:u w:val="single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color w:val="0000FF"/>
          <w:sz w:val="15"/>
          <w:szCs w:val="15"/>
          <w:u w:val="single"/>
          <w:lang w:eastAsia="sr-Latn-BA"/>
        </w:rPr>
        <w:t>2013</w:t>
      </w:r>
      <w:r w:rsidRPr="004F4618">
        <w:rPr>
          <w:rFonts w:ascii="Times New Roman" w:eastAsiaTheme="minorEastAsia" w:hAnsi="Times New Roman" w:cs="Times New Roman"/>
          <w:color w:val="0000FF"/>
          <w:spacing w:val="27"/>
          <w:sz w:val="15"/>
          <w:szCs w:val="15"/>
          <w:u w:val="single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color w:val="0000FF"/>
          <w:spacing w:val="-1"/>
          <w:sz w:val="15"/>
          <w:szCs w:val="15"/>
          <w:u w:val="single"/>
          <w:lang w:eastAsia="sr-Latn-BA"/>
        </w:rPr>
        <w:t>search</w:t>
      </w:r>
      <w:r w:rsidRPr="004F4618">
        <w:rPr>
          <w:rFonts w:ascii="Times New Roman" w:eastAsiaTheme="minorEastAsia" w:hAnsi="Times New Roman" w:cs="Times New Roman"/>
          <w:color w:val="0000FF"/>
          <w:spacing w:val="28"/>
          <w:sz w:val="15"/>
          <w:szCs w:val="15"/>
          <w:u w:val="single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color w:val="0000FF"/>
          <w:sz w:val="15"/>
          <w:szCs w:val="15"/>
          <w:u w:val="single"/>
          <w:lang w:eastAsia="sr-Latn-BA"/>
        </w:rPr>
        <w:t>tool</w:t>
      </w:r>
      <w:r w:rsidRPr="004F4618">
        <w:rPr>
          <w:rFonts w:ascii="Times New Roman" w:eastAsiaTheme="minorEastAsia" w:hAnsi="Times New Roman" w:cs="Times New Roman"/>
          <w:color w:val="0000FF"/>
          <w:spacing w:val="27"/>
          <w:sz w:val="15"/>
          <w:szCs w:val="15"/>
          <w:u w:val="single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color w:val="000000"/>
          <w:spacing w:val="-1"/>
          <w:sz w:val="15"/>
          <w:szCs w:val="15"/>
          <w:lang w:eastAsia="sr-Latn-BA"/>
        </w:rPr>
        <w:t>available</w:t>
      </w:r>
      <w:r w:rsidRPr="004F4618">
        <w:rPr>
          <w:rFonts w:ascii="Times New Roman" w:eastAsiaTheme="minorEastAsia" w:hAnsi="Times New Roman" w:cs="Times New Roman"/>
          <w:color w:val="000000"/>
          <w:spacing w:val="28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color w:val="000000"/>
          <w:spacing w:val="-1"/>
          <w:sz w:val="15"/>
          <w:szCs w:val="15"/>
          <w:lang w:eastAsia="sr-Latn-BA"/>
        </w:rPr>
        <w:t>at</w:t>
      </w:r>
      <w:r w:rsidRPr="004F4618">
        <w:rPr>
          <w:rFonts w:ascii="Times New Roman" w:eastAsiaTheme="minorEastAsia" w:hAnsi="Times New Roman" w:cs="Times New Roman"/>
          <w:color w:val="000000"/>
          <w:spacing w:val="26"/>
          <w:sz w:val="15"/>
          <w:szCs w:val="15"/>
          <w:lang w:eastAsia="sr-Latn-BA"/>
        </w:rPr>
        <w:t xml:space="preserve"> </w:t>
      </w:r>
      <w:hyperlink r:id="rId39" w:history="1">
        <w:r w:rsidRPr="004F4618">
          <w:rPr>
            <w:rFonts w:ascii="Times New Roman" w:eastAsiaTheme="minorEastAsia" w:hAnsi="Times New Roman" w:cs="Times New Roman"/>
            <w:color w:val="0000FF"/>
            <w:spacing w:val="-1"/>
            <w:sz w:val="15"/>
            <w:szCs w:val="15"/>
            <w:u w:val="single"/>
            <w:lang w:eastAsia="sr-Latn-BA"/>
          </w:rPr>
          <w:t>http://ec.europa.eu/education/tools/isced-f_en.htm</w:t>
        </w:r>
        <w:r w:rsidRPr="004F4618">
          <w:rPr>
            <w:rFonts w:ascii="Times New Roman" w:eastAsiaTheme="minorEastAsia" w:hAnsi="Times New Roman" w:cs="Times New Roman"/>
            <w:color w:val="0000FF"/>
            <w:spacing w:val="24"/>
            <w:sz w:val="15"/>
            <w:szCs w:val="15"/>
            <w:u w:val="single"/>
            <w:lang w:eastAsia="sr-Latn-BA"/>
          </w:rPr>
          <w:t xml:space="preserve"> </w:t>
        </w:r>
      </w:hyperlink>
      <w:r w:rsidRPr="004F4618">
        <w:rPr>
          <w:rFonts w:ascii="Times New Roman" w:eastAsiaTheme="minorEastAsia" w:hAnsi="Times New Roman" w:cs="Times New Roman"/>
          <w:color w:val="000000"/>
          <w:sz w:val="15"/>
          <w:szCs w:val="15"/>
          <w:lang w:eastAsia="sr-Latn-BA"/>
        </w:rPr>
        <w:t>should</w:t>
      </w:r>
      <w:r w:rsidRPr="004F4618">
        <w:rPr>
          <w:rFonts w:ascii="Times New Roman" w:eastAsiaTheme="minorEastAsia" w:hAnsi="Times New Roman" w:cs="Times New Roman"/>
          <w:color w:val="000000"/>
          <w:spacing w:val="28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color w:val="000000"/>
          <w:spacing w:val="-1"/>
          <w:sz w:val="15"/>
          <w:szCs w:val="15"/>
          <w:lang w:eastAsia="sr-Latn-BA"/>
        </w:rPr>
        <w:t>be</w:t>
      </w:r>
      <w:r w:rsidRPr="004F4618">
        <w:rPr>
          <w:rFonts w:ascii="Times New Roman" w:eastAsiaTheme="minorEastAsia" w:hAnsi="Times New Roman" w:cs="Times New Roman"/>
          <w:color w:val="000000"/>
          <w:spacing w:val="27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color w:val="000000"/>
          <w:spacing w:val="-1"/>
          <w:sz w:val="15"/>
          <w:szCs w:val="15"/>
          <w:lang w:eastAsia="sr-Latn-BA"/>
        </w:rPr>
        <w:t>used</w:t>
      </w:r>
      <w:r w:rsidRPr="004F4618">
        <w:rPr>
          <w:rFonts w:ascii="Times New Roman" w:eastAsiaTheme="minorEastAsia" w:hAnsi="Times New Roman" w:cs="Times New Roman"/>
          <w:color w:val="000000"/>
          <w:spacing w:val="26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color w:val="000000"/>
          <w:sz w:val="15"/>
          <w:szCs w:val="15"/>
          <w:lang w:eastAsia="sr-Latn-BA"/>
        </w:rPr>
        <w:t>to</w:t>
      </w:r>
      <w:r w:rsidRPr="004F4618">
        <w:rPr>
          <w:rFonts w:ascii="Times New Roman" w:eastAsiaTheme="minorEastAsia" w:hAnsi="Times New Roman" w:cs="Times New Roman"/>
          <w:color w:val="000000"/>
          <w:spacing w:val="28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color w:val="000000"/>
          <w:sz w:val="15"/>
          <w:szCs w:val="15"/>
          <w:lang w:eastAsia="sr-Latn-BA"/>
        </w:rPr>
        <w:t>find</w:t>
      </w:r>
      <w:r w:rsidRPr="004F4618">
        <w:rPr>
          <w:rFonts w:ascii="Times New Roman" w:eastAsiaTheme="minorEastAsia" w:hAnsi="Times New Roman" w:cs="Times New Roman"/>
          <w:color w:val="000000"/>
          <w:spacing w:val="28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color w:val="000000"/>
          <w:spacing w:val="-1"/>
          <w:sz w:val="15"/>
          <w:szCs w:val="15"/>
          <w:lang w:eastAsia="sr-Latn-BA"/>
        </w:rPr>
        <w:t>the</w:t>
      </w:r>
      <w:r w:rsidRPr="004F4618">
        <w:rPr>
          <w:rFonts w:ascii="Times New Roman" w:eastAsiaTheme="minorEastAsia" w:hAnsi="Times New Roman" w:cs="Times New Roman"/>
          <w:color w:val="000000"/>
          <w:spacing w:val="153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color w:val="000000"/>
          <w:spacing w:val="-1"/>
          <w:sz w:val="15"/>
          <w:szCs w:val="15"/>
          <w:lang w:eastAsia="sr-Latn-BA"/>
        </w:rPr>
        <w:t>ISCED</w:t>
      </w:r>
      <w:r w:rsidRPr="004F4618">
        <w:rPr>
          <w:rFonts w:ascii="Times New Roman" w:eastAsiaTheme="minorEastAsia" w:hAnsi="Times New Roman" w:cs="Times New Roman"/>
          <w:color w:val="000000"/>
          <w:sz w:val="15"/>
          <w:szCs w:val="15"/>
          <w:lang w:eastAsia="sr-Latn-BA"/>
        </w:rPr>
        <w:t xml:space="preserve"> 2013</w:t>
      </w:r>
      <w:r w:rsidRPr="004F4618">
        <w:rPr>
          <w:rFonts w:ascii="Times New Roman" w:eastAsiaTheme="minorEastAsia" w:hAnsi="Times New Roman" w:cs="Times New Roman"/>
          <w:color w:val="000000"/>
          <w:spacing w:val="1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color w:val="000000"/>
          <w:spacing w:val="-1"/>
          <w:sz w:val="15"/>
          <w:szCs w:val="15"/>
          <w:lang w:eastAsia="sr-Latn-BA"/>
        </w:rPr>
        <w:t>detailed</w:t>
      </w:r>
      <w:r w:rsidRPr="004F4618">
        <w:rPr>
          <w:rFonts w:ascii="Times New Roman" w:eastAsiaTheme="minorEastAsia" w:hAnsi="Times New Roman" w:cs="Times New Roman"/>
          <w:color w:val="000000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color w:val="000000"/>
          <w:spacing w:val="-1"/>
          <w:sz w:val="15"/>
          <w:szCs w:val="15"/>
          <w:lang w:eastAsia="sr-Latn-BA"/>
        </w:rPr>
        <w:t>field</w:t>
      </w:r>
      <w:r w:rsidRPr="004F4618">
        <w:rPr>
          <w:rFonts w:ascii="Times New Roman" w:eastAsiaTheme="minorEastAsia" w:hAnsi="Times New Roman" w:cs="Times New Roman"/>
          <w:color w:val="000000"/>
          <w:sz w:val="15"/>
          <w:szCs w:val="15"/>
          <w:lang w:eastAsia="sr-Latn-BA"/>
        </w:rPr>
        <w:t xml:space="preserve"> of</w:t>
      </w:r>
      <w:r w:rsidRPr="004F4618">
        <w:rPr>
          <w:rFonts w:ascii="Times New Roman" w:eastAsiaTheme="minorEastAsia" w:hAnsi="Times New Roman" w:cs="Times New Roman"/>
          <w:color w:val="000000"/>
          <w:spacing w:val="1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color w:val="000000"/>
          <w:spacing w:val="-1"/>
          <w:sz w:val="15"/>
          <w:szCs w:val="15"/>
          <w:lang w:eastAsia="sr-Latn-BA"/>
        </w:rPr>
        <w:t>education</w:t>
      </w:r>
      <w:r w:rsidRPr="004F4618">
        <w:rPr>
          <w:rFonts w:ascii="Times New Roman" w:eastAsiaTheme="minorEastAsia" w:hAnsi="Times New Roman" w:cs="Times New Roman"/>
          <w:color w:val="000000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color w:val="000000"/>
          <w:spacing w:val="-1"/>
          <w:sz w:val="15"/>
          <w:szCs w:val="15"/>
          <w:lang w:eastAsia="sr-Latn-BA"/>
        </w:rPr>
        <w:t>and</w:t>
      </w:r>
      <w:r w:rsidRPr="004F4618">
        <w:rPr>
          <w:rFonts w:ascii="Times New Roman" w:eastAsiaTheme="minorEastAsia" w:hAnsi="Times New Roman" w:cs="Times New Roman"/>
          <w:color w:val="000000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color w:val="000000"/>
          <w:spacing w:val="-1"/>
          <w:sz w:val="15"/>
          <w:szCs w:val="15"/>
          <w:lang w:eastAsia="sr-Latn-BA"/>
        </w:rPr>
        <w:t>training</w:t>
      </w:r>
      <w:r w:rsidRPr="004F4618">
        <w:rPr>
          <w:rFonts w:ascii="Times New Roman" w:eastAsiaTheme="minorEastAsia" w:hAnsi="Times New Roman" w:cs="Times New Roman"/>
          <w:color w:val="000000"/>
          <w:sz w:val="15"/>
          <w:szCs w:val="15"/>
          <w:lang w:eastAsia="sr-Latn-BA"/>
        </w:rPr>
        <w:t xml:space="preserve"> that</w:t>
      </w:r>
      <w:r w:rsidRPr="004F4618">
        <w:rPr>
          <w:rFonts w:ascii="Times New Roman" w:eastAsiaTheme="minorEastAsia" w:hAnsi="Times New Roman" w:cs="Times New Roman"/>
          <w:color w:val="000000"/>
          <w:spacing w:val="-2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color w:val="000000"/>
          <w:sz w:val="15"/>
          <w:szCs w:val="15"/>
          <w:lang w:eastAsia="sr-Latn-BA"/>
        </w:rPr>
        <w:t>is</w:t>
      </w:r>
      <w:r w:rsidRPr="004F4618">
        <w:rPr>
          <w:rFonts w:ascii="Times New Roman" w:eastAsiaTheme="minorEastAsia" w:hAnsi="Times New Roman" w:cs="Times New Roman"/>
          <w:color w:val="000000"/>
          <w:spacing w:val="1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color w:val="000000"/>
          <w:spacing w:val="-1"/>
          <w:sz w:val="15"/>
          <w:szCs w:val="15"/>
          <w:lang w:eastAsia="sr-Latn-BA"/>
        </w:rPr>
        <w:t>closest</w:t>
      </w:r>
      <w:r w:rsidRPr="004F4618">
        <w:rPr>
          <w:rFonts w:ascii="Times New Roman" w:eastAsiaTheme="minorEastAsia" w:hAnsi="Times New Roman" w:cs="Times New Roman"/>
          <w:color w:val="000000"/>
          <w:sz w:val="15"/>
          <w:szCs w:val="15"/>
          <w:lang w:eastAsia="sr-Latn-BA"/>
        </w:rPr>
        <w:t xml:space="preserve"> to the</w:t>
      </w:r>
      <w:r w:rsidRPr="004F4618">
        <w:rPr>
          <w:rFonts w:ascii="Times New Roman" w:eastAsiaTheme="minorEastAsia" w:hAnsi="Times New Roman" w:cs="Times New Roman"/>
          <w:color w:val="000000"/>
          <w:spacing w:val="-1"/>
          <w:sz w:val="15"/>
          <w:szCs w:val="15"/>
          <w:lang w:eastAsia="sr-Latn-BA"/>
        </w:rPr>
        <w:t xml:space="preserve"> subject </w:t>
      </w:r>
      <w:r w:rsidRPr="004F4618">
        <w:rPr>
          <w:rFonts w:ascii="Times New Roman" w:eastAsiaTheme="minorEastAsia" w:hAnsi="Times New Roman" w:cs="Times New Roman"/>
          <w:color w:val="000000"/>
          <w:sz w:val="15"/>
          <w:szCs w:val="15"/>
          <w:lang w:eastAsia="sr-Latn-BA"/>
        </w:rPr>
        <w:t xml:space="preserve">of the </w:t>
      </w:r>
      <w:r w:rsidRPr="004F4618">
        <w:rPr>
          <w:rFonts w:ascii="Times New Roman" w:eastAsiaTheme="minorEastAsia" w:hAnsi="Times New Roman" w:cs="Times New Roman"/>
          <w:color w:val="000000"/>
          <w:spacing w:val="-1"/>
          <w:sz w:val="15"/>
          <w:szCs w:val="15"/>
          <w:lang w:eastAsia="sr-Latn-BA"/>
        </w:rPr>
        <w:t>degree to</w:t>
      </w:r>
      <w:r w:rsidRPr="004F4618">
        <w:rPr>
          <w:rFonts w:ascii="Times New Roman" w:eastAsiaTheme="minorEastAsia" w:hAnsi="Times New Roman" w:cs="Times New Roman"/>
          <w:color w:val="000000"/>
          <w:sz w:val="15"/>
          <w:szCs w:val="15"/>
          <w:lang w:eastAsia="sr-Latn-BA"/>
        </w:rPr>
        <w:t xml:space="preserve"> be</w:t>
      </w:r>
      <w:r w:rsidRPr="004F4618">
        <w:rPr>
          <w:rFonts w:ascii="Times New Roman" w:eastAsiaTheme="minorEastAsia" w:hAnsi="Times New Roman" w:cs="Times New Roman"/>
          <w:color w:val="000000"/>
          <w:spacing w:val="1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color w:val="000000"/>
          <w:spacing w:val="-1"/>
          <w:sz w:val="15"/>
          <w:szCs w:val="15"/>
          <w:lang w:eastAsia="sr-Latn-BA"/>
        </w:rPr>
        <w:t>awarded</w:t>
      </w:r>
      <w:r w:rsidRPr="004F4618">
        <w:rPr>
          <w:rFonts w:ascii="Times New Roman" w:eastAsiaTheme="minorEastAsia" w:hAnsi="Times New Roman" w:cs="Times New Roman"/>
          <w:color w:val="000000"/>
          <w:sz w:val="15"/>
          <w:szCs w:val="15"/>
          <w:lang w:eastAsia="sr-Latn-BA"/>
        </w:rPr>
        <w:t xml:space="preserve"> to</w:t>
      </w:r>
      <w:r w:rsidRPr="004F4618">
        <w:rPr>
          <w:rFonts w:ascii="Times New Roman" w:eastAsiaTheme="minorEastAsia" w:hAnsi="Times New Roman" w:cs="Times New Roman"/>
          <w:color w:val="000000"/>
          <w:spacing w:val="1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color w:val="000000"/>
          <w:sz w:val="15"/>
          <w:szCs w:val="15"/>
          <w:lang w:eastAsia="sr-Latn-BA"/>
        </w:rPr>
        <w:t>the</w:t>
      </w:r>
      <w:r w:rsidRPr="004F4618">
        <w:rPr>
          <w:rFonts w:ascii="Times New Roman" w:eastAsiaTheme="minorEastAsia" w:hAnsi="Times New Roman" w:cs="Times New Roman"/>
          <w:color w:val="000000"/>
          <w:spacing w:val="-1"/>
          <w:sz w:val="15"/>
          <w:szCs w:val="15"/>
          <w:lang w:eastAsia="sr-Latn-BA"/>
        </w:rPr>
        <w:t xml:space="preserve"> student </w:t>
      </w:r>
      <w:r w:rsidRPr="004F4618">
        <w:rPr>
          <w:rFonts w:ascii="Times New Roman" w:eastAsiaTheme="minorEastAsia" w:hAnsi="Times New Roman" w:cs="Times New Roman"/>
          <w:color w:val="000000"/>
          <w:sz w:val="15"/>
          <w:szCs w:val="15"/>
          <w:lang w:eastAsia="sr-Latn-BA"/>
        </w:rPr>
        <w:t>by</w:t>
      </w:r>
      <w:r w:rsidRPr="004F4618">
        <w:rPr>
          <w:rFonts w:ascii="Times New Roman" w:eastAsiaTheme="minorEastAsia" w:hAnsi="Times New Roman" w:cs="Times New Roman"/>
          <w:color w:val="000000"/>
          <w:spacing w:val="-1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color w:val="000000"/>
          <w:sz w:val="15"/>
          <w:szCs w:val="15"/>
          <w:lang w:eastAsia="sr-Latn-BA"/>
        </w:rPr>
        <w:t>the</w:t>
      </w:r>
      <w:r w:rsidRPr="004F4618">
        <w:rPr>
          <w:rFonts w:ascii="Times New Roman" w:eastAsiaTheme="minorEastAsia" w:hAnsi="Times New Roman" w:cs="Times New Roman"/>
          <w:color w:val="000000"/>
          <w:spacing w:val="-1"/>
          <w:sz w:val="15"/>
          <w:szCs w:val="15"/>
          <w:lang w:eastAsia="sr-Latn-BA"/>
        </w:rPr>
        <w:t xml:space="preserve"> Sending</w:t>
      </w:r>
      <w:r w:rsidRPr="004F4618">
        <w:rPr>
          <w:rFonts w:ascii="Times New Roman" w:eastAsiaTheme="minorEastAsia" w:hAnsi="Times New Roman" w:cs="Times New Roman"/>
          <w:color w:val="000000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color w:val="000000"/>
          <w:spacing w:val="-1"/>
          <w:sz w:val="15"/>
          <w:szCs w:val="15"/>
          <w:lang w:eastAsia="sr-Latn-BA"/>
        </w:rPr>
        <w:t>Institution.</w:t>
      </w:r>
    </w:p>
    <w:p w14:paraId="1A333E0A" w14:textId="77777777" w:rsidR="004F4618" w:rsidRPr="004F4618" w:rsidRDefault="004F4618" w:rsidP="004F4618">
      <w:pPr>
        <w:widowControl w:val="0"/>
        <w:kinsoku w:val="0"/>
        <w:overflowPunct w:val="0"/>
        <w:autoSpaceDE w:val="0"/>
        <w:autoSpaceDN w:val="0"/>
        <w:adjustRightInd w:val="0"/>
        <w:spacing w:before="110" w:after="0" w:line="240" w:lineRule="auto"/>
        <w:ind w:left="500" w:right="110"/>
        <w:jc w:val="both"/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</w:pPr>
      <w:r w:rsidRPr="004F4618">
        <w:rPr>
          <w:rFonts w:ascii="Times New Roman" w:eastAsiaTheme="minorEastAsia" w:hAnsi="Times New Roman" w:cs="Times New Roman"/>
          <w:position w:val="6"/>
          <w:sz w:val="9"/>
          <w:szCs w:val="9"/>
          <w:lang w:eastAsia="sr-Latn-BA"/>
        </w:rPr>
        <w:t>iv</w:t>
      </w:r>
      <w:r w:rsidRPr="004F4618">
        <w:rPr>
          <w:rFonts w:ascii="Times New Roman" w:eastAsiaTheme="minorEastAsia" w:hAnsi="Times New Roman" w:cs="Times New Roman"/>
          <w:spacing w:val="4"/>
          <w:position w:val="6"/>
          <w:sz w:val="9"/>
          <w:szCs w:val="9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b/>
          <w:bCs/>
          <w:spacing w:val="-1"/>
          <w:sz w:val="15"/>
          <w:szCs w:val="15"/>
          <w:lang w:eastAsia="sr-Latn-BA"/>
        </w:rPr>
        <w:t>Erasmus</w:t>
      </w:r>
      <w:r w:rsidRPr="004F4618">
        <w:rPr>
          <w:rFonts w:ascii="Times New Roman" w:eastAsiaTheme="minorEastAsia" w:hAnsi="Times New Roman" w:cs="Times New Roman"/>
          <w:b/>
          <w:bCs/>
          <w:spacing w:val="15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b/>
          <w:bCs/>
          <w:spacing w:val="-1"/>
          <w:sz w:val="15"/>
          <w:szCs w:val="15"/>
          <w:lang w:eastAsia="sr-Latn-BA"/>
        </w:rPr>
        <w:t>code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:</w:t>
      </w:r>
      <w:r w:rsidRPr="004F4618">
        <w:rPr>
          <w:rFonts w:ascii="Times New Roman" w:eastAsiaTheme="minorEastAsia" w:hAnsi="Times New Roman" w:cs="Times New Roman"/>
          <w:spacing w:val="14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>a</w:t>
      </w:r>
      <w:r w:rsidRPr="004F4618">
        <w:rPr>
          <w:rFonts w:ascii="Times New Roman" w:eastAsiaTheme="minorEastAsia" w:hAnsi="Times New Roman" w:cs="Times New Roman"/>
          <w:spacing w:val="13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>unique</w:t>
      </w:r>
      <w:r w:rsidRPr="004F4618">
        <w:rPr>
          <w:rFonts w:ascii="Times New Roman" w:eastAsiaTheme="minorEastAsia" w:hAnsi="Times New Roman" w:cs="Times New Roman"/>
          <w:spacing w:val="12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identifier</w:t>
      </w:r>
      <w:r w:rsidRPr="004F4618">
        <w:rPr>
          <w:rFonts w:ascii="Times New Roman" w:eastAsiaTheme="minorEastAsia" w:hAnsi="Times New Roman" w:cs="Times New Roman"/>
          <w:spacing w:val="15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that</w:t>
      </w:r>
      <w:r w:rsidRPr="004F4618">
        <w:rPr>
          <w:rFonts w:ascii="Times New Roman" w:eastAsiaTheme="minorEastAsia" w:hAnsi="Times New Roman" w:cs="Times New Roman"/>
          <w:spacing w:val="15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every</w:t>
      </w:r>
      <w:r w:rsidRPr="004F4618">
        <w:rPr>
          <w:rFonts w:ascii="Times New Roman" w:eastAsiaTheme="minorEastAsia" w:hAnsi="Times New Roman" w:cs="Times New Roman"/>
          <w:spacing w:val="13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higher</w:t>
      </w:r>
      <w:r w:rsidRPr="004F4618">
        <w:rPr>
          <w:rFonts w:ascii="Times New Roman" w:eastAsiaTheme="minorEastAsia" w:hAnsi="Times New Roman" w:cs="Times New Roman"/>
          <w:spacing w:val="15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education</w:t>
      </w:r>
      <w:r w:rsidRPr="004F4618">
        <w:rPr>
          <w:rFonts w:ascii="Times New Roman" w:eastAsiaTheme="minorEastAsia" w:hAnsi="Times New Roman" w:cs="Times New Roman"/>
          <w:spacing w:val="13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institution</w:t>
      </w:r>
      <w:r w:rsidRPr="004F4618">
        <w:rPr>
          <w:rFonts w:ascii="Times New Roman" w:eastAsiaTheme="minorEastAsia" w:hAnsi="Times New Roman" w:cs="Times New Roman"/>
          <w:spacing w:val="13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that</w:t>
      </w:r>
      <w:r w:rsidRPr="004F4618">
        <w:rPr>
          <w:rFonts w:ascii="Times New Roman" w:eastAsiaTheme="minorEastAsia" w:hAnsi="Times New Roman" w:cs="Times New Roman"/>
          <w:spacing w:val="13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>has</w:t>
      </w:r>
      <w:r w:rsidRPr="004F4618">
        <w:rPr>
          <w:rFonts w:ascii="Times New Roman" w:eastAsiaTheme="minorEastAsia" w:hAnsi="Times New Roman" w:cs="Times New Roman"/>
          <w:spacing w:val="13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been</w:t>
      </w:r>
      <w:r w:rsidRPr="004F4618">
        <w:rPr>
          <w:rFonts w:ascii="Times New Roman" w:eastAsiaTheme="minorEastAsia" w:hAnsi="Times New Roman" w:cs="Times New Roman"/>
          <w:spacing w:val="14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awarded</w:t>
      </w:r>
      <w:r w:rsidRPr="004F4618">
        <w:rPr>
          <w:rFonts w:ascii="Times New Roman" w:eastAsiaTheme="minorEastAsia" w:hAnsi="Times New Roman" w:cs="Times New Roman"/>
          <w:spacing w:val="14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with</w:t>
      </w:r>
      <w:r w:rsidRPr="004F4618">
        <w:rPr>
          <w:rFonts w:ascii="Times New Roman" w:eastAsiaTheme="minorEastAsia" w:hAnsi="Times New Roman" w:cs="Times New Roman"/>
          <w:spacing w:val="13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>the</w:t>
      </w:r>
      <w:r w:rsidRPr="004F4618">
        <w:rPr>
          <w:rFonts w:ascii="Times New Roman" w:eastAsiaTheme="minorEastAsia" w:hAnsi="Times New Roman" w:cs="Times New Roman"/>
          <w:spacing w:val="14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Erasmus</w:t>
      </w:r>
      <w:r w:rsidRPr="004F4618">
        <w:rPr>
          <w:rFonts w:ascii="Times New Roman" w:eastAsiaTheme="minorEastAsia" w:hAnsi="Times New Roman" w:cs="Times New Roman"/>
          <w:spacing w:val="14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Charter</w:t>
      </w:r>
      <w:r w:rsidRPr="004F4618">
        <w:rPr>
          <w:rFonts w:ascii="Times New Roman" w:eastAsiaTheme="minorEastAsia" w:hAnsi="Times New Roman" w:cs="Times New Roman"/>
          <w:spacing w:val="13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>for</w:t>
      </w:r>
      <w:r w:rsidRPr="004F4618">
        <w:rPr>
          <w:rFonts w:ascii="Times New Roman" w:eastAsiaTheme="minorEastAsia" w:hAnsi="Times New Roman" w:cs="Times New Roman"/>
          <w:spacing w:val="14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Higher</w:t>
      </w:r>
      <w:r w:rsidRPr="004F4618">
        <w:rPr>
          <w:rFonts w:ascii="Times New Roman" w:eastAsiaTheme="minorEastAsia" w:hAnsi="Times New Roman" w:cs="Times New Roman"/>
          <w:spacing w:val="14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Education</w:t>
      </w:r>
      <w:r w:rsidRPr="004F4618">
        <w:rPr>
          <w:rFonts w:ascii="Times New Roman" w:eastAsiaTheme="minorEastAsia" w:hAnsi="Times New Roman" w:cs="Times New Roman"/>
          <w:spacing w:val="154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(ECHE)</w:t>
      </w:r>
      <w:r w:rsidRPr="004F4618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receives.</w:t>
      </w:r>
      <w:r w:rsidRPr="004F4618">
        <w:rPr>
          <w:rFonts w:ascii="Times New Roman" w:eastAsiaTheme="minorEastAsia" w:hAnsi="Times New Roman" w:cs="Times New Roman"/>
          <w:spacing w:val="1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>It is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 xml:space="preserve"> only</w:t>
      </w:r>
      <w:r w:rsidRPr="004F4618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 xml:space="preserve">applicable </w:t>
      </w:r>
      <w:r w:rsidRPr="004F4618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 xml:space="preserve">to 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higher</w:t>
      </w:r>
      <w:r w:rsidRPr="004F4618">
        <w:rPr>
          <w:rFonts w:ascii="Times New Roman" w:eastAsiaTheme="minorEastAsia" w:hAnsi="Times New Roman" w:cs="Times New Roman"/>
          <w:spacing w:val="1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education</w:t>
      </w:r>
      <w:r w:rsidRPr="004F4618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institutions</w:t>
      </w:r>
      <w:r w:rsidRPr="004F4618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located</w:t>
      </w:r>
      <w:r w:rsidRPr="004F4618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 xml:space="preserve"> in 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Programme</w:t>
      </w:r>
      <w:r w:rsidRPr="004F4618">
        <w:rPr>
          <w:rFonts w:ascii="Times New Roman" w:eastAsiaTheme="minorEastAsia" w:hAnsi="Times New Roman" w:cs="Times New Roman"/>
          <w:spacing w:val="2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Countries.</w:t>
      </w:r>
    </w:p>
    <w:p w14:paraId="3ADFD25C" w14:textId="77777777" w:rsidR="004F4618" w:rsidRPr="004F4618" w:rsidRDefault="004F4618" w:rsidP="004F4618">
      <w:pPr>
        <w:widowControl w:val="0"/>
        <w:kinsoku w:val="0"/>
        <w:overflowPunct w:val="0"/>
        <w:autoSpaceDE w:val="0"/>
        <w:autoSpaceDN w:val="0"/>
        <w:adjustRightInd w:val="0"/>
        <w:spacing w:before="109" w:after="0" w:line="240" w:lineRule="auto"/>
        <w:ind w:left="500"/>
        <w:jc w:val="both"/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</w:pPr>
      <w:r w:rsidRPr="004F4618">
        <w:rPr>
          <w:rFonts w:ascii="Times New Roman" w:eastAsiaTheme="minorEastAsia" w:hAnsi="Times New Roman" w:cs="Times New Roman"/>
          <w:position w:val="6"/>
          <w:sz w:val="9"/>
          <w:szCs w:val="9"/>
          <w:lang w:eastAsia="sr-Latn-BA"/>
        </w:rPr>
        <w:t>v</w:t>
      </w:r>
      <w:r w:rsidRPr="004F4618">
        <w:rPr>
          <w:rFonts w:ascii="Times New Roman" w:eastAsiaTheme="minorEastAsia" w:hAnsi="Times New Roman" w:cs="Times New Roman"/>
          <w:spacing w:val="21"/>
          <w:position w:val="6"/>
          <w:sz w:val="9"/>
          <w:szCs w:val="9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Enter</w:t>
      </w:r>
      <w:r w:rsidRPr="004F4618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Erasmus</w:t>
      </w:r>
      <w:r w:rsidRPr="004F4618">
        <w:rPr>
          <w:rFonts w:ascii="Times New Roman" w:eastAsiaTheme="minorEastAsia" w:hAnsi="Times New Roman" w:cs="Times New Roman"/>
          <w:spacing w:val="2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>code</w:t>
      </w:r>
      <w:r w:rsidRPr="004F4618">
        <w:rPr>
          <w:rFonts w:ascii="Times New Roman" w:eastAsiaTheme="minorEastAsia" w:hAnsi="Times New Roman" w:cs="Times New Roman"/>
          <w:spacing w:val="-3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>only in</w:t>
      </w:r>
      <w:r w:rsidRPr="004F4618">
        <w:rPr>
          <w:rFonts w:ascii="Times New Roman" w:eastAsiaTheme="minorEastAsia" w:hAnsi="Times New Roman" w:cs="Times New Roman"/>
          <w:spacing w:val="1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applicable</w:t>
      </w:r>
      <w:r w:rsidRPr="004F4618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situations</w:t>
      </w:r>
      <w:r w:rsidRPr="004F4618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 xml:space="preserve"> –</w:t>
      </w:r>
      <w:r w:rsidRPr="004F4618">
        <w:rPr>
          <w:rFonts w:ascii="Times New Roman" w:eastAsiaTheme="minorEastAsia" w:hAnsi="Times New Roman" w:cs="Times New Roman"/>
          <w:spacing w:val="1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ERASMUS+</w:t>
      </w:r>
      <w:r w:rsidRPr="004F4618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programmes</w:t>
      </w:r>
    </w:p>
    <w:p w14:paraId="3795ED43" w14:textId="7C1772F8" w:rsidR="004F4618" w:rsidRPr="004F4618" w:rsidRDefault="004F4618" w:rsidP="004F4618">
      <w:pPr>
        <w:widowControl w:val="0"/>
        <w:kinsoku w:val="0"/>
        <w:overflowPunct w:val="0"/>
        <w:autoSpaceDE w:val="0"/>
        <w:autoSpaceDN w:val="0"/>
        <w:adjustRightInd w:val="0"/>
        <w:spacing w:before="110" w:after="0" w:line="240" w:lineRule="auto"/>
        <w:ind w:left="500" w:right="107"/>
        <w:jc w:val="both"/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</w:pPr>
      <w:r w:rsidRPr="004F4618">
        <w:rPr>
          <w:rFonts w:ascii="Times New Roman" w:eastAsiaTheme="minorEastAsia" w:hAnsi="Times New Roman" w:cs="Times New Roman"/>
          <w:spacing w:val="-1"/>
          <w:position w:val="6"/>
          <w:sz w:val="9"/>
          <w:szCs w:val="9"/>
          <w:lang w:eastAsia="sr-Latn-BA"/>
        </w:rPr>
        <w:t>vi</w:t>
      </w:r>
      <w:r w:rsidRPr="004F4618">
        <w:rPr>
          <w:rFonts w:ascii="Times New Roman" w:eastAsiaTheme="minorEastAsia" w:hAnsi="Times New Roman" w:cs="Times New Roman"/>
          <w:spacing w:val="16"/>
          <w:position w:val="6"/>
          <w:sz w:val="9"/>
          <w:szCs w:val="9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b/>
          <w:bCs/>
          <w:spacing w:val="-1"/>
          <w:sz w:val="15"/>
          <w:szCs w:val="15"/>
          <w:lang w:eastAsia="sr-Latn-BA"/>
        </w:rPr>
        <w:t>Contact</w:t>
      </w:r>
      <w:r w:rsidRPr="004F4618">
        <w:rPr>
          <w:rFonts w:ascii="Times New Roman" w:eastAsiaTheme="minorEastAsia" w:hAnsi="Times New Roman" w:cs="Times New Roman"/>
          <w:b/>
          <w:bCs/>
          <w:spacing w:val="3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b/>
          <w:bCs/>
          <w:spacing w:val="-1"/>
          <w:sz w:val="15"/>
          <w:szCs w:val="15"/>
          <w:lang w:eastAsia="sr-Latn-BA"/>
        </w:rPr>
        <w:t>person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:</w:t>
      </w:r>
      <w:r w:rsidRPr="004F4618">
        <w:rPr>
          <w:rFonts w:ascii="Times New Roman" w:eastAsiaTheme="minorEastAsia" w:hAnsi="Times New Roman" w:cs="Times New Roman"/>
          <w:spacing w:val="3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person</w:t>
      </w:r>
      <w:r w:rsidRPr="004F4618">
        <w:rPr>
          <w:rFonts w:ascii="Times New Roman" w:eastAsiaTheme="minorEastAsia" w:hAnsi="Times New Roman" w:cs="Times New Roman"/>
          <w:spacing w:val="3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who</w:t>
      </w:r>
      <w:r w:rsidRPr="004F4618">
        <w:rPr>
          <w:rFonts w:ascii="Times New Roman" w:eastAsiaTheme="minorEastAsia" w:hAnsi="Times New Roman" w:cs="Times New Roman"/>
          <w:spacing w:val="4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provides</w:t>
      </w:r>
      <w:r w:rsidRPr="004F4618">
        <w:rPr>
          <w:rFonts w:ascii="Times New Roman" w:eastAsiaTheme="minorEastAsia" w:hAnsi="Times New Roman" w:cs="Times New Roman"/>
          <w:spacing w:val="4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>a</w:t>
      </w:r>
      <w:r w:rsidRPr="004F4618">
        <w:rPr>
          <w:rFonts w:ascii="Times New Roman" w:eastAsiaTheme="minorEastAsia" w:hAnsi="Times New Roman" w:cs="Times New Roman"/>
          <w:spacing w:val="2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link</w:t>
      </w:r>
      <w:r w:rsidRPr="004F4618">
        <w:rPr>
          <w:rFonts w:ascii="Times New Roman" w:eastAsiaTheme="minorEastAsia" w:hAnsi="Times New Roman" w:cs="Times New Roman"/>
          <w:spacing w:val="3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>for</w:t>
      </w:r>
      <w:r w:rsidRPr="004F4618">
        <w:rPr>
          <w:rFonts w:ascii="Times New Roman" w:eastAsiaTheme="minorEastAsia" w:hAnsi="Times New Roman" w:cs="Times New Roman"/>
          <w:spacing w:val="4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administrative</w:t>
      </w:r>
      <w:r w:rsidRPr="004F4618">
        <w:rPr>
          <w:rFonts w:ascii="Times New Roman" w:eastAsiaTheme="minorEastAsia" w:hAnsi="Times New Roman" w:cs="Times New Roman"/>
          <w:spacing w:val="2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information</w:t>
      </w:r>
      <w:r w:rsidRPr="004F4618">
        <w:rPr>
          <w:rFonts w:ascii="Times New Roman" w:eastAsiaTheme="minorEastAsia" w:hAnsi="Times New Roman" w:cs="Times New Roman"/>
          <w:spacing w:val="3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and</w:t>
      </w:r>
      <w:r w:rsidRPr="004F4618">
        <w:rPr>
          <w:rFonts w:ascii="Times New Roman" w:eastAsiaTheme="minorEastAsia" w:hAnsi="Times New Roman" w:cs="Times New Roman"/>
          <w:spacing w:val="3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who,</w:t>
      </w:r>
      <w:r w:rsidRPr="004F4618">
        <w:rPr>
          <w:rFonts w:ascii="Times New Roman" w:eastAsiaTheme="minorEastAsia" w:hAnsi="Times New Roman" w:cs="Times New Roman"/>
          <w:spacing w:val="2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depending</w:t>
      </w:r>
      <w:r w:rsidRPr="004F4618">
        <w:rPr>
          <w:rFonts w:ascii="Times New Roman" w:eastAsiaTheme="minorEastAsia" w:hAnsi="Times New Roman" w:cs="Times New Roman"/>
          <w:spacing w:val="4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on</w:t>
      </w:r>
      <w:r w:rsidRPr="004F4618">
        <w:rPr>
          <w:rFonts w:ascii="Times New Roman" w:eastAsiaTheme="minorEastAsia" w:hAnsi="Times New Roman" w:cs="Times New Roman"/>
          <w:spacing w:val="3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>the</w:t>
      </w:r>
      <w:r w:rsidRPr="004F4618">
        <w:rPr>
          <w:rFonts w:ascii="Times New Roman" w:eastAsiaTheme="minorEastAsia" w:hAnsi="Times New Roman" w:cs="Times New Roman"/>
          <w:spacing w:val="1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structure</w:t>
      </w:r>
      <w:r w:rsidRPr="004F4618">
        <w:rPr>
          <w:rFonts w:ascii="Times New Roman" w:eastAsiaTheme="minorEastAsia" w:hAnsi="Times New Roman" w:cs="Times New Roman"/>
          <w:spacing w:val="1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>of</w:t>
      </w:r>
      <w:r w:rsidRPr="004F4618">
        <w:rPr>
          <w:rFonts w:ascii="Times New Roman" w:eastAsiaTheme="minorEastAsia" w:hAnsi="Times New Roman" w:cs="Times New Roman"/>
          <w:spacing w:val="4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>the</w:t>
      </w:r>
      <w:r w:rsidRPr="004F4618">
        <w:rPr>
          <w:rFonts w:ascii="Times New Roman" w:eastAsiaTheme="minorEastAsia" w:hAnsi="Times New Roman" w:cs="Times New Roman"/>
          <w:spacing w:val="1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higher</w:t>
      </w:r>
      <w:r w:rsidRPr="004F4618">
        <w:rPr>
          <w:rFonts w:ascii="Times New Roman" w:eastAsiaTheme="minorEastAsia" w:hAnsi="Times New Roman" w:cs="Times New Roman"/>
          <w:spacing w:val="4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education</w:t>
      </w:r>
      <w:r w:rsidRPr="004F4618">
        <w:rPr>
          <w:rFonts w:ascii="Times New Roman" w:eastAsiaTheme="minorEastAsia" w:hAnsi="Times New Roman" w:cs="Times New Roman"/>
          <w:spacing w:val="3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institution,</w:t>
      </w:r>
      <w:r w:rsidRPr="004F4618">
        <w:rPr>
          <w:rFonts w:ascii="Times New Roman" w:eastAsiaTheme="minorEastAsia" w:hAnsi="Times New Roman" w:cs="Times New Roman"/>
          <w:spacing w:val="169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may</w:t>
      </w:r>
      <w:r w:rsidRPr="004F4618">
        <w:rPr>
          <w:rFonts w:ascii="Times New Roman" w:eastAsiaTheme="minorEastAsia" w:hAnsi="Times New Roman" w:cs="Times New Roman"/>
          <w:spacing w:val="12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>be</w:t>
      </w:r>
      <w:r w:rsidRPr="004F4618">
        <w:rPr>
          <w:rFonts w:ascii="Times New Roman" w:eastAsiaTheme="minorEastAsia" w:hAnsi="Times New Roman" w:cs="Times New Roman"/>
          <w:spacing w:val="11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>the</w:t>
      </w:r>
      <w:r w:rsidRPr="004F4618">
        <w:rPr>
          <w:rFonts w:ascii="Times New Roman" w:eastAsiaTheme="minorEastAsia" w:hAnsi="Times New Roman" w:cs="Times New Roman"/>
          <w:spacing w:val="12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departmental</w:t>
      </w:r>
      <w:r w:rsidRPr="004F4618">
        <w:rPr>
          <w:rFonts w:ascii="Times New Roman" w:eastAsiaTheme="minorEastAsia" w:hAnsi="Times New Roman" w:cs="Times New Roman"/>
          <w:spacing w:val="13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coordinator</w:t>
      </w:r>
      <w:r w:rsidRPr="004F4618">
        <w:rPr>
          <w:rFonts w:ascii="Times New Roman" w:eastAsiaTheme="minorEastAsia" w:hAnsi="Times New Roman" w:cs="Times New Roman"/>
          <w:spacing w:val="13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>or</w:t>
      </w:r>
      <w:r w:rsidRPr="004F4618">
        <w:rPr>
          <w:rFonts w:ascii="Times New Roman" w:eastAsiaTheme="minorEastAsia" w:hAnsi="Times New Roman" w:cs="Times New Roman"/>
          <w:spacing w:val="13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works</w:t>
      </w:r>
      <w:r w:rsidRPr="004F4618">
        <w:rPr>
          <w:rFonts w:ascii="Times New Roman" w:eastAsiaTheme="minorEastAsia" w:hAnsi="Times New Roman" w:cs="Times New Roman"/>
          <w:spacing w:val="13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at</w:t>
      </w:r>
      <w:r w:rsidRPr="004F4618">
        <w:rPr>
          <w:rFonts w:ascii="Times New Roman" w:eastAsiaTheme="minorEastAsia" w:hAnsi="Times New Roman" w:cs="Times New Roman"/>
          <w:spacing w:val="12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>the</w:t>
      </w:r>
      <w:r w:rsidRPr="004F4618">
        <w:rPr>
          <w:rFonts w:ascii="Times New Roman" w:eastAsiaTheme="minorEastAsia" w:hAnsi="Times New Roman" w:cs="Times New Roman"/>
          <w:spacing w:val="11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international</w:t>
      </w:r>
      <w:r w:rsidRPr="004F4618">
        <w:rPr>
          <w:rFonts w:ascii="Times New Roman" w:eastAsiaTheme="minorEastAsia" w:hAnsi="Times New Roman" w:cs="Times New Roman"/>
          <w:spacing w:val="14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relations</w:t>
      </w:r>
      <w:r w:rsidRPr="004F4618">
        <w:rPr>
          <w:rFonts w:ascii="Times New Roman" w:eastAsiaTheme="minorEastAsia" w:hAnsi="Times New Roman" w:cs="Times New Roman"/>
          <w:spacing w:val="13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office</w:t>
      </w:r>
      <w:r w:rsidRPr="004F4618">
        <w:rPr>
          <w:rFonts w:ascii="Times New Roman" w:eastAsiaTheme="minorEastAsia" w:hAnsi="Times New Roman" w:cs="Times New Roman"/>
          <w:spacing w:val="12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>or</w:t>
      </w:r>
      <w:r w:rsidRPr="004F4618">
        <w:rPr>
          <w:rFonts w:ascii="Times New Roman" w:eastAsiaTheme="minorEastAsia" w:hAnsi="Times New Roman" w:cs="Times New Roman"/>
          <w:spacing w:val="12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equivalent</w:t>
      </w:r>
      <w:r w:rsidRPr="004F4618">
        <w:rPr>
          <w:rFonts w:ascii="Times New Roman" w:eastAsiaTheme="minorEastAsia" w:hAnsi="Times New Roman" w:cs="Times New Roman"/>
          <w:spacing w:val="12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>body</w:t>
      </w:r>
      <w:r w:rsidRPr="004F4618">
        <w:rPr>
          <w:rFonts w:ascii="Times New Roman" w:eastAsiaTheme="minorEastAsia" w:hAnsi="Times New Roman" w:cs="Times New Roman"/>
          <w:spacing w:val="13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within</w:t>
      </w:r>
      <w:r w:rsidRPr="004F4618">
        <w:rPr>
          <w:rFonts w:ascii="Times New Roman" w:eastAsiaTheme="minorEastAsia" w:hAnsi="Times New Roman" w:cs="Times New Roman"/>
          <w:spacing w:val="13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>the</w:t>
      </w:r>
      <w:r w:rsidRPr="004F4618">
        <w:rPr>
          <w:rFonts w:ascii="Times New Roman" w:eastAsiaTheme="minorEastAsia" w:hAnsi="Times New Roman" w:cs="Times New Roman"/>
          <w:spacing w:val="12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institution.</w:t>
      </w:r>
      <w:r w:rsidRPr="004F4618">
        <w:rPr>
          <w:rFonts w:ascii="Times New Roman" w:eastAsiaTheme="minorEastAsia" w:hAnsi="Times New Roman" w:cs="Times New Roman"/>
          <w:spacing w:val="11"/>
          <w:sz w:val="15"/>
          <w:szCs w:val="15"/>
          <w:lang w:eastAsia="sr-Latn-BA"/>
        </w:rPr>
        <w:t xml:space="preserve"> </w:t>
      </w:r>
    </w:p>
    <w:p w14:paraId="0DBBF504" w14:textId="77777777" w:rsidR="004F4618" w:rsidRPr="004F4618" w:rsidRDefault="004F4618" w:rsidP="004F4618">
      <w:pPr>
        <w:widowControl w:val="0"/>
        <w:kinsoku w:val="0"/>
        <w:overflowPunct w:val="0"/>
        <w:autoSpaceDE w:val="0"/>
        <w:autoSpaceDN w:val="0"/>
        <w:adjustRightInd w:val="0"/>
        <w:spacing w:before="110" w:after="0" w:line="276" w:lineRule="auto"/>
        <w:ind w:left="500" w:right="108"/>
        <w:jc w:val="both"/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</w:pPr>
      <w:r w:rsidRPr="004F4618">
        <w:rPr>
          <w:rFonts w:ascii="Times New Roman" w:eastAsiaTheme="minorEastAsia" w:hAnsi="Times New Roman" w:cs="Times New Roman"/>
          <w:spacing w:val="-2"/>
          <w:position w:val="6"/>
          <w:sz w:val="9"/>
          <w:szCs w:val="9"/>
          <w:lang w:eastAsia="sr-Latn-BA"/>
        </w:rPr>
        <w:t>vii</w:t>
      </w:r>
      <w:r w:rsidRPr="004F4618">
        <w:rPr>
          <w:rFonts w:ascii="Times New Roman" w:eastAsiaTheme="minorEastAsia" w:hAnsi="Times New Roman" w:cs="Times New Roman"/>
          <w:spacing w:val="3"/>
          <w:position w:val="6"/>
          <w:sz w:val="9"/>
          <w:szCs w:val="9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An</w:t>
      </w:r>
      <w:r w:rsidRPr="004F4618">
        <w:rPr>
          <w:rFonts w:ascii="Times New Roman" w:eastAsiaTheme="minorEastAsia" w:hAnsi="Times New Roman" w:cs="Times New Roman"/>
          <w:spacing w:val="11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"</w:t>
      </w:r>
      <w:r w:rsidRPr="004F4618">
        <w:rPr>
          <w:rFonts w:ascii="Times New Roman" w:eastAsiaTheme="minorEastAsia" w:hAnsi="Times New Roman" w:cs="Times New Roman"/>
          <w:b/>
          <w:bCs/>
          <w:spacing w:val="-1"/>
          <w:sz w:val="15"/>
          <w:szCs w:val="15"/>
          <w:lang w:eastAsia="sr-Latn-BA"/>
        </w:rPr>
        <w:t>educational</w:t>
      </w:r>
      <w:r w:rsidRPr="004F4618">
        <w:rPr>
          <w:rFonts w:ascii="Times New Roman" w:eastAsiaTheme="minorEastAsia" w:hAnsi="Times New Roman" w:cs="Times New Roman"/>
          <w:b/>
          <w:bCs/>
          <w:spacing w:val="10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b/>
          <w:bCs/>
          <w:spacing w:val="-1"/>
          <w:sz w:val="15"/>
          <w:szCs w:val="15"/>
          <w:lang w:eastAsia="sr-Latn-BA"/>
        </w:rPr>
        <w:t>component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"</w:t>
      </w:r>
      <w:r w:rsidRPr="004F4618">
        <w:rPr>
          <w:rFonts w:ascii="Times New Roman" w:eastAsiaTheme="minorEastAsia" w:hAnsi="Times New Roman" w:cs="Times New Roman"/>
          <w:spacing w:val="11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is</w:t>
      </w:r>
      <w:r w:rsidRPr="004F4618">
        <w:rPr>
          <w:rFonts w:ascii="Times New Roman" w:eastAsiaTheme="minorEastAsia" w:hAnsi="Times New Roman" w:cs="Times New Roman"/>
          <w:spacing w:val="12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>a</w:t>
      </w:r>
      <w:r w:rsidRPr="004F4618">
        <w:rPr>
          <w:rFonts w:ascii="Times New Roman" w:eastAsiaTheme="minorEastAsia" w:hAnsi="Times New Roman" w:cs="Times New Roman"/>
          <w:spacing w:val="10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self-contained</w:t>
      </w:r>
      <w:r w:rsidRPr="004F4618">
        <w:rPr>
          <w:rFonts w:ascii="Times New Roman" w:eastAsiaTheme="minorEastAsia" w:hAnsi="Times New Roman" w:cs="Times New Roman"/>
          <w:spacing w:val="12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and</w:t>
      </w:r>
      <w:r w:rsidRPr="004F4618">
        <w:rPr>
          <w:rFonts w:ascii="Times New Roman" w:eastAsiaTheme="minorEastAsia" w:hAnsi="Times New Roman" w:cs="Times New Roman"/>
          <w:spacing w:val="12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formal</w:t>
      </w:r>
      <w:r w:rsidRPr="004F4618">
        <w:rPr>
          <w:rFonts w:ascii="Times New Roman" w:eastAsiaTheme="minorEastAsia" w:hAnsi="Times New Roman" w:cs="Times New Roman"/>
          <w:spacing w:val="10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structured</w:t>
      </w:r>
      <w:r w:rsidRPr="004F4618">
        <w:rPr>
          <w:rFonts w:ascii="Times New Roman" w:eastAsiaTheme="minorEastAsia" w:hAnsi="Times New Roman" w:cs="Times New Roman"/>
          <w:spacing w:val="9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learning</w:t>
      </w:r>
      <w:r w:rsidRPr="004F4618">
        <w:rPr>
          <w:rFonts w:ascii="Times New Roman" w:eastAsiaTheme="minorEastAsia" w:hAnsi="Times New Roman" w:cs="Times New Roman"/>
          <w:spacing w:val="12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experience</w:t>
      </w:r>
      <w:r w:rsidRPr="004F4618">
        <w:rPr>
          <w:rFonts w:ascii="Times New Roman" w:eastAsiaTheme="minorEastAsia" w:hAnsi="Times New Roman" w:cs="Times New Roman"/>
          <w:spacing w:val="9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that</w:t>
      </w:r>
      <w:r w:rsidRPr="004F4618">
        <w:rPr>
          <w:rFonts w:ascii="Times New Roman" w:eastAsiaTheme="minorEastAsia" w:hAnsi="Times New Roman" w:cs="Times New Roman"/>
          <w:spacing w:val="10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features</w:t>
      </w:r>
      <w:r w:rsidRPr="004F4618">
        <w:rPr>
          <w:rFonts w:ascii="Times New Roman" w:eastAsiaTheme="minorEastAsia" w:hAnsi="Times New Roman" w:cs="Times New Roman"/>
          <w:spacing w:val="10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learning</w:t>
      </w:r>
      <w:r w:rsidRPr="004F4618">
        <w:rPr>
          <w:rFonts w:ascii="Times New Roman" w:eastAsiaTheme="minorEastAsia" w:hAnsi="Times New Roman" w:cs="Times New Roman"/>
          <w:spacing w:val="10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outcomes,</w:t>
      </w:r>
      <w:r w:rsidRPr="004F4618">
        <w:rPr>
          <w:rFonts w:ascii="Times New Roman" w:eastAsiaTheme="minorEastAsia" w:hAnsi="Times New Roman" w:cs="Times New Roman"/>
          <w:spacing w:val="10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credits</w:t>
      </w:r>
      <w:r w:rsidRPr="004F4618">
        <w:rPr>
          <w:rFonts w:ascii="Times New Roman" w:eastAsiaTheme="minorEastAsia" w:hAnsi="Times New Roman" w:cs="Times New Roman"/>
          <w:spacing w:val="10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and</w:t>
      </w:r>
      <w:r w:rsidRPr="004F4618">
        <w:rPr>
          <w:rFonts w:ascii="Times New Roman" w:eastAsiaTheme="minorEastAsia" w:hAnsi="Times New Roman" w:cs="Times New Roman"/>
          <w:spacing w:val="11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forms</w:t>
      </w:r>
      <w:r w:rsidRPr="004F4618">
        <w:rPr>
          <w:rFonts w:ascii="Times New Roman" w:eastAsiaTheme="minorEastAsia" w:hAnsi="Times New Roman" w:cs="Times New Roman"/>
          <w:spacing w:val="10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>of</w:t>
      </w:r>
      <w:r w:rsidRPr="004F4618">
        <w:rPr>
          <w:rFonts w:ascii="Times New Roman" w:eastAsiaTheme="minorEastAsia" w:hAnsi="Times New Roman" w:cs="Times New Roman"/>
          <w:spacing w:val="187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assessment.</w:t>
      </w:r>
      <w:r w:rsidRPr="004F4618">
        <w:rPr>
          <w:rFonts w:ascii="Times New Roman" w:eastAsiaTheme="minorEastAsia" w:hAnsi="Times New Roman" w:cs="Times New Roman"/>
          <w:spacing w:val="11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Examples</w:t>
      </w:r>
      <w:r w:rsidRPr="004F4618">
        <w:rPr>
          <w:rFonts w:ascii="Times New Roman" w:eastAsiaTheme="minorEastAsia" w:hAnsi="Times New Roman" w:cs="Times New Roman"/>
          <w:spacing w:val="9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>of</w:t>
      </w:r>
      <w:r w:rsidRPr="004F4618">
        <w:rPr>
          <w:rFonts w:ascii="Times New Roman" w:eastAsiaTheme="minorEastAsia" w:hAnsi="Times New Roman" w:cs="Times New Roman"/>
          <w:spacing w:val="12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educational</w:t>
      </w:r>
      <w:r w:rsidRPr="004F4618">
        <w:rPr>
          <w:rFonts w:ascii="Times New Roman" w:eastAsiaTheme="minorEastAsia" w:hAnsi="Times New Roman" w:cs="Times New Roman"/>
          <w:spacing w:val="10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components</w:t>
      </w:r>
      <w:r w:rsidRPr="004F4618">
        <w:rPr>
          <w:rFonts w:ascii="Times New Roman" w:eastAsiaTheme="minorEastAsia" w:hAnsi="Times New Roman" w:cs="Times New Roman"/>
          <w:spacing w:val="10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are:</w:t>
      </w:r>
      <w:r w:rsidRPr="004F4618">
        <w:rPr>
          <w:rFonts w:ascii="Times New Roman" w:eastAsiaTheme="minorEastAsia" w:hAnsi="Times New Roman" w:cs="Times New Roman"/>
          <w:spacing w:val="10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>a</w:t>
      </w:r>
      <w:r w:rsidRPr="004F4618">
        <w:rPr>
          <w:rFonts w:ascii="Times New Roman" w:eastAsiaTheme="minorEastAsia" w:hAnsi="Times New Roman" w:cs="Times New Roman"/>
          <w:spacing w:val="11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course,</w:t>
      </w:r>
      <w:r w:rsidRPr="004F4618">
        <w:rPr>
          <w:rFonts w:ascii="Times New Roman" w:eastAsiaTheme="minorEastAsia" w:hAnsi="Times New Roman" w:cs="Times New Roman"/>
          <w:spacing w:val="10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module,</w:t>
      </w:r>
      <w:r w:rsidRPr="004F4618">
        <w:rPr>
          <w:rFonts w:ascii="Times New Roman" w:eastAsiaTheme="minorEastAsia" w:hAnsi="Times New Roman" w:cs="Times New Roman"/>
          <w:spacing w:val="12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seminar,</w:t>
      </w:r>
      <w:r w:rsidRPr="004F4618">
        <w:rPr>
          <w:rFonts w:ascii="Times New Roman" w:eastAsiaTheme="minorEastAsia" w:hAnsi="Times New Roman" w:cs="Times New Roman"/>
          <w:spacing w:val="8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laboratory</w:t>
      </w:r>
      <w:r w:rsidRPr="004F4618">
        <w:rPr>
          <w:rFonts w:ascii="Times New Roman" w:eastAsiaTheme="minorEastAsia" w:hAnsi="Times New Roman" w:cs="Times New Roman"/>
          <w:spacing w:val="9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work,</w:t>
      </w:r>
      <w:r w:rsidRPr="004F4618">
        <w:rPr>
          <w:rFonts w:ascii="Times New Roman" w:eastAsiaTheme="minorEastAsia" w:hAnsi="Times New Roman" w:cs="Times New Roman"/>
          <w:spacing w:val="10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practical</w:t>
      </w:r>
      <w:r w:rsidRPr="004F4618">
        <w:rPr>
          <w:rFonts w:ascii="Times New Roman" w:eastAsiaTheme="minorEastAsia" w:hAnsi="Times New Roman" w:cs="Times New Roman"/>
          <w:spacing w:val="10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>work,</w:t>
      </w:r>
      <w:r w:rsidRPr="004F4618">
        <w:rPr>
          <w:rFonts w:ascii="Times New Roman" w:eastAsiaTheme="minorEastAsia" w:hAnsi="Times New Roman" w:cs="Times New Roman"/>
          <w:spacing w:val="8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preparation/research</w:t>
      </w:r>
      <w:r w:rsidRPr="004F4618">
        <w:rPr>
          <w:rFonts w:ascii="Times New Roman" w:eastAsiaTheme="minorEastAsia" w:hAnsi="Times New Roman" w:cs="Times New Roman"/>
          <w:spacing w:val="10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>for</w:t>
      </w:r>
      <w:r w:rsidRPr="004F4618">
        <w:rPr>
          <w:rFonts w:ascii="Times New Roman" w:eastAsiaTheme="minorEastAsia" w:hAnsi="Times New Roman" w:cs="Times New Roman"/>
          <w:spacing w:val="10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>a</w:t>
      </w:r>
      <w:r w:rsidRPr="004F4618">
        <w:rPr>
          <w:rFonts w:ascii="Times New Roman" w:eastAsiaTheme="minorEastAsia" w:hAnsi="Times New Roman" w:cs="Times New Roman"/>
          <w:spacing w:val="9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thesis,</w:t>
      </w:r>
      <w:r w:rsidRPr="004F4618">
        <w:rPr>
          <w:rFonts w:ascii="Times New Roman" w:eastAsiaTheme="minorEastAsia" w:hAnsi="Times New Roman" w:cs="Times New Roman"/>
          <w:spacing w:val="169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 xml:space="preserve">mobility </w:t>
      </w:r>
      <w:r w:rsidRPr="004F4618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>window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>or free</w:t>
      </w:r>
      <w:r w:rsidRPr="004F4618">
        <w:rPr>
          <w:rFonts w:ascii="Times New Roman" w:eastAsiaTheme="minorEastAsia" w:hAnsi="Times New Roman" w:cs="Times New Roman"/>
          <w:spacing w:val="-2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electives.</w:t>
      </w:r>
    </w:p>
    <w:p w14:paraId="7EB34D7A" w14:textId="77777777" w:rsidR="004F4618" w:rsidRPr="004F4618" w:rsidRDefault="004F4618" w:rsidP="004F4618">
      <w:pPr>
        <w:widowControl w:val="0"/>
        <w:kinsoku w:val="0"/>
        <w:overflowPunct w:val="0"/>
        <w:autoSpaceDE w:val="0"/>
        <w:autoSpaceDN w:val="0"/>
        <w:adjustRightInd w:val="0"/>
        <w:spacing w:before="112" w:after="0" w:line="240" w:lineRule="auto"/>
        <w:ind w:left="500" w:right="108"/>
        <w:jc w:val="both"/>
        <w:rPr>
          <w:rFonts w:ascii="Times New Roman" w:eastAsiaTheme="minorEastAsia" w:hAnsi="Times New Roman" w:cs="Times New Roman"/>
          <w:sz w:val="15"/>
          <w:szCs w:val="15"/>
          <w:lang w:eastAsia="sr-Latn-BA"/>
        </w:rPr>
      </w:pPr>
      <w:r w:rsidRPr="004F4618">
        <w:rPr>
          <w:rFonts w:ascii="Times New Roman" w:eastAsiaTheme="minorEastAsia" w:hAnsi="Times New Roman" w:cs="Times New Roman"/>
          <w:spacing w:val="-1"/>
          <w:position w:val="6"/>
          <w:sz w:val="9"/>
          <w:szCs w:val="9"/>
          <w:lang w:eastAsia="sr-Latn-BA"/>
        </w:rPr>
        <w:t>viii</w:t>
      </w:r>
      <w:r w:rsidRPr="004F4618">
        <w:rPr>
          <w:rFonts w:ascii="Times New Roman" w:eastAsiaTheme="minorEastAsia" w:hAnsi="Times New Roman" w:cs="Times New Roman"/>
          <w:spacing w:val="18"/>
          <w:position w:val="6"/>
          <w:sz w:val="9"/>
          <w:szCs w:val="9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b/>
          <w:bCs/>
          <w:sz w:val="15"/>
          <w:szCs w:val="15"/>
          <w:lang w:eastAsia="sr-Latn-BA"/>
        </w:rPr>
        <w:t>Course</w:t>
      </w:r>
      <w:r w:rsidRPr="004F4618">
        <w:rPr>
          <w:rFonts w:ascii="Times New Roman" w:eastAsiaTheme="minorEastAsia" w:hAnsi="Times New Roman" w:cs="Times New Roman"/>
          <w:b/>
          <w:bCs/>
          <w:spacing w:val="3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b/>
          <w:bCs/>
          <w:spacing w:val="-1"/>
          <w:sz w:val="15"/>
          <w:szCs w:val="15"/>
          <w:lang w:eastAsia="sr-Latn-BA"/>
        </w:rPr>
        <w:t>catalogue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:</w:t>
      </w:r>
      <w:r w:rsidRPr="004F4618">
        <w:rPr>
          <w:rFonts w:ascii="Times New Roman" w:eastAsiaTheme="minorEastAsia" w:hAnsi="Times New Roman" w:cs="Times New Roman"/>
          <w:spacing w:val="5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detailed,</w:t>
      </w:r>
      <w:r w:rsidRPr="004F4618">
        <w:rPr>
          <w:rFonts w:ascii="Times New Roman" w:eastAsiaTheme="minorEastAsia" w:hAnsi="Times New Roman" w:cs="Times New Roman"/>
          <w:spacing w:val="4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user-friendly</w:t>
      </w:r>
      <w:r w:rsidRPr="004F4618">
        <w:rPr>
          <w:rFonts w:ascii="Times New Roman" w:eastAsiaTheme="minorEastAsia" w:hAnsi="Times New Roman" w:cs="Times New Roman"/>
          <w:spacing w:val="5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and</w:t>
      </w:r>
      <w:r w:rsidRPr="004F4618">
        <w:rPr>
          <w:rFonts w:ascii="Times New Roman" w:eastAsiaTheme="minorEastAsia" w:hAnsi="Times New Roman" w:cs="Times New Roman"/>
          <w:spacing w:val="4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up-to-date</w:t>
      </w:r>
      <w:r w:rsidRPr="004F4618">
        <w:rPr>
          <w:rFonts w:ascii="Times New Roman" w:eastAsiaTheme="minorEastAsia" w:hAnsi="Times New Roman" w:cs="Times New Roman"/>
          <w:spacing w:val="4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information</w:t>
      </w:r>
      <w:r w:rsidRPr="004F4618">
        <w:rPr>
          <w:rFonts w:ascii="Times New Roman" w:eastAsiaTheme="minorEastAsia" w:hAnsi="Times New Roman" w:cs="Times New Roman"/>
          <w:spacing w:val="4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>on</w:t>
      </w:r>
      <w:r w:rsidRPr="004F4618">
        <w:rPr>
          <w:rFonts w:ascii="Times New Roman" w:eastAsiaTheme="minorEastAsia" w:hAnsi="Times New Roman" w:cs="Times New Roman"/>
          <w:spacing w:val="4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>the</w:t>
      </w:r>
      <w:r w:rsidRPr="004F4618">
        <w:rPr>
          <w:rFonts w:ascii="Times New Roman" w:eastAsiaTheme="minorEastAsia" w:hAnsi="Times New Roman" w:cs="Times New Roman"/>
          <w:spacing w:val="2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institution’s</w:t>
      </w:r>
      <w:r w:rsidRPr="004F4618">
        <w:rPr>
          <w:rFonts w:ascii="Times New Roman" w:eastAsiaTheme="minorEastAsia" w:hAnsi="Times New Roman" w:cs="Times New Roman"/>
          <w:spacing w:val="4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learning</w:t>
      </w:r>
      <w:r w:rsidRPr="004F4618">
        <w:rPr>
          <w:rFonts w:ascii="Times New Roman" w:eastAsiaTheme="minorEastAsia" w:hAnsi="Times New Roman" w:cs="Times New Roman"/>
          <w:spacing w:val="6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environment</w:t>
      </w:r>
      <w:r w:rsidRPr="004F4618">
        <w:rPr>
          <w:rFonts w:ascii="Times New Roman" w:eastAsiaTheme="minorEastAsia" w:hAnsi="Times New Roman" w:cs="Times New Roman"/>
          <w:spacing w:val="6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that</w:t>
      </w:r>
      <w:r w:rsidRPr="004F4618">
        <w:rPr>
          <w:rFonts w:ascii="Times New Roman" w:eastAsiaTheme="minorEastAsia" w:hAnsi="Times New Roman" w:cs="Times New Roman"/>
          <w:spacing w:val="6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>should</w:t>
      </w:r>
      <w:r w:rsidRPr="004F4618">
        <w:rPr>
          <w:rFonts w:ascii="Times New Roman" w:eastAsiaTheme="minorEastAsia" w:hAnsi="Times New Roman" w:cs="Times New Roman"/>
          <w:spacing w:val="4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>be</w:t>
      </w:r>
      <w:r w:rsidRPr="004F4618">
        <w:rPr>
          <w:rFonts w:ascii="Times New Roman" w:eastAsiaTheme="minorEastAsia" w:hAnsi="Times New Roman" w:cs="Times New Roman"/>
          <w:spacing w:val="4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available</w:t>
      </w:r>
      <w:r w:rsidRPr="004F4618">
        <w:rPr>
          <w:rFonts w:ascii="Times New Roman" w:eastAsiaTheme="minorEastAsia" w:hAnsi="Times New Roman" w:cs="Times New Roman"/>
          <w:spacing w:val="3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>to</w:t>
      </w:r>
      <w:r w:rsidRPr="004F4618">
        <w:rPr>
          <w:rFonts w:ascii="Times New Roman" w:eastAsiaTheme="minorEastAsia" w:hAnsi="Times New Roman" w:cs="Times New Roman"/>
          <w:spacing w:val="4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>students</w:t>
      </w:r>
      <w:r w:rsidRPr="004F4618">
        <w:rPr>
          <w:rFonts w:ascii="Times New Roman" w:eastAsiaTheme="minorEastAsia" w:hAnsi="Times New Roman" w:cs="Times New Roman"/>
          <w:spacing w:val="157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before</w:t>
      </w:r>
      <w:r w:rsidRPr="004F4618">
        <w:rPr>
          <w:rFonts w:ascii="Times New Roman" w:eastAsiaTheme="minorEastAsia" w:hAnsi="Times New Roman" w:cs="Times New Roman"/>
          <w:spacing w:val="5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>the</w:t>
      </w:r>
      <w:r w:rsidRPr="004F4618">
        <w:rPr>
          <w:rFonts w:ascii="Times New Roman" w:eastAsiaTheme="minorEastAsia" w:hAnsi="Times New Roman" w:cs="Times New Roman"/>
          <w:spacing w:val="6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mobility</w:t>
      </w:r>
      <w:r w:rsidRPr="004F4618">
        <w:rPr>
          <w:rFonts w:ascii="Times New Roman" w:eastAsiaTheme="minorEastAsia" w:hAnsi="Times New Roman" w:cs="Times New Roman"/>
          <w:spacing w:val="5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>period</w:t>
      </w:r>
      <w:r w:rsidRPr="004F4618">
        <w:rPr>
          <w:rFonts w:ascii="Times New Roman" w:eastAsiaTheme="minorEastAsia" w:hAnsi="Times New Roman" w:cs="Times New Roman"/>
          <w:spacing w:val="6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and</w:t>
      </w:r>
      <w:r w:rsidRPr="004F4618">
        <w:rPr>
          <w:rFonts w:ascii="Times New Roman" w:eastAsiaTheme="minorEastAsia" w:hAnsi="Times New Roman" w:cs="Times New Roman"/>
          <w:spacing w:val="6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throughout</w:t>
      </w:r>
      <w:r w:rsidRPr="004F4618">
        <w:rPr>
          <w:rFonts w:ascii="Times New Roman" w:eastAsiaTheme="minorEastAsia" w:hAnsi="Times New Roman" w:cs="Times New Roman"/>
          <w:spacing w:val="6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their</w:t>
      </w:r>
      <w:r w:rsidRPr="004F4618">
        <w:rPr>
          <w:rFonts w:ascii="Times New Roman" w:eastAsiaTheme="minorEastAsia" w:hAnsi="Times New Roman" w:cs="Times New Roman"/>
          <w:spacing w:val="6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studies</w:t>
      </w:r>
      <w:r w:rsidRPr="004F4618">
        <w:rPr>
          <w:rFonts w:ascii="Times New Roman" w:eastAsiaTheme="minorEastAsia" w:hAnsi="Times New Roman" w:cs="Times New Roman"/>
          <w:spacing w:val="7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>to</w:t>
      </w:r>
      <w:r w:rsidRPr="004F4618">
        <w:rPr>
          <w:rFonts w:ascii="Times New Roman" w:eastAsiaTheme="minorEastAsia" w:hAnsi="Times New Roman" w:cs="Times New Roman"/>
          <w:spacing w:val="6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enable</w:t>
      </w:r>
      <w:r w:rsidRPr="004F4618">
        <w:rPr>
          <w:rFonts w:ascii="Times New Roman" w:eastAsiaTheme="minorEastAsia" w:hAnsi="Times New Roman" w:cs="Times New Roman"/>
          <w:spacing w:val="5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>them</w:t>
      </w:r>
      <w:r w:rsidRPr="004F4618">
        <w:rPr>
          <w:rFonts w:ascii="Times New Roman" w:eastAsiaTheme="minorEastAsia" w:hAnsi="Times New Roman" w:cs="Times New Roman"/>
          <w:spacing w:val="5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>to</w:t>
      </w:r>
      <w:r w:rsidRPr="004F4618">
        <w:rPr>
          <w:rFonts w:ascii="Times New Roman" w:eastAsiaTheme="minorEastAsia" w:hAnsi="Times New Roman" w:cs="Times New Roman"/>
          <w:spacing w:val="7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make</w:t>
      </w:r>
      <w:r w:rsidRPr="004F4618">
        <w:rPr>
          <w:rFonts w:ascii="Times New Roman" w:eastAsiaTheme="minorEastAsia" w:hAnsi="Times New Roman" w:cs="Times New Roman"/>
          <w:spacing w:val="5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>the</w:t>
      </w:r>
      <w:r w:rsidRPr="004F4618">
        <w:rPr>
          <w:rFonts w:ascii="Times New Roman" w:eastAsiaTheme="minorEastAsia" w:hAnsi="Times New Roman" w:cs="Times New Roman"/>
          <w:spacing w:val="6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>right</w:t>
      </w:r>
      <w:r w:rsidRPr="004F4618">
        <w:rPr>
          <w:rFonts w:ascii="Times New Roman" w:eastAsiaTheme="minorEastAsia" w:hAnsi="Times New Roman" w:cs="Times New Roman"/>
          <w:spacing w:val="6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choices</w:t>
      </w:r>
      <w:r w:rsidRPr="004F4618">
        <w:rPr>
          <w:rFonts w:ascii="Times New Roman" w:eastAsiaTheme="minorEastAsia" w:hAnsi="Times New Roman" w:cs="Times New Roman"/>
          <w:spacing w:val="8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and</w:t>
      </w:r>
      <w:r w:rsidRPr="004F4618">
        <w:rPr>
          <w:rFonts w:ascii="Times New Roman" w:eastAsiaTheme="minorEastAsia" w:hAnsi="Times New Roman" w:cs="Times New Roman"/>
          <w:spacing w:val="6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>use</w:t>
      </w:r>
      <w:r w:rsidRPr="004F4618">
        <w:rPr>
          <w:rFonts w:ascii="Times New Roman" w:eastAsiaTheme="minorEastAsia" w:hAnsi="Times New Roman" w:cs="Times New Roman"/>
          <w:spacing w:val="5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their</w:t>
      </w:r>
      <w:r w:rsidRPr="004F4618">
        <w:rPr>
          <w:rFonts w:ascii="Times New Roman" w:eastAsiaTheme="minorEastAsia" w:hAnsi="Times New Roman" w:cs="Times New Roman"/>
          <w:spacing w:val="7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>time</w:t>
      </w:r>
      <w:r w:rsidRPr="004F4618">
        <w:rPr>
          <w:rFonts w:ascii="Times New Roman" w:eastAsiaTheme="minorEastAsia" w:hAnsi="Times New Roman" w:cs="Times New Roman"/>
          <w:spacing w:val="6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most</w:t>
      </w:r>
      <w:r w:rsidRPr="004F4618">
        <w:rPr>
          <w:rFonts w:ascii="Times New Roman" w:eastAsiaTheme="minorEastAsia" w:hAnsi="Times New Roman" w:cs="Times New Roman"/>
          <w:spacing w:val="7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efficiently.</w:t>
      </w:r>
      <w:r w:rsidRPr="004F4618">
        <w:rPr>
          <w:rFonts w:ascii="Times New Roman" w:eastAsiaTheme="minorEastAsia" w:hAnsi="Times New Roman" w:cs="Times New Roman"/>
          <w:spacing w:val="6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>The</w:t>
      </w:r>
      <w:r w:rsidRPr="004F4618">
        <w:rPr>
          <w:rFonts w:ascii="Times New Roman" w:eastAsiaTheme="minorEastAsia" w:hAnsi="Times New Roman" w:cs="Times New Roman"/>
          <w:spacing w:val="5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information</w:t>
      </w:r>
      <w:r w:rsidRPr="004F4618">
        <w:rPr>
          <w:rFonts w:ascii="Times New Roman" w:eastAsiaTheme="minorEastAsia" w:hAnsi="Times New Roman" w:cs="Times New Roman"/>
          <w:spacing w:val="135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concerns,</w:t>
      </w:r>
      <w:r w:rsidRPr="004F4618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 xml:space="preserve"> for</w:t>
      </w:r>
      <w:r w:rsidRPr="004F4618">
        <w:rPr>
          <w:rFonts w:ascii="Times New Roman" w:eastAsiaTheme="minorEastAsia" w:hAnsi="Times New Roman" w:cs="Times New Roman"/>
          <w:spacing w:val="1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example,</w:t>
      </w:r>
      <w:r w:rsidRPr="004F4618">
        <w:rPr>
          <w:rFonts w:ascii="Times New Roman" w:eastAsiaTheme="minorEastAsia" w:hAnsi="Times New Roman" w:cs="Times New Roman"/>
          <w:spacing w:val="1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>the</w:t>
      </w:r>
      <w:r w:rsidRPr="004F4618">
        <w:rPr>
          <w:rFonts w:ascii="Times New Roman" w:eastAsiaTheme="minorEastAsia" w:hAnsi="Times New Roman" w:cs="Times New Roman"/>
          <w:spacing w:val="36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qualifications</w:t>
      </w:r>
      <w:r w:rsidRPr="004F4618">
        <w:rPr>
          <w:rFonts w:ascii="Times New Roman" w:eastAsiaTheme="minorEastAsia" w:hAnsi="Times New Roman" w:cs="Times New Roman"/>
          <w:spacing w:val="1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offered,</w:t>
      </w:r>
      <w:r w:rsidRPr="004F4618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 xml:space="preserve"> the</w:t>
      </w:r>
      <w:r w:rsidRPr="004F4618">
        <w:rPr>
          <w:rFonts w:ascii="Times New Roman" w:eastAsiaTheme="minorEastAsia" w:hAnsi="Times New Roman" w:cs="Times New Roman"/>
          <w:spacing w:val="37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learning,</w:t>
      </w:r>
      <w:r w:rsidRPr="004F4618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 xml:space="preserve"> teaching</w:t>
      </w:r>
      <w:r w:rsidRPr="004F4618">
        <w:rPr>
          <w:rFonts w:ascii="Times New Roman" w:eastAsiaTheme="minorEastAsia" w:hAnsi="Times New Roman" w:cs="Times New Roman"/>
          <w:spacing w:val="1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and</w:t>
      </w:r>
      <w:r w:rsidRPr="004F4618">
        <w:rPr>
          <w:rFonts w:ascii="Times New Roman" w:eastAsiaTheme="minorEastAsia" w:hAnsi="Times New Roman" w:cs="Times New Roman"/>
          <w:spacing w:val="2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assessment</w:t>
      </w:r>
      <w:r w:rsidRPr="004F4618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procedures,</w:t>
      </w:r>
      <w:r w:rsidRPr="004F4618">
        <w:rPr>
          <w:rFonts w:ascii="Times New Roman" w:eastAsiaTheme="minorEastAsia" w:hAnsi="Times New Roman" w:cs="Times New Roman"/>
          <w:spacing w:val="1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>the</w:t>
      </w:r>
      <w:r w:rsidRPr="004F4618">
        <w:rPr>
          <w:rFonts w:ascii="Times New Roman" w:eastAsiaTheme="minorEastAsia" w:hAnsi="Times New Roman" w:cs="Times New Roman"/>
          <w:spacing w:val="2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level</w:t>
      </w:r>
      <w:r w:rsidRPr="004F4618">
        <w:rPr>
          <w:rFonts w:ascii="Times New Roman" w:eastAsiaTheme="minorEastAsia" w:hAnsi="Times New Roman" w:cs="Times New Roman"/>
          <w:spacing w:val="2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>of</w:t>
      </w:r>
      <w:r w:rsidRPr="004F4618">
        <w:rPr>
          <w:rFonts w:ascii="Times New Roman" w:eastAsiaTheme="minorEastAsia" w:hAnsi="Times New Roman" w:cs="Times New Roman"/>
          <w:spacing w:val="1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programmes,</w:t>
      </w:r>
      <w:r w:rsidRPr="004F4618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 xml:space="preserve"> the </w:t>
      </w:r>
      <w:r w:rsidRPr="004F4618">
        <w:rPr>
          <w:rFonts w:ascii="Times New Roman" w:eastAsiaTheme="minorEastAsia" w:hAnsi="Times New Roman" w:cs="Times New Roman"/>
          <w:spacing w:val="1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individual</w:t>
      </w:r>
      <w:r w:rsidRPr="004F4618">
        <w:rPr>
          <w:rFonts w:ascii="Times New Roman" w:eastAsiaTheme="minorEastAsia" w:hAnsi="Times New Roman" w:cs="Times New Roman"/>
          <w:spacing w:val="155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educational</w:t>
      </w:r>
      <w:r w:rsidRPr="004F4618">
        <w:rPr>
          <w:rFonts w:ascii="Times New Roman" w:eastAsiaTheme="minorEastAsia" w:hAnsi="Times New Roman" w:cs="Times New Roman"/>
          <w:spacing w:val="18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components</w:t>
      </w:r>
      <w:r w:rsidRPr="004F4618">
        <w:rPr>
          <w:rFonts w:ascii="Times New Roman" w:eastAsiaTheme="minorEastAsia" w:hAnsi="Times New Roman" w:cs="Times New Roman"/>
          <w:spacing w:val="17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and</w:t>
      </w:r>
      <w:r w:rsidRPr="004F4618">
        <w:rPr>
          <w:rFonts w:ascii="Times New Roman" w:eastAsiaTheme="minorEastAsia" w:hAnsi="Times New Roman" w:cs="Times New Roman"/>
          <w:spacing w:val="17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>the</w:t>
      </w:r>
      <w:r w:rsidRPr="004F4618">
        <w:rPr>
          <w:rFonts w:ascii="Times New Roman" w:eastAsiaTheme="minorEastAsia" w:hAnsi="Times New Roman" w:cs="Times New Roman"/>
          <w:spacing w:val="14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learning</w:t>
      </w:r>
      <w:r w:rsidRPr="004F4618">
        <w:rPr>
          <w:rFonts w:ascii="Times New Roman" w:eastAsiaTheme="minorEastAsia" w:hAnsi="Times New Roman" w:cs="Times New Roman"/>
          <w:spacing w:val="17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resources.</w:t>
      </w:r>
      <w:r w:rsidRPr="004F4618">
        <w:rPr>
          <w:rFonts w:ascii="Times New Roman" w:eastAsiaTheme="minorEastAsia" w:hAnsi="Times New Roman" w:cs="Times New Roman"/>
          <w:spacing w:val="17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>The</w:t>
      </w:r>
      <w:r w:rsidRPr="004F4618">
        <w:rPr>
          <w:rFonts w:ascii="Times New Roman" w:eastAsiaTheme="minorEastAsia" w:hAnsi="Times New Roman" w:cs="Times New Roman"/>
          <w:spacing w:val="17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Course</w:t>
      </w:r>
      <w:r w:rsidRPr="004F4618">
        <w:rPr>
          <w:rFonts w:ascii="Times New Roman" w:eastAsiaTheme="minorEastAsia" w:hAnsi="Times New Roman" w:cs="Times New Roman"/>
          <w:spacing w:val="17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Catalogue</w:t>
      </w:r>
      <w:r w:rsidRPr="004F4618">
        <w:rPr>
          <w:rFonts w:ascii="Times New Roman" w:eastAsiaTheme="minorEastAsia" w:hAnsi="Times New Roman" w:cs="Times New Roman"/>
          <w:spacing w:val="15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>should</w:t>
      </w:r>
      <w:r w:rsidRPr="004F4618">
        <w:rPr>
          <w:rFonts w:ascii="Times New Roman" w:eastAsiaTheme="minorEastAsia" w:hAnsi="Times New Roman" w:cs="Times New Roman"/>
          <w:spacing w:val="17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include</w:t>
      </w:r>
      <w:r w:rsidRPr="004F4618">
        <w:rPr>
          <w:rFonts w:ascii="Times New Roman" w:eastAsiaTheme="minorEastAsia" w:hAnsi="Times New Roman" w:cs="Times New Roman"/>
          <w:spacing w:val="17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>the</w:t>
      </w:r>
      <w:r w:rsidRPr="004F4618">
        <w:rPr>
          <w:rFonts w:ascii="Times New Roman" w:eastAsiaTheme="minorEastAsia" w:hAnsi="Times New Roman" w:cs="Times New Roman"/>
          <w:spacing w:val="14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names</w:t>
      </w:r>
      <w:r w:rsidRPr="004F4618">
        <w:rPr>
          <w:rFonts w:ascii="Times New Roman" w:eastAsiaTheme="minorEastAsia" w:hAnsi="Times New Roman" w:cs="Times New Roman"/>
          <w:spacing w:val="16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>of</w:t>
      </w:r>
      <w:r w:rsidRPr="004F4618">
        <w:rPr>
          <w:rFonts w:ascii="Times New Roman" w:eastAsiaTheme="minorEastAsia" w:hAnsi="Times New Roman" w:cs="Times New Roman"/>
          <w:spacing w:val="18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people</w:t>
      </w:r>
      <w:r w:rsidRPr="004F4618">
        <w:rPr>
          <w:rFonts w:ascii="Times New Roman" w:eastAsiaTheme="minorEastAsia" w:hAnsi="Times New Roman" w:cs="Times New Roman"/>
          <w:spacing w:val="15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>to</w:t>
      </w:r>
      <w:r w:rsidRPr="004F4618">
        <w:rPr>
          <w:rFonts w:ascii="Times New Roman" w:eastAsiaTheme="minorEastAsia" w:hAnsi="Times New Roman" w:cs="Times New Roman"/>
          <w:spacing w:val="18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contact,</w:t>
      </w:r>
      <w:r w:rsidRPr="004F4618">
        <w:rPr>
          <w:rFonts w:ascii="Times New Roman" w:eastAsiaTheme="minorEastAsia" w:hAnsi="Times New Roman" w:cs="Times New Roman"/>
          <w:spacing w:val="16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with</w:t>
      </w:r>
      <w:r w:rsidRPr="004F4618">
        <w:rPr>
          <w:rFonts w:ascii="Times New Roman" w:eastAsiaTheme="minorEastAsia" w:hAnsi="Times New Roman" w:cs="Times New Roman"/>
          <w:spacing w:val="19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information</w:t>
      </w:r>
      <w:r w:rsidRPr="004F4618">
        <w:rPr>
          <w:rFonts w:ascii="Times New Roman" w:eastAsiaTheme="minorEastAsia" w:hAnsi="Times New Roman" w:cs="Times New Roman"/>
          <w:spacing w:val="18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about</w:t>
      </w:r>
      <w:r w:rsidRPr="004F4618">
        <w:rPr>
          <w:rFonts w:ascii="Times New Roman" w:eastAsiaTheme="minorEastAsia" w:hAnsi="Times New Roman" w:cs="Times New Roman"/>
          <w:spacing w:val="149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how,</w:t>
      </w:r>
      <w:r w:rsidRPr="004F4618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when</w:t>
      </w:r>
      <w:r w:rsidRPr="004F4618">
        <w:rPr>
          <w:rFonts w:ascii="Times New Roman" w:eastAsiaTheme="minorEastAsia" w:hAnsi="Times New Roman" w:cs="Times New Roman"/>
          <w:spacing w:val="1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and</w:t>
      </w:r>
      <w:r w:rsidRPr="004F4618">
        <w:rPr>
          <w:rFonts w:ascii="Times New Roman" w:eastAsiaTheme="minorEastAsia" w:hAnsi="Times New Roman" w:cs="Times New Roman"/>
          <w:spacing w:val="1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 xml:space="preserve">where </w:t>
      </w:r>
      <w:r w:rsidRPr="004F4618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>to</w:t>
      </w:r>
      <w:r w:rsidRPr="004F4618">
        <w:rPr>
          <w:rFonts w:ascii="Times New Roman" w:eastAsiaTheme="minorEastAsia" w:hAnsi="Times New Roman" w:cs="Times New Roman"/>
          <w:spacing w:val="1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contact</w:t>
      </w:r>
      <w:r w:rsidRPr="004F4618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 xml:space="preserve"> them.</w:t>
      </w:r>
    </w:p>
    <w:p w14:paraId="3FB035E9" w14:textId="77777777" w:rsidR="004F4618" w:rsidRPr="004F4618" w:rsidRDefault="004F4618" w:rsidP="004F4618">
      <w:pPr>
        <w:widowControl w:val="0"/>
        <w:kinsoku w:val="0"/>
        <w:overflowPunct w:val="0"/>
        <w:autoSpaceDE w:val="0"/>
        <w:autoSpaceDN w:val="0"/>
        <w:adjustRightInd w:val="0"/>
        <w:spacing w:before="109" w:after="0" w:line="240" w:lineRule="auto"/>
        <w:ind w:left="500" w:right="110"/>
        <w:jc w:val="both"/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</w:pPr>
      <w:r w:rsidRPr="004F4618">
        <w:rPr>
          <w:rFonts w:ascii="Times New Roman" w:eastAsiaTheme="minorEastAsia" w:hAnsi="Times New Roman" w:cs="Times New Roman"/>
          <w:position w:val="6"/>
          <w:sz w:val="9"/>
          <w:szCs w:val="9"/>
          <w:lang w:eastAsia="sr-Latn-BA"/>
        </w:rPr>
        <w:t>ix</w:t>
      </w:r>
      <w:r w:rsidRPr="004F4618">
        <w:rPr>
          <w:rFonts w:ascii="Times New Roman" w:eastAsiaTheme="minorEastAsia" w:hAnsi="Times New Roman" w:cs="Times New Roman"/>
          <w:spacing w:val="20"/>
          <w:position w:val="6"/>
          <w:sz w:val="9"/>
          <w:szCs w:val="9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b/>
          <w:bCs/>
          <w:spacing w:val="-1"/>
          <w:sz w:val="15"/>
          <w:szCs w:val="15"/>
          <w:lang w:eastAsia="sr-Latn-BA"/>
        </w:rPr>
        <w:t>ECTS</w:t>
      </w:r>
      <w:r w:rsidRPr="004F4618">
        <w:rPr>
          <w:rFonts w:ascii="Times New Roman" w:eastAsiaTheme="minorEastAsia" w:hAnsi="Times New Roman" w:cs="Times New Roman"/>
          <w:b/>
          <w:bCs/>
          <w:spacing w:val="8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b/>
          <w:bCs/>
          <w:spacing w:val="-1"/>
          <w:sz w:val="15"/>
          <w:szCs w:val="15"/>
          <w:lang w:eastAsia="sr-Latn-BA"/>
        </w:rPr>
        <w:t>credits</w:t>
      </w:r>
      <w:r w:rsidRPr="004F4618">
        <w:rPr>
          <w:rFonts w:ascii="Times New Roman" w:eastAsiaTheme="minorEastAsia" w:hAnsi="Times New Roman" w:cs="Times New Roman"/>
          <w:b/>
          <w:bCs/>
          <w:spacing w:val="7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b/>
          <w:bCs/>
          <w:sz w:val="15"/>
          <w:szCs w:val="15"/>
          <w:lang w:eastAsia="sr-Latn-BA"/>
        </w:rPr>
        <w:t>(or</w:t>
      </w:r>
      <w:r w:rsidRPr="004F4618">
        <w:rPr>
          <w:rFonts w:ascii="Times New Roman" w:eastAsiaTheme="minorEastAsia" w:hAnsi="Times New Roman" w:cs="Times New Roman"/>
          <w:b/>
          <w:bCs/>
          <w:spacing w:val="7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b/>
          <w:bCs/>
          <w:spacing w:val="-1"/>
          <w:sz w:val="15"/>
          <w:szCs w:val="15"/>
          <w:lang w:eastAsia="sr-Latn-BA"/>
        </w:rPr>
        <w:t>equivalent)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:</w:t>
      </w:r>
      <w:r w:rsidRPr="004F4618">
        <w:rPr>
          <w:rFonts w:ascii="Times New Roman" w:eastAsiaTheme="minorEastAsia" w:hAnsi="Times New Roman" w:cs="Times New Roman"/>
          <w:spacing w:val="7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>in</w:t>
      </w:r>
      <w:r w:rsidRPr="004F4618">
        <w:rPr>
          <w:rFonts w:ascii="Times New Roman" w:eastAsiaTheme="minorEastAsia" w:hAnsi="Times New Roman" w:cs="Times New Roman"/>
          <w:spacing w:val="7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countries</w:t>
      </w:r>
      <w:r w:rsidRPr="004F4618">
        <w:rPr>
          <w:rFonts w:ascii="Times New Roman" w:eastAsiaTheme="minorEastAsia" w:hAnsi="Times New Roman" w:cs="Times New Roman"/>
          <w:spacing w:val="7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where</w:t>
      </w:r>
      <w:r w:rsidRPr="004F4618">
        <w:rPr>
          <w:rFonts w:ascii="Times New Roman" w:eastAsiaTheme="minorEastAsia" w:hAnsi="Times New Roman" w:cs="Times New Roman"/>
          <w:spacing w:val="5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>the</w:t>
      </w:r>
      <w:r w:rsidRPr="004F4618">
        <w:rPr>
          <w:rFonts w:ascii="Times New Roman" w:eastAsiaTheme="minorEastAsia" w:hAnsi="Times New Roman" w:cs="Times New Roman"/>
          <w:spacing w:val="5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"ECTS"</w:t>
      </w:r>
      <w:r w:rsidRPr="004F4618">
        <w:rPr>
          <w:rFonts w:ascii="Times New Roman" w:eastAsiaTheme="minorEastAsia" w:hAnsi="Times New Roman" w:cs="Times New Roman"/>
          <w:spacing w:val="7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system</w:t>
      </w:r>
      <w:r w:rsidRPr="004F4618">
        <w:rPr>
          <w:rFonts w:ascii="Times New Roman" w:eastAsiaTheme="minorEastAsia" w:hAnsi="Times New Roman" w:cs="Times New Roman"/>
          <w:spacing w:val="6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>is</w:t>
      </w:r>
      <w:r w:rsidRPr="004F4618">
        <w:rPr>
          <w:rFonts w:ascii="Times New Roman" w:eastAsiaTheme="minorEastAsia" w:hAnsi="Times New Roman" w:cs="Times New Roman"/>
          <w:spacing w:val="7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>not</w:t>
      </w:r>
      <w:r w:rsidRPr="004F4618">
        <w:rPr>
          <w:rFonts w:ascii="Times New Roman" w:eastAsiaTheme="minorEastAsia" w:hAnsi="Times New Roman" w:cs="Times New Roman"/>
          <w:spacing w:val="7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>in</w:t>
      </w:r>
      <w:r w:rsidRPr="004F4618">
        <w:rPr>
          <w:rFonts w:ascii="Times New Roman" w:eastAsiaTheme="minorEastAsia" w:hAnsi="Times New Roman" w:cs="Times New Roman"/>
          <w:spacing w:val="7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place,</w:t>
      </w:r>
      <w:r w:rsidRPr="004F4618">
        <w:rPr>
          <w:rFonts w:ascii="Times New Roman" w:eastAsiaTheme="minorEastAsia" w:hAnsi="Times New Roman" w:cs="Times New Roman"/>
          <w:spacing w:val="6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in</w:t>
      </w:r>
      <w:r w:rsidRPr="004F4618">
        <w:rPr>
          <w:rFonts w:ascii="Times New Roman" w:eastAsiaTheme="minorEastAsia" w:hAnsi="Times New Roman" w:cs="Times New Roman"/>
          <w:spacing w:val="7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particular</w:t>
      </w:r>
      <w:r w:rsidRPr="004F4618">
        <w:rPr>
          <w:rFonts w:ascii="Times New Roman" w:eastAsiaTheme="minorEastAsia" w:hAnsi="Times New Roman" w:cs="Times New Roman"/>
          <w:spacing w:val="7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>for</w:t>
      </w:r>
      <w:r w:rsidRPr="004F4618">
        <w:rPr>
          <w:rFonts w:ascii="Times New Roman" w:eastAsiaTheme="minorEastAsia" w:hAnsi="Times New Roman" w:cs="Times New Roman"/>
          <w:spacing w:val="7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institutions</w:t>
      </w:r>
      <w:r w:rsidRPr="004F4618">
        <w:rPr>
          <w:rFonts w:ascii="Times New Roman" w:eastAsiaTheme="minorEastAsia" w:hAnsi="Times New Roman" w:cs="Times New Roman"/>
          <w:spacing w:val="7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located</w:t>
      </w:r>
      <w:r w:rsidRPr="004F4618">
        <w:rPr>
          <w:rFonts w:ascii="Times New Roman" w:eastAsiaTheme="minorEastAsia" w:hAnsi="Times New Roman" w:cs="Times New Roman"/>
          <w:spacing w:val="7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in</w:t>
      </w:r>
      <w:r w:rsidRPr="004F4618">
        <w:rPr>
          <w:rFonts w:ascii="Times New Roman" w:eastAsiaTheme="minorEastAsia" w:hAnsi="Times New Roman" w:cs="Times New Roman"/>
          <w:spacing w:val="7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Partner</w:t>
      </w:r>
      <w:r w:rsidRPr="004F4618">
        <w:rPr>
          <w:rFonts w:ascii="Times New Roman" w:eastAsiaTheme="minorEastAsia" w:hAnsi="Times New Roman" w:cs="Times New Roman"/>
          <w:spacing w:val="7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Countries</w:t>
      </w:r>
      <w:r w:rsidRPr="004F4618">
        <w:rPr>
          <w:rFonts w:ascii="Times New Roman" w:eastAsiaTheme="minorEastAsia" w:hAnsi="Times New Roman" w:cs="Times New Roman"/>
          <w:spacing w:val="7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>not</w:t>
      </w:r>
      <w:r w:rsidRPr="004F4618">
        <w:rPr>
          <w:rFonts w:ascii="Times New Roman" w:eastAsiaTheme="minorEastAsia" w:hAnsi="Times New Roman" w:cs="Times New Roman"/>
          <w:spacing w:val="151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participating</w:t>
      </w:r>
      <w:r w:rsidRPr="004F4618">
        <w:rPr>
          <w:rFonts w:ascii="Times New Roman" w:eastAsiaTheme="minorEastAsia" w:hAnsi="Times New Roman" w:cs="Times New Roman"/>
          <w:spacing w:val="5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>in</w:t>
      </w:r>
      <w:r w:rsidRPr="004F4618">
        <w:rPr>
          <w:rFonts w:ascii="Times New Roman" w:eastAsiaTheme="minorEastAsia" w:hAnsi="Times New Roman" w:cs="Times New Roman"/>
          <w:spacing w:val="3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>the</w:t>
      </w:r>
      <w:r w:rsidRPr="004F4618">
        <w:rPr>
          <w:rFonts w:ascii="Times New Roman" w:eastAsiaTheme="minorEastAsia" w:hAnsi="Times New Roman" w:cs="Times New Roman"/>
          <w:spacing w:val="3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Bologna</w:t>
      </w:r>
      <w:r w:rsidRPr="004F4618">
        <w:rPr>
          <w:rFonts w:ascii="Times New Roman" w:eastAsiaTheme="minorEastAsia" w:hAnsi="Times New Roman" w:cs="Times New Roman"/>
          <w:spacing w:val="1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process,</w:t>
      </w:r>
      <w:r w:rsidRPr="004F4618">
        <w:rPr>
          <w:rFonts w:ascii="Times New Roman" w:eastAsiaTheme="minorEastAsia" w:hAnsi="Times New Roman" w:cs="Times New Roman"/>
          <w:spacing w:val="4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"ECTS"</w:t>
      </w:r>
      <w:r w:rsidRPr="004F4618">
        <w:rPr>
          <w:rFonts w:ascii="Times New Roman" w:eastAsiaTheme="minorEastAsia" w:hAnsi="Times New Roman" w:cs="Times New Roman"/>
          <w:spacing w:val="3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needs</w:t>
      </w:r>
      <w:r w:rsidRPr="004F4618">
        <w:rPr>
          <w:rFonts w:ascii="Times New Roman" w:eastAsiaTheme="minorEastAsia" w:hAnsi="Times New Roman" w:cs="Times New Roman"/>
          <w:spacing w:val="4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>to</w:t>
      </w:r>
      <w:r w:rsidRPr="004F4618">
        <w:rPr>
          <w:rFonts w:ascii="Times New Roman" w:eastAsiaTheme="minorEastAsia" w:hAnsi="Times New Roman" w:cs="Times New Roman"/>
          <w:spacing w:val="3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>be</w:t>
      </w:r>
      <w:r w:rsidRPr="004F4618">
        <w:rPr>
          <w:rFonts w:ascii="Times New Roman" w:eastAsiaTheme="minorEastAsia" w:hAnsi="Times New Roman" w:cs="Times New Roman"/>
          <w:spacing w:val="2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replaced</w:t>
      </w:r>
      <w:r w:rsidRPr="004F4618">
        <w:rPr>
          <w:rFonts w:ascii="Times New Roman" w:eastAsiaTheme="minorEastAsia" w:hAnsi="Times New Roman" w:cs="Times New Roman"/>
          <w:spacing w:val="3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>in</w:t>
      </w:r>
      <w:r w:rsidRPr="004F4618">
        <w:rPr>
          <w:rFonts w:ascii="Times New Roman" w:eastAsiaTheme="minorEastAsia" w:hAnsi="Times New Roman" w:cs="Times New Roman"/>
          <w:spacing w:val="5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>the</w:t>
      </w:r>
      <w:r w:rsidRPr="004F4618">
        <w:rPr>
          <w:rFonts w:ascii="Times New Roman" w:eastAsiaTheme="minorEastAsia" w:hAnsi="Times New Roman" w:cs="Times New Roman"/>
          <w:spacing w:val="2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>relevant</w:t>
      </w:r>
      <w:r w:rsidRPr="004F4618">
        <w:rPr>
          <w:rFonts w:ascii="Times New Roman" w:eastAsiaTheme="minorEastAsia" w:hAnsi="Times New Roman" w:cs="Times New Roman"/>
          <w:spacing w:val="4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tables</w:t>
      </w:r>
      <w:r w:rsidRPr="004F4618">
        <w:rPr>
          <w:rFonts w:ascii="Times New Roman" w:eastAsiaTheme="minorEastAsia" w:hAnsi="Times New Roman" w:cs="Times New Roman"/>
          <w:spacing w:val="3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>by</w:t>
      </w:r>
      <w:r w:rsidRPr="004F4618">
        <w:rPr>
          <w:rFonts w:ascii="Times New Roman" w:eastAsiaTheme="minorEastAsia" w:hAnsi="Times New Roman" w:cs="Times New Roman"/>
          <w:spacing w:val="2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>the</w:t>
      </w:r>
      <w:r w:rsidRPr="004F4618">
        <w:rPr>
          <w:rFonts w:ascii="Times New Roman" w:eastAsiaTheme="minorEastAsia" w:hAnsi="Times New Roman" w:cs="Times New Roman"/>
          <w:spacing w:val="2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name</w:t>
      </w:r>
      <w:r w:rsidRPr="004F4618">
        <w:rPr>
          <w:rFonts w:ascii="Times New Roman" w:eastAsiaTheme="minorEastAsia" w:hAnsi="Times New Roman" w:cs="Times New Roman"/>
          <w:spacing w:val="3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>of</w:t>
      </w:r>
      <w:r w:rsidRPr="004F4618">
        <w:rPr>
          <w:rFonts w:ascii="Times New Roman" w:eastAsiaTheme="minorEastAsia" w:hAnsi="Times New Roman" w:cs="Times New Roman"/>
          <w:spacing w:val="3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>the</w:t>
      </w:r>
      <w:r w:rsidRPr="004F4618">
        <w:rPr>
          <w:rFonts w:ascii="Times New Roman" w:eastAsiaTheme="minorEastAsia" w:hAnsi="Times New Roman" w:cs="Times New Roman"/>
          <w:spacing w:val="2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equivalent</w:t>
      </w:r>
      <w:r w:rsidRPr="004F4618">
        <w:rPr>
          <w:rFonts w:ascii="Times New Roman" w:eastAsiaTheme="minorEastAsia" w:hAnsi="Times New Roman" w:cs="Times New Roman"/>
          <w:spacing w:val="2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>system</w:t>
      </w:r>
      <w:r w:rsidRPr="004F4618">
        <w:rPr>
          <w:rFonts w:ascii="Times New Roman" w:eastAsiaTheme="minorEastAsia" w:hAnsi="Times New Roman" w:cs="Times New Roman"/>
          <w:spacing w:val="1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>that</w:t>
      </w:r>
      <w:r w:rsidRPr="004F4618">
        <w:rPr>
          <w:rFonts w:ascii="Times New Roman" w:eastAsiaTheme="minorEastAsia" w:hAnsi="Times New Roman" w:cs="Times New Roman"/>
          <w:spacing w:val="3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>is</w:t>
      </w:r>
      <w:r w:rsidRPr="004F4618">
        <w:rPr>
          <w:rFonts w:ascii="Times New Roman" w:eastAsiaTheme="minorEastAsia" w:hAnsi="Times New Roman" w:cs="Times New Roman"/>
          <w:spacing w:val="4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used,</w:t>
      </w:r>
      <w:r w:rsidRPr="004F4618">
        <w:rPr>
          <w:rFonts w:ascii="Times New Roman" w:eastAsiaTheme="minorEastAsia" w:hAnsi="Times New Roman" w:cs="Times New Roman"/>
          <w:spacing w:val="5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and</w:t>
      </w:r>
      <w:r w:rsidRPr="004F4618">
        <w:rPr>
          <w:rFonts w:ascii="Times New Roman" w:eastAsiaTheme="minorEastAsia" w:hAnsi="Times New Roman" w:cs="Times New Roman"/>
          <w:spacing w:val="5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>a</w:t>
      </w:r>
      <w:r w:rsidRPr="004F4618">
        <w:rPr>
          <w:rFonts w:ascii="Times New Roman" w:eastAsiaTheme="minorEastAsia" w:hAnsi="Times New Roman" w:cs="Times New Roman"/>
          <w:spacing w:val="2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web</w:t>
      </w:r>
      <w:r w:rsidRPr="004F4618">
        <w:rPr>
          <w:rFonts w:ascii="Times New Roman" w:eastAsiaTheme="minorEastAsia" w:hAnsi="Times New Roman" w:cs="Times New Roman"/>
          <w:spacing w:val="125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 xml:space="preserve">link to 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an</w:t>
      </w:r>
      <w:r w:rsidRPr="004F4618">
        <w:rPr>
          <w:rFonts w:ascii="Times New Roman" w:eastAsiaTheme="minorEastAsia" w:hAnsi="Times New Roman" w:cs="Times New Roman"/>
          <w:spacing w:val="1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explanation</w:t>
      </w:r>
      <w:r w:rsidRPr="004F4618">
        <w:rPr>
          <w:rFonts w:ascii="Times New Roman" w:eastAsiaTheme="minorEastAsia" w:hAnsi="Times New Roman" w:cs="Times New Roman"/>
          <w:spacing w:val="1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to</w:t>
      </w:r>
      <w:r w:rsidRPr="004F4618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 xml:space="preserve"> the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>system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>should be</w:t>
      </w:r>
      <w:r w:rsidRPr="004F4618">
        <w:rPr>
          <w:rFonts w:ascii="Times New Roman" w:eastAsiaTheme="minorEastAsia" w:hAnsi="Times New Roman" w:cs="Times New Roman"/>
          <w:spacing w:val="-3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added.</w:t>
      </w:r>
    </w:p>
    <w:p w14:paraId="6610F765" w14:textId="77777777" w:rsidR="004F4618" w:rsidRPr="004F4618" w:rsidRDefault="004F4618" w:rsidP="004F4618">
      <w:pPr>
        <w:widowControl w:val="0"/>
        <w:kinsoku w:val="0"/>
        <w:overflowPunct w:val="0"/>
        <w:autoSpaceDE w:val="0"/>
        <w:autoSpaceDN w:val="0"/>
        <w:adjustRightInd w:val="0"/>
        <w:spacing w:before="109" w:after="0" w:line="240" w:lineRule="auto"/>
        <w:ind w:left="500" w:right="111"/>
        <w:jc w:val="both"/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</w:pPr>
      <w:r w:rsidRPr="004F4618">
        <w:rPr>
          <w:rFonts w:ascii="Times New Roman" w:eastAsiaTheme="minorEastAsia" w:hAnsi="Times New Roman" w:cs="Times New Roman"/>
          <w:position w:val="6"/>
          <w:sz w:val="9"/>
          <w:szCs w:val="9"/>
          <w:lang w:eastAsia="sr-Latn-BA"/>
        </w:rPr>
        <w:t>x</w:t>
      </w:r>
      <w:r w:rsidRPr="004F4618">
        <w:rPr>
          <w:rFonts w:ascii="Times New Roman" w:eastAsiaTheme="minorEastAsia" w:hAnsi="Times New Roman" w:cs="Times New Roman"/>
          <w:spacing w:val="15"/>
          <w:position w:val="6"/>
          <w:sz w:val="9"/>
          <w:szCs w:val="9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b/>
          <w:bCs/>
          <w:spacing w:val="-1"/>
          <w:sz w:val="15"/>
          <w:szCs w:val="15"/>
          <w:lang w:eastAsia="sr-Latn-BA"/>
        </w:rPr>
        <w:t>Level</w:t>
      </w:r>
      <w:r w:rsidRPr="004F4618">
        <w:rPr>
          <w:rFonts w:ascii="Times New Roman" w:eastAsiaTheme="minorEastAsia" w:hAnsi="Times New Roman" w:cs="Times New Roman"/>
          <w:b/>
          <w:bCs/>
          <w:spacing w:val="31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b/>
          <w:bCs/>
          <w:sz w:val="15"/>
          <w:szCs w:val="15"/>
          <w:lang w:eastAsia="sr-Latn-BA"/>
        </w:rPr>
        <w:t>of</w:t>
      </w:r>
      <w:r w:rsidRPr="004F4618">
        <w:rPr>
          <w:rFonts w:ascii="Times New Roman" w:eastAsiaTheme="minorEastAsia" w:hAnsi="Times New Roman" w:cs="Times New Roman"/>
          <w:b/>
          <w:bCs/>
          <w:spacing w:val="32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b/>
          <w:bCs/>
          <w:spacing w:val="-1"/>
          <w:sz w:val="15"/>
          <w:szCs w:val="15"/>
          <w:lang w:eastAsia="sr-Latn-BA"/>
        </w:rPr>
        <w:t>language</w:t>
      </w:r>
      <w:r w:rsidRPr="004F4618">
        <w:rPr>
          <w:rFonts w:ascii="Times New Roman" w:eastAsiaTheme="minorEastAsia" w:hAnsi="Times New Roman" w:cs="Times New Roman"/>
          <w:b/>
          <w:bCs/>
          <w:spacing w:val="31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b/>
          <w:bCs/>
          <w:spacing w:val="-1"/>
          <w:sz w:val="15"/>
          <w:szCs w:val="15"/>
          <w:lang w:eastAsia="sr-Latn-BA"/>
        </w:rPr>
        <w:t>competence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:</w:t>
      </w:r>
      <w:r w:rsidRPr="004F4618">
        <w:rPr>
          <w:rFonts w:ascii="Times New Roman" w:eastAsiaTheme="minorEastAsia" w:hAnsi="Times New Roman" w:cs="Times New Roman"/>
          <w:spacing w:val="33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>a</w:t>
      </w:r>
      <w:r w:rsidRPr="004F4618">
        <w:rPr>
          <w:rFonts w:ascii="Times New Roman" w:eastAsiaTheme="minorEastAsia" w:hAnsi="Times New Roman" w:cs="Times New Roman"/>
          <w:spacing w:val="30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description</w:t>
      </w:r>
      <w:r w:rsidRPr="004F4618">
        <w:rPr>
          <w:rFonts w:ascii="Times New Roman" w:eastAsiaTheme="minorEastAsia" w:hAnsi="Times New Roman" w:cs="Times New Roman"/>
          <w:spacing w:val="33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>of</w:t>
      </w:r>
      <w:r w:rsidRPr="004F4618">
        <w:rPr>
          <w:rFonts w:ascii="Times New Roman" w:eastAsiaTheme="minorEastAsia" w:hAnsi="Times New Roman" w:cs="Times New Roman"/>
          <w:spacing w:val="32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the</w:t>
      </w:r>
      <w:r w:rsidRPr="004F4618">
        <w:rPr>
          <w:rFonts w:ascii="Times New Roman" w:eastAsiaTheme="minorEastAsia" w:hAnsi="Times New Roman" w:cs="Times New Roman"/>
          <w:spacing w:val="31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European</w:t>
      </w:r>
      <w:r w:rsidRPr="004F4618">
        <w:rPr>
          <w:rFonts w:ascii="Times New Roman" w:eastAsiaTheme="minorEastAsia" w:hAnsi="Times New Roman" w:cs="Times New Roman"/>
          <w:spacing w:val="33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Language</w:t>
      </w:r>
      <w:r w:rsidRPr="004F4618">
        <w:rPr>
          <w:rFonts w:ascii="Times New Roman" w:eastAsiaTheme="minorEastAsia" w:hAnsi="Times New Roman" w:cs="Times New Roman"/>
          <w:spacing w:val="29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Levels</w:t>
      </w:r>
      <w:r w:rsidRPr="004F4618">
        <w:rPr>
          <w:rFonts w:ascii="Times New Roman" w:eastAsiaTheme="minorEastAsia" w:hAnsi="Times New Roman" w:cs="Times New Roman"/>
          <w:spacing w:val="31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(CEFR)</w:t>
      </w:r>
      <w:r w:rsidRPr="004F4618">
        <w:rPr>
          <w:rFonts w:ascii="Times New Roman" w:eastAsiaTheme="minorEastAsia" w:hAnsi="Times New Roman" w:cs="Times New Roman"/>
          <w:spacing w:val="33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is</w:t>
      </w:r>
      <w:r w:rsidRPr="004F4618">
        <w:rPr>
          <w:rFonts w:ascii="Times New Roman" w:eastAsiaTheme="minorEastAsia" w:hAnsi="Times New Roman" w:cs="Times New Roman"/>
          <w:spacing w:val="32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available</w:t>
      </w:r>
      <w:r w:rsidRPr="004F4618">
        <w:rPr>
          <w:rFonts w:ascii="Times New Roman" w:eastAsiaTheme="minorEastAsia" w:hAnsi="Times New Roman" w:cs="Times New Roman"/>
          <w:spacing w:val="31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>at:</w:t>
      </w:r>
      <w:r w:rsidRPr="004F4618">
        <w:rPr>
          <w:rFonts w:ascii="Times New Roman" w:eastAsiaTheme="minorEastAsia" w:hAnsi="Times New Roman" w:cs="Times New Roman"/>
          <w:spacing w:val="108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https://europass.cedefop.europa.eu/en/resources/european-language-levels-cefr</w:t>
      </w:r>
    </w:p>
    <w:p w14:paraId="33EFD008" w14:textId="77777777" w:rsidR="004F4618" w:rsidRPr="004F4618" w:rsidRDefault="004F4618" w:rsidP="004F4618">
      <w:pPr>
        <w:widowControl w:val="0"/>
        <w:kinsoku w:val="0"/>
        <w:overflowPunct w:val="0"/>
        <w:autoSpaceDE w:val="0"/>
        <w:autoSpaceDN w:val="0"/>
        <w:adjustRightInd w:val="0"/>
        <w:spacing w:before="110" w:after="0" w:line="276" w:lineRule="auto"/>
        <w:ind w:left="500" w:right="109"/>
        <w:jc w:val="both"/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</w:pPr>
      <w:r w:rsidRPr="004F4618">
        <w:rPr>
          <w:rFonts w:ascii="Times New Roman" w:eastAsiaTheme="minorEastAsia" w:hAnsi="Times New Roman" w:cs="Times New Roman"/>
          <w:spacing w:val="-1"/>
          <w:position w:val="6"/>
          <w:sz w:val="9"/>
          <w:szCs w:val="9"/>
          <w:lang w:eastAsia="sr-Latn-BA"/>
        </w:rPr>
        <w:t>xi</w:t>
      </w:r>
      <w:r w:rsidRPr="004F4618">
        <w:rPr>
          <w:rFonts w:ascii="Times New Roman" w:eastAsiaTheme="minorEastAsia" w:hAnsi="Times New Roman" w:cs="Times New Roman"/>
          <w:spacing w:val="18"/>
          <w:position w:val="6"/>
          <w:sz w:val="9"/>
          <w:szCs w:val="9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b/>
          <w:bCs/>
          <w:spacing w:val="-1"/>
          <w:sz w:val="15"/>
          <w:szCs w:val="15"/>
          <w:lang w:eastAsia="sr-Latn-BA"/>
        </w:rPr>
        <w:t>Responsible</w:t>
      </w:r>
      <w:r w:rsidRPr="004F4618">
        <w:rPr>
          <w:rFonts w:ascii="Times New Roman" w:eastAsiaTheme="minorEastAsia" w:hAnsi="Times New Roman" w:cs="Times New Roman"/>
          <w:b/>
          <w:bCs/>
          <w:spacing w:val="3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b/>
          <w:bCs/>
          <w:spacing w:val="-1"/>
          <w:sz w:val="15"/>
          <w:szCs w:val="15"/>
          <w:lang w:eastAsia="sr-Latn-BA"/>
        </w:rPr>
        <w:t>person</w:t>
      </w:r>
      <w:r w:rsidRPr="004F4618">
        <w:rPr>
          <w:rFonts w:ascii="Times New Roman" w:eastAsiaTheme="minorEastAsia" w:hAnsi="Times New Roman" w:cs="Times New Roman"/>
          <w:b/>
          <w:bCs/>
          <w:spacing w:val="4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b/>
          <w:bCs/>
          <w:sz w:val="15"/>
          <w:szCs w:val="15"/>
          <w:lang w:eastAsia="sr-Latn-BA"/>
        </w:rPr>
        <w:t>at</w:t>
      </w:r>
      <w:r w:rsidRPr="004F4618">
        <w:rPr>
          <w:rFonts w:ascii="Times New Roman" w:eastAsiaTheme="minorEastAsia" w:hAnsi="Times New Roman" w:cs="Times New Roman"/>
          <w:b/>
          <w:bCs/>
          <w:spacing w:val="3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b/>
          <w:bCs/>
          <w:sz w:val="15"/>
          <w:szCs w:val="15"/>
          <w:lang w:eastAsia="sr-Latn-BA"/>
        </w:rPr>
        <w:t>the</w:t>
      </w:r>
      <w:r w:rsidRPr="004F4618">
        <w:rPr>
          <w:rFonts w:ascii="Times New Roman" w:eastAsiaTheme="minorEastAsia" w:hAnsi="Times New Roman" w:cs="Times New Roman"/>
          <w:b/>
          <w:bCs/>
          <w:spacing w:val="3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b/>
          <w:bCs/>
          <w:spacing w:val="-1"/>
          <w:sz w:val="15"/>
          <w:szCs w:val="15"/>
          <w:lang w:eastAsia="sr-Latn-BA"/>
        </w:rPr>
        <w:t>Sending</w:t>
      </w:r>
      <w:r w:rsidRPr="004F4618">
        <w:rPr>
          <w:rFonts w:ascii="Times New Roman" w:eastAsiaTheme="minorEastAsia" w:hAnsi="Times New Roman" w:cs="Times New Roman"/>
          <w:b/>
          <w:bCs/>
          <w:spacing w:val="4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b/>
          <w:bCs/>
          <w:spacing w:val="-1"/>
          <w:sz w:val="15"/>
          <w:szCs w:val="15"/>
          <w:lang w:eastAsia="sr-Latn-BA"/>
        </w:rPr>
        <w:t>Institution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:</w:t>
      </w:r>
      <w:r w:rsidRPr="004F4618">
        <w:rPr>
          <w:rFonts w:ascii="Times New Roman" w:eastAsiaTheme="minorEastAsia" w:hAnsi="Times New Roman" w:cs="Times New Roman"/>
          <w:spacing w:val="4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an</w:t>
      </w:r>
      <w:r w:rsidRPr="004F4618">
        <w:rPr>
          <w:rFonts w:ascii="Times New Roman" w:eastAsiaTheme="minorEastAsia" w:hAnsi="Times New Roman" w:cs="Times New Roman"/>
          <w:spacing w:val="6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academic</w:t>
      </w:r>
      <w:r w:rsidRPr="004F4618">
        <w:rPr>
          <w:rFonts w:ascii="Times New Roman" w:eastAsiaTheme="minorEastAsia" w:hAnsi="Times New Roman" w:cs="Times New Roman"/>
          <w:spacing w:val="2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>who</w:t>
      </w:r>
      <w:r w:rsidRPr="004F4618">
        <w:rPr>
          <w:rFonts w:ascii="Times New Roman" w:eastAsiaTheme="minorEastAsia" w:hAnsi="Times New Roman" w:cs="Times New Roman"/>
          <w:spacing w:val="4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has</w:t>
      </w:r>
      <w:r w:rsidRPr="004F4618">
        <w:rPr>
          <w:rFonts w:ascii="Times New Roman" w:eastAsiaTheme="minorEastAsia" w:hAnsi="Times New Roman" w:cs="Times New Roman"/>
          <w:spacing w:val="4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>the</w:t>
      </w:r>
      <w:r w:rsidRPr="004F4618">
        <w:rPr>
          <w:rFonts w:ascii="Times New Roman" w:eastAsiaTheme="minorEastAsia" w:hAnsi="Times New Roman" w:cs="Times New Roman"/>
          <w:spacing w:val="3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authority</w:t>
      </w:r>
      <w:r w:rsidRPr="004F4618">
        <w:rPr>
          <w:rFonts w:ascii="Times New Roman" w:eastAsiaTheme="minorEastAsia" w:hAnsi="Times New Roman" w:cs="Times New Roman"/>
          <w:spacing w:val="3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>to</w:t>
      </w:r>
      <w:r w:rsidRPr="004F4618">
        <w:rPr>
          <w:rFonts w:ascii="Times New Roman" w:eastAsiaTheme="minorEastAsia" w:hAnsi="Times New Roman" w:cs="Times New Roman"/>
          <w:spacing w:val="7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approve</w:t>
      </w:r>
      <w:r w:rsidRPr="004F4618">
        <w:rPr>
          <w:rFonts w:ascii="Times New Roman" w:eastAsiaTheme="minorEastAsia" w:hAnsi="Times New Roman" w:cs="Times New Roman"/>
          <w:spacing w:val="2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>the</w:t>
      </w:r>
      <w:r w:rsidRPr="004F4618">
        <w:rPr>
          <w:rFonts w:ascii="Times New Roman" w:eastAsiaTheme="minorEastAsia" w:hAnsi="Times New Roman" w:cs="Times New Roman"/>
          <w:spacing w:val="4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Learning</w:t>
      </w:r>
      <w:r w:rsidRPr="004F4618">
        <w:rPr>
          <w:rFonts w:ascii="Times New Roman" w:eastAsiaTheme="minorEastAsia" w:hAnsi="Times New Roman" w:cs="Times New Roman"/>
          <w:spacing w:val="4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Agreement,</w:t>
      </w:r>
      <w:r w:rsidRPr="004F4618">
        <w:rPr>
          <w:rFonts w:ascii="Times New Roman" w:eastAsiaTheme="minorEastAsia" w:hAnsi="Times New Roman" w:cs="Times New Roman"/>
          <w:spacing w:val="4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to</w:t>
      </w:r>
      <w:r w:rsidRPr="004F4618">
        <w:rPr>
          <w:rFonts w:ascii="Times New Roman" w:eastAsiaTheme="minorEastAsia" w:hAnsi="Times New Roman" w:cs="Times New Roman"/>
          <w:spacing w:val="6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exceptionally</w:t>
      </w:r>
      <w:r w:rsidRPr="004F4618">
        <w:rPr>
          <w:rFonts w:ascii="Times New Roman" w:eastAsiaTheme="minorEastAsia" w:hAnsi="Times New Roman" w:cs="Times New Roman"/>
          <w:spacing w:val="5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amend</w:t>
      </w:r>
      <w:r w:rsidRPr="004F4618">
        <w:rPr>
          <w:rFonts w:ascii="Times New Roman" w:eastAsiaTheme="minorEastAsia" w:hAnsi="Times New Roman" w:cs="Times New Roman"/>
          <w:spacing w:val="3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>it</w:t>
      </w:r>
      <w:r w:rsidRPr="004F4618">
        <w:rPr>
          <w:rFonts w:ascii="Times New Roman" w:eastAsiaTheme="minorEastAsia" w:hAnsi="Times New Roman" w:cs="Times New Roman"/>
          <w:spacing w:val="159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when</w:t>
      </w:r>
      <w:r w:rsidRPr="004F4618">
        <w:rPr>
          <w:rFonts w:ascii="Times New Roman" w:eastAsiaTheme="minorEastAsia" w:hAnsi="Times New Roman" w:cs="Times New Roman"/>
          <w:spacing w:val="2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>it</w:t>
      </w:r>
      <w:r w:rsidRPr="004F4618">
        <w:rPr>
          <w:rFonts w:ascii="Times New Roman" w:eastAsiaTheme="minorEastAsia" w:hAnsi="Times New Roman" w:cs="Times New Roman"/>
          <w:spacing w:val="2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>is</w:t>
      </w:r>
      <w:r w:rsidRPr="004F4618">
        <w:rPr>
          <w:rFonts w:ascii="Times New Roman" w:eastAsiaTheme="minorEastAsia" w:hAnsi="Times New Roman" w:cs="Times New Roman"/>
          <w:spacing w:val="2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needed,</w:t>
      </w:r>
      <w:r w:rsidRPr="004F4618">
        <w:rPr>
          <w:rFonts w:ascii="Times New Roman" w:eastAsiaTheme="minorEastAsia" w:hAnsi="Times New Roman" w:cs="Times New Roman"/>
          <w:spacing w:val="3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as</w:t>
      </w:r>
      <w:r w:rsidRPr="004F4618">
        <w:rPr>
          <w:rFonts w:ascii="Times New Roman" w:eastAsiaTheme="minorEastAsia" w:hAnsi="Times New Roman" w:cs="Times New Roman"/>
          <w:spacing w:val="3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well</w:t>
      </w:r>
      <w:r w:rsidRPr="004F4618">
        <w:rPr>
          <w:rFonts w:ascii="Times New Roman" w:eastAsiaTheme="minorEastAsia" w:hAnsi="Times New Roman" w:cs="Times New Roman"/>
          <w:spacing w:val="3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as</w:t>
      </w:r>
      <w:r w:rsidRPr="004F4618">
        <w:rPr>
          <w:rFonts w:ascii="Times New Roman" w:eastAsiaTheme="minorEastAsia" w:hAnsi="Times New Roman" w:cs="Times New Roman"/>
          <w:spacing w:val="2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to</w:t>
      </w:r>
      <w:r w:rsidRPr="004F4618">
        <w:rPr>
          <w:rFonts w:ascii="Times New Roman" w:eastAsiaTheme="minorEastAsia" w:hAnsi="Times New Roman" w:cs="Times New Roman"/>
          <w:spacing w:val="2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guarantee</w:t>
      </w:r>
      <w:r w:rsidRPr="004F4618">
        <w:rPr>
          <w:rFonts w:ascii="Times New Roman" w:eastAsiaTheme="minorEastAsia" w:hAnsi="Times New Roman" w:cs="Times New Roman"/>
          <w:spacing w:val="2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>full</w:t>
      </w:r>
      <w:r w:rsidRPr="004F4618">
        <w:rPr>
          <w:rFonts w:ascii="Times New Roman" w:eastAsiaTheme="minorEastAsia" w:hAnsi="Times New Roman" w:cs="Times New Roman"/>
          <w:spacing w:val="2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recognition</w:t>
      </w:r>
      <w:r w:rsidRPr="004F4618">
        <w:rPr>
          <w:rFonts w:ascii="Times New Roman" w:eastAsiaTheme="minorEastAsia" w:hAnsi="Times New Roman" w:cs="Times New Roman"/>
          <w:spacing w:val="2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>of</w:t>
      </w:r>
      <w:r w:rsidRPr="004F4618">
        <w:rPr>
          <w:rFonts w:ascii="Times New Roman" w:eastAsiaTheme="minorEastAsia" w:hAnsi="Times New Roman" w:cs="Times New Roman"/>
          <w:spacing w:val="1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such</w:t>
      </w:r>
      <w:r w:rsidRPr="004F4618">
        <w:rPr>
          <w:rFonts w:ascii="Times New Roman" w:eastAsiaTheme="minorEastAsia" w:hAnsi="Times New Roman" w:cs="Times New Roman"/>
          <w:spacing w:val="2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programme</w:t>
      </w:r>
      <w:r w:rsidRPr="004F4618">
        <w:rPr>
          <w:rFonts w:ascii="Times New Roman" w:eastAsiaTheme="minorEastAsia" w:hAnsi="Times New Roman" w:cs="Times New Roman"/>
          <w:spacing w:val="2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>on</w:t>
      </w:r>
      <w:r w:rsidRPr="004F4618">
        <w:rPr>
          <w:rFonts w:ascii="Times New Roman" w:eastAsiaTheme="minorEastAsia" w:hAnsi="Times New Roman" w:cs="Times New Roman"/>
          <w:spacing w:val="2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behalf</w:t>
      </w:r>
      <w:r w:rsidRPr="004F4618">
        <w:rPr>
          <w:rFonts w:ascii="Times New Roman" w:eastAsiaTheme="minorEastAsia" w:hAnsi="Times New Roman" w:cs="Times New Roman"/>
          <w:spacing w:val="2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>of</w:t>
      </w:r>
      <w:r w:rsidRPr="004F4618">
        <w:rPr>
          <w:rFonts w:ascii="Times New Roman" w:eastAsiaTheme="minorEastAsia" w:hAnsi="Times New Roman" w:cs="Times New Roman"/>
          <w:spacing w:val="2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>the</w:t>
      </w:r>
      <w:r w:rsidRPr="004F4618">
        <w:rPr>
          <w:rFonts w:ascii="Times New Roman" w:eastAsiaTheme="minorEastAsia" w:hAnsi="Times New Roman" w:cs="Times New Roman"/>
          <w:spacing w:val="2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responsible</w:t>
      </w:r>
      <w:r w:rsidRPr="004F4618">
        <w:rPr>
          <w:rFonts w:ascii="Times New Roman" w:eastAsiaTheme="minorEastAsia" w:hAnsi="Times New Roman" w:cs="Times New Roman"/>
          <w:spacing w:val="2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academic</w:t>
      </w:r>
      <w:r w:rsidRPr="004F4618">
        <w:rPr>
          <w:rFonts w:ascii="Times New Roman" w:eastAsiaTheme="minorEastAsia" w:hAnsi="Times New Roman" w:cs="Times New Roman"/>
          <w:spacing w:val="2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body.</w:t>
      </w:r>
      <w:r w:rsidRPr="004F4618">
        <w:rPr>
          <w:rFonts w:ascii="Times New Roman" w:eastAsiaTheme="minorEastAsia" w:hAnsi="Times New Roman" w:cs="Times New Roman"/>
          <w:spacing w:val="2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The</w:t>
      </w:r>
      <w:r w:rsidRPr="004F4618">
        <w:rPr>
          <w:rFonts w:ascii="Times New Roman" w:eastAsiaTheme="minorEastAsia" w:hAnsi="Times New Roman" w:cs="Times New Roman"/>
          <w:spacing w:val="1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name</w:t>
      </w:r>
      <w:r w:rsidRPr="004F4618">
        <w:rPr>
          <w:rFonts w:ascii="Times New Roman" w:eastAsiaTheme="minorEastAsia" w:hAnsi="Times New Roman" w:cs="Times New Roman"/>
          <w:spacing w:val="2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and</w:t>
      </w:r>
      <w:r w:rsidRPr="004F4618">
        <w:rPr>
          <w:rFonts w:ascii="Times New Roman" w:eastAsiaTheme="minorEastAsia" w:hAnsi="Times New Roman" w:cs="Times New Roman"/>
          <w:spacing w:val="3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email</w:t>
      </w:r>
      <w:r w:rsidRPr="004F4618">
        <w:rPr>
          <w:rFonts w:ascii="Times New Roman" w:eastAsiaTheme="minorEastAsia" w:hAnsi="Times New Roman" w:cs="Times New Roman"/>
          <w:spacing w:val="1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>of</w:t>
      </w:r>
      <w:r w:rsidRPr="004F4618">
        <w:rPr>
          <w:rFonts w:ascii="Times New Roman" w:eastAsiaTheme="minorEastAsia" w:hAnsi="Times New Roman" w:cs="Times New Roman"/>
          <w:spacing w:val="3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the</w:t>
      </w:r>
      <w:r w:rsidRPr="004F4618">
        <w:rPr>
          <w:rFonts w:ascii="Times New Roman" w:eastAsiaTheme="minorEastAsia" w:hAnsi="Times New Roman" w:cs="Times New Roman"/>
          <w:spacing w:val="153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Responsible person</w:t>
      </w:r>
      <w:r w:rsidRPr="004F4618">
        <w:rPr>
          <w:rFonts w:ascii="Times New Roman" w:eastAsiaTheme="minorEastAsia" w:hAnsi="Times New Roman" w:cs="Times New Roman"/>
          <w:spacing w:val="1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must</w:t>
      </w:r>
      <w:r w:rsidRPr="004F4618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 xml:space="preserve"> be 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filled</w:t>
      </w:r>
      <w:r w:rsidRPr="004F4618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 xml:space="preserve"> in only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 xml:space="preserve">in 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case</w:t>
      </w:r>
      <w:r w:rsidRPr="004F4618">
        <w:rPr>
          <w:rFonts w:ascii="Times New Roman" w:eastAsiaTheme="minorEastAsia" w:hAnsi="Times New Roman" w:cs="Times New Roman"/>
          <w:spacing w:val="-3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>it</w:t>
      </w:r>
      <w:r w:rsidRPr="004F4618">
        <w:rPr>
          <w:rFonts w:ascii="Times New Roman" w:eastAsiaTheme="minorEastAsia" w:hAnsi="Times New Roman" w:cs="Times New Roman"/>
          <w:spacing w:val="1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 xml:space="preserve">differs </w:t>
      </w:r>
      <w:r w:rsidRPr="004F4618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>from</w:t>
      </w:r>
      <w:r w:rsidRPr="004F4618">
        <w:rPr>
          <w:rFonts w:ascii="Times New Roman" w:eastAsiaTheme="minorEastAsia" w:hAnsi="Times New Roman" w:cs="Times New Roman"/>
          <w:spacing w:val="-2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>that of</w:t>
      </w:r>
      <w:r w:rsidRPr="004F4618">
        <w:rPr>
          <w:rFonts w:ascii="Times New Roman" w:eastAsiaTheme="minorEastAsia" w:hAnsi="Times New Roman" w:cs="Times New Roman"/>
          <w:spacing w:val="1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>the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 xml:space="preserve"> Contact </w:t>
      </w:r>
      <w:r w:rsidRPr="004F4618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>person</w:t>
      </w:r>
      <w:r w:rsidRPr="004F4618">
        <w:rPr>
          <w:rFonts w:ascii="Times New Roman" w:eastAsiaTheme="minorEastAsia" w:hAnsi="Times New Roman" w:cs="Times New Roman"/>
          <w:spacing w:val="1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mentioned</w:t>
      </w:r>
      <w:r w:rsidRPr="004F4618">
        <w:rPr>
          <w:rFonts w:ascii="Times New Roman" w:eastAsiaTheme="minorEastAsia" w:hAnsi="Times New Roman" w:cs="Times New Roman"/>
          <w:spacing w:val="1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>at the</w:t>
      </w:r>
      <w:r w:rsidRPr="004F4618">
        <w:rPr>
          <w:rFonts w:ascii="Times New Roman" w:eastAsiaTheme="minorEastAsia" w:hAnsi="Times New Roman" w:cs="Times New Roman"/>
          <w:spacing w:val="-3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>top</w:t>
      </w:r>
      <w:r w:rsidRPr="004F4618">
        <w:rPr>
          <w:rFonts w:ascii="Times New Roman" w:eastAsiaTheme="minorEastAsia" w:hAnsi="Times New Roman" w:cs="Times New Roman"/>
          <w:spacing w:val="1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>of</w:t>
      </w:r>
      <w:r w:rsidRPr="004F4618">
        <w:rPr>
          <w:rFonts w:ascii="Times New Roman" w:eastAsiaTheme="minorEastAsia" w:hAnsi="Times New Roman" w:cs="Times New Roman"/>
          <w:spacing w:val="1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the document.</w:t>
      </w:r>
    </w:p>
    <w:p w14:paraId="120CA3CB" w14:textId="77777777" w:rsidR="004F4618" w:rsidRPr="004F4618" w:rsidRDefault="004F4618" w:rsidP="004F4618">
      <w:pPr>
        <w:widowControl w:val="0"/>
        <w:kinsoku w:val="0"/>
        <w:overflowPunct w:val="0"/>
        <w:autoSpaceDE w:val="0"/>
        <w:autoSpaceDN w:val="0"/>
        <w:adjustRightInd w:val="0"/>
        <w:spacing w:before="110" w:after="0" w:line="276" w:lineRule="auto"/>
        <w:ind w:left="500" w:right="112"/>
        <w:jc w:val="both"/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</w:pPr>
      <w:r w:rsidRPr="004F4618">
        <w:rPr>
          <w:rFonts w:ascii="Times New Roman" w:eastAsiaTheme="minorEastAsia" w:hAnsi="Times New Roman" w:cs="Times New Roman"/>
          <w:spacing w:val="-1"/>
          <w:position w:val="6"/>
          <w:sz w:val="9"/>
          <w:szCs w:val="9"/>
          <w:lang w:eastAsia="sr-Latn-BA"/>
        </w:rPr>
        <w:t>xii</w:t>
      </w:r>
      <w:r w:rsidRPr="004F4618">
        <w:rPr>
          <w:rFonts w:ascii="Times New Roman" w:eastAsiaTheme="minorEastAsia" w:hAnsi="Times New Roman" w:cs="Times New Roman"/>
          <w:spacing w:val="20"/>
          <w:position w:val="6"/>
          <w:sz w:val="9"/>
          <w:szCs w:val="9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b/>
          <w:bCs/>
          <w:spacing w:val="-1"/>
          <w:sz w:val="15"/>
          <w:szCs w:val="15"/>
          <w:lang w:eastAsia="sr-Latn-BA"/>
        </w:rPr>
        <w:t>Responsible</w:t>
      </w:r>
      <w:r w:rsidRPr="004F4618">
        <w:rPr>
          <w:rFonts w:ascii="Times New Roman" w:eastAsiaTheme="minorEastAsia" w:hAnsi="Times New Roman" w:cs="Times New Roman"/>
          <w:b/>
          <w:bCs/>
          <w:spacing w:val="3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b/>
          <w:bCs/>
          <w:sz w:val="15"/>
          <w:szCs w:val="15"/>
          <w:lang w:eastAsia="sr-Latn-BA"/>
        </w:rPr>
        <w:t>person</w:t>
      </w:r>
      <w:r w:rsidRPr="004F4618">
        <w:rPr>
          <w:rFonts w:ascii="Times New Roman" w:eastAsiaTheme="minorEastAsia" w:hAnsi="Times New Roman" w:cs="Times New Roman"/>
          <w:b/>
          <w:bCs/>
          <w:spacing w:val="5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b/>
          <w:bCs/>
          <w:sz w:val="15"/>
          <w:szCs w:val="15"/>
          <w:lang w:eastAsia="sr-Latn-BA"/>
        </w:rPr>
        <w:t>at</w:t>
      </w:r>
      <w:r w:rsidRPr="004F4618">
        <w:rPr>
          <w:rFonts w:ascii="Times New Roman" w:eastAsiaTheme="minorEastAsia" w:hAnsi="Times New Roman" w:cs="Times New Roman"/>
          <w:b/>
          <w:bCs/>
          <w:spacing w:val="5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b/>
          <w:bCs/>
          <w:sz w:val="15"/>
          <w:szCs w:val="15"/>
          <w:lang w:eastAsia="sr-Latn-BA"/>
        </w:rPr>
        <w:t>the</w:t>
      </w:r>
      <w:r w:rsidRPr="004F4618">
        <w:rPr>
          <w:rFonts w:ascii="Times New Roman" w:eastAsiaTheme="minorEastAsia" w:hAnsi="Times New Roman" w:cs="Times New Roman"/>
          <w:b/>
          <w:bCs/>
          <w:spacing w:val="3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b/>
          <w:bCs/>
          <w:spacing w:val="-1"/>
          <w:sz w:val="15"/>
          <w:szCs w:val="15"/>
          <w:lang w:eastAsia="sr-Latn-BA"/>
        </w:rPr>
        <w:t>Receiving</w:t>
      </w:r>
      <w:r w:rsidRPr="004F4618">
        <w:rPr>
          <w:rFonts w:ascii="Times New Roman" w:eastAsiaTheme="minorEastAsia" w:hAnsi="Times New Roman" w:cs="Times New Roman"/>
          <w:b/>
          <w:bCs/>
          <w:spacing w:val="4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b/>
          <w:bCs/>
          <w:spacing w:val="-1"/>
          <w:sz w:val="15"/>
          <w:szCs w:val="15"/>
          <w:lang w:eastAsia="sr-Latn-BA"/>
        </w:rPr>
        <w:t>Institution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:</w:t>
      </w:r>
      <w:r w:rsidRPr="004F4618">
        <w:rPr>
          <w:rFonts w:ascii="Times New Roman" w:eastAsiaTheme="minorEastAsia" w:hAnsi="Times New Roman" w:cs="Times New Roman"/>
          <w:spacing w:val="4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>the</w:t>
      </w:r>
      <w:r w:rsidRPr="004F4618">
        <w:rPr>
          <w:rFonts w:ascii="Times New Roman" w:eastAsiaTheme="minorEastAsia" w:hAnsi="Times New Roman" w:cs="Times New Roman"/>
          <w:spacing w:val="5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name</w:t>
      </w:r>
      <w:r w:rsidRPr="004F4618">
        <w:rPr>
          <w:rFonts w:ascii="Times New Roman" w:eastAsiaTheme="minorEastAsia" w:hAnsi="Times New Roman" w:cs="Times New Roman"/>
          <w:spacing w:val="6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and</w:t>
      </w:r>
      <w:r w:rsidRPr="004F4618">
        <w:rPr>
          <w:rFonts w:ascii="Times New Roman" w:eastAsiaTheme="minorEastAsia" w:hAnsi="Times New Roman" w:cs="Times New Roman"/>
          <w:spacing w:val="8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email</w:t>
      </w:r>
      <w:r w:rsidRPr="004F4618">
        <w:rPr>
          <w:rFonts w:ascii="Times New Roman" w:eastAsiaTheme="minorEastAsia" w:hAnsi="Times New Roman" w:cs="Times New Roman"/>
          <w:spacing w:val="6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>of</w:t>
      </w:r>
      <w:r w:rsidRPr="004F4618">
        <w:rPr>
          <w:rFonts w:ascii="Times New Roman" w:eastAsiaTheme="minorEastAsia" w:hAnsi="Times New Roman" w:cs="Times New Roman"/>
          <w:spacing w:val="6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>the</w:t>
      </w:r>
      <w:r w:rsidRPr="004F4618">
        <w:rPr>
          <w:rFonts w:ascii="Times New Roman" w:eastAsiaTheme="minorEastAsia" w:hAnsi="Times New Roman" w:cs="Times New Roman"/>
          <w:spacing w:val="3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Responsible</w:t>
      </w:r>
      <w:r w:rsidRPr="004F4618">
        <w:rPr>
          <w:rFonts w:ascii="Times New Roman" w:eastAsiaTheme="minorEastAsia" w:hAnsi="Times New Roman" w:cs="Times New Roman"/>
          <w:spacing w:val="5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person</w:t>
      </w:r>
      <w:r w:rsidRPr="004F4618">
        <w:rPr>
          <w:rFonts w:ascii="Times New Roman" w:eastAsiaTheme="minorEastAsia" w:hAnsi="Times New Roman" w:cs="Times New Roman"/>
          <w:spacing w:val="6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must</w:t>
      </w:r>
      <w:r w:rsidRPr="004F4618">
        <w:rPr>
          <w:rFonts w:ascii="Times New Roman" w:eastAsiaTheme="minorEastAsia" w:hAnsi="Times New Roman" w:cs="Times New Roman"/>
          <w:spacing w:val="4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>be</w:t>
      </w:r>
      <w:r w:rsidRPr="004F4618">
        <w:rPr>
          <w:rFonts w:ascii="Times New Roman" w:eastAsiaTheme="minorEastAsia" w:hAnsi="Times New Roman" w:cs="Times New Roman"/>
          <w:spacing w:val="6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filled</w:t>
      </w:r>
      <w:r w:rsidRPr="004F4618">
        <w:rPr>
          <w:rFonts w:ascii="Times New Roman" w:eastAsiaTheme="minorEastAsia" w:hAnsi="Times New Roman" w:cs="Times New Roman"/>
          <w:spacing w:val="6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in</w:t>
      </w:r>
      <w:r w:rsidRPr="004F4618">
        <w:rPr>
          <w:rFonts w:ascii="Times New Roman" w:eastAsiaTheme="minorEastAsia" w:hAnsi="Times New Roman" w:cs="Times New Roman"/>
          <w:spacing w:val="6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only</w:t>
      </w:r>
      <w:r w:rsidRPr="004F4618">
        <w:rPr>
          <w:rFonts w:ascii="Times New Roman" w:eastAsiaTheme="minorEastAsia" w:hAnsi="Times New Roman" w:cs="Times New Roman"/>
          <w:spacing w:val="5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>in</w:t>
      </w:r>
      <w:r w:rsidRPr="004F4618">
        <w:rPr>
          <w:rFonts w:ascii="Times New Roman" w:eastAsiaTheme="minorEastAsia" w:hAnsi="Times New Roman" w:cs="Times New Roman"/>
          <w:spacing w:val="7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case</w:t>
      </w:r>
      <w:r w:rsidRPr="004F4618">
        <w:rPr>
          <w:rFonts w:ascii="Times New Roman" w:eastAsiaTheme="minorEastAsia" w:hAnsi="Times New Roman" w:cs="Times New Roman"/>
          <w:spacing w:val="5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>it</w:t>
      </w:r>
      <w:r w:rsidRPr="004F4618">
        <w:rPr>
          <w:rFonts w:ascii="Times New Roman" w:eastAsiaTheme="minorEastAsia" w:hAnsi="Times New Roman" w:cs="Times New Roman"/>
          <w:spacing w:val="5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>differs</w:t>
      </w:r>
      <w:r w:rsidRPr="004F4618">
        <w:rPr>
          <w:rFonts w:ascii="Times New Roman" w:eastAsiaTheme="minorEastAsia" w:hAnsi="Times New Roman" w:cs="Times New Roman"/>
          <w:spacing w:val="4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>from</w:t>
      </w:r>
      <w:r w:rsidRPr="004F4618">
        <w:rPr>
          <w:rFonts w:ascii="Times New Roman" w:eastAsiaTheme="minorEastAsia" w:hAnsi="Times New Roman" w:cs="Times New Roman"/>
          <w:spacing w:val="4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>that</w:t>
      </w:r>
      <w:r w:rsidRPr="004F4618">
        <w:rPr>
          <w:rFonts w:ascii="Times New Roman" w:eastAsiaTheme="minorEastAsia" w:hAnsi="Times New Roman" w:cs="Times New Roman"/>
          <w:spacing w:val="127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>of</w:t>
      </w:r>
      <w:r w:rsidRPr="004F4618">
        <w:rPr>
          <w:rFonts w:ascii="Times New Roman" w:eastAsiaTheme="minorEastAsia" w:hAnsi="Times New Roman" w:cs="Times New Roman"/>
          <w:spacing w:val="1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 xml:space="preserve">the Contact </w:t>
      </w:r>
      <w:r w:rsidRPr="004F4618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 xml:space="preserve">person 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mentioned</w:t>
      </w:r>
      <w:r w:rsidRPr="004F4618">
        <w:rPr>
          <w:rFonts w:ascii="Times New Roman" w:eastAsiaTheme="minorEastAsia" w:hAnsi="Times New Roman" w:cs="Times New Roman"/>
          <w:spacing w:val="1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 xml:space="preserve">at </w:t>
      </w:r>
      <w:r w:rsidRPr="004F4618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>the top of the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 xml:space="preserve"> document.</w:t>
      </w:r>
    </w:p>
    <w:p w14:paraId="09F450E8" w14:textId="77777777" w:rsidR="004F4618" w:rsidRPr="004F4618" w:rsidRDefault="004F4618" w:rsidP="004F4618">
      <w:pPr>
        <w:widowControl w:val="0"/>
        <w:kinsoku w:val="0"/>
        <w:overflowPunct w:val="0"/>
        <w:autoSpaceDE w:val="0"/>
        <w:autoSpaceDN w:val="0"/>
        <w:adjustRightInd w:val="0"/>
        <w:spacing w:before="109" w:after="0" w:line="276" w:lineRule="auto"/>
        <w:ind w:left="500" w:right="108"/>
        <w:jc w:val="both"/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</w:pPr>
      <w:r w:rsidRPr="004F4618">
        <w:rPr>
          <w:rFonts w:ascii="Times New Roman" w:eastAsiaTheme="minorEastAsia" w:hAnsi="Times New Roman" w:cs="Times New Roman"/>
          <w:spacing w:val="-1"/>
          <w:position w:val="6"/>
          <w:sz w:val="9"/>
          <w:szCs w:val="9"/>
          <w:lang w:eastAsia="sr-Latn-BA"/>
        </w:rPr>
        <w:t>xiii</w:t>
      </w:r>
      <w:r w:rsidRPr="004F4618">
        <w:rPr>
          <w:rFonts w:ascii="Times New Roman" w:eastAsiaTheme="minorEastAsia" w:hAnsi="Times New Roman" w:cs="Times New Roman"/>
          <w:position w:val="6"/>
          <w:sz w:val="9"/>
          <w:szCs w:val="9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An</w:t>
      </w:r>
      <w:r w:rsidRPr="004F4618">
        <w:rPr>
          <w:rFonts w:ascii="Times New Roman" w:eastAsiaTheme="minorEastAsia" w:hAnsi="Times New Roman" w:cs="Times New Roman"/>
          <w:spacing w:val="9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"</w:t>
      </w:r>
      <w:r w:rsidRPr="004F4618">
        <w:rPr>
          <w:rFonts w:ascii="Times New Roman" w:eastAsiaTheme="minorEastAsia" w:hAnsi="Times New Roman" w:cs="Times New Roman"/>
          <w:b/>
          <w:bCs/>
          <w:spacing w:val="-1"/>
          <w:sz w:val="15"/>
          <w:szCs w:val="15"/>
          <w:lang w:eastAsia="sr-Latn-BA"/>
        </w:rPr>
        <w:t>educational</w:t>
      </w:r>
      <w:r w:rsidRPr="004F4618">
        <w:rPr>
          <w:rFonts w:ascii="Times New Roman" w:eastAsiaTheme="minorEastAsia" w:hAnsi="Times New Roman" w:cs="Times New Roman"/>
          <w:b/>
          <w:bCs/>
          <w:spacing w:val="8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b/>
          <w:bCs/>
          <w:spacing w:val="-1"/>
          <w:sz w:val="15"/>
          <w:szCs w:val="15"/>
          <w:lang w:eastAsia="sr-Latn-BA"/>
        </w:rPr>
        <w:t>component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"</w:t>
      </w:r>
      <w:r w:rsidRPr="004F4618">
        <w:rPr>
          <w:rFonts w:ascii="Times New Roman" w:eastAsiaTheme="minorEastAsia" w:hAnsi="Times New Roman" w:cs="Times New Roman"/>
          <w:spacing w:val="8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>is</w:t>
      </w:r>
      <w:r w:rsidRPr="004F4618">
        <w:rPr>
          <w:rFonts w:ascii="Times New Roman" w:eastAsiaTheme="minorEastAsia" w:hAnsi="Times New Roman" w:cs="Times New Roman"/>
          <w:spacing w:val="12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>a</w:t>
      </w:r>
      <w:r w:rsidRPr="004F4618">
        <w:rPr>
          <w:rFonts w:ascii="Times New Roman" w:eastAsiaTheme="minorEastAsia" w:hAnsi="Times New Roman" w:cs="Times New Roman"/>
          <w:spacing w:val="8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self-contained</w:t>
      </w:r>
      <w:r w:rsidRPr="004F4618">
        <w:rPr>
          <w:rFonts w:ascii="Times New Roman" w:eastAsiaTheme="minorEastAsia" w:hAnsi="Times New Roman" w:cs="Times New Roman"/>
          <w:spacing w:val="11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and</w:t>
      </w:r>
      <w:r w:rsidRPr="004F4618">
        <w:rPr>
          <w:rFonts w:ascii="Times New Roman" w:eastAsiaTheme="minorEastAsia" w:hAnsi="Times New Roman" w:cs="Times New Roman"/>
          <w:spacing w:val="9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formal</w:t>
      </w:r>
      <w:r w:rsidRPr="004F4618">
        <w:rPr>
          <w:rFonts w:ascii="Times New Roman" w:eastAsiaTheme="minorEastAsia" w:hAnsi="Times New Roman" w:cs="Times New Roman"/>
          <w:spacing w:val="8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structured</w:t>
      </w:r>
      <w:r w:rsidRPr="004F4618">
        <w:rPr>
          <w:rFonts w:ascii="Times New Roman" w:eastAsiaTheme="minorEastAsia" w:hAnsi="Times New Roman" w:cs="Times New Roman"/>
          <w:spacing w:val="9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learning</w:t>
      </w:r>
      <w:r w:rsidRPr="004F4618">
        <w:rPr>
          <w:rFonts w:ascii="Times New Roman" w:eastAsiaTheme="minorEastAsia" w:hAnsi="Times New Roman" w:cs="Times New Roman"/>
          <w:spacing w:val="9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experience</w:t>
      </w:r>
      <w:r w:rsidRPr="004F4618">
        <w:rPr>
          <w:rFonts w:ascii="Times New Roman" w:eastAsiaTheme="minorEastAsia" w:hAnsi="Times New Roman" w:cs="Times New Roman"/>
          <w:spacing w:val="8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that</w:t>
      </w:r>
      <w:r w:rsidRPr="004F4618">
        <w:rPr>
          <w:rFonts w:ascii="Times New Roman" w:eastAsiaTheme="minorEastAsia" w:hAnsi="Times New Roman" w:cs="Times New Roman"/>
          <w:spacing w:val="8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features</w:t>
      </w:r>
      <w:r w:rsidRPr="004F4618">
        <w:rPr>
          <w:rFonts w:ascii="Times New Roman" w:eastAsiaTheme="minorEastAsia" w:hAnsi="Times New Roman" w:cs="Times New Roman"/>
          <w:spacing w:val="11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learning</w:t>
      </w:r>
      <w:r w:rsidRPr="004F4618">
        <w:rPr>
          <w:rFonts w:ascii="Times New Roman" w:eastAsiaTheme="minorEastAsia" w:hAnsi="Times New Roman" w:cs="Times New Roman"/>
          <w:spacing w:val="8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outcomes,</w:t>
      </w:r>
      <w:r w:rsidRPr="004F4618">
        <w:rPr>
          <w:rFonts w:ascii="Times New Roman" w:eastAsiaTheme="minorEastAsia" w:hAnsi="Times New Roman" w:cs="Times New Roman"/>
          <w:spacing w:val="10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credits</w:t>
      </w:r>
      <w:r w:rsidRPr="004F4618">
        <w:rPr>
          <w:rFonts w:ascii="Times New Roman" w:eastAsiaTheme="minorEastAsia" w:hAnsi="Times New Roman" w:cs="Times New Roman"/>
          <w:spacing w:val="9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and</w:t>
      </w:r>
      <w:r w:rsidRPr="004F4618">
        <w:rPr>
          <w:rFonts w:ascii="Times New Roman" w:eastAsiaTheme="minorEastAsia" w:hAnsi="Times New Roman" w:cs="Times New Roman"/>
          <w:spacing w:val="9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forms</w:t>
      </w:r>
      <w:r w:rsidRPr="004F4618">
        <w:rPr>
          <w:rFonts w:ascii="Times New Roman" w:eastAsiaTheme="minorEastAsia" w:hAnsi="Times New Roman" w:cs="Times New Roman"/>
          <w:spacing w:val="10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>of</w:t>
      </w:r>
      <w:r w:rsidRPr="004F4618">
        <w:rPr>
          <w:rFonts w:ascii="Times New Roman" w:eastAsiaTheme="minorEastAsia" w:hAnsi="Times New Roman" w:cs="Times New Roman"/>
          <w:spacing w:val="187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assessment.</w:t>
      </w:r>
      <w:r w:rsidRPr="004F4618">
        <w:rPr>
          <w:rFonts w:ascii="Times New Roman" w:eastAsiaTheme="minorEastAsia" w:hAnsi="Times New Roman" w:cs="Times New Roman"/>
          <w:spacing w:val="11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Examples</w:t>
      </w:r>
      <w:r w:rsidRPr="004F4618">
        <w:rPr>
          <w:rFonts w:ascii="Times New Roman" w:eastAsiaTheme="minorEastAsia" w:hAnsi="Times New Roman" w:cs="Times New Roman"/>
          <w:spacing w:val="9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>of</w:t>
      </w:r>
      <w:r w:rsidRPr="004F4618">
        <w:rPr>
          <w:rFonts w:ascii="Times New Roman" w:eastAsiaTheme="minorEastAsia" w:hAnsi="Times New Roman" w:cs="Times New Roman"/>
          <w:spacing w:val="12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educational</w:t>
      </w:r>
      <w:r w:rsidRPr="004F4618">
        <w:rPr>
          <w:rFonts w:ascii="Times New Roman" w:eastAsiaTheme="minorEastAsia" w:hAnsi="Times New Roman" w:cs="Times New Roman"/>
          <w:spacing w:val="10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components</w:t>
      </w:r>
      <w:r w:rsidRPr="004F4618">
        <w:rPr>
          <w:rFonts w:ascii="Times New Roman" w:eastAsiaTheme="minorEastAsia" w:hAnsi="Times New Roman" w:cs="Times New Roman"/>
          <w:spacing w:val="10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are:</w:t>
      </w:r>
      <w:r w:rsidRPr="004F4618">
        <w:rPr>
          <w:rFonts w:ascii="Times New Roman" w:eastAsiaTheme="minorEastAsia" w:hAnsi="Times New Roman" w:cs="Times New Roman"/>
          <w:spacing w:val="10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>a</w:t>
      </w:r>
      <w:r w:rsidRPr="004F4618">
        <w:rPr>
          <w:rFonts w:ascii="Times New Roman" w:eastAsiaTheme="minorEastAsia" w:hAnsi="Times New Roman" w:cs="Times New Roman"/>
          <w:spacing w:val="11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course,</w:t>
      </w:r>
      <w:r w:rsidRPr="004F4618">
        <w:rPr>
          <w:rFonts w:ascii="Times New Roman" w:eastAsiaTheme="minorEastAsia" w:hAnsi="Times New Roman" w:cs="Times New Roman"/>
          <w:spacing w:val="10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module,</w:t>
      </w:r>
      <w:r w:rsidRPr="004F4618">
        <w:rPr>
          <w:rFonts w:ascii="Times New Roman" w:eastAsiaTheme="minorEastAsia" w:hAnsi="Times New Roman" w:cs="Times New Roman"/>
          <w:spacing w:val="12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seminar,</w:t>
      </w:r>
      <w:r w:rsidRPr="004F4618">
        <w:rPr>
          <w:rFonts w:ascii="Times New Roman" w:eastAsiaTheme="minorEastAsia" w:hAnsi="Times New Roman" w:cs="Times New Roman"/>
          <w:spacing w:val="8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laboratory</w:t>
      </w:r>
      <w:r w:rsidRPr="004F4618">
        <w:rPr>
          <w:rFonts w:ascii="Times New Roman" w:eastAsiaTheme="minorEastAsia" w:hAnsi="Times New Roman" w:cs="Times New Roman"/>
          <w:spacing w:val="9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work,</w:t>
      </w:r>
      <w:r w:rsidRPr="004F4618">
        <w:rPr>
          <w:rFonts w:ascii="Times New Roman" w:eastAsiaTheme="minorEastAsia" w:hAnsi="Times New Roman" w:cs="Times New Roman"/>
          <w:spacing w:val="10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practical</w:t>
      </w:r>
      <w:r w:rsidRPr="004F4618">
        <w:rPr>
          <w:rFonts w:ascii="Times New Roman" w:eastAsiaTheme="minorEastAsia" w:hAnsi="Times New Roman" w:cs="Times New Roman"/>
          <w:spacing w:val="10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>work,</w:t>
      </w:r>
      <w:r w:rsidRPr="004F4618">
        <w:rPr>
          <w:rFonts w:ascii="Times New Roman" w:eastAsiaTheme="minorEastAsia" w:hAnsi="Times New Roman" w:cs="Times New Roman"/>
          <w:spacing w:val="8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preparation/research</w:t>
      </w:r>
      <w:r w:rsidRPr="004F4618">
        <w:rPr>
          <w:rFonts w:ascii="Times New Roman" w:eastAsiaTheme="minorEastAsia" w:hAnsi="Times New Roman" w:cs="Times New Roman"/>
          <w:spacing w:val="10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>for</w:t>
      </w:r>
      <w:r w:rsidRPr="004F4618">
        <w:rPr>
          <w:rFonts w:ascii="Times New Roman" w:eastAsiaTheme="minorEastAsia" w:hAnsi="Times New Roman" w:cs="Times New Roman"/>
          <w:spacing w:val="10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>a</w:t>
      </w:r>
      <w:r w:rsidRPr="004F4618">
        <w:rPr>
          <w:rFonts w:ascii="Times New Roman" w:eastAsiaTheme="minorEastAsia" w:hAnsi="Times New Roman" w:cs="Times New Roman"/>
          <w:spacing w:val="9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thesis,</w:t>
      </w:r>
      <w:r w:rsidRPr="004F4618">
        <w:rPr>
          <w:rFonts w:ascii="Times New Roman" w:eastAsiaTheme="minorEastAsia" w:hAnsi="Times New Roman" w:cs="Times New Roman"/>
          <w:spacing w:val="169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 xml:space="preserve">mobility </w:t>
      </w:r>
      <w:r w:rsidRPr="004F4618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>window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>or free</w:t>
      </w:r>
      <w:r w:rsidRPr="004F4618">
        <w:rPr>
          <w:rFonts w:ascii="Times New Roman" w:eastAsiaTheme="minorEastAsia" w:hAnsi="Times New Roman" w:cs="Times New Roman"/>
          <w:spacing w:val="-2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electives.</w:t>
      </w:r>
    </w:p>
    <w:p w14:paraId="7CD0838F" w14:textId="77777777" w:rsidR="004F4618" w:rsidRPr="004F4618" w:rsidRDefault="004F4618" w:rsidP="004F4618">
      <w:pPr>
        <w:widowControl w:val="0"/>
        <w:kinsoku w:val="0"/>
        <w:overflowPunct w:val="0"/>
        <w:autoSpaceDE w:val="0"/>
        <w:autoSpaceDN w:val="0"/>
        <w:adjustRightInd w:val="0"/>
        <w:spacing w:before="110" w:after="0" w:line="240" w:lineRule="auto"/>
        <w:ind w:left="500" w:right="108"/>
        <w:jc w:val="both"/>
        <w:rPr>
          <w:rFonts w:ascii="Times New Roman" w:eastAsiaTheme="minorEastAsia" w:hAnsi="Times New Roman" w:cs="Times New Roman"/>
          <w:sz w:val="15"/>
          <w:szCs w:val="15"/>
          <w:lang w:eastAsia="sr-Latn-BA"/>
        </w:rPr>
      </w:pPr>
      <w:r w:rsidRPr="004F4618">
        <w:rPr>
          <w:rFonts w:ascii="Times New Roman" w:eastAsiaTheme="minorEastAsia" w:hAnsi="Times New Roman" w:cs="Times New Roman"/>
          <w:spacing w:val="-1"/>
          <w:position w:val="6"/>
          <w:sz w:val="9"/>
          <w:szCs w:val="9"/>
          <w:lang w:eastAsia="sr-Latn-BA"/>
        </w:rPr>
        <w:t>xiv</w:t>
      </w:r>
      <w:r w:rsidRPr="004F4618">
        <w:rPr>
          <w:rFonts w:ascii="Times New Roman" w:eastAsiaTheme="minorEastAsia" w:hAnsi="Times New Roman" w:cs="Times New Roman"/>
          <w:spacing w:val="17"/>
          <w:position w:val="6"/>
          <w:sz w:val="9"/>
          <w:szCs w:val="9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b/>
          <w:bCs/>
          <w:spacing w:val="-1"/>
          <w:sz w:val="15"/>
          <w:szCs w:val="15"/>
          <w:lang w:eastAsia="sr-Latn-BA"/>
        </w:rPr>
        <w:t>Course</w:t>
      </w:r>
      <w:r w:rsidRPr="004F4618">
        <w:rPr>
          <w:rFonts w:ascii="Times New Roman" w:eastAsiaTheme="minorEastAsia" w:hAnsi="Times New Roman" w:cs="Times New Roman"/>
          <w:b/>
          <w:bCs/>
          <w:spacing w:val="5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b/>
          <w:bCs/>
          <w:spacing w:val="-1"/>
          <w:sz w:val="15"/>
          <w:szCs w:val="15"/>
          <w:lang w:eastAsia="sr-Latn-BA"/>
        </w:rPr>
        <w:t>catalogue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:</w:t>
      </w:r>
      <w:r w:rsidRPr="004F4618">
        <w:rPr>
          <w:rFonts w:ascii="Times New Roman" w:eastAsiaTheme="minorEastAsia" w:hAnsi="Times New Roman" w:cs="Times New Roman"/>
          <w:spacing w:val="5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detailed,</w:t>
      </w:r>
      <w:r w:rsidRPr="004F4618">
        <w:rPr>
          <w:rFonts w:ascii="Times New Roman" w:eastAsiaTheme="minorEastAsia" w:hAnsi="Times New Roman" w:cs="Times New Roman"/>
          <w:spacing w:val="4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user-friendly</w:t>
      </w:r>
      <w:r w:rsidRPr="004F4618">
        <w:rPr>
          <w:rFonts w:ascii="Times New Roman" w:eastAsiaTheme="minorEastAsia" w:hAnsi="Times New Roman" w:cs="Times New Roman"/>
          <w:spacing w:val="5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and</w:t>
      </w:r>
      <w:r w:rsidRPr="004F4618">
        <w:rPr>
          <w:rFonts w:ascii="Times New Roman" w:eastAsiaTheme="minorEastAsia" w:hAnsi="Times New Roman" w:cs="Times New Roman"/>
          <w:spacing w:val="4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up-to-date</w:t>
      </w:r>
      <w:r w:rsidRPr="004F4618">
        <w:rPr>
          <w:rFonts w:ascii="Times New Roman" w:eastAsiaTheme="minorEastAsia" w:hAnsi="Times New Roman" w:cs="Times New Roman"/>
          <w:spacing w:val="4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information</w:t>
      </w:r>
      <w:r w:rsidRPr="004F4618">
        <w:rPr>
          <w:rFonts w:ascii="Times New Roman" w:eastAsiaTheme="minorEastAsia" w:hAnsi="Times New Roman" w:cs="Times New Roman"/>
          <w:spacing w:val="5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>on</w:t>
      </w:r>
      <w:r w:rsidRPr="004F4618">
        <w:rPr>
          <w:rFonts w:ascii="Times New Roman" w:eastAsiaTheme="minorEastAsia" w:hAnsi="Times New Roman" w:cs="Times New Roman"/>
          <w:spacing w:val="4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>the</w:t>
      </w:r>
      <w:r w:rsidRPr="004F4618">
        <w:rPr>
          <w:rFonts w:ascii="Times New Roman" w:eastAsiaTheme="minorEastAsia" w:hAnsi="Times New Roman" w:cs="Times New Roman"/>
          <w:spacing w:val="3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institution’s</w:t>
      </w:r>
      <w:r w:rsidRPr="004F4618">
        <w:rPr>
          <w:rFonts w:ascii="Times New Roman" w:eastAsiaTheme="minorEastAsia" w:hAnsi="Times New Roman" w:cs="Times New Roman"/>
          <w:spacing w:val="4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learning</w:t>
      </w:r>
      <w:r w:rsidRPr="004F4618">
        <w:rPr>
          <w:rFonts w:ascii="Times New Roman" w:eastAsiaTheme="minorEastAsia" w:hAnsi="Times New Roman" w:cs="Times New Roman"/>
          <w:spacing w:val="6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environment</w:t>
      </w:r>
      <w:r w:rsidRPr="004F4618">
        <w:rPr>
          <w:rFonts w:ascii="Times New Roman" w:eastAsiaTheme="minorEastAsia" w:hAnsi="Times New Roman" w:cs="Times New Roman"/>
          <w:spacing w:val="6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that</w:t>
      </w:r>
      <w:r w:rsidRPr="004F4618">
        <w:rPr>
          <w:rFonts w:ascii="Times New Roman" w:eastAsiaTheme="minorEastAsia" w:hAnsi="Times New Roman" w:cs="Times New Roman"/>
          <w:spacing w:val="4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>should</w:t>
      </w:r>
      <w:r w:rsidRPr="004F4618">
        <w:rPr>
          <w:rFonts w:ascii="Times New Roman" w:eastAsiaTheme="minorEastAsia" w:hAnsi="Times New Roman" w:cs="Times New Roman"/>
          <w:spacing w:val="4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>be</w:t>
      </w:r>
      <w:r w:rsidRPr="004F4618">
        <w:rPr>
          <w:rFonts w:ascii="Times New Roman" w:eastAsiaTheme="minorEastAsia" w:hAnsi="Times New Roman" w:cs="Times New Roman"/>
          <w:spacing w:val="5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available</w:t>
      </w:r>
      <w:r w:rsidRPr="004F4618">
        <w:rPr>
          <w:rFonts w:ascii="Times New Roman" w:eastAsiaTheme="minorEastAsia" w:hAnsi="Times New Roman" w:cs="Times New Roman"/>
          <w:spacing w:val="4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>to</w:t>
      </w:r>
      <w:r w:rsidRPr="004F4618">
        <w:rPr>
          <w:rFonts w:ascii="Times New Roman" w:eastAsiaTheme="minorEastAsia" w:hAnsi="Times New Roman" w:cs="Times New Roman"/>
          <w:spacing w:val="4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>students</w:t>
      </w:r>
      <w:r w:rsidRPr="004F4618">
        <w:rPr>
          <w:rFonts w:ascii="Times New Roman" w:eastAsiaTheme="minorEastAsia" w:hAnsi="Times New Roman" w:cs="Times New Roman"/>
          <w:spacing w:val="174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before</w:t>
      </w:r>
      <w:r w:rsidRPr="004F4618">
        <w:rPr>
          <w:rFonts w:ascii="Times New Roman" w:eastAsiaTheme="minorEastAsia" w:hAnsi="Times New Roman" w:cs="Times New Roman"/>
          <w:spacing w:val="5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>the</w:t>
      </w:r>
      <w:r w:rsidRPr="004F4618">
        <w:rPr>
          <w:rFonts w:ascii="Times New Roman" w:eastAsiaTheme="minorEastAsia" w:hAnsi="Times New Roman" w:cs="Times New Roman"/>
          <w:spacing w:val="6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mobility</w:t>
      </w:r>
      <w:r w:rsidRPr="004F4618">
        <w:rPr>
          <w:rFonts w:ascii="Times New Roman" w:eastAsiaTheme="minorEastAsia" w:hAnsi="Times New Roman" w:cs="Times New Roman"/>
          <w:spacing w:val="5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>period</w:t>
      </w:r>
      <w:r w:rsidRPr="004F4618">
        <w:rPr>
          <w:rFonts w:ascii="Times New Roman" w:eastAsiaTheme="minorEastAsia" w:hAnsi="Times New Roman" w:cs="Times New Roman"/>
          <w:spacing w:val="6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and</w:t>
      </w:r>
      <w:r w:rsidRPr="004F4618">
        <w:rPr>
          <w:rFonts w:ascii="Times New Roman" w:eastAsiaTheme="minorEastAsia" w:hAnsi="Times New Roman" w:cs="Times New Roman"/>
          <w:spacing w:val="6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throughout</w:t>
      </w:r>
      <w:r w:rsidRPr="004F4618">
        <w:rPr>
          <w:rFonts w:ascii="Times New Roman" w:eastAsiaTheme="minorEastAsia" w:hAnsi="Times New Roman" w:cs="Times New Roman"/>
          <w:spacing w:val="6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their</w:t>
      </w:r>
      <w:r w:rsidRPr="004F4618">
        <w:rPr>
          <w:rFonts w:ascii="Times New Roman" w:eastAsiaTheme="minorEastAsia" w:hAnsi="Times New Roman" w:cs="Times New Roman"/>
          <w:spacing w:val="6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studies</w:t>
      </w:r>
      <w:r w:rsidRPr="004F4618">
        <w:rPr>
          <w:rFonts w:ascii="Times New Roman" w:eastAsiaTheme="minorEastAsia" w:hAnsi="Times New Roman" w:cs="Times New Roman"/>
          <w:spacing w:val="7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>to</w:t>
      </w:r>
      <w:r w:rsidRPr="004F4618">
        <w:rPr>
          <w:rFonts w:ascii="Times New Roman" w:eastAsiaTheme="minorEastAsia" w:hAnsi="Times New Roman" w:cs="Times New Roman"/>
          <w:spacing w:val="6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enable</w:t>
      </w:r>
      <w:r w:rsidRPr="004F4618">
        <w:rPr>
          <w:rFonts w:ascii="Times New Roman" w:eastAsiaTheme="minorEastAsia" w:hAnsi="Times New Roman" w:cs="Times New Roman"/>
          <w:spacing w:val="5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>them</w:t>
      </w:r>
      <w:r w:rsidRPr="004F4618">
        <w:rPr>
          <w:rFonts w:ascii="Times New Roman" w:eastAsiaTheme="minorEastAsia" w:hAnsi="Times New Roman" w:cs="Times New Roman"/>
          <w:spacing w:val="5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>to</w:t>
      </w:r>
      <w:r w:rsidRPr="004F4618">
        <w:rPr>
          <w:rFonts w:ascii="Times New Roman" w:eastAsiaTheme="minorEastAsia" w:hAnsi="Times New Roman" w:cs="Times New Roman"/>
          <w:spacing w:val="7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make</w:t>
      </w:r>
      <w:r w:rsidRPr="004F4618">
        <w:rPr>
          <w:rFonts w:ascii="Times New Roman" w:eastAsiaTheme="minorEastAsia" w:hAnsi="Times New Roman" w:cs="Times New Roman"/>
          <w:spacing w:val="5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>the</w:t>
      </w:r>
      <w:r w:rsidRPr="004F4618">
        <w:rPr>
          <w:rFonts w:ascii="Times New Roman" w:eastAsiaTheme="minorEastAsia" w:hAnsi="Times New Roman" w:cs="Times New Roman"/>
          <w:spacing w:val="6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>right</w:t>
      </w:r>
      <w:r w:rsidRPr="004F4618">
        <w:rPr>
          <w:rFonts w:ascii="Times New Roman" w:eastAsiaTheme="minorEastAsia" w:hAnsi="Times New Roman" w:cs="Times New Roman"/>
          <w:spacing w:val="6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choices</w:t>
      </w:r>
      <w:r w:rsidRPr="004F4618">
        <w:rPr>
          <w:rFonts w:ascii="Times New Roman" w:eastAsiaTheme="minorEastAsia" w:hAnsi="Times New Roman" w:cs="Times New Roman"/>
          <w:spacing w:val="8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and</w:t>
      </w:r>
      <w:r w:rsidRPr="004F4618">
        <w:rPr>
          <w:rFonts w:ascii="Times New Roman" w:eastAsiaTheme="minorEastAsia" w:hAnsi="Times New Roman" w:cs="Times New Roman"/>
          <w:spacing w:val="6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>use</w:t>
      </w:r>
      <w:r w:rsidRPr="004F4618">
        <w:rPr>
          <w:rFonts w:ascii="Times New Roman" w:eastAsiaTheme="minorEastAsia" w:hAnsi="Times New Roman" w:cs="Times New Roman"/>
          <w:spacing w:val="5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their</w:t>
      </w:r>
      <w:r w:rsidRPr="004F4618">
        <w:rPr>
          <w:rFonts w:ascii="Times New Roman" w:eastAsiaTheme="minorEastAsia" w:hAnsi="Times New Roman" w:cs="Times New Roman"/>
          <w:spacing w:val="7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>time</w:t>
      </w:r>
      <w:r w:rsidRPr="004F4618">
        <w:rPr>
          <w:rFonts w:ascii="Times New Roman" w:eastAsiaTheme="minorEastAsia" w:hAnsi="Times New Roman" w:cs="Times New Roman"/>
          <w:spacing w:val="6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most</w:t>
      </w:r>
      <w:r w:rsidRPr="004F4618">
        <w:rPr>
          <w:rFonts w:ascii="Times New Roman" w:eastAsiaTheme="minorEastAsia" w:hAnsi="Times New Roman" w:cs="Times New Roman"/>
          <w:spacing w:val="7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efficiently.</w:t>
      </w:r>
      <w:r w:rsidRPr="004F4618">
        <w:rPr>
          <w:rFonts w:ascii="Times New Roman" w:eastAsiaTheme="minorEastAsia" w:hAnsi="Times New Roman" w:cs="Times New Roman"/>
          <w:spacing w:val="6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>The</w:t>
      </w:r>
      <w:r w:rsidRPr="004F4618">
        <w:rPr>
          <w:rFonts w:ascii="Times New Roman" w:eastAsiaTheme="minorEastAsia" w:hAnsi="Times New Roman" w:cs="Times New Roman"/>
          <w:spacing w:val="5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information</w:t>
      </w:r>
      <w:r w:rsidRPr="004F4618">
        <w:rPr>
          <w:rFonts w:ascii="Times New Roman" w:eastAsiaTheme="minorEastAsia" w:hAnsi="Times New Roman" w:cs="Times New Roman"/>
          <w:spacing w:val="135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concerns,</w:t>
      </w:r>
      <w:r w:rsidRPr="004F4618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 xml:space="preserve"> for</w:t>
      </w:r>
      <w:r w:rsidRPr="004F4618">
        <w:rPr>
          <w:rFonts w:ascii="Times New Roman" w:eastAsiaTheme="minorEastAsia" w:hAnsi="Times New Roman" w:cs="Times New Roman"/>
          <w:spacing w:val="1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example,</w:t>
      </w:r>
      <w:r w:rsidRPr="004F4618">
        <w:rPr>
          <w:rFonts w:ascii="Times New Roman" w:eastAsiaTheme="minorEastAsia" w:hAnsi="Times New Roman" w:cs="Times New Roman"/>
          <w:spacing w:val="1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>the</w:t>
      </w:r>
      <w:r w:rsidRPr="004F4618">
        <w:rPr>
          <w:rFonts w:ascii="Times New Roman" w:eastAsiaTheme="minorEastAsia" w:hAnsi="Times New Roman" w:cs="Times New Roman"/>
          <w:spacing w:val="36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qualifications</w:t>
      </w:r>
      <w:r w:rsidRPr="004F4618">
        <w:rPr>
          <w:rFonts w:ascii="Times New Roman" w:eastAsiaTheme="minorEastAsia" w:hAnsi="Times New Roman" w:cs="Times New Roman"/>
          <w:spacing w:val="1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offered,</w:t>
      </w:r>
      <w:r w:rsidRPr="004F4618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 xml:space="preserve"> the</w:t>
      </w:r>
      <w:r w:rsidRPr="004F4618">
        <w:rPr>
          <w:rFonts w:ascii="Times New Roman" w:eastAsiaTheme="minorEastAsia" w:hAnsi="Times New Roman" w:cs="Times New Roman"/>
          <w:spacing w:val="37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learning,</w:t>
      </w:r>
      <w:r w:rsidRPr="004F4618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 xml:space="preserve"> teaching</w:t>
      </w:r>
      <w:r w:rsidRPr="004F4618">
        <w:rPr>
          <w:rFonts w:ascii="Times New Roman" w:eastAsiaTheme="minorEastAsia" w:hAnsi="Times New Roman" w:cs="Times New Roman"/>
          <w:spacing w:val="1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and</w:t>
      </w:r>
      <w:r w:rsidRPr="004F4618">
        <w:rPr>
          <w:rFonts w:ascii="Times New Roman" w:eastAsiaTheme="minorEastAsia" w:hAnsi="Times New Roman" w:cs="Times New Roman"/>
          <w:spacing w:val="2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assessment</w:t>
      </w:r>
      <w:r w:rsidRPr="004F4618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procedures,</w:t>
      </w:r>
      <w:r w:rsidRPr="004F4618">
        <w:rPr>
          <w:rFonts w:ascii="Times New Roman" w:eastAsiaTheme="minorEastAsia" w:hAnsi="Times New Roman" w:cs="Times New Roman"/>
          <w:spacing w:val="1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>the</w:t>
      </w:r>
      <w:r w:rsidRPr="004F4618">
        <w:rPr>
          <w:rFonts w:ascii="Times New Roman" w:eastAsiaTheme="minorEastAsia" w:hAnsi="Times New Roman" w:cs="Times New Roman"/>
          <w:spacing w:val="2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level</w:t>
      </w:r>
      <w:r w:rsidRPr="004F4618">
        <w:rPr>
          <w:rFonts w:ascii="Times New Roman" w:eastAsiaTheme="minorEastAsia" w:hAnsi="Times New Roman" w:cs="Times New Roman"/>
          <w:spacing w:val="2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>of</w:t>
      </w:r>
      <w:r w:rsidRPr="004F4618">
        <w:rPr>
          <w:rFonts w:ascii="Times New Roman" w:eastAsiaTheme="minorEastAsia" w:hAnsi="Times New Roman" w:cs="Times New Roman"/>
          <w:spacing w:val="1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programmes,</w:t>
      </w:r>
      <w:r w:rsidRPr="004F4618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 xml:space="preserve"> the </w:t>
      </w:r>
      <w:r w:rsidRPr="004F4618">
        <w:rPr>
          <w:rFonts w:ascii="Times New Roman" w:eastAsiaTheme="minorEastAsia" w:hAnsi="Times New Roman" w:cs="Times New Roman"/>
          <w:spacing w:val="1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individual</w:t>
      </w:r>
      <w:r w:rsidRPr="004F4618">
        <w:rPr>
          <w:rFonts w:ascii="Times New Roman" w:eastAsiaTheme="minorEastAsia" w:hAnsi="Times New Roman" w:cs="Times New Roman"/>
          <w:spacing w:val="155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educational</w:t>
      </w:r>
      <w:r w:rsidRPr="004F4618">
        <w:rPr>
          <w:rFonts w:ascii="Times New Roman" w:eastAsiaTheme="minorEastAsia" w:hAnsi="Times New Roman" w:cs="Times New Roman"/>
          <w:spacing w:val="18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components</w:t>
      </w:r>
      <w:r w:rsidRPr="004F4618">
        <w:rPr>
          <w:rFonts w:ascii="Times New Roman" w:eastAsiaTheme="minorEastAsia" w:hAnsi="Times New Roman" w:cs="Times New Roman"/>
          <w:spacing w:val="17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and</w:t>
      </w:r>
      <w:r w:rsidRPr="004F4618">
        <w:rPr>
          <w:rFonts w:ascii="Times New Roman" w:eastAsiaTheme="minorEastAsia" w:hAnsi="Times New Roman" w:cs="Times New Roman"/>
          <w:spacing w:val="17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>the</w:t>
      </w:r>
      <w:r w:rsidRPr="004F4618">
        <w:rPr>
          <w:rFonts w:ascii="Times New Roman" w:eastAsiaTheme="minorEastAsia" w:hAnsi="Times New Roman" w:cs="Times New Roman"/>
          <w:spacing w:val="14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learning</w:t>
      </w:r>
      <w:r w:rsidRPr="004F4618">
        <w:rPr>
          <w:rFonts w:ascii="Times New Roman" w:eastAsiaTheme="minorEastAsia" w:hAnsi="Times New Roman" w:cs="Times New Roman"/>
          <w:spacing w:val="17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resources.</w:t>
      </w:r>
      <w:r w:rsidRPr="004F4618">
        <w:rPr>
          <w:rFonts w:ascii="Times New Roman" w:eastAsiaTheme="minorEastAsia" w:hAnsi="Times New Roman" w:cs="Times New Roman"/>
          <w:spacing w:val="17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>The</w:t>
      </w:r>
      <w:r w:rsidRPr="004F4618">
        <w:rPr>
          <w:rFonts w:ascii="Times New Roman" w:eastAsiaTheme="minorEastAsia" w:hAnsi="Times New Roman" w:cs="Times New Roman"/>
          <w:spacing w:val="17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Course</w:t>
      </w:r>
      <w:r w:rsidRPr="004F4618">
        <w:rPr>
          <w:rFonts w:ascii="Times New Roman" w:eastAsiaTheme="minorEastAsia" w:hAnsi="Times New Roman" w:cs="Times New Roman"/>
          <w:spacing w:val="17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Catalogue</w:t>
      </w:r>
      <w:r w:rsidRPr="004F4618">
        <w:rPr>
          <w:rFonts w:ascii="Times New Roman" w:eastAsiaTheme="minorEastAsia" w:hAnsi="Times New Roman" w:cs="Times New Roman"/>
          <w:spacing w:val="15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>should</w:t>
      </w:r>
      <w:r w:rsidRPr="004F4618">
        <w:rPr>
          <w:rFonts w:ascii="Times New Roman" w:eastAsiaTheme="minorEastAsia" w:hAnsi="Times New Roman" w:cs="Times New Roman"/>
          <w:spacing w:val="17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include</w:t>
      </w:r>
      <w:r w:rsidRPr="004F4618">
        <w:rPr>
          <w:rFonts w:ascii="Times New Roman" w:eastAsiaTheme="minorEastAsia" w:hAnsi="Times New Roman" w:cs="Times New Roman"/>
          <w:spacing w:val="17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>the</w:t>
      </w:r>
      <w:r w:rsidRPr="004F4618">
        <w:rPr>
          <w:rFonts w:ascii="Times New Roman" w:eastAsiaTheme="minorEastAsia" w:hAnsi="Times New Roman" w:cs="Times New Roman"/>
          <w:spacing w:val="14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names</w:t>
      </w:r>
      <w:r w:rsidRPr="004F4618">
        <w:rPr>
          <w:rFonts w:ascii="Times New Roman" w:eastAsiaTheme="minorEastAsia" w:hAnsi="Times New Roman" w:cs="Times New Roman"/>
          <w:spacing w:val="16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>of</w:t>
      </w:r>
      <w:r w:rsidRPr="004F4618">
        <w:rPr>
          <w:rFonts w:ascii="Times New Roman" w:eastAsiaTheme="minorEastAsia" w:hAnsi="Times New Roman" w:cs="Times New Roman"/>
          <w:spacing w:val="18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people</w:t>
      </w:r>
      <w:r w:rsidRPr="004F4618">
        <w:rPr>
          <w:rFonts w:ascii="Times New Roman" w:eastAsiaTheme="minorEastAsia" w:hAnsi="Times New Roman" w:cs="Times New Roman"/>
          <w:spacing w:val="15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>to</w:t>
      </w:r>
      <w:r w:rsidRPr="004F4618">
        <w:rPr>
          <w:rFonts w:ascii="Times New Roman" w:eastAsiaTheme="minorEastAsia" w:hAnsi="Times New Roman" w:cs="Times New Roman"/>
          <w:spacing w:val="18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contact,</w:t>
      </w:r>
      <w:r w:rsidRPr="004F4618">
        <w:rPr>
          <w:rFonts w:ascii="Times New Roman" w:eastAsiaTheme="minorEastAsia" w:hAnsi="Times New Roman" w:cs="Times New Roman"/>
          <w:spacing w:val="16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with</w:t>
      </w:r>
      <w:r w:rsidRPr="004F4618">
        <w:rPr>
          <w:rFonts w:ascii="Times New Roman" w:eastAsiaTheme="minorEastAsia" w:hAnsi="Times New Roman" w:cs="Times New Roman"/>
          <w:spacing w:val="19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information</w:t>
      </w:r>
      <w:r w:rsidRPr="004F4618">
        <w:rPr>
          <w:rFonts w:ascii="Times New Roman" w:eastAsiaTheme="minorEastAsia" w:hAnsi="Times New Roman" w:cs="Times New Roman"/>
          <w:spacing w:val="18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about</w:t>
      </w:r>
      <w:r w:rsidRPr="004F4618">
        <w:rPr>
          <w:rFonts w:ascii="Times New Roman" w:eastAsiaTheme="minorEastAsia" w:hAnsi="Times New Roman" w:cs="Times New Roman"/>
          <w:spacing w:val="149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how,</w:t>
      </w:r>
      <w:r w:rsidRPr="004F4618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when</w:t>
      </w:r>
      <w:r w:rsidRPr="004F4618">
        <w:rPr>
          <w:rFonts w:ascii="Times New Roman" w:eastAsiaTheme="minorEastAsia" w:hAnsi="Times New Roman" w:cs="Times New Roman"/>
          <w:spacing w:val="1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and</w:t>
      </w:r>
      <w:r w:rsidRPr="004F4618">
        <w:rPr>
          <w:rFonts w:ascii="Times New Roman" w:eastAsiaTheme="minorEastAsia" w:hAnsi="Times New Roman" w:cs="Times New Roman"/>
          <w:spacing w:val="1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 xml:space="preserve">where </w:t>
      </w:r>
      <w:r w:rsidRPr="004F4618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>to</w:t>
      </w:r>
      <w:r w:rsidRPr="004F4618">
        <w:rPr>
          <w:rFonts w:ascii="Times New Roman" w:eastAsiaTheme="minorEastAsia" w:hAnsi="Times New Roman" w:cs="Times New Roman"/>
          <w:spacing w:val="1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contact</w:t>
      </w:r>
      <w:r w:rsidRPr="004F4618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 xml:space="preserve"> them.</w:t>
      </w:r>
    </w:p>
    <w:p w14:paraId="6653F663" w14:textId="77777777" w:rsidR="004F4618" w:rsidRPr="004F4618" w:rsidRDefault="004F4618" w:rsidP="004F4618">
      <w:pPr>
        <w:widowControl w:val="0"/>
        <w:kinsoku w:val="0"/>
        <w:overflowPunct w:val="0"/>
        <w:autoSpaceDE w:val="0"/>
        <w:autoSpaceDN w:val="0"/>
        <w:adjustRightInd w:val="0"/>
        <w:spacing w:before="109" w:after="0" w:line="240" w:lineRule="auto"/>
        <w:ind w:left="500" w:right="110"/>
        <w:jc w:val="both"/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</w:pPr>
      <w:r w:rsidRPr="004F4618">
        <w:rPr>
          <w:rFonts w:ascii="Times New Roman" w:eastAsiaTheme="minorEastAsia" w:hAnsi="Times New Roman" w:cs="Times New Roman"/>
          <w:spacing w:val="-1"/>
          <w:position w:val="6"/>
          <w:sz w:val="9"/>
          <w:szCs w:val="9"/>
          <w:lang w:eastAsia="sr-Latn-BA"/>
        </w:rPr>
        <w:t>xv</w:t>
      </w:r>
      <w:r w:rsidRPr="004F4618">
        <w:rPr>
          <w:rFonts w:ascii="Times New Roman" w:eastAsiaTheme="minorEastAsia" w:hAnsi="Times New Roman" w:cs="Times New Roman"/>
          <w:spacing w:val="17"/>
          <w:position w:val="6"/>
          <w:sz w:val="9"/>
          <w:szCs w:val="9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b/>
          <w:bCs/>
          <w:spacing w:val="-1"/>
          <w:sz w:val="15"/>
          <w:szCs w:val="15"/>
          <w:lang w:eastAsia="sr-Latn-BA"/>
        </w:rPr>
        <w:t>ECTS</w:t>
      </w:r>
      <w:r w:rsidRPr="004F4618">
        <w:rPr>
          <w:rFonts w:ascii="Times New Roman" w:eastAsiaTheme="minorEastAsia" w:hAnsi="Times New Roman" w:cs="Times New Roman"/>
          <w:b/>
          <w:bCs/>
          <w:spacing w:val="6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b/>
          <w:bCs/>
          <w:spacing w:val="-1"/>
          <w:sz w:val="15"/>
          <w:szCs w:val="15"/>
          <w:lang w:eastAsia="sr-Latn-BA"/>
        </w:rPr>
        <w:t>credits</w:t>
      </w:r>
      <w:r w:rsidRPr="004F4618">
        <w:rPr>
          <w:rFonts w:ascii="Times New Roman" w:eastAsiaTheme="minorEastAsia" w:hAnsi="Times New Roman" w:cs="Times New Roman"/>
          <w:b/>
          <w:bCs/>
          <w:spacing w:val="6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b/>
          <w:bCs/>
          <w:sz w:val="15"/>
          <w:szCs w:val="15"/>
          <w:lang w:eastAsia="sr-Latn-BA"/>
        </w:rPr>
        <w:t>(or</w:t>
      </w:r>
      <w:r w:rsidRPr="004F4618">
        <w:rPr>
          <w:rFonts w:ascii="Times New Roman" w:eastAsiaTheme="minorEastAsia" w:hAnsi="Times New Roman" w:cs="Times New Roman"/>
          <w:b/>
          <w:bCs/>
          <w:spacing w:val="8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b/>
          <w:bCs/>
          <w:spacing w:val="-1"/>
          <w:sz w:val="15"/>
          <w:szCs w:val="15"/>
          <w:lang w:eastAsia="sr-Latn-BA"/>
        </w:rPr>
        <w:t>equivalent)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:</w:t>
      </w:r>
      <w:r w:rsidRPr="004F4618">
        <w:rPr>
          <w:rFonts w:ascii="Times New Roman" w:eastAsiaTheme="minorEastAsia" w:hAnsi="Times New Roman" w:cs="Times New Roman"/>
          <w:spacing w:val="6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in</w:t>
      </w:r>
      <w:r w:rsidRPr="004F4618">
        <w:rPr>
          <w:rFonts w:ascii="Times New Roman" w:eastAsiaTheme="minorEastAsia" w:hAnsi="Times New Roman" w:cs="Times New Roman"/>
          <w:spacing w:val="6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countries</w:t>
      </w:r>
      <w:r w:rsidRPr="004F4618">
        <w:rPr>
          <w:rFonts w:ascii="Times New Roman" w:eastAsiaTheme="minorEastAsia" w:hAnsi="Times New Roman" w:cs="Times New Roman"/>
          <w:spacing w:val="6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where</w:t>
      </w:r>
      <w:r w:rsidRPr="004F4618">
        <w:rPr>
          <w:rFonts w:ascii="Times New Roman" w:eastAsiaTheme="minorEastAsia" w:hAnsi="Times New Roman" w:cs="Times New Roman"/>
          <w:spacing w:val="3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>the</w:t>
      </w:r>
      <w:r w:rsidRPr="004F4618">
        <w:rPr>
          <w:rFonts w:ascii="Times New Roman" w:eastAsiaTheme="minorEastAsia" w:hAnsi="Times New Roman" w:cs="Times New Roman"/>
          <w:spacing w:val="6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"ECTS"</w:t>
      </w:r>
      <w:r w:rsidRPr="004F4618">
        <w:rPr>
          <w:rFonts w:ascii="Times New Roman" w:eastAsiaTheme="minorEastAsia" w:hAnsi="Times New Roman" w:cs="Times New Roman"/>
          <w:spacing w:val="6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system</w:t>
      </w:r>
      <w:r w:rsidRPr="004F4618">
        <w:rPr>
          <w:rFonts w:ascii="Times New Roman" w:eastAsiaTheme="minorEastAsia" w:hAnsi="Times New Roman" w:cs="Times New Roman"/>
          <w:spacing w:val="5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>is</w:t>
      </w:r>
      <w:r w:rsidRPr="004F4618">
        <w:rPr>
          <w:rFonts w:ascii="Times New Roman" w:eastAsiaTheme="minorEastAsia" w:hAnsi="Times New Roman" w:cs="Times New Roman"/>
          <w:spacing w:val="7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>not</w:t>
      </w:r>
      <w:r w:rsidRPr="004F4618">
        <w:rPr>
          <w:rFonts w:ascii="Times New Roman" w:eastAsiaTheme="minorEastAsia" w:hAnsi="Times New Roman" w:cs="Times New Roman"/>
          <w:spacing w:val="5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>in</w:t>
      </w:r>
      <w:r w:rsidRPr="004F4618">
        <w:rPr>
          <w:rFonts w:ascii="Times New Roman" w:eastAsiaTheme="minorEastAsia" w:hAnsi="Times New Roman" w:cs="Times New Roman"/>
          <w:spacing w:val="6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place,</w:t>
      </w:r>
      <w:r w:rsidRPr="004F4618">
        <w:rPr>
          <w:rFonts w:ascii="Times New Roman" w:eastAsiaTheme="minorEastAsia" w:hAnsi="Times New Roman" w:cs="Times New Roman"/>
          <w:spacing w:val="5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>in</w:t>
      </w:r>
      <w:r w:rsidRPr="004F4618">
        <w:rPr>
          <w:rFonts w:ascii="Times New Roman" w:eastAsiaTheme="minorEastAsia" w:hAnsi="Times New Roman" w:cs="Times New Roman"/>
          <w:spacing w:val="6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particular</w:t>
      </w:r>
      <w:r w:rsidRPr="004F4618">
        <w:rPr>
          <w:rFonts w:ascii="Times New Roman" w:eastAsiaTheme="minorEastAsia" w:hAnsi="Times New Roman" w:cs="Times New Roman"/>
          <w:spacing w:val="6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>for</w:t>
      </w:r>
      <w:r w:rsidRPr="004F4618">
        <w:rPr>
          <w:rFonts w:ascii="Times New Roman" w:eastAsiaTheme="minorEastAsia" w:hAnsi="Times New Roman" w:cs="Times New Roman"/>
          <w:spacing w:val="6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institutions</w:t>
      </w:r>
      <w:r w:rsidRPr="004F4618">
        <w:rPr>
          <w:rFonts w:ascii="Times New Roman" w:eastAsiaTheme="minorEastAsia" w:hAnsi="Times New Roman" w:cs="Times New Roman"/>
          <w:spacing w:val="5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located</w:t>
      </w:r>
      <w:r w:rsidRPr="004F4618">
        <w:rPr>
          <w:rFonts w:ascii="Times New Roman" w:eastAsiaTheme="minorEastAsia" w:hAnsi="Times New Roman" w:cs="Times New Roman"/>
          <w:spacing w:val="6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in</w:t>
      </w:r>
      <w:r w:rsidRPr="004F4618">
        <w:rPr>
          <w:rFonts w:ascii="Times New Roman" w:eastAsiaTheme="minorEastAsia" w:hAnsi="Times New Roman" w:cs="Times New Roman"/>
          <w:spacing w:val="6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Partner</w:t>
      </w:r>
      <w:r w:rsidRPr="004F4618">
        <w:rPr>
          <w:rFonts w:ascii="Times New Roman" w:eastAsiaTheme="minorEastAsia" w:hAnsi="Times New Roman" w:cs="Times New Roman"/>
          <w:spacing w:val="7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Countries</w:t>
      </w:r>
      <w:r w:rsidRPr="004F4618">
        <w:rPr>
          <w:rFonts w:ascii="Times New Roman" w:eastAsiaTheme="minorEastAsia" w:hAnsi="Times New Roman" w:cs="Times New Roman"/>
          <w:spacing w:val="6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>not</w:t>
      </w:r>
      <w:r w:rsidRPr="004F4618">
        <w:rPr>
          <w:rFonts w:ascii="Times New Roman" w:eastAsiaTheme="minorEastAsia" w:hAnsi="Times New Roman" w:cs="Times New Roman"/>
          <w:spacing w:val="157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participating</w:t>
      </w:r>
      <w:r w:rsidRPr="004F4618">
        <w:rPr>
          <w:rFonts w:ascii="Times New Roman" w:eastAsiaTheme="minorEastAsia" w:hAnsi="Times New Roman" w:cs="Times New Roman"/>
          <w:spacing w:val="5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>in</w:t>
      </w:r>
      <w:r w:rsidRPr="004F4618">
        <w:rPr>
          <w:rFonts w:ascii="Times New Roman" w:eastAsiaTheme="minorEastAsia" w:hAnsi="Times New Roman" w:cs="Times New Roman"/>
          <w:spacing w:val="3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>the</w:t>
      </w:r>
      <w:r w:rsidRPr="004F4618">
        <w:rPr>
          <w:rFonts w:ascii="Times New Roman" w:eastAsiaTheme="minorEastAsia" w:hAnsi="Times New Roman" w:cs="Times New Roman"/>
          <w:spacing w:val="3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Bologna</w:t>
      </w:r>
      <w:r w:rsidRPr="004F4618">
        <w:rPr>
          <w:rFonts w:ascii="Times New Roman" w:eastAsiaTheme="minorEastAsia" w:hAnsi="Times New Roman" w:cs="Times New Roman"/>
          <w:spacing w:val="1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process,</w:t>
      </w:r>
      <w:r w:rsidRPr="004F4618">
        <w:rPr>
          <w:rFonts w:ascii="Times New Roman" w:eastAsiaTheme="minorEastAsia" w:hAnsi="Times New Roman" w:cs="Times New Roman"/>
          <w:spacing w:val="5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"ECTS"</w:t>
      </w:r>
      <w:r w:rsidRPr="004F4618">
        <w:rPr>
          <w:rFonts w:ascii="Times New Roman" w:eastAsiaTheme="minorEastAsia" w:hAnsi="Times New Roman" w:cs="Times New Roman"/>
          <w:spacing w:val="3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needs</w:t>
      </w:r>
      <w:r w:rsidRPr="004F4618">
        <w:rPr>
          <w:rFonts w:ascii="Times New Roman" w:eastAsiaTheme="minorEastAsia" w:hAnsi="Times New Roman" w:cs="Times New Roman"/>
          <w:spacing w:val="3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>to</w:t>
      </w:r>
      <w:r w:rsidRPr="004F4618">
        <w:rPr>
          <w:rFonts w:ascii="Times New Roman" w:eastAsiaTheme="minorEastAsia" w:hAnsi="Times New Roman" w:cs="Times New Roman"/>
          <w:spacing w:val="3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>be</w:t>
      </w:r>
      <w:r w:rsidRPr="004F4618">
        <w:rPr>
          <w:rFonts w:ascii="Times New Roman" w:eastAsiaTheme="minorEastAsia" w:hAnsi="Times New Roman" w:cs="Times New Roman"/>
          <w:spacing w:val="2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replaced</w:t>
      </w:r>
      <w:r w:rsidRPr="004F4618">
        <w:rPr>
          <w:rFonts w:ascii="Times New Roman" w:eastAsiaTheme="minorEastAsia" w:hAnsi="Times New Roman" w:cs="Times New Roman"/>
          <w:spacing w:val="3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>in</w:t>
      </w:r>
      <w:r w:rsidRPr="004F4618">
        <w:rPr>
          <w:rFonts w:ascii="Times New Roman" w:eastAsiaTheme="minorEastAsia" w:hAnsi="Times New Roman" w:cs="Times New Roman"/>
          <w:spacing w:val="5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>the</w:t>
      </w:r>
      <w:r w:rsidRPr="004F4618">
        <w:rPr>
          <w:rFonts w:ascii="Times New Roman" w:eastAsiaTheme="minorEastAsia" w:hAnsi="Times New Roman" w:cs="Times New Roman"/>
          <w:spacing w:val="2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>relevant</w:t>
      </w:r>
      <w:r w:rsidRPr="004F4618">
        <w:rPr>
          <w:rFonts w:ascii="Times New Roman" w:eastAsiaTheme="minorEastAsia" w:hAnsi="Times New Roman" w:cs="Times New Roman"/>
          <w:spacing w:val="4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tables</w:t>
      </w:r>
      <w:r w:rsidRPr="004F4618">
        <w:rPr>
          <w:rFonts w:ascii="Times New Roman" w:eastAsiaTheme="minorEastAsia" w:hAnsi="Times New Roman" w:cs="Times New Roman"/>
          <w:spacing w:val="3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>by</w:t>
      </w:r>
      <w:r w:rsidRPr="004F4618">
        <w:rPr>
          <w:rFonts w:ascii="Times New Roman" w:eastAsiaTheme="minorEastAsia" w:hAnsi="Times New Roman" w:cs="Times New Roman"/>
          <w:spacing w:val="2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>the</w:t>
      </w:r>
      <w:r w:rsidRPr="004F4618">
        <w:rPr>
          <w:rFonts w:ascii="Times New Roman" w:eastAsiaTheme="minorEastAsia" w:hAnsi="Times New Roman" w:cs="Times New Roman"/>
          <w:spacing w:val="2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name</w:t>
      </w:r>
      <w:r w:rsidRPr="004F4618">
        <w:rPr>
          <w:rFonts w:ascii="Times New Roman" w:eastAsiaTheme="minorEastAsia" w:hAnsi="Times New Roman" w:cs="Times New Roman"/>
          <w:spacing w:val="3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>of</w:t>
      </w:r>
      <w:r w:rsidRPr="004F4618">
        <w:rPr>
          <w:rFonts w:ascii="Times New Roman" w:eastAsiaTheme="minorEastAsia" w:hAnsi="Times New Roman" w:cs="Times New Roman"/>
          <w:spacing w:val="3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>the</w:t>
      </w:r>
      <w:r w:rsidRPr="004F4618">
        <w:rPr>
          <w:rFonts w:ascii="Times New Roman" w:eastAsiaTheme="minorEastAsia" w:hAnsi="Times New Roman" w:cs="Times New Roman"/>
          <w:spacing w:val="2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equivalent</w:t>
      </w:r>
      <w:r w:rsidRPr="004F4618">
        <w:rPr>
          <w:rFonts w:ascii="Times New Roman" w:eastAsiaTheme="minorEastAsia" w:hAnsi="Times New Roman" w:cs="Times New Roman"/>
          <w:spacing w:val="2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>system</w:t>
      </w:r>
      <w:r w:rsidRPr="004F4618">
        <w:rPr>
          <w:rFonts w:ascii="Times New Roman" w:eastAsiaTheme="minorEastAsia" w:hAnsi="Times New Roman" w:cs="Times New Roman"/>
          <w:spacing w:val="1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>that</w:t>
      </w:r>
      <w:r w:rsidRPr="004F4618">
        <w:rPr>
          <w:rFonts w:ascii="Times New Roman" w:eastAsiaTheme="minorEastAsia" w:hAnsi="Times New Roman" w:cs="Times New Roman"/>
          <w:spacing w:val="3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>is</w:t>
      </w:r>
      <w:r w:rsidRPr="004F4618">
        <w:rPr>
          <w:rFonts w:ascii="Times New Roman" w:eastAsiaTheme="minorEastAsia" w:hAnsi="Times New Roman" w:cs="Times New Roman"/>
          <w:spacing w:val="4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used,</w:t>
      </w:r>
      <w:r w:rsidRPr="004F4618">
        <w:rPr>
          <w:rFonts w:ascii="Times New Roman" w:eastAsiaTheme="minorEastAsia" w:hAnsi="Times New Roman" w:cs="Times New Roman"/>
          <w:spacing w:val="5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and</w:t>
      </w:r>
      <w:r w:rsidRPr="004F4618">
        <w:rPr>
          <w:rFonts w:ascii="Times New Roman" w:eastAsiaTheme="minorEastAsia" w:hAnsi="Times New Roman" w:cs="Times New Roman"/>
          <w:spacing w:val="5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>a</w:t>
      </w:r>
      <w:r w:rsidRPr="004F4618">
        <w:rPr>
          <w:rFonts w:ascii="Times New Roman" w:eastAsiaTheme="minorEastAsia" w:hAnsi="Times New Roman" w:cs="Times New Roman"/>
          <w:spacing w:val="2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web</w:t>
      </w:r>
      <w:r w:rsidRPr="004F4618">
        <w:rPr>
          <w:rFonts w:ascii="Times New Roman" w:eastAsiaTheme="minorEastAsia" w:hAnsi="Times New Roman" w:cs="Times New Roman"/>
          <w:spacing w:val="125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 xml:space="preserve">link to 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an</w:t>
      </w:r>
      <w:r w:rsidRPr="004F4618">
        <w:rPr>
          <w:rFonts w:ascii="Times New Roman" w:eastAsiaTheme="minorEastAsia" w:hAnsi="Times New Roman" w:cs="Times New Roman"/>
          <w:spacing w:val="1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explanation</w:t>
      </w:r>
      <w:r w:rsidRPr="004F4618">
        <w:rPr>
          <w:rFonts w:ascii="Times New Roman" w:eastAsiaTheme="minorEastAsia" w:hAnsi="Times New Roman" w:cs="Times New Roman"/>
          <w:spacing w:val="1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to</w:t>
      </w:r>
      <w:r w:rsidRPr="004F4618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 xml:space="preserve"> the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>system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>should be</w:t>
      </w:r>
      <w:r w:rsidRPr="004F4618">
        <w:rPr>
          <w:rFonts w:ascii="Times New Roman" w:eastAsiaTheme="minorEastAsia" w:hAnsi="Times New Roman" w:cs="Times New Roman"/>
          <w:spacing w:val="-3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added.</w:t>
      </w:r>
    </w:p>
    <w:p w14:paraId="3E203478" w14:textId="77777777" w:rsidR="004F4618" w:rsidRPr="004F4618" w:rsidRDefault="004F4618" w:rsidP="004F4618">
      <w:pPr>
        <w:widowControl w:val="0"/>
        <w:kinsoku w:val="0"/>
        <w:overflowPunct w:val="0"/>
        <w:autoSpaceDE w:val="0"/>
        <w:autoSpaceDN w:val="0"/>
        <w:adjustRightInd w:val="0"/>
        <w:spacing w:before="109" w:after="0" w:line="276" w:lineRule="auto"/>
        <w:ind w:left="500" w:right="108"/>
        <w:jc w:val="both"/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</w:pPr>
      <w:r w:rsidRPr="004F4618">
        <w:rPr>
          <w:rFonts w:ascii="Times New Roman" w:eastAsiaTheme="minorEastAsia" w:hAnsi="Times New Roman" w:cs="Times New Roman"/>
          <w:spacing w:val="-2"/>
          <w:position w:val="6"/>
          <w:sz w:val="9"/>
          <w:szCs w:val="9"/>
          <w:lang w:eastAsia="sr-Latn-BA"/>
        </w:rPr>
        <w:t>xvi</w:t>
      </w:r>
      <w:r w:rsidRPr="004F4618">
        <w:rPr>
          <w:rFonts w:ascii="Times New Roman" w:eastAsiaTheme="minorEastAsia" w:hAnsi="Times New Roman" w:cs="Times New Roman"/>
          <w:position w:val="6"/>
          <w:sz w:val="9"/>
          <w:szCs w:val="9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>An</w:t>
      </w:r>
      <w:r w:rsidRPr="004F4618">
        <w:rPr>
          <w:rFonts w:ascii="Times New Roman" w:eastAsiaTheme="minorEastAsia" w:hAnsi="Times New Roman" w:cs="Times New Roman"/>
          <w:spacing w:val="9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"</w:t>
      </w:r>
      <w:r w:rsidRPr="004F4618">
        <w:rPr>
          <w:rFonts w:ascii="Times New Roman" w:eastAsiaTheme="minorEastAsia" w:hAnsi="Times New Roman" w:cs="Times New Roman"/>
          <w:b/>
          <w:bCs/>
          <w:spacing w:val="-1"/>
          <w:sz w:val="15"/>
          <w:szCs w:val="15"/>
          <w:lang w:eastAsia="sr-Latn-BA"/>
        </w:rPr>
        <w:t>educational</w:t>
      </w:r>
      <w:r w:rsidRPr="004F4618">
        <w:rPr>
          <w:rFonts w:ascii="Times New Roman" w:eastAsiaTheme="minorEastAsia" w:hAnsi="Times New Roman" w:cs="Times New Roman"/>
          <w:b/>
          <w:bCs/>
          <w:spacing w:val="10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b/>
          <w:bCs/>
          <w:spacing w:val="-1"/>
          <w:sz w:val="15"/>
          <w:szCs w:val="15"/>
          <w:lang w:eastAsia="sr-Latn-BA"/>
        </w:rPr>
        <w:t>component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"</w:t>
      </w:r>
      <w:r w:rsidRPr="004F4618">
        <w:rPr>
          <w:rFonts w:ascii="Times New Roman" w:eastAsiaTheme="minorEastAsia" w:hAnsi="Times New Roman" w:cs="Times New Roman"/>
          <w:spacing w:val="9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>is</w:t>
      </w:r>
      <w:r w:rsidRPr="004F4618">
        <w:rPr>
          <w:rFonts w:ascii="Times New Roman" w:eastAsiaTheme="minorEastAsia" w:hAnsi="Times New Roman" w:cs="Times New Roman"/>
          <w:spacing w:val="10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>a</w:t>
      </w:r>
      <w:r w:rsidRPr="004F4618">
        <w:rPr>
          <w:rFonts w:ascii="Times New Roman" w:eastAsiaTheme="minorEastAsia" w:hAnsi="Times New Roman" w:cs="Times New Roman"/>
          <w:spacing w:val="8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self-contained</w:t>
      </w:r>
      <w:r w:rsidRPr="004F4618">
        <w:rPr>
          <w:rFonts w:ascii="Times New Roman" w:eastAsiaTheme="minorEastAsia" w:hAnsi="Times New Roman" w:cs="Times New Roman"/>
          <w:spacing w:val="11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and</w:t>
      </w:r>
      <w:r w:rsidRPr="004F4618">
        <w:rPr>
          <w:rFonts w:ascii="Times New Roman" w:eastAsiaTheme="minorEastAsia" w:hAnsi="Times New Roman" w:cs="Times New Roman"/>
          <w:spacing w:val="11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formal</w:t>
      </w:r>
      <w:r w:rsidRPr="004F4618">
        <w:rPr>
          <w:rFonts w:ascii="Times New Roman" w:eastAsiaTheme="minorEastAsia" w:hAnsi="Times New Roman" w:cs="Times New Roman"/>
          <w:spacing w:val="10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structured</w:t>
      </w:r>
      <w:r w:rsidRPr="004F4618">
        <w:rPr>
          <w:rFonts w:ascii="Times New Roman" w:eastAsiaTheme="minorEastAsia" w:hAnsi="Times New Roman" w:cs="Times New Roman"/>
          <w:spacing w:val="10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learning</w:t>
      </w:r>
      <w:r w:rsidRPr="004F4618">
        <w:rPr>
          <w:rFonts w:ascii="Times New Roman" w:eastAsiaTheme="minorEastAsia" w:hAnsi="Times New Roman" w:cs="Times New Roman"/>
          <w:spacing w:val="9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experience</w:t>
      </w:r>
      <w:r w:rsidRPr="004F4618">
        <w:rPr>
          <w:rFonts w:ascii="Times New Roman" w:eastAsiaTheme="minorEastAsia" w:hAnsi="Times New Roman" w:cs="Times New Roman"/>
          <w:spacing w:val="8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that</w:t>
      </w:r>
      <w:r w:rsidRPr="004F4618">
        <w:rPr>
          <w:rFonts w:ascii="Times New Roman" w:eastAsiaTheme="minorEastAsia" w:hAnsi="Times New Roman" w:cs="Times New Roman"/>
          <w:spacing w:val="8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features</w:t>
      </w:r>
      <w:r w:rsidRPr="004F4618">
        <w:rPr>
          <w:rFonts w:ascii="Times New Roman" w:eastAsiaTheme="minorEastAsia" w:hAnsi="Times New Roman" w:cs="Times New Roman"/>
          <w:spacing w:val="10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learning</w:t>
      </w:r>
      <w:r w:rsidRPr="004F4618">
        <w:rPr>
          <w:rFonts w:ascii="Times New Roman" w:eastAsiaTheme="minorEastAsia" w:hAnsi="Times New Roman" w:cs="Times New Roman"/>
          <w:spacing w:val="10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outcomes,</w:t>
      </w:r>
      <w:r w:rsidRPr="004F4618">
        <w:rPr>
          <w:rFonts w:ascii="Times New Roman" w:eastAsiaTheme="minorEastAsia" w:hAnsi="Times New Roman" w:cs="Times New Roman"/>
          <w:spacing w:val="10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credits</w:t>
      </w:r>
      <w:r w:rsidRPr="004F4618">
        <w:rPr>
          <w:rFonts w:ascii="Times New Roman" w:eastAsiaTheme="minorEastAsia" w:hAnsi="Times New Roman" w:cs="Times New Roman"/>
          <w:spacing w:val="9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and</w:t>
      </w:r>
      <w:r w:rsidRPr="004F4618">
        <w:rPr>
          <w:rFonts w:ascii="Times New Roman" w:eastAsiaTheme="minorEastAsia" w:hAnsi="Times New Roman" w:cs="Times New Roman"/>
          <w:spacing w:val="9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forms</w:t>
      </w:r>
      <w:r w:rsidRPr="004F4618">
        <w:rPr>
          <w:rFonts w:ascii="Times New Roman" w:eastAsiaTheme="minorEastAsia" w:hAnsi="Times New Roman" w:cs="Times New Roman"/>
          <w:spacing w:val="10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>of</w:t>
      </w:r>
      <w:r w:rsidRPr="004F4618">
        <w:rPr>
          <w:rFonts w:ascii="Times New Roman" w:eastAsiaTheme="minorEastAsia" w:hAnsi="Times New Roman" w:cs="Times New Roman"/>
          <w:spacing w:val="177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assessment.</w:t>
      </w:r>
      <w:r w:rsidRPr="004F4618">
        <w:rPr>
          <w:rFonts w:ascii="Times New Roman" w:eastAsiaTheme="minorEastAsia" w:hAnsi="Times New Roman" w:cs="Times New Roman"/>
          <w:spacing w:val="11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Examples</w:t>
      </w:r>
      <w:r w:rsidRPr="004F4618">
        <w:rPr>
          <w:rFonts w:ascii="Times New Roman" w:eastAsiaTheme="minorEastAsia" w:hAnsi="Times New Roman" w:cs="Times New Roman"/>
          <w:spacing w:val="9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>of</w:t>
      </w:r>
      <w:r w:rsidRPr="004F4618">
        <w:rPr>
          <w:rFonts w:ascii="Times New Roman" w:eastAsiaTheme="minorEastAsia" w:hAnsi="Times New Roman" w:cs="Times New Roman"/>
          <w:spacing w:val="12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educational</w:t>
      </w:r>
      <w:r w:rsidRPr="004F4618">
        <w:rPr>
          <w:rFonts w:ascii="Times New Roman" w:eastAsiaTheme="minorEastAsia" w:hAnsi="Times New Roman" w:cs="Times New Roman"/>
          <w:spacing w:val="10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components</w:t>
      </w:r>
      <w:r w:rsidRPr="004F4618">
        <w:rPr>
          <w:rFonts w:ascii="Times New Roman" w:eastAsiaTheme="minorEastAsia" w:hAnsi="Times New Roman" w:cs="Times New Roman"/>
          <w:spacing w:val="10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are:</w:t>
      </w:r>
      <w:r w:rsidRPr="004F4618">
        <w:rPr>
          <w:rFonts w:ascii="Times New Roman" w:eastAsiaTheme="minorEastAsia" w:hAnsi="Times New Roman" w:cs="Times New Roman"/>
          <w:spacing w:val="10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>a</w:t>
      </w:r>
      <w:r w:rsidRPr="004F4618">
        <w:rPr>
          <w:rFonts w:ascii="Times New Roman" w:eastAsiaTheme="minorEastAsia" w:hAnsi="Times New Roman" w:cs="Times New Roman"/>
          <w:spacing w:val="11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course,</w:t>
      </w:r>
      <w:r w:rsidRPr="004F4618">
        <w:rPr>
          <w:rFonts w:ascii="Times New Roman" w:eastAsiaTheme="minorEastAsia" w:hAnsi="Times New Roman" w:cs="Times New Roman"/>
          <w:spacing w:val="10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module,</w:t>
      </w:r>
      <w:r w:rsidRPr="004F4618">
        <w:rPr>
          <w:rFonts w:ascii="Times New Roman" w:eastAsiaTheme="minorEastAsia" w:hAnsi="Times New Roman" w:cs="Times New Roman"/>
          <w:spacing w:val="12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seminar,</w:t>
      </w:r>
      <w:r w:rsidRPr="004F4618">
        <w:rPr>
          <w:rFonts w:ascii="Times New Roman" w:eastAsiaTheme="minorEastAsia" w:hAnsi="Times New Roman" w:cs="Times New Roman"/>
          <w:spacing w:val="8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laboratory</w:t>
      </w:r>
      <w:r w:rsidRPr="004F4618">
        <w:rPr>
          <w:rFonts w:ascii="Times New Roman" w:eastAsiaTheme="minorEastAsia" w:hAnsi="Times New Roman" w:cs="Times New Roman"/>
          <w:spacing w:val="9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work,</w:t>
      </w:r>
      <w:r w:rsidRPr="004F4618">
        <w:rPr>
          <w:rFonts w:ascii="Times New Roman" w:eastAsiaTheme="minorEastAsia" w:hAnsi="Times New Roman" w:cs="Times New Roman"/>
          <w:spacing w:val="10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practical</w:t>
      </w:r>
      <w:r w:rsidRPr="004F4618">
        <w:rPr>
          <w:rFonts w:ascii="Times New Roman" w:eastAsiaTheme="minorEastAsia" w:hAnsi="Times New Roman" w:cs="Times New Roman"/>
          <w:spacing w:val="10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>work,</w:t>
      </w:r>
      <w:r w:rsidRPr="004F4618">
        <w:rPr>
          <w:rFonts w:ascii="Times New Roman" w:eastAsiaTheme="minorEastAsia" w:hAnsi="Times New Roman" w:cs="Times New Roman"/>
          <w:spacing w:val="8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preparation/research</w:t>
      </w:r>
      <w:r w:rsidRPr="004F4618">
        <w:rPr>
          <w:rFonts w:ascii="Times New Roman" w:eastAsiaTheme="minorEastAsia" w:hAnsi="Times New Roman" w:cs="Times New Roman"/>
          <w:spacing w:val="10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>for</w:t>
      </w:r>
      <w:r w:rsidRPr="004F4618">
        <w:rPr>
          <w:rFonts w:ascii="Times New Roman" w:eastAsiaTheme="minorEastAsia" w:hAnsi="Times New Roman" w:cs="Times New Roman"/>
          <w:spacing w:val="10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>a</w:t>
      </w:r>
      <w:r w:rsidRPr="004F4618">
        <w:rPr>
          <w:rFonts w:ascii="Times New Roman" w:eastAsiaTheme="minorEastAsia" w:hAnsi="Times New Roman" w:cs="Times New Roman"/>
          <w:spacing w:val="9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thesis,</w:t>
      </w:r>
      <w:r w:rsidRPr="004F4618">
        <w:rPr>
          <w:rFonts w:ascii="Times New Roman" w:eastAsiaTheme="minorEastAsia" w:hAnsi="Times New Roman" w:cs="Times New Roman"/>
          <w:spacing w:val="169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 xml:space="preserve">mobility </w:t>
      </w:r>
      <w:r w:rsidRPr="004F4618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>window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>or free</w:t>
      </w:r>
      <w:r w:rsidRPr="004F4618">
        <w:rPr>
          <w:rFonts w:ascii="Times New Roman" w:eastAsiaTheme="minorEastAsia" w:hAnsi="Times New Roman" w:cs="Times New Roman"/>
          <w:spacing w:val="-2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electives.</w:t>
      </w:r>
    </w:p>
    <w:p w14:paraId="7489A6C6" w14:textId="77777777" w:rsidR="004F4618" w:rsidRPr="004F4618" w:rsidRDefault="004F4618" w:rsidP="004F4618">
      <w:pPr>
        <w:widowControl w:val="0"/>
        <w:kinsoku w:val="0"/>
        <w:overflowPunct w:val="0"/>
        <w:autoSpaceDE w:val="0"/>
        <w:autoSpaceDN w:val="0"/>
        <w:adjustRightInd w:val="0"/>
        <w:spacing w:before="110" w:after="0" w:line="240" w:lineRule="auto"/>
        <w:ind w:left="500" w:right="108"/>
        <w:jc w:val="both"/>
        <w:rPr>
          <w:rFonts w:ascii="Times New Roman" w:eastAsiaTheme="minorEastAsia" w:hAnsi="Times New Roman" w:cs="Times New Roman"/>
          <w:sz w:val="15"/>
          <w:szCs w:val="15"/>
          <w:lang w:eastAsia="sr-Latn-BA"/>
        </w:rPr>
      </w:pPr>
      <w:r w:rsidRPr="004F4618">
        <w:rPr>
          <w:rFonts w:ascii="Times New Roman" w:eastAsiaTheme="minorEastAsia" w:hAnsi="Times New Roman" w:cs="Times New Roman"/>
          <w:spacing w:val="-1"/>
          <w:position w:val="6"/>
          <w:sz w:val="9"/>
          <w:szCs w:val="9"/>
          <w:lang w:eastAsia="sr-Latn-BA"/>
        </w:rPr>
        <w:t>xvii</w:t>
      </w:r>
      <w:r w:rsidRPr="004F4618">
        <w:rPr>
          <w:rFonts w:ascii="Times New Roman" w:eastAsiaTheme="minorEastAsia" w:hAnsi="Times New Roman" w:cs="Times New Roman"/>
          <w:spacing w:val="16"/>
          <w:position w:val="6"/>
          <w:sz w:val="9"/>
          <w:szCs w:val="9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b/>
          <w:bCs/>
          <w:sz w:val="15"/>
          <w:szCs w:val="15"/>
          <w:lang w:eastAsia="sr-Latn-BA"/>
        </w:rPr>
        <w:t>Course</w:t>
      </w:r>
      <w:r w:rsidRPr="004F4618">
        <w:rPr>
          <w:rFonts w:ascii="Times New Roman" w:eastAsiaTheme="minorEastAsia" w:hAnsi="Times New Roman" w:cs="Times New Roman"/>
          <w:b/>
          <w:bCs/>
          <w:spacing w:val="3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b/>
          <w:bCs/>
          <w:spacing w:val="-1"/>
          <w:sz w:val="15"/>
          <w:szCs w:val="15"/>
          <w:lang w:eastAsia="sr-Latn-BA"/>
        </w:rPr>
        <w:t>catalogue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:</w:t>
      </w:r>
      <w:r w:rsidRPr="004F4618">
        <w:rPr>
          <w:rFonts w:ascii="Times New Roman" w:eastAsiaTheme="minorEastAsia" w:hAnsi="Times New Roman" w:cs="Times New Roman"/>
          <w:spacing w:val="3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detailed,</w:t>
      </w:r>
      <w:r w:rsidRPr="004F4618">
        <w:rPr>
          <w:rFonts w:ascii="Times New Roman" w:eastAsiaTheme="minorEastAsia" w:hAnsi="Times New Roman" w:cs="Times New Roman"/>
          <w:spacing w:val="2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user-friendly</w:t>
      </w:r>
      <w:r w:rsidRPr="004F4618">
        <w:rPr>
          <w:rFonts w:ascii="Times New Roman" w:eastAsiaTheme="minorEastAsia" w:hAnsi="Times New Roman" w:cs="Times New Roman"/>
          <w:spacing w:val="3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and</w:t>
      </w:r>
      <w:r w:rsidRPr="004F4618">
        <w:rPr>
          <w:rFonts w:ascii="Times New Roman" w:eastAsiaTheme="minorEastAsia" w:hAnsi="Times New Roman" w:cs="Times New Roman"/>
          <w:spacing w:val="4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up-to-date</w:t>
      </w:r>
      <w:r w:rsidRPr="004F4618">
        <w:rPr>
          <w:rFonts w:ascii="Times New Roman" w:eastAsiaTheme="minorEastAsia" w:hAnsi="Times New Roman" w:cs="Times New Roman"/>
          <w:spacing w:val="3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information</w:t>
      </w:r>
      <w:r w:rsidRPr="004F4618">
        <w:rPr>
          <w:rFonts w:ascii="Times New Roman" w:eastAsiaTheme="minorEastAsia" w:hAnsi="Times New Roman" w:cs="Times New Roman"/>
          <w:spacing w:val="3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>on</w:t>
      </w:r>
      <w:r w:rsidRPr="004F4618">
        <w:rPr>
          <w:rFonts w:ascii="Times New Roman" w:eastAsiaTheme="minorEastAsia" w:hAnsi="Times New Roman" w:cs="Times New Roman"/>
          <w:spacing w:val="3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>the</w:t>
      </w:r>
      <w:r w:rsidRPr="004F4618">
        <w:rPr>
          <w:rFonts w:ascii="Times New Roman" w:eastAsiaTheme="minorEastAsia" w:hAnsi="Times New Roman" w:cs="Times New Roman"/>
          <w:spacing w:val="3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institution’s</w:t>
      </w:r>
      <w:r w:rsidRPr="004F4618">
        <w:rPr>
          <w:rFonts w:ascii="Times New Roman" w:eastAsiaTheme="minorEastAsia" w:hAnsi="Times New Roman" w:cs="Times New Roman"/>
          <w:spacing w:val="3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learning</w:t>
      </w:r>
      <w:r w:rsidRPr="004F4618">
        <w:rPr>
          <w:rFonts w:ascii="Times New Roman" w:eastAsiaTheme="minorEastAsia" w:hAnsi="Times New Roman" w:cs="Times New Roman"/>
          <w:spacing w:val="3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environment</w:t>
      </w:r>
      <w:r w:rsidRPr="004F4618">
        <w:rPr>
          <w:rFonts w:ascii="Times New Roman" w:eastAsiaTheme="minorEastAsia" w:hAnsi="Times New Roman" w:cs="Times New Roman"/>
          <w:spacing w:val="4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that</w:t>
      </w:r>
      <w:r w:rsidRPr="004F4618">
        <w:rPr>
          <w:rFonts w:ascii="Times New Roman" w:eastAsiaTheme="minorEastAsia" w:hAnsi="Times New Roman" w:cs="Times New Roman"/>
          <w:spacing w:val="5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should</w:t>
      </w:r>
      <w:r w:rsidRPr="004F4618">
        <w:rPr>
          <w:rFonts w:ascii="Times New Roman" w:eastAsiaTheme="minorEastAsia" w:hAnsi="Times New Roman" w:cs="Times New Roman"/>
          <w:spacing w:val="3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>be</w:t>
      </w:r>
      <w:r w:rsidRPr="004F4618">
        <w:rPr>
          <w:rFonts w:ascii="Times New Roman" w:eastAsiaTheme="minorEastAsia" w:hAnsi="Times New Roman" w:cs="Times New Roman"/>
          <w:spacing w:val="3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available</w:t>
      </w:r>
      <w:r w:rsidRPr="004F4618">
        <w:rPr>
          <w:rFonts w:ascii="Times New Roman" w:eastAsiaTheme="minorEastAsia" w:hAnsi="Times New Roman" w:cs="Times New Roman"/>
          <w:spacing w:val="2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>to</w:t>
      </w:r>
      <w:r w:rsidRPr="004F4618">
        <w:rPr>
          <w:rFonts w:ascii="Times New Roman" w:eastAsiaTheme="minorEastAsia" w:hAnsi="Times New Roman" w:cs="Times New Roman"/>
          <w:spacing w:val="4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students</w:t>
      </w:r>
      <w:r w:rsidRPr="004F4618">
        <w:rPr>
          <w:rFonts w:ascii="Times New Roman" w:eastAsiaTheme="minorEastAsia" w:hAnsi="Times New Roman" w:cs="Times New Roman"/>
          <w:spacing w:val="181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before</w:t>
      </w:r>
      <w:r w:rsidRPr="004F4618">
        <w:rPr>
          <w:rFonts w:ascii="Times New Roman" w:eastAsiaTheme="minorEastAsia" w:hAnsi="Times New Roman" w:cs="Times New Roman"/>
          <w:spacing w:val="5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>the</w:t>
      </w:r>
      <w:r w:rsidRPr="004F4618">
        <w:rPr>
          <w:rFonts w:ascii="Times New Roman" w:eastAsiaTheme="minorEastAsia" w:hAnsi="Times New Roman" w:cs="Times New Roman"/>
          <w:spacing w:val="6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mobility</w:t>
      </w:r>
      <w:r w:rsidRPr="004F4618">
        <w:rPr>
          <w:rFonts w:ascii="Times New Roman" w:eastAsiaTheme="minorEastAsia" w:hAnsi="Times New Roman" w:cs="Times New Roman"/>
          <w:spacing w:val="5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>period</w:t>
      </w:r>
      <w:r w:rsidRPr="004F4618">
        <w:rPr>
          <w:rFonts w:ascii="Times New Roman" w:eastAsiaTheme="minorEastAsia" w:hAnsi="Times New Roman" w:cs="Times New Roman"/>
          <w:spacing w:val="6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and</w:t>
      </w:r>
      <w:r w:rsidRPr="004F4618">
        <w:rPr>
          <w:rFonts w:ascii="Times New Roman" w:eastAsiaTheme="minorEastAsia" w:hAnsi="Times New Roman" w:cs="Times New Roman"/>
          <w:spacing w:val="6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throughout</w:t>
      </w:r>
      <w:r w:rsidRPr="004F4618">
        <w:rPr>
          <w:rFonts w:ascii="Times New Roman" w:eastAsiaTheme="minorEastAsia" w:hAnsi="Times New Roman" w:cs="Times New Roman"/>
          <w:spacing w:val="6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their</w:t>
      </w:r>
      <w:r w:rsidRPr="004F4618">
        <w:rPr>
          <w:rFonts w:ascii="Times New Roman" w:eastAsiaTheme="minorEastAsia" w:hAnsi="Times New Roman" w:cs="Times New Roman"/>
          <w:spacing w:val="6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studies</w:t>
      </w:r>
      <w:r w:rsidRPr="004F4618">
        <w:rPr>
          <w:rFonts w:ascii="Times New Roman" w:eastAsiaTheme="minorEastAsia" w:hAnsi="Times New Roman" w:cs="Times New Roman"/>
          <w:spacing w:val="7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>to</w:t>
      </w:r>
      <w:r w:rsidRPr="004F4618">
        <w:rPr>
          <w:rFonts w:ascii="Times New Roman" w:eastAsiaTheme="minorEastAsia" w:hAnsi="Times New Roman" w:cs="Times New Roman"/>
          <w:spacing w:val="6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enable</w:t>
      </w:r>
      <w:r w:rsidRPr="004F4618">
        <w:rPr>
          <w:rFonts w:ascii="Times New Roman" w:eastAsiaTheme="minorEastAsia" w:hAnsi="Times New Roman" w:cs="Times New Roman"/>
          <w:spacing w:val="5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>them</w:t>
      </w:r>
      <w:r w:rsidRPr="004F4618">
        <w:rPr>
          <w:rFonts w:ascii="Times New Roman" w:eastAsiaTheme="minorEastAsia" w:hAnsi="Times New Roman" w:cs="Times New Roman"/>
          <w:spacing w:val="5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>to</w:t>
      </w:r>
      <w:r w:rsidRPr="004F4618">
        <w:rPr>
          <w:rFonts w:ascii="Times New Roman" w:eastAsiaTheme="minorEastAsia" w:hAnsi="Times New Roman" w:cs="Times New Roman"/>
          <w:spacing w:val="7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make</w:t>
      </w:r>
      <w:r w:rsidRPr="004F4618">
        <w:rPr>
          <w:rFonts w:ascii="Times New Roman" w:eastAsiaTheme="minorEastAsia" w:hAnsi="Times New Roman" w:cs="Times New Roman"/>
          <w:spacing w:val="5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>the</w:t>
      </w:r>
      <w:r w:rsidRPr="004F4618">
        <w:rPr>
          <w:rFonts w:ascii="Times New Roman" w:eastAsiaTheme="minorEastAsia" w:hAnsi="Times New Roman" w:cs="Times New Roman"/>
          <w:spacing w:val="6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>right</w:t>
      </w:r>
      <w:r w:rsidRPr="004F4618">
        <w:rPr>
          <w:rFonts w:ascii="Times New Roman" w:eastAsiaTheme="minorEastAsia" w:hAnsi="Times New Roman" w:cs="Times New Roman"/>
          <w:spacing w:val="6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choices</w:t>
      </w:r>
      <w:r w:rsidRPr="004F4618">
        <w:rPr>
          <w:rFonts w:ascii="Times New Roman" w:eastAsiaTheme="minorEastAsia" w:hAnsi="Times New Roman" w:cs="Times New Roman"/>
          <w:spacing w:val="7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and</w:t>
      </w:r>
      <w:r w:rsidRPr="004F4618">
        <w:rPr>
          <w:rFonts w:ascii="Times New Roman" w:eastAsiaTheme="minorEastAsia" w:hAnsi="Times New Roman" w:cs="Times New Roman"/>
          <w:spacing w:val="6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>use</w:t>
      </w:r>
      <w:r w:rsidRPr="004F4618">
        <w:rPr>
          <w:rFonts w:ascii="Times New Roman" w:eastAsiaTheme="minorEastAsia" w:hAnsi="Times New Roman" w:cs="Times New Roman"/>
          <w:spacing w:val="5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their</w:t>
      </w:r>
      <w:r w:rsidRPr="004F4618">
        <w:rPr>
          <w:rFonts w:ascii="Times New Roman" w:eastAsiaTheme="minorEastAsia" w:hAnsi="Times New Roman" w:cs="Times New Roman"/>
          <w:spacing w:val="7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>time</w:t>
      </w:r>
      <w:r w:rsidRPr="004F4618">
        <w:rPr>
          <w:rFonts w:ascii="Times New Roman" w:eastAsiaTheme="minorEastAsia" w:hAnsi="Times New Roman" w:cs="Times New Roman"/>
          <w:spacing w:val="6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most</w:t>
      </w:r>
      <w:r w:rsidRPr="004F4618">
        <w:rPr>
          <w:rFonts w:ascii="Times New Roman" w:eastAsiaTheme="minorEastAsia" w:hAnsi="Times New Roman" w:cs="Times New Roman"/>
          <w:spacing w:val="7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efficiently.</w:t>
      </w:r>
      <w:r w:rsidRPr="004F4618">
        <w:rPr>
          <w:rFonts w:ascii="Times New Roman" w:eastAsiaTheme="minorEastAsia" w:hAnsi="Times New Roman" w:cs="Times New Roman"/>
          <w:spacing w:val="6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>The</w:t>
      </w:r>
      <w:r w:rsidRPr="004F4618">
        <w:rPr>
          <w:rFonts w:ascii="Times New Roman" w:eastAsiaTheme="minorEastAsia" w:hAnsi="Times New Roman" w:cs="Times New Roman"/>
          <w:spacing w:val="5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information</w:t>
      </w:r>
      <w:r w:rsidRPr="004F4618">
        <w:rPr>
          <w:rFonts w:ascii="Times New Roman" w:eastAsiaTheme="minorEastAsia" w:hAnsi="Times New Roman" w:cs="Times New Roman"/>
          <w:spacing w:val="137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concerns,</w:t>
      </w:r>
      <w:r w:rsidRPr="004F4618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 xml:space="preserve"> for</w:t>
      </w:r>
      <w:r w:rsidRPr="004F4618">
        <w:rPr>
          <w:rFonts w:ascii="Times New Roman" w:eastAsiaTheme="minorEastAsia" w:hAnsi="Times New Roman" w:cs="Times New Roman"/>
          <w:spacing w:val="1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example,</w:t>
      </w:r>
      <w:r w:rsidRPr="004F4618">
        <w:rPr>
          <w:rFonts w:ascii="Times New Roman" w:eastAsiaTheme="minorEastAsia" w:hAnsi="Times New Roman" w:cs="Times New Roman"/>
          <w:spacing w:val="1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>the</w:t>
      </w:r>
      <w:r w:rsidRPr="004F4618">
        <w:rPr>
          <w:rFonts w:ascii="Times New Roman" w:eastAsiaTheme="minorEastAsia" w:hAnsi="Times New Roman" w:cs="Times New Roman"/>
          <w:spacing w:val="36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qualifications</w:t>
      </w:r>
      <w:r w:rsidRPr="004F4618">
        <w:rPr>
          <w:rFonts w:ascii="Times New Roman" w:eastAsiaTheme="minorEastAsia" w:hAnsi="Times New Roman" w:cs="Times New Roman"/>
          <w:spacing w:val="1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offered,</w:t>
      </w:r>
      <w:r w:rsidRPr="004F4618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 xml:space="preserve"> the</w:t>
      </w:r>
      <w:r w:rsidRPr="004F4618">
        <w:rPr>
          <w:rFonts w:ascii="Times New Roman" w:eastAsiaTheme="minorEastAsia" w:hAnsi="Times New Roman" w:cs="Times New Roman"/>
          <w:spacing w:val="37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learning,</w:t>
      </w:r>
      <w:r w:rsidRPr="004F4618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 xml:space="preserve"> teaching</w:t>
      </w:r>
      <w:r w:rsidRPr="004F4618">
        <w:rPr>
          <w:rFonts w:ascii="Times New Roman" w:eastAsiaTheme="minorEastAsia" w:hAnsi="Times New Roman" w:cs="Times New Roman"/>
          <w:spacing w:val="1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and</w:t>
      </w:r>
      <w:r w:rsidRPr="004F4618">
        <w:rPr>
          <w:rFonts w:ascii="Times New Roman" w:eastAsiaTheme="minorEastAsia" w:hAnsi="Times New Roman" w:cs="Times New Roman"/>
          <w:spacing w:val="2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assessment</w:t>
      </w:r>
      <w:r w:rsidRPr="004F4618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procedures,</w:t>
      </w:r>
      <w:r w:rsidRPr="004F4618">
        <w:rPr>
          <w:rFonts w:ascii="Times New Roman" w:eastAsiaTheme="minorEastAsia" w:hAnsi="Times New Roman" w:cs="Times New Roman"/>
          <w:spacing w:val="1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>the</w:t>
      </w:r>
      <w:r w:rsidRPr="004F4618">
        <w:rPr>
          <w:rFonts w:ascii="Times New Roman" w:eastAsiaTheme="minorEastAsia" w:hAnsi="Times New Roman" w:cs="Times New Roman"/>
          <w:spacing w:val="2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level</w:t>
      </w:r>
      <w:r w:rsidRPr="004F4618">
        <w:rPr>
          <w:rFonts w:ascii="Times New Roman" w:eastAsiaTheme="minorEastAsia" w:hAnsi="Times New Roman" w:cs="Times New Roman"/>
          <w:spacing w:val="2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>of</w:t>
      </w:r>
      <w:r w:rsidRPr="004F4618">
        <w:rPr>
          <w:rFonts w:ascii="Times New Roman" w:eastAsiaTheme="minorEastAsia" w:hAnsi="Times New Roman" w:cs="Times New Roman"/>
          <w:spacing w:val="1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programmes,</w:t>
      </w:r>
      <w:r w:rsidRPr="004F4618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 xml:space="preserve"> the </w:t>
      </w:r>
      <w:r w:rsidRPr="004F4618">
        <w:rPr>
          <w:rFonts w:ascii="Times New Roman" w:eastAsiaTheme="minorEastAsia" w:hAnsi="Times New Roman" w:cs="Times New Roman"/>
          <w:spacing w:val="1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individual</w:t>
      </w:r>
      <w:r w:rsidRPr="004F4618">
        <w:rPr>
          <w:rFonts w:ascii="Times New Roman" w:eastAsiaTheme="minorEastAsia" w:hAnsi="Times New Roman" w:cs="Times New Roman"/>
          <w:spacing w:val="155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educational</w:t>
      </w:r>
      <w:r w:rsidRPr="004F4618">
        <w:rPr>
          <w:rFonts w:ascii="Times New Roman" w:eastAsiaTheme="minorEastAsia" w:hAnsi="Times New Roman" w:cs="Times New Roman"/>
          <w:spacing w:val="18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components</w:t>
      </w:r>
      <w:r w:rsidRPr="004F4618">
        <w:rPr>
          <w:rFonts w:ascii="Times New Roman" w:eastAsiaTheme="minorEastAsia" w:hAnsi="Times New Roman" w:cs="Times New Roman"/>
          <w:spacing w:val="16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and</w:t>
      </w:r>
      <w:r w:rsidRPr="004F4618">
        <w:rPr>
          <w:rFonts w:ascii="Times New Roman" w:eastAsiaTheme="minorEastAsia" w:hAnsi="Times New Roman" w:cs="Times New Roman"/>
          <w:spacing w:val="18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>the</w:t>
      </w:r>
      <w:r w:rsidRPr="004F4618">
        <w:rPr>
          <w:rFonts w:ascii="Times New Roman" w:eastAsiaTheme="minorEastAsia" w:hAnsi="Times New Roman" w:cs="Times New Roman"/>
          <w:spacing w:val="15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learning</w:t>
      </w:r>
      <w:r w:rsidRPr="004F4618">
        <w:rPr>
          <w:rFonts w:ascii="Times New Roman" w:eastAsiaTheme="minorEastAsia" w:hAnsi="Times New Roman" w:cs="Times New Roman"/>
          <w:spacing w:val="17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resources.</w:t>
      </w:r>
      <w:r w:rsidRPr="004F4618">
        <w:rPr>
          <w:rFonts w:ascii="Times New Roman" w:eastAsiaTheme="minorEastAsia" w:hAnsi="Times New Roman" w:cs="Times New Roman"/>
          <w:spacing w:val="16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>The</w:t>
      </w:r>
      <w:r w:rsidRPr="004F4618">
        <w:rPr>
          <w:rFonts w:ascii="Times New Roman" w:eastAsiaTheme="minorEastAsia" w:hAnsi="Times New Roman" w:cs="Times New Roman"/>
          <w:spacing w:val="17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Course</w:t>
      </w:r>
      <w:r w:rsidRPr="004F4618">
        <w:rPr>
          <w:rFonts w:ascii="Times New Roman" w:eastAsiaTheme="minorEastAsia" w:hAnsi="Times New Roman" w:cs="Times New Roman"/>
          <w:spacing w:val="17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Catalogue</w:t>
      </w:r>
      <w:r w:rsidRPr="004F4618">
        <w:rPr>
          <w:rFonts w:ascii="Times New Roman" w:eastAsiaTheme="minorEastAsia" w:hAnsi="Times New Roman" w:cs="Times New Roman"/>
          <w:spacing w:val="15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>should</w:t>
      </w:r>
      <w:r w:rsidRPr="004F4618">
        <w:rPr>
          <w:rFonts w:ascii="Times New Roman" w:eastAsiaTheme="minorEastAsia" w:hAnsi="Times New Roman" w:cs="Times New Roman"/>
          <w:spacing w:val="17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include</w:t>
      </w:r>
      <w:r w:rsidRPr="004F4618">
        <w:rPr>
          <w:rFonts w:ascii="Times New Roman" w:eastAsiaTheme="minorEastAsia" w:hAnsi="Times New Roman" w:cs="Times New Roman"/>
          <w:spacing w:val="17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>the</w:t>
      </w:r>
      <w:r w:rsidRPr="004F4618">
        <w:rPr>
          <w:rFonts w:ascii="Times New Roman" w:eastAsiaTheme="minorEastAsia" w:hAnsi="Times New Roman" w:cs="Times New Roman"/>
          <w:spacing w:val="14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names</w:t>
      </w:r>
      <w:r w:rsidRPr="004F4618">
        <w:rPr>
          <w:rFonts w:ascii="Times New Roman" w:eastAsiaTheme="minorEastAsia" w:hAnsi="Times New Roman" w:cs="Times New Roman"/>
          <w:spacing w:val="16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>of</w:t>
      </w:r>
      <w:r w:rsidRPr="004F4618">
        <w:rPr>
          <w:rFonts w:ascii="Times New Roman" w:eastAsiaTheme="minorEastAsia" w:hAnsi="Times New Roman" w:cs="Times New Roman"/>
          <w:spacing w:val="18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people</w:t>
      </w:r>
      <w:r w:rsidRPr="004F4618">
        <w:rPr>
          <w:rFonts w:ascii="Times New Roman" w:eastAsiaTheme="minorEastAsia" w:hAnsi="Times New Roman" w:cs="Times New Roman"/>
          <w:spacing w:val="15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>to</w:t>
      </w:r>
      <w:r w:rsidRPr="004F4618">
        <w:rPr>
          <w:rFonts w:ascii="Times New Roman" w:eastAsiaTheme="minorEastAsia" w:hAnsi="Times New Roman" w:cs="Times New Roman"/>
          <w:spacing w:val="18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contact,</w:t>
      </w:r>
      <w:r w:rsidRPr="004F4618">
        <w:rPr>
          <w:rFonts w:ascii="Times New Roman" w:eastAsiaTheme="minorEastAsia" w:hAnsi="Times New Roman" w:cs="Times New Roman"/>
          <w:spacing w:val="16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with</w:t>
      </w:r>
      <w:r w:rsidRPr="004F4618">
        <w:rPr>
          <w:rFonts w:ascii="Times New Roman" w:eastAsiaTheme="minorEastAsia" w:hAnsi="Times New Roman" w:cs="Times New Roman"/>
          <w:spacing w:val="19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information</w:t>
      </w:r>
      <w:r w:rsidRPr="004F4618">
        <w:rPr>
          <w:rFonts w:ascii="Times New Roman" w:eastAsiaTheme="minorEastAsia" w:hAnsi="Times New Roman" w:cs="Times New Roman"/>
          <w:spacing w:val="18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about</w:t>
      </w:r>
      <w:r w:rsidRPr="004F4618">
        <w:rPr>
          <w:rFonts w:ascii="Times New Roman" w:eastAsiaTheme="minorEastAsia" w:hAnsi="Times New Roman" w:cs="Times New Roman"/>
          <w:spacing w:val="147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how,</w:t>
      </w:r>
      <w:r w:rsidRPr="004F4618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when</w:t>
      </w:r>
      <w:r w:rsidRPr="004F4618">
        <w:rPr>
          <w:rFonts w:ascii="Times New Roman" w:eastAsiaTheme="minorEastAsia" w:hAnsi="Times New Roman" w:cs="Times New Roman"/>
          <w:spacing w:val="1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and</w:t>
      </w:r>
      <w:r w:rsidRPr="004F4618">
        <w:rPr>
          <w:rFonts w:ascii="Times New Roman" w:eastAsiaTheme="minorEastAsia" w:hAnsi="Times New Roman" w:cs="Times New Roman"/>
          <w:spacing w:val="1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 xml:space="preserve">where </w:t>
      </w:r>
      <w:r w:rsidRPr="004F4618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>to</w:t>
      </w:r>
      <w:r w:rsidRPr="004F4618">
        <w:rPr>
          <w:rFonts w:ascii="Times New Roman" w:eastAsiaTheme="minorEastAsia" w:hAnsi="Times New Roman" w:cs="Times New Roman"/>
          <w:spacing w:val="1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contact</w:t>
      </w:r>
      <w:r w:rsidRPr="004F4618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 xml:space="preserve"> them.</w:t>
      </w:r>
    </w:p>
    <w:p w14:paraId="5FCFE932" w14:textId="77777777" w:rsidR="004F4618" w:rsidRPr="004F4618" w:rsidRDefault="004F4618" w:rsidP="004F4618">
      <w:pPr>
        <w:widowControl w:val="0"/>
        <w:kinsoku w:val="0"/>
        <w:overflowPunct w:val="0"/>
        <w:autoSpaceDE w:val="0"/>
        <w:autoSpaceDN w:val="0"/>
        <w:adjustRightInd w:val="0"/>
        <w:spacing w:before="110" w:after="0" w:line="240" w:lineRule="auto"/>
        <w:ind w:left="500" w:right="108"/>
        <w:jc w:val="both"/>
        <w:rPr>
          <w:rFonts w:ascii="Times New Roman" w:eastAsiaTheme="minorEastAsia" w:hAnsi="Times New Roman" w:cs="Times New Roman"/>
          <w:sz w:val="15"/>
          <w:szCs w:val="15"/>
          <w:lang w:eastAsia="sr-Latn-BA"/>
        </w:rPr>
        <w:sectPr w:rsidR="004F4618" w:rsidRPr="004F4618">
          <w:footerReference w:type="default" r:id="rId40"/>
          <w:pgSz w:w="12240" w:h="15840"/>
          <w:pgMar w:top="1280" w:right="1340" w:bottom="280" w:left="1220" w:header="0" w:footer="0" w:gutter="0"/>
          <w:cols w:space="720" w:equalWidth="0">
            <w:col w:w="9680"/>
          </w:cols>
          <w:noEndnote/>
        </w:sectPr>
      </w:pPr>
    </w:p>
    <w:p w14:paraId="46321953" w14:textId="77777777" w:rsidR="004F4618" w:rsidRPr="004F4618" w:rsidRDefault="004F4618" w:rsidP="004F4618">
      <w:pPr>
        <w:widowControl w:val="0"/>
        <w:kinsoku w:val="0"/>
        <w:overflowPunct w:val="0"/>
        <w:autoSpaceDE w:val="0"/>
        <w:autoSpaceDN w:val="0"/>
        <w:adjustRightInd w:val="0"/>
        <w:spacing w:before="10" w:after="0" w:line="240" w:lineRule="auto"/>
        <w:rPr>
          <w:rFonts w:ascii="Times New Roman" w:eastAsiaTheme="minorEastAsia" w:hAnsi="Times New Roman" w:cs="Times New Roman"/>
          <w:sz w:val="6"/>
          <w:szCs w:val="6"/>
          <w:lang w:eastAsia="sr-Latn-BA"/>
        </w:rPr>
      </w:pPr>
    </w:p>
    <w:p w14:paraId="0B027027" w14:textId="77777777" w:rsidR="004F4618" w:rsidRPr="004F4618" w:rsidRDefault="004F4618" w:rsidP="004F4618">
      <w:pPr>
        <w:widowControl w:val="0"/>
        <w:kinsoku w:val="0"/>
        <w:overflowPunct w:val="0"/>
        <w:autoSpaceDE w:val="0"/>
        <w:autoSpaceDN w:val="0"/>
        <w:adjustRightInd w:val="0"/>
        <w:spacing w:after="0" w:line="20" w:lineRule="atLeast"/>
        <w:ind w:left="105"/>
        <w:rPr>
          <w:rFonts w:ascii="Times New Roman" w:eastAsiaTheme="minorEastAsia" w:hAnsi="Times New Roman" w:cs="Times New Roman"/>
          <w:sz w:val="2"/>
          <w:szCs w:val="2"/>
          <w:lang w:eastAsia="sr-Latn-BA"/>
        </w:rPr>
      </w:pPr>
      <w:r w:rsidRPr="004F4618">
        <w:rPr>
          <w:rFonts w:ascii="Times New Roman" w:eastAsiaTheme="minorEastAsia" w:hAnsi="Times New Roman" w:cs="Times New Roman"/>
          <w:noProof/>
          <w:sz w:val="2"/>
          <w:szCs w:val="2"/>
          <w:lang w:eastAsia="sr-Latn-BA"/>
        </w:rPr>
        <mc:AlternateContent>
          <mc:Choice Requires="wpg">
            <w:drawing>
              <wp:inline distT="0" distB="0" distL="0" distR="0" wp14:anchorId="6384BB10" wp14:editId="7609498C">
                <wp:extent cx="5937250" cy="12700"/>
                <wp:effectExtent l="3175" t="5715" r="3175" b="635"/>
                <wp:docPr id="116" name="Group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37250" cy="12700"/>
                          <a:chOff x="0" y="0"/>
                          <a:chExt cx="9350" cy="20"/>
                        </a:xfrm>
                      </wpg:grpSpPr>
                      <wps:wsp>
                        <wps:cNvPr id="117" name="Freeform 65"/>
                        <wps:cNvSpPr>
                          <a:spLocks/>
                        </wps:cNvSpPr>
                        <wps:spPr bwMode="auto">
                          <a:xfrm>
                            <a:off x="7" y="7"/>
                            <a:ext cx="9335" cy="20"/>
                          </a:xfrm>
                          <a:custGeom>
                            <a:avLst/>
                            <a:gdLst>
                              <a:gd name="T0" fmla="*/ 0 w 9335"/>
                              <a:gd name="T1" fmla="*/ 0 h 20"/>
                              <a:gd name="T2" fmla="*/ 9334 w 9335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335" h="20">
                                <a:moveTo>
                                  <a:pt x="0" y="0"/>
                                </a:moveTo>
                                <a:lnTo>
                                  <a:pt x="9334" y="0"/>
                                </a:lnTo>
                              </a:path>
                            </a:pathLst>
                          </a:custGeom>
                          <a:noFill/>
                          <a:ln w="96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E239C36" id="Group 116" o:spid="_x0000_s1026" style="width:467.5pt;height:1pt;mso-position-horizontal-relative:char;mso-position-vertical-relative:line" coordsize="935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">
                <v:shape id="Freeform 65" o:spid="_x0000_s1027" style="position:absolute;left:7;top:7;width:9335;height:20;visibility:visible;mso-wrap-style:square;v-text-anchor:top" coordsize="9335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" path="m,l9334,e" filled="f" strokeweight=".76pt">
                  <v:path arrowok="t" o:connecttype="custom" o:connectlocs="0,0;9334,0" o:connectangles="0,0"/>
                </v:shape>
                <w10:anchorlock/>
              </v:group>
            </w:pict>
          </mc:Fallback>
        </mc:AlternateContent>
      </w:r>
    </w:p>
    <w:p w14:paraId="77954A54" w14:textId="77777777" w:rsidR="004F4618" w:rsidRPr="004F4618" w:rsidRDefault="004F4618" w:rsidP="004F4618">
      <w:pPr>
        <w:widowControl w:val="0"/>
        <w:kinsoku w:val="0"/>
        <w:overflowPunct w:val="0"/>
        <w:autoSpaceDE w:val="0"/>
        <w:autoSpaceDN w:val="0"/>
        <w:adjustRightInd w:val="0"/>
        <w:spacing w:before="71" w:after="0" w:line="240" w:lineRule="auto"/>
        <w:ind w:left="380" w:right="111"/>
        <w:jc w:val="both"/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</w:pPr>
      <w:r w:rsidRPr="004F4618">
        <w:rPr>
          <w:rFonts w:ascii="Times New Roman" w:eastAsiaTheme="minorEastAsia" w:hAnsi="Times New Roman" w:cs="Times New Roman"/>
          <w:spacing w:val="-1"/>
          <w:position w:val="6"/>
          <w:sz w:val="9"/>
          <w:szCs w:val="9"/>
          <w:lang w:eastAsia="sr-Latn-BA"/>
        </w:rPr>
        <w:t>xviii</w:t>
      </w:r>
      <w:r w:rsidRPr="004F4618">
        <w:rPr>
          <w:rFonts w:ascii="Times New Roman" w:eastAsiaTheme="minorEastAsia" w:hAnsi="Times New Roman" w:cs="Times New Roman"/>
          <w:spacing w:val="15"/>
          <w:position w:val="6"/>
          <w:sz w:val="9"/>
          <w:szCs w:val="9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b/>
          <w:bCs/>
          <w:spacing w:val="-1"/>
          <w:sz w:val="15"/>
          <w:szCs w:val="15"/>
          <w:lang w:eastAsia="sr-Latn-BA"/>
        </w:rPr>
        <w:t>ECTS</w:t>
      </w:r>
      <w:r w:rsidRPr="004F4618">
        <w:rPr>
          <w:rFonts w:ascii="Times New Roman" w:eastAsiaTheme="minorEastAsia" w:hAnsi="Times New Roman" w:cs="Times New Roman"/>
          <w:b/>
          <w:bCs/>
          <w:spacing w:val="3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b/>
          <w:bCs/>
          <w:spacing w:val="-1"/>
          <w:sz w:val="15"/>
          <w:szCs w:val="15"/>
          <w:lang w:eastAsia="sr-Latn-BA"/>
        </w:rPr>
        <w:t>credits</w:t>
      </w:r>
      <w:r w:rsidRPr="004F4618">
        <w:rPr>
          <w:rFonts w:ascii="Times New Roman" w:eastAsiaTheme="minorEastAsia" w:hAnsi="Times New Roman" w:cs="Times New Roman"/>
          <w:b/>
          <w:bCs/>
          <w:spacing w:val="2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b/>
          <w:bCs/>
          <w:sz w:val="15"/>
          <w:szCs w:val="15"/>
          <w:lang w:eastAsia="sr-Latn-BA"/>
        </w:rPr>
        <w:t>(or</w:t>
      </w:r>
      <w:r w:rsidRPr="004F4618">
        <w:rPr>
          <w:rFonts w:ascii="Times New Roman" w:eastAsiaTheme="minorEastAsia" w:hAnsi="Times New Roman" w:cs="Times New Roman"/>
          <w:b/>
          <w:bCs/>
          <w:spacing w:val="-1"/>
          <w:sz w:val="15"/>
          <w:szCs w:val="15"/>
          <w:lang w:eastAsia="sr-Latn-BA"/>
        </w:rPr>
        <w:t xml:space="preserve"> equivalent)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:</w:t>
      </w:r>
      <w:r w:rsidRPr="004F4618">
        <w:rPr>
          <w:rFonts w:ascii="Times New Roman" w:eastAsiaTheme="minorEastAsia" w:hAnsi="Times New Roman" w:cs="Times New Roman"/>
          <w:spacing w:val="1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>in</w:t>
      </w:r>
      <w:r w:rsidRPr="004F4618">
        <w:rPr>
          <w:rFonts w:ascii="Times New Roman" w:eastAsiaTheme="minorEastAsia" w:hAnsi="Times New Roman" w:cs="Times New Roman"/>
          <w:spacing w:val="2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countries</w:t>
      </w:r>
      <w:r w:rsidRPr="004F4618">
        <w:rPr>
          <w:rFonts w:ascii="Times New Roman" w:eastAsiaTheme="minorEastAsia" w:hAnsi="Times New Roman" w:cs="Times New Roman"/>
          <w:spacing w:val="3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where</w:t>
      </w:r>
      <w:r w:rsidRPr="004F4618">
        <w:rPr>
          <w:rFonts w:ascii="Times New Roman" w:eastAsiaTheme="minorEastAsia" w:hAnsi="Times New Roman" w:cs="Times New Roman"/>
          <w:spacing w:val="1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>the</w:t>
      </w:r>
      <w:r w:rsidRPr="004F4618">
        <w:rPr>
          <w:rFonts w:ascii="Times New Roman" w:eastAsiaTheme="minorEastAsia" w:hAnsi="Times New Roman" w:cs="Times New Roman"/>
          <w:spacing w:val="1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"ECTS"</w:t>
      </w:r>
      <w:r w:rsidRPr="004F4618">
        <w:rPr>
          <w:rFonts w:ascii="Times New Roman" w:eastAsiaTheme="minorEastAsia" w:hAnsi="Times New Roman" w:cs="Times New Roman"/>
          <w:spacing w:val="2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system</w:t>
      </w:r>
      <w:r w:rsidRPr="004F4618">
        <w:rPr>
          <w:rFonts w:ascii="Times New Roman" w:eastAsiaTheme="minorEastAsia" w:hAnsi="Times New Roman" w:cs="Times New Roman"/>
          <w:spacing w:val="2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>is</w:t>
      </w:r>
      <w:r w:rsidRPr="004F4618">
        <w:rPr>
          <w:rFonts w:ascii="Times New Roman" w:eastAsiaTheme="minorEastAsia" w:hAnsi="Times New Roman" w:cs="Times New Roman"/>
          <w:spacing w:val="3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>not</w:t>
      </w:r>
      <w:r w:rsidRPr="004F4618">
        <w:rPr>
          <w:rFonts w:ascii="Times New Roman" w:eastAsiaTheme="minorEastAsia" w:hAnsi="Times New Roman" w:cs="Times New Roman"/>
          <w:spacing w:val="2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>in</w:t>
      </w:r>
      <w:r w:rsidRPr="004F4618">
        <w:rPr>
          <w:rFonts w:ascii="Times New Roman" w:eastAsiaTheme="minorEastAsia" w:hAnsi="Times New Roman" w:cs="Times New Roman"/>
          <w:spacing w:val="2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place,</w:t>
      </w:r>
      <w:r w:rsidRPr="004F4618">
        <w:rPr>
          <w:rFonts w:ascii="Times New Roman" w:eastAsiaTheme="minorEastAsia" w:hAnsi="Times New Roman" w:cs="Times New Roman"/>
          <w:spacing w:val="2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>in</w:t>
      </w:r>
      <w:r w:rsidRPr="004F4618">
        <w:rPr>
          <w:rFonts w:ascii="Times New Roman" w:eastAsiaTheme="minorEastAsia" w:hAnsi="Times New Roman" w:cs="Times New Roman"/>
          <w:spacing w:val="2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particular</w:t>
      </w:r>
      <w:r w:rsidRPr="004F4618">
        <w:rPr>
          <w:rFonts w:ascii="Times New Roman" w:eastAsiaTheme="minorEastAsia" w:hAnsi="Times New Roman" w:cs="Times New Roman"/>
          <w:spacing w:val="2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>for</w:t>
      </w:r>
      <w:r w:rsidRPr="004F4618">
        <w:rPr>
          <w:rFonts w:ascii="Times New Roman" w:eastAsiaTheme="minorEastAsia" w:hAnsi="Times New Roman" w:cs="Times New Roman"/>
          <w:spacing w:val="2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institutions</w:t>
      </w:r>
      <w:r w:rsidRPr="004F4618">
        <w:rPr>
          <w:rFonts w:ascii="Times New Roman" w:eastAsiaTheme="minorEastAsia" w:hAnsi="Times New Roman" w:cs="Times New Roman"/>
          <w:spacing w:val="3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located</w:t>
      </w:r>
      <w:r w:rsidRPr="004F4618">
        <w:rPr>
          <w:rFonts w:ascii="Times New Roman" w:eastAsiaTheme="minorEastAsia" w:hAnsi="Times New Roman" w:cs="Times New Roman"/>
          <w:spacing w:val="2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>in</w:t>
      </w:r>
      <w:r w:rsidRPr="004F4618">
        <w:rPr>
          <w:rFonts w:ascii="Times New Roman" w:eastAsiaTheme="minorEastAsia" w:hAnsi="Times New Roman" w:cs="Times New Roman"/>
          <w:spacing w:val="2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Partner</w:t>
      </w:r>
      <w:r w:rsidRPr="004F4618">
        <w:rPr>
          <w:rFonts w:ascii="Times New Roman" w:eastAsiaTheme="minorEastAsia" w:hAnsi="Times New Roman" w:cs="Times New Roman"/>
          <w:spacing w:val="3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Countries</w:t>
      </w:r>
      <w:r w:rsidRPr="004F4618">
        <w:rPr>
          <w:rFonts w:ascii="Times New Roman" w:eastAsiaTheme="minorEastAsia" w:hAnsi="Times New Roman" w:cs="Times New Roman"/>
          <w:spacing w:val="3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>not</w:t>
      </w:r>
      <w:r w:rsidRPr="004F4618">
        <w:rPr>
          <w:rFonts w:ascii="Times New Roman" w:eastAsiaTheme="minorEastAsia" w:hAnsi="Times New Roman" w:cs="Times New Roman"/>
          <w:spacing w:val="165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participating</w:t>
      </w:r>
      <w:r w:rsidRPr="004F4618">
        <w:rPr>
          <w:rFonts w:ascii="Times New Roman" w:eastAsiaTheme="minorEastAsia" w:hAnsi="Times New Roman" w:cs="Times New Roman"/>
          <w:spacing w:val="5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>in</w:t>
      </w:r>
      <w:r w:rsidRPr="004F4618">
        <w:rPr>
          <w:rFonts w:ascii="Times New Roman" w:eastAsiaTheme="minorEastAsia" w:hAnsi="Times New Roman" w:cs="Times New Roman"/>
          <w:spacing w:val="3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>the</w:t>
      </w:r>
      <w:r w:rsidRPr="004F4618">
        <w:rPr>
          <w:rFonts w:ascii="Times New Roman" w:eastAsiaTheme="minorEastAsia" w:hAnsi="Times New Roman" w:cs="Times New Roman"/>
          <w:spacing w:val="3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Bologna</w:t>
      </w:r>
      <w:r w:rsidRPr="004F4618">
        <w:rPr>
          <w:rFonts w:ascii="Times New Roman" w:eastAsiaTheme="minorEastAsia" w:hAnsi="Times New Roman" w:cs="Times New Roman"/>
          <w:spacing w:val="1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process,</w:t>
      </w:r>
      <w:r w:rsidRPr="004F4618">
        <w:rPr>
          <w:rFonts w:ascii="Times New Roman" w:eastAsiaTheme="minorEastAsia" w:hAnsi="Times New Roman" w:cs="Times New Roman"/>
          <w:spacing w:val="5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"ECTS"</w:t>
      </w:r>
      <w:r w:rsidRPr="004F4618">
        <w:rPr>
          <w:rFonts w:ascii="Times New Roman" w:eastAsiaTheme="minorEastAsia" w:hAnsi="Times New Roman" w:cs="Times New Roman"/>
          <w:spacing w:val="3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needs</w:t>
      </w:r>
      <w:r w:rsidRPr="004F4618">
        <w:rPr>
          <w:rFonts w:ascii="Times New Roman" w:eastAsiaTheme="minorEastAsia" w:hAnsi="Times New Roman" w:cs="Times New Roman"/>
          <w:spacing w:val="3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>to</w:t>
      </w:r>
      <w:r w:rsidRPr="004F4618">
        <w:rPr>
          <w:rFonts w:ascii="Times New Roman" w:eastAsiaTheme="minorEastAsia" w:hAnsi="Times New Roman" w:cs="Times New Roman"/>
          <w:spacing w:val="3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>be</w:t>
      </w:r>
      <w:r w:rsidRPr="004F4618">
        <w:rPr>
          <w:rFonts w:ascii="Times New Roman" w:eastAsiaTheme="minorEastAsia" w:hAnsi="Times New Roman" w:cs="Times New Roman"/>
          <w:spacing w:val="2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replaced</w:t>
      </w:r>
      <w:r w:rsidRPr="004F4618">
        <w:rPr>
          <w:rFonts w:ascii="Times New Roman" w:eastAsiaTheme="minorEastAsia" w:hAnsi="Times New Roman" w:cs="Times New Roman"/>
          <w:spacing w:val="3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>in</w:t>
      </w:r>
      <w:r w:rsidRPr="004F4618">
        <w:rPr>
          <w:rFonts w:ascii="Times New Roman" w:eastAsiaTheme="minorEastAsia" w:hAnsi="Times New Roman" w:cs="Times New Roman"/>
          <w:spacing w:val="5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>the</w:t>
      </w:r>
      <w:r w:rsidRPr="004F4618">
        <w:rPr>
          <w:rFonts w:ascii="Times New Roman" w:eastAsiaTheme="minorEastAsia" w:hAnsi="Times New Roman" w:cs="Times New Roman"/>
          <w:spacing w:val="2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>relevant</w:t>
      </w:r>
      <w:r w:rsidRPr="004F4618">
        <w:rPr>
          <w:rFonts w:ascii="Times New Roman" w:eastAsiaTheme="minorEastAsia" w:hAnsi="Times New Roman" w:cs="Times New Roman"/>
          <w:spacing w:val="4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tables</w:t>
      </w:r>
      <w:r w:rsidRPr="004F4618">
        <w:rPr>
          <w:rFonts w:ascii="Times New Roman" w:eastAsiaTheme="minorEastAsia" w:hAnsi="Times New Roman" w:cs="Times New Roman"/>
          <w:spacing w:val="3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>by</w:t>
      </w:r>
      <w:r w:rsidRPr="004F4618">
        <w:rPr>
          <w:rFonts w:ascii="Times New Roman" w:eastAsiaTheme="minorEastAsia" w:hAnsi="Times New Roman" w:cs="Times New Roman"/>
          <w:spacing w:val="2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>the</w:t>
      </w:r>
      <w:r w:rsidRPr="004F4618">
        <w:rPr>
          <w:rFonts w:ascii="Times New Roman" w:eastAsiaTheme="minorEastAsia" w:hAnsi="Times New Roman" w:cs="Times New Roman"/>
          <w:spacing w:val="2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name</w:t>
      </w:r>
      <w:r w:rsidRPr="004F4618">
        <w:rPr>
          <w:rFonts w:ascii="Times New Roman" w:eastAsiaTheme="minorEastAsia" w:hAnsi="Times New Roman" w:cs="Times New Roman"/>
          <w:spacing w:val="3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>of</w:t>
      </w:r>
      <w:r w:rsidRPr="004F4618">
        <w:rPr>
          <w:rFonts w:ascii="Times New Roman" w:eastAsiaTheme="minorEastAsia" w:hAnsi="Times New Roman" w:cs="Times New Roman"/>
          <w:spacing w:val="3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>the</w:t>
      </w:r>
      <w:r w:rsidRPr="004F4618">
        <w:rPr>
          <w:rFonts w:ascii="Times New Roman" w:eastAsiaTheme="minorEastAsia" w:hAnsi="Times New Roman" w:cs="Times New Roman"/>
          <w:spacing w:val="2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equivalent</w:t>
      </w:r>
      <w:r w:rsidRPr="004F4618">
        <w:rPr>
          <w:rFonts w:ascii="Times New Roman" w:eastAsiaTheme="minorEastAsia" w:hAnsi="Times New Roman" w:cs="Times New Roman"/>
          <w:spacing w:val="2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>system</w:t>
      </w:r>
      <w:r w:rsidRPr="004F4618">
        <w:rPr>
          <w:rFonts w:ascii="Times New Roman" w:eastAsiaTheme="minorEastAsia" w:hAnsi="Times New Roman" w:cs="Times New Roman"/>
          <w:spacing w:val="1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>that</w:t>
      </w:r>
      <w:r w:rsidRPr="004F4618">
        <w:rPr>
          <w:rFonts w:ascii="Times New Roman" w:eastAsiaTheme="minorEastAsia" w:hAnsi="Times New Roman" w:cs="Times New Roman"/>
          <w:spacing w:val="3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>is</w:t>
      </w:r>
      <w:r w:rsidRPr="004F4618">
        <w:rPr>
          <w:rFonts w:ascii="Times New Roman" w:eastAsiaTheme="minorEastAsia" w:hAnsi="Times New Roman" w:cs="Times New Roman"/>
          <w:spacing w:val="4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used,</w:t>
      </w:r>
      <w:r w:rsidRPr="004F4618">
        <w:rPr>
          <w:rFonts w:ascii="Times New Roman" w:eastAsiaTheme="minorEastAsia" w:hAnsi="Times New Roman" w:cs="Times New Roman"/>
          <w:spacing w:val="5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and</w:t>
      </w:r>
      <w:r w:rsidRPr="004F4618">
        <w:rPr>
          <w:rFonts w:ascii="Times New Roman" w:eastAsiaTheme="minorEastAsia" w:hAnsi="Times New Roman" w:cs="Times New Roman"/>
          <w:spacing w:val="5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>a</w:t>
      </w:r>
      <w:r w:rsidRPr="004F4618">
        <w:rPr>
          <w:rFonts w:ascii="Times New Roman" w:eastAsiaTheme="minorEastAsia" w:hAnsi="Times New Roman" w:cs="Times New Roman"/>
          <w:spacing w:val="2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web</w:t>
      </w:r>
      <w:r w:rsidRPr="004F4618">
        <w:rPr>
          <w:rFonts w:ascii="Times New Roman" w:eastAsiaTheme="minorEastAsia" w:hAnsi="Times New Roman" w:cs="Times New Roman"/>
          <w:spacing w:val="125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 xml:space="preserve">link to 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an</w:t>
      </w:r>
      <w:r w:rsidRPr="004F4618">
        <w:rPr>
          <w:rFonts w:ascii="Times New Roman" w:eastAsiaTheme="minorEastAsia" w:hAnsi="Times New Roman" w:cs="Times New Roman"/>
          <w:spacing w:val="1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explanation</w:t>
      </w:r>
      <w:r w:rsidRPr="004F4618">
        <w:rPr>
          <w:rFonts w:ascii="Times New Roman" w:eastAsiaTheme="minorEastAsia" w:hAnsi="Times New Roman" w:cs="Times New Roman"/>
          <w:spacing w:val="1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to</w:t>
      </w:r>
      <w:r w:rsidRPr="004F4618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 xml:space="preserve"> the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>system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>should be</w:t>
      </w:r>
      <w:r w:rsidRPr="004F4618">
        <w:rPr>
          <w:rFonts w:ascii="Times New Roman" w:eastAsiaTheme="minorEastAsia" w:hAnsi="Times New Roman" w:cs="Times New Roman"/>
          <w:spacing w:val="-3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added.</w:t>
      </w:r>
    </w:p>
    <w:p w14:paraId="35516144" w14:textId="77777777" w:rsidR="00AD7899" w:rsidRDefault="00AD7899" w:rsidP="00193819">
      <w:pPr>
        <w:rPr>
          <w:lang w:val="sr-Cyrl-BA"/>
        </w:rPr>
        <w:sectPr w:rsidR="00AD7899" w:rsidSect="00193819">
          <w:pgSz w:w="11906" w:h="16838" w:code="9"/>
          <w:pgMar w:top="568" w:right="991" w:bottom="1418" w:left="1134" w:header="709" w:footer="709" w:gutter="0"/>
          <w:cols w:space="708"/>
          <w:titlePg/>
          <w:docGrid w:linePitch="360"/>
        </w:sectPr>
      </w:pPr>
    </w:p>
    <w:p w14:paraId="07429105" w14:textId="77777777" w:rsidR="006564C7" w:rsidRDefault="006564C7" w:rsidP="006564C7">
      <w:pPr>
        <w:pStyle w:val="BodyText"/>
        <w:kinsoku w:val="0"/>
        <w:overflowPunct w:val="0"/>
        <w:spacing w:before="0" w:line="200" w:lineRule="atLeast"/>
        <w:ind w:left="2550"/>
        <w:rPr>
          <w:sz w:val="20"/>
          <w:szCs w:val="20"/>
        </w:rPr>
      </w:pPr>
      <w:r>
        <w:rPr>
          <w:noProof/>
          <w:sz w:val="20"/>
          <w:szCs w:val="20"/>
        </w:rPr>
        <w:lastRenderedPageBreak/>
        <w:drawing>
          <wp:inline distT="0" distB="0" distL="0" distR="0" wp14:anchorId="08AA8C9A" wp14:editId="11E0A97E">
            <wp:extent cx="2847340" cy="1323975"/>
            <wp:effectExtent l="0" t="0" r="0" b="9525"/>
            <wp:docPr id="160" name="Picture 1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3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7340" cy="1323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FC219C7" w14:textId="77777777" w:rsidR="006564C7" w:rsidRDefault="006564C7" w:rsidP="006564C7">
      <w:pPr>
        <w:pStyle w:val="BodyText"/>
        <w:kinsoku w:val="0"/>
        <w:overflowPunct w:val="0"/>
        <w:spacing w:before="7"/>
        <w:ind w:left="0"/>
      </w:pPr>
    </w:p>
    <w:p w14:paraId="74639A2B" w14:textId="77777777" w:rsidR="006564C7" w:rsidRDefault="006564C7" w:rsidP="006564C7">
      <w:pPr>
        <w:pStyle w:val="Heading2"/>
        <w:kinsoku w:val="0"/>
        <w:overflowPunct w:val="0"/>
        <w:ind w:left="2336"/>
        <w:rPr>
          <w:b w:val="0"/>
          <w:bCs w:val="0"/>
        </w:rPr>
      </w:pPr>
      <w:bookmarkStart w:id="4" w:name="5.1"/>
      <w:bookmarkEnd w:id="4"/>
      <w:r>
        <w:rPr>
          <w:spacing w:val="-1"/>
        </w:rPr>
        <w:t>Извјештај</w:t>
      </w:r>
      <w:r>
        <w:rPr>
          <w:spacing w:val="24"/>
        </w:rPr>
        <w:t xml:space="preserve"> </w:t>
      </w:r>
      <w:r>
        <w:t>о</w:t>
      </w:r>
      <w:r>
        <w:rPr>
          <w:spacing w:val="25"/>
        </w:rPr>
        <w:t xml:space="preserve"> </w:t>
      </w:r>
      <w:r>
        <w:rPr>
          <w:spacing w:val="-1"/>
        </w:rPr>
        <w:t>реализованој</w:t>
      </w:r>
      <w:r>
        <w:rPr>
          <w:spacing w:val="23"/>
        </w:rPr>
        <w:t xml:space="preserve"> </w:t>
      </w:r>
      <w:r>
        <w:rPr>
          <w:spacing w:val="-1"/>
        </w:rPr>
        <w:t>студентској</w:t>
      </w:r>
      <w:r>
        <w:rPr>
          <w:spacing w:val="24"/>
        </w:rPr>
        <w:t xml:space="preserve"> </w:t>
      </w:r>
      <w:r>
        <w:rPr>
          <w:spacing w:val="-1"/>
        </w:rPr>
        <w:t>размјени</w:t>
      </w:r>
    </w:p>
    <w:p w14:paraId="2C1E4A46" w14:textId="77777777" w:rsidR="006564C7" w:rsidRDefault="006564C7" w:rsidP="006564C7">
      <w:pPr>
        <w:pStyle w:val="BodyText"/>
        <w:kinsoku w:val="0"/>
        <w:overflowPunct w:val="0"/>
        <w:spacing w:before="0"/>
        <w:ind w:left="0"/>
        <w:rPr>
          <w:b/>
          <w:bCs/>
          <w:sz w:val="20"/>
          <w:szCs w:val="20"/>
        </w:rPr>
      </w:pPr>
    </w:p>
    <w:p w14:paraId="21143394" w14:textId="77777777" w:rsidR="006564C7" w:rsidRDefault="006564C7" w:rsidP="006564C7">
      <w:pPr>
        <w:pStyle w:val="BodyText"/>
        <w:kinsoku w:val="0"/>
        <w:overflowPunct w:val="0"/>
        <w:spacing w:before="1"/>
        <w:ind w:left="0"/>
        <w:rPr>
          <w:b/>
          <w:bCs/>
          <w:sz w:val="26"/>
          <w:szCs w:val="26"/>
        </w:rPr>
      </w:pP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94"/>
        <w:gridCol w:w="1073"/>
        <w:gridCol w:w="1067"/>
        <w:gridCol w:w="1334"/>
        <w:gridCol w:w="934"/>
        <w:gridCol w:w="932"/>
        <w:gridCol w:w="1067"/>
        <w:gridCol w:w="1602"/>
      </w:tblGrid>
      <w:tr w:rsidR="006564C7" w14:paraId="5104DAAB" w14:textId="77777777" w:rsidTr="006564C7">
        <w:trPr>
          <w:trHeight w:hRule="exact" w:val="377"/>
        </w:trPr>
        <w:tc>
          <w:tcPr>
            <w:tcW w:w="1194" w:type="dxa"/>
            <w:vMerge w:val="restart"/>
            <w:tcBorders>
              <w:top w:val="single" w:sz="18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14:paraId="1F0B6792" w14:textId="77777777" w:rsidR="006564C7" w:rsidRDefault="006564C7" w:rsidP="006564C7">
            <w:pPr>
              <w:pStyle w:val="TableParagraph"/>
              <w:kinsoku w:val="0"/>
              <w:overflowPunct w:val="0"/>
              <w:spacing w:before="8"/>
              <w:rPr>
                <w:b/>
                <w:bCs/>
                <w:sz w:val="15"/>
                <w:szCs w:val="15"/>
              </w:rPr>
            </w:pPr>
          </w:p>
          <w:p w14:paraId="1391055D" w14:textId="77777777" w:rsidR="006564C7" w:rsidRDefault="006564C7" w:rsidP="006564C7">
            <w:pPr>
              <w:pStyle w:val="TableParagraph"/>
              <w:kinsoku w:val="0"/>
              <w:overflowPunct w:val="0"/>
              <w:ind w:left="295"/>
            </w:pPr>
            <w:r>
              <w:rPr>
                <w:b/>
                <w:bCs/>
                <w:spacing w:val="-1"/>
                <w:sz w:val="15"/>
                <w:szCs w:val="15"/>
              </w:rPr>
              <w:t>Студент</w:t>
            </w:r>
          </w:p>
        </w:tc>
        <w:tc>
          <w:tcPr>
            <w:tcW w:w="1073" w:type="dxa"/>
            <w:tcBorders>
              <w:top w:val="single" w:sz="1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14:paraId="3D87728A" w14:textId="77777777" w:rsidR="006564C7" w:rsidRDefault="006564C7" w:rsidP="006564C7">
            <w:pPr>
              <w:pStyle w:val="TableParagraph"/>
              <w:kinsoku w:val="0"/>
              <w:overflowPunct w:val="0"/>
              <w:spacing w:before="84"/>
              <w:ind w:left="224"/>
            </w:pPr>
            <w:r>
              <w:rPr>
                <w:b/>
                <w:bCs/>
                <w:spacing w:val="-1"/>
                <w:sz w:val="15"/>
                <w:szCs w:val="15"/>
              </w:rPr>
              <w:t>Презиме</w:t>
            </w:r>
          </w:p>
        </w:tc>
        <w:tc>
          <w:tcPr>
            <w:tcW w:w="1067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41E2FD" w14:textId="77777777" w:rsidR="006564C7" w:rsidRDefault="006564C7" w:rsidP="006564C7">
            <w:pPr>
              <w:pStyle w:val="TableParagraph"/>
              <w:kinsoku w:val="0"/>
              <w:overflowPunct w:val="0"/>
              <w:spacing w:before="84"/>
              <w:jc w:val="center"/>
            </w:pPr>
            <w:r>
              <w:rPr>
                <w:b/>
                <w:bCs/>
                <w:spacing w:val="-1"/>
                <w:sz w:val="15"/>
                <w:szCs w:val="15"/>
              </w:rPr>
              <w:t>Име</w:t>
            </w:r>
          </w:p>
        </w:tc>
        <w:tc>
          <w:tcPr>
            <w:tcW w:w="1334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ADC8FE" w14:textId="77777777" w:rsidR="006564C7" w:rsidRDefault="006564C7" w:rsidP="006564C7">
            <w:pPr>
              <w:pStyle w:val="TableParagraph"/>
              <w:kinsoku w:val="0"/>
              <w:overflowPunct w:val="0"/>
              <w:spacing w:before="84"/>
              <w:ind w:left="172"/>
            </w:pPr>
            <w:r>
              <w:rPr>
                <w:b/>
                <w:bCs/>
                <w:spacing w:val="-1"/>
                <w:sz w:val="15"/>
                <w:szCs w:val="15"/>
              </w:rPr>
              <w:t>Датум рођења</w:t>
            </w:r>
          </w:p>
        </w:tc>
        <w:tc>
          <w:tcPr>
            <w:tcW w:w="934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04A440" w14:textId="77777777" w:rsidR="006564C7" w:rsidRDefault="006564C7" w:rsidP="006564C7">
            <w:pPr>
              <w:pStyle w:val="TableParagraph"/>
              <w:kinsoku w:val="0"/>
              <w:overflowPunct w:val="0"/>
              <w:spacing w:before="3" w:line="170" w:lineRule="exact"/>
              <w:ind w:left="252" w:right="134" w:hanging="119"/>
            </w:pPr>
            <w:r>
              <w:rPr>
                <w:b/>
                <w:bCs/>
                <w:spacing w:val="-1"/>
                <w:sz w:val="15"/>
                <w:szCs w:val="15"/>
              </w:rPr>
              <w:t>Државља</w:t>
            </w:r>
            <w:r>
              <w:rPr>
                <w:b/>
                <w:bCs/>
                <w:spacing w:val="24"/>
                <w:sz w:val="15"/>
                <w:szCs w:val="15"/>
              </w:rPr>
              <w:t xml:space="preserve"> </w:t>
            </w:r>
            <w:r>
              <w:rPr>
                <w:b/>
                <w:bCs/>
                <w:spacing w:val="-1"/>
                <w:sz w:val="15"/>
                <w:szCs w:val="15"/>
              </w:rPr>
              <w:t>нство</w:t>
            </w:r>
            <w:r>
              <w:rPr>
                <w:spacing w:val="-1"/>
                <w:position w:val="6"/>
                <w:sz w:val="9"/>
                <w:szCs w:val="9"/>
              </w:rPr>
              <w:t>i</w:t>
            </w:r>
          </w:p>
        </w:tc>
        <w:tc>
          <w:tcPr>
            <w:tcW w:w="932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1DD4E9" w14:textId="77777777" w:rsidR="006564C7" w:rsidRDefault="006564C7" w:rsidP="006564C7">
            <w:pPr>
              <w:pStyle w:val="TableParagraph"/>
              <w:kinsoku w:val="0"/>
              <w:overflowPunct w:val="0"/>
              <w:ind w:left="238" w:right="238" w:firstLine="79"/>
            </w:pPr>
            <w:r>
              <w:rPr>
                <w:b/>
                <w:bCs/>
                <w:spacing w:val="-1"/>
                <w:sz w:val="15"/>
                <w:szCs w:val="15"/>
              </w:rPr>
              <w:t>Пол</w:t>
            </w:r>
            <w:r>
              <w:rPr>
                <w:b/>
                <w:bCs/>
                <w:spacing w:val="22"/>
                <w:sz w:val="15"/>
                <w:szCs w:val="15"/>
              </w:rPr>
              <w:t xml:space="preserve"> </w:t>
            </w:r>
            <w:r>
              <w:rPr>
                <w:b/>
                <w:bCs/>
                <w:spacing w:val="-1"/>
                <w:sz w:val="15"/>
                <w:szCs w:val="15"/>
              </w:rPr>
              <w:t>[М/Ж]</w:t>
            </w:r>
          </w:p>
        </w:tc>
        <w:tc>
          <w:tcPr>
            <w:tcW w:w="1067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7DC82F" w14:textId="77777777" w:rsidR="006564C7" w:rsidRDefault="006564C7" w:rsidP="006564C7">
            <w:pPr>
              <w:pStyle w:val="TableParagraph"/>
              <w:kinsoku w:val="0"/>
              <w:overflowPunct w:val="0"/>
              <w:spacing w:before="3" w:line="170" w:lineRule="exact"/>
              <w:ind w:left="246" w:right="242" w:firstLine="20"/>
            </w:pPr>
            <w:r>
              <w:rPr>
                <w:b/>
                <w:bCs/>
                <w:spacing w:val="-1"/>
                <w:sz w:val="15"/>
                <w:szCs w:val="15"/>
              </w:rPr>
              <w:t>Циклус</w:t>
            </w:r>
            <w:r>
              <w:rPr>
                <w:b/>
                <w:bCs/>
                <w:spacing w:val="25"/>
                <w:sz w:val="15"/>
                <w:szCs w:val="15"/>
              </w:rPr>
              <w:t xml:space="preserve"> </w:t>
            </w:r>
            <w:r>
              <w:rPr>
                <w:b/>
                <w:bCs/>
                <w:spacing w:val="-1"/>
                <w:sz w:val="15"/>
                <w:szCs w:val="15"/>
              </w:rPr>
              <w:t>студија</w:t>
            </w:r>
            <w:r>
              <w:rPr>
                <w:spacing w:val="-1"/>
                <w:position w:val="6"/>
                <w:sz w:val="9"/>
                <w:szCs w:val="9"/>
              </w:rPr>
              <w:t>ii</w:t>
            </w:r>
          </w:p>
        </w:tc>
        <w:tc>
          <w:tcPr>
            <w:tcW w:w="1602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14:paraId="78758F3C" w14:textId="77777777" w:rsidR="006564C7" w:rsidRDefault="006564C7" w:rsidP="006564C7">
            <w:pPr>
              <w:pStyle w:val="TableParagraph"/>
              <w:kinsoku w:val="0"/>
              <w:overflowPunct w:val="0"/>
              <w:spacing w:before="77"/>
              <w:ind w:left="216"/>
            </w:pPr>
            <w:r>
              <w:rPr>
                <w:b/>
                <w:bCs/>
                <w:spacing w:val="-1"/>
                <w:sz w:val="15"/>
                <w:szCs w:val="15"/>
              </w:rPr>
              <w:t>Област</w:t>
            </w:r>
            <w:r>
              <w:rPr>
                <w:b/>
                <w:bCs/>
                <w:spacing w:val="1"/>
                <w:sz w:val="15"/>
                <w:szCs w:val="15"/>
              </w:rPr>
              <w:t xml:space="preserve"> </w:t>
            </w:r>
            <w:r>
              <w:rPr>
                <w:b/>
                <w:bCs/>
                <w:spacing w:val="-1"/>
                <w:sz w:val="15"/>
                <w:szCs w:val="15"/>
              </w:rPr>
              <w:t>студија</w:t>
            </w:r>
            <w:r>
              <w:rPr>
                <w:b/>
                <w:bCs/>
                <w:spacing w:val="2"/>
                <w:sz w:val="15"/>
                <w:szCs w:val="15"/>
              </w:rPr>
              <w:t xml:space="preserve"> </w:t>
            </w:r>
            <w:r>
              <w:rPr>
                <w:spacing w:val="-1"/>
                <w:position w:val="6"/>
                <w:sz w:val="9"/>
                <w:szCs w:val="9"/>
              </w:rPr>
              <w:t>iii</w:t>
            </w:r>
          </w:p>
        </w:tc>
      </w:tr>
      <w:tr w:rsidR="006564C7" w14:paraId="16A5100E" w14:textId="77777777" w:rsidTr="006564C7">
        <w:trPr>
          <w:trHeight w:hRule="exact" w:val="376"/>
        </w:trPr>
        <w:tc>
          <w:tcPr>
            <w:tcW w:w="1194" w:type="dxa"/>
            <w:vMerge/>
            <w:tcBorders>
              <w:top w:val="single" w:sz="18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14:paraId="4245C549" w14:textId="77777777" w:rsidR="006564C7" w:rsidRDefault="006564C7" w:rsidP="006564C7">
            <w:pPr>
              <w:pStyle w:val="TableParagraph"/>
              <w:kinsoku w:val="0"/>
              <w:overflowPunct w:val="0"/>
              <w:spacing w:before="77"/>
              <w:ind w:left="216"/>
            </w:pP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16" w:space="0" w:color="000000"/>
              <w:right w:val="single" w:sz="8" w:space="0" w:color="000000"/>
            </w:tcBorders>
          </w:tcPr>
          <w:p w14:paraId="09AE6255" w14:textId="77777777" w:rsidR="006564C7" w:rsidRDefault="006564C7" w:rsidP="006564C7"/>
        </w:tc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14:paraId="01FEFE12" w14:textId="77777777" w:rsidR="006564C7" w:rsidRDefault="006564C7" w:rsidP="006564C7"/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14:paraId="2E65ABF1" w14:textId="77777777" w:rsidR="006564C7" w:rsidRDefault="006564C7" w:rsidP="006564C7"/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14:paraId="0D820743" w14:textId="77777777" w:rsidR="006564C7" w:rsidRDefault="006564C7" w:rsidP="006564C7"/>
        </w:tc>
        <w:tc>
          <w:tcPr>
            <w:tcW w:w="932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14:paraId="505D3D20" w14:textId="77777777" w:rsidR="006564C7" w:rsidRDefault="006564C7" w:rsidP="006564C7"/>
        </w:tc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14:paraId="23FEDFC6" w14:textId="77777777" w:rsidR="006564C7" w:rsidRDefault="006564C7" w:rsidP="006564C7"/>
        </w:tc>
        <w:tc>
          <w:tcPr>
            <w:tcW w:w="1602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16" w:space="0" w:color="000000"/>
            </w:tcBorders>
          </w:tcPr>
          <w:p w14:paraId="03DB7F08" w14:textId="77777777" w:rsidR="006564C7" w:rsidRDefault="006564C7" w:rsidP="006564C7"/>
        </w:tc>
      </w:tr>
      <w:tr w:rsidR="006564C7" w14:paraId="0523FECF" w14:textId="77777777" w:rsidTr="006564C7">
        <w:trPr>
          <w:trHeight w:hRule="exact" w:val="382"/>
        </w:trPr>
        <w:tc>
          <w:tcPr>
            <w:tcW w:w="1194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14:paraId="55659AC3" w14:textId="77777777" w:rsidR="006564C7" w:rsidRDefault="006564C7" w:rsidP="006564C7">
            <w:pPr>
              <w:pStyle w:val="TableParagraph"/>
              <w:kinsoku w:val="0"/>
              <w:overflowPunct w:val="0"/>
              <w:spacing w:before="118"/>
              <w:ind w:left="366" w:right="133" w:hanging="230"/>
            </w:pPr>
            <w:r>
              <w:rPr>
                <w:b/>
                <w:bCs/>
                <w:spacing w:val="-1"/>
                <w:sz w:val="15"/>
                <w:szCs w:val="15"/>
              </w:rPr>
              <w:t>Институција</w:t>
            </w:r>
            <w:r>
              <w:rPr>
                <w:b/>
                <w:bCs/>
                <w:spacing w:val="29"/>
                <w:sz w:val="15"/>
                <w:szCs w:val="15"/>
              </w:rPr>
              <w:t xml:space="preserve"> </w:t>
            </w:r>
            <w:r>
              <w:rPr>
                <w:b/>
                <w:bCs/>
                <w:spacing w:val="-1"/>
                <w:sz w:val="15"/>
                <w:szCs w:val="15"/>
              </w:rPr>
              <w:t>слања</w:t>
            </w:r>
          </w:p>
        </w:tc>
        <w:tc>
          <w:tcPr>
            <w:tcW w:w="1073" w:type="dxa"/>
            <w:tcBorders>
              <w:top w:val="single" w:sz="16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14:paraId="35EF1517" w14:textId="77777777" w:rsidR="006564C7" w:rsidRDefault="006564C7" w:rsidP="006564C7">
            <w:pPr>
              <w:pStyle w:val="TableParagraph"/>
              <w:kinsoku w:val="0"/>
              <w:overflowPunct w:val="0"/>
              <w:spacing w:before="88"/>
              <w:ind w:left="304"/>
            </w:pPr>
            <w:r>
              <w:rPr>
                <w:b/>
                <w:bCs/>
                <w:spacing w:val="-1"/>
                <w:sz w:val="15"/>
                <w:szCs w:val="15"/>
              </w:rPr>
              <w:t>Назив</w:t>
            </w:r>
          </w:p>
        </w:tc>
        <w:tc>
          <w:tcPr>
            <w:tcW w:w="1067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08DC90" w14:textId="77777777" w:rsidR="006564C7" w:rsidRDefault="006564C7" w:rsidP="006564C7">
            <w:pPr>
              <w:pStyle w:val="TableParagraph"/>
              <w:kinsoku w:val="0"/>
              <w:overflowPunct w:val="0"/>
              <w:spacing w:before="3"/>
              <w:ind w:left="291" w:right="167" w:hanging="122"/>
            </w:pPr>
            <w:r>
              <w:rPr>
                <w:b/>
                <w:bCs/>
                <w:spacing w:val="-1"/>
                <w:sz w:val="15"/>
                <w:szCs w:val="15"/>
              </w:rPr>
              <w:t>Факултет/</w:t>
            </w:r>
            <w:r>
              <w:rPr>
                <w:b/>
                <w:bCs/>
                <w:spacing w:val="26"/>
                <w:sz w:val="15"/>
                <w:szCs w:val="15"/>
              </w:rPr>
              <w:t xml:space="preserve"> </w:t>
            </w:r>
            <w:r>
              <w:rPr>
                <w:b/>
                <w:bCs/>
                <w:spacing w:val="-1"/>
                <w:sz w:val="15"/>
                <w:szCs w:val="15"/>
              </w:rPr>
              <w:t>Одсјек</w:t>
            </w:r>
          </w:p>
        </w:tc>
        <w:tc>
          <w:tcPr>
            <w:tcW w:w="1334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02458B" w14:textId="77777777" w:rsidR="006564C7" w:rsidRDefault="006564C7" w:rsidP="006564C7">
            <w:pPr>
              <w:pStyle w:val="TableParagraph"/>
              <w:kinsoku w:val="0"/>
              <w:overflowPunct w:val="0"/>
              <w:spacing w:line="245" w:lineRule="auto"/>
              <w:ind w:left="213" w:right="162" w:hanging="46"/>
            </w:pPr>
            <w:r>
              <w:rPr>
                <w:b/>
                <w:bCs/>
                <w:spacing w:val="-1"/>
                <w:sz w:val="15"/>
                <w:szCs w:val="15"/>
              </w:rPr>
              <w:t>Еразмус</w:t>
            </w:r>
            <w:r>
              <w:rPr>
                <w:b/>
                <w:bCs/>
                <w:spacing w:val="4"/>
                <w:sz w:val="15"/>
                <w:szCs w:val="15"/>
              </w:rPr>
              <w:t xml:space="preserve"> </w:t>
            </w:r>
            <w:r>
              <w:rPr>
                <w:b/>
                <w:bCs/>
                <w:spacing w:val="-1"/>
                <w:sz w:val="15"/>
                <w:szCs w:val="15"/>
              </w:rPr>
              <w:t>код</w:t>
            </w:r>
            <w:r>
              <w:rPr>
                <w:spacing w:val="-1"/>
                <w:position w:val="6"/>
                <w:sz w:val="9"/>
                <w:szCs w:val="9"/>
              </w:rPr>
              <w:t>iv</w:t>
            </w:r>
            <w:r>
              <w:rPr>
                <w:b/>
                <w:bCs/>
                <w:spacing w:val="-1"/>
                <w:position w:val="6"/>
                <w:sz w:val="9"/>
                <w:szCs w:val="9"/>
              </w:rPr>
              <w:t>,</w:t>
            </w:r>
            <w:r>
              <w:rPr>
                <w:spacing w:val="-1"/>
                <w:position w:val="6"/>
                <w:sz w:val="9"/>
                <w:szCs w:val="9"/>
              </w:rPr>
              <w:t>v</w:t>
            </w:r>
            <w:r>
              <w:rPr>
                <w:spacing w:val="29"/>
                <w:w w:val="104"/>
                <w:position w:val="6"/>
                <w:sz w:val="9"/>
                <w:szCs w:val="9"/>
              </w:rPr>
              <w:t xml:space="preserve"> </w:t>
            </w:r>
            <w:r>
              <w:rPr>
                <w:b/>
                <w:bCs/>
                <w:sz w:val="15"/>
                <w:szCs w:val="15"/>
              </w:rPr>
              <w:t>(ако</w:t>
            </w:r>
            <w:r>
              <w:rPr>
                <w:b/>
                <w:bCs/>
                <w:spacing w:val="2"/>
                <w:sz w:val="15"/>
                <w:szCs w:val="15"/>
              </w:rPr>
              <w:t xml:space="preserve"> </w:t>
            </w:r>
            <w:r>
              <w:rPr>
                <w:b/>
                <w:bCs/>
                <w:spacing w:val="-1"/>
                <w:sz w:val="15"/>
                <w:szCs w:val="15"/>
              </w:rPr>
              <w:t>постоји)</w:t>
            </w:r>
          </w:p>
        </w:tc>
        <w:tc>
          <w:tcPr>
            <w:tcW w:w="934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32DF67" w14:textId="77777777" w:rsidR="006564C7" w:rsidRDefault="006564C7" w:rsidP="006564C7">
            <w:pPr>
              <w:pStyle w:val="TableParagraph"/>
              <w:kinsoku w:val="0"/>
              <w:overflowPunct w:val="0"/>
              <w:spacing w:before="88"/>
              <w:ind w:left="217"/>
            </w:pPr>
            <w:r>
              <w:rPr>
                <w:b/>
                <w:bCs/>
                <w:spacing w:val="-1"/>
                <w:sz w:val="15"/>
                <w:szCs w:val="15"/>
              </w:rPr>
              <w:t>Адреса</w:t>
            </w:r>
          </w:p>
        </w:tc>
        <w:tc>
          <w:tcPr>
            <w:tcW w:w="932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B16090" w14:textId="77777777" w:rsidR="006564C7" w:rsidRDefault="006564C7" w:rsidP="006564C7">
            <w:pPr>
              <w:pStyle w:val="TableParagraph"/>
              <w:kinsoku w:val="0"/>
              <w:overflowPunct w:val="0"/>
              <w:spacing w:before="88"/>
              <w:ind w:left="192"/>
            </w:pPr>
            <w:r>
              <w:rPr>
                <w:b/>
                <w:bCs/>
                <w:spacing w:val="-1"/>
                <w:sz w:val="15"/>
                <w:szCs w:val="15"/>
              </w:rPr>
              <w:t>Држава</w:t>
            </w:r>
          </w:p>
        </w:tc>
        <w:tc>
          <w:tcPr>
            <w:tcW w:w="2669" w:type="dxa"/>
            <w:gridSpan w:val="2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14:paraId="1ED24EC1" w14:textId="77777777" w:rsidR="006564C7" w:rsidRDefault="006564C7" w:rsidP="006564C7">
            <w:pPr>
              <w:pStyle w:val="TableParagraph"/>
              <w:kinsoku w:val="0"/>
              <w:overflowPunct w:val="0"/>
              <w:spacing w:line="245" w:lineRule="auto"/>
              <w:ind w:left="847" w:right="130" w:hanging="704"/>
            </w:pPr>
            <w:r>
              <w:rPr>
                <w:b/>
                <w:bCs/>
                <w:spacing w:val="-1"/>
                <w:sz w:val="15"/>
                <w:szCs w:val="15"/>
              </w:rPr>
              <w:t>Име контакт</w:t>
            </w:r>
            <w:r>
              <w:rPr>
                <w:b/>
                <w:bCs/>
                <w:sz w:val="15"/>
                <w:szCs w:val="15"/>
              </w:rPr>
              <w:t xml:space="preserve"> </w:t>
            </w:r>
            <w:r>
              <w:rPr>
                <w:b/>
                <w:bCs/>
                <w:spacing w:val="-1"/>
                <w:sz w:val="15"/>
                <w:szCs w:val="15"/>
              </w:rPr>
              <w:t>особе</w:t>
            </w:r>
            <w:r>
              <w:rPr>
                <w:spacing w:val="-1"/>
                <w:position w:val="6"/>
                <w:sz w:val="9"/>
                <w:szCs w:val="9"/>
              </w:rPr>
              <w:t>vi</w:t>
            </w:r>
            <w:r>
              <w:rPr>
                <w:b/>
                <w:bCs/>
                <w:spacing w:val="-1"/>
                <w:sz w:val="15"/>
                <w:szCs w:val="15"/>
              </w:rPr>
              <w:t>;</w:t>
            </w:r>
            <w:r>
              <w:rPr>
                <w:b/>
                <w:bCs/>
                <w:spacing w:val="1"/>
                <w:sz w:val="15"/>
                <w:szCs w:val="15"/>
              </w:rPr>
              <w:t xml:space="preserve"> </w:t>
            </w:r>
            <w:r>
              <w:rPr>
                <w:b/>
                <w:bCs/>
                <w:spacing w:val="-1"/>
                <w:sz w:val="15"/>
                <w:szCs w:val="15"/>
              </w:rPr>
              <w:t>имејл адреса;</w:t>
            </w:r>
            <w:r>
              <w:rPr>
                <w:b/>
                <w:bCs/>
                <w:spacing w:val="45"/>
                <w:sz w:val="15"/>
                <w:szCs w:val="15"/>
              </w:rPr>
              <w:t xml:space="preserve"> </w:t>
            </w:r>
            <w:r>
              <w:rPr>
                <w:b/>
                <w:bCs/>
                <w:spacing w:val="-1"/>
                <w:sz w:val="15"/>
                <w:szCs w:val="15"/>
              </w:rPr>
              <w:t>број</w:t>
            </w:r>
            <w:r>
              <w:rPr>
                <w:b/>
                <w:bCs/>
                <w:spacing w:val="1"/>
                <w:sz w:val="15"/>
                <w:szCs w:val="15"/>
              </w:rPr>
              <w:t xml:space="preserve"> </w:t>
            </w:r>
            <w:r>
              <w:rPr>
                <w:b/>
                <w:bCs/>
                <w:spacing w:val="-1"/>
                <w:sz w:val="15"/>
                <w:szCs w:val="15"/>
              </w:rPr>
              <w:t>телефона</w:t>
            </w:r>
          </w:p>
        </w:tc>
      </w:tr>
      <w:tr w:rsidR="006564C7" w14:paraId="60010998" w14:textId="77777777" w:rsidTr="006564C7">
        <w:trPr>
          <w:trHeight w:hRule="exact" w:val="415"/>
        </w:trPr>
        <w:tc>
          <w:tcPr>
            <w:tcW w:w="119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14:paraId="50F3039F" w14:textId="77777777" w:rsidR="006564C7" w:rsidRDefault="006564C7" w:rsidP="006564C7">
            <w:pPr>
              <w:pStyle w:val="TableParagraph"/>
              <w:kinsoku w:val="0"/>
              <w:overflowPunct w:val="0"/>
              <w:spacing w:line="245" w:lineRule="auto"/>
              <w:ind w:left="847" w:right="130" w:hanging="704"/>
            </w:pP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16" w:space="0" w:color="000000"/>
              <w:right w:val="single" w:sz="8" w:space="0" w:color="000000"/>
            </w:tcBorders>
          </w:tcPr>
          <w:p w14:paraId="15DEBBFD" w14:textId="77777777" w:rsidR="006564C7" w:rsidRDefault="006564C7" w:rsidP="006564C7"/>
        </w:tc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14:paraId="1CDE887E" w14:textId="77777777" w:rsidR="006564C7" w:rsidRDefault="006564C7" w:rsidP="006564C7"/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14:paraId="20270A5D" w14:textId="77777777" w:rsidR="006564C7" w:rsidRDefault="006564C7" w:rsidP="006564C7"/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14:paraId="14C55B4B" w14:textId="77777777" w:rsidR="006564C7" w:rsidRDefault="006564C7" w:rsidP="006564C7"/>
        </w:tc>
        <w:tc>
          <w:tcPr>
            <w:tcW w:w="932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14:paraId="724C06FD" w14:textId="77777777" w:rsidR="006564C7" w:rsidRDefault="006564C7" w:rsidP="006564C7"/>
        </w:tc>
        <w:tc>
          <w:tcPr>
            <w:tcW w:w="2669" w:type="dxa"/>
            <w:gridSpan w:val="2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16" w:space="0" w:color="000000"/>
            </w:tcBorders>
          </w:tcPr>
          <w:p w14:paraId="69B50155" w14:textId="77777777" w:rsidR="006564C7" w:rsidRDefault="006564C7" w:rsidP="006564C7"/>
        </w:tc>
      </w:tr>
      <w:tr w:rsidR="006564C7" w14:paraId="6935681B" w14:textId="77777777" w:rsidTr="006564C7">
        <w:trPr>
          <w:trHeight w:hRule="exact" w:val="378"/>
        </w:trPr>
        <w:tc>
          <w:tcPr>
            <w:tcW w:w="1194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14:paraId="22DA05C1" w14:textId="77777777" w:rsidR="006564C7" w:rsidRDefault="006564C7" w:rsidP="006564C7">
            <w:pPr>
              <w:pStyle w:val="TableParagraph"/>
              <w:kinsoku w:val="0"/>
              <w:overflowPunct w:val="0"/>
              <w:spacing w:before="96"/>
              <w:ind w:left="300" w:right="133" w:hanging="164"/>
            </w:pPr>
            <w:r>
              <w:rPr>
                <w:b/>
                <w:bCs/>
                <w:spacing w:val="-1"/>
                <w:sz w:val="15"/>
                <w:szCs w:val="15"/>
              </w:rPr>
              <w:t>Институција</w:t>
            </w:r>
            <w:r>
              <w:rPr>
                <w:b/>
                <w:bCs/>
                <w:spacing w:val="29"/>
                <w:sz w:val="15"/>
                <w:szCs w:val="15"/>
              </w:rPr>
              <w:t xml:space="preserve"> </w:t>
            </w:r>
            <w:r>
              <w:rPr>
                <w:b/>
                <w:bCs/>
                <w:spacing w:val="-1"/>
                <w:sz w:val="15"/>
                <w:szCs w:val="15"/>
              </w:rPr>
              <w:t>пријема</w:t>
            </w:r>
          </w:p>
        </w:tc>
        <w:tc>
          <w:tcPr>
            <w:tcW w:w="1073" w:type="dxa"/>
            <w:tcBorders>
              <w:top w:val="single" w:sz="16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14:paraId="211B886B" w14:textId="77777777" w:rsidR="006564C7" w:rsidRDefault="006564C7" w:rsidP="006564C7">
            <w:pPr>
              <w:pStyle w:val="TableParagraph"/>
              <w:kinsoku w:val="0"/>
              <w:overflowPunct w:val="0"/>
              <w:spacing w:before="87"/>
              <w:ind w:left="305"/>
            </w:pPr>
            <w:r>
              <w:rPr>
                <w:b/>
                <w:bCs/>
                <w:spacing w:val="-1"/>
                <w:sz w:val="15"/>
                <w:szCs w:val="15"/>
              </w:rPr>
              <w:t>Назив</w:t>
            </w:r>
          </w:p>
        </w:tc>
        <w:tc>
          <w:tcPr>
            <w:tcW w:w="1067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4D3967" w14:textId="77777777" w:rsidR="006564C7" w:rsidRDefault="006564C7" w:rsidP="006564C7">
            <w:pPr>
              <w:pStyle w:val="TableParagraph"/>
              <w:kinsoku w:val="0"/>
              <w:overflowPunct w:val="0"/>
              <w:ind w:left="350" w:right="109" w:hanging="239"/>
            </w:pPr>
            <w:r>
              <w:rPr>
                <w:b/>
                <w:bCs/>
                <w:spacing w:val="-1"/>
                <w:sz w:val="15"/>
                <w:szCs w:val="15"/>
              </w:rPr>
              <w:t>Факултет/О</w:t>
            </w:r>
            <w:r>
              <w:rPr>
                <w:b/>
                <w:bCs/>
                <w:spacing w:val="27"/>
                <w:sz w:val="15"/>
                <w:szCs w:val="15"/>
              </w:rPr>
              <w:t xml:space="preserve"> </w:t>
            </w:r>
            <w:r>
              <w:rPr>
                <w:b/>
                <w:bCs/>
                <w:spacing w:val="-1"/>
                <w:sz w:val="15"/>
                <w:szCs w:val="15"/>
              </w:rPr>
              <w:t>дсјек</w:t>
            </w:r>
          </w:p>
        </w:tc>
        <w:tc>
          <w:tcPr>
            <w:tcW w:w="1334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9FF7AB" w14:textId="77777777" w:rsidR="006564C7" w:rsidRDefault="006564C7" w:rsidP="006564C7">
            <w:pPr>
              <w:pStyle w:val="TableParagraph"/>
              <w:kinsoku w:val="0"/>
              <w:overflowPunct w:val="0"/>
              <w:spacing w:line="245" w:lineRule="auto"/>
              <w:ind w:left="213" w:right="209" w:firstLine="1"/>
            </w:pPr>
            <w:r>
              <w:rPr>
                <w:b/>
                <w:bCs/>
                <w:spacing w:val="-1"/>
                <w:sz w:val="15"/>
                <w:szCs w:val="15"/>
              </w:rPr>
              <w:t>Еразмус</w:t>
            </w:r>
            <w:r>
              <w:rPr>
                <w:b/>
                <w:bCs/>
                <w:spacing w:val="-2"/>
                <w:sz w:val="15"/>
                <w:szCs w:val="15"/>
              </w:rPr>
              <w:t xml:space="preserve"> </w:t>
            </w:r>
            <w:r>
              <w:rPr>
                <w:b/>
                <w:bCs/>
                <w:sz w:val="15"/>
                <w:szCs w:val="15"/>
              </w:rPr>
              <w:t>код</w:t>
            </w:r>
            <w:r>
              <w:rPr>
                <w:position w:val="6"/>
                <w:sz w:val="9"/>
                <w:szCs w:val="9"/>
              </w:rPr>
              <w:t>v</w:t>
            </w:r>
            <w:r>
              <w:rPr>
                <w:spacing w:val="26"/>
                <w:w w:val="104"/>
                <w:position w:val="6"/>
                <w:sz w:val="9"/>
                <w:szCs w:val="9"/>
              </w:rPr>
              <w:t xml:space="preserve"> </w:t>
            </w:r>
            <w:r>
              <w:rPr>
                <w:b/>
                <w:bCs/>
                <w:sz w:val="15"/>
                <w:szCs w:val="15"/>
              </w:rPr>
              <w:t>(ако</w:t>
            </w:r>
            <w:r>
              <w:rPr>
                <w:b/>
                <w:bCs/>
                <w:spacing w:val="2"/>
                <w:sz w:val="15"/>
                <w:szCs w:val="15"/>
              </w:rPr>
              <w:t xml:space="preserve"> </w:t>
            </w:r>
            <w:r>
              <w:rPr>
                <w:b/>
                <w:bCs/>
                <w:spacing w:val="-1"/>
                <w:sz w:val="15"/>
                <w:szCs w:val="15"/>
              </w:rPr>
              <w:t>постоји)</w:t>
            </w:r>
          </w:p>
        </w:tc>
        <w:tc>
          <w:tcPr>
            <w:tcW w:w="934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ED0707" w14:textId="77777777" w:rsidR="006564C7" w:rsidRDefault="006564C7" w:rsidP="006564C7">
            <w:pPr>
              <w:pStyle w:val="TableParagraph"/>
              <w:kinsoku w:val="0"/>
              <w:overflowPunct w:val="0"/>
              <w:spacing w:before="87"/>
              <w:ind w:left="217"/>
            </w:pPr>
            <w:r>
              <w:rPr>
                <w:b/>
                <w:bCs/>
                <w:spacing w:val="-1"/>
                <w:sz w:val="15"/>
                <w:szCs w:val="15"/>
              </w:rPr>
              <w:t>Адреса</w:t>
            </w:r>
          </w:p>
        </w:tc>
        <w:tc>
          <w:tcPr>
            <w:tcW w:w="932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338250" w14:textId="77777777" w:rsidR="006564C7" w:rsidRDefault="006564C7" w:rsidP="006564C7">
            <w:pPr>
              <w:pStyle w:val="TableParagraph"/>
              <w:kinsoku w:val="0"/>
              <w:overflowPunct w:val="0"/>
              <w:spacing w:before="87"/>
              <w:ind w:left="192"/>
            </w:pPr>
            <w:r>
              <w:rPr>
                <w:b/>
                <w:bCs/>
                <w:spacing w:val="-1"/>
                <w:sz w:val="15"/>
                <w:szCs w:val="15"/>
              </w:rPr>
              <w:t>Држава</w:t>
            </w:r>
          </w:p>
        </w:tc>
        <w:tc>
          <w:tcPr>
            <w:tcW w:w="2669" w:type="dxa"/>
            <w:gridSpan w:val="2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14:paraId="771B310B" w14:textId="77777777" w:rsidR="006564C7" w:rsidRDefault="006564C7" w:rsidP="006564C7">
            <w:pPr>
              <w:pStyle w:val="TableParagraph"/>
              <w:kinsoku w:val="0"/>
              <w:overflowPunct w:val="0"/>
              <w:ind w:left="847" w:right="167" w:hanging="669"/>
            </w:pPr>
            <w:r>
              <w:rPr>
                <w:b/>
                <w:bCs/>
                <w:spacing w:val="-1"/>
                <w:sz w:val="15"/>
                <w:szCs w:val="15"/>
              </w:rPr>
              <w:t>Име контакт</w:t>
            </w:r>
            <w:r>
              <w:rPr>
                <w:b/>
                <w:bCs/>
                <w:sz w:val="15"/>
                <w:szCs w:val="15"/>
              </w:rPr>
              <w:t xml:space="preserve"> </w:t>
            </w:r>
            <w:r>
              <w:rPr>
                <w:b/>
                <w:bCs/>
                <w:spacing w:val="-1"/>
                <w:sz w:val="15"/>
                <w:szCs w:val="15"/>
              </w:rPr>
              <w:t>особе;</w:t>
            </w:r>
            <w:r>
              <w:rPr>
                <w:b/>
                <w:bCs/>
                <w:sz w:val="15"/>
                <w:szCs w:val="15"/>
              </w:rPr>
              <w:t xml:space="preserve"> имејл</w:t>
            </w:r>
            <w:r>
              <w:rPr>
                <w:b/>
                <w:bCs/>
                <w:spacing w:val="-1"/>
                <w:sz w:val="15"/>
                <w:szCs w:val="15"/>
              </w:rPr>
              <w:t xml:space="preserve"> адреса;</w:t>
            </w:r>
            <w:r>
              <w:rPr>
                <w:b/>
                <w:bCs/>
                <w:spacing w:val="33"/>
                <w:sz w:val="15"/>
                <w:szCs w:val="15"/>
              </w:rPr>
              <w:t xml:space="preserve"> </w:t>
            </w:r>
            <w:r>
              <w:rPr>
                <w:b/>
                <w:bCs/>
                <w:spacing w:val="-1"/>
                <w:sz w:val="15"/>
                <w:szCs w:val="15"/>
              </w:rPr>
              <w:t>број</w:t>
            </w:r>
            <w:r>
              <w:rPr>
                <w:b/>
                <w:bCs/>
                <w:spacing w:val="1"/>
                <w:sz w:val="15"/>
                <w:szCs w:val="15"/>
              </w:rPr>
              <w:t xml:space="preserve"> </w:t>
            </w:r>
            <w:r>
              <w:rPr>
                <w:b/>
                <w:bCs/>
                <w:spacing w:val="-1"/>
                <w:sz w:val="15"/>
                <w:szCs w:val="15"/>
              </w:rPr>
              <w:t>телефона</w:t>
            </w:r>
          </w:p>
        </w:tc>
      </w:tr>
      <w:tr w:rsidR="006564C7" w14:paraId="0F3A5C2F" w14:textId="77777777" w:rsidTr="006564C7">
        <w:trPr>
          <w:trHeight w:hRule="exact" w:val="376"/>
        </w:trPr>
        <w:tc>
          <w:tcPr>
            <w:tcW w:w="119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14:paraId="40E7D06A" w14:textId="77777777" w:rsidR="006564C7" w:rsidRDefault="006564C7" w:rsidP="006564C7">
            <w:pPr>
              <w:pStyle w:val="TableParagraph"/>
              <w:kinsoku w:val="0"/>
              <w:overflowPunct w:val="0"/>
              <w:ind w:left="847" w:right="167" w:hanging="669"/>
            </w:pP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16" w:space="0" w:color="000000"/>
              <w:right w:val="single" w:sz="8" w:space="0" w:color="000000"/>
            </w:tcBorders>
          </w:tcPr>
          <w:p w14:paraId="18334EF9" w14:textId="77777777" w:rsidR="006564C7" w:rsidRDefault="006564C7" w:rsidP="006564C7"/>
        </w:tc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14:paraId="03695F7B" w14:textId="77777777" w:rsidR="006564C7" w:rsidRDefault="006564C7" w:rsidP="006564C7"/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14:paraId="7C80ADEC" w14:textId="77777777" w:rsidR="006564C7" w:rsidRDefault="006564C7" w:rsidP="006564C7"/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14:paraId="6F9D386F" w14:textId="77777777" w:rsidR="006564C7" w:rsidRDefault="006564C7" w:rsidP="006564C7"/>
        </w:tc>
        <w:tc>
          <w:tcPr>
            <w:tcW w:w="932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14:paraId="7D8AE458" w14:textId="77777777" w:rsidR="006564C7" w:rsidRDefault="006564C7" w:rsidP="006564C7"/>
        </w:tc>
        <w:tc>
          <w:tcPr>
            <w:tcW w:w="2669" w:type="dxa"/>
            <w:gridSpan w:val="2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16" w:space="0" w:color="000000"/>
            </w:tcBorders>
          </w:tcPr>
          <w:p w14:paraId="54670512" w14:textId="77777777" w:rsidR="006564C7" w:rsidRDefault="006564C7" w:rsidP="006564C7"/>
        </w:tc>
      </w:tr>
    </w:tbl>
    <w:p w14:paraId="4CEF25FB" w14:textId="77777777" w:rsidR="006564C7" w:rsidRDefault="006564C7" w:rsidP="006564C7">
      <w:pPr>
        <w:pStyle w:val="BodyText"/>
        <w:kinsoku w:val="0"/>
        <w:overflowPunct w:val="0"/>
        <w:spacing w:before="4"/>
        <w:ind w:left="0"/>
        <w:rPr>
          <w:b/>
          <w:bCs/>
          <w:sz w:val="29"/>
          <w:szCs w:val="29"/>
        </w:rPr>
      </w:pPr>
    </w:p>
    <w:p w14:paraId="0D90DCC9" w14:textId="77777777" w:rsidR="006564C7" w:rsidRDefault="006564C7" w:rsidP="006564C7">
      <w:pPr>
        <w:pStyle w:val="Heading5"/>
        <w:kinsoku w:val="0"/>
        <w:overflowPunct w:val="0"/>
        <w:ind w:right="215"/>
        <w:jc w:val="center"/>
        <w:rPr>
          <w:b w:val="0"/>
          <w:bCs w:val="0"/>
        </w:rPr>
      </w:pPr>
      <w:r>
        <w:rPr>
          <w:spacing w:val="-1"/>
          <w:w w:val="105"/>
        </w:rPr>
        <w:t>Извјештај</w:t>
      </w:r>
    </w:p>
    <w:p w14:paraId="0972D341" w14:textId="77777777" w:rsidR="006564C7" w:rsidRDefault="006564C7" w:rsidP="006564C7">
      <w:pPr>
        <w:pStyle w:val="BodyText"/>
        <w:kinsoku w:val="0"/>
        <w:overflowPunct w:val="0"/>
        <w:spacing w:before="3"/>
        <w:ind w:left="0"/>
        <w:rPr>
          <w:b/>
          <w:bCs/>
        </w:rPr>
      </w:pP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203"/>
      </w:tblGrid>
      <w:tr w:rsidR="006564C7" w14:paraId="250FF698" w14:textId="77777777" w:rsidTr="006564C7">
        <w:trPr>
          <w:trHeight w:hRule="exact" w:val="674"/>
        </w:trPr>
        <w:tc>
          <w:tcPr>
            <w:tcW w:w="9203" w:type="dxa"/>
            <w:tcBorders>
              <w:top w:val="single" w:sz="18" w:space="0" w:color="000000"/>
              <w:left w:val="single" w:sz="16" w:space="0" w:color="000000"/>
              <w:bottom w:val="single" w:sz="4" w:space="0" w:color="000000"/>
              <w:right w:val="single" w:sz="16" w:space="0" w:color="000000"/>
            </w:tcBorders>
          </w:tcPr>
          <w:p w14:paraId="151F1BFD" w14:textId="77777777" w:rsidR="006564C7" w:rsidRDefault="006564C7" w:rsidP="006564C7">
            <w:pPr>
              <w:pStyle w:val="TableParagraph"/>
              <w:kinsoku w:val="0"/>
              <w:overflowPunct w:val="0"/>
              <w:spacing w:line="169" w:lineRule="exact"/>
              <w:ind w:left="1443" w:firstLine="44"/>
              <w:rPr>
                <w:sz w:val="15"/>
                <w:szCs w:val="15"/>
              </w:rPr>
            </w:pPr>
            <w:r>
              <w:rPr>
                <w:b/>
                <w:bCs/>
                <w:spacing w:val="-1"/>
                <w:sz w:val="15"/>
                <w:szCs w:val="15"/>
              </w:rPr>
              <w:t>Планирани</w:t>
            </w:r>
            <w:r>
              <w:rPr>
                <w:b/>
                <w:bCs/>
                <w:sz w:val="15"/>
                <w:szCs w:val="15"/>
              </w:rPr>
              <w:t xml:space="preserve"> период </w:t>
            </w:r>
            <w:r>
              <w:rPr>
                <w:b/>
                <w:bCs/>
                <w:spacing w:val="-1"/>
                <w:sz w:val="15"/>
                <w:szCs w:val="15"/>
              </w:rPr>
              <w:t>размјене:</w:t>
            </w:r>
            <w:r>
              <w:rPr>
                <w:b/>
                <w:bCs/>
                <w:sz w:val="15"/>
                <w:szCs w:val="15"/>
              </w:rPr>
              <w:t xml:space="preserve"> од </w:t>
            </w:r>
            <w:r>
              <w:rPr>
                <w:b/>
                <w:bCs/>
                <w:spacing w:val="-1"/>
                <w:sz w:val="15"/>
                <w:szCs w:val="15"/>
              </w:rPr>
              <w:t>[мјесец/година] …………….</w:t>
            </w:r>
            <w:r>
              <w:rPr>
                <w:b/>
                <w:bCs/>
                <w:sz w:val="15"/>
                <w:szCs w:val="15"/>
              </w:rPr>
              <w:t xml:space="preserve"> </w:t>
            </w:r>
            <w:r>
              <w:rPr>
                <w:b/>
                <w:bCs/>
                <w:spacing w:val="-1"/>
                <w:sz w:val="15"/>
                <w:szCs w:val="15"/>
              </w:rPr>
              <w:t xml:space="preserve">до [мјесец/година] </w:t>
            </w:r>
            <w:r>
              <w:rPr>
                <w:b/>
                <w:bCs/>
                <w:sz w:val="15"/>
                <w:szCs w:val="15"/>
              </w:rPr>
              <w:t>…………….</w:t>
            </w:r>
          </w:p>
          <w:p w14:paraId="6581754D" w14:textId="77777777" w:rsidR="006564C7" w:rsidRDefault="006564C7" w:rsidP="006564C7">
            <w:pPr>
              <w:pStyle w:val="TableParagraph"/>
              <w:kinsoku w:val="0"/>
              <w:overflowPunct w:val="0"/>
              <w:spacing w:before="2"/>
              <w:rPr>
                <w:b/>
                <w:bCs/>
                <w:sz w:val="15"/>
                <w:szCs w:val="15"/>
              </w:rPr>
            </w:pPr>
          </w:p>
          <w:p w14:paraId="327DF440" w14:textId="77777777" w:rsidR="006564C7" w:rsidRDefault="006564C7" w:rsidP="006564C7">
            <w:pPr>
              <w:pStyle w:val="TableParagraph"/>
              <w:kinsoku w:val="0"/>
              <w:overflowPunct w:val="0"/>
              <w:ind w:left="1443"/>
            </w:pPr>
            <w:r>
              <w:rPr>
                <w:b/>
                <w:bCs/>
                <w:spacing w:val="-1"/>
                <w:sz w:val="15"/>
                <w:szCs w:val="15"/>
              </w:rPr>
              <w:t>Реализовани</w:t>
            </w:r>
            <w:r>
              <w:rPr>
                <w:b/>
                <w:bCs/>
                <w:sz w:val="15"/>
                <w:szCs w:val="15"/>
              </w:rPr>
              <w:t xml:space="preserve"> </w:t>
            </w:r>
            <w:r>
              <w:rPr>
                <w:b/>
                <w:bCs/>
                <w:spacing w:val="-1"/>
                <w:sz w:val="15"/>
                <w:szCs w:val="15"/>
              </w:rPr>
              <w:t>период размјене:</w:t>
            </w:r>
            <w:r>
              <w:rPr>
                <w:b/>
                <w:bCs/>
                <w:sz w:val="15"/>
                <w:szCs w:val="15"/>
              </w:rPr>
              <w:t xml:space="preserve"> од </w:t>
            </w:r>
            <w:r>
              <w:rPr>
                <w:b/>
                <w:bCs/>
                <w:spacing w:val="-1"/>
                <w:sz w:val="15"/>
                <w:szCs w:val="15"/>
              </w:rPr>
              <w:t>[мјесец/година]</w:t>
            </w:r>
            <w:r>
              <w:rPr>
                <w:b/>
                <w:bCs/>
                <w:sz w:val="15"/>
                <w:szCs w:val="15"/>
              </w:rPr>
              <w:t xml:space="preserve"> ……………. </w:t>
            </w:r>
            <w:r>
              <w:rPr>
                <w:b/>
                <w:bCs/>
                <w:spacing w:val="-1"/>
                <w:sz w:val="15"/>
                <w:szCs w:val="15"/>
              </w:rPr>
              <w:t>до</w:t>
            </w:r>
            <w:r>
              <w:rPr>
                <w:b/>
                <w:bCs/>
                <w:sz w:val="15"/>
                <w:szCs w:val="15"/>
              </w:rPr>
              <w:t xml:space="preserve"> </w:t>
            </w:r>
            <w:r>
              <w:rPr>
                <w:b/>
                <w:bCs/>
                <w:spacing w:val="-1"/>
                <w:sz w:val="15"/>
                <w:szCs w:val="15"/>
              </w:rPr>
              <w:t>[мјесец/година]</w:t>
            </w:r>
            <w:r>
              <w:rPr>
                <w:b/>
                <w:bCs/>
                <w:sz w:val="15"/>
                <w:szCs w:val="15"/>
              </w:rPr>
              <w:t xml:space="preserve"> …………….</w:t>
            </w:r>
          </w:p>
        </w:tc>
      </w:tr>
      <w:tr w:rsidR="006564C7" w14:paraId="57991AAC" w14:textId="77777777" w:rsidTr="006564C7">
        <w:trPr>
          <w:trHeight w:hRule="exact" w:val="703"/>
        </w:trPr>
        <w:tc>
          <w:tcPr>
            <w:tcW w:w="9203" w:type="dxa"/>
            <w:tcBorders>
              <w:top w:val="single" w:sz="4" w:space="0" w:color="000000"/>
              <w:left w:val="single" w:sz="16" w:space="0" w:color="000000"/>
              <w:bottom w:val="single" w:sz="4" w:space="0" w:color="000000"/>
              <w:right w:val="single" w:sz="16" w:space="0" w:color="000000"/>
            </w:tcBorders>
          </w:tcPr>
          <w:p w14:paraId="7073F9A9" w14:textId="77777777" w:rsidR="006564C7" w:rsidRDefault="006564C7" w:rsidP="006564C7">
            <w:pPr>
              <w:pStyle w:val="TableParagraph"/>
              <w:kinsoku w:val="0"/>
              <w:overflowPunct w:val="0"/>
              <w:spacing w:line="171" w:lineRule="exact"/>
              <w:ind w:left="81"/>
              <w:rPr>
                <w:sz w:val="15"/>
                <w:szCs w:val="15"/>
              </w:rPr>
            </w:pPr>
            <w:r>
              <w:rPr>
                <w:b/>
                <w:bCs/>
                <w:spacing w:val="-1"/>
                <w:sz w:val="15"/>
                <w:szCs w:val="15"/>
              </w:rPr>
              <w:t xml:space="preserve">Испуњење </w:t>
            </w:r>
            <w:r>
              <w:rPr>
                <w:b/>
                <w:bCs/>
                <w:sz w:val="15"/>
                <w:szCs w:val="15"/>
              </w:rPr>
              <w:t xml:space="preserve">Уговора о </w:t>
            </w:r>
            <w:r>
              <w:rPr>
                <w:b/>
                <w:bCs/>
                <w:spacing w:val="-1"/>
                <w:sz w:val="15"/>
                <w:szCs w:val="15"/>
              </w:rPr>
              <w:t>учењу</w:t>
            </w:r>
            <w:r>
              <w:rPr>
                <w:b/>
                <w:bCs/>
                <w:spacing w:val="1"/>
                <w:sz w:val="15"/>
                <w:szCs w:val="15"/>
              </w:rPr>
              <w:t xml:space="preserve"> </w:t>
            </w:r>
            <w:r>
              <w:rPr>
                <w:b/>
                <w:bCs/>
                <w:spacing w:val="-1"/>
                <w:sz w:val="15"/>
                <w:szCs w:val="15"/>
              </w:rPr>
              <w:t>за</w:t>
            </w:r>
            <w:r>
              <w:rPr>
                <w:b/>
                <w:bCs/>
                <w:spacing w:val="1"/>
                <w:sz w:val="15"/>
                <w:szCs w:val="15"/>
              </w:rPr>
              <w:t xml:space="preserve"> </w:t>
            </w:r>
            <w:r>
              <w:rPr>
                <w:b/>
                <w:bCs/>
                <w:spacing w:val="-1"/>
                <w:sz w:val="15"/>
                <w:szCs w:val="15"/>
              </w:rPr>
              <w:t>студентску</w:t>
            </w:r>
            <w:r>
              <w:rPr>
                <w:b/>
                <w:bCs/>
                <w:sz w:val="15"/>
                <w:szCs w:val="15"/>
              </w:rPr>
              <w:t xml:space="preserve"> </w:t>
            </w:r>
            <w:r>
              <w:rPr>
                <w:b/>
                <w:bCs/>
                <w:spacing w:val="-1"/>
                <w:sz w:val="15"/>
                <w:szCs w:val="15"/>
              </w:rPr>
              <w:t>размјену:</w:t>
            </w:r>
          </w:p>
          <w:p w14:paraId="2C3DBD6F" w14:textId="77777777" w:rsidR="006564C7" w:rsidRDefault="006564C7" w:rsidP="006564C7">
            <w:pPr>
              <w:pStyle w:val="TableParagraph"/>
              <w:kinsoku w:val="0"/>
              <w:overflowPunct w:val="0"/>
              <w:ind w:left="81" w:right="225"/>
            </w:pPr>
            <w:r>
              <w:rPr>
                <w:spacing w:val="-1"/>
                <w:sz w:val="15"/>
                <w:szCs w:val="15"/>
              </w:rPr>
              <w:t>Молимо</w:t>
            </w:r>
            <w:r>
              <w:rPr>
                <w:spacing w:val="1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 xml:space="preserve">наведите </w:t>
            </w:r>
            <w:r>
              <w:rPr>
                <w:spacing w:val="-1"/>
                <w:sz w:val="15"/>
                <w:szCs w:val="15"/>
              </w:rPr>
              <w:t>ниво</w:t>
            </w:r>
            <w:r>
              <w:rPr>
                <w:spacing w:val="1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 xml:space="preserve">испуњености </w:t>
            </w:r>
            <w:r>
              <w:rPr>
                <w:sz w:val="15"/>
                <w:szCs w:val="15"/>
              </w:rPr>
              <w:t>Уговора</w:t>
            </w:r>
            <w:r>
              <w:rPr>
                <w:spacing w:val="-3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о</w:t>
            </w:r>
            <w:r>
              <w:rPr>
                <w:spacing w:val="1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 xml:space="preserve">учењу за </w:t>
            </w:r>
            <w:r>
              <w:rPr>
                <w:spacing w:val="-1"/>
                <w:sz w:val="15"/>
                <w:szCs w:val="15"/>
              </w:rPr>
              <w:t xml:space="preserve">студентску размјену. </w:t>
            </w:r>
            <w:r>
              <w:rPr>
                <w:sz w:val="15"/>
                <w:szCs w:val="15"/>
              </w:rPr>
              <w:t>Наведите</w:t>
            </w:r>
            <w:r>
              <w:rPr>
                <w:spacing w:val="-1"/>
                <w:sz w:val="15"/>
                <w:szCs w:val="15"/>
              </w:rPr>
              <w:t xml:space="preserve"> остварени напредак,</w:t>
            </w:r>
            <w:r>
              <w:rPr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као</w:t>
            </w:r>
            <w:r>
              <w:rPr>
                <w:sz w:val="15"/>
                <w:szCs w:val="15"/>
              </w:rPr>
              <w:t xml:space="preserve"> и </w:t>
            </w:r>
            <w:r>
              <w:rPr>
                <w:spacing w:val="-1"/>
                <w:sz w:val="15"/>
                <w:szCs w:val="15"/>
              </w:rPr>
              <w:t>евентуалне</w:t>
            </w:r>
            <w:r>
              <w:rPr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проблеме.</w:t>
            </w:r>
            <w:r>
              <w:rPr>
                <w:spacing w:val="112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У</w:t>
            </w:r>
            <w:r>
              <w:rPr>
                <w:spacing w:val="-1"/>
                <w:sz w:val="15"/>
                <w:szCs w:val="15"/>
              </w:rPr>
              <w:t xml:space="preserve"> случају </w:t>
            </w:r>
            <w:r>
              <w:rPr>
                <w:sz w:val="15"/>
                <w:szCs w:val="15"/>
              </w:rPr>
              <w:t xml:space="preserve">да </w:t>
            </w:r>
            <w:r>
              <w:rPr>
                <w:spacing w:val="-1"/>
                <w:sz w:val="15"/>
                <w:szCs w:val="15"/>
              </w:rPr>
              <w:t>неке од планираних</w:t>
            </w:r>
            <w:r>
              <w:rPr>
                <w:spacing w:val="2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активности</w:t>
            </w:r>
            <w:r>
              <w:rPr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нису</w:t>
            </w:r>
            <w:r>
              <w:rPr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 xml:space="preserve">испуњене, </w:t>
            </w:r>
            <w:r>
              <w:rPr>
                <w:sz w:val="15"/>
                <w:szCs w:val="15"/>
              </w:rPr>
              <w:t>наведите</w:t>
            </w:r>
            <w:r>
              <w:rPr>
                <w:spacing w:val="-1"/>
                <w:sz w:val="15"/>
                <w:szCs w:val="15"/>
              </w:rPr>
              <w:t xml:space="preserve"> разлоге</w:t>
            </w:r>
            <w:r>
              <w:rPr>
                <w:sz w:val="15"/>
                <w:szCs w:val="15"/>
              </w:rPr>
              <w:t xml:space="preserve"> и</w:t>
            </w:r>
            <w:r>
              <w:rPr>
                <w:spacing w:val="-1"/>
                <w:sz w:val="15"/>
                <w:szCs w:val="15"/>
              </w:rPr>
              <w:t xml:space="preserve"> објасните.</w:t>
            </w:r>
          </w:p>
        </w:tc>
      </w:tr>
      <w:tr w:rsidR="006564C7" w14:paraId="7D15E908" w14:textId="77777777" w:rsidTr="006564C7">
        <w:trPr>
          <w:trHeight w:hRule="exact" w:val="701"/>
        </w:trPr>
        <w:tc>
          <w:tcPr>
            <w:tcW w:w="9203" w:type="dxa"/>
            <w:tcBorders>
              <w:top w:val="single" w:sz="4" w:space="0" w:color="000000"/>
              <w:left w:val="single" w:sz="16" w:space="0" w:color="000000"/>
              <w:bottom w:val="single" w:sz="4" w:space="0" w:color="000000"/>
              <w:right w:val="single" w:sz="16" w:space="0" w:color="000000"/>
            </w:tcBorders>
          </w:tcPr>
          <w:p w14:paraId="27A12009" w14:textId="77777777" w:rsidR="006564C7" w:rsidRDefault="006564C7" w:rsidP="006564C7">
            <w:pPr>
              <w:pStyle w:val="TableParagraph"/>
              <w:kinsoku w:val="0"/>
              <w:overflowPunct w:val="0"/>
              <w:spacing w:line="169" w:lineRule="exact"/>
              <w:ind w:left="81"/>
              <w:rPr>
                <w:sz w:val="15"/>
                <w:szCs w:val="15"/>
              </w:rPr>
            </w:pPr>
            <w:r>
              <w:rPr>
                <w:b/>
                <w:bCs/>
                <w:spacing w:val="-1"/>
                <w:sz w:val="15"/>
                <w:szCs w:val="15"/>
              </w:rPr>
              <w:t>Задовољство</w:t>
            </w:r>
            <w:r>
              <w:rPr>
                <w:b/>
                <w:bCs/>
                <w:sz w:val="15"/>
                <w:szCs w:val="15"/>
              </w:rPr>
              <w:t xml:space="preserve"> </w:t>
            </w:r>
            <w:r>
              <w:rPr>
                <w:b/>
                <w:bCs/>
                <w:spacing w:val="-1"/>
                <w:sz w:val="15"/>
                <w:szCs w:val="15"/>
              </w:rPr>
              <w:t>исходима</w:t>
            </w:r>
            <w:r>
              <w:rPr>
                <w:b/>
                <w:bCs/>
                <w:sz w:val="15"/>
                <w:szCs w:val="15"/>
              </w:rPr>
              <w:t xml:space="preserve"> </w:t>
            </w:r>
            <w:r>
              <w:rPr>
                <w:b/>
                <w:bCs/>
                <w:spacing w:val="-1"/>
                <w:sz w:val="15"/>
                <w:szCs w:val="15"/>
              </w:rPr>
              <w:t>размјене</w:t>
            </w:r>
          </w:p>
          <w:p w14:paraId="6B56D428" w14:textId="77777777" w:rsidR="006564C7" w:rsidRDefault="006564C7" w:rsidP="006564C7">
            <w:pPr>
              <w:pStyle w:val="TableParagraph"/>
              <w:kinsoku w:val="0"/>
              <w:overflowPunct w:val="0"/>
              <w:ind w:left="81" w:right="532"/>
            </w:pPr>
            <w:r>
              <w:rPr>
                <w:spacing w:val="-1"/>
                <w:sz w:val="15"/>
                <w:szCs w:val="15"/>
              </w:rPr>
              <w:t>Молимо</w:t>
            </w:r>
            <w:r>
              <w:rPr>
                <w:spacing w:val="1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наведите</w:t>
            </w:r>
            <w:r>
              <w:rPr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колико</w:t>
            </w:r>
            <w:r>
              <w:rPr>
                <w:spacing w:val="1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сте задовољни</w:t>
            </w:r>
            <w:r>
              <w:rPr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исходима</w:t>
            </w:r>
            <w:r>
              <w:rPr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размјене.</w:t>
            </w:r>
            <w:r>
              <w:rPr>
                <w:spacing w:val="1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Да</w:t>
            </w:r>
            <w:r>
              <w:rPr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 xml:space="preserve">ли </w:t>
            </w:r>
            <w:r>
              <w:rPr>
                <w:sz w:val="15"/>
                <w:szCs w:val="15"/>
              </w:rPr>
              <w:t xml:space="preserve">је </w:t>
            </w:r>
            <w:r>
              <w:rPr>
                <w:spacing w:val="-1"/>
                <w:sz w:val="15"/>
                <w:szCs w:val="15"/>
              </w:rPr>
              <w:t>размјена</w:t>
            </w:r>
            <w:r>
              <w:rPr>
                <w:spacing w:val="-2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 xml:space="preserve">испунила </w:t>
            </w:r>
            <w:r>
              <w:rPr>
                <w:spacing w:val="-1"/>
                <w:sz w:val="15"/>
                <w:szCs w:val="15"/>
              </w:rPr>
              <w:t>Ваша</w:t>
            </w:r>
            <w:r>
              <w:rPr>
                <w:spacing w:val="-2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очекивања</w:t>
            </w:r>
            <w:r>
              <w:rPr>
                <w:spacing w:val="-2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по</w:t>
            </w:r>
            <w:r>
              <w:rPr>
                <w:sz w:val="15"/>
                <w:szCs w:val="15"/>
              </w:rPr>
              <w:t xml:space="preserve"> питању </w:t>
            </w:r>
            <w:r>
              <w:rPr>
                <w:spacing w:val="-1"/>
                <w:sz w:val="15"/>
                <w:szCs w:val="15"/>
              </w:rPr>
              <w:t>стеченог</w:t>
            </w:r>
            <w:r>
              <w:rPr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знања,</w:t>
            </w:r>
            <w:r>
              <w:rPr>
                <w:spacing w:val="118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искустава</w:t>
            </w:r>
            <w:r>
              <w:rPr>
                <w:spacing w:val="-2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и</w:t>
            </w:r>
            <w:r>
              <w:rPr>
                <w:spacing w:val="-2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контаката?</w:t>
            </w:r>
          </w:p>
        </w:tc>
      </w:tr>
      <w:tr w:rsidR="006564C7" w14:paraId="1F759399" w14:textId="77777777" w:rsidTr="006564C7">
        <w:trPr>
          <w:trHeight w:hRule="exact" w:val="529"/>
        </w:trPr>
        <w:tc>
          <w:tcPr>
            <w:tcW w:w="9203" w:type="dxa"/>
            <w:tcBorders>
              <w:top w:val="single" w:sz="4" w:space="0" w:color="000000"/>
              <w:left w:val="single" w:sz="16" w:space="0" w:color="000000"/>
              <w:bottom w:val="single" w:sz="4" w:space="0" w:color="000000"/>
              <w:right w:val="single" w:sz="16" w:space="0" w:color="000000"/>
            </w:tcBorders>
          </w:tcPr>
          <w:p w14:paraId="4C99C454" w14:textId="77777777" w:rsidR="006564C7" w:rsidRDefault="006564C7" w:rsidP="006564C7">
            <w:pPr>
              <w:pStyle w:val="TableParagraph"/>
              <w:kinsoku w:val="0"/>
              <w:overflowPunct w:val="0"/>
              <w:spacing w:line="171" w:lineRule="exact"/>
              <w:ind w:left="81"/>
              <w:rPr>
                <w:sz w:val="15"/>
                <w:szCs w:val="15"/>
              </w:rPr>
            </w:pPr>
            <w:r>
              <w:rPr>
                <w:b/>
                <w:bCs/>
                <w:spacing w:val="-1"/>
                <w:sz w:val="15"/>
                <w:szCs w:val="15"/>
              </w:rPr>
              <w:t>Утицај</w:t>
            </w:r>
            <w:r>
              <w:rPr>
                <w:b/>
                <w:bCs/>
                <w:sz w:val="15"/>
                <w:szCs w:val="15"/>
              </w:rPr>
              <w:t xml:space="preserve"> </w:t>
            </w:r>
            <w:r>
              <w:rPr>
                <w:b/>
                <w:bCs/>
                <w:spacing w:val="-1"/>
                <w:sz w:val="15"/>
                <w:szCs w:val="15"/>
              </w:rPr>
              <w:t xml:space="preserve">размјене </w:t>
            </w:r>
            <w:r>
              <w:rPr>
                <w:b/>
                <w:bCs/>
                <w:sz w:val="15"/>
                <w:szCs w:val="15"/>
              </w:rPr>
              <w:t xml:space="preserve">на </w:t>
            </w:r>
            <w:r>
              <w:rPr>
                <w:b/>
                <w:bCs/>
                <w:spacing w:val="-1"/>
                <w:sz w:val="15"/>
                <w:szCs w:val="15"/>
              </w:rPr>
              <w:t>будуће студијске активности</w:t>
            </w:r>
          </w:p>
          <w:p w14:paraId="420D9E10" w14:textId="77777777" w:rsidR="006564C7" w:rsidRDefault="006564C7" w:rsidP="006564C7">
            <w:pPr>
              <w:pStyle w:val="TableParagraph"/>
              <w:kinsoku w:val="0"/>
              <w:overflowPunct w:val="0"/>
              <w:ind w:left="81" w:right="810"/>
            </w:pPr>
            <w:r>
              <w:rPr>
                <w:spacing w:val="-1"/>
                <w:sz w:val="15"/>
                <w:szCs w:val="15"/>
              </w:rPr>
              <w:t>Према</w:t>
            </w:r>
            <w:r>
              <w:rPr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Вашим очекивањима, какав</w:t>
            </w:r>
            <w:r>
              <w:rPr>
                <w:spacing w:val="1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ће</w:t>
            </w:r>
            <w:r>
              <w:rPr>
                <w:spacing w:val="-1"/>
                <w:sz w:val="15"/>
                <w:szCs w:val="15"/>
              </w:rPr>
              <w:t xml:space="preserve"> утицај</w:t>
            </w:r>
            <w:r>
              <w:rPr>
                <w:spacing w:val="1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имати</w:t>
            </w:r>
            <w:r>
              <w:rPr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 xml:space="preserve">размјена </w:t>
            </w:r>
            <w:r>
              <w:rPr>
                <w:sz w:val="15"/>
                <w:szCs w:val="15"/>
              </w:rPr>
              <w:t>на</w:t>
            </w:r>
            <w:r>
              <w:rPr>
                <w:spacing w:val="1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 xml:space="preserve">Ваше </w:t>
            </w:r>
            <w:r>
              <w:rPr>
                <w:sz w:val="15"/>
                <w:szCs w:val="15"/>
              </w:rPr>
              <w:t>даљње</w:t>
            </w:r>
            <w:r>
              <w:rPr>
                <w:spacing w:val="-1"/>
                <w:sz w:val="15"/>
                <w:szCs w:val="15"/>
              </w:rPr>
              <w:t xml:space="preserve"> образовање?</w:t>
            </w:r>
            <w:r>
              <w:rPr>
                <w:spacing w:val="2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Како</w:t>
            </w:r>
            <w:r>
              <w:rPr>
                <w:sz w:val="15"/>
                <w:szCs w:val="15"/>
              </w:rPr>
              <w:t xml:space="preserve"> ће</w:t>
            </w:r>
            <w:r>
              <w:rPr>
                <w:spacing w:val="-1"/>
                <w:sz w:val="15"/>
                <w:szCs w:val="15"/>
              </w:rPr>
              <w:t xml:space="preserve"> се</w:t>
            </w:r>
            <w:r>
              <w:rPr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одразити</w:t>
            </w:r>
            <w:r>
              <w:rPr>
                <w:sz w:val="15"/>
                <w:szCs w:val="15"/>
              </w:rPr>
              <w:t xml:space="preserve"> на </w:t>
            </w:r>
            <w:r>
              <w:rPr>
                <w:spacing w:val="-1"/>
                <w:sz w:val="15"/>
                <w:szCs w:val="15"/>
              </w:rPr>
              <w:t>остатак</w:t>
            </w:r>
            <w:r>
              <w:rPr>
                <w:spacing w:val="2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Ваших</w:t>
            </w:r>
            <w:r>
              <w:rPr>
                <w:spacing w:val="123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студијских</w:t>
            </w:r>
            <w:r>
              <w:rPr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обавеза</w:t>
            </w:r>
            <w:r>
              <w:rPr>
                <w:sz w:val="15"/>
                <w:szCs w:val="15"/>
              </w:rPr>
              <w:t xml:space="preserve"> и</w:t>
            </w:r>
            <w:r>
              <w:rPr>
                <w:spacing w:val="-1"/>
                <w:sz w:val="15"/>
                <w:szCs w:val="15"/>
              </w:rPr>
              <w:t xml:space="preserve"> будући</w:t>
            </w:r>
            <w:r>
              <w:rPr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рад?</w:t>
            </w:r>
          </w:p>
        </w:tc>
      </w:tr>
      <w:tr w:rsidR="006564C7" w14:paraId="1EB16EFF" w14:textId="77777777" w:rsidTr="006564C7">
        <w:trPr>
          <w:trHeight w:hRule="exact" w:val="521"/>
        </w:trPr>
        <w:tc>
          <w:tcPr>
            <w:tcW w:w="9203" w:type="dxa"/>
            <w:tcBorders>
              <w:top w:val="single" w:sz="4" w:space="0" w:color="000000"/>
              <w:left w:val="single" w:sz="16" w:space="0" w:color="000000"/>
              <w:bottom w:val="single" w:sz="4" w:space="0" w:color="000000"/>
              <w:right w:val="single" w:sz="16" w:space="0" w:color="000000"/>
            </w:tcBorders>
          </w:tcPr>
          <w:p w14:paraId="7CAC0881" w14:textId="77777777" w:rsidR="006564C7" w:rsidRDefault="006564C7" w:rsidP="006564C7">
            <w:pPr>
              <w:pStyle w:val="TableParagraph"/>
              <w:kinsoku w:val="0"/>
              <w:overflowPunct w:val="0"/>
              <w:spacing w:line="171" w:lineRule="exact"/>
              <w:ind w:left="81"/>
              <w:rPr>
                <w:sz w:val="15"/>
                <w:szCs w:val="15"/>
              </w:rPr>
            </w:pPr>
            <w:r>
              <w:rPr>
                <w:b/>
                <w:bCs/>
                <w:spacing w:val="-1"/>
                <w:sz w:val="15"/>
                <w:szCs w:val="15"/>
              </w:rPr>
              <w:t xml:space="preserve">Услови </w:t>
            </w:r>
            <w:r>
              <w:rPr>
                <w:b/>
                <w:bCs/>
                <w:sz w:val="15"/>
                <w:szCs w:val="15"/>
              </w:rPr>
              <w:t xml:space="preserve">и </w:t>
            </w:r>
            <w:r>
              <w:rPr>
                <w:b/>
                <w:bCs/>
                <w:spacing w:val="-1"/>
                <w:sz w:val="15"/>
                <w:szCs w:val="15"/>
              </w:rPr>
              <w:t>атмосфера</w:t>
            </w:r>
            <w:r>
              <w:rPr>
                <w:b/>
                <w:bCs/>
                <w:sz w:val="15"/>
                <w:szCs w:val="15"/>
              </w:rPr>
              <w:t xml:space="preserve"> у </w:t>
            </w:r>
            <w:r>
              <w:rPr>
                <w:b/>
                <w:bCs/>
                <w:spacing w:val="-1"/>
                <w:sz w:val="15"/>
                <w:szCs w:val="15"/>
              </w:rPr>
              <w:t>институцији</w:t>
            </w:r>
            <w:r>
              <w:rPr>
                <w:b/>
                <w:bCs/>
                <w:sz w:val="15"/>
                <w:szCs w:val="15"/>
              </w:rPr>
              <w:t xml:space="preserve"> </w:t>
            </w:r>
            <w:r>
              <w:rPr>
                <w:b/>
                <w:bCs/>
                <w:spacing w:val="-1"/>
                <w:sz w:val="15"/>
                <w:szCs w:val="15"/>
              </w:rPr>
              <w:t>слања:</w:t>
            </w:r>
          </w:p>
          <w:p w14:paraId="6ECF3858" w14:textId="77777777" w:rsidR="006564C7" w:rsidRDefault="006564C7" w:rsidP="006564C7">
            <w:pPr>
              <w:pStyle w:val="TableParagraph"/>
              <w:kinsoku w:val="0"/>
              <w:overflowPunct w:val="0"/>
              <w:spacing w:line="171" w:lineRule="exact"/>
              <w:ind w:left="81"/>
            </w:pPr>
            <w:r>
              <w:rPr>
                <w:spacing w:val="-1"/>
                <w:sz w:val="15"/>
                <w:szCs w:val="15"/>
              </w:rPr>
              <w:t>Молимо</w:t>
            </w:r>
            <w:r>
              <w:rPr>
                <w:spacing w:val="1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 xml:space="preserve">наведите какву </w:t>
            </w:r>
            <w:r>
              <w:rPr>
                <w:spacing w:val="-1"/>
                <w:sz w:val="15"/>
                <w:szCs w:val="15"/>
              </w:rPr>
              <w:t>сте</w:t>
            </w:r>
            <w:r>
              <w:rPr>
                <w:spacing w:val="-2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комуникацију</w:t>
            </w:r>
            <w:r>
              <w:rPr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остварили</w:t>
            </w:r>
            <w:r>
              <w:rPr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са</w:t>
            </w:r>
            <w:r>
              <w:rPr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институцијом</w:t>
            </w:r>
            <w:r>
              <w:rPr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слања,</w:t>
            </w:r>
            <w:r>
              <w:rPr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њеном</w:t>
            </w:r>
            <w:r>
              <w:rPr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Канцеларијом</w:t>
            </w:r>
            <w:r>
              <w:rPr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за</w:t>
            </w:r>
            <w:r>
              <w:rPr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међународну</w:t>
            </w:r>
            <w:r>
              <w:rPr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сарадњу</w:t>
            </w:r>
            <w:r>
              <w:rPr>
                <w:sz w:val="15"/>
                <w:szCs w:val="15"/>
              </w:rPr>
              <w:t xml:space="preserve"> и</w:t>
            </w:r>
            <w:r>
              <w:rPr>
                <w:spacing w:val="-1"/>
                <w:sz w:val="15"/>
                <w:szCs w:val="15"/>
              </w:rPr>
              <w:t xml:space="preserve"> особљем.</w:t>
            </w:r>
          </w:p>
        </w:tc>
      </w:tr>
      <w:tr w:rsidR="006564C7" w14:paraId="08686A39" w14:textId="77777777" w:rsidTr="006564C7">
        <w:trPr>
          <w:trHeight w:hRule="exact" w:val="521"/>
        </w:trPr>
        <w:tc>
          <w:tcPr>
            <w:tcW w:w="9203" w:type="dxa"/>
            <w:tcBorders>
              <w:top w:val="single" w:sz="4" w:space="0" w:color="000000"/>
              <w:left w:val="single" w:sz="16" w:space="0" w:color="000000"/>
              <w:bottom w:val="single" w:sz="4" w:space="0" w:color="000000"/>
              <w:right w:val="single" w:sz="16" w:space="0" w:color="000000"/>
            </w:tcBorders>
          </w:tcPr>
          <w:p w14:paraId="17FBFD30" w14:textId="77777777" w:rsidR="006564C7" w:rsidRDefault="006564C7" w:rsidP="006564C7">
            <w:pPr>
              <w:pStyle w:val="TableParagraph"/>
              <w:kinsoku w:val="0"/>
              <w:overflowPunct w:val="0"/>
              <w:spacing w:line="170" w:lineRule="exact"/>
              <w:ind w:left="81"/>
              <w:rPr>
                <w:sz w:val="15"/>
                <w:szCs w:val="15"/>
              </w:rPr>
            </w:pPr>
            <w:r>
              <w:rPr>
                <w:b/>
                <w:bCs/>
                <w:spacing w:val="-1"/>
                <w:sz w:val="15"/>
                <w:szCs w:val="15"/>
              </w:rPr>
              <w:t xml:space="preserve">Услови </w:t>
            </w:r>
            <w:r>
              <w:rPr>
                <w:b/>
                <w:bCs/>
                <w:sz w:val="15"/>
                <w:szCs w:val="15"/>
              </w:rPr>
              <w:t xml:space="preserve">и </w:t>
            </w:r>
            <w:r>
              <w:rPr>
                <w:b/>
                <w:bCs/>
                <w:spacing w:val="-1"/>
                <w:sz w:val="15"/>
                <w:szCs w:val="15"/>
              </w:rPr>
              <w:t>атмосфера</w:t>
            </w:r>
            <w:r>
              <w:rPr>
                <w:b/>
                <w:bCs/>
                <w:sz w:val="15"/>
                <w:szCs w:val="15"/>
              </w:rPr>
              <w:t xml:space="preserve"> у </w:t>
            </w:r>
            <w:r>
              <w:rPr>
                <w:b/>
                <w:bCs/>
                <w:spacing w:val="-1"/>
                <w:sz w:val="15"/>
                <w:szCs w:val="15"/>
              </w:rPr>
              <w:t>институцији</w:t>
            </w:r>
            <w:r>
              <w:rPr>
                <w:b/>
                <w:bCs/>
                <w:sz w:val="15"/>
                <w:szCs w:val="15"/>
              </w:rPr>
              <w:t xml:space="preserve"> </w:t>
            </w:r>
            <w:r>
              <w:rPr>
                <w:b/>
                <w:bCs/>
                <w:spacing w:val="-1"/>
                <w:sz w:val="15"/>
                <w:szCs w:val="15"/>
              </w:rPr>
              <w:t>пријема:</w:t>
            </w:r>
          </w:p>
          <w:p w14:paraId="392CD808" w14:textId="77777777" w:rsidR="006564C7" w:rsidRDefault="006564C7" w:rsidP="006564C7">
            <w:pPr>
              <w:pStyle w:val="TableParagraph"/>
              <w:kinsoku w:val="0"/>
              <w:overflowPunct w:val="0"/>
              <w:spacing w:line="171" w:lineRule="exact"/>
              <w:ind w:left="81"/>
            </w:pPr>
            <w:r>
              <w:rPr>
                <w:spacing w:val="-1"/>
                <w:sz w:val="15"/>
                <w:szCs w:val="15"/>
              </w:rPr>
              <w:t>Молимо</w:t>
            </w:r>
            <w:r>
              <w:rPr>
                <w:spacing w:val="1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 xml:space="preserve">наведите какву </w:t>
            </w:r>
            <w:r>
              <w:rPr>
                <w:spacing w:val="-1"/>
                <w:sz w:val="15"/>
                <w:szCs w:val="15"/>
              </w:rPr>
              <w:t>сте</w:t>
            </w:r>
            <w:r>
              <w:rPr>
                <w:spacing w:val="-2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комуникацију</w:t>
            </w:r>
            <w:r>
              <w:rPr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остварили</w:t>
            </w:r>
            <w:r>
              <w:rPr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са</w:t>
            </w:r>
            <w:r>
              <w:rPr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институцијом</w:t>
            </w:r>
            <w:r>
              <w:rPr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пријема,</w:t>
            </w:r>
            <w:r>
              <w:rPr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њеном</w:t>
            </w:r>
            <w:r>
              <w:rPr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Канцеларијом</w:t>
            </w:r>
            <w:r>
              <w:rPr>
                <w:sz w:val="15"/>
                <w:szCs w:val="15"/>
              </w:rPr>
              <w:t xml:space="preserve"> за </w:t>
            </w:r>
            <w:r>
              <w:rPr>
                <w:spacing w:val="-1"/>
                <w:sz w:val="15"/>
                <w:szCs w:val="15"/>
              </w:rPr>
              <w:t>међународну</w:t>
            </w:r>
            <w:r>
              <w:rPr>
                <w:spacing w:val="1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сарадњу</w:t>
            </w:r>
            <w:r>
              <w:rPr>
                <w:sz w:val="15"/>
                <w:szCs w:val="15"/>
              </w:rPr>
              <w:t xml:space="preserve"> и</w:t>
            </w:r>
            <w:r>
              <w:rPr>
                <w:spacing w:val="-1"/>
                <w:sz w:val="15"/>
                <w:szCs w:val="15"/>
              </w:rPr>
              <w:t xml:space="preserve"> особљем.</w:t>
            </w:r>
          </w:p>
        </w:tc>
      </w:tr>
      <w:tr w:rsidR="006564C7" w14:paraId="75D3238C" w14:textId="77777777" w:rsidTr="006564C7">
        <w:trPr>
          <w:trHeight w:hRule="exact" w:val="529"/>
        </w:trPr>
        <w:tc>
          <w:tcPr>
            <w:tcW w:w="9203" w:type="dxa"/>
            <w:tcBorders>
              <w:top w:val="single" w:sz="4" w:space="0" w:color="000000"/>
              <w:left w:val="single" w:sz="16" w:space="0" w:color="000000"/>
              <w:bottom w:val="single" w:sz="4" w:space="0" w:color="000000"/>
              <w:right w:val="single" w:sz="16" w:space="0" w:color="000000"/>
            </w:tcBorders>
          </w:tcPr>
          <w:p w14:paraId="28BFD2D7" w14:textId="77777777" w:rsidR="006564C7" w:rsidRDefault="006564C7" w:rsidP="006564C7">
            <w:pPr>
              <w:pStyle w:val="TableParagraph"/>
              <w:kinsoku w:val="0"/>
              <w:overflowPunct w:val="0"/>
              <w:spacing w:line="170" w:lineRule="exact"/>
              <w:ind w:left="81"/>
              <w:rPr>
                <w:sz w:val="15"/>
                <w:szCs w:val="15"/>
              </w:rPr>
            </w:pPr>
            <w:r>
              <w:rPr>
                <w:b/>
                <w:bCs/>
                <w:spacing w:val="-1"/>
                <w:sz w:val="15"/>
                <w:szCs w:val="15"/>
              </w:rPr>
              <w:t>Студентски</w:t>
            </w:r>
            <w:r>
              <w:rPr>
                <w:b/>
                <w:bCs/>
                <w:spacing w:val="2"/>
                <w:sz w:val="15"/>
                <w:szCs w:val="15"/>
              </w:rPr>
              <w:t xml:space="preserve"> </w:t>
            </w:r>
            <w:r>
              <w:rPr>
                <w:b/>
                <w:bCs/>
                <w:spacing w:val="-1"/>
                <w:sz w:val="15"/>
                <w:szCs w:val="15"/>
              </w:rPr>
              <w:t xml:space="preserve">живот </w:t>
            </w:r>
            <w:r>
              <w:rPr>
                <w:b/>
                <w:bCs/>
                <w:sz w:val="15"/>
                <w:szCs w:val="15"/>
              </w:rPr>
              <w:t xml:space="preserve">и </w:t>
            </w:r>
            <w:r>
              <w:rPr>
                <w:b/>
                <w:bCs/>
                <w:spacing w:val="-1"/>
                <w:sz w:val="15"/>
                <w:szCs w:val="15"/>
              </w:rPr>
              <w:t xml:space="preserve">интеграција </w:t>
            </w:r>
            <w:r>
              <w:rPr>
                <w:b/>
                <w:bCs/>
                <w:sz w:val="15"/>
                <w:szCs w:val="15"/>
              </w:rPr>
              <w:t xml:space="preserve">у </w:t>
            </w:r>
            <w:r>
              <w:rPr>
                <w:b/>
                <w:bCs/>
                <w:spacing w:val="-1"/>
                <w:sz w:val="15"/>
                <w:szCs w:val="15"/>
              </w:rPr>
              <w:t>друштво:</w:t>
            </w:r>
          </w:p>
          <w:p w14:paraId="62085C8B" w14:textId="77777777" w:rsidR="006564C7" w:rsidRDefault="006564C7" w:rsidP="006564C7">
            <w:pPr>
              <w:pStyle w:val="TableParagraph"/>
              <w:kinsoku w:val="0"/>
              <w:overflowPunct w:val="0"/>
              <w:ind w:left="81" w:right="285"/>
            </w:pPr>
            <w:r>
              <w:rPr>
                <w:spacing w:val="-1"/>
                <w:sz w:val="15"/>
                <w:szCs w:val="15"/>
              </w:rPr>
              <w:t>Молимо</w:t>
            </w:r>
            <w:r>
              <w:rPr>
                <w:spacing w:val="1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наведите</w:t>
            </w:r>
            <w:r>
              <w:rPr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какво</w:t>
            </w:r>
            <w:r>
              <w:rPr>
                <w:spacing w:val="1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Вам</w:t>
            </w:r>
            <w:r>
              <w:rPr>
                <w:sz w:val="15"/>
                <w:szCs w:val="15"/>
              </w:rPr>
              <w:t xml:space="preserve"> је</w:t>
            </w:r>
            <w:r>
              <w:rPr>
                <w:spacing w:val="-3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 xml:space="preserve">било </w:t>
            </w:r>
            <w:r>
              <w:rPr>
                <w:spacing w:val="-1"/>
                <w:sz w:val="15"/>
                <w:szCs w:val="15"/>
              </w:rPr>
              <w:t>искуство</w:t>
            </w:r>
            <w:r>
              <w:rPr>
                <w:spacing w:val="1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студентског</w:t>
            </w:r>
            <w:r>
              <w:rPr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живота,</w:t>
            </w:r>
            <w:r>
              <w:rPr>
                <w:spacing w:val="-2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какви</w:t>
            </w:r>
            <w:r>
              <w:rPr>
                <w:spacing w:val="-1"/>
                <w:sz w:val="15"/>
                <w:szCs w:val="15"/>
              </w:rPr>
              <w:t xml:space="preserve"> су</w:t>
            </w:r>
            <w:r>
              <w:rPr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били</w:t>
            </w:r>
            <w:r>
              <w:rPr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услови</w:t>
            </w:r>
            <w:r>
              <w:rPr>
                <w:spacing w:val="-2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 xml:space="preserve">у </w:t>
            </w:r>
            <w:r>
              <w:rPr>
                <w:spacing w:val="-1"/>
                <w:sz w:val="15"/>
                <w:szCs w:val="15"/>
              </w:rPr>
              <w:t>институцији</w:t>
            </w:r>
            <w:r>
              <w:rPr>
                <w:spacing w:val="1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пријема,</w:t>
            </w:r>
            <w:r>
              <w:rPr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интеграција</w:t>
            </w:r>
            <w:r>
              <w:rPr>
                <w:sz w:val="15"/>
                <w:szCs w:val="15"/>
              </w:rPr>
              <w:t xml:space="preserve"> у</w:t>
            </w:r>
            <w:r>
              <w:rPr>
                <w:spacing w:val="-1"/>
                <w:sz w:val="15"/>
                <w:szCs w:val="15"/>
              </w:rPr>
              <w:t xml:space="preserve"> друштво,</w:t>
            </w:r>
            <w:r>
              <w:rPr>
                <w:spacing w:val="143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 xml:space="preserve">смјештај </w:t>
            </w:r>
            <w:r>
              <w:rPr>
                <w:sz w:val="15"/>
                <w:szCs w:val="15"/>
              </w:rPr>
              <w:t xml:space="preserve">и </w:t>
            </w:r>
            <w:r>
              <w:rPr>
                <w:spacing w:val="-1"/>
                <w:sz w:val="15"/>
                <w:szCs w:val="15"/>
              </w:rPr>
              <w:t>друштвени</w:t>
            </w:r>
            <w:r>
              <w:rPr>
                <w:spacing w:val="1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аспекти</w:t>
            </w:r>
            <w:r>
              <w:rPr>
                <w:spacing w:val="1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живота</w:t>
            </w:r>
            <w:r>
              <w:rPr>
                <w:sz w:val="15"/>
                <w:szCs w:val="15"/>
              </w:rPr>
              <w:t xml:space="preserve"> у</w:t>
            </w:r>
            <w:r>
              <w:rPr>
                <w:spacing w:val="-1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 xml:space="preserve">новом </w:t>
            </w:r>
            <w:r>
              <w:rPr>
                <w:spacing w:val="-1"/>
                <w:sz w:val="15"/>
                <w:szCs w:val="15"/>
              </w:rPr>
              <w:t>окружењу.</w:t>
            </w:r>
          </w:p>
        </w:tc>
      </w:tr>
      <w:tr w:rsidR="006564C7" w14:paraId="626F5817" w14:textId="77777777" w:rsidTr="006564C7">
        <w:trPr>
          <w:trHeight w:hRule="exact" w:val="521"/>
        </w:trPr>
        <w:tc>
          <w:tcPr>
            <w:tcW w:w="9203" w:type="dxa"/>
            <w:tcBorders>
              <w:top w:val="single" w:sz="4" w:space="0" w:color="000000"/>
              <w:left w:val="single" w:sz="16" w:space="0" w:color="000000"/>
              <w:bottom w:val="single" w:sz="4" w:space="0" w:color="000000"/>
              <w:right w:val="single" w:sz="16" w:space="0" w:color="000000"/>
            </w:tcBorders>
          </w:tcPr>
          <w:p w14:paraId="4007B702" w14:textId="77777777" w:rsidR="006564C7" w:rsidRDefault="006564C7" w:rsidP="006564C7">
            <w:pPr>
              <w:pStyle w:val="TableParagraph"/>
              <w:kinsoku w:val="0"/>
              <w:overflowPunct w:val="0"/>
              <w:spacing w:line="170" w:lineRule="exact"/>
              <w:ind w:left="81"/>
              <w:rPr>
                <w:sz w:val="15"/>
                <w:szCs w:val="15"/>
              </w:rPr>
            </w:pPr>
            <w:r>
              <w:rPr>
                <w:b/>
                <w:bCs/>
                <w:spacing w:val="-1"/>
                <w:sz w:val="15"/>
                <w:szCs w:val="15"/>
              </w:rPr>
              <w:t>Правна</w:t>
            </w:r>
            <w:r>
              <w:rPr>
                <w:b/>
                <w:bCs/>
                <w:spacing w:val="1"/>
                <w:sz w:val="15"/>
                <w:szCs w:val="15"/>
              </w:rPr>
              <w:t xml:space="preserve"> </w:t>
            </w:r>
            <w:r>
              <w:rPr>
                <w:b/>
                <w:bCs/>
                <w:spacing w:val="-1"/>
                <w:sz w:val="15"/>
                <w:szCs w:val="15"/>
              </w:rPr>
              <w:t>питања</w:t>
            </w:r>
          </w:p>
          <w:p w14:paraId="03049907" w14:textId="77777777" w:rsidR="006564C7" w:rsidRDefault="006564C7" w:rsidP="006564C7">
            <w:pPr>
              <w:pStyle w:val="TableParagraph"/>
              <w:kinsoku w:val="0"/>
              <w:overflowPunct w:val="0"/>
              <w:spacing w:line="171" w:lineRule="exact"/>
              <w:ind w:left="81"/>
            </w:pPr>
            <w:r>
              <w:rPr>
                <w:spacing w:val="-1"/>
                <w:sz w:val="15"/>
                <w:szCs w:val="15"/>
              </w:rPr>
              <w:t>Молимо</w:t>
            </w:r>
            <w:r>
              <w:rPr>
                <w:spacing w:val="1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 xml:space="preserve">наведите </w:t>
            </w:r>
            <w:r>
              <w:rPr>
                <w:spacing w:val="-1"/>
                <w:sz w:val="15"/>
                <w:szCs w:val="15"/>
              </w:rPr>
              <w:t>правна</w:t>
            </w:r>
            <w:r>
              <w:rPr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 xml:space="preserve">питања размјене: </w:t>
            </w:r>
            <w:r>
              <w:rPr>
                <w:sz w:val="15"/>
                <w:szCs w:val="15"/>
              </w:rPr>
              <w:t>боравишне</w:t>
            </w:r>
            <w:r>
              <w:rPr>
                <w:spacing w:val="-1"/>
                <w:sz w:val="15"/>
                <w:szCs w:val="15"/>
              </w:rPr>
              <w:t xml:space="preserve"> дозволе,</w:t>
            </w:r>
            <w:r>
              <w:rPr>
                <w:spacing w:val="1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здравствено</w:t>
            </w:r>
            <w:r>
              <w:rPr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осигурање,</w:t>
            </w:r>
            <w:r>
              <w:rPr>
                <w:sz w:val="15"/>
                <w:szCs w:val="15"/>
              </w:rPr>
              <w:t xml:space="preserve"> путне</w:t>
            </w:r>
            <w:r>
              <w:rPr>
                <w:spacing w:val="-2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исправе</w:t>
            </w:r>
            <w:r>
              <w:rPr>
                <w:spacing w:val="-2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итд.</w:t>
            </w:r>
          </w:p>
        </w:tc>
      </w:tr>
      <w:tr w:rsidR="006564C7" w14:paraId="16901D50" w14:textId="77777777" w:rsidTr="006564C7">
        <w:trPr>
          <w:trHeight w:hRule="exact" w:val="530"/>
        </w:trPr>
        <w:tc>
          <w:tcPr>
            <w:tcW w:w="9203" w:type="dxa"/>
            <w:tcBorders>
              <w:top w:val="single" w:sz="4" w:space="0" w:color="000000"/>
              <w:left w:val="single" w:sz="16" w:space="0" w:color="000000"/>
              <w:bottom w:val="single" w:sz="10" w:space="0" w:color="000000"/>
              <w:right w:val="single" w:sz="16" w:space="0" w:color="000000"/>
            </w:tcBorders>
          </w:tcPr>
          <w:p w14:paraId="64934D30" w14:textId="77777777" w:rsidR="006564C7" w:rsidRDefault="006564C7" w:rsidP="006564C7">
            <w:pPr>
              <w:pStyle w:val="TableParagraph"/>
              <w:kinsoku w:val="0"/>
              <w:overflowPunct w:val="0"/>
              <w:spacing w:line="170" w:lineRule="exact"/>
              <w:ind w:left="81"/>
              <w:rPr>
                <w:sz w:val="15"/>
                <w:szCs w:val="15"/>
              </w:rPr>
            </w:pPr>
            <w:r>
              <w:rPr>
                <w:b/>
                <w:bCs/>
                <w:spacing w:val="-1"/>
                <w:sz w:val="15"/>
                <w:szCs w:val="15"/>
              </w:rPr>
              <w:t>Остале</w:t>
            </w:r>
            <w:r>
              <w:rPr>
                <w:b/>
                <w:bCs/>
                <w:spacing w:val="-3"/>
                <w:sz w:val="15"/>
                <w:szCs w:val="15"/>
              </w:rPr>
              <w:t xml:space="preserve"> </w:t>
            </w:r>
            <w:r>
              <w:rPr>
                <w:b/>
                <w:bCs/>
                <w:sz w:val="15"/>
                <w:szCs w:val="15"/>
              </w:rPr>
              <w:t>напомене</w:t>
            </w:r>
          </w:p>
          <w:p w14:paraId="02050B53" w14:textId="77777777" w:rsidR="006564C7" w:rsidRDefault="006564C7" w:rsidP="006564C7">
            <w:pPr>
              <w:pStyle w:val="TableParagraph"/>
              <w:kinsoku w:val="0"/>
              <w:overflowPunct w:val="0"/>
              <w:spacing w:line="171" w:lineRule="exact"/>
              <w:ind w:left="81"/>
            </w:pPr>
            <w:r>
              <w:rPr>
                <w:spacing w:val="-1"/>
                <w:sz w:val="15"/>
                <w:szCs w:val="15"/>
              </w:rPr>
              <w:t>Молимо</w:t>
            </w:r>
            <w:r>
              <w:rPr>
                <w:spacing w:val="1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наведите</w:t>
            </w:r>
            <w:r>
              <w:rPr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остале</w:t>
            </w:r>
            <w:r>
              <w:rPr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напомене</w:t>
            </w:r>
            <w:r>
              <w:rPr>
                <w:spacing w:val="1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 xml:space="preserve">о </w:t>
            </w:r>
            <w:r>
              <w:rPr>
                <w:spacing w:val="-1"/>
                <w:sz w:val="15"/>
                <w:szCs w:val="15"/>
              </w:rPr>
              <w:t xml:space="preserve">размјени, </w:t>
            </w:r>
            <w:r>
              <w:rPr>
                <w:sz w:val="15"/>
                <w:szCs w:val="15"/>
              </w:rPr>
              <w:t>као</w:t>
            </w:r>
            <w:r>
              <w:rPr>
                <w:spacing w:val="1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и</w:t>
            </w:r>
            <w:r>
              <w:rPr>
                <w:spacing w:val="1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препоруке</w:t>
            </w:r>
            <w:r>
              <w:rPr>
                <w:sz w:val="15"/>
                <w:szCs w:val="15"/>
              </w:rPr>
              <w:t xml:space="preserve"> и </w:t>
            </w:r>
            <w:r>
              <w:rPr>
                <w:spacing w:val="-1"/>
                <w:sz w:val="15"/>
                <w:szCs w:val="15"/>
              </w:rPr>
              <w:t>притужбе било</w:t>
            </w:r>
            <w:r>
              <w:rPr>
                <w:sz w:val="15"/>
                <w:szCs w:val="15"/>
              </w:rPr>
              <w:t xml:space="preserve"> којој </w:t>
            </w:r>
            <w:r>
              <w:rPr>
                <w:spacing w:val="-1"/>
                <w:sz w:val="15"/>
                <w:szCs w:val="15"/>
              </w:rPr>
              <w:t>страни</w:t>
            </w:r>
            <w:r>
              <w:rPr>
                <w:sz w:val="15"/>
                <w:szCs w:val="15"/>
              </w:rPr>
              <w:t xml:space="preserve"> која</w:t>
            </w:r>
            <w:r>
              <w:rPr>
                <w:spacing w:val="-3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 xml:space="preserve">је </w:t>
            </w:r>
            <w:r>
              <w:rPr>
                <w:spacing w:val="-1"/>
                <w:sz w:val="15"/>
                <w:szCs w:val="15"/>
              </w:rPr>
              <w:t>учествовала</w:t>
            </w:r>
            <w:r>
              <w:rPr>
                <w:sz w:val="15"/>
                <w:szCs w:val="15"/>
              </w:rPr>
              <w:t xml:space="preserve"> у</w:t>
            </w:r>
            <w:r>
              <w:rPr>
                <w:spacing w:val="-1"/>
                <w:sz w:val="15"/>
                <w:szCs w:val="15"/>
              </w:rPr>
              <w:t xml:space="preserve"> процесу размјене.</w:t>
            </w:r>
          </w:p>
        </w:tc>
      </w:tr>
    </w:tbl>
    <w:p w14:paraId="31C13559" w14:textId="77777777" w:rsidR="006564C7" w:rsidRDefault="006564C7" w:rsidP="006564C7">
      <w:pPr>
        <w:pStyle w:val="BodyText"/>
        <w:kinsoku w:val="0"/>
        <w:overflowPunct w:val="0"/>
        <w:spacing w:before="0"/>
        <w:ind w:left="0"/>
        <w:rPr>
          <w:b/>
          <w:bCs/>
          <w:sz w:val="20"/>
          <w:szCs w:val="20"/>
        </w:rPr>
      </w:pPr>
    </w:p>
    <w:p w14:paraId="5C28530C" w14:textId="77777777" w:rsidR="006564C7" w:rsidRDefault="006564C7" w:rsidP="006564C7">
      <w:pPr>
        <w:pStyle w:val="BodyText"/>
        <w:kinsoku w:val="0"/>
        <w:overflowPunct w:val="0"/>
        <w:spacing w:before="6"/>
        <w:ind w:left="0"/>
        <w:rPr>
          <w:b/>
          <w:bCs/>
          <w:sz w:val="24"/>
          <w:szCs w:val="24"/>
        </w:rPr>
      </w:pP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68"/>
        <w:gridCol w:w="3066"/>
        <w:gridCol w:w="3069"/>
      </w:tblGrid>
      <w:tr w:rsidR="006564C7" w14:paraId="15CF3549" w14:textId="77777777" w:rsidTr="006564C7">
        <w:trPr>
          <w:trHeight w:hRule="exact" w:val="541"/>
        </w:trPr>
        <w:tc>
          <w:tcPr>
            <w:tcW w:w="3068" w:type="dxa"/>
            <w:tcBorders>
              <w:top w:val="single" w:sz="12" w:space="0" w:color="000000"/>
              <w:left w:val="single" w:sz="10" w:space="0" w:color="000000"/>
              <w:bottom w:val="single" w:sz="12" w:space="0" w:color="000000"/>
              <w:right w:val="single" w:sz="12" w:space="0" w:color="000000"/>
            </w:tcBorders>
          </w:tcPr>
          <w:p w14:paraId="1206EAA6" w14:textId="77777777" w:rsidR="006564C7" w:rsidRDefault="006564C7" w:rsidP="006564C7">
            <w:pPr>
              <w:pStyle w:val="TableParagraph"/>
              <w:kinsoku w:val="0"/>
              <w:overflowPunct w:val="0"/>
              <w:ind w:left="87" w:right="1648"/>
            </w:pPr>
            <w:r>
              <w:rPr>
                <w:b/>
                <w:bCs/>
                <w:spacing w:val="-1"/>
                <w:sz w:val="15"/>
                <w:szCs w:val="15"/>
              </w:rPr>
              <w:t>Извјептај</w:t>
            </w:r>
            <w:r>
              <w:rPr>
                <w:b/>
                <w:bCs/>
                <w:sz w:val="15"/>
                <w:szCs w:val="15"/>
              </w:rPr>
              <w:t xml:space="preserve"> </w:t>
            </w:r>
            <w:r>
              <w:rPr>
                <w:b/>
                <w:bCs/>
                <w:spacing w:val="-1"/>
                <w:sz w:val="15"/>
                <w:szCs w:val="15"/>
              </w:rPr>
              <w:t>подноси:</w:t>
            </w:r>
            <w:r>
              <w:rPr>
                <w:b/>
                <w:bCs/>
                <w:spacing w:val="20"/>
                <w:sz w:val="15"/>
                <w:szCs w:val="15"/>
              </w:rPr>
              <w:t xml:space="preserve"> </w:t>
            </w:r>
            <w:r>
              <w:rPr>
                <w:b/>
                <w:bCs/>
                <w:spacing w:val="-1"/>
                <w:sz w:val="15"/>
                <w:szCs w:val="15"/>
              </w:rPr>
              <w:t>[Презиме, име]</w:t>
            </w:r>
          </w:p>
        </w:tc>
        <w:tc>
          <w:tcPr>
            <w:tcW w:w="30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E649C60" w14:textId="77777777" w:rsidR="006564C7" w:rsidRDefault="006564C7" w:rsidP="006564C7">
            <w:pPr>
              <w:pStyle w:val="TableParagraph"/>
              <w:kinsoku w:val="0"/>
              <w:overflowPunct w:val="0"/>
              <w:spacing w:line="171" w:lineRule="exact"/>
              <w:ind w:left="86"/>
            </w:pPr>
            <w:r>
              <w:rPr>
                <w:b/>
                <w:bCs/>
                <w:spacing w:val="-1"/>
                <w:sz w:val="15"/>
                <w:szCs w:val="15"/>
              </w:rPr>
              <w:t>Датум:</w:t>
            </w:r>
          </w:p>
        </w:tc>
        <w:tc>
          <w:tcPr>
            <w:tcW w:w="30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0" w:space="0" w:color="000000"/>
            </w:tcBorders>
          </w:tcPr>
          <w:p w14:paraId="64CFDFF2" w14:textId="77777777" w:rsidR="006564C7" w:rsidRDefault="006564C7" w:rsidP="006564C7">
            <w:pPr>
              <w:pStyle w:val="TableParagraph"/>
              <w:kinsoku w:val="0"/>
              <w:overflowPunct w:val="0"/>
              <w:spacing w:line="171" w:lineRule="exact"/>
              <w:ind w:left="87"/>
            </w:pPr>
            <w:r>
              <w:rPr>
                <w:b/>
                <w:bCs/>
                <w:spacing w:val="-1"/>
                <w:sz w:val="15"/>
                <w:szCs w:val="15"/>
              </w:rPr>
              <w:t>Потпис:</w:t>
            </w:r>
          </w:p>
        </w:tc>
      </w:tr>
    </w:tbl>
    <w:p w14:paraId="493BFA59" w14:textId="77777777" w:rsidR="006564C7" w:rsidRDefault="006564C7" w:rsidP="006564C7">
      <w:pPr>
        <w:sectPr w:rsidR="006564C7">
          <w:footerReference w:type="default" r:id="rId42"/>
          <w:pgSz w:w="12240" w:h="15840"/>
          <w:pgMar w:top="460" w:right="1400" w:bottom="1960" w:left="1340" w:header="0" w:footer="0" w:gutter="0"/>
          <w:cols w:space="720" w:equalWidth="0">
            <w:col w:w="9500"/>
          </w:cols>
          <w:noEndnote/>
        </w:sectPr>
      </w:pPr>
    </w:p>
    <w:p w14:paraId="1D001774" w14:textId="77777777" w:rsidR="006564C7" w:rsidRDefault="006564C7" w:rsidP="006564C7">
      <w:pPr>
        <w:pStyle w:val="BodyText"/>
        <w:kinsoku w:val="0"/>
        <w:overflowPunct w:val="0"/>
        <w:spacing w:before="0"/>
        <w:ind w:left="0"/>
        <w:rPr>
          <w:b/>
          <w:bCs/>
          <w:sz w:val="20"/>
          <w:szCs w:val="20"/>
        </w:rPr>
      </w:pPr>
    </w:p>
    <w:p w14:paraId="27907EEE" w14:textId="77777777" w:rsidR="006564C7" w:rsidRDefault="006564C7" w:rsidP="006564C7">
      <w:pPr>
        <w:pStyle w:val="BodyText"/>
        <w:kinsoku w:val="0"/>
        <w:overflowPunct w:val="0"/>
        <w:spacing w:before="0"/>
        <w:ind w:left="0"/>
        <w:rPr>
          <w:b/>
          <w:bCs/>
          <w:sz w:val="20"/>
          <w:szCs w:val="20"/>
        </w:rPr>
      </w:pPr>
    </w:p>
    <w:p w14:paraId="6D62365E" w14:textId="77777777" w:rsidR="006564C7" w:rsidRDefault="006564C7" w:rsidP="006564C7">
      <w:pPr>
        <w:pStyle w:val="BodyText"/>
        <w:kinsoku w:val="0"/>
        <w:overflowPunct w:val="0"/>
        <w:spacing w:before="0"/>
        <w:ind w:left="0"/>
        <w:rPr>
          <w:b/>
          <w:bCs/>
          <w:sz w:val="10"/>
          <w:szCs w:val="10"/>
        </w:rPr>
      </w:pPr>
    </w:p>
    <w:p w14:paraId="6BCCA00B" w14:textId="77777777" w:rsidR="006564C7" w:rsidRDefault="006564C7" w:rsidP="006564C7">
      <w:pPr>
        <w:pStyle w:val="BodyText"/>
        <w:kinsoku w:val="0"/>
        <w:overflowPunct w:val="0"/>
        <w:spacing w:before="0" w:line="20" w:lineRule="atLeast"/>
        <w:ind w:left="105"/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 wp14:anchorId="72D30D6E" wp14:editId="25B719D1">
                <wp:extent cx="1731010" cy="12700"/>
                <wp:effectExtent l="3175" t="3175" r="8890" b="3175"/>
                <wp:docPr id="158" name="Group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31010" cy="12700"/>
                          <a:chOff x="0" y="0"/>
                          <a:chExt cx="2726" cy="20"/>
                        </a:xfrm>
                      </wpg:grpSpPr>
                      <wps:wsp>
                        <wps:cNvPr id="159" name="Freeform 102"/>
                        <wps:cNvSpPr>
                          <a:spLocks/>
                        </wps:cNvSpPr>
                        <wps:spPr bwMode="auto">
                          <a:xfrm>
                            <a:off x="8" y="8"/>
                            <a:ext cx="2710" cy="20"/>
                          </a:xfrm>
                          <a:custGeom>
                            <a:avLst/>
                            <a:gdLst>
                              <a:gd name="T0" fmla="*/ 0 w 2710"/>
                              <a:gd name="T1" fmla="*/ 0 h 20"/>
                              <a:gd name="T2" fmla="*/ 2709 w 271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710" h="20">
                                <a:moveTo>
                                  <a:pt x="0" y="0"/>
                                </a:moveTo>
                                <a:lnTo>
                                  <a:pt x="2709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4C5F75B" id="Group 158" o:spid="_x0000_s1026" style="width:136.3pt;height:1pt;mso-position-horizontal-relative:char;mso-position-vertical-relative:line" coordsize="2726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">
                <v:shape id="Freeform 102" o:spid="_x0000_s1027" style="position:absolute;left:8;top:8;width:2710;height:20;visibility:visible;mso-wrap-style:square;v-text-anchor:top" coordsize="271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" path="m,l2709,e" filled="f" strokeweight=".82pt">
                  <v:path arrowok="t" o:connecttype="custom" o:connectlocs="0,0;2709,0" o:connectangles="0,0"/>
                </v:shape>
                <w10:anchorlock/>
              </v:group>
            </w:pict>
          </mc:Fallback>
        </mc:AlternateContent>
      </w:r>
    </w:p>
    <w:p w14:paraId="2424B56B" w14:textId="77777777" w:rsidR="006564C7" w:rsidRDefault="006564C7" w:rsidP="006564C7">
      <w:pPr>
        <w:pStyle w:val="BodyText"/>
        <w:kinsoku w:val="0"/>
        <w:overflowPunct w:val="0"/>
        <w:spacing w:before="5"/>
        <w:ind w:left="0"/>
        <w:rPr>
          <w:b/>
          <w:bCs/>
          <w:sz w:val="8"/>
          <w:szCs w:val="8"/>
        </w:rPr>
      </w:pPr>
    </w:p>
    <w:p w14:paraId="2F50813F" w14:textId="77777777" w:rsidR="006564C7" w:rsidRDefault="006564C7" w:rsidP="006564C7">
      <w:pPr>
        <w:pStyle w:val="BodyText"/>
        <w:kinsoku w:val="0"/>
        <w:overflowPunct w:val="0"/>
        <w:spacing w:before="89"/>
        <w:jc w:val="both"/>
      </w:pPr>
      <w:r>
        <w:rPr>
          <w:position w:val="6"/>
          <w:sz w:val="9"/>
          <w:szCs w:val="9"/>
        </w:rPr>
        <w:t>i</w:t>
      </w:r>
      <w:r>
        <w:rPr>
          <w:spacing w:val="14"/>
          <w:position w:val="6"/>
          <w:sz w:val="9"/>
          <w:szCs w:val="9"/>
        </w:rPr>
        <w:t xml:space="preserve"> </w:t>
      </w:r>
      <w:r>
        <w:rPr>
          <w:b/>
          <w:bCs/>
          <w:spacing w:val="-1"/>
        </w:rPr>
        <w:t>Држављанство:</w:t>
      </w:r>
      <w:r>
        <w:rPr>
          <w:b/>
          <w:bCs/>
        </w:rPr>
        <w:t xml:space="preserve"> </w:t>
      </w:r>
      <w:r>
        <w:rPr>
          <w:spacing w:val="-1"/>
        </w:rPr>
        <w:t xml:space="preserve">земља којој особа </w:t>
      </w:r>
      <w:r>
        <w:t>припада у</w:t>
      </w:r>
      <w:r>
        <w:rPr>
          <w:spacing w:val="1"/>
        </w:rPr>
        <w:t xml:space="preserve"> </w:t>
      </w:r>
      <w:r>
        <w:rPr>
          <w:spacing w:val="-1"/>
        </w:rPr>
        <w:t>административном</w:t>
      </w:r>
      <w:r>
        <w:t xml:space="preserve"> </w:t>
      </w:r>
      <w:r>
        <w:rPr>
          <w:spacing w:val="-1"/>
        </w:rPr>
        <w:t>смислу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која</w:t>
      </w:r>
      <w:r>
        <w:rPr>
          <w:spacing w:val="-1"/>
        </w:rPr>
        <w:t xml:space="preserve"> </w:t>
      </w:r>
      <w:r>
        <w:t xml:space="preserve">тој </w:t>
      </w:r>
      <w:r>
        <w:rPr>
          <w:spacing w:val="-1"/>
        </w:rPr>
        <w:t xml:space="preserve">особи </w:t>
      </w:r>
      <w:r>
        <w:t>издаје</w:t>
      </w:r>
      <w:r>
        <w:rPr>
          <w:spacing w:val="-1"/>
        </w:rPr>
        <w:t xml:space="preserve"> личну карту</w:t>
      </w:r>
      <w:r>
        <w:t xml:space="preserve"> </w:t>
      </w:r>
      <w:r>
        <w:rPr>
          <w:spacing w:val="-1"/>
        </w:rPr>
        <w:t xml:space="preserve">и/или </w:t>
      </w:r>
      <w:r>
        <w:t>пасош.</w:t>
      </w:r>
    </w:p>
    <w:p w14:paraId="3E7B0A48" w14:textId="77777777" w:rsidR="006564C7" w:rsidRDefault="006564C7" w:rsidP="006564C7">
      <w:pPr>
        <w:pStyle w:val="BodyText"/>
        <w:kinsoku w:val="0"/>
        <w:overflowPunct w:val="0"/>
        <w:ind w:right="108"/>
        <w:jc w:val="both"/>
      </w:pPr>
      <w:r>
        <w:rPr>
          <w:position w:val="6"/>
          <w:sz w:val="9"/>
          <w:szCs w:val="9"/>
        </w:rPr>
        <w:t xml:space="preserve">ii </w:t>
      </w:r>
      <w:r>
        <w:rPr>
          <w:b/>
          <w:bCs/>
          <w:spacing w:val="-1"/>
        </w:rPr>
        <w:t>Циклус</w:t>
      </w:r>
      <w:r>
        <w:rPr>
          <w:b/>
          <w:bCs/>
          <w:spacing w:val="8"/>
        </w:rPr>
        <w:t xml:space="preserve"> </w:t>
      </w:r>
      <w:r>
        <w:rPr>
          <w:b/>
          <w:bCs/>
          <w:spacing w:val="-1"/>
        </w:rPr>
        <w:t>студија:</w:t>
      </w:r>
      <w:r>
        <w:rPr>
          <w:b/>
          <w:bCs/>
          <w:spacing w:val="9"/>
        </w:rPr>
        <w:t xml:space="preserve"> </w:t>
      </w:r>
      <w:r>
        <w:rPr>
          <w:spacing w:val="-1"/>
        </w:rPr>
        <w:t>Кратки</w:t>
      </w:r>
      <w:r>
        <w:rPr>
          <w:spacing w:val="9"/>
        </w:rPr>
        <w:t xml:space="preserve"> </w:t>
      </w:r>
      <w:r>
        <w:t>циклус</w:t>
      </w:r>
      <w:r>
        <w:rPr>
          <w:spacing w:val="8"/>
        </w:rPr>
        <w:t xml:space="preserve"> </w:t>
      </w:r>
      <w:r>
        <w:rPr>
          <w:spacing w:val="-1"/>
        </w:rPr>
        <w:t>(ЕКО</w:t>
      </w:r>
      <w:r>
        <w:rPr>
          <w:spacing w:val="10"/>
        </w:rPr>
        <w:t xml:space="preserve"> </w:t>
      </w:r>
      <w:r>
        <w:rPr>
          <w:spacing w:val="-1"/>
        </w:rPr>
        <w:t>ниво</w:t>
      </w:r>
      <w:r>
        <w:rPr>
          <w:spacing w:val="9"/>
        </w:rPr>
        <w:t xml:space="preserve"> </w:t>
      </w:r>
      <w:r>
        <w:t>5)</w:t>
      </w:r>
      <w:r>
        <w:rPr>
          <w:spacing w:val="9"/>
        </w:rPr>
        <w:t xml:space="preserve"> </w:t>
      </w:r>
      <w:r>
        <w:t>/</w:t>
      </w:r>
      <w:r>
        <w:rPr>
          <w:spacing w:val="9"/>
        </w:rPr>
        <w:t xml:space="preserve"> </w:t>
      </w:r>
      <w:r>
        <w:rPr>
          <w:spacing w:val="-1"/>
        </w:rPr>
        <w:t>Први</w:t>
      </w:r>
      <w:r>
        <w:rPr>
          <w:spacing w:val="9"/>
        </w:rPr>
        <w:t xml:space="preserve"> </w:t>
      </w:r>
      <w:r>
        <w:t>циклус</w:t>
      </w:r>
      <w:r>
        <w:rPr>
          <w:spacing w:val="9"/>
        </w:rPr>
        <w:t xml:space="preserve"> </w:t>
      </w:r>
      <w:r>
        <w:rPr>
          <w:spacing w:val="-1"/>
        </w:rPr>
        <w:t>студија</w:t>
      </w:r>
      <w:r>
        <w:rPr>
          <w:spacing w:val="8"/>
        </w:rPr>
        <w:t xml:space="preserve"> </w:t>
      </w:r>
      <w:r>
        <w:t>(ЕКО</w:t>
      </w:r>
      <w:r>
        <w:rPr>
          <w:spacing w:val="11"/>
        </w:rPr>
        <w:t xml:space="preserve"> </w:t>
      </w:r>
      <w:r>
        <w:rPr>
          <w:spacing w:val="-1"/>
        </w:rPr>
        <w:t>ниво</w:t>
      </w:r>
      <w:r>
        <w:rPr>
          <w:spacing w:val="11"/>
        </w:rPr>
        <w:t xml:space="preserve"> </w:t>
      </w:r>
      <w:r>
        <w:t>6)</w:t>
      </w:r>
      <w:r>
        <w:rPr>
          <w:spacing w:val="9"/>
        </w:rPr>
        <w:t xml:space="preserve"> </w:t>
      </w:r>
      <w:r>
        <w:t>/</w:t>
      </w:r>
      <w:r>
        <w:rPr>
          <w:spacing w:val="9"/>
        </w:rPr>
        <w:t xml:space="preserve"> </w:t>
      </w:r>
      <w:r>
        <w:rPr>
          <w:spacing w:val="-1"/>
        </w:rPr>
        <w:t>Други</w:t>
      </w:r>
      <w:r>
        <w:rPr>
          <w:spacing w:val="9"/>
        </w:rPr>
        <w:t xml:space="preserve"> </w:t>
      </w:r>
      <w:r>
        <w:t>циклус</w:t>
      </w:r>
      <w:r>
        <w:rPr>
          <w:spacing w:val="9"/>
        </w:rPr>
        <w:t xml:space="preserve"> </w:t>
      </w:r>
      <w:r>
        <w:rPr>
          <w:spacing w:val="-1"/>
        </w:rPr>
        <w:t>студија</w:t>
      </w:r>
      <w:r>
        <w:rPr>
          <w:spacing w:val="8"/>
        </w:rPr>
        <w:t xml:space="preserve"> </w:t>
      </w:r>
      <w:r>
        <w:rPr>
          <w:spacing w:val="-1"/>
        </w:rPr>
        <w:t>(ЕКО</w:t>
      </w:r>
      <w:r>
        <w:rPr>
          <w:spacing w:val="9"/>
        </w:rPr>
        <w:t xml:space="preserve"> </w:t>
      </w:r>
      <w:r>
        <w:t>ниво</w:t>
      </w:r>
      <w:r>
        <w:rPr>
          <w:spacing w:val="8"/>
        </w:rPr>
        <w:t xml:space="preserve"> </w:t>
      </w:r>
      <w:r>
        <w:t>7)</w:t>
      </w:r>
      <w:r>
        <w:rPr>
          <w:spacing w:val="9"/>
        </w:rPr>
        <w:t xml:space="preserve"> </w:t>
      </w:r>
      <w:r>
        <w:t>/</w:t>
      </w:r>
      <w:r>
        <w:rPr>
          <w:spacing w:val="8"/>
        </w:rPr>
        <w:t xml:space="preserve"> </w:t>
      </w:r>
      <w:r>
        <w:rPr>
          <w:spacing w:val="-1"/>
        </w:rPr>
        <w:t>Трећи</w:t>
      </w:r>
      <w:r>
        <w:rPr>
          <w:spacing w:val="9"/>
        </w:rPr>
        <w:t xml:space="preserve"> </w:t>
      </w:r>
      <w:r>
        <w:t>циклус</w:t>
      </w:r>
      <w:r>
        <w:rPr>
          <w:spacing w:val="99"/>
        </w:rPr>
        <w:t xml:space="preserve"> </w:t>
      </w:r>
      <w:r>
        <w:rPr>
          <w:spacing w:val="-1"/>
        </w:rPr>
        <w:t xml:space="preserve">студија </w:t>
      </w:r>
      <w:r>
        <w:t xml:space="preserve">(ЕКО </w:t>
      </w:r>
      <w:r>
        <w:rPr>
          <w:spacing w:val="-1"/>
        </w:rPr>
        <w:t>ниво 8)</w:t>
      </w:r>
    </w:p>
    <w:p w14:paraId="11462F12" w14:textId="77777777" w:rsidR="006564C7" w:rsidRDefault="006564C7" w:rsidP="006564C7">
      <w:pPr>
        <w:pStyle w:val="BodyText"/>
        <w:kinsoku w:val="0"/>
        <w:overflowPunct w:val="0"/>
        <w:spacing w:line="277" w:lineRule="auto"/>
        <w:ind w:right="109"/>
        <w:jc w:val="both"/>
        <w:rPr>
          <w:color w:val="000000"/>
          <w:spacing w:val="-1"/>
        </w:rPr>
      </w:pPr>
      <w:r>
        <w:rPr>
          <w:spacing w:val="-1"/>
          <w:position w:val="6"/>
          <w:sz w:val="9"/>
          <w:szCs w:val="9"/>
        </w:rPr>
        <w:t>iii</w:t>
      </w:r>
      <w:r>
        <w:rPr>
          <w:spacing w:val="21"/>
          <w:position w:val="6"/>
          <w:sz w:val="9"/>
          <w:szCs w:val="9"/>
        </w:rPr>
        <w:t xml:space="preserve"> </w:t>
      </w:r>
      <w:r>
        <w:rPr>
          <w:b/>
          <w:bCs/>
          <w:spacing w:val="-1"/>
        </w:rPr>
        <w:t>Област</w:t>
      </w:r>
      <w:r>
        <w:rPr>
          <w:b/>
          <w:bCs/>
          <w:spacing w:val="15"/>
        </w:rPr>
        <w:t xml:space="preserve"> </w:t>
      </w:r>
      <w:r>
        <w:rPr>
          <w:b/>
          <w:bCs/>
          <w:spacing w:val="-1"/>
        </w:rPr>
        <w:t>студија:</w:t>
      </w:r>
      <w:r>
        <w:rPr>
          <w:b/>
          <w:bCs/>
          <w:spacing w:val="16"/>
        </w:rPr>
        <w:t xml:space="preserve"> </w:t>
      </w:r>
      <w:r>
        <w:rPr>
          <w:spacing w:val="-1"/>
        </w:rPr>
        <w:t>Треба</w:t>
      </w:r>
      <w:r>
        <w:rPr>
          <w:spacing w:val="13"/>
        </w:rPr>
        <w:t xml:space="preserve"> </w:t>
      </w:r>
      <w:r>
        <w:rPr>
          <w:spacing w:val="-1"/>
        </w:rPr>
        <w:t>користити</w:t>
      </w:r>
      <w:r>
        <w:rPr>
          <w:spacing w:val="15"/>
        </w:rPr>
        <w:t xml:space="preserve"> </w:t>
      </w:r>
      <w:r>
        <w:rPr>
          <w:spacing w:val="-1"/>
        </w:rPr>
        <w:t>Међународну</w:t>
      </w:r>
      <w:r>
        <w:rPr>
          <w:spacing w:val="14"/>
        </w:rPr>
        <w:t xml:space="preserve"> </w:t>
      </w:r>
      <w:r>
        <w:rPr>
          <w:spacing w:val="-1"/>
        </w:rPr>
        <w:t>стандардну</w:t>
      </w:r>
      <w:r>
        <w:rPr>
          <w:spacing w:val="13"/>
        </w:rPr>
        <w:t xml:space="preserve"> </w:t>
      </w:r>
      <w:r>
        <w:rPr>
          <w:spacing w:val="-1"/>
        </w:rPr>
        <w:t>класификацију</w:t>
      </w:r>
      <w:r>
        <w:rPr>
          <w:spacing w:val="14"/>
        </w:rPr>
        <w:t xml:space="preserve"> </w:t>
      </w:r>
      <w:r>
        <w:rPr>
          <w:spacing w:val="-1"/>
        </w:rPr>
        <w:t>образовања</w:t>
      </w:r>
      <w:r>
        <w:rPr>
          <w:spacing w:val="13"/>
        </w:rPr>
        <w:t xml:space="preserve"> </w:t>
      </w:r>
      <w:r>
        <w:t>-</w:t>
      </w:r>
      <w:r>
        <w:rPr>
          <w:spacing w:val="16"/>
        </w:rPr>
        <w:t xml:space="preserve"> </w:t>
      </w:r>
      <w:r>
        <w:rPr>
          <w:color w:val="0000FF"/>
          <w:spacing w:val="-1"/>
          <w:u w:val="single"/>
        </w:rPr>
        <w:t>ISCED-F</w:t>
      </w:r>
      <w:r>
        <w:rPr>
          <w:color w:val="0000FF"/>
          <w:spacing w:val="13"/>
          <w:u w:val="single"/>
        </w:rPr>
        <w:t xml:space="preserve"> </w:t>
      </w:r>
      <w:r>
        <w:rPr>
          <w:color w:val="0000FF"/>
          <w:u w:val="single"/>
        </w:rPr>
        <w:t>2013</w:t>
      </w:r>
      <w:r>
        <w:rPr>
          <w:color w:val="0000FF"/>
          <w:spacing w:val="28"/>
          <w:u w:val="single"/>
        </w:rPr>
        <w:t xml:space="preserve"> </w:t>
      </w:r>
      <w:r>
        <w:rPr>
          <w:color w:val="000000"/>
        </w:rPr>
        <w:t>-</w:t>
      </w:r>
      <w:r>
        <w:rPr>
          <w:color w:val="000000"/>
          <w:spacing w:val="15"/>
        </w:rPr>
        <w:t xml:space="preserve"> </w:t>
      </w:r>
      <w:r>
        <w:rPr>
          <w:color w:val="000000"/>
          <w:spacing w:val="-1"/>
        </w:rPr>
        <w:t>која</w:t>
      </w:r>
      <w:r>
        <w:rPr>
          <w:color w:val="000000"/>
          <w:spacing w:val="11"/>
        </w:rPr>
        <w:t xml:space="preserve"> </w:t>
      </w:r>
      <w:r>
        <w:rPr>
          <w:color w:val="000000"/>
        </w:rPr>
        <w:t>је</w:t>
      </w:r>
      <w:r>
        <w:rPr>
          <w:color w:val="000000"/>
          <w:spacing w:val="14"/>
        </w:rPr>
        <w:t xml:space="preserve"> </w:t>
      </w:r>
      <w:r>
        <w:rPr>
          <w:color w:val="000000"/>
          <w:spacing w:val="-1"/>
        </w:rPr>
        <w:t>доступна</w:t>
      </w:r>
      <w:r>
        <w:rPr>
          <w:color w:val="000000"/>
          <w:spacing w:val="14"/>
        </w:rPr>
        <w:t xml:space="preserve"> </w:t>
      </w:r>
      <w:r>
        <w:rPr>
          <w:color w:val="000000"/>
        </w:rPr>
        <w:t xml:space="preserve">на </w:t>
      </w:r>
      <w:r>
        <w:rPr>
          <w:color w:val="0000FF"/>
        </w:rPr>
        <w:t xml:space="preserve">  </w:t>
      </w:r>
      <w:hyperlink r:id="rId43" w:history="1">
        <w:r>
          <w:rPr>
            <w:color w:val="0000FF"/>
            <w:spacing w:val="-1"/>
            <w:u w:val="single"/>
          </w:rPr>
          <w:t>http://ec.europa.eu/education/tools/isced-f_en.htm</w:t>
        </w:r>
        <w:r>
          <w:rPr>
            <w:color w:val="0000FF"/>
            <w:spacing w:val="21"/>
            <w:u w:val="single"/>
          </w:rPr>
          <w:t xml:space="preserve"> </w:t>
        </w:r>
      </w:hyperlink>
      <w:r>
        <w:rPr>
          <w:color w:val="000000"/>
        </w:rPr>
        <w:t>како</w:t>
      </w:r>
      <w:r>
        <w:rPr>
          <w:color w:val="000000"/>
          <w:spacing w:val="25"/>
        </w:rPr>
        <w:t xml:space="preserve"> </w:t>
      </w:r>
      <w:r>
        <w:rPr>
          <w:color w:val="000000"/>
        </w:rPr>
        <w:t>би</w:t>
      </w:r>
      <w:r>
        <w:rPr>
          <w:color w:val="000000"/>
          <w:spacing w:val="24"/>
        </w:rPr>
        <w:t xml:space="preserve"> </w:t>
      </w:r>
      <w:r>
        <w:rPr>
          <w:color w:val="000000"/>
          <w:spacing w:val="-1"/>
        </w:rPr>
        <w:t>се</w:t>
      </w:r>
      <w:r>
        <w:rPr>
          <w:color w:val="000000"/>
          <w:spacing w:val="24"/>
        </w:rPr>
        <w:t xml:space="preserve"> </w:t>
      </w:r>
      <w:r>
        <w:rPr>
          <w:color w:val="000000"/>
          <w:spacing w:val="-1"/>
        </w:rPr>
        <w:t>пронашла</w:t>
      </w:r>
      <w:r>
        <w:rPr>
          <w:color w:val="000000"/>
          <w:spacing w:val="24"/>
        </w:rPr>
        <w:t xml:space="preserve"> </w:t>
      </w:r>
      <w:r>
        <w:rPr>
          <w:color w:val="000000"/>
          <w:spacing w:val="-1"/>
        </w:rPr>
        <w:t>детаљна</w:t>
      </w:r>
      <w:r>
        <w:rPr>
          <w:color w:val="000000"/>
          <w:spacing w:val="24"/>
        </w:rPr>
        <w:t xml:space="preserve"> </w:t>
      </w:r>
      <w:r>
        <w:rPr>
          <w:color w:val="000000"/>
          <w:spacing w:val="-1"/>
        </w:rPr>
        <w:t>област</w:t>
      </w:r>
      <w:r>
        <w:rPr>
          <w:color w:val="000000"/>
          <w:spacing w:val="24"/>
        </w:rPr>
        <w:t xml:space="preserve"> </w:t>
      </w:r>
      <w:r>
        <w:rPr>
          <w:color w:val="000000"/>
          <w:spacing w:val="-1"/>
        </w:rPr>
        <w:t>образовања</w:t>
      </w:r>
      <w:r>
        <w:rPr>
          <w:color w:val="000000"/>
          <w:spacing w:val="24"/>
        </w:rPr>
        <w:t xml:space="preserve"> </w:t>
      </w:r>
      <w:r>
        <w:rPr>
          <w:color w:val="000000"/>
        </w:rPr>
        <w:t>и</w:t>
      </w:r>
      <w:r>
        <w:rPr>
          <w:color w:val="000000"/>
          <w:spacing w:val="23"/>
        </w:rPr>
        <w:t xml:space="preserve"> </w:t>
      </w:r>
      <w:r>
        <w:rPr>
          <w:color w:val="000000"/>
        </w:rPr>
        <w:t>обуке</w:t>
      </w:r>
      <w:r>
        <w:rPr>
          <w:color w:val="000000"/>
          <w:spacing w:val="23"/>
        </w:rPr>
        <w:t xml:space="preserve"> </w:t>
      </w:r>
      <w:r>
        <w:rPr>
          <w:color w:val="000000"/>
        </w:rPr>
        <w:t>из</w:t>
      </w:r>
      <w:r>
        <w:rPr>
          <w:color w:val="000000"/>
          <w:spacing w:val="23"/>
        </w:rPr>
        <w:t xml:space="preserve"> </w:t>
      </w:r>
      <w:r>
        <w:rPr>
          <w:color w:val="000000"/>
          <w:spacing w:val="-1"/>
        </w:rPr>
        <w:t>система</w:t>
      </w:r>
      <w:r>
        <w:rPr>
          <w:color w:val="000000"/>
          <w:spacing w:val="23"/>
        </w:rPr>
        <w:t xml:space="preserve"> </w:t>
      </w:r>
      <w:r>
        <w:rPr>
          <w:color w:val="000000"/>
        </w:rPr>
        <w:t>ISCED</w:t>
      </w:r>
      <w:r>
        <w:rPr>
          <w:color w:val="000000"/>
          <w:spacing w:val="23"/>
        </w:rPr>
        <w:t xml:space="preserve"> </w:t>
      </w:r>
      <w:r>
        <w:rPr>
          <w:color w:val="000000"/>
        </w:rPr>
        <w:t>2013</w:t>
      </w:r>
      <w:r>
        <w:rPr>
          <w:color w:val="000000"/>
          <w:spacing w:val="25"/>
        </w:rPr>
        <w:t xml:space="preserve"> </w:t>
      </w:r>
      <w:r>
        <w:rPr>
          <w:color w:val="000000"/>
        </w:rPr>
        <w:t>која</w:t>
      </w:r>
      <w:r>
        <w:rPr>
          <w:color w:val="000000"/>
          <w:spacing w:val="23"/>
        </w:rPr>
        <w:t xml:space="preserve"> </w:t>
      </w:r>
      <w:r>
        <w:rPr>
          <w:color w:val="000000"/>
          <w:spacing w:val="-1"/>
        </w:rPr>
        <w:t>је</w:t>
      </w:r>
      <w:r>
        <w:rPr>
          <w:color w:val="000000"/>
          <w:spacing w:val="143"/>
        </w:rPr>
        <w:t xml:space="preserve"> </w:t>
      </w:r>
      <w:r>
        <w:rPr>
          <w:color w:val="000000"/>
          <w:spacing w:val="-1"/>
        </w:rPr>
        <w:t>најближа образовном</w:t>
      </w:r>
      <w:r>
        <w:rPr>
          <w:color w:val="000000"/>
        </w:rPr>
        <w:t xml:space="preserve"> </w:t>
      </w:r>
      <w:r>
        <w:rPr>
          <w:color w:val="000000"/>
          <w:spacing w:val="-1"/>
        </w:rPr>
        <w:t>профилу</w:t>
      </w:r>
      <w:r>
        <w:rPr>
          <w:color w:val="000000"/>
        </w:rPr>
        <w:t xml:space="preserve"> </w:t>
      </w:r>
      <w:r>
        <w:rPr>
          <w:color w:val="000000"/>
          <w:spacing w:val="-1"/>
        </w:rPr>
        <w:t xml:space="preserve">дипломе </w:t>
      </w:r>
      <w:r>
        <w:rPr>
          <w:color w:val="000000"/>
        </w:rPr>
        <w:t xml:space="preserve">коју </w:t>
      </w:r>
      <w:r>
        <w:rPr>
          <w:color w:val="000000"/>
          <w:spacing w:val="-1"/>
        </w:rPr>
        <w:t>студенту додјељује</w:t>
      </w:r>
      <w:r>
        <w:rPr>
          <w:color w:val="000000"/>
        </w:rPr>
        <w:t xml:space="preserve"> </w:t>
      </w:r>
      <w:r>
        <w:rPr>
          <w:color w:val="000000"/>
          <w:spacing w:val="-1"/>
        </w:rPr>
        <w:t>институција</w:t>
      </w:r>
      <w:r>
        <w:rPr>
          <w:color w:val="000000"/>
        </w:rPr>
        <w:t xml:space="preserve"> </w:t>
      </w:r>
      <w:r>
        <w:rPr>
          <w:color w:val="000000"/>
          <w:spacing w:val="-1"/>
        </w:rPr>
        <w:t>слања.</w:t>
      </w:r>
    </w:p>
    <w:p w14:paraId="4C8880E2" w14:textId="77777777" w:rsidR="006564C7" w:rsidRDefault="006564C7" w:rsidP="006564C7">
      <w:pPr>
        <w:pStyle w:val="BodyText"/>
        <w:kinsoku w:val="0"/>
        <w:overflowPunct w:val="0"/>
        <w:spacing w:before="108"/>
        <w:ind w:right="111"/>
        <w:jc w:val="both"/>
        <w:rPr>
          <w:spacing w:val="-1"/>
        </w:rPr>
      </w:pPr>
      <w:r>
        <w:rPr>
          <w:position w:val="6"/>
          <w:sz w:val="9"/>
          <w:szCs w:val="9"/>
        </w:rPr>
        <w:t>iv</w:t>
      </w:r>
      <w:r>
        <w:rPr>
          <w:spacing w:val="18"/>
          <w:position w:val="6"/>
          <w:sz w:val="9"/>
          <w:szCs w:val="9"/>
        </w:rPr>
        <w:t xml:space="preserve"> </w:t>
      </w:r>
      <w:r>
        <w:rPr>
          <w:b/>
          <w:bCs/>
          <w:spacing w:val="-1"/>
        </w:rPr>
        <w:t>Еразмус</w:t>
      </w:r>
      <w:r>
        <w:rPr>
          <w:b/>
          <w:bCs/>
          <w:spacing w:val="28"/>
        </w:rPr>
        <w:t xml:space="preserve"> </w:t>
      </w:r>
      <w:r>
        <w:rPr>
          <w:b/>
          <w:bCs/>
          <w:spacing w:val="-1"/>
        </w:rPr>
        <w:t>код</w:t>
      </w:r>
      <w:r>
        <w:rPr>
          <w:spacing w:val="-1"/>
        </w:rPr>
        <w:t>:</w:t>
      </w:r>
      <w:r>
        <w:rPr>
          <w:spacing w:val="28"/>
        </w:rPr>
        <w:t xml:space="preserve"> </w:t>
      </w:r>
      <w:r>
        <w:t>јединствени</w:t>
      </w:r>
      <w:r>
        <w:rPr>
          <w:spacing w:val="29"/>
        </w:rPr>
        <w:t xml:space="preserve"> </w:t>
      </w:r>
      <w:r>
        <w:rPr>
          <w:spacing w:val="-1"/>
        </w:rPr>
        <w:t>идентификатор</w:t>
      </w:r>
      <w:r>
        <w:rPr>
          <w:spacing w:val="28"/>
        </w:rPr>
        <w:t xml:space="preserve"> </w:t>
      </w:r>
      <w:r>
        <w:t>који</w:t>
      </w:r>
      <w:r>
        <w:rPr>
          <w:spacing w:val="29"/>
        </w:rPr>
        <w:t xml:space="preserve"> </w:t>
      </w:r>
      <w:r>
        <w:rPr>
          <w:spacing w:val="-1"/>
        </w:rPr>
        <w:t>се</w:t>
      </w:r>
      <w:r>
        <w:rPr>
          <w:spacing w:val="29"/>
        </w:rPr>
        <w:t xml:space="preserve"> </w:t>
      </w:r>
      <w:r>
        <w:t>додјељује</w:t>
      </w:r>
      <w:r>
        <w:rPr>
          <w:spacing w:val="28"/>
        </w:rPr>
        <w:t xml:space="preserve"> </w:t>
      </w:r>
      <w:r>
        <w:rPr>
          <w:spacing w:val="-1"/>
        </w:rPr>
        <w:t>свакој</w:t>
      </w:r>
      <w:r>
        <w:rPr>
          <w:spacing w:val="28"/>
        </w:rPr>
        <w:t xml:space="preserve"> </w:t>
      </w:r>
      <w:r>
        <w:rPr>
          <w:spacing w:val="-1"/>
        </w:rPr>
        <w:t>високошколској</w:t>
      </w:r>
      <w:r>
        <w:rPr>
          <w:spacing w:val="29"/>
        </w:rPr>
        <w:t xml:space="preserve"> </w:t>
      </w:r>
      <w:r>
        <w:rPr>
          <w:spacing w:val="-1"/>
        </w:rPr>
        <w:t>установи</w:t>
      </w:r>
      <w:r>
        <w:rPr>
          <w:spacing w:val="29"/>
        </w:rPr>
        <w:t xml:space="preserve"> </w:t>
      </w:r>
      <w:r>
        <w:t>која</w:t>
      </w:r>
      <w:r>
        <w:rPr>
          <w:spacing w:val="27"/>
        </w:rPr>
        <w:t xml:space="preserve"> </w:t>
      </w:r>
      <w:r>
        <w:rPr>
          <w:spacing w:val="-1"/>
        </w:rPr>
        <w:t>добије</w:t>
      </w:r>
      <w:r>
        <w:rPr>
          <w:spacing w:val="29"/>
        </w:rPr>
        <w:t xml:space="preserve"> </w:t>
      </w:r>
      <w:r>
        <w:rPr>
          <w:spacing w:val="-1"/>
        </w:rPr>
        <w:t>Повељу</w:t>
      </w:r>
      <w:r>
        <w:rPr>
          <w:spacing w:val="29"/>
        </w:rPr>
        <w:t xml:space="preserve"> </w:t>
      </w:r>
      <w:r>
        <w:rPr>
          <w:spacing w:val="-1"/>
        </w:rPr>
        <w:t>Еразмус</w:t>
      </w:r>
      <w:r>
        <w:rPr>
          <w:spacing w:val="27"/>
        </w:rPr>
        <w:t xml:space="preserve"> </w:t>
      </w:r>
      <w:r>
        <w:t>за</w:t>
      </w:r>
      <w:r>
        <w:rPr>
          <w:spacing w:val="28"/>
        </w:rPr>
        <w:t xml:space="preserve"> </w:t>
      </w:r>
      <w:r>
        <w:t>високо</w:t>
      </w:r>
      <w:r>
        <w:rPr>
          <w:spacing w:val="109"/>
        </w:rPr>
        <w:t xml:space="preserve"> </w:t>
      </w:r>
      <w:r>
        <w:rPr>
          <w:spacing w:val="-1"/>
        </w:rPr>
        <w:t>образовање (ECHE). Важи</w:t>
      </w:r>
      <w:r>
        <w:rPr>
          <w:spacing w:val="1"/>
        </w:rPr>
        <w:t xml:space="preserve"> </w:t>
      </w:r>
      <w:r>
        <w:rPr>
          <w:spacing w:val="-1"/>
        </w:rPr>
        <w:t>само</w:t>
      </w:r>
      <w:r>
        <w:rPr>
          <w:spacing w:val="1"/>
        </w:rPr>
        <w:t xml:space="preserve"> </w:t>
      </w:r>
      <w:r>
        <w:t xml:space="preserve">за </w:t>
      </w:r>
      <w:r>
        <w:rPr>
          <w:spacing w:val="-1"/>
        </w:rPr>
        <w:t>високошколске</w:t>
      </w:r>
      <w:r>
        <w:t xml:space="preserve"> </w:t>
      </w:r>
      <w:r>
        <w:rPr>
          <w:spacing w:val="-1"/>
        </w:rPr>
        <w:t xml:space="preserve">институције </w:t>
      </w:r>
      <w:r>
        <w:t>које</w:t>
      </w:r>
      <w:r>
        <w:rPr>
          <w:spacing w:val="-2"/>
        </w:rPr>
        <w:t xml:space="preserve"> </w:t>
      </w:r>
      <w:r>
        <w:t>се</w:t>
      </w:r>
      <w:r>
        <w:rPr>
          <w:spacing w:val="-1"/>
        </w:rPr>
        <w:t xml:space="preserve"> налазе</w:t>
      </w:r>
      <w:r>
        <w:t xml:space="preserve"> у </w:t>
      </w:r>
      <w:r>
        <w:rPr>
          <w:spacing w:val="-1"/>
        </w:rPr>
        <w:t>програмским</w:t>
      </w:r>
      <w:r>
        <w:rPr>
          <w:spacing w:val="1"/>
        </w:rPr>
        <w:t xml:space="preserve"> </w:t>
      </w:r>
      <w:r>
        <w:rPr>
          <w:spacing w:val="-1"/>
        </w:rPr>
        <w:t>земљама.</w:t>
      </w:r>
    </w:p>
    <w:p w14:paraId="2BC5328C" w14:textId="77777777" w:rsidR="006564C7" w:rsidRDefault="006564C7" w:rsidP="006564C7">
      <w:pPr>
        <w:pStyle w:val="BodyText"/>
        <w:kinsoku w:val="0"/>
        <w:overflowPunct w:val="0"/>
        <w:spacing w:before="111"/>
        <w:jc w:val="both"/>
        <w:rPr>
          <w:spacing w:val="-1"/>
        </w:rPr>
      </w:pPr>
      <w:r>
        <w:rPr>
          <w:position w:val="6"/>
          <w:sz w:val="9"/>
          <w:szCs w:val="9"/>
        </w:rPr>
        <w:t>v</w:t>
      </w:r>
      <w:r>
        <w:rPr>
          <w:spacing w:val="21"/>
          <w:position w:val="6"/>
          <w:sz w:val="9"/>
          <w:szCs w:val="9"/>
        </w:rPr>
        <w:t xml:space="preserve"> </w:t>
      </w:r>
      <w:r>
        <w:rPr>
          <w:spacing w:val="-1"/>
        </w:rPr>
        <w:t>Унесите Еразмус</w:t>
      </w:r>
      <w:r>
        <w:t xml:space="preserve"> код </w:t>
      </w:r>
      <w:r>
        <w:rPr>
          <w:spacing w:val="-1"/>
        </w:rPr>
        <w:t>само</w:t>
      </w:r>
      <w:r>
        <w:t xml:space="preserve"> у</w:t>
      </w:r>
      <w:r>
        <w:rPr>
          <w:spacing w:val="1"/>
        </w:rPr>
        <w:t xml:space="preserve"> </w:t>
      </w:r>
      <w:r>
        <w:rPr>
          <w:spacing w:val="-1"/>
        </w:rPr>
        <w:t xml:space="preserve">случајевима </w:t>
      </w:r>
      <w:r>
        <w:t>кад</w:t>
      </w:r>
      <w:r>
        <w:rPr>
          <w:spacing w:val="1"/>
        </w:rPr>
        <w:t xml:space="preserve"> </w:t>
      </w:r>
      <w:r>
        <w:rPr>
          <w:spacing w:val="-1"/>
        </w:rPr>
        <w:t>постоји</w:t>
      </w:r>
      <w:r>
        <w:rPr>
          <w:spacing w:val="-2"/>
        </w:rPr>
        <w:t xml:space="preserve"> </w:t>
      </w:r>
      <w:r>
        <w:rPr>
          <w:sz w:val="19"/>
          <w:szCs w:val="19"/>
        </w:rPr>
        <w:t>–</w:t>
      </w:r>
      <w:r>
        <w:rPr>
          <w:spacing w:val="-1"/>
          <w:sz w:val="19"/>
          <w:szCs w:val="19"/>
        </w:rPr>
        <w:t xml:space="preserve"> </w:t>
      </w:r>
      <w:r>
        <w:rPr>
          <w:spacing w:val="-1"/>
        </w:rPr>
        <w:t>Програму</w:t>
      </w:r>
      <w:r>
        <w:t xml:space="preserve"> </w:t>
      </w:r>
      <w:r>
        <w:rPr>
          <w:spacing w:val="-1"/>
        </w:rPr>
        <w:t>Еразмус+</w:t>
      </w:r>
    </w:p>
    <w:p w14:paraId="4730F389" w14:textId="417E21D7" w:rsidR="006564C7" w:rsidRDefault="006564C7" w:rsidP="006564C7">
      <w:pPr>
        <w:pStyle w:val="BodyText"/>
        <w:kinsoku w:val="0"/>
        <w:overflowPunct w:val="0"/>
        <w:ind w:right="110"/>
        <w:jc w:val="both"/>
        <w:rPr>
          <w:spacing w:val="-1"/>
        </w:rPr>
      </w:pPr>
      <w:r>
        <w:rPr>
          <w:spacing w:val="-1"/>
          <w:position w:val="6"/>
          <w:sz w:val="9"/>
          <w:szCs w:val="9"/>
        </w:rPr>
        <w:t>vi</w:t>
      </w:r>
      <w:r>
        <w:rPr>
          <w:spacing w:val="8"/>
          <w:position w:val="6"/>
          <w:sz w:val="9"/>
          <w:szCs w:val="9"/>
        </w:rPr>
        <w:t xml:space="preserve"> </w:t>
      </w:r>
      <w:r>
        <w:rPr>
          <w:b/>
          <w:bCs/>
          <w:spacing w:val="-1"/>
        </w:rPr>
        <w:t>Контакт</w:t>
      </w:r>
      <w:r>
        <w:rPr>
          <w:b/>
          <w:bCs/>
          <w:spacing w:val="14"/>
        </w:rPr>
        <w:t xml:space="preserve"> </w:t>
      </w:r>
      <w:r>
        <w:rPr>
          <w:b/>
          <w:bCs/>
        </w:rPr>
        <w:t>особа</w:t>
      </w:r>
      <w:r>
        <w:t>:</w:t>
      </w:r>
      <w:r>
        <w:rPr>
          <w:spacing w:val="15"/>
        </w:rPr>
        <w:t xml:space="preserve"> </w:t>
      </w:r>
      <w:r>
        <w:t>особа</w:t>
      </w:r>
      <w:r>
        <w:rPr>
          <w:spacing w:val="13"/>
        </w:rPr>
        <w:t xml:space="preserve"> </w:t>
      </w:r>
      <w:r>
        <w:t>која</w:t>
      </w:r>
      <w:r>
        <w:rPr>
          <w:spacing w:val="15"/>
        </w:rPr>
        <w:t xml:space="preserve"> </w:t>
      </w:r>
      <w:r>
        <w:t>је</w:t>
      </w:r>
      <w:r>
        <w:rPr>
          <w:spacing w:val="16"/>
        </w:rPr>
        <w:t xml:space="preserve"> </w:t>
      </w:r>
      <w:r>
        <w:rPr>
          <w:spacing w:val="-1"/>
        </w:rPr>
        <w:t>посредник</w:t>
      </w:r>
      <w:r>
        <w:rPr>
          <w:spacing w:val="17"/>
        </w:rPr>
        <w:t xml:space="preserve"> </w:t>
      </w:r>
      <w:r>
        <w:t>за</w:t>
      </w:r>
      <w:r>
        <w:rPr>
          <w:spacing w:val="16"/>
        </w:rPr>
        <w:t xml:space="preserve"> </w:t>
      </w:r>
      <w:r>
        <w:rPr>
          <w:spacing w:val="-1"/>
        </w:rPr>
        <w:t>административне</w:t>
      </w:r>
      <w:r>
        <w:rPr>
          <w:spacing w:val="14"/>
        </w:rPr>
        <w:t xml:space="preserve"> </w:t>
      </w:r>
      <w:r>
        <w:t>информације</w:t>
      </w:r>
      <w:r>
        <w:rPr>
          <w:spacing w:val="16"/>
        </w:rPr>
        <w:t xml:space="preserve"> </w:t>
      </w:r>
      <w:r>
        <w:t>и</w:t>
      </w:r>
      <w:r>
        <w:rPr>
          <w:spacing w:val="15"/>
        </w:rPr>
        <w:t xml:space="preserve"> </w:t>
      </w:r>
      <w:r>
        <w:rPr>
          <w:spacing w:val="-1"/>
        </w:rPr>
        <w:t>која,</w:t>
      </w:r>
      <w:r>
        <w:rPr>
          <w:spacing w:val="16"/>
        </w:rPr>
        <w:t xml:space="preserve"> </w:t>
      </w:r>
      <w:r>
        <w:rPr>
          <w:spacing w:val="-1"/>
        </w:rPr>
        <w:t>зависно</w:t>
      </w:r>
      <w:r>
        <w:rPr>
          <w:spacing w:val="15"/>
        </w:rPr>
        <w:t xml:space="preserve"> </w:t>
      </w:r>
      <w:r>
        <w:t>од</w:t>
      </w:r>
      <w:r>
        <w:rPr>
          <w:spacing w:val="18"/>
        </w:rPr>
        <w:t xml:space="preserve"> </w:t>
      </w:r>
      <w:r>
        <w:rPr>
          <w:spacing w:val="-1"/>
        </w:rPr>
        <w:t>структуре</w:t>
      </w:r>
      <w:r>
        <w:rPr>
          <w:spacing w:val="14"/>
        </w:rPr>
        <w:t xml:space="preserve"> </w:t>
      </w:r>
      <w:r>
        <w:rPr>
          <w:spacing w:val="-1"/>
        </w:rPr>
        <w:t>високошколске</w:t>
      </w:r>
      <w:r>
        <w:rPr>
          <w:spacing w:val="15"/>
        </w:rPr>
        <w:t xml:space="preserve"> </w:t>
      </w:r>
      <w:r>
        <w:rPr>
          <w:spacing w:val="-1"/>
        </w:rPr>
        <w:t>установе,</w:t>
      </w:r>
      <w:r>
        <w:rPr>
          <w:spacing w:val="16"/>
        </w:rPr>
        <w:t xml:space="preserve"> </w:t>
      </w:r>
      <w:r>
        <w:t>може</w:t>
      </w:r>
      <w:r>
        <w:rPr>
          <w:spacing w:val="127"/>
        </w:rPr>
        <w:t xml:space="preserve"> </w:t>
      </w:r>
      <w:r>
        <w:rPr>
          <w:spacing w:val="-1"/>
        </w:rPr>
        <w:t>бити</w:t>
      </w:r>
      <w:r>
        <w:rPr>
          <w:spacing w:val="7"/>
        </w:rPr>
        <w:t xml:space="preserve"> </w:t>
      </w:r>
      <w:r>
        <w:rPr>
          <w:spacing w:val="-1"/>
        </w:rPr>
        <w:t>координатор</w:t>
      </w:r>
      <w:r>
        <w:rPr>
          <w:spacing w:val="8"/>
        </w:rPr>
        <w:t xml:space="preserve"> </w:t>
      </w:r>
      <w:r>
        <w:rPr>
          <w:spacing w:val="-1"/>
        </w:rPr>
        <w:t>или</w:t>
      </w:r>
      <w:r>
        <w:rPr>
          <w:spacing w:val="9"/>
        </w:rPr>
        <w:t xml:space="preserve"> </w:t>
      </w:r>
      <w:r>
        <w:rPr>
          <w:spacing w:val="-1"/>
        </w:rPr>
        <w:t>запослен</w:t>
      </w:r>
      <w:r>
        <w:rPr>
          <w:spacing w:val="9"/>
        </w:rPr>
        <w:t xml:space="preserve"> </w:t>
      </w:r>
      <w:r>
        <w:t>у</w:t>
      </w:r>
      <w:r>
        <w:rPr>
          <w:spacing w:val="5"/>
        </w:rPr>
        <w:t xml:space="preserve"> </w:t>
      </w:r>
      <w:r>
        <w:rPr>
          <w:spacing w:val="-1"/>
        </w:rPr>
        <w:t>канцеларији</w:t>
      </w:r>
      <w:r>
        <w:rPr>
          <w:spacing w:val="9"/>
        </w:rPr>
        <w:t xml:space="preserve"> </w:t>
      </w:r>
      <w:r>
        <w:t>за</w:t>
      </w:r>
      <w:r>
        <w:rPr>
          <w:spacing w:val="7"/>
        </w:rPr>
        <w:t xml:space="preserve"> </w:t>
      </w:r>
      <w:r>
        <w:rPr>
          <w:spacing w:val="-1"/>
        </w:rPr>
        <w:t>међународну</w:t>
      </w:r>
      <w:r>
        <w:rPr>
          <w:spacing w:val="8"/>
        </w:rPr>
        <w:t xml:space="preserve"> </w:t>
      </w:r>
      <w:r>
        <w:rPr>
          <w:spacing w:val="-1"/>
        </w:rPr>
        <w:t>сарадњу</w:t>
      </w:r>
      <w:r>
        <w:rPr>
          <w:spacing w:val="7"/>
        </w:rPr>
        <w:t xml:space="preserve"> </w:t>
      </w:r>
      <w:r>
        <w:t>или</w:t>
      </w:r>
      <w:r>
        <w:rPr>
          <w:spacing w:val="6"/>
        </w:rPr>
        <w:t xml:space="preserve"> </w:t>
      </w:r>
      <w:r>
        <w:t>друго</w:t>
      </w:r>
      <w:r>
        <w:rPr>
          <w:spacing w:val="7"/>
        </w:rPr>
        <w:t xml:space="preserve"> </w:t>
      </w:r>
      <w:r>
        <w:rPr>
          <w:spacing w:val="-1"/>
        </w:rPr>
        <w:t>еквивалентно</w:t>
      </w:r>
      <w:r>
        <w:rPr>
          <w:spacing w:val="9"/>
        </w:rPr>
        <w:t xml:space="preserve"> </w:t>
      </w:r>
      <w:r>
        <w:rPr>
          <w:spacing w:val="-1"/>
        </w:rPr>
        <w:t>тијело</w:t>
      </w:r>
      <w:r>
        <w:rPr>
          <w:spacing w:val="7"/>
        </w:rPr>
        <w:t xml:space="preserve"> </w:t>
      </w:r>
      <w:r>
        <w:t>унутар</w:t>
      </w:r>
      <w:r>
        <w:rPr>
          <w:spacing w:val="8"/>
        </w:rPr>
        <w:t xml:space="preserve"> </w:t>
      </w:r>
      <w:r>
        <w:t>те</w:t>
      </w:r>
      <w:r>
        <w:rPr>
          <w:spacing w:val="9"/>
        </w:rPr>
        <w:t xml:space="preserve"> </w:t>
      </w:r>
      <w:r>
        <w:rPr>
          <w:spacing w:val="-1"/>
        </w:rPr>
        <w:t>институције.</w:t>
      </w:r>
    </w:p>
    <w:p w14:paraId="3BFB9DF8" w14:textId="77777777" w:rsidR="006564C7" w:rsidRDefault="006564C7" w:rsidP="006564C7">
      <w:pPr>
        <w:pStyle w:val="BodyText"/>
        <w:kinsoku w:val="0"/>
        <w:overflowPunct w:val="0"/>
        <w:ind w:right="110"/>
        <w:jc w:val="both"/>
        <w:rPr>
          <w:spacing w:val="-1"/>
        </w:rPr>
        <w:sectPr w:rsidR="006564C7">
          <w:footerReference w:type="default" r:id="rId44"/>
          <w:pgSz w:w="12240" w:h="15840"/>
          <w:pgMar w:top="1500" w:right="1340" w:bottom="280" w:left="1340" w:header="0" w:footer="0" w:gutter="0"/>
          <w:cols w:space="720" w:equalWidth="0">
            <w:col w:w="9560"/>
          </w:cols>
          <w:noEndnote/>
        </w:sectPr>
      </w:pPr>
    </w:p>
    <w:p w14:paraId="3EE80CB5" w14:textId="77777777" w:rsidR="006564C7" w:rsidRDefault="006564C7" w:rsidP="006564C7">
      <w:pPr>
        <w:pStyle w:val="BodyText"/>
        <w:kinsoku w:val="0"/>
        <w:overflowPunct w:val="0"/>
        <w:spacing w:before="5"/>
        <w:ind w:left="0"/>
        <w:rPr>
          <w:sz w:val="6"/>
          <w:szCs w:val="6"/>
        </w:rPr>
      </w:pPr>
    </w:p>
    <w:p w14:paraId="673C5EE2" w14:textId="77777777" w:rsidR="006564C7" w:rsidRDefault="006564C7" w:rsidP="006564C7">
      <w:pPr>
        <w:pStyle w:val="BodyText"/>
        <w:kinsoku w:val="0"/>
        <w:overflowPunct w:val="0"/>
        <w:spacing w:before="0" w:line="200" w:lineRule="atLeast"/>
        <w:ind w:left="2550"/>
        <w:rPr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 wp14:anchorId="7C662D48" wp14:editId="76E4127F">
            <wp:extent cx="2847340" cy="1323975"/>
            <wp:effectExtent l="0" t="0" r="0" b="9525"/>
            <wp:docPr id="161" name="Picture 1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4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7340" cy="1323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210E9DB" w14:textId="77777777" w:rsidR="006564C7" w:rsidRDefault="006564C7" w:rsidP="006564C7">
      <w:pPr>
        <w:pStyle w:val="BodyText"/>
        <w:kinsoku w:val="0"/>
        <w:overflowPunct w:val="0"/>
        <w:spacing w:before="7"/>
        <w:ind w:left="0"/>
      </w:pPr>
    </w:p>
    <w:p w14:paraId="2DE843A9" w14:textId="77777777" w:rsidR="006564C7" w:rsidRDefault="006564C7" w:rsidP="006564C7">
      <w:pPr>
        <w:pStyle w:val="Heading2"/>
        <w:kinsoku w:val="0"/>
        <w:overflowPunct w:val="0"/>
        <w:ind w:left="2972"/>
        <w:rPr>
          <w:b w:val="0"/>
          <w:bCs w:val="0"/>
        </w:rPr>
      </w:pPr>
      <w:bookmarkStart w:id="5" w:name="5.2"/>
      <w:bookmarkEnd w:id="5"/>
      <w:r>
        <w:rPr>
          <w:spacing w:val="-1"/>
        </w:rPr>
        <w:t>Report</w:t>
      </w:r>
      <w:r>
        <w:rPr>
          <w:spacing w:val="17"/>
        </w:rPr>
        <w:t xml:space="preserve"> </w:t>
      </w:r>
      <w:r>
        <w:rPr>
          <w:spacing w:val="-1"/>
        </w:rPr>
        <w:t>on</w:t>
      </w:r>
      <w:r>
        <w:rPr>
          <w:spacing w:val="17"/>
        </w:rPr>
        <w:t xml:space="preserve"> </w:t>
      </w:r>
      <w:r>
        <w:rPr>
          <w:spacing w:val="-1"/>
        </w:rPr>
        <w:t>finished</w:t>
      </w:r>
      <w:r>
        <w:rPr>
          <w:spacing w:val="18"/>
        </w:rPr>
        <w:t xml:space="preserve"> </w:t>
      </w:r>
      <w:r>
        <w:rPr>
          <w:spacing w:val="-1"/>
        </w:rPr>
        <w:t>students’</w:t>
      </w:r>
      <w:r>
        <w:rPr>
          <w:spacing w:val="17"/>
        </w:rPr>
        <w:t xml:space="preserve"> </w:t>
      </w:r>
      <w:r>
        <w:rPr>
          <w:spacing w:val="-1"/>
        </w:rPr>
        <w:t>mobility</w:t>
      </w:r>
    </w:p>
    <w:p w14:paraId="427880B6" w14:textId="77777777" w:rsidR="006564C7" w:rsidRDefault="006564C7" w:rsidP="006564C7">
      <w:pPr>
        <w:pStyle w:val="BodyText"/>
        <w:kinsoku w:val="0"/>
        <w:overflowPunct w:val="0"/>
        <w:spacing w:before="0"/>
        <w:ind w:left="0"/>
        <w:rPr>
          <w:b/>
          <w:bCs/>
          <w:sz w:val="20"/>
          <w:szCs w:val="20"/>
        </w:rPr>
      </w:pPr>
    </w:p>
    <w:p w14:paraId="23EEA98D" w14:textId="77777777" w:rsidR="006564C7" w:rsidRDefault="006564C7" w:rsidP="006564C7">
      <w:pPr>
        <w:pStyle w:val="BodyText"/>
        <w:kinsoku w:val="0"/>
        <w:overflowPunct w:val="0"/>
        <w:spacing w:before="1"/>
        <w:ind w:left="0"/>
        <w:rPr>
          <w:b/>
          <w:bCs/>
          <w:sz w:val="26"/>
          <w:szCs w:val="26"/>
        </w:rPr>
      </w:pP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94"/>
        <w:gridCol w:w="1073"/>
        <w:gridCol w:w="1067"/>
        <w:gridCol w:w="1334"/>
        <w:gridCol w:w="934"/>
        <w:gridCol w:w="932"/>
        <w:gridCol w:w="1067"/>
        <w:gridCol w:w="1602"/>
      </w:tblGrid>
      <w:tr w:rsidR="006564C7" w14:paraId="4D9D3877" w14:textId="77777777" w:rsidTr="006564C7">
        <w:trPr>
          <w:trHeight w:hRule="exact" w:val="377"/>
        </w:trPr>
        <w:tc>
          <w:tcPr>
            <w:tcW w:w="1194" w:type="dxa"/>
            <w:vMerge w:val="restart"/>
            <w:tcBorders>
              <w:top w:val="single" w:sz="18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14:paraId="15EB3B20" w14:textId="77777777" w:rsidR="006564C7" w:rsidRDefault="006564C7" w:rsidP="006564C7">
            <w:pPr>
              <w:pStyle w:val="TableParagraph"/>
              <w:kinsoku w:val="0"/>
              <w:overflowPunct w:val="0"/>
              <w:spacing w:before="8"/>
              <w:rPr>
                <w:b/>
                <w:bCs/>
                <w:sz w:val="15"/>
                <w:szCs w:val="15"/>
              </w:rPr>
            </w:pPr>
          </w:p>
          <w:p w14:paraId="7C47F73D" w14:textId="77777777" w:rsidR="006564C7" w:rsidRDefault="006564C7" w:rsidP="006564C7">
            <w:pPr>
              <w:pStyle w:val="TableParagraph"/>
              <w:kinsoku w:val="0"/>
              <w:overflowPunct w:val="0"/>
              <w:ind w:left="325"/>
            </w:pPr>
            <w:r>
              <w:rPr>
                <w:b/>
                <w:bCs/>
                <w:spacing w:val="-1"/>
                <w:sz w:val="15"/>
                <w:szCs w:val="15"/>
              </w:rPr>
              <w:t>Student</w:t>
            </w:r>
          </w:p>
        </w:tc>
        <w:tc>
          <w:tcPr>
            <w:tcW w:w="1073" w:type="dxa"/>
            <w:tcBorders>
              <w:top w:val="single" w:sz="1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14:paraId="6FE4DD56" w14:textId="77777777" w:rsidR="006564C7" w:rsidRDefault="006564C7" w:rsidP="006564C7">
            <w:pPr>
              <w:pStyle w:val="TableParagraph"/>
              <w:kinsoku w:val="0"/>
              <w:overflowPunct w:val="0"/>
              <w:spacing w:before="84"/>
              <w:ind w:left="99"/>
            </w:pPr>
            <w:r>
              <w:rPr>
                <w:b/>
                <w:bCs/>
                <w:spacing w:val="-1"/>
                <w:sz w:val="15"/>
                <w:szCs w:val="15"/>
              </w:rPr>
              <w:t>Last</w:t>
            </w:r>
            <w:r>
              <w:rPr>
                <w:b/>
                <w:bCs/>
                <w:sz w:val="15"/>
                <w:szCs w:val="15"/>
              </w:rPr>
              <w:t xml:space="preserve"> </w:t>
            </w:r>
            <w:r>
              <w:rPr>
                <w:b/>
                <w:bCs/>
                <w:spacing w:val="-1"/>
                <w:sz w:val="15"/>
                <w:szCs w:val="15"/>
              </w:rPr>
              <w:t>name(s)</w:t>
            </w:r>
          </w:p>
        </w:tc>
        <w:tc>
          <w:tcPr>
            <w:tcW w:w="1067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0C27F3" w14:textId="77777777" w:rsidR="006564C7" w:rsidRDefault="006564C7" w:rsidP="006564C7">
            <w:pPr>
              <w:pStyle w:val="TableParagraph"/>
              <w:kinsoku w:val="0"/>
              <w:overflowPunct w:val="0"/>
              <w:spacing w:before="84"/>
              <w:ind w:left="95"/>
            </w:pPr>
            <w:r>
              <w:rPr>
                <w:b/>
                <w:bCs/>
                <w:spacing w:val="-1"/>
                <w:sz w:val="15"/>
                <w:szCs w:val="15"/>
              </w:rPr>
              <w:t>First</w:t>
            </w:r>
            <w:r>
              <w:rPr>
                <w:b/>
                <w:bCs/>
                <w:spacing w:val="1"/>
                <w:sz w:val="15"/>
                <w:szCs w:val="15"/>
              </w:rPr>
              <w:t xml:space="preserve"> </w:t>
            </w:r>
            <w:r>
              <w:rPr>
                <w:b/>
                <w:bCs/>
                <w:spacing w:val="-1"/>
                <w:sz w:val="15"/>
                <w:szCs w:val="15"/>
              </w:rPr>
              <w:t>name(s)</w:t>
            </w:r>
          </w:p>
        </w:tc>
        <w:tc>
          <w:tcPr>
            <w:tcW w:w="1334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656AEB" w14:textId="77777777" w:rsidR="006564C7" w:rsidRDefault="006564C7" w:rsidP="006564C7">
            <w:pPr>
              <w:pStyle w:val="TableParagraph"/>
              <w:kinsoku w:val="0"/>
              <w:overflowPunct w:val="0"/>
              <w:spacing w:before="84"/>
              <w:ind w:left="243"/>
            </w:pPr>
            <w:r>
              <w:rPr>
                <w:b/>
                <w:bCs/>
                <w:sz w:val="15"/>
                <w:szCs w:val="15"/>
              </w:rPr>
              <w:t>Date</w:t>
            </w:r>
            <w:r>
              <w:rPr>
                <w:b/>
                <w:bCs/>
                <w:spacing w:val="-3"/>
                <w:sz w:val="15"/>
                <w:szCs w:val="15"/>
              </w:rPr>
              <w:t xml:space="preserve"> </w:t>
            </w:r>
            <w:r>
              <w:rPr>
                <w:b/>
                <w:bCs/>
                <w:sz w:val="15"/>
                <w:szCs w:val="15"/>
              </w:rPr>
              <w:t>of</w:t>
            </w:r>
            <w:r>
              <w:rPr>
                <w:b/>
                <w:bCs/>
                <w:spacing w:val="1"/>
                <w:sz w:val="15"/>
                <w:szCs w:val="15"/>
              </w:rPr>
              <w:t xml:space="preserve"> </w:t>
            </w:r>
            <w:r>
              <w:rPr>
                <w:b/>
                <w:bCs/>
                <w:spacing w:val="-1"/>
                <w:sz w:val="15"/>
                <w:szCs w:val="15"/>
              </w:rPr>
              <w:t>birth</w:t>
            </w:r>
          </w:p>
        </w:tc>
        <w:tc>
          <w:tcPr>
            <w:tcW w:w="934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C3AACF" w14:textId="77777777" w:rsidR="006564C7" w:rsidRDefault="006564C7" w:rsidP="006564C7">
            <w:pPr>
              <w:pStyle w:val="TableParagraph"/>
              <w:kinsoku w:val="0"/>
              <w:overflowPunct w:val="0"/>
              <w:spacing w:line="170" w:lineRule="exact"/>
              <w:jc w:val="center"/>
              <w:rPr>
                <w:sz w:val="15"/>
                <w:szCs w:val="15"/>
              </w:rPr>
            </w:pPr>
            <w:r>
              <w:rPr>
                <w:b/>
                <w:bCs/>
                <w:spacing w:val="-1"/>
                <w:sz w:val="15"/>
                <w:szCs w:val="15"/>
              </w:rPr>
              <w:t>Nationality</w:t>
            </w:r>
          </w:p>
          <w:p w14:paraId="1D7CC7B4" w14:textId="77777777" w:rsidR="006564C7" w:rsidRDefault="006564C7" w:rsidP="006564C7">
            <w:pPr>
              <w:pStyle w:val="TableParagraph"/>
              <w:kinsoku w:val="0"/>
              <w:overflowPunct w:val="0"/>
              <w:spacing w:line="102" w:lineRule="exact"/>
              <w:jc w:val="center"/>
            </w:pPr>
            <w:r>
              <w:rPr>
                <w:w w:val="105"/>
                <w:sz w:val="9"/>
                <w:szCs w:val="9"/>
              </w:rPr>
              <w:t>i</w:t>
            </w:r>
          </w:p>
        </w:tc>
        <w:tc>
          <w:tcPr>
            <w:tcW w:w="932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060BA5" w14:textId="77777777" w:rsidR="006564C7" w:rsidRDefault="006564C7" w:rsidP="006564C7">
            <w:pPr>
              <w:pStyle w:val="TableParagraph"/>
              <w:kinsoku w:val="0"/>
              <w:overflowPunct w:val="0"/>
              <w:spacing w:before="84"/>
              <w:ind w:left="137"/>
            </w:pPr>
            <w:r>
              <w:rPr>
                <w:b/>
                <w:bCs/>
                <w:spacing w:val="-1"/>
                <w:sz w:val="15"/>
                <w:szCs w:val="15"/>
              </w:rPr>
              <w:t>Sex</w:t>
            </w:r>
            <w:r>
              <w:rPr>
                <w:b/>
                <w:bCs/>
                <w:sz w:val="15"/>
                <w:szCs w:val="15"/>
              </w:rPr>
              <w:t xml:space="preserve"> </w:t>
            </w:r>
            <w:r>
              <w:rPr>
                <w:b/>
                <w:bCs/>
                <w:spacing w:val="-1"/>
                <w:sz w:val="15"/>
                <w:szCs w:val="15"/>
              </w:rPr>
              <w:t>[M/F]</w:t>
            </w:r>
          </w:p>
        </w:tc>
        <w:tc>
          <w:tcPr>
            <w:tcW w:w="1067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F9AF2E" w14:textId="77777777" w:rsidR="006564C7" w:rsidRDefault="006564C7" w:rsidP="006564C7">
            <w:pPr>
              <w:pStyle w:val="TableParagraph"/>
              <w:kinsoku w:val="0"/>
              <w:overflowPunct w:val="0"/>
              <w:spacing w:before="77"/>
              <w:ind w:left="132"/>
            </w:pPr>
            <w:r>
              <w:rPr>
                <w:b/>
                <w:bCs/>
                <w:spacing w:val="-1"/>
                <w:sz w:val="15"/>
                <w:szCs w:val="15"/>
              </w:rPr>
              <w:t>Study</w:t>
            </w:r>
            <w:r>
              <w:rPr>
                <w:b/>
                <w:bCs/>
                <w:spacing w:val="3"/>
                <w:sz w:val="15"/>
                <w:szCs w:val="15"/>
              </w:rPr>
              <w:t xml:space="preserve"> </w:t>
            </w:r>
            <w:r>
              <w:rPr>
                <w:b/>
                <w:bCs/>
                <w:spacing w:val="-1"/>
                <w:sz w:val="15"/>
                <w:szCs w:val="15"/>
              </w:rPr>
              <w:t>cycle</w:t>
            </w:r>
            <w:r>
              <w:rPr>
                <w:spacing w:val="-1"/>
                <w:position w:val="6"/>
                <w:sz w:val="9"/>
                <w:szCs w:val="9"/>
              </w:rPr>
              <w:t>ii</w:t>
            </w:r>
          </w:p>
        </w:tc>
        <w:tc>
          <w:tcPr>
            <w:tcW w:w="1602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14:paraId="0EC24351" w14:textId="77777777" w:rsidR="006564C7" w:rsidRDefault="006564C7" w:rsidP="006564C7">
            <w:pPr>
              <w:pStyle w:val="TableParagraph"/>
              <w:kinsoku w:val="0"/>
              <w:overflowPunct w:val="0"/>
              <w:spacing w:before="77"/>
              <w:ind w:left="157"/>
            </w:pPr>
            <w:r>
              <w:rPr>
                <w:b/>
                <w:bCs/>
                <w:spacing w:val="-1"/>
                <w:sz w:val="15"/>
                <w:szCs w:val="15"/>
              </w:rPr>
              <w:t>Field</w:t>
            </w:r>
            <w:r>
              <w:rPr>
                <w:b/>
                <w:bCs/>
                <w:spacing w:val="1"/>
                <w:sz w:val="15"/>
                <w:szCs w:val="15"/>
              </w:rPr>
              <w:t xml:space="preserve"> </w:t>
            </w:r>
            <w:r>
              <w:rPr>
                <w:b/>
                <w:bCs/>
                <w:sz w:val="15"/>
                <w:szCs w:val="15"/>
              </w:rPr>
              <w:t>of</w:t>
            </w:r>
            <w:r>
              <w:rPr>
                <w:b/>
                <w:bCs/>
                <w:spacing w:val="2"/>
                <w:sz w:val="15"/>
                <w:szCs w:val="15"/>
              </w:rPr>
              <w:t xml:space="preserve"> </w:t>
            </w:r>
            <w:r>
              <w:rPr>
                <w:b/>
                <w:bCs/>
                <w:spacing w:val="-1"/>
                <w:sz w:val="15"/>
                <w:szCs w:val="15"/>
              </w:rPr>
              <w:t>education</w:t>
            </w:r>
            <w:r>
              <w:rPr>
                <w:b/>
                <w:bCs/>
                <w:spacing w:val="1"/>
                <w:sz w:val="15"/>
                <w:szCs w:val="15"/>
              </w:rPr>
              <w:t xml:space="preserve"> </w:t>
            </w:r>
            <w:r>
              <w:rPr>
                <w:spacing w:val="-1"/>
                <w:position w:val="6"/>
                <w:sz w:val="9"/>
                <w:szCs w:val="9"/>
              </w:rPr>
              <w:t>iii</w:t>
            </w:r>
          </w:p>
        </w:tc>
      </w:tr>
      <w:tr w:rsidR="006564C7" w14:paraId="7C5B8580" w14:textId="77777777" w:rsidTr="006564C7">
        <w:trPr>
          <w:trHeight w:hRule="exact" w:val="376"/>
        </w:trPr>
        <w:tc>
          <w:tcPr>
            <w:tcW w:w="1194" w:type="dxa"/>
            <w:vMerge/>
            <w:tcBorders>
              <w:top w:val="single" w:sz="18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14:paraId="238C165B" w14:textId="77777777" w:rsidR="006564C7" w:rsidRDefault="006564C7" w:rsidP="006564C7">
            <w:pPr>
              <w:pStyle w:val="TableParagraph"/>
              <w:kinsoku w:val="0"/>
              <w:overflowPunct w:val="0"/>
              <w:spacing w:before="77"/>
              <w:ind w:left="157"/>
            </w:pP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16" w:space="0" w:color="000000"/>
              <w:right w:val="single" w:sz="8" w:space="0" w:color="000000"/>
            </w:tcBorders>
          </w:tcPr>
          <w:p w14:paraId="504274D4" w14:textId="77777777" w:rsidR="006564C7" w:rsidRDefault="006564C7" w:rsidP="006564C7"/>
        </w:tc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14:paraId="2088C5B4" w14:textId="77777777" w:rsidR="006564C7" w:rsidRDefault="006564C7" w:rsidP="006564C7"/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14:paraId="3A155851" w14:textId="77777777" w:rsidR="006564C7" w:rsidRDefault="006564C7" w:rsidP="006564C7"/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14:paraId="5FE9F1AB" w14:textId="77777777" w:rsidR="006564C7" w:rsidRDefault="006564C7" w:rsidP="006564C7"/>
        </w:tc>
        <w:tc>
          <w:tcPr>
            <w:tcW w:w="932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14:paraId="2CE90996" w14:textId="77777777" w:rsidR="006564C7" w:rsidRDefault="006564C7" w:rsidP="006564C7"/>
        </w:tc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14:paraId="03217884" w14:textId="77777777" w:rsidR="006564C7" w:rsidRDefault="006564C7" w:rsidP="006564C7"/>
        </w:tc>
        <w:tc>
          <w:tcPr>
            <w:tcW w:w="1602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16" w:space="0" w:color="000000"/>
            </w:tcBorders>
          </w:tcPr>
          <w:p w14:paraId="36191C32" w14:textId="77777777" w:rsidR="006564C7" w:rsidRDefault="006564C7" w:rsidP="006564C7"/>
        </w:tc>
      </w:tr>
      <w:tr w:rsidR="006564C7" w14:paraId="21028857" w14:textId="77777777" w:rsidTr="006564C7">
        <w:trPr>
          <w:trHeight w:hRule="exact" w:val="382"/>
        </w:trPr>
        <w:tc>
          <w:tcPr>
            <w:tcW w:w="1194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14:paraId="5E1D8073" w14:textId="77777777" w:rsidR="006564C7" w:rsidRDefault="006564C7" w:rsidP="006564C7">
            <w:pPr>
              <w:pStyle w:val="TableParagraph"/>
              <w:kinsoku w:val="0"/>
              <w:overflowPunct w:val="0"/>
              <w:spacing w:before="118"/>
              <w:ind w:left="237" w:right="233" w:firstLine="79"/>
            </w:pPr>
            <w:r>
              <w:rPr>
                <w:b/>
                <w:bCs/>
                <w:spacing w:val="-1"/>
                <w:sz w:val="15"/>
                <w:szCs w:val="15"/>
              </w:rPr>
              <w:t>Sending</w:t>
            </w:r>
            <w:r>
              <w:rPr>
                <w:b/>
                <w:bCs/>
                <w:spacing w:val="25"/>
                <w:sz w:val="15"/>
                <w:szCs w:val="15"/>
              </w:rPr>
              <w:t xml:space="preserve"> </w:t>
            </w:r>
            <w:r>
              <w:rPr>
                <w:b/>
                <w:bCs/>
                <w:spacing w:val="-1"/>
                <w:sz w:val="15"/>
                <w:szCs w:val="15"/>
              </w:rPr>
              <w:t>Institution</w:t>
            </w:r>
          </w:p>
        </w:tc>
        <w:tc>
          <w:tcPr>
            <w:tcW w:w="1073" w:type="dxa"/>
            <w:tcBorders>
              <w:top w:val="single" w:sz="16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14:paraId="2CD5ACD8" w14:textId="77777777" w:rsidR="006564C7" w:rsidRDefault="006564C7" w:rsidP="006564C7">
            <w:pPr>
              <w:pStyle w:val="TableParagraph"/>
              <w:kinsoku w:val="0"/>
              <w:overflowPunct w:val="0"/>
              <w:spacing w:before="88"/>
              <w:ind w:left="327"/>
            </w:pPr>
            <w:r>
              <w:rPr>
                <w:b/>
                <w:bCs/>
                <w:spacing w:val="-1"/>
                <w:sz w:val="15"/>
                <w:szCs w:val="15"/>
              </w:rPr>
              <w:t>Name</w:t>
            </w:r>
          </w:p>
        </w:tc>
        <w:tc>
          <w:tcPr>
            <w:tcW w:w="1067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54B7FB" w14:textId="77777777" w:rsidR="006564C7" w:rsidRDefault="006564C7" w:rsidP="006564C7">
            <w:pPr>
              <w:pStyle w:val="TableParagraph"/>
              <w:kinsoku w:val="0"/>
              <w:overflowPunct w:val="0"/>
              <w:spacing w:before="3"/>
              <w:ind w:left="135" w:right="132" w:firstLine="124"/>
            </w:pPr>
            <w:r>
              <w:rPr>
                <w:b/>
                <w:bCs/>
                <w:spacing w:val="-1"/>
                <w:sz w:val="15"/>
                <w:szCs w:val="15"/>
              </w:rPr>
              <w:t>Faculty/</w:t>
            </w:r>
            <w:r>
              <w:rPr>
                <w:b/>
                <w:bCs/>
                <w:spacing w:val="26"/>
                <w:sz w:val="15"/>
                <w:szCs w:val="15"/>
              </w:rPr>
              <w:t xml:space="preserve"> </w:t>
            </w:r>
            <w:r>
              <w:rPr>
                <w:b/>
                <w:bCs/>
                <w:spacing w:val="-1"/>
                <w:sz w:val="15"/>
                <w:szCs w:val="15"/>
              </w:rPr>
              <w:t>Department</w:t>
            </w:r>
          </w:p>
        </w:tc>
        <w:tc>
          <w:tcPr>
            <w:tcW w:w="1334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22E608" w14:textId="77777777" w:rsidR="006564C7" w:rsidRDefault="006564C7" w:rsidP="006564C7">
            <w:pPr>
              <w:pStyle w:val="TableParagraph"/>
              <w:kinsoku w:val="0"/>
              <w:overflowPunct w:val="0"/>
              <w:spacing w:line="245" w:lineRule="auto"/>
              <w:ind w:left="212" w:right="132" w:hanging="74"/>
            </w:pPr>
            <w:r>
              <w:rPr>
                <w:b/>
                <w:bCs/>
                <w:spacing w:val="-1"/>
                <w:sz w:val="15"/>
                <w:szCs w:val="15"/>
              </w:rPr>
              <w:t>Erasmus</w:t>
            </w:r>
            <w:r>
              <w:rPr>
                <w:b/>
                <w:bCs/>
                <w:spacing w:val="6"/>
                <w:sz w:val="15"/>
                <w:szCs w:val="15"/>
              </w:rPr>
              <w:t xml:space="preserve"> </w:t>
            </w:r>
            <w:r>
              <w:rPr>
                <w:b/>
                <w:bCs/>
                <w:spacing w:val="-1"/>
                <w:sz w:val="15"/>
                <w:szCs w:val="15"/>
              </w:rPr>
              <w:t>code</w:t>
            </w:r>
            <w:r>
              <w:rPr>
                <w:spacing w:val="-1"/>
                <w:position w:val="6"/>
                <w:sz w:val="9"/>
                <w:szCs w:val="9"/>
              </w:rPr>
              <w:t>iv</w:t>
            </w:r>
            <w:r>
              <w:rPr>
                <w:b/>
                <w:bCs/>
                <w:spacing w:val="-1"/>
                <w:position w:val="6"/>
                <w:sz w:val="9"/>
                <w:szCs w:val="9"/>
              </w:rPr>
              <w:t>,</w:t>
            </w:r>
            <w:r>
              <w:rPr>
                <w:spacing w:val="-1"/>
                <w:position w:val="6"/>
                <w:sz w:val="9"/>
                <w:szCs w:val="9"/>
              </w:rPr>
              <w:t>v</w:t>
            </w:r>
            <w:r>
              <w:rPr>
                <w:spacing w:val="29"/>
                <w:w w:val="104"/>
                <w:position w:val="6"/>
                <w:sz w:val="9"/>
                <w:szCs w:val="9"/>
              </w:rPr>
              <w:t xml:space="preserve"> </w:t>
            </w:r>
            <w:r>
              <w:rPr>
                <w:b/>
                <w:bCs/>
                <w:sz w:val="15"/>
                <w:szCs w:val="15"/>
              </w:rPr>
              <w:t xml:space="preserve">(if </w:t>
            </w:r>
            <w:r>
              <w:rPr>
                <w:b/>
                <w:bCs/>
                <w:spacing w:val="-1"/>
                <w:sz w:val="15"/>
                <w:szCs w:val="15"/>
              </w:rPr>
              <w:t>applicable)</w:t>
            </w:r>
          </w:p>
        </w:tc>
        <w:tc>
          <w:tcPr>
            <w:tcW w:w="934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DFB68B" w14:textId="77777777" w:rsidR="006564C7" w:rsidRDefault="006564C7" w:rsidP="006564C7">
            <w:pPr>
              <w:pStyle w:val="TableParagraph"/>
              <w:kinsoku w:val="0"/>
              <w:overflowPunct w:val="0"/>
              <w:spacing w:before="88"/>
              <w:ind w:left="193"/>
            </w:pPr>
            <w:r>
              <w:rPr>
                <w:b/>
                <w:bCs/>
                <w:spacing w:val="-1"/>
                <w:sz w:val="15"/>
                <w:szCs w:val="15"/>
              </w:rPr>
              <w:t>Address</w:t>
            </w:r>
          </w:p>
        </w:tc>
        <w:tc>
          <w:tcPr>
            <w:tcW w:w="932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6AD33C" w14:textId="77777777" w:rsidR="006564C7" w:rsidRDefault="006564C7" w:rsidP="006564C7">
            <w:pPr>
              <w:pStyle w:val="TableParagraph"/>
              <w:kinsoku w:val="0"/>
              <w:overflowPunct w:val="0"/>
              <w:spacing w:before="88"/>
              <w:ind w:left="184"/>
            </w:pPr>
            <w:r>
              <w:rPr>
                <w:b/>
                <w:bCs/>
                <w:spacing w:val="-1"/>
                <w:sz w:val="15"/>
                <w:szCs w:val="15"/>
              </w:rPr>
              <w:t>Country</w:t>
            </w:r>
          </w:p>
        </w:tc>
        <w:tc>
          <w:tcPr>
            <w:tcW w:w="2669" w:type="dxa"/>
            <w:gridSpan w:val="2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14:paraId="34364504" w14:textId="77777777" w:rsidR="006564C7" w:rsidRDefault="006564C7" w:rsidP="006564C7">
            <w:pPr>
              <w:pStyle w:val="TableParagraph"/>
              <w:kinsoku w:val="0"/>
              <w:overflowPunct w:val="0"/>
              <w:spacing w:before="81"/>
              <w:ind w:left="144"/>
            </w:pPr>
            <w:r>
              <w:rPr>
                <w:b/>
                <w:bCs/>
                <w:spacing w:val="-1"/>
                <w:sz w:val="15"/>
                <w:szCs w:val="15"/>
              </w:rPr>
              <w:t>Contact</w:t>
            </w:r>
            <w:r>
              <w:rPr>
                <w:b/>
                <w:bCs/>
                <w:sz w:val="15"/>
                <w:szCs w:val="15"/>
              </w:rPr>
              <w:t xml:space="preserve"> </w:t>
            </w:r>
            <w:r>
              <w:rPr>
                <w:b/>
                <w:bCs/>
                <w:spacing w:val="-1"/>
                <w:sz w:val="15"/>
                <w:szCs w:val="15"/>
              </w:rPr>
              <w:t>person</w:t>
            </w:r>
            <w:r>
              <w:rPr>
                <w:b/>
                <w:bCs/>
                <w:spacing w:val="1"/>
                <w:sz w:val="15"/>
                <w:szCs w:val="15"/>
              </w:rPr>
              <w:t xml:space="preserve"> </w:t>
            </w:r>
            <w:r>
              <w:rPr>
                <w:b/>
                <w:bCs/>
                <w:spacing w:val="-1"/>
                <w:sz w:val="15"/>
                <w:szCs w:val="15"/>
              </w:rPr>
              <w:t>name</w:t>
            </w:r>
            <w:r>
              <w:rPr>
                <w:spacing w:val="-1"/>
                <w:position w:val="6"/>
                <w:sz w:val="9"/>
                <w:szCs w:val="9"/>
              </w:rPr>
              <w:t>vi</w:t>
            </w:r>
            <w:r>
              <w:rPr>
                <w:b/>
                <w:bCs/>
                <w:spacing w:val="-1"/>
                <w:sz w:val="15"/>
                <w:szCs w:val="15"/>
              </w:rPr>
              <w:t>;</w:t>
            </w:r>
            <w:r>
              <w:rPr>
                <w:b/>
                <w:bCs/>
                <w:spacing w:val="1"/>
                <w:sz w:val="15"/>
                <w:szCs w:val="15"/>
              </w:rPr>
              <w:t xml:space="preserve"> </w:t>
            </w:r>
            <w:r>
              <w:rPr>
                <w:b/>
                <w:bCs/>
                <w:spacing w:val="-1"/>
                <w:sz w:val="15"/>
                <w:szCs w:val="15"/>
              </w:rPr>
              <w:t>email;</w:t>
            </w:r>
            <w:r>
              <w:rPr>
                <w:b/>
                <w:bCs/>
                <w:sz w:val="15"/>
                <w:szCs w:val="15"/>
              </w:rPr>
              <w:t xml:space="preserve"> </w:t>
            </w:r>
            <w:r>
              <w:rPr>
                <w:b/>
                <w:bCs/>
                <w:spacing w:val="-1"/>
                <w:sz w:val="15"/>
                <w:szCs w:val="15"/>
              </w:rPr>
              <w:t>phone</w:t>
            </w:r>
          </w:p>
        </w:tc>
      </w:tr>
      <w:tr w:rsidR="006564C7" w14:paraId="4F50FB95" w14:textId="77777777" w:rsidTr="006564C7">
        <w:trPr>
          <w:trHeight w:hRule="exact" w:val="415"/>
        </w:trPr>
        <w:tc>
          <w:tcPr>
            <w:tcW w:w="119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14:paraId="79353BEE" w14:textId="77777777" w:rsidR="006564C7" w:rsidRDefault="006564C7" w:rsidP="006564C7">
            <w:pPr>
              <w:pStyle w:val="TableParagraph"/>
              <w:kinsoku w:val="0"/>
              <w:overflowPunct w:val="0"/>
              <w:spacing w:before="81"/>
              <w:ind w:left="144"/>
            </w:pP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16" w:space="0" w:color="000000"/>
              <w:right w:val="single" w:sz="8" w:space="0" w:color="000000"/>
            </w:tcBorders>
          </w:tcPr>
          <w:p w14:paraId="0A4920DC" w14:textId="77777777" w:rsidR="006564C7" w:rsidRDefault="006564C7" w:rsidP="006564C7"/>
        </w:tc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14:paraId="327E5417" w14:textId="77777777" w:rsidR="006564C7" w:rsidRDefault="006564C7" w:rsidP="006564C7"/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14:paraId="336CCABA" w14:textId="77777777" w:rsidR="006564C7" w:rsidRDefault="006564C7" w:rsidP="006564C7"/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14:paraId="6FAA0946" w14:textId="77777777" w:rsidR="006564C7" w:rsidRDefault="006564C7" w:rsidP="006564C7"/>
        </w:tc>
        <w:tc>
          <w:tcPr>
            <w:tcW w:w="932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14:paraId="6932BC1C" w14:textId="77777777" w:rsidR="006564C7" w:rsidRDefault="006564C7" w:rsidP="006564C7"/>
        </w:tc>
        <w:tc>
          <w:tcPr>
            <w:tcW w:w="2669" w:type="dxa"/>
            <w:gridSpan w:val="2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16" w:space="0" w:color="000000"/>
            </w:tcBorders>
          </w:tcPr>
          <w:p w14:paraId="5A677DC6" w14:textId="77777777" w:rsidR="006564C7" w:rsidRDefault="006564C7" w:rsidP="006564C7"/>
        </w:tc>
      </w:tr>
      <w:tr w:rsidR="006564C7" w14:paraId="3CF1A5D3" w14:textId="77777777" w:rsidTr="006564C7">
        <w:trPr>
          <w:trHeight w:hRule="exact" w:val="378"/>
        </w:trPr>
        <w:tc>
          <w:tcPr>
            <w:tcW w:w="1194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14:paraId="70D0571F" w14:textId="77777777" w:rsidR="006564C7" w:rsidRDefault="006564C7" w:rsidP="006564C7">
            <w:pPr>
              <w:pStyle w:val="TableParagraph"/>
              <w:kinsoku w:val="0"/>
              <w:overflowPunct w:val="0"/>
              <w:spacing w:before="96"/>
              <w:ind w:left="237" w:right="233" w:firstLine="25"/>
            </w:pPr>
            <w:r>
              <w:rPr>
                <w:b/>
                <w:bCs/>
                <w:spacing w:val="-1"/>
                <w:sz w:val="15"/>
                <w:szCs w:val="15"/>
              </w:rPr>
              <w:t>Receiving</w:t>
            </w:r>
            <w:r>
              <w:rPr>
                <w:b/>
                <w:bCs/>
                <w:spacing w:val="26"/>
                <w:sz w:val="15"/>
                <w:szCs w:val="15"/>
              </w:rPr>
              <w:t xml:space="preserve"> </w:t>
            </w:r>
            <w:r>
              <w:rPr>
                <w:b/>
                <w:bCs/>
                <w:spacing w:val="-1"/>
                <w:sz w:val="15"/>
                <w:szCs w:val="15"/>
              </w:rPr>
              <w:t>Institution</w:t>
            </w:r>
          </w:p>
        </w:tc>
        <w:tc>
          <w:tcPr>
            <w:tcW w:w="1073" w:type="dxa"/>
            <w:tcBorders>
              <w:top w:val="single" w:sz="16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14:paraId="03AB31DB" w14:textId="77777777" w:rsidR="006564C7" w:rsidRDefault="006564C7" w:rsidP="006564C7">
            <w:pPr>
              <w:pStyle w:val="TableParagraph"/>
              <w:kinsoku w:val="0"/>
              <w:overflowPunct w:val="0"/>
              <w:spacing w:before="87"/>
              <w:ind w:left="327"/>
            </w:pPr>
            <w:r>
              <w:rPr>
                <w:b/>
                <w:bCs/>
                <w:spacing w:val="-1"/>
                <w:sz w:val="15"/>
                <w:szCs w:val="15"/>
              </w:rPr>
              <w:t>Name</w:t>
            </w:r>
          </w:p>
        </w:tc>
        <w:tc>
          <w:tcPr>
            <w:tcW w:w="1067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A4601F" w14:textId="77777777" w:rsidR="006564C7" w:rsidRDefault="006564C7" w:rsidP="006564C7">
            <w:pPr>
              <w:pStyle w:val="TableParagraph"/>
              <w:kinsoku w:val="0"/>
              <w:overflowPunct w:val="0"/>
              <w:ind w:left="135" w:right="132" w:firstLine="124"/>
            </w:pPr>
            <w:r>
              <w:rPr>
                <w:b/>
                <w:bCs/>
                <w:spacing w:val="-1"/>
                <w:sz w:val="15"/>
                <w:szCs w:val="15"/>
              </w:rPr>
              <w:t>Faculty/</w:t>
            </w:r>
            <w:r>
              <w:rPr>
                <w:b/>
                <w:bCs/>
                <w:spacing w:val="26"/>
                <w:sz w:val="15"/>
                <w:szCs w:val="15"/>
              </w:rPr>
              <w:t xml:space="preserve"> </w:t>
            </w:r>
            <w:r>
              <w:rPr>
                <w:b/>
                <w:bCs/>
                <w:spacing w:val="-1"/>
                <w:sz w:val="15"/>
                <w:szCs w:val="15"/>
              </w:rPr>
              <w:t>Department</w:t>
            </w:r>
          </w:p>
        </w:tc>
        <w:tc>
          <w:tcPr>
            <w:tcW w:w="1334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085CA2" w14:textId="77777777" w:rsidR="006564C7" w:rsidRDefault="006564C7" w:rsidP="006564C7">
            <w:pPr>
              <w:pStyle w:val="TableParagraph"/>
              <w:kinsoku w:val="0"/>
              <w:overflowPunct w:val="0"/>
              <w:spacing w:line="245" w:lineRule="auto"/>
              <w:ind w:left="212" w:right="181" w:hanging="28"/>
            </w:pPr>
            <w:r>
              <w:rPr>
                <w:b/>
                <w:bCs/>
                <w:spacing w:val="-1"/>
                <w:sz w:val="15"/>
                <w:szCs w:val="15"/>
              </w:rPr>
              <w:t>Erasmus</w:t>
            </w:r>
            <w:r>
              <w:rPr>
                <w:b/>
                <w:bCs/>
                <w:spacing w:val="2"/>
                <w:sz w:val="15"/>
                <w:szCs w:val="15"/>
              </w:rPr>
              <w:t xml:space="preserve"> </w:t>
            </w:r>
            <w:r>
              <w:rPr>
                <w:b/>
                <w:bCs/>
                <w:spacing w:val="-1"/>
                <w:sz w:val="15"/>
                <w:szCs w:val="15"/>
              </w:rPr>
              <w:t>code</w:t>
            </w:r>
            <w:r>
              <w:rPr>
                <w:spacing w:val="-1"/>
                <w:position w:val="6"/>
                <w:sz w:val="9"/>
                <w:szCs w:val="9"/>
              </w:rPr>
              <w:t>v</w:t>
            </w:r>
            <w:r>
              <w:rPr>
                <w:spacing w:val="28"/>
                <w:w w:val="104"/>
                <w:position w:val="6"/>
                <w:sz w:val="9"/>
                <w:szCs w:val="9"/>
              </w:rPr>
              <w:t xml:space="preserve"> </w:t>
            </w:r>
            <w:r>
              <w:rPr>
                <w:b/>
                <w:bCs/>
                <w:sz w:val="15"/>
                <w:szCs w:val="15"/>
              </w:rPr>
              <w:t xml:space="preserve">(if </w:t>
            </w:r>
            <w:r>
              <w:rPr>
                <w:b/>
                <w:bCs/>
                <w:spacing w:val="-1"/>
                <w:sz w:val="15"/>
                <w:szCs w:val="15"/>
              </w:rPr>
              <w:t>applicable)</w:t>
            </w:r>
          </w:p>
        </w:tc>
        <w:tc>
          <w:tcPr>
            <w:tcW w:w="934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D65E62" w14:textId="77777777" w:rsidR="006564C7" w:rsidRDefault="006564C7" w:rsidP="006564C7">
            <w:pPr>
              <w:pStyle w:val="TableParagraph"/>
              <w:kinsoku w:val="0"/>
              <w:overflowPunct w:val="0"/>
              <w:spacing w:before="87"/>
              <w:ind w:left="193"/>
            </w:pPr>
            <w:r>
              <w:rPr>
                <w:b/>
                <w:bCs/>
                <w:spacing w:val="-1"/>
                <w:sz w:val="15"/>
                <w:szCs w:val="15"/>
              </w:rPr>
              <w:t>Address</w:t>
            </w:r>
          </w:p>
        </w:tc>
        <w:tc>
          <w:tcPr>
            <w:tcW w:w="932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EFC3E5" w14:textId="77777777" w:rsidR="006564C7" w:rsidRDefault="006564C7" w:rsidP="006564C7">
            <w:pPr>
              <w:pStyle w:val="TableParagraph"/>
              <w:kinsoku w:val="0"/>
              <w:overflowPunct w:val="0"/>
              <w:spacing w:before="87"/>
              <w:ind w:left="184"/>
            </w:pPr>
            <w:r>
              <w:rPr>
                <w:b/>
                <w:bCs/>
                <w:spacing w:val="-1"/>
                <w:sz w:val="15"/>
                <w:szCs w:val="15"/>
              </w:rPr>
              <w:t>Country</w:t>
            </w:r>
          </w:p>
        </w:tc>
        <w:tc>
          <w:tcPr>
            <w:tcW w:w="2669" w:type="dxa"/>
            <w:gridSpan w:val="2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14:paraId="683B106A" w14:textId="77777777" w:rsidR="006564C7" w:rsidRDefault="006564C7" w:rsidP="006564C7">
            <w:pPr>
              <w:pStyle w:val="TableParagraph"/>
              <w:kinsoku w:val="0"/>
              <w:overflowPunct w:val="0"/>
              <w:spacing w:before="87"/>
              <w:ind w:left="178"/>
            </w:pPr>
            <w:r>
              <w:rPr>
                <w:b/>
                <w:bCs/>
                <w:spacing w:val="-1"/>
                <w:sz w:val="15"/>
                <w:szCs w:val="15"/>
              </w:rPr>
              <w:t>Contact</w:t>
            </w:r>
            <w:r>
              <w:rPr>
                <w:b/>
                <w:bCs/>
                <w:sz w:val="15"/>
                <w:szCs w:val="15"/>
              </w:rPr>
              <w:t xml:space="preserve"> </w:t>
            </w:r>
            <w:r>
              <w:rPr>
                <w:b/>
                <w:bCs/>
                <w:spacing w:val="-1"/>
                <w:sz w:val="15"/>
                <w:szCs w:val="15"/>
              </w:rPr>
              <w:t>person</w:t>
            </w:r>
            <w:r>
              <w:rPr>
                <w:b/>
                <w:bCs/>
                <w:sz w:val="15"/>
                <w:szCs w:val="15"/>
              </w:rPr>
              <w:t xml:space="preserve"> </w:t>
            </w:r>
            <w:r>
              <w:rPr>
                <w:b/>
                <w:bCs/>
                <w:spacing w:val="-1"/>
                <w:sz w:val="15"/>
                <w:szCs w:val="15"/>
              </w:rPr>
              <w:t>name;</w:t>
            </w:r>
            <w:r>
              <w:rPr>
                <w:b/>
                <w:bCs/>
                <w:spacing w:val="2"/>
                <w:sz w:val="15"/>
                <w:szCs w:val="15"/>
              </w:rPr>
              <w:t xml:space="preserve"> </w:t>
            </w:r>
            <w:r>
              <w:rPr>
                <w:b/>
                <w:bCs/>
                <w:spacing w:val="-1"/>
                <w:sz w:val="15"/>
                <w:szCs w:val="15"/>
              </w:rPr>
              <w:t>email;</w:t>
            </w:r>
            <w:r>
              <w:rPr>
                <w:b/>
                <w:bCs/>
                <w:sz w:val="15"/>
                <w:szCs w:val="15"/>
              </w:rPr>
              <w:t xml:space="preserve"> </w:t>
            </w:r>
            <w:r>
              <w:rPr>
                <w:b/>
                <w:bCs/>
                <w:spacing w:val="-1"/>
                <w:sz w:val="15"/>
                <w:szCs w:val="15"/>
              </w:rPr>
              <w:t>phone</w:t>
            </w:r>
          </w:p>
        </w:tc>
      </w:tr>
      <w:tr w:rsidR="006564C7" w14:paraId="6F440DC0" w14:textId="77777777" w:rsidTr="006564C7">
        <w:trPr>
          <w:trHeight w:hRule="exact" w:val="376"/>
        </w:trPr>
        <w:tc>
          <w:tcPr>
            <w:tcW w:w="119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14:paraId="1D735809" w14:textId="77777777" w:rsidR="006564C7" w:rsidRDefault="006564C7" w:rsidP="006564C7">
            <w:pPr>
              <w:pStyle w:val="TableParagraph"/>
              <w:kinsoku w:val="0"/>
              <w:overflowPunct w:val="0"/>
              <w:spacing w:before="87"/>
              <w:ind w:left="178"/>
            </w:pP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16" w:space="0" w:color="000000"/>
              <w:right w:val="single" w:sz="8" w:space="0" w:color="000000"/>
            </w:tcBorders>
          </w:tcPr>
          <w:p w14:paraId="6D051693" w14:textId="77777777" w:rsidR="006564C7" w:rsidRDefault="006564C7" w:rsidP="006564C7"/>
        </w:tc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14:paraId="77400647" w14:textId="77777777" w:rsidR="006564C7" w:rsidRDefault="006564C7" w:rsidP="006564C7"/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14:paraId="6E3DBBD0" w14:textId="77777777" w:rsidR="006564C7" w:rsidRDefault="006564C7" w:rsidP="006564C7"/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14:paraId="515B1BAA" w14:textId="77777777" w:rsidR="006564C7" w:rsidRDefault="006564C7" w:rsidP="006564C7"/>
        </w:tc>
        <w:tc>
          <w:tcPr>
            <w:tcW w:w="932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14:paraId="2F412166" w14:textId="77777777" w:rsidR="006564C7" w:rsidRDefault="006564C7" w:rsidP="006564C7"/>
        </w:tc>
        <w:tc>
          <w:tcPr>
            <w:tcW w:w="2669" w:type="dxa"/>
            <w:gridSpan w:val="2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16" w:space="0" w:color="000000"/>
            </w:tcBorders>
          </w:tcPr>
          <w:p w14:paraId="70AB1B52" w14:textId="77777777" w:rsidR="006564C7" w:rsidRDefault="006564C7" w:rsidP="006564C7"/>
        </w:tc>
      </w:tr>
    </w:tbl>
    <w:p w14:paraId="20D06D6C" w14:textId="77777777" w:rsidR="006564C7" w:rsidRDefault="006564C7" w:rsidP="006564C7">
      <w:pPr>
        <w:pStyle w:val="BodyText"/>
        <w:kinsoku w:val="0"/>
        <w:overflowPunct w:val="0"/>
        <w:spacing w:before="4"/>
        <w:ind w:left="0"/>
        <w:rPr>
          <w:b/>
          <w:bCs/>
          <w:sz w:val="29"/>
          <w:szCs w:val="29"/>
        </w:rPr>
      </w:pPr>
    </w:p>
    <w:p w14:paraId="770286A6" w14:textId="77777777" w:rsidR="006564C7" w:rsidRDefault="006564C7" w:rsidP="006564C7">
      <w:pPr>
        <w:pStyle w:val="Heading5"/>
        <w:kinsoku w:val="0"/>
        <w:overflowPunct w:val="0"/>
        <w:ind w:right="217"/>
        <w:jc w:val="center"/>
        <w:rPr>
          <w:b w:val="0"/>
          <w:bCs w:val="0"/>
        </w:rPr>
      </w:pPr>
      <w:r>
        <w:rPr>
          <w:spacing w:val="-1"/>
          <w:w w:val="105"/>
        </w:rPr>
        <w:t>Report</w:t>
      </w:r>
    </w:p>
    <w:p w14:paraId="36F473E9" w14:textId="77777777" w:rsidR="006564C7" w:rsidRDefault="006564C7" w:rsidP="006564C7">
      <w:pPr>
        <w:pStyle w:val="BodyText"/>
        <w:kinsoku w:val="0"/>
        <w:overflowPunct w:val="0"/>
        <w:spacing w:before="3"/>
        <w:ind w:left="0"/>
        <w:rPr>
          <w:b/>
          <w:bCs/>
        </w:rPr>
      </w:pP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203"/>
      </w:tblGrid>
      <w:tr w:rsidR="006564C7" w14:paraId="73884CE9" w14:textId="77777777" w:rsidTr="006564C7">
        <w:trPr>
          <w:trHeight w:hRule="exact" w:val="674"/>
        </w:trPr>
        <w:tc>
          <w:tcPr>
            <w:tcW w:w="9203" w:type="dxa"/>
            <w:tcBorders>
              <w:top w:val="single" w:sz="18" w:space="0" w:color="000000"/>
              <w:left w:val="single" w:sz="16" w:space="0" w:color="000000"/>
              <w:bottom w:val="single" w:sz="4" w:space="0" w:color="000000"/>
              <w:right w:val="single" w:sz="16" w:space="0" w:color="000000"/>
            </w:tcBorders>
          </w:tcPr>
          <w:p w14:paraId="5B0F70CF" w14:textId="77777777" w:rsidR="006564C7" w:rsidRDefault="006564C7" w:rsidP="006564C7">
            <w:pPr>
              <w:pStyle w:val="TableParagraph"/>
              <w:kinsoku w:val="0"/>
              <w:overflowPunct w:val="0"/>
              <w:spacing w:line="169" w:lineRule="exact"/>
              <w:jc w:val="center"/>
              <w:rPr>
                <w:sz w:val="15"/>
                <w:szCs w:val="15"/>
              </w:rPr>
            </w:pPr>
            <w:r>
              <w:rPr>
                <w:b/>
                <w:bCs/>
                <w:spacing w:val="-1"/>
                <w:sz w:val="15"/>
                <w:szCs w:val="15"/>
              </w:rPr>
              <w:t xml:space="preserve">Planned </w:t>
            </w:r>
            <w:r>
              <w:rPr>
                <w:b/>
                <w:bCs/>
                <w:sz w:val="15"/>
                <w:szCs w:val="15"/>
              </w:rPr>
              <w:t>period</w:t>
            </w:r>
            <w:r>
              <w:rPr>
                <w:b/>
                <w:bCs/>
                <w:spacing w:val="-1"/>
                <w:sz w:val="15"/>
                <w:szCs w:val="15"/>
              </w:rPr>
              <w:t xml:space="preserve"> </w:t>
            </w:r>
            <w:r>
              <w:rPr>
                <w:b/>
                <w:bCs/>
                <w:sz w:val="15"/>
                <w:szCs w:val="15"/>
              </w:rPr>
              <w:t>of</w:t>
            </w:r>
            <w:r>
              <w:rPr>
                <w:b/>
                <w:bCs/>
                <w:spacing w:val="1"/>
                <w:sz w:val="15"/>
                <w:szCs w:val="15"/>
              </w:rPr>
              <w:t xml:space="preserve"> </w:t>
            </w:r>
            <w:r>
              <w:rPr>
                <w:b/>
                <w:bCs/>
                <w:sz w:val="15"/>
                <w:szCs w:val="15"/>
              </w:rPr>
              <w:t xml:space="preserve">the </w:t>
            </w:r>
            <w:r>
              <w:rPr>
                <w:b/>
                <w:bCs/>
                <w:spacing w:val="-1"/>
                <w:sz w:val="15"/>
                <w:szCs w:val="15"/>
              </w:rPr>
              <w:t>mobility:</w:t>
            </w:r>
            <w:r>
              <w:rPr>
                <w:b/>
                <w:bCs/>
                <w:spacing w:val="1"/>
                <w:sz w:val="15"/>
                <w:szCs w:val="15"/>
              </w:rPr>
              <w:t xml:space="preserve"> </w:t>
            </w:r>
            <w:r>
              <w:rPr>
                <w:b/>
                <w:bCs/>
                <w:spacing w:val="-1"/>
                <w:sz w:val="15"/>
                <w:szCs w:val="15"/>
              </w:rPr>
              <w:t>from</w:t>
            </w:r>
            <w:r>
              <w:rPr>
                <w:b/>
                <w:bCs/>
                <w:spacing w:val="-2"/>
                <w:sz w:val="15"/>
                <w:szCs w:val="15"/>
              </w:rPr>
              <w:t xml:space="preserve"> </w:t>
            </w:r>
            <w:r>
              <w:rPr>
                <w:b/>
                <w:bCs/>
                <w:spacing w:val="-1"/>
                <w:sz w:val="15"/>
                <w:szCs w:val="15"/>
              </w:rPr>
              <w:t>[month/year]</w:t>
            </w:r>
            <w:r>
              <w:rPr>
                <w:b/>
                <w:bCs/>
                <w:spacing w:val="2"/>
                <w:sz w:val="15"/>
                <w:szCs w:val="15"/>
              </w:rPr>
              <w:t xml:space="preserve"> </w:t>
            </w:r>
            <w:r>
              <w:rPr>
                <w:b/>
                <w:bCs/>
                <w:sz w:val="15"/>
                <w:szCs w:val="15"/>
              </w:rPr>
              <w:t xml:space="preserve">……………. to </w:t>
            </w:r>
            <w:r>
              <w:rPr>
                <w:b/>
                <w:bCs/>
                <w:spacing w:val="-1"/>
                <w:sz w:val="15"/>
                <w:szCs w:val="15"/>
              </w:rPr>
              <w:t>[month/year]</w:t>
            </w:r>
            <w:r>
              <w:rPr>
                <w:b/>
                <w:bCs/>
                <w:spacing w:val="1"/>
                <w:sz w:val="15"/>
                <w:szCs w:val="15"/>
              </w:rPr>
              <w:t xml:space="preserve"> </w:t>
            </w:r>
            <w:r>
              <w:rPr>
                <w:b/>
                <w:bCs/>
                <w:spacing w:val="-1"/>
                <w:sz w:val="15"/>
                <w:szCs w:val="15"/>
              </w:rPr>
              <w:t>……………</w:t>
            </w:r>
          </w:p>
          <w:p w14:paraId="7A6793C1" w14:textId="77777777" w:rsidR="006564C7" w:rsidRDefault="006564C7" w:rsidP="006564C7">
            <w:pPr>
              <w:pStyle w:val="TableParagraph"/>
              <w:kinsoku w:val="0"/>
              <w:overflowPunct w:val="0"/>
              <w:spacing w:before="2"/>
              <w:rPr>
                <w:b/>
                <w:bCs/>
                <w:sz w:val="15"/>
                <w:szCs w:val="15"/>
              </w:rPr>
            </w:pPr>
          </w:p>
          <w:p w14:paraId="729C5C28" w14:textId="77777777" w:rsidR="006564C7" w:rsidRDefault="006564C7" w:rsidP="006564C7">
            <w:pPr>
              <w:pStyle w:val="TableParagraph"/>
              <w:kinsoku w:val="0"/>
              <w:overflowPunct w:val="0"/>
              <w:ind w:left="2"/>
              <w:jc w:val="center"/>
            </w:pPr>
            <w:r>
              <w:rPr>
                <w:b/>
                <w:bCs/>
                <w:spacing w:val="-1"/>
                <w:sz w:val="15"/>
                <w:szCs w:val="15"/>
              </w:rPr>
              <w:t xml:space="preserve">Accomplished </w:t>
            </w:r>
            <w:r>
              <w:rPr>
                <w:b/>
                <w:bCs/>
                <w:sz w:val="15"/>
                <w:szCs w:val="15"/>
              </w:rPr>
              <w:t>period</w:t>
            </w:r>
            <w:r>
              <w:rPr>
                <w:b/>
                <w:bCs/>
                <w:spacing w:val="-2"/>
                <w:sz w:val="15"/>
                <w:szCs w:val="15"/>
              </w:rPr>
              <w:t xml:space="preserve"> </w:t>
            </w:r>
            <w:r>
              <w:rPr>
                <w:b/>
                <w:bCs/>
                <w:sz w:val="15"/>
                <w:szCs w:val="15"/>
              </w:rPr>
              <w:t>of</w:t>
            </w:r>
            <w:r>
              <w:rPr>
                <w:b/>
                <w:bCs/>
                <w:spacing w:val="1"/>
                <w:sz w:val="15"/>
                <w:szCs w:val="15"/>
              </w:rPr>
              <w:t xml:space="preserve"> </w:t>
            </w:r>
            <w:r>
              <w:rPr>
                <w:b/>
                <w:bCs/>
                <w:sz w:val="15"/>
                <w:szCs w:val="15"/>
              </w:rPr>
              <w:t>the</w:t>
            </w:r>
            <w:r>
              <w:rPr>
                <w:b/>
                <w:bCs/>
                <w:spacing w:val="1"/>
                <w:sz w:val="15"/>
                <w:szCs w:val="15"/>
              </w:rPr>
              <w:t xml:space="preserve"> </w:t>
            </w:r>
            <w:r>
              <w:rPr>
                <w:b/>
                <w:bCs/>
                <w:spacing w:val="-1"/>
                <w:sz w:val="15"/>
                <w:szCs w:val="15"/>
              </w:rPr>
              <w:t>mobility:</w:t>
            </w:r>
            <w:r>
              <w:rPr>
                <w:b/>
                <w:bCs/>
                <w:spacing w:val="1"/>
                <w:sz w:val="15"/>
                <w:szCs w:val="15"/>
              </w:rPr>
              <w:t xml:space="preserve"> </w:t>
            </w:r>
            <w:r>
              <w:rPr>
                <w:b/>
                <w:bCs/>
                <w:sz w:val="15"/>
                <w:szCs w:val="15"/>
              </w:rPr>
              <w:t>from</w:t>
            </w:r>
            <w:r>
              <w:rPr>
                <w:b/>
                <w:bCs/>
                <w:spacing w:val="-4"/>
                <w:sz w:val="15"/>
                <w:szCs w:val="15"/>
              </w:rPr>
              <w:t xml:space="preserve"> </w:t>
            </w:r>
            <w:r>
              <w:rPr>
                <w:b/>
                <w:bCs/>
                <w:spacing w:val="-1"/>
                <w:sz w:val="15"/>
                <w:szCs w:val="15"/>
              </w:rPr>
              <w:t>[month/year]</w:t>
            </w:r>
            <w:r>
              <w:rPr>
                <w:b/>
                <w:bCs/>
                <w:spacing w:val="1"/>
                <w:sz w:val="15"/>
                <w:szCs w:val="15"/>
              </w:rPr>
              <w:t xml:space="preserve"> </w:t>
            </w:r>
            <w:r>
              <w:rPr>
                <w:b/>
                <w:bCs/>
                <w:spacing w:val="-1"/>
                <w:sz w:val="15"/>
                <w:szCs w:val="15"/>
              </w:rPr>
              <w:t>…………….</w:t>
            </w:r>
            <w:r>
              <w:rPr>
                <w:b/>
                <w:bCs/>
                <w:sz w:val="15"/>
                <w:szCs w:val="15"/>
              </w:rPr>
              <w:t xml:space="preserve"> to </w:t>
            </w:r>
            <w:r>
              <w:rPr>
                <w:b/>
                <w:bCs/>
                <w:spacing w:val="-1"/>
                <w:sz w:val="15"/>
                <w:szCs w:val="15"/>
              </w:rPr>
              <w:t>[month/year]</w:t>
            </w:r>
            <w:r>
              <w:rPr>
                <w:b/>
                <w:bCs/>
                <w:spacing w:val="2"/>
                <w:sz w:val="15"/>
                <w:szCs w:val="15"/>
              </w:rPr>
              <w:t xml:space="preserve"> </w:t>
            </w:r>
            <w:r>
              <w:rPr>
                <w:b/>
                <w:bCs/>
                <w:sz w:val="15"/>
                <w:szCs w:val="15"/>
              </w:rPr>
              <w:t>……………</w:t>
            </w:r>
          </w:p>
        </w:tc>
      </w:tr>
      <w:tr w:rsidR="006564C7" w14:paraId="41D2CA55" w14:textId="77777777" w:rsidTr="006564C7">
        <w:trPr>
          <w:trHeight w:hRule="exact" w:val="703"/>
        </w:trPr>
        <w:tc>
          <w:tcPr>
            <w:tcW w:w="9203" w:type="dxa"/>
            <w:tcBorders>
              <w:top w:val="single" w:sz="4" w:space="0" w:color="000000"/>
              <w:left w:val="single" w:sz="16" w:space="0" w:color="000000"/>
              <w:bottom w:val="single" w:sz="4" w:space="0" w:color="000000"/>
              <w:right w:val="single" w:sz="16" w:space="0" w:color="000000"/>
            </w:tcBorders>
          </w:tcPr>
          <w:p w14:paraId="4EFB7384" w14:textId="77777777" w:rsidR="006564C7" w:rsidRDefault="006564C7" w:rsidP="006564C7">
            <w:pPr>
              <w:pStyle w:val="TableParagraph"/>
              <w:kinsoku w:val="0"/>
              <w:overflowPunct w:val="0"/>
              <w:spacing w:line="171" w:lineRule="exact"/>
              <w:ind w:left="81"/>
              <w:rPr>
                <w:sz w:val="15"/>
                <w:szCs w:val="15"/>
              </w:rPr>
            </w:pPr>
            <w:r>
              <w:rPr>
                <w:b/>
                <w:bCs/>
                <w:spacing w:val="-1"/>
                <w:sz w:val="15"/>
                <w:szCs w:val="15"/>
              </w:rPr>
              <w:t>Learning</w:t>
            </w:r>
            <w:r>
              <w:rPr>
                <w:b/>
                <w:bCs/>
                <w:sz w:val="15"/>
                <w:szCs w:val="15"/>
              </w:rPr>
              <w:t xml:space="preserve"> </w:t>
            </w:r>
            <w:r>
              <w:rPr>
                <w:b/>
                <w:bCs/>
                <w:spacing w:val="-1"/>
                <w:sz w:val="15"/>
                <w:szCs w:val="15"/>
              </w:rPr>
              <w:t>agreement</w:t>
            </w:r>
            <w:r>
              <w:rPr>
                <w:b/>
                <w:bCs/>
                <w:sz w:val="15"/>
                <w:szCs w:val="15"/>
              </w:rPr>
              <w:t xml:space="preserve"> </w:t>
            </w:r>
            <w:r>
              <w:rPr>
                <w:b/>
                <w:bCs/>
                <w:spacing w:val="-1"/>
                <w:sz w:val="15"/>
                <w:szCs w:val="15"/>
              </w:rPr>
              <w:t>fulfilment:</w:t>
            </w:r>
          </w:p>
          <w:p w14:paraId="1F8B65F2" w14:textId="77777777" w:rsidR="006564C7" w:rsidRDefault="006564C7" w:rsidP="006564C7">
            <w:pPr>
              <w:pStyle w:val="TableParagraph"/>
              <w:kinsoku w:val="0"/>
              <w:overflowPunct w:val="0"/>
              <w:ind w:left="81" w:right="3107"/>
            </w:pPr>
            <w:r>
              <w:rPr>
                <w:spacing w:val="-1"/>
                <w:sz w:val="15"/>
                <w:szCs w:val="15"/>
              </w:rPr>
              <w:t>Please</w:t>
            </w:r>
            <w:r>
              <w:rPr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 xml:space="preserve">specify </w:t>
            </w:r>
            <w:r>
              <w:rPr>
                <w:sz w:val="15"/>
                <w:szCs w:val="15"/>
              </w:rPr>
              <w:t xml:space="preserve">level of </w:t>
            </w:r>
            <w:r>
              <w:rPr>
                <w:spacing w:val="-1"/>
                <w:sz w:val="15"/>
                <w:szCs w:val="15"/>
              </w:rPr>
              <w:t>fulfilment</w:t>
            </w:r>
            <w:r>
              <w:rPr>
                <w:sz w:val="15"/>
                <w:szCs w:val="15"/>
              </w:rPr>
              <w:t xml:space="preserve"> of </w:t>
            </w:r>
            <w:r>
              <w:rPr>
                <w:spacing w:val="-1"/>
                <w:sz w:val="15"/>
                <w:szCs w:val="15"/>
              </w:rPr>
              <w:t>Learning</w:t>
            </w:r>
            <w:r>
              <w:rPr>
                <w:spacing w:val="1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agreement.</w:t>
            </w:r>
            <w:r>
              <w:rPr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Report</w:t>
            </w:r>
            <w:r>
              <w:rPr>
                <w:sz w:val="15"/>
                <w:szCs w:val="15"/>
              </w:rPr>
              <w:t xml:space="preserve"> on </w:t>
            </w:r>
            <w:r>
              <w:rPr>
                <w:spacing w:val="-1"/>
                <w:sz w:val="15"/>
                <w:szCs w:val="15"/>
              </w:rPr>
              <w:t>progress</w:t>
            </w:r>
            <w:r>
              <w:rPr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and</w:t>
            </w:r>
            <w:r>
              <w:rPr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problems</w:t>
            </w:r>
            <w:r>
              <w:rPr>
                <w:spacing w:val="2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as well.</w:t>
            </w:r>
            <w:r>
              <w:rPr>
                <w:spacing w:val="105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 xml:space="preserve">In </w:t>
            </w:r>
            <w:r>
              <w:rPr>
                <w:spacing w:val="-1"/>
                <w:sz w:val="15"/>
                <w:szCs w:val="15"/>
              </w:rPr>
              <w:t xml:space="preserve">case </w:t>
            </w:r>
            <w:r>
              <w:rPr>
                <w:sz w:val="15"/>
                <w:szCs w:val="15"/>
              </w:rPr>
              <w:t>some</w:t>
            </w:r>
            <w:r>
              <w:rPr>
                <w:spacing w:val="-1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 xml:space="preserve">of </w:t>
            </w:r>
            <w:r>
              <w:rPr>
                <w:spacing w:val="-1"/>
                <w:sz w:val="15"/>
                <w:szCs w:val="15"/>
              </w:rPr>
              <w:t>planned</w:t>
            </w:r>
            <w:r>
              <w:rPr>
                <w:spacing w:val="2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activities</w:t>
            </w:r>
            <w:r>
              <w:rPr>
                <w:sz w:val="15"/>
                <w:szCs w:val="15"/>
              </w:rPr>
              <w:t xml:space="preserve"> were</w:t>
            </w:r>
            <w:r>
              <w:rPr>
                <w:spacing w:val="-1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 xml:space="preserve">not </w:t>
            </w:r>
            <w:r>
              <w:rPr>
                <w:spacing w:val="-1"/>
                <w:sz w:val="15"/>
                <w:szCs w:val="15"/>
              </w:rPr>
              <w:t>fulfilled,</w:t>
            </w:r>
            <w:r>
              <w:rPr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specify</w:t>
            </w:r>
            <w:r>
              <w:rPr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reasons</w:t>
            </w:r>
            <w:r>
              <w:rPr>
                <w:spacing w:val="1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and</w:t>
            </w:r>
            <w:r>
              <w:rPr>
                <w:spacing w:val="1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explain.</w:t>
            </w:r>
          </w:p>
        </w:tc>
      </w:tr>
      <w:tr w:rsidR="006564C7" w14:paraId="034E9169" w14:textId="77777777" w:rsidTr="006564C7">
        <w:trPr>
          <w:trHeight w:hRule="exact" w:val="701"/>
        </w:trPr>
        <w:tc>
          <w:tcPr>
            <w:tcW w:w="9203" w:type="dxa"/>
            <w:tcBorders>
              <w:top w:val="single" w:sz="4" w:space="0" w:color="000000"/>
              <w:left w:val="single" w:sz="16" w:space="0" w:color="000000"/>
              <w:bottom w:val="single" w:sz="4" w:space="0" w:color="000000"/>
              <w:right w:val="single" w:sz="16" w:space="0" w:color="000000"/>
            </w:tcBorders>
          </w:tcPr>
          <w:p w14:paraId="4EA8FB6A" w14:textId="77777777" w:rsidR="006564C7" w:rsidRDefault="006564C7" w:rsidP="006564C7">
            <w:pPr>
              <w:pStyle w:val="TableParagraph"/>
              <w:kinsoku w:val="0"/>
              <w:overflowPunct w:val="0"/>
              <w:spacing w:line="169" w:lineRule="exact"/>
              <w:ind w:left="81"/>
              <w:rPr>
                <w:sz w:val="15"/>
                <w:szCs w:val="15"/>
              </w:rPr>
            </w:pPr>
            <w:r>
              <w:rPr>
                <w:b/>
                <w:bCs/>
                <w:spacing w:val="-1"/>
                <w:sz w:val="15"/>
                <w:szCs w:val="15"/>
              </w:rPr>
              <w:t>Satisfaction</w:t>
            </w:r>
            <w:r>
              <w:rPr>
                <w:b/>
                <w:bCs/>
                <w:spacing w:val="-3"/>
                <w:sz w:val="15"/>
                <w:szCs w:val="15"/>
              </w:rPr>
              <w:t xml:space="preserve"> </w:t>
            </w:r>
            <w:r>
              <w:rPr>
                <w:b/>
                <w:bCs/>
                <w:sz w:val="15"/>
                <w:szCs w:val="15"/>
              </w:rPr>
              <w:t>with</w:t>
            </w:r>
            <w:r>
              <w:rPr>
                <w:b/>
                <w:bCs/>
                <w:spacing w:val="-3"/>
                <w:sz w:val="15"/>
                <w:szCs w:val="15"/>
              </w:rPr>
              <w:t xml:space="preserve"> </w:t>
            </w:r>
            <w:r>
              <w:rPr>
                <w:b/>
                <w:bCs/>
                <w:spacing w:val="-1"/>
                <w:sz w:val="15"/>
                <w:szCs w:val="15"/>
              </w:rPr>
              <w:t>outcomes</w:t>
            </w:r>
            <w:r>
              <w:rPr>
                <w:b/>
                <w:bCs/>
                <w:spacing w:val="2"/>
                <w:sz w:val="15"/>
                <w:szCs w:val="15"/>
              </w:rPr>
              <w:t xml:space="preserve"> </w:t>
            </w:r>
            <w:r>
              <w:rPr>
                <w:b/>
                <w:bCs/>
                <w:sz w:val="15"/>
                <w:szCs w:val="15"/>
              </w:rPr>
              <w:t xml:space="preserve">of </w:t>
            </w:r>
            <w:r>
              <w:rPr>
                <w:b/>
                <w:bCs/>
                <w:spacing w:val="-1"/>
                <w:sz w:val="15"/>
                <w:szCs w:val="15"/>
              </w:rPr>
              <w:t>mobility</w:t>
            </w:r>
          </w:p>
          <w:p w14:paraId="43C1F7DC" w14:textId="77777777" w:rsidR="006564C7" w:rsidRDefault="006564C7" w:rsidP="006564C7">
            <w:pPr>
              <w:pStyle w:val="TableParagraph"/>
              <w:kinsoku w:val="0"/>
              <w:overflowPunct w:val="0"/>
              <w:ind w:left="81" w:right="114"/>
            </w:pPr>
            <w:r>
              <w:rPr>
                <w:spacing w:val="-1"/>
                <w:sz w:val="15"/>
                <w:szCs w:val="15"/>
              </w:rPr>
              <w:t>Please</w:t>
            </w:r>
            <w:r>
              <w:rPr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specify your</w:t>
            </w:r>
            <w:r>
              <w:rPr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satisfaction</w:t>
            </w:r>
            <w:r>
              <w:rPr>
                <w:spacing w:val="1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 xml:space="preserve">with </w:t>
            </w:r>
            <w:r>
              <w:rPr>
                <w:spacing w:val="-1"/>
                <w:sz w:val="15"/>
                <w:szCs w:val="15"/>
              </w:rPr>
              <w:t>outcomes</w:t>
            </w:r>
            <w:r>
              <w:rPr>
                <w:sz w:val="15"/>
                <w:szCs w:val="15"/>
              </w:rPr>
              <w:t xml:space="preserve"> of</w:t>
            </w:r>
            <w:r>
              <w:rPr>
                <w:spacing w:val="1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mobility.</w:t>
            </w:r>
            <w:r>
              <w:rPr>
                <w:sz w:val="15"/>
                <w:szCs w:val="15"/>
              </w:rPr>
              <w:t xml:space="preserve"> Did</w:t>
            </w:r>
            <w:r>
              <w:rPr>
                <w:spacing w:val="-2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your</w:t>
            </w:r>
            <w:r>
              <w:rPr>
                <w:spacing w:val="2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mobility reach</w:t>
            </w:r>
            <w:r>
              <w:rPr>
                <w:spacing w:val="1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your</w:t>
            </w:r>
            <w:r>
              <w:rPr>
                <w:spacing w:val="1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expectations</w:t>
            </w:r>
            <w:r>
              <w:rPr>
                <w:sz w:val="15"/>
                <w:szCs w:val="15"/>
              </w:rPr>
              <w:t xml:space="preserve"> in </w:t>
            </w:r>
            <w:r>
              <w:rPr>
                <w:spacing w:val="-1"/>
                <w:sz w:val="15"/>
                <w:szCs w:val="15"/>
              </w:rPr>
              <w:t>terms</w:t>
            </w:r>
            <w:r>
              <w:rPr>
                <w:spacing w:val="2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 xml:space="preserve">of </w:t>
            </w:r>
            <w:r>
              <w:rPr>
                <w:spacing w:val="-1"/>
                <w:sz w:val="15"/>
                <w:szCs w:val="15"/>
              </w:rPr>
              <w:t>gained</w:t>
            </w:r>
            <w:r>
              <w:rPr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knowledge,</w:t>
            </w:r>
            <w:r>
              <w:rPr>
                <w:spacing w:val="1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experience</w:t>
            </w:r>
            <w:r>
              <w:rPr>
                <w:spacing w:val="-2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and</w:t>
            </w:r>
            <w:r>
              <w:rPr>
                <w:spacing w:val="159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contacts?</w:t>
            </w:r>
          </w:p>
        </w:tc>
      </w:tr>
      <w:tr w:rsidR="006564C7" w14:paraId="39E2D6FC" w14:textId="77777777" w:rsidTr="006564C7">
        <w:trPr>
          <w:trHeight w:hRule="exact" w:val="521"/>
        </w:trPr>
        <w:tc>
          <w:tcPr>
            <w:tcW w:w="9203" w:type="dxa"/>
            <w:tcBorders>
              <w:top w:val="single" w:sz="4" w:space="0" w:color="000000"/>
              <w:left w:val="single" w:sz="16" w:space="0" w:color="000000"/>
              <w:bottom w:val="single" w:sz="4" w:space="0" w:color="000000"/>
              <w:right w:val="single" w:sz="16" w:space="0" w:color="000000"/>
            </w:tcBorders>
          </w:tcPr>
          <w:p w14:paraId="782D1E7E" w14:textId="77777777" w:rsidR="006564C7" w:rsidRDefault="006564C7" w:rsidP="006564C7">
            <w:pPr>
              <w:pStyle w:val="TableParagraph"/>
              <w:kinsoku w:val="0"/>
              <w:overflowPunct w:val="0"/>
              <w:spacing w:line="171" w:lineRule="exact"/>
              <w:ind w:left="81"/>
              <w:rPr>
                <w:sz w:val="15"/>
                <w:szCs w:val="15"/>
              </w:rPr>
            </w:pPr>
            <w:r>
              <w:rPr>
                <w:b/>
                <w:bCs/>
                <w:spacing w:val="-1"/>
                <w:sz w:val="15"/>
                <w:szCs w:val="15"/>
              </w:rPr>
              <w:t>Effects</w:t>
            </w:r>
            <w:r>
              <w:rPr>
                <w:b/>
                <w:bCs/>
                <w:sz w:val="15"/>
                <w:szCs w:val="15"/>
              </w:rPr>
              <w:t xml:space="preserve"> of </w:t>
            </w:r>
            <w:r>
              <w:rPr>
                <w:b/>
                <w:bCs/>
                <w:spacing w:val="-1"/>
                <w:sz w:val="15"/>
                <w:szCs w:val="15"/>
              </w:rPr>
              <w:t>mobility</w:t>
            </w:r>
            <w:r>
              <w:rPr>
                <w:b/>
                <w:bCs/>
                <w:sz w:val="15"/>
                <w:szCs w:val="15"/>
              </w:rPr>
              <w:t xml:space="preserve"> to </w:t>
            </w:r>
            <w:r>
              <w:rPr>
                <w:b/>
                <w:bCs/>
                <w:spacing w:val="-1"/>
                <w:sz w:val="15"/>
                <w:szCs w:val="15"/>
              </w:rPr>
              <w:t>future</w:t>
            </w:r>
            <w:r>
              <w:rPr>
                <w:b/>
                <w:bCs/>
                <w:spacing w:val="-3"/>
                <w:sz w:val="15"/>
                <w:szCs w:val="15"/>
              </w:rPr>
              <w:t xml:space="preserve"> </w:t>
            </w:r>
            <w:r>
              <w:rPr>
                <w:b/>
                <w:bCs/>
                <w:sz w:val="15"/>
                <w:szCs w:val="15"/>
              </w:rPr>
              <w:t xml:space="preserve">study </w:t>
            </w:r>
            <w:r>
              <w:rPr>
                <w:b/>
                <w:bCs/>
                <w:spacing w:val="-1"/>
                <w:sz w:val="15"/>
                <w:szCs w:val="15"/>
              </w:rPr>
              <w:t>activities</w:t>
            </w:r>
          </w:p>
          <w:p w14:paraId="75F7AE33" w14:textId="77777777" w:rsidR="006564C7" w:rsidRDefault="006564C7" w:rsidP="006564C7">
            <w:pPr>
              <w:pStyle w:val="TableParagraph"/>
              <w:kinsoku w:val="0"/>
              <w:overflowPunct w:val="0"/>
              <w:spacing w:line="171" w:lineRule="exact"/>
              <w:ind w:left="81"/>
            </w:pPr>
            <w:r>
              <w:rPr>
                <w:spacing w:val="-1"/>
                <w:sz w:val="15"/>
                <w:szCs w:val="15"/>
              </w:rPr>
              <w:t>What</w:t>
            </w:r>
            <w:r>
              <w:rPr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effects</w:t>
            </w:r>
            <w:r>
              <w:rPr>
                <w:spacing w:val="1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of</w:t>
            </w:r>
            <w:r>
              <w:rPr>
                <w:spacing w:val="1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 xml:space="preserve">mobility </w:t>
            </w:r>
            <w:r>
              <w:rPr>
                <w:sz w:val="15"/>
                <w:szCs w:val="15"/>
              </w:rPr>
              <w:t>do</w:t>
            </w:r>
            <w:r>
              <w:rPr>
                <w:spacing w:val="1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you</w:t>
            </w:r>
            <w:r>
              <w:rPr>
                <w:spacing w:val="1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expect</w:t>
            </w:r>
            <w:r>
              <w:rPr>
                <w:spacing w:val="1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 xml:space="preserve">on your </w:t>
            </w:r>
            <w:r>
              <w:rPr>
                <w:spacing w:val="-1"/>
                <w:sz w:val="15"/>
                <w:szCs w:val="15"/>
              </w:rPr>
              <w:t>further</w:t>
            </w:r>
            <w:r>
              <w:rPr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education?</w:t>
            </w:r>
            <w:r>
              <w:rPr>
                <w:spacing w:val="1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How will it</w:t>
            </w:r>
            <w:r>
              <w:rPr>
                <w:spacing w:val="-1"/>
                <w:sz w:val="15"/>
                <w:szCs w:val="15"/>
              </w:rPr>
              <w:t xml:space="preserve"> reflect</w:t>
            </w:r>
            <w:r>
              <w:rPr>
                <w:sz w:val="15"/>
                <w:szCs w:val="15"/>
              </w:rPr>
              <w:t xml:space="preserve"> to the </w:t>
            </w:r>
            <w:r>
              <w:rPr>
                <w:spacing w:val="-1"/>
                <w:sz w:val="15"/>
                <w:szCs w:val="15"/>
              </w:rPr>
              <w:t xml:space="preserve">rest </w:t>
            </w:r>
            <w:r>
              <w:rPr>
                <w:sz w:val="15"/>
                <w:szCs w:val="15"/>
              </w:rPr>
              <w:t>of</w:t>
            </w:r>
            <w:r>
              <w:rPr>
                <w:spacing w:val="1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your</w:t>
            </w:r>
            <w:r>
              <w:rPr>
                <w:sz w:val="15"/>
                <w:szCs w:val="15"/>
              </w:rPr>
              <w:t xml:space="preserve"> study</w:t>
            </w:r>
            <w:r>
              <w:rPr>
                <w:spacing w:val="-1"/>
                <w:sz w:val="15"/>
                <w:szCs w:val="15"/>
              </w:rPr>
              <w:t xml:space="preserve"> commitments</w:t>
            </w:r>
            <w:r>
              <w:rPr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and</w:t>
            </w:r>
            <w:r>
              <w:rPr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future work?</w:t>
            </w:r>
          </w:p>
        </w:tc>
      </w:tr>
      <w:tr w:rsidR="006564C7" w14:paraId="07FD5902" w14:textId="77777777" w:rsidTr="006564C7">
        <w:trPr>
          <w:trHeight w:hRule="exact" w:val="522"/>
        </w:trPr>
        <w:tc>
          <w:tcPr>
            <w:tcW w:w="9203" w:type="dxa"/>
            <w:tcBorders>
              <w:top w:val="single" w:sz="4" w:space="0" w:color="000000"/>
              <w:left w:val="single" w:sz="16" w:space="0" w:color="000000"/>
              <w:bottom w:val="single" w:sz="4" w:space="0" w:color="000000"/>
              <w:right w:val="single" w:sz="16" w:space="0" w:color="000000"/>
            </w:tcBorders>
          </w:tcPr>
          <w:p w14:paraId="4E5E5025" w14:textId="77777777" w:rsidR="006564C7" w:rsidRDefault="006564C7" w:rsidP="006564C7">
            <w:pPr>
              <w:pStyle w:val="TableParagraph"/>
              <w:kinsoku w:val="0"/>
              <w:overflowPunct w:val="0"/>
              <w:spacing w:line="171" w:lineRule="exact"/>
              <w:ind w:left="81"/>
              <w:rPr>
                <w:sz w:val="15"/>
                <w:szCs w:val="15"/>
              </w:rPr>
            </w:pPr>
            <w:r>
              <w:rPr>
                <w:b/>
                <w:bCs/>
                <w:spacing w:val="-1"/>
                <w:sz w:val="15"/>
                <w:szCs w:val="15"/>
              </w:rPr>
              <w:t>Sending</w:t>
            </w:r>
            <w:r>
              <w:rPr>
                <w:b/>
                <w:bCs/>
                <w:sz w:val="15"/>
                <w:szCs w:val="15"/>
              </w:rPr>
              <w:t xml:space="preserve"> </w:t>
            </w:r>
            <w:r>
              <w:rPr>
                <w:b/>
                <w:bCs/>
                <w:spacing w:val="-1"/>
                <w:sz w:val="15"/>
                <w:szCs w:val="15"/>
              </w:rPr>
              <w:t>institution</w:t>
            </w:r>
            <w:r>
              <w:rPr>
                <w:b/>
                <w:bCs/>
                <w:spacing w:val="1"/>
                <w:sz w:val="15"/>
                <w:szCs w:val="15"/>
              </w:rPr>
              <w:t xml:space="preserve"> </w:t>
            </w:r>
            <w:r>
              <w:rPr>
                <w:b/>
                <w:bCs/>
                <w:spacing w:val="-1"/>
                <w:sz w:val="15"/>
                <w:szCs w:val="15"/>
              </w:rPr>
              <w:t>conditions</w:t>
            </w:r>
            <w:r>
              <w:rPr>
                <w:b/>
                <w:bCs/>
                <w:sz w:val="15"/>
                <w:szCs w:val="15"/>
              </w:rPr>
              <w:t xml:space="preserve"> and </w:t>
            </w:r>
            <w:r>
              <w:rPr>
                <w:b/>
                <w:bCs/>
                <w:spacing w:val="-1"/>
                <w:sz w:val="15"/>
                <w:szCs w:val="15"/>
              </w:rPr>
              <w:t>atmosphere:</w:t>
            </w:r>
          </w:p>
          <w:p w14:paraId="13358A0A" w14:textId="77777777" w:rsidR="006564C7" w:rsidRDefault="006564C7" w:rsidP="006564C7">
            <w:pPr>
              <w:pStyle w:val="TableParagraph"/>
              <w:kinsoku w:val="0"/>
              <w:overflowPunct w:val="0"/>
              <w:spacing w:line="171" w:lineRule="exact"/>
              <w:ind w:left="81"/>
            </w:pPr>
            <w:r>
              <w:rPr>
                <w:spacing w:val="-1"/>
                <w:sz w:val="15"/>
                <w:szCs w:val="15"/>
              </w:rPr>
              <w:t>Please</w:t>
            </w:r>
            <w:r>
              <w:rPr>
                <w:sz w:val="15"/>
                <w:szCs w:val="15"/>
              </w:rPr>
              <w:t xml:space="preserve"> report on </w:t>
            </w:r>
            <w:r>
              <w:rPr>
                <w:spacing w:val="-1"/>
                <w:sz w:val="15"/>
                <w:szCs w:val="15"/>
              </w:rPr>
              <w:t>communication</w:t>
            </w:r>
            <w:r>
              <w:rPr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with</w:t>
            </w:r>
            <w:r>
              <w:rPr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Sending</w:t>
            </w:r>
            <w:r>
              <w:rPr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institution, their</w:t>
            </w:r>
            <w:r>
              <w:rPr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respective International</w:t>
            </w:r>
            <w:r>
              <w:rPr>
                <w:sz w:val="15"/>
                <w:szCs w:val="15"/>
              </w:rPr>
              <w:t xml:space="preserve"> office</w:t>
            </w:r>
            <w:r>
              <w:rPr>
                <w:spacing w:val="-2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and</w:t>
            </w:r>
            <w:r>
              <w:rPr>
                <w:sz w:val="15"/>
                <w:szCs w:val="15"/>
              </w:rPr>
              <w:t xml:space="preserve"> staff.</w:t>
            </w:r>
          </w:p>
        </w:tc>
      </w:tr>
      <w:tr w:rsidR="006564C7" w14:paraId="0A320FB2" w14:textId="77777777" w:rsidTr="006564C7">
        <w:trPr>
          <w:trHeight w:hRule="exact" w:val="520"/>
        </w:trPr>
        <w:tc>
          <w:tcPr>
            <w:tcW w:w="9203" w:type="dxa"/>
            <w:tcBorders>
              <w:top w:val="single" w:sz="4" w:space="0" w:color="000000"/>
              <w:left w:val="single" w:sz="16" w:space="0" w:color="000000"/>
              <w:bottom w:val="single" w:sz="4" w:space="0" w:color="000000"/>
              <w:right w:val="single" w:sz="16" w:space="0" w:color="000000"/>
            </w:tcBorders>
          </w:tcPr>
          <w:p w14:paraId="1D4C5E1F" w14:textId="77777777" w:rsidR="006564C7" w:rsidRDefault="006564C7" w:rsidP="006564C7">
            <w:pPr>
              <w:pStyle w:val="TableParagraph"/>
              <w:kinsoku w:val="0"/>
              <w:overflowPunct w:val="0"/>
              <w:spacing w:line="170" w:lineRule="exact"/>
              <w:ind w:left="81"/>
              <w:rPr>
                <w:sz w:val="15"/>
                <w:szCs w:val="15"/>
              </w:rPr>
            </w:pPr>
            <w:r>
              <w:rPr>
                <w:b/>
                <w:bCs/>
                <w:spacing w:val="-1"/>
                <w:sz w:val="15"/>
                <w:szCs w:val="15"/>
              </w:rPr>
              <w:t>Receiving</w:t>
            </w:r>
            <w:r>
              <w:rPr>
                <w:b/>
                <w:bCs/>
                <w:sz w:val="15"/>
                <w:szCs w:val="15"/>
              </w:rPr>
              <w:t xml:space="preserve"> </w:t>
            </w:r>
            <w:r>
              <w:rPr>
                <w:b/>
                <w:bCs/>
                <w:spacing w:val="-1"/>
                <w:sz w:val="15"/>
                <w:szCs w:val="15"/>
              </w:rPr>
              <w:t>institution conditions</w:t>
            </w:r>
            <w:r>
              <w:rPr>
                <w:b/>
                <w:bCs/>
                <w:sz w:val="15"/>
                <w:szCs w:val="15"/>
              </w:rPr>
              <w:t xml:space="preserve"> and </w:t>
            </w:r>
            <w:r>
              <w:rPr>
                <w:b/>
                <w:bCs/>
                <w:spacing w:val="-1"/>
                <w:sz w:val="15"/>
                <w:szCs w:val="15"/>
              </w:rPr>
              <w:t>atmosphere:</w:t>
            </w:r>
          </w:p>
          <w:p w14:paraId="15C38E2D" w14:textId="77777777" w:rsidR="006564C7" w:rsidRDefault="006564C7" w:rsidP="006564C7">
            <w:pPr>
              <w:pStyle w:val="TableParagraph"/>
              <w:kinsoku w:val="0"/>
              <w:overflowPunct w:val="0"/>
              <w:spacing w:line="171" w:lineRule="exact"/>
              <w:ind w:left="81"/>
            </w:pPr>
            <w:r>
              <w:rPr>
                <w:spacing w:val="-1"/>
                <w:sz w:val="15"/>
                <w:szCs w:val="15"/>
              </w:rPr>
              <w:t>Please</w:t>
            </w:r>
            <w:r>
              <w:rPr>
                <w:sz w:val="15"/>
                <w:szCs w:val="15"/>
              </w:rPr>
              <w:t xml:space="preserve"> report on </w:t>
            </w:r>
            <w:r>
              <w:rPr>
                <w:spacing w:val="-1"/>
                <w:sz w:val="15"/>
                <w:szCs w:val="15"/>
              </w:rPr>
              <w:t>communication</w:t>
            </w:r>
            <w:r>
              <w:rPr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with</w:t>
            </w:r>
            <w:r>
              <w:rPr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Receiving</w:t>
            </w:r>
            <w:r>
              <w:rPr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institution, their</w:t>
            </w:r>
            <w:r>
              <w:rPr>
                <w:spacing w:val="1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respective</w:t>
            </w:r>
            <w:r>
              <w:rPr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International</w:t>
            </w:r>
            <w:r>
              <w:rPr>
                <w:sz w:val="15"/>
                <w:szCs w:val="15"/>
              </w:rPr>
              <w:t xml:space="preserve"> office</w:t>
            </w:r>
            <w:r>
              <w:rPr>
                <w:spacing w:val="1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and</w:t>
            </w:r>
            <w:r>
              <w:rPr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staff.</w:t>
            </w:r>
          </w:p>
        </w:tc>
      </w:tr>
      <w:tr w:rsidR="006564C7" w14:paraId="507A2003" w14:textId="77777777" w:rsidTr="006564C7">
        <w:trPr>
          <w:trHeight w:hRule="exact" w:val="522"/>
        </w:trPr>
        <w:tc>
          <w:tcPr>
            <w:tcW w:w="9203" w:type="dxa"/>
            <w:tcBorders>
              <w:top w:val="single" w:sz="4" w:space="0" w:color="000000"/>
              <w:left w:val="single" w:sz="16" w:space="0" w:color="000000"/>
              <w:bottom w:val="single" w:sz="4" w:space="0" w:color="000000"/>
              <w:right w:val="single" w:sz="16" w:space="0" w:color="000000"/>
            </w:tcBorders>
          </w:tcPr>
          <w:p w14:paraId="3D90CDBF" w14:textId="77777777" w:rsidR="006564C7" w:rsidRDefault="006564C7" w:rsidP="006564C7">
            <w:pPr>
              <w:pStyle w:val="TableParagraph"/>
              <w:kinsoku w:val="0"/>
              <w:overflowPunct w:val="0"/>
              <w:spacing w:line="171" w:lineRule="exact"/>
              <w:ind w:left="81"/>
              <w:rPr>
                <w:sz w:val="15"/>
                <w:szCs w:val="15"/>
              </w:rPr>
            </w:pPr>
            <w:r>
              <w:rPr>
                <w:b/>
                <w:bCs/>
                <w:spacing w:val="-1"/>
                <w:sz w:val="15"/>
                <w:szCs w:val="15"/>
              </w:rPr>
              <w:t>Student</w:t>
            </w:r>
            <w:r>
              <w:rPr>
                <w:b/>
                <w:bCs/>
                <w:sz w:val="15"/>
                <w:szCs w:val="15"/>
              </w:rPr>
              <w:t xml:space="preserve"> life</w:t>
            </w:r>
            <w:r>
              <w:rPr>
                <w:b/>
                <w:bCs/>
                <w:spacing w:val="-2"/>
                <w:sz w:val="15"/>
                <w:szCs w:val="15"/>
              </w:rPr>
              <w:t xml:space="preserve"> </w:t>
            </w:r>
            <w:r>
              <w:rPr>
                <w:b/>
                <w:bCs/>
                <w:sz w:val="15"/>
                <w:szCs w:val="15"/>
              </w:rPr>
              <w:t>and</w:t>
            </w:r>
            <w:r>
              <w:rPr>
                <w:b/>
                <w:bCs/>
                <w:spacing w:val="-2"/>
                <w:sz w:val="15"/>
                <w:szCs w:val="15"/>
              </w:rPr>
              <w:t xml:space="preserve"> </w:t>
            </w:r>
            <w:r>
              <w:rPr>
                <w:b/>
                <w:bCs/>
                <w:sz w:val="15"/>
                <w:szCs w:val="15"/>
              </w:rPr>
              <w:t>social</w:t>
            </w:r>
            <w:r>
              <w:rPr>
                <w:b/>
                <w:bCs/>
                <w:spacing w:val="-2"/>
                <w:sz w:val="15"/>
                <w:szCs w:val="15"/>
              </w:rPr>
              <w:t xml:space="preserve"> </w:t>
            </w:r>
            <w:r>
              <w:rPr>
                <w:b/>
                <w:bCs/>
                <w:spacing w:val="-1"/>
                <w:sz w:val="15"/>
                <w:szCs w:val="15"/>
              </w:rPr>
              <w:t>integration:</w:t>
            </w:r>
          </w:p>
          <w:p w14:paraId="7731E70F" w14:textId="77777777" w:rsidR="006564C7" w:rsidRDefault="006564C7" w:rsidP="006564C7">
            <w:pPr>
              <w:pStyle w:val="TableParagraph"/>
              <w:kinsoku w:val="0"/>
              <w:overflowPunct w:val="0"/>
              <w:spacing w:line="171" w:lineRule="exact"/>
              <w:ind w:left="81"/>
            </w:pPr>
            <w:r>
              <w:rPr>
                <w:spacing w:val="-1"/>
                <w:sz w:val="15"/>
                <w:szCs w:val="15"/>
              </w:rPr>
              <w:t>Please</w:t>
            </w:r>
            <w:r>
              <w:rPr>
                <w:sz w:val="15"/>
                <w:szCs w:val="15"/>
              </w:rPr>
              <w:t xml:space="preserve"> report on </w:t>
            </w:r>
            <w:r>
              <w:rPr>
                <w:spacing w:val="-1"/>
                <w:sz w:val="15"/>
                <w:szCs w:val="15"/>
              </w:rPr>
              <w:t>student</w:t>
            </w:r>
            <w:r>
              <w:rPr>
                <w:sz w:val="15"/>
                <w:szCs w:val="15"/>
              </w:rPr>
              <w:t xml:space="preserve"> life, </w:t>
            </w:r>
            <w:r>
              <w:rPr>
                <w:spacing w:val="-1"/>
                <w:sz w:val="15"/>
                <w:szCs w:val="15"/>
              </w:rPr>
              <w:t>conditions</w:t>
            </w:r>
            <w:r>
              <w:rPr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at</w:t>
            </w:r>
            <w:r>
              <w:rPr>
                <w:sz w:val="15"/>
                <w:szCs w:val="15"/>
              </w:rPr>
              <w:t xml:space="preserve"> the </w:t>
            </w:r>
            <w:r>
              <w:rPr>
                <w:spacing w:val="-1"/>
                <w:sz w:val="15"/>
                <w:szCs w:val="15"/>
              </w:rPr>
              <w:t>Receiving</w:t>
            </w:r>
            <w:r>
              <w:rPr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institution, social</w:t>
            </w:r>
            <w:r>
              <w:rPr>
                <w:spacing w:val="-2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 xml:space="preserve">integration, </w:t>
            </w:r>
            <w:r>
              <w:rPr>
                <w:sz w:val="15"/>
                <w:szCs w:val="15"/>
              </w:rPr>
              <w:t xml:space="preserve">housing </w:t>
            </w:r>
            <w:r>
              <w:rPr>
                <w:spacing w:val="-1"/>
                <w:sz w:val="15"/>
                <w:szCs w:val="15"/>
              </w:rPr>
              <w:t>and</w:t>
            </w:r>
            <w:r>
              <w:rPr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social</w:t>
            </w:r>
            <w:r>
              <w:rPr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aspects</w:t>
            </w:r>
            <w:r>
              <w:rPr>
                <w:sz w:val="15"/>
                <w:szCs w:val="15"/>
              </w:rPr>
              <w:t xml:space="preserve"> of life</w:t>
            </w:r>
            <w:r>
              <w:rPr>
                <w:spacing w:val="-2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 xml:space="preserve">in </w:t>
            </w:r>
            <w:r>
              <w:rPr>
                <w:spacing w:val="-1"/>
                <w:sz w:val="15"/>
                <w:szCs w:val="15"/>
              </w:rPr>
              <w:t>new</w:t>
            </w:r>
            <w:r>
              <w:rPr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surrounding.</w:t>
            </w:r>
          </w:p>
        </w:tc>
      </w:tr>
      <w:tr w:rsidR="006564C7" w14:paraId="6F7975F5" w14:textId="77777777" w:rsidTr="006564C7">
        <w:trPr>
          <w:trHeight w:hRule="exact" w:val="521"/>
        </w:trPr>
        <w:tc>
          <w:tcPr>
            <w:tcW w:w="9203" w:type="dxa"/>
            <w:tcBorders>
              <w:top w:val="single" w:sz="4" w:space="0" w:color="000000"/>
              <w:left w:val="single" w:sz="16" w:space="0" w:color="000000"/>
              <w:bottom w:val="single" w:sz="4" w:space="0" w:color="000000"/>
              <w:right w:val="single" w:sz="16" w:space="0" w:color="000000"/>
            </w:tcBorders>
          </w:tcPr>
          <w:p w14:paraId="782AECC7" w14:textId="77777777" w:rsidR="006564C7" w:rsidRDefault="006564C7" w:rsidP="006564C7">
            <w:pPr>
              <w:pStyle w:val="TableParagraph"/>
              <w:kinsoku w:val="0"/>
              <w:overflowPunct w:val="0"/>
              <w:spacing w:line="170" w:lineRule="exact"/>
              <w:ind w:left="81"/>
              <w:rPr>
                <w:sz w:val="15"/>
                <w:szCs w:val="15"/>
              </w:rPr>
            </w:pPr>
            <w:r>
              <w:rPr>
                <w:b/>
                <w:bCs/>
                <w:spacing w:val="-1"/>
                <w:sz w:val="15"/>
                <w:szCs w:val="15"/>
              </w:rPr>
              <w:t>Legal</w:t>
            </w:r>
            <w:r>
              <w:rPr>
                <w:b/>
                <w:bCs/>
                <w:sz w:val="15"/>
                <w:szCs w:val="15"/>
              </w:rPr>
              <w:t xml:space="preserve"> </w:t>
            </w:r>
            <w:r>
              <w:rPr>
                <w:b/>
                <w:bCs/>
                <w:spacing w:val="-1"/>
                <w:sz w:val="15"/>
                <w:szCs w:val="15"/>
              </w:rPr>
              <w:t>issues</w:t>
            </w:r>
          </w:p>
          <w:p w14:paraId="21CA7865" w14:textId="77777777" w:rsidR="006564C7" w:rsidRDefault="006564C7" w:rsidP="006564C7">
            <w:pPr>
              <w:pStyle w:val="TableParagraph"/>
              <w:kinsoku w:val="0"/>
              <w:overflowPunct w:val="0"/>
              <w:spacing w:line="171" w:lineRule="exact"/>
              <w:ind w:left="81"/>
            </w:pPr>
            <w:r>
              <w:rPr>
                <w:spacing w:val="-1"/>
                <w:sz w:val="15"/>
                <w:szCs w:val="15"/>
              </w:rPr>
              <w:t>Please</w:t>
            </w:r>
            <w:r>
              <w:rPr>
                <w:sz w:val="15"/>
                <w:szCs w:val="15"/>
              </w:rPr>
              <w:t xml:space="preserve"> report on </w:t>
            </w:r>
            <w:r>
              <w:rPr>
                <w:spacing w:val="-1"/>
                <w:sz w:val="15"/>
                <w:szCs w:val="15"/>
              </w:rPr>
              <w:t>legal</w:t>
            </w:r>
            <w:r>
              <w:rPr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issues</w:t>
            </w:r>
            <w:r>
              <w:rPr>
                <w:sz w:val="15"/>
                <w:szCs w:val="15"/>
              </w:rPr>
              <w:t xml:space="preserve"> of </w:t>
            </w:r>
            <w:r>
              <w:rPr>
                <w:spacing w:val="-1"/>
                <w:sz w:val="15"/>
                <w:szCs w:val="15"/>
              </w:rPr>
              <w:t>your</w:t>
            </w:r>
            <w:r>
              <w:rPr>
                <w:spacing w:val="1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mobility:</w:t>
            </w:r>
            <w:r>
              <w:rPr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residence permit, healthcare insurance, travel</w:t>
            </w:r>
            <w:r>
              <w:rPr>
                <w:spacing w:val="1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documents</w:t>
            </w:r>
            <w:r>
              <w:rPr>
                <w:spacing w:val="1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etc.</w:t>
            </w:r>
          </w:p>
        </w:tc>
      </w:tr>
      <w:tr w:rsidR="006564C7" w14:paraId="0A154F46" w14:textId="77777777" w:rsidTr="006564C7">
        <w:trPr>
          <w:trHeight w:hRule="exact" w:val="529"/>
        </w:trPr>
        <w:tc>
          <w:tcPr>
            <w:tcW w:w="9203" w:type="dxa"/>
            <w:tcBorders>
              <w:top w:val="single" w:sz="4" w:space="0" w:color="000000"/>
              <w:left w:val="single" w:sz="16" w:space="0" w:color="000000"/>
              <w:bottom w:val="single" w:sz="12" w:space="0" w:color="000000"/>
              <w:right w:val="single" w:sz="16" w:space="0" w:color="000000"/>
            </w:tcBorders>
          </w:tcPr>
          <w:p w14:paraId="21AF2BD8" w14:textId="77777777" w:rsidR="006564C7" w:rsidRDefault="006564C7" w:rsidP="006564C7">
            <w:pPr>
              <w:pStyle w:val="TableParagraph"/>
              <w:kinsoku w:val="0"/>
              <w:overflowPunct w:val="0"/>
              <w:spacing w:line="170" w:lineRule="exact"/>
              <w:ind w:left="81"/>
              <w:rPr>
                <w:sz w:val="15"/>
                <w:szCs w:val="15"/>
              </w:rPr>
            </w:pPr>
            <w:r>
              <w:rPr>
                <w:b/>
                <w:bCs/>
                <w:spacing w:val="-1"/>
                <w:sz w:val="15"/>
                <w:szCs w:val="15"/>
              </w:rPr>
              <w:t>Other</w:t>
            </w:r>
            <w:r>
              <w:rPr>
                <w:b/>
                <w:bCs/>
                <w:spacing w:val="1"/>
                <w:sz w:val="15"/>
                <w:szCs w:val="15"/>
              </w:rPr>
              <w:t xml:space="preserve"> </w:t>
            </w:r>
            <w:r>
              <w:rPr>
                <w:b/>
                <w:bCs/>
                <w:spacing w:val="-1"/>
                <w:sz w:val="15"/>
                <w:szCs w:val="15"/>
              </w:rPr>
              <w:t>remarks</w:t>
            </w:r>
          </w:p>
          <w:p w14:paraId="5831D06A" w14:textId="77777777" w:rsidR="006564C7" w:rsidRDefault="006564C7" w:rsidP="006564C7">
            <w:pPr>
              <w:pStyle w:val="TableParagraph"/>
              <w:kinsoku w:val="0"/>
              <w:overflowPunct w:val="0"/>
              <w:spacing w:line="171" w:lineRule="exact"/>
              <w:ind w:left="81"/>
            </w:pPr>
            <w:r>
              <w:rPr>
                <w:spacing w:val="-1"/>
                <w:sz w:val="15"/>
                <w:szCs w:val="15"/>
              </w:rPr>
              <w:t>Please</w:t>
            </w:r>
            <w:r>
              <w:rPr>
                <w:sz w:val="15"/>
                <w:szCs w:val="15"/>
              </w:rPr>
              <w:t xml:space="preserve"> state</w:t>
            </w:r>
            <w:r>
              <w:rPr>
                <w:spacing w:val="-1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here</w:t>
            </w:r>
            <w:r>
              <w:rPr>
                <w:spacing w:val="-1"/>
                <w:sz w:val="15"/>
                <w:szCs w:val="15"/>
              </w:rPr>
              <w:t xml:space="preserve"> other</w:t>
            </w:r>
            <w:r>
              <w:rPr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remarks</w:t>
            </w:r>
            <w:r>
              <w:rPr>
                <w:sz w:val="15"/>
                <w:szCs w:val="15"/>
              </w:rPr>
              <w:t xml:space="preserve"> on</w:t>
            </w:r>
            <w:r>
              <w:rPr>
                <w:spacing w:val="1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your</w:t>
            </w:r>
            <w:r>
              <w:rPr>
                <w:spacing w:val="1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mobility,</w:t>
            </w:r>
            <w:r>
              <w:rPr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as</w:t>
            </w:r>
            <w:r>
              <w:rPr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well</w:t>
            </w:r>
            <w:r>
              <w:rPr>
                <w:spacing w:val="1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as recommendations</w:t>
            </w:r>
            <w:r>
              <w:rPr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and</w:t>
            </w:r>
            <w:r>
              <w:rPr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complaints</w:t>
            </w:r>
            <w:r>
              <w:rPr>
                <w:sz w:val="15"/>
                <w:szCs w:val="15"/>
              </w:rPr>
              <w:t xml:space="preserve"> to any</w:t>
            </w:r>
            <w:r>
              <w:rPr>
                <w:spacing w:val="-1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side</w:t>
            </w:r>
            <w:r>
              <w:rPr>
                <w:spacing w:val="-3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included</w:t>
            </w:r>
            <w:r>
              <w:rPr>
                <w:sz w:val="15"/>
                <w:szCs w:val="15"/>
              </w:rPr>
              <w:t xml:space="preserve"> in the</w:t>
            </w:r>
            <w:r>
              <w:rPr>
                <w:spacing w:val="-2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process.</w:t>
            </w:r>
          </w:p>
        </w:tc>
      </w:tr>
    </w:tbl>
    <w:p w14:paraId="6E8EDEF5" w14:textId="77777777" w:rsidR="006564C7" w:rsidRDefault="006564C7" w:rsidP="006564C7">
      <w:pPr>
        <w:pStyle w:val="BodyText"/>
        <w:kinsoku w:val="0"/>
        <w:overflowPunct w:val="0"/>
        <w:spacing w:before="0"/>
        <w:ind w:left="0"/>
        <w:rPr>
          <w:b/>
          <w:bCs/>
          <w:sz w:val="20"/>
          <w:szCs w:val="20"/>
        </w:rPr>
      </w:pPr>
    </w:p>
    <w:p w14:paraId="7A0C557C" w14:textId="77777777" w:rsidR="006564C7" w:rsidRDefault="006564C7" w:rsidP="006564C7">
      <w:pPr>
        <w:pStyle w:val="BodyText"/>
        <w:kinsoku w:val="0"/>
        <w:overflowPunct w:val="0"/>
        <w:spacing w:before="6"/>
        <w:ind w:left="0"/>
        <w:rPr>
          <w:b/>
          <w:bCs/>
          <w:sz w:val="24"/>
          <w:szCs w:val="24"/>
        </w:rPr>
      </w:pP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68"/>
        <w:gridCol w:w="3066"/>
        <w:gridCol w:w="3069"/>
      </w:tblGrid>
      <w:tr w:rsidR="006564C7" w14:paraId="20744FA7" w14:textId="77777777" w:rsidTr="006564C7">
        <w:trPr>
          <w:trHeight w:hRule="exact" w:val="540"/>
        </w:trPr>
        <w:tc>
          <w:tcPr>
            <w:tcW w:w="3068" w:type="dxa"/>
            <w:tcBorders>
              <w:top w:val="single" w:sz="12" w:space="0" w:color="000000"/>
              <w:left w:val="single" w:sz="10" w:space="0" w:color="000000"/>
              <w:bottom w:val="single" w:sz="10" w:space="0" w:color="000000"/>
              <w:right w:val="single" w:sz="12" w:space="0" w:color="000000"/>
            </w:tcBorders>
          </w:tcPr>
          <w:p w14:paraId="4638793F" w14:textId="77777777" w:rsidR="006564C7" w:rsidRDefault="006564C7" w:rsidP="006564C7">
            <w:pPr>
              <w:pStyle w:val="TableParagraph"/>
              <w:kinsoku w:val="0"/>
              <w:overflowPunct w:val="0"/>
              <w:spacing w:line="171" w:lineRule="exact"/>
              <w:ind w:left="87"/>
              <w:rPr>
                <w:sz w:val="15"/>
                <w:szCs w:val="15"/>
              </w:rPr>
            </w:pPr>
            <w:r>
              <w:rPr>
                <w:b/>
                <w:bCs/>
                <w:spacing w:val="-1"/>
                <w:sz w:val="15"/>
                <w:szCs w:val="15"/>
              </w:rPr>
              <w:t>Report</w:t>
            </w:r>
            <w:r>
              <w:rPr>
                <w:b/>
                <w:bCs/>
                <w:sz w:val="15"/>
                <w:szCs w:val="15"/>
              </w:rPr>
              <w:t xml:space="preserve"> </w:t>
            </w:r>
            <w:r>
              <w:rPr>
                <w:b/>
                <w:bCs/>
                <w:spacing w:val="-1"/>
                <w:sz w:val="15"/>
                <w:szCs w:val="15"/>
              </w:rPr>
              <w:t>submitted</w:t>
            </w:r>
            <w:r>
              <w:rPr>
                <w:b/>
                <w:bCs/>
                <w:sz w:val="15"/>
                <w:szCs w:val="15"/>
              </w:rPr>
              <w:t xml:space="preserve"> by:</w:t>
            </w:r>
          </w:p>
          <w:p w14:paraId="7F9041D2" w14:textId="77777777" w:rsidR="006564C7" w:rsidRDefault="006564C7" w:rsidP="006564C7">
            <w:pPr>
              <w:pStyle w:val="TableParagraph"/>
              <w:kinsoku w:val="0"/>
              <w:overflowPunct w:val="0"/>
              <w:ind w:left="87"/>
            </w:pPr>
            <w:r>
              <w:rPr>
                <w:b/>
                <w:bCs/>
                <w:spacing w:val="-1"/>
                <w:sz w:val="15"/>
                <w:szCs w:val="15"/>
              </w:rPr>
              <w:t>[Last</w:t>
            </w:r>
            <w:r>
              <w:rPr>
                <w:b/>
                <w:bCs/>
                <w:sz w:val="15"/>
                <w:szCs w:val="15"/>
              </w:rPr>
              <w:t xml:space="preserve"> </w:t>
            </w:r>
            <w:r>
              <w:rPr>
                <w:b/>
                <w:bCs/>
                <w:spacing w:val="-1"/>
                <w:sz w:val="15"/>
                <w:szCs w:val="15"/>
              </w:rPr>
              <w:t>Name(s),</w:t>
            </w:r>
            <w:r>
              <w:rPr>
                <w:b/>
                <w:bCs/>
                <w:sz w:val="15"/>
                <w:szCs w:val="15"/>
              </w:rPr>
              <w:t xml:space="preserve"> </w:t>
            </w:r>
            <w:r>
              <w:rPr>
                <w:b/>
                <w:bCs/>
                <w:spacing w:val="-1"/>
                <w:sz w:val="15"/>
                <w:szCs w:val="15"/>
              </w:rPr>
              <w:t>First</w:t>
            </w:r>
            <w:r>
              <w:rPr>
                <w:b/>
                <w:bCs/>
                <w:sz w:val="15"/>
                <w:szCs w:val="15"/>
              </w:rPr>
              <w:t xml:space="preserve"> </w:t>
            </w:r>
            <w:r>
              <w:rPr>
                <w:b/>
                <w:bCs/>
                <w:spacing w:val="-1"/>
                <w:sz w:val="15"/>
                <w:szCs w:val="15"/>
              </w:rPr>
              <w:t>Name(s)]</w:t>
            </w:r>
          </w:p>
        </w:tc>
        <w:tc>
          <w:tcPr>
            <w:tcW w:w="3066" w:type="dxa"/>
            <w:tcBorders>
              <w:top w:val="single" w:sz="12" w:space="0" w:color="000000"/>
              <w:left w:val="single" w:sz="12" w:space="0" w:color="000000"/>
              <w:bottom w:val="single" w:sz="10" w:space="0" w:color="000000"/>
              <w:right w:val="single" w:sz="12" w:space="0" w:color="000000"/>
            </w:tcBorders>
          </w:tcPr>
          <w:p w14:paraId="5C3A109F" w14:textId="77777777" w:rsidR="006564C7" w:rsidRDefault="006564C7" w:rsidP="006564C7">
            <w:pPr>
              <w:pStyle w:val="TableParagraph"/>
              <w:kinsoku w:val="0"/>
              <w:overflowPunct w:val="0"/>
              <w:spacing w:line="171" w:lineRule="exact"/>
              <w:ind w:left="86"/>
            </w:pPr>
            <w:r>
              <w:rPr>
                <w:b/>
                <w:bCs/>
                <w:spacing w:val="-1"/>
                <w:sz w:val="15"/>
                <w:szCs w:val="15"/>
              </w:rPr>
              <w:t>Date:</w:t>
            </w:r>
          </w:p>
        </w:tc>
        <w:tc>
          <w:tcPr>
            <w:tcW w:w="3069" w:type="dxa"/>
            <w:tcBorders>
              <w:top w:val="single" w:sz="12" w:space="0" w:color="000000"/>
              <w:left w:val="single" w:sz="12" w:space="0" w:color="000000"/>
              <w:bottom w:val="single" w:sz="10" w:space="0" w:color="000000"/>
              <w:right w:val="single" w:sz="10" w:space="0" w:color="000000"/>
            </w:tcBorders>
          </w:tcPr>
          <w:p w14:paraId="3A9C7D01" w14:textId="77777777" w:rsidR="006564C7" w:rsidRDefault="006564C7" w:rsidP="006564C7">
            <w:pPr>
              <w:pStyle w:val="TableParagraph"/>
              <w:kinsoku w:val="0"/>
              <w:overflowPunct w:val="0"/>
              <w:spacing w:line="171" w:lineRule="exact"/>
              <w:ind w:left="87"/>
            </w:pPr>
            <w:r>
              <w:rPr>
                <w:b/>
                <w:bCs/>
                <w:spacing w:val="-1"/>
                <w:sz w:val="15"/>
                <w:szCs w:val="15"/>
              </w:rPr>
              <w:t>Signature:</w:t>
            </w:r>
          </w:p>
        </w:tc>
      </w:tr>
    </w:tbl>
    <w:p w14:paraId="29208DAA" w14:textId="77777777" w:rsidR="006564C7" w:rsidRDefault="006564C7" w:rsidP="006564C7">
      <w:pPr>
        <w:sectPr w:rsidR="006564C7">
          <w:pgSz w:w="12240" w:h="15840"/>
          <w:pgMar w:top="460" w:right="1400" w:bottom="1960" w:left="1340" w:header="0" w:footer="0" w:gutter="0"/>
          <w:cols w:space="720" w:equalWidth="0">
            <w:col w:w="9500"/>
          </w:cols>
          <w:noEndnote/>
        </w:sectPr>
      </w:pPr>
    </w:p>
    <w:p w14:paraId="60E77DFC" w14:textId="77777777" w:rsidR="006564C7" w:rsidRDefault="006564C7" w:rsidP="006564C7">
      <w:pPr>
        <w:pStyle w:val="BodyText"/>
        <w:kinsoku w:val="0"/>
        <w:overflowPunct w:val="0"/>
        <w:spacing w:before="0"/>
        <w:ind w:left="0"/>
        <w:rPr>
          <w:b/>
          <w:bCs/>
          <w:sz w:val="24"/>
          <w:szCs w:val="24"/>
        </w:rPr>
      </w:pPr>
    </w:p>
    <w:p w14:paraId="2BD91479" w14:textId="77777777" w:rsidR="006564C7" w:rsidRDefault="006564C7" w:rsidP="006564C7">
      <w:pPr>
        <w:pStyle w:val="BodyText"/>
        <w:kinsoku w:val="0"/>
        <w:overflowPunct w:val="0"/>
        <w:spacing w:before="0" w:line="20" w:lineRule="atLeast"/>
        <w:ind w:left="105"/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 wp14:anchorId="26A68F58" wp14:editId="5ED5EA86">
                <wp:extent cx="1730375" cy="12700"/>
                <wp:effectExtent l="3175" t="3810" r="0" b="2540"/>
                <wp:docPr id="156" name="Group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30375" cy="12700"/>
                          <a:chOff x="0" y="0"/>
                          <a:chExt cx="2725" cy="20"/>
                        </a:xfrm>
                      </wpg:grpSpPr>
                      <wps:wsp>
                        <wps:cNvPr id="157" name="Freeform 100"/>
                        <wps:cNvSpPr>
                          <a:spLocks/>
                        </wps:cNvSpPr>
                        <wps:spPr bwMode="auto">
                          <a:xfrm>
                            <a:off x="7" y="7"/>
                            <a:ext cx="2710" cy="20"/>
                          </a:xfrm>
                          <a:custGeom>
                            <a:avLst/>
                            <a:gdLst>
                              <a:gd name="T0" fmla="*/ 0 w 2710"/>
                              <a:gd name="T1" fmla="*/ 0 h 20"/>
                              <a:gd name="T2" fmla="*/ 2709 w 271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710" h="20">
                                <a:moveTo>
                                  <a:pt x="0" y="0"/>
                                </a:moveTo>
                                <a:lnTo>
                                  <a:pt x="2709" y="0"/>
                                </a:lnTo>
                              </a:path>
                            </a:pathLst>
                          </a:custGeom>
                          <a:noFill/>
                          <a:ln w="96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1C8FA67" id="Group 156" o:spid="_x0000_s1026" style="width:136.25pt;height:1pt;mso-position-horizontal-relative:char;mso-position-vertical-relative:line" coordsize="2725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">
                <v:shape id="Freeform 100" o:spid="_x0000_s1027" style="position:absolute;left:7;top:7;width:2710;height:20;visibility:visible;mso-wrap-style:square;v-text-anchor:top" coordsize="271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" path="m,l2709,e" filled="f" strokeweight=".76pt">
                  <v:path arrowok="t" o:connecttype="custom" o:connectlocs="0,0;2709,0" o:connectangles="0,0"/>
                </v:shape>
                <w10:anchorlock/>
              </v:group>
            </w:pict>
          </mc:Fallback>
        </mc:AlternateContent>
      </w:r>
    </w:p>
    <w:p w14:paraId="41F33D53" w14:textId="77777777" w:rsidR="006564C7" w:rsidRDefault="006564C7" w:rsidP="006564C7">
      <w:pPr>
        <w:pStyle w:val="BodyText"/>
        <w:kinsoku w:val="0"/>
        <w:overflowPunct w:val="0"/>
        <w:spacing w:before="6"/>
        <w:ind w:left="0"/>
        <w:rPr>
          <w:b/>
          <w:bCs/>
          <w:sz w:val="8"/>
          <w:szCs w:val="8"/>
        </w:rPr>
      </w:pPr>
    </w:p>
    <w:p w14:paraId="2B846B0D" w14:textId="77777777" w:rsidR="006564C7" w:rsidRDefault="006564C7" w:rsidP="006564C7">
      <w:pPr>
        <w:pStyle w:val="BodyText"/>
        <w:kinsoku w:val="0"/>
        <w:overflowPunct w:val="0"/>
        <w:spacing w:before="87"/>
        <w:jc w:val="both"/>
        <w:rPr>
          <w:spacing w:val="-1"/>
        </w:rPr>
      </w:pPr>
      <w:r>
        <w:rPr>
          <w:position w:val="6"/>
          <w:sz w:val="9"/>
          <w:szCs w:val="9"/>
        </w:rPr>
        <w:t>i</w:t>
      </w:r>
      <w:r>
        <w:rPr>
          <w:spacing w:val="14"/>
          <w:position w:val="6"/>
          <w:sz w:val="9"/>
          <w:szCs w:val="9"/>
        </w:rPr>
        <w:t xml:space="preserve"> </w:t>
      </w:r>
      <w:r>
        <w:rPr>
          <w:b/>
          <w:bCs/>
          <w:spacing w:val="-1"/>
        </w:rPr>
        <w:t>Nationality:</w:t>
      </w:r>
      <w:r>
        <w:rPr>
          <w:b/>
          <w:bCs/>
        </w:rPr>
        <w:t xml:space="preserve"> </w:t>
      </w:r>
      <w:r>
        <w:rPr>
          <w:spacing w:val="-1"/>
        </w:rPr>
        <w:t xml:space="preserve">country </w:t>
      </w:r>
      <w:r>
        <w:t xml:space="preserve">to </w:t>
      </w:r>
      <w:r>
        <w:rPr>
          <w:spacing w:val="-1"/>
        </w:rPr>
        <w:t>which</w:t>
      </w:r>
      <w:r>
        <w:t xml:space="preserve"> the</w:t>
      </w:r>
      <w:r>
        <w:rPr>
          <w:spacing w:val="-3"/>
        </w:rPr>
        <w:t xml:space="preserve"> </w:t>
      </w:r>
      <w:r>
        <w:t xml:space="preserve">person </w:t>
      </w:r>
      <w:r>
        <w:rPr>
          <w:spacing w:val="-1"/>
        </w:rPr>
        <w:t>belongs</w:t>
      </w:r>
      <w:r>
        <w:rPr>
          <w:spacing w:val="1"/>
        </w:rPr>
        <w:t xml:space="preserve"> </w:t>
      </w:r>
      <w:r>
        <w:rPr>
          <w:spacing w:val="-1"/>
        </w:rPr>
        <w:t>administratively</w:t>
      </w:r>
      <w:r>
        <w:t xml:space="preserve"> </w:t>
      </w:r>
      <w:r>
        <w:rPr>
          <w:spacing w:val="-1"/>
        </w:rPr>
        <w:t>and</w:t>
      </w:r>
      <w:r>
        <w:t xml:space="preserve"> that</w:t>
      </w:r>
      <w:r>
        <w:rPr>
          <w:spacing w:val="-2"/>
        </w:rPr>
        <w:t xml:space="preserve"> </w:t>
      </w:r>
      <w:r>
        <w:rPr>
          <w:spacing w:val="-1"/>
        </w:rPr>
        <w:t xml:space="preserve">issues </w:t>
      </w:r>
      <w:r>
        <w:t>the</w:t>
      </w:r>
      <w:r>
        <w:rPr>
          <w:spacing w:val="-3"/>
        </w:rPr>
        <w:t xml:space="preserve"> </w:t>
      </w:r>
      <w:r>
        <w:t>ID</w:t>
      </w:r>
      <w:r>
        <w:rPr>
          <w:spacing w:val="1"/>
        </w:rPr>
        <w:t xml:space="preserve"> </w:t>
      </w:r>
      <w:r>
        <w:rPr>
          <w:spacing w:val="-1"/>
        </w:rPr>
        <w:t>card</w:t>
      </w:r>
      <w:r>
        <w:rPr>
          <w:spacing w:val="2"/>
        </w:rPr>
        <w:t xml:space="preserve"> </w:t>
      </w:r>
      <w:r>
        <w:rPr>
          <w:spacing w:val="-1"/>
        </w:rPr>
        <w:t>and/or passport.</w:t>
      </w:r>
    </w:p>
    <w:p w14:paraId="120B99A8" w14:textId="77777777" w:rsidR="006564C7" w:rsidRDefault="006564C7" w:rsidP="006564C7">
      <w:pPr>
        <w:pStyle w:val="BodyText"/>
        <w:kinsoku w:val="0"/>
        <w:overflowPunct w:val="0"/>
        <w:ind w:right="111"/>
        <w:jc w:val="both"/>
      </w:pPr>
      <w:r>
        <w:rPr>
          <w:position w:val="6"/>
          <w:sz w:val="9"/>
          <w:szCs w:val="9"/>
        </w:rPr>
        <w:t>ii</w:t>
      </w:r>
      <w:r>
        <w:rPr>
          <w:spacing w:val="10"/>
          <w:position w:val="6"/>
          <w:sz w:val="9"/>
          <w:szCs w:val="9"/>
        </w:rPr>
        <w:t xml:space="preserve"> </w:t>
      </w:r>
      <w:r>
        <w:rPr>
          <w:b/>
          <w:bCs/>
        </w:rPr>
        <w:t>Study</w:t>
      </w:r>
      <w:r>
        <w:rPr>
          <w:b/>
          <w:bCs/>
          <w:spacing w:val="20"/>
        </w:rPr>
        <w:t xml:space="preserve"> </w:t>
      </w:r>
      <w:r>
        <w:rPr>
          <w:b/>
          <w:bCs/>
          <w:spacing w:val="-1"/>
        </w:rPr>
        <w:t>cycle:</w:t>
      </w:r>
      <w:r>
        <w:rPr>
          <w:b/>
          <w:bCs/>
          <w:spacing w:val="19"/>
        </w:rPr>
        <w:t xml:space="preserve"> </w:t>
      </w:r>
      <w:r>
        <w:t>Short</w:t>
      </w:r>
      <w:r>
        <w:rPr>
          <w:spacing w:val="18"/>
        </w:rPr>
        <w:t xml:space="preserve"> </w:t>
      </w:r>
      <w:r>
        <w:rPr>
          <w:spacing w:val="-1"/>
        </w:rPr>
        <w:t>cycle</w:t>
      </w:r>
      <w:r>
        <w:rPr>
          <w:spacing w:val="19"/>
        </w:rPr>
        <w:t xml:space="preserve"> </w:t>
      </w:r>
      <w:r>
        <w:rPr>
          <w:spacing w:val="-1"/>
        </w:rPr>
        <w:t>(EQF</w:t>
      </w:r>
      <w:r>
        <w:rPr>
          <w:spacing w:val="18"/>
        </w:rPr>
        <w:t xml:space="preserve"> </w:t>
      </w:r>
      <w:r>
        <w:rPr>
          <w:spacing w:val="-1"/>
        </w:rPr>
        <w:t>level</w:t>
      </w:r>
      <w:r>
        <w:rPr>
          <w:spacing w:val="20"/>
        </w:rPr>
        <w:t xml:space="preserve"> </w:t>
      </w:r>
      <w:r>
        <w:t>5)</w:t>
      </w:r>
      <w:r>
        <w:rPr>
          <w:spacing w:val="19"/>
        </w:rPr>
        <w:t xml:space="preserve"> </w:t>
      </w:r>
      <w:r>
        <w:t>/</w:t>
      </w:r>
      <w:r>
        <w:rPr>
          <w:spacing w:val="19"/>
        </w:rPr>
        <w:t xml:space="preserve"> </w:t>
      </w:r>
      <w:r>
        <w:rPr>
          <w:spacing w:val="-1"/>
        </w:rPr>
        <w:t>Bachelor</w:t>
      </w:r>
      <w:r>
        <w:rPr>
          <w:spacing w:val="21"/>
        </w:rPr>
        <w:t xml:space="preserve"> </w:t>
      </w:r>
      <w:r>
        <w:t>or</w:t>
      </w:r>
      <w:r>
        <w:rPr>
          <w:spacing w:val="18"/>
        </w:rPr>
        <w:t xml:space="preserve"> </w:t>
      </w:r>
      <w:r>
        <w:rPr>
          <w:spacing w:val="-1"/>
        </w:rPr>
        <w:t>equivalent</w:t>
      </w:r>
      <w:r>
        <w:rPr>
          <w:spacing w:val="19"/>
        </w:rPr>
        <w:t xml:space="preserve"> </w:t>
      </w:r>
      <w:r>
        <w:t>first</w:t>
      </w:r>
      <w:r>
        <w:rPr>
          <w:spacing w:val="18"/>
        </w:rPr>
        <w:t xml:space="preserve"> </w:t>
      </w:r>
      <w:r>
        <w:rPr>
          <w:spacing w:val="-1"/>
        </w:rPr>
        <w:t>cycle</w:t>
      </w:r>
      <w:r>
        <w:rPr>
          <w:spacing w:val="19"/>
        </w:rPr>
        <w:t xml:space="preserve"> </w:t>
      </w:r>
      <w:r>
        <w:rPr>
          <w:spacing w:val="-1"/>
        </w:rPr>
        <w:t>(EQF</w:t>
      </w:r>
      <w:r>
        <w:rPr>
          <w:spacing w:val="19"/>
        </w:rPr>
        <w:t xml:space="preserve"> </w:t>
      </w:r>
      <w:r>
        <w:rPr>
          <w:spacing w:val="-1"/>
        </w:rPr>
        <w:t>level</w:t>
      </w:r>
      <w:r>
        <w:rPr>
          <w:spacing w:val="20"/>
        </w:rPr>
        <w:t xml:space="preserve"> </w:t>
      </w:r>
      <w:r>
        <w:t>6)</w:t>
      </w:r>
      <w:r>
        <w:rPr>
          <w:spacing w:val="21"/>
        </w:rPr>
        <w:t xml:space="preserve"> </w:t>
      </w:r>
      <w:r>
        <w:t>/</w:t>
      </w:r>
      <w:r>
        <w:rPr>
          <w:spacing w:val="18"/>
        </w:rPr>
        <w:t xml:space="preserve"> </w:t>
      </w:r>
      <w:r>
        <w:rPr>
          <w:spacing w:val="-1"/>
        </w:rPr>
        <w:t>Master</w:t>
      </w:r>
      <w:r>
        <w:rPr>
          <w:spacing w:val="20"/>
        </w:rPr>
        <w:t xml:space="preserve"> </w:t>
      </w:r>
      <w:r>
        <w:t>or</w:t>
      </w:r>
      <w:r>
        <w:rPr>
          <w:spacing w:val="21"/>
        </w:rPr>
        <w:t xml:space="preserve"> </w:t>
      </w:r>
      <w:r>
        <w:rPr>
          <w:spacing w:val="-1"/>
        </w:rPr>
        <w:t>equivalent</w:t>
      </w:r>
      <w:r>
        <w:rPr>
          <w:spacing w:val="19"/>
        </w:rPr>
        <w:t xml:space="preserve"> </w:t>
      </w:r>
      <w:r>
        <w:rPr>
          <w:spacing w:val="-1"/>
        </w:rPr>
        <w:t>second</w:t>
      </w:r>
      <w:r>
        <w:rPr>
          <w:spacing w:val="20"/>
        </w:rPr>
        <w:t xml:space="preserve"> </w:t>
      </w:r>
      <w:r>
        <w:rPr>
          <w:spacing w:val="-1"/>
        </w:rPr>
        <w:t>cycle</w:t>
      </w:r>
      <w:r>
        <w:rPr>
          <w:spacing w:val="19"/>
        </w:rPr>
        <w:t xml:space="preserve"> </w:t>
      </w:r>
      <w:r>
        <w:rPr>
          <w:spacing w:val="-1"/>
        </w:rPr>
        <w:t>(EQF</w:t>
      </w:r>
      <w:r>
        <w:rPr>
          <w:spacing w:val="18"/>
        </w:rPr>
        <w:t xml:space="preserve"> </w:t>
      </w:r>
      <w:r>
        <w:rPr>
          <w:spacing w:val="-1"/>
        </w:rPr>
        <w:t>level</w:t>
      </w:r>
      <w:r>
        <w:rPr>
          <w:spacing w:val="20"/>
        </w:rPr>
        <w:t xml:space="preserve"> </w:t>
      </w:r>
      <w:r>
        <w:t>7)</w:t>
      </w:r>
      <w:r>
        <w:rPr>
          <w:spacing w:val="18"/>
        </w:rPr>
        <w:t xml:space="preserve"> </w:t>
      </w:r>
      <w:r>
        <w:t>/</w:t>
      </w:r>
      <w:r>
        <w:rPr>
          <w:spacing w:val="125"/>
        </w:rPr>
        <w:t xml:space="preserve"> </w:t>
      </w:r>
      <w:r>
        <w:rPr>
          <w:spacing w:val="-1"/>
        </w:rPr>
        <w:t xml:space="preserve">Doctorate </w:t>
      </w:r>
      <w:r>
        <w:t>or</w:t>
      </w:r>
      <w:r>
        <w:rPr>
          <w:spacing w:val="1"/>
        </w:rPr>
        <w:t xml:space="preserve"> </w:t>
      </w:r>
      <w:r>
        <w:rPr>
          <w:spacing w:val="-1"/>
        </w:rPr>
        <w:t>equivalent</w:t>
      </w:r>
      <w:r>
        <w:t xml:space="preserve"> third</w:t>
      </w:r>
      <w:r>
        <w:rPr>
          <w:spacing w:val="1"/>
        </w:rPr>
        <w:t xml:space="preserve"> </w:t>
      </w:r>
      <w:r>
        <w:rPr>
          <w:spacing w:val="-1"/>
        </w:rPr>
        <w:t>cycle</w:t>
      </w:r>
      <w:r>
        <w:rPr>
          <w:spacing w:val="-3"/>
        </w:rPr>
        <w:t xml:space="preserve"> </w:t>
      </w:r>
      <w:r>
        <w:t xml:space="preserve">(EQF </w:t>
      </w:r>
      <w:r>
        <w:rPr>
          <w:spacing w:val="-1"/>
        </w:rPr>
        <w:t>level</w:t>
      </w:r>
      <w:r>
        <w:rPr>
          <w:spacing w:val="-2"/>
        </w:rPr>
        <w:t xml:space="preserve"> </w:t>
      </w:r>
      <w:r>
        <w:t>8).</w:t>
      </w:r>
    </w:p>
    <w:p w14:paraId="621283E4" w14:textId="77777777" w:rsidR="006564C7" w:rsidRDefault="006564C7" w:rsidP="006564C7">
      <w:pPr>
        <w:pStyle w:val="BodyText"/>
        <w:kinsoku w:val="0"/>
        <w:overflowPunct w:val="0"/>
        <w:spacing w:line="276" w:lineRule="auto"/>
        <w:ind w:right="110"/>
        <w:jc w:val="both"/>
        <w:rPr>
          <w:color w:val="000000"/>
          <w:spacing w:val="-1"/>
        </w:rPr>
      </w:pPr>
      <w:r>
        <w:rPr>
          <w:spacing w:val="-1"/>
          <w:position w:val="6"/>
          <w:sz w:val="9"/>
          <w:szCs w:val="9"/>
        </w:rPr>
        <w:t>iii</w:t>
      </w:r>
      <w:r>
        <w:rPr>
          <w:spacing w:val="19"/>
          <w:position w:val="6"/>
          <w:sz w:val="9"/>
          <w:szCs w:val="9"/>
        </w:rPr>
        <w:t xml:space="preserve"> </w:t>
      </w:r>
      <w:r>
        <w:rPr>
          <w:b/>
          <w:bCs/>
          <w:spacing w:val="-1"/>
        </w:rPr>
        <w:t>Field</w:t>
      </w:r>
      <w:r>
        <w:rPr>
          <w:b/>
          <w:bCs/>
          <w:spacing w:val="28"/>
        </w:rPr>
        <w:t xml:space="preserve"> </w:t>
      </w:r>
      <w:r>
        <w:rPr>
          <w:b/>
          <w:bCs/>
        </w:rPr>
        <w:t>of</w:t>
      </w:r>
      <w:r>
        <w:rPr>
          <w:b/>
          <w:bCs/>
          <w:spacing w:val="27"/>
        </w:rPr>
        <w:t xml:space="preserve"> </w:t>
      </w:r>
      <w:r>
        <w:rPr>
          <w:b/>
          <w:bCs/>
          <w:spacing w:val="-1"/>
        </w:rPr>
        <w:t>education:</w:t>
      </w:r>
      <w:r>
        <w:rPr>
          <w:b/>
          <w:bCs/>
          <w:spacing w:val="28"/>
        </w:rPr>
        <w:t xml:space="preserve"> </w:t>
      </w:r>
      <w:r>
        <w:rPr>
          <w:spacing w:val="-1"/>
        </w:rPr>
        <w:t>T</w:t>
      </w:r>
      <w:r>
        <w:rPr>
          <w:color w:val="000080"/>
          <w:spacing w:val="-1"/>
        </w:rPr>
        <w:t>he</w:t>
      </w:r>
      <w:r>
        <w:rPr>
          <w:color w:val="000080"/>
          <w:spacing w:val="27"/>
        </w:rPr>
        <w:t xml:space="preserve"> </w:t>
      </w:r>
      <w:r>
        <w:rPr>
          <w:color w:val="0000FF"/>
          <w:spacing w:val="-1"/>
          <w:u w:val="single"/>
        </w:rPr>
        <w:t>ISCED-F</w:t>
      </w:r>
      <w:r>
        <w:rPr>
          <w:color w:val="0000FF"/>
          <w:spacing w:val="27"/>
          <w:u w:val="single"/>
        </w:rPr>
        <w:t xml:space="preserve"> </w:t>
      </w:r>
      <w:r>
        <w:rPr>
          <w:color w:val="0000FF"/>
          <w:u w:val="single"/>
        </w:rPr>
        <w:t>2013</w:t>
      </w:r>
      <w:r>
        <w:rPr>
          <w:color w:val="0000FF"/>
          <w:spacing w:val="27"/>
          <w:u w:val="single"/>
        </w:rPr>
        <w:t xml:space="preserve"> </w:t>
      </w:r>
      <w:r>
        <w:rPr>
          <w:color w:val="0000FF"/>
          <w:spacing w:val="-1"/>
          <w:u w:val="single"/>
        </w:rPr>
        <w:t>search</w:t>
      </w:r>
      <w:r>
        <w:rPr>
          <w:color w:val="0000FF"/>
          <w:spacing w:val="28"/>
          <w:u w:val="single"/>
        </w:rPr>
        <w:t xml:space="preserve"> </w:t>
      </w:r>
      <w:r>
        <w:rPr>
          <w:color w:val="0000FF"/>
          <w:u w:val="single"/>
        </w:rPr>
        <w:t>tool</w:t>
      </w:r>
      <w:r>
        <w:rPr>
          <w:color w:val="0000FF"/>
          <w:spacing w:val="27"/>
          <w:u w:val="single"/>
        </w:rPr>
        <w:t xml:space="preserve"> </w:t>
      </w:r>
      <w:r>
        <w:rPr>
          <w:color w:val="000000"/>
          <w:spacing w:val="-1"/>
        </w:rPr>
        <w:t>available</w:t>
      </w:r>
      <w:r>
        <w:rPr>
          <w:color w:val="000000"/>
          <w:spacing w:val="28"/>
        </w:rPr>
        <w:t xml:space="preserve"> </w:t>
      </w:r>
      <w:r>
        <w:rPr>
          <w:color w:val="000000"/>
          <w:spacing w:val="-1"/>
        </w:rPr>
        <w:t>at</w:t>
      </w:r>
      <w:r>
        <w:rPr>
          <w:color w:val="000000"/>
          <w:spacing w:val="26"/>
        </w:rPr>
        <w:t xml:space="preserve"> </w:t>
      </w:r>
      <w:hyperlink r:id="rId45" w:history="1">
        <w:r>
          <w:rPr>
            <w:color w:val="0000FF"/>
            <w:spacing w:val="-1"/>
            <w:u w:val="single"/>
          </w:rPr>
          <w:t>http://ec.europa.eu/education/tools/isced-f_en.htm</w:t>
        </w:r>
        <w:r>
          <w:rPr>
            <w:color w:val="0000FF"/>
            <w:spacing w:val="24"/>
            <w:u w:val="single"/>
          </w:rPr>
          <w:t xml:space="preserve"> </w:t>
        </w:r>
      </w:hyperlink>
      <w:r>
        <w:rPr>
          <w:color w:val="000000"/>
        </w:rPr>
        <w:t>should</w:t>
      </w:r>
      <w:r>
        <w:rPr>
          <w:color w:val="000000"/>
          <w:spacing w:val="28"/>
        </w:rPr>
        <w:t xml:space="preserve"> </w:t>
      </w:r>
      <w:r>
        <w:rPr>
          <w:color w:val="000000"/>
          <w:spacing w:val="-1"/>
        </w:rPr>
        <w:t>be</w:t>
      </w:r>
      <w:r>
        <w:rPr>
          <w:color w:val="000000"/>
          <w:spacing w:val="27"/>
        </w:rPr>
        <w:t xml:space="preserve"> </w:t>
      </w:r>
      <w:r>
        <w:rPr>
          <w:color w:val="000000"/>
          <w:spacing w:val="-1"/>
        </w:rPr>
        <w:t>used</w:t>
      </w:r>
      <w:r>
        <w:rPr>
          <w:color w:val="000000"/>
          <w:spacing w:val="26"/>
        </w:rPr>
        <w:t xml:space="preserve"> </w:t>
      </w:r>
      <w:r>
        <w:rPr>
          <w:color w:val="000000"/>
        </w:rPr>
        <w:t>to</w:t>
      </w:r>
      <w:r>
        <w:rPr>
          <w:color w:val="000000"/>
          <w:spacing w:val="28"/>
        </w:rPr>
        <w:t xml:space="preserve"> </w:t>
      </w:r>
      <w:r>
        <w:rPr>
          <w:color w:val="000000"/>
        </w:rPr>
        <w:t>find</w:t>
      </w:r>
      <w:r>
        <w:rPr>
          <w:color w:val="000000"/>
          <w:spacing w:val="28"/>
        </w:rPr>
        <w:t xml:space="preserve"> </w:t>
      </w:r>
      <w:r>
        <w:rPr>
          <w:color w:val="000000"/>
          <w:spacing w:val="-1"/>
        </w:rPr>
        <w:t>the</w:t>
      </w:r>
      <w:r>
        <w:rPr>
          <w:color w:val="000000"/>
          <w:spacing w:val="153"/>
        </w:rPr>
        <w:t xml:space="preserve"> </w:t>
      </w:r>
      <w:r>
        <w:rPr>
          <w:color w:val="000000"/>
          <w:spacing w:val="-1"/>
        </w:rPr>
        <w:t>ISCED</w:t>
      </w:r>
      <w:r>
        <w:rPr>
          <w:color w:val="000000"/>
        </w:rPr>
        <w:t xml:space="preserve"> 2013</w:t>
      </w:r>
      <w:r>
        <w:rPr>
          <w:color w:val="000000"/>
          <w:spacing w:val="1"/>
        </w:rPr>
        <w:t xml:space="preserve"> </w:t>
      </w:r>
      <w:r>
        <w:rPr>
          <w:color w:val="000000"/>
          <w:spacing w:val="-1"/>
        </w:rPr>
        <w:t>detailed</w:t>
      </w:r>
      <w:r>
        <w:rPr>
          <w:color w:val="000000"/>
        </w:rPr>
        <w:t xml:space="preserve"> </w:t>
      </w:r>
      <w:r>
        <w:rPr>
          <w:color w:val="000000"/>
          <w:spacing w:val="-1"/>
        </w:rPr>
        <w:t>field</w:t>
      </w:r>
      <w:r>
        <w:rPr>
          <w:color w:val="000000"/>
        </w:rPr>
        <w:t xml:space="preserve"> of</w:t>
      </w:r>
      <w:r>
        <w:rPr>
          <w:color w:val="000000"/>
          <w:spacing w:val="1"/>
        </w:rPr>
        <w:t xml:space="preserve"> </w:t>
      </w:r>
      <w:r>
        <w:rPr>
          <w:color w:val="000000"/>
          <w:spacing w:val="-1"/>
        </w:rPr>
        <w:t>education</w:t>
      </w:r>
      <w:r>
        <w:rPr>
          <w:color w:val="000000"/>
        </w:rPr>
        <w:t xml:space="preserve"> </w:t>
      </w:r>
      <w:r>
        <w:rPr>
          <w:color w:val="000000"/>
          <w:spacing w:val="-1"/>
        </w:rPr>
        <w:t>and</w:t>
      </w:r>
      <w:r>
        <w:rPr>
          <w:color w:val="000000"/>
        </w:rPr>
        <w:t xml:space="preserve"> </w:t>
      </w:r>
      <w:r>
        <w:rPr>
          <w:color w:val="000000"/>
          <w:spacing w:val="-1"/>
        </w:rPr>
        <w:t>training</w:t>
      </w:r>
      <w:r>
        <w:rPr>
          <w:color w:val="000000"/>
        </w:rPr>
        <w:t xml:space="preserve"> that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is</w:t>
      </w:r>
      <w:r>
        <w:rPr>
          <w:color w:val="000000"/>
          <w:spacing w:val="1"/>
        </w:rPr>
        <w:t xml:space="preserve"> </w:t>
      </w:r>
      <w:r>
        <w:rPr>
          <w:color w:val="000000"/>
          <w:spacing w:val="-1"/>
        </w:rPr>
        <w:t>closest</w:t>
      </w:r>
      <w:r>
        <w:rPr>
          <w:color w:val="000000"/>
        </w:rPr>
        <w:t xml:space="preserve"> to the</w:t>
      </w:r>
      <w:r>
        <w:rPr>
          <w:color w:val="000000"/>
          <w:spacing w:val="-1"/>
        </w:rPr>
        <w:t xml:space="preserve"> subject </w:t>
      </w:r>
      <w:r>
        <w:rPr>
          <w:color w:val="000000"/>
        </w:rPr>
        <w:t xml:space="preserve">of the </w:t>
      </w:r>
      <w:r>
        <w:rPr>
          <w:color w:val="000000"/>
          <w:spacing w:val="-1"/>
        </w:rPr>
        <w:t>degree to</w:t>
      </w:r>
      <w:r>
        <w:rPr>
          <w:color w:val="000000"/>
        </w:rPr>
        <w:t xml:space="preserve"> be</w:t>
      </w:r>
      <w:r>
        <w:rPr>
          <w:color w:val="000000"/>
          <w:spacing w:val="1"/>
        </w:rPr>
        <w:t xml:space="preserve"> </w:t>
      </w:r>
      <w:r>
        <w:rPr>
          <w:color w:val="000000"/>
          <w:spacing w:val="-1"/>
        </w:rPr>
        <w:t>awarded</w:t>
      </w:r>
      <w:r>
        <w:rPr>
          <w:color w:val="000000"/>
        </w:rPr>
        <w:t xml:space="preserve"> to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the</w:t>
      </w:r>
      <w:r>
        <w:rPr>
          <w:color w:val="000000"/>
          <w:spacing w:val="-1"/>
        </w:rPr>
        <w:t xml:space="preserve"> student </w:t>
      </w:r>
      <w:r>
        <w:rPr>
          <w:color w:val="000000"/>
        </w:rPr>
        <w:t>by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the</w:t>
      </w:r>
      <w:r>
        <w:rPr>
          <w:color w:val="000000"/>
          <w:spacing w:val="-1"/>
        </w:rPr>
        <w:t xml:space="preserve"> Sending</w:t>
      </w:r>
      <w:r>
        <w:rPr>
          <w:color w:val="000000"/>
        </w:rPr>
        <w:t xml:space="preserve"> </w:t>
      </w:r>
      <w:r>
        <w:rPr>
          <w:color w:val="000000"/>
          <w:spacing w:val="-1"/>
        </w:rPr>
        <w:t>Institution.</w:t>
      </w:r>
    </w:p>
    <w:p w14:paraId="7B5AB511" w14:textId="77777777" w:rsidR="006564C7" w:rsidRDefault="006564C7" w:rsidP="006564C7">
      <w:pPr>
        <w:pStyle w:val="BodyText"/>
        <w:kinsoku w:val="0"/>
        <w:overflowPunct w:val="0"/>
        <w:spacing w:before="110"/>
        <w:ind w:right="110"/>
        <w:jc w:val="both"/>
        <w:rPr>
          <w:spacing w:val="-1"/>
        </w:rPr>
      </w:pPr>
      <w:r>
        <w:rPr>
          <w:position w:val="6"/>
          <w:sz w:val="9"/>
          <w:szCs w:val="9"/>
        </w:rPr>
        <w:t>iv</w:t>
      </w:r>
      <w:r>
        <w:rPr>
          <w:spacing w:val="4"/>
          <w:position w:val="6"/>
          <w:sz w:val="9"/>
          <w:szCs w:val="9"/>
        </w:rPr>
        <w:t xml:space="preserve"> </w:t>
      </w:r>
      <w:r>
        <w:rPr>
          <w:b/>
          <w:bCs/>
          <w:spacing w:val="-1"/>
        </w:rPr>
        <w:t>Erasmus</w:t>
      </w:r>
      <w:r>
        <w:rPr>
          <w:b/>
          <w:bCs/>
          <w:spacing w:val="15"/>
        </w:rPr>
        <w:t xml:space="preserve"> </w:t>
      </w:r>
      <w:r>
        <w:rPr>
          <w:b/>
          <w:bCs/>
          <w:spacing w:val="-1"/>
        </w:rPr>
        <w:t>code</w:t>
      </w:r>
      <w:r>
        <w:rPr>
          <w:spacing w:val="-1"/>
        </w:rPr>
        <w:t>:</w:t>
      </w:r>
      <w:r>
        <w:rPr>
          <w:spacing w:val="14"/>
        </w:rPr>
        <w:t xml:space="preserve"> </w:t>
      </w:r>
      <w:r>
        <w:t>a</w:t>
      </w:r>
      <w:r>
        <w:rPr>
          <w:spacing w:val="13"/>
        </w:rPr>
        <w:t xml:space="preserve"> </w:t>
      </w:r>
      <w:r>
        <w:t>unique</w:t>
      </w:r>
      <w:r>
        <w:rPr>
          <w:spacing w:val="12"/>
        </w:rPr>
        <w:t xml:space="preserve"> </w:t>
      </w:r>
      <w:r>
        <w:rPr>
          <w:spacing w:val="-1"/>
        </w:rPr>
        <w:t>identifier</w:t>
      </w:r>
      <w:r>
        <w:rPr>
          <w:spacing w:val="15"/>
        </w:rPr>
        <w:t xml:space="preserve"> </w:t>
      </w:r>
      <w:r>
        <w:rPr>
          <w:spacing w:val="-1"/>
        </w:rPr>
        <w:t>that</w:t>
      </w:r>
      <w:r>
        <w:rPr>
          <w:spacing w:val="15"/>
        </w:rPr>
        <w:t xml:space="preserve"> </w:t>
      </w:r>
      <w:r>
        <w:rPr>
          <w:spacing w:val="-1"/>
        </w:rPr>
        <w:t>every</w:t>
      </w:r>
      <w:r>
        <w:rPr>
          <w:spacing w:val="13"/>
        </w:rPr>
        <w:t xml:space="preserve"> </w:t>
      </w:r>
      <w:r>
        <w:rPr>
          <w:spacing w:val="-1"/>
        </w:rPr>
        <w:t>higher</w:t>
      </w:r>
      <w:r>
        <w:rPr>
          <w:spacing w:val="15"/>
        </w:rPr>
        <w:t xml:space="preserve"> </w:t>
      </w:r>
      <w:r>
        <w:rPr>
          <w:spacing w:val="-1"/>
        </w:rPr>
        <w:t>education</w:t>
      </w:r>
      <w:r>
        <w:rPr>
          <w:spacing w:val="13"/>
        </w:rPr>
        <w:t xml:space="preserve"> </w:t>
      </w:r>
      <w:r>
        <w:rPr>
          <w:spacing w:val="-1"/>
        </w:rPr>
        <w:t>institution</w:t>
      </w:r>
      <w:r>
        <w:rPr>
          <w:spacing w:val="13"/>
        </w:rPr>
        <w:t xml:space="preserve"> </w:t>
      </w:r>
      <w:r>
        <w:rPr>
          <w:spacing w:val="-1"/>
        </w:rPr>
        <w:t>that</w:t>
      </w:r>
      <w:r>
        <w:rPr>
          <w:spacing w:val="13"/>
        </w:rPr>
        <w:t xml:space="preserve"> </w:t>
      </w:r>
      <w:r>
        <w:t>has</w:t>
      </w:r>
      <w:r>
        <w:rPr>
          <w:spacing w:val="13"/>
        </w:rPr>
        <w:t xml:space="preserve"> </w:t>
      </w:r>
      <w:r>
        <w:rPr>
          <w:spacing w:val="-1"/>
        </w:rPr>
        <w:t>been</w:t>
      </w:r>
      <w:r>
        <w:rPr>
          <w:spacing w:val="14"/>
        </w:rPr>
        <w:t xml:space="preserve"> </w:t>
      </w:r>
      <w:r>
        <w:rPr>
          <w:spacing w:val="-1"/>
        </w:rPr>
        <w:t>awarded</w:t>
      </w:r>
      <w:r>
        <w:rPr>
          <w:spacing w:val="14"/>
        </w:rPr>
        <w:t xml:space="preserve"> </w:t>
      </w:r>
      <w:r>
        <w:rPr>
          <w:spacing w:val="-1"/>
        </w:rPr>
        <w:t>with</w:t>
      </w:r>
      <w:r>
        <w:rPr>
          <w:spacing w:val="13"/>
        </w:rPr>
        <w:t xml:space="preserve"> </w:t>
      </w:r>
      <w:r>
        <w:t>the</w:t>
      </w:r>
      <w:r>
        <w:rPr>
          <w:spacing w:val="14"/>
        </w:rPr>
        <w:t xml:space="preserve"> </w:t>
      </w:r>
      <w:r>
        <w:rPr>
          <w:spacing w:val="-1"/>
        </w:rPr>
        <w:t>Erasmus</w:t>
      </w:r>
      <w:r>
        <w:rPr>
          <w:spacing w:val="14"/>
        </w:rPr>
        <w:t xml:space="preserve"> </w:t>
      </w:r>
      <w:r>
        <w:rPr>
          <w:spacing w:val="-1"/>
        </w:rPr>
        <w:t>Charter</w:t>
      </w:r>
      <w:r>
        <w:rPr>
          <w:spacing w:val="14"/>
        </w:rPr>
        <w:t xml:space="preserve"> </w:t>
      </w:r>
      <w:r>
        <w:rPr>
          <w:spacing w:val="-1"/>
        </w:rPr>
        <w:t>for</w:t>
      </w:r>
      <w:r>
        <w:rPr>
          <w:spacing w:val="14"/>
        </w:rPr>
        <w:t xml:space="preserve"> </w:t>
      </w:r>
      <w:r>
        <w:rPr>
          <w:spacing w:val="-1"/>
        </w:rPr>
        <w:t>Higher</w:t>
      </w:r>
      <w:r>
        <w:rPr>
          <w:spacing w:val="14"/>
        </w:rPr>
        <w:t xml:space="preserve"> </w:t>
      </w:r>
      <w:r>
        <w:rPr>
          <w:spacing w:val="-1"/>
        </w:rPr>
        <w:t>Education</w:t>
      </w:r>
      <w:r>
        <w:rPr>
          <w:spacing w:val="158"/>
        </w:rPr>
        <w:t xml:space="preserve"> </w:t>
      </w:r>
      <w:r>
        <w:rPr>
          <w:spacing w:val="-1"/>
        </w:rPr>
        <w:t>(ECHE)</w:t>
      </w:r>
      <w:r>
        <w:t xml:space="preserve"> </w:t>
      </w:r>
      <w:r>
        <w:rPr>
          <w:spacing w:val="-1"/>
        </w:rPr>
        <w:t>receives.</w:t>
      </w:r>
      <w:r>
        <w:rPr>
          <w:spacing w:val="1"/>
        </w:rPr>
        <w:t xml:space="preserve"> </w:t>
      </w:r>
      <w:r>
        <w:t>It is</w:t>
      </w:r>
      <w:r>
        <w:rPr>
          <w:spacing w:val="-1"/>
        </w:rPr>
        <w:t xml:space="preserve"> only</w:t>
      </w:r>
      <w:r>
        <w:t xml:space="preserve"> </w:t>
      </w:r>
      <w:r>
        <w:rPr>
          <w:spacing w:val="-1"/>
        </w:rPr>
        <w:t xml:space="preserve">applicable </w:t>
      </w:r>
      <w:r>
        <w:t xml:space="preserve">to </w:t>
      </w:r>
      <w:r>
        <w:rPr>
          <w:spacing w:val="-1"/>
        </w:rPr>
        <w:t>higher</w:t>
      </w:r>
      <w:r>
        <w:rPr>
          <w:spacing w:val="1"/>
        </w:rPr>
        <w:t xml:space="preserve"> </w:t>
      </w:r>
      <w:r>
        <w:rPr>
          <w:spacing w:val="-1"/>
        </w:rPr>
        <w:t>education</w:t>
      </w:r>
      <w:r>
        <w:t xml:space="preserve"> </w:t>
      </w:r>
      <w:r>
        <w:rPr>
          <w:spacing w:val="-1"/>
        </w:rPr>
        <w:t>institutions</w:t>
      </w:r>
      <w:r>
        <w:t xml:space="preserve"> </w:t>
      </w:r>
      <w:r>
        <w:rPr>
          <w:spacing w:val="-1"/>
        </w:rPr>
        <w:t>located</w:t>
      </w:r>
      <w:r>
        <w:t xml:space="preserve"> in </w:t>
      </w:r>
      <w:r>
        <w:rPr>
          <w:spacing w:val="-1"/>
        </w:rPr>
        <w:t>Programme</w:t>
      </w:r>
      <w:r>
        <w:rPr>
          <w:spacing w:val="2"/>
        </w:rPr>
        <w:t xml:space="preserve"> </w:t>
      </w:r>
      <w:r>
        <w:rPr>
          <w:spacing w:val="-1"/>
        </w:rPr>
        <w:t>Countries.</w:t>
      </w:r>
    </w:p>
    <w:p w14:paraId="61E134F3" w14:textId="77777777" w:rsidR="006564C7" w:rsidRDefault="006564C7" w:rsidP="006564C7">
      <w:pPr>
        <w:pStyle w:val="BodyText"/>
        <w:kinsoku w:val="0"/>
        <w:overflowPunct w:val="0"/>
        <w:jc w:val="both"/>
        <w:rPr>
          <w:spacing w:val="-1"/>
        </w:rPr>
      </w:pPr>
      <w:r>
        <w:rPr>
          <w:position w:val="6"/>
          <w:sz w:val="9"/>
          <w:szCs w:val="9"/>
        </w:rPr>
        <w:t>v</w:t>
      </w:r>
      <w:r>
        <w:rPr>
          <w:spacing w:val="21"/>
          <w:position w:val="6"/>
          <w:sz w:val="9"/>
          <w:szCs w:val="9"/>
        </w:rPr>
        <w:t xml:space="preserve"> </w:t>
      </w:r>
      <w:r>
        <w:rPr>
          <w:spacing w:val="-1"/>
        </w:rPr>
        <w:t>Enter</w:t>
      </w:r>
      <w:r>
        <w:t xml:space="preserve"> </w:t>
      </w:r>
      <w:r>
        <w:rPr>
          <w:spacing w:val="-1"/>
        </w:rPr>
        <w:t>Erasmus</w:t>
      </w:r>
      <w:r>
        <w:rPr>
          <w:spacing w:val="2"/>
        </w:rPr>
        <w:t xml:space="preserve"> </w:t>
      </w:r>
      <w:r>
        <w:t>code</w:t>
      </w:r>
      <w:r>
        <w:rPr>
          <w:spacing w:val="-3"/>
        </w:rPr>
        <w:t xml:space="preserve"> </w:t>
      </w:r>
      <w:r>
        <w:t>only in</w:t>
      </w:r>
      <w:r>
        <w:rPr>
          <w:spacing w:val="1"/>
        </w:rPr>
        <w:t xml:space="preserve"> </w:t>
      </w:r>
      <w:r>
        <w:rPr>
          <w:spacing w:val="-1"/>
        </w:rPr>
        <w:t>applicable</w:t>
      </w:r>
      <w:r>
        <w:t xml:space="preserve"> </w:t>
      </w:r>
      <w:r>
        <w:rPr>
          <w:spacing w:val="-1"/>
        </w:rPr>
        <w:t>situations</w:t>
      </w:r>
      <w:r>
        <w:t xml:space="preserve"> –</w:t>
      </w:r>
      <w:r>
        <w:rPr>
          <w:spacing w:val="1"/>
        </w:rPr>
        <w:t xml:space="preserve"> </w:t>
      </w:r>
      <w:r>
        <w:rPr>
          <w:spacing w:val="-1"/>
        </w:rPr>
        <w:t>ERASMUS+</w:t>
      </w:r>
      <w:r>
        <w:t xml:space="preserve"> </w:t>
      </w:r>
      <w:r>
        <w:rPr>
          <w:spacing w:val="-1"/>
        </w:rPr>
        <w:t>programmes</w:t>
      </w:r>
    </w:p>
    <w:p w14:paraId="17B93E26" w14:textId="55C89C95" w:rsidR="006564C7" w:rsidRDefault="006564C7" w:rsidP="006564C7">
      <w:pPr>
        <w:pStyle w:val="BodyText"/>
        <w:kinsoku w:val="0"/>
        <w:overflowPunct w:val="0"/>
        <w:ind w:right="107"/>
        <w:jc w:val="both"/>
        <w:rPr>
          <w:spacing w:val="-1"/>
        </w:rPr>
      </w:pPr>
      <w:r>
        <w:rPr>
          <w:spacing w:val="-1"/>
          <w:position w:val="6"/>
          <w:sz w:val="9"/>
          <w:szCs w:val="9"/>
        </w:rPr>
        <w:t>vi</w:t>
      </w:r>
      <w:r>
        <w:rPr>
          <w:spacing w:val="16"/>
          <w:position w:val="6"/>
          <w:sz w:val="9"/>
          <w:szCs w:val="9"/>
        </w:rPr>
        <w:t xml:space="preserve"> </w:t>
      </w:r>
      <w:r>
        <w:rPr>
          <w:b/>
          <w:bCs/>
          <w:spacing w:val="-1"/>
        </w:rPr>
        <w:t>Contact</w:t>
      </w:r>
      <w:r>
        <w:rPr>
          <w:b/>
          <w:bCs/>
          <w:spacing w:val="3"/>
        </w:rPr>
        <w:t xml:space="preserve"> </w:t>
      </w:r>
      <w:r>
        <w:rPr>
          <w:b/>
          <w:bCs/>
          <w:spacing w:val="-1"/>
        </w:rPr>
        <w:t>person</w:t>
      </w:r>
      <w:r>
        <w:rPr>
          <w:spacing w:val="-1"/>
        </w:rPr>
        <w:t>:</w:t>
      </w:r>
      <w:r>
        <w:rPr>
          <w:spacing w:val="3"/>
        </w:rPr>
        <w:t xml:space="preserve"> </w:t>
      </w:r>
      <w:r>
        <w:rPr>
          <w:spacing w:val="-1"/>
        </w:rPr>
        <w:t>person</w:t>
      </w:r>
      <w:r>
        <w:rPr>
          <w:spacing w:val="3"/>
        </w:rPr>
        <w:t xml:space="preserve"> </w:t>
      </w:r>
      <w:r>
        <w:rPr>
          <w:spacing w:val="-1"/>
        </w:rPr>
        <w:t>who</w:t>
      </w:r>
      <w:r>
        <w:rPr>
          <w:spacing w:val="4"/>
        </w:rPr>
        <w:t xml:space="preserve"> </w:t>
      </w:r>
      <w:r>
        <w:rPr>
          <w:spacing w:val="-1"/>
        </w:rPr>
        <w:t>provides</w:t>
      </w:r>
      <w:r>
        <w:rPr>
          <w:spacing w:val="4"/>
        </w:rPr>
        <w:t xml:space="preserve"> </w:t>
      </w:r>
      <w:r>
        <w:t>a</w:t>
      </w:r>
      <w:r>
        <w:rPr>
          <w:spacing w:val="2"/>
        </w:rPr>
        <w:t xml:space="preserve"> </w:t>
      </w:r>
      <w:r>
        <w:rPr>
          <w:spacing w:val="-1"/>
        </w:rPr>
        <w:t>link</w:t>
      </w:r>
      <w:r>
        <w:rPr>
          <w:spacing w:val="3"/>
        </w:rPr>
        <w:t xml:space="preserve"> </w:t>
      </w:r>
      <w:r>
        <w:t>for</w:t>
      </w:r>
      <w:r>
        <w:rPr>
          <w:spacing w:val="4"/>
        </w:rPr>
        <w:t xml:space="preserve"> </w:t>
      </w:r>
      <w:r>
        <w:rPr>
          <w:spacing w:val="-1"/>
        </w:rPr>
        <w:t>administrative</w:t>
      </w:r>
      <w:r>
        <w:rPr>
          <w:spacing w:val="2"/>
        </w:rPr>
        <w:t xml:space="preserve"> </w:t>
      </w:r>
      <w:r>
        <w:rPr>
          <w:spacing w:val="-1"/>
        </w:rPr>
        <w:t>information</w:t>
      </w:r>
      <w:r>
        <w:rPr>
          <w:spacing w:val="3"/>
        </w:rPr>
        <w:t xml:space="preserve"> </w:t>
      </w:r>
      <w:r>
        <w:rPr>
          <w:spacing w:val="-1"/>
        </w:rPr>
        <w:t>and</w:t>
      </w:r>
      <w:r>
        <w:rPr>
          <w:spacing w:val="3"/>
        </w:rPr>
        <w:t xml:space="preserve"> </w:t>
      </w:r>
      <w:r>
        <w:rPr>
          <w:spacing w:val="-1"/>
        </w:rPr>
        <w:t>who,</w:t>
      </w:r>
      <w:r>
        <w:rPr>
          <w:spacing w:val="2"/>
        </w:rPr>
        <w:t xml:space="preserve"> </w:t>
      </w:r>
      <w:r>
        <w:rPr>
          <w:spacing w:val="-1"/>
        </w:rPr>
        <w:t>depending</w:t>
      </w:r>
      <w:r>
        <w:rPr>
          <w:spacing w:val="4"/>
        </w:rPr>
        <w:t xml:space="preserve"> </w:t>
      </w:r>
      <w:r>
        <w:rPr>
          <w:spacing w:val="-1"/>
        </w:rPr>
        <w:t>on</w:t>
      </w:r>
      <w:r>
        <w:rPr>
          <w:spacing w:val="3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structure</w:t>
      </w:r>
      <w:r>
        <w:rPr>
          <w:spacing w:val="1"/>
        </w:rPr>
        <w:t xml:space="preserve"> </w:t>
      </w:r>
      <w:r>
        <w:t>of</w:t>
      </w:r>
      <w:r>
        <w:rPr>
          <w:spacing w:val="4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higher</w:t>
      </w:r>
      <w:r>
        <w:rPr>
          <w:spacing w:val="4"/>
        </w:rPr>
        <w:t xml:space="preserve"> </w:t>
      </w:r>
      <w:r>
        <w:rPr>
          <w:spacing w:val="-1"/>
        </w:rPr>
        <w:t>education</w:t>
      </w:r>
      <w:r>
        <w:rPr>
          <w:spacing w:val="3"/>
        </w:rPr>
        <w:t xml:space="preserve"> </w:t>
      </w:r>
      <w:r>
        <w:rPr>
          <w:spacing w:val="-1"/>
        </w:rPr>
        <w:t>institution,</w:t>
      </w:r>
      <w:r>
        <w:rPr>
          <w:spacing w:val="169"/>
        </w:rPr>
        <w:t xml:space="preserve"> </w:t>
      </w:r>
      <w:r>
        <w:rPr>
          <w:spacing w:val="-1"/>
        </w:rPr>
        <w:t>may</w:t>
      </w:r>
      <w:r>
        <w:rPr>
          <w:spacing w:val="12"/>
        </w:rPr>
        <w:t xml:space="preserve"> </w:t>
      </w:r>
      <w:r>
        <w:t>be</w:t>
      </w:r>
      <w:r>
        <w:rPr>
          <w:spacing w:val="11"/>
        </w:rPr>
        <w:t xml:space="preserve"> </w:t>
      </w:r>
      <w:r>
        <w:t>the</w:t>
      </w:r>
      <w:r>
        <w:rPr>
          <w:spacing w:val="12"/>
        </w:rPr>
        <w:t xml:space="preserve"> </w:t>
      </w:r>
      <w:r>
        <w:rPr>
          <w:spacing w:val="-1"/>
        </w:rPr>
        <w:t>departmental</w:t>
      </w:r>
      <w:r>
        <w:rPr>
          <w:spacing w:val="13"/>
        </w:rPr>
        <w:t xml:space="preserve"> </w:t>
      </w:r>
      <w:r>
        <w:rPr>
          <w:spacing w:val="-1"/>
        </w:rPr>
        <w:t>coordinator</w:t>
      </w:r>
      <w:r>
        <w:rPr>
          <w:spacing w:val="13"/>
        </w:rPr>
        <w:t xml:space="preserve"> </w:t>
      </w:r>
      <w:r>
        <w:t>or</w:t>
      </w:r>
      <w:r>
        <w:rPr>
          <w:spacing w:val="12"/>
        </w:rPr>
        <w:t xml:space="preserve"> </w:t>
      </w:r>
      <w:r>
        <w:t>works</w:t>
      </w:r>
      <w:r>
        <w:rPr>
          <w:spacing w:val="13"/>
        </w:rPr>
        <w:t xml:space="preserve"> </w:t>
      </w:r>
      <w:r>
        <w:rPr>
          <w:spacing w:val="-1"/>
        </w:rPr>
        <w:t>at</w:t>
      </w:r>
      <w:r>
        <w:rPr>
          <w:spacing w:val="12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rPr>
          <w:spacing w:val="-1"/>
        </w:rPr>
        <w:t>international</w:t>
      </w:r>
      <w:r>
        <w:rPr>
          <w:spacing w:val="14"/>
        </w:rPr>
        <w:t xml:space="preserve"> </w:t>
      </w:r>
      <w:r>
        <w:rPr>
          <w:spacing w:val="-1"/>
        </w:rPr>
        <w:t>relations</w:t>
      </w:r>
      <w:r>
        <w:rPr>
          <w:spacing w:val="13"/>
        </w:rPr>
        <w:t xml:space="preserve"> </w:t>
      </w:r>
      <w:r>
        <w:rPr>
          <w:spacing w:val="-1"/>
        </w:rPr>
        <w:t>office</w:t>
      </w:r>
      <w:r>
        <w:rPr>
          <w:spacing w:val="12"/>
        </w:rPr>
        <w:t xml:space="preserve"> </w:t>
      </w:r>
      <w:r>
        <w:t>or</w:t>
      </w:r>
      <w:r>
        <w:rPr>
          <w:spacing w:val="12"/>
        </w:rPr>
        <w:t xml:space="preserve"> </w:t>
      </w:r>
      <w:r>
        <w:rPr>
          <w:spacing w:val="-1"/>
        </w:rPr>
        <w:t>equivalent</w:t>
      </w:r>
      <w:r>
        <w:rPr>
          <w:spacing w:val="12"/>
        </w:rPr>
        <w:t xml:space="preserve"> </w:t>
      </w:r>
      <w:r>
        <w:t>body</w:t>
      </w:r>
      <w:r>
        <w:rPr>
          <w:spacing w:val="13"/>
        </w:rPr>
        <w:t xml:space="preserve"> </w:t>
      </w:r>
      <w:r>
        <w:rPr>
          <w:spacing w:val="-1"/>
        </w:rPr>
        <w:t>within</w:t>
      </w:r>
      <w:r>
        <w:rPr>
          <w:spacing w:val="13"/>
        </w:rPr>
        <w:t xml:space="preserve"> </w:t>
      </w:r>
      <w:r>
        <w:t>the</w:t>
      </w:r>
      <w:r>
        <w:rPr>
          <w:spacing w:val="12"/>
        </w:rPr>
        <w:t xml:space="preserve"> </w:t>
      </w:r>
      <w:r>
        <w:rPr>
          <w:spacing w:val="-1"/>
        </w:rPr>
        <w:t>institution.</w:t>
      </w:r>
    </w:p>
    <w:p w14:paraId="3891F28D" w14:textId="77777777" w:rsidR="006564C7" w:rsidRDefault="006564C7" w:rsidP="00193819">
      <w:pPr>
        <w:rPr>
          <w:lang w:val="sr-Cyrl-BA"/>
        </w:rPr>
        <w:sectPr w:rsidR="006564C7" w:rsidSect="00193819">
          <w:pgSz w:w="11906" w:h="16838" w:code="9"/>
          <w:pgMar w:top="568" w:right="991" w:bottom="1418" w:left="1134" w:header="709" w:footer="709" w:gutter="0"/>
          <w:cols w:space="708"/>
          <w:titlePg/>
          <w:docGrid w:linePitch="360"/>
        </w:sectPr>
      </w:pPr>
    </w:p>
    <w:p w14:paraId="5212CE48" w14:textId="77777777" w:rsidR="006564C7" w:rsidRPr="006564C7" w:rsidRDefault="006564C7" w:rsidP="006564C7">
      <w:pPr>
        <w:widowControl w:val="0"/>
        <w:kinsoku w:val="0"/>
        <w:overflowPunct w:val="0"/>
        <w:autoSpaceDE w:val="0"/>
        <w:autoSpaceDN w:val="0"/>
        <w:adjustRightInd w:val="0"/>
        <w:spacing w:after="0" w:line="200" w:lineRule="atLeast"/>
        <w:ind w:left="2550"/>
        <w:rPr>
          <w:rFonts w:ascii="Times New Roman" w:eastAsiaTheme="minorEastAsia" w:hAnsi="Times New Roman" w:cs="Times New Roman"/>
          <w:sz w:val="20"/>
          <w:szCs w:val="20"/>
          <w:lang w:eastAsia="sr-Latn-BA"/>
        </w:rPr>
      </w:pPr>
      <w:r>
        <w:rPr>
          <w:rFonts w:ascii="Times New Roman" w:eastAsiaTheme="minorEastAsia" w:hAnsi="Times New Roman" w:cs="Times New Roman"/>
          <w:noProof/>
          <w:sz w:val="20"/>
          <w:szCs w:val="20"/>
          <w:lang w:eastAsia="sr-Latn-BA"/>
        </w:rPr>
        <w:lastRenderedPageBreak/>
        <w:drawing>
          <wp:inline distT="0" distB="0" distL="0" distR="0" wp14:anchorId="4F93026D" wp14:editId="55D0F114">
            <wp:extent cx="2847340" cy="1323975"/>
            <wp:effectExtent l="0" t="0" r="0" b="9525"/>
            <wp:docPr id="168" name="Picture 1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9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7340" cy="1323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6808FCD" w14:textId="77777777" w:rsidR="006564C7" w:rsidRPr="006564C7" w:rsidRDefault="006564C7" w:rsidP="006564C7">
      <w:pPr>
        <w:widowControl w:val="0"/>
        <w:kinsoku w:val="0"/>
        <w:overflowPunct w:val="0"/>
        <w:autoSpaceDE w:val="0"/>
        <w:autoSpaceDN w:val="0"/>
        <w:adjustRightInd w:val="0"/>
        <w:spacing w:before="7" w:after="0" w:line="240" w:lineRule="auto"/>
        <w:rPr>
          <w:rFonts w:ascii="Times New Roman" w:eastAsiaTheme="minorEastAsia" w:hAnsi="Times New Roman" w:cs="Times New Roman"/>
          <w:sz w:val="15"/>
          <w:szCs w:val="15"/>
          <w:lang w:eastAsia="sr-Latn-BA"/>
        </w:rPr>
      </w:pPr>
    </w:p>
    <w:p w14:paraId="7D1977AC" w14:textId="77777777" w:rsidR="006564C7" w:rsidRPr="006564C7" w:rsidRDefault="006564C7" w:rsidP="006564C7">
      <w:pPr>
        <w:widowControl w:val="0"/>
        <w:kinsoku w:val="0"/>
        <w:overflowPunct w:val="0"/>
        <w:autoSpaceDE w:val="0"/>
        <w:autoSpaceDN w:val="0"/>
        <w:adjustRightInd w:val="0"/>
        <w:spacing w:before="76" w:after="0" w:line="240" w:lineRule="auto"/>
        <w:ind w:left="2647" w:right="2614"/>
        <w:jc w:val="center"/>
        <w:outlineLvl w:val="1"/>
        <w:rPr>
          <w:rFonts w:ascii="Times New Roman" w:eastAsiaTheme="minorEastAsia" w:hAnsi="Times New Roman" w:cs="Times New Roman"/>
          <w:lang w:eastAsia="sr-Latn-BA"/>
        </w:rPr>
      </w:pPr>
      <w:bookmarkStart w:id="6" w:name="6.1"/>
      <w:bookmarkEnd w:id="6"/>
      <w:r w:rsidRPr="006564C7">
        <w:rPr>
          <w:rFonts w:ascii="Times New Roman" w:eastAsiaTheme="minorEastAsia" w:hAnsi="Times New Roman" w:cs="Times New Roman"/>
          <w:b/>
          <w:bCs/>
          <w:spacing w:val="-1"/>
          <w:lang w:eastAsia="sr-Latn-BA"/>
        </w:rPr>
        <w:t>Препис</w:t>
      </w:r>
      <w:r w:rsidRPr="006564C7">
        <w:rPr>
          <w:rFonts w:ascii="Times New Roman" w:eastAsiaTheme="minorEastAsia" w:hAnsi="Times New Roman" w:cs="Times New Roman"/>
          <w:b/>
          <w:bCs/>
          <w:spacing w:val="27"/>
          <w:lang w:eastAsia="sr-Latn-BA"/>
        </w:rPr>
        <w:t xml:space="preserve"> </w:t>
      </w:r>
      <w:r w:rsidRPr="006564C7">
        <w:rPr>
          <w:rFonts w:ascii="Times New Roman" w:eastAsiaTheme="minorEastAsia" w:hAnsi="Times New Roman" w:cs="Times New Roman"/>
          <w:b/>
          <w:bCs/>
          <w:spacing w:val="-1"/>
          <w:lang w:eastAsia="sr-Latn-BA"/>
        </w:rPr>
        <w:t>оцјена</w:t>
      </w:r>
    </w:p>
    <w:p w14:paraId="5510F745" w14:textId="77777777" w:rsidR="006564C7" w:rsidRPr="006564C7" w:rsidRDefault="006564C7" w:rsidP="006564C7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bCs/>
          <w:sz w:val="20"/>
          <w:szCs w:val="20"/>
          <w:lang w:eastAsia="sr-Latn-BA"/>
        </w:rPr>
      </w:pPr>
    </w:p>
    <w:p w14:paraId="06EB0097" w14:textId="77777777" w:rsidR="006564C7" w:rsidRPr="006564C7" w:rsidRDefault="006564C7" w:rsidP="006564C7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bCs/>
          <w:sz w:val="14"/>
          <w:szCs w:val="14"/>
          <w:lang w:eastAsia="sr-Latn-BA"/>
        </w:rPr>
      </w:pPr>
    </w:p>
    <w:p w14:paraId="00825143" w14:textId="311FA24B" w:rsidR="006564C7" w:rsidRPr="006564C7" w:rsidRDefault="00556F59" w:rsidP="006564C7">
      <w:pPr>
        <w:widowControl w:val="0"/>
        <w:kinsoku w:val="0"/>
        <w:overflowPunct w:val="0"/>
        <w:autoSpaceDE w:val="0"/>
        <w:autoSpaceDN w:val="0"/>
        <w:adjustRightInd w:val="0"/>
        <w:spacing w:before="97" w:after="0" w:line="397" w:lineRule="auto"/>
        <w:ind w:left="113" w:right="7992"/>
        <w:outlineLvl w:val="6"/>
        <w:rPr>
          <w:rFonts w:ascii="Times New Roman" w:eastAsiaTheme="minorEastAsia" w:hAnsi="Times New Roman" w:cs="Times New Roman"/>
          <w:sz w:val="15"/>
          <w:szCs w:val="15"/>
          <w:lang w:eastAsia="sr-Latn-BA"/>
        </w:rPr>
      </w:pPr>
      <w:r>
        <w:rPr>
          <w:rFonts w:ascii="Times New Roman" w:eastAsiaTheme="minorEastAsia" w:hAnsi="Times New Roman" w:cs="Times New Roman"/>
          <w:b/>
          <w:bCs/>
          <w:spacing w:val="-1"/>
          <w:sz w:val="15"/>
          <w:szCs w:val="15"/>
          <w:lang w:val="sr-Cyrl-RS" w:eastAsia="sr-Latn-BA"/>
        </w:rPr>
        <w:t>Чланица</w:t>
      </w:r>
      <w:r w:rsidR="006564C7" w:rsidRPr="006564C7">
        <w:rPr>
          <w:rFonts w:ascii="Times New Roman" w:eastAsiaTheme="minorEastAsia" w:hAnsi="Times New Roman" w:cs="Times New Roman"/>
          <w:b/>
          <w:bCs/>
          <w:spacing w:val="-1"/>
          <w:sz w:val="15"/>
          <w:szCs w:val="15"/>
          <w:lang w:eastAsia="sr-Latn-BA"/>
        </w:rPr>
        <w:t>:</w:t>
      </w:r>
      <w:r w:rsidR="006564C7" w:rsidRPr="006564C7">
        <w:rPr>
          <w:rFonts w:ascii="Times New Roman" w:eastAsiaTheme="minorEastAsia" w:hAnsi="Times New Roman" w:cs="Times New Roman"/>
          <w:b/>
          <w:bCs/>
          <w:spacing w:val="24"/>
          <w:sz w:val="15"/>
          <w:szCs w:val="15"/>
          <w:lang w:eastAsia="sr-Latn-BA"/>
        </w:rPr>
        <w:t xml:space="preserve"> </w:t>
      </w:r>
      <w:r w:rsidR="006564C7" w:rsidRPr="006564C7">
        <w:rPr>
          <w:rFonts w:ascii="Times New Roman" w:eastAsiaTheme="minorEastAsia" w:hAnsi="Times New Roman" w:cs="Times New Roman"/>
          <w:b/>
          <w:bCs/>
          <w:sz w:val="15"/>
          <w:szCs w:val="15"/>
          <w:lang w:eastAsia="sr-Latn-BA"/>
        </w:rPr>
        <w:t>Студијски програм:</w:t>
      </w:r>
      <w:r w:rsidR="006564C7" w:rsidRPr="006564C7">
        <w:rPr>
          <w:rFonts w:ascii="Times New Roman" w:eastAsiaTheme="minorEastAsia" w:hAnsi="Times New Roman" w:cs="Times New Roman"/>
          <w:b/>
          <w:bCs/>
          <w:spacing w:val="21"/>
          <w:sz w:val="15"/>
          <w:szCs w:val="15"/>
          <w:lang w:eastAsia="sr-Latn-BA"/>
        </w:rPr>
        <w:t xml:space="preserve"> </w:t>
      </w:r>
      <w:r w:rsidR="006564C7" w:rsidRPr="006564C7">
        <w:rPr>
          <w:rFonts w:ascii="Times New Roman" w:eastAsiaTheme="minorEastAsia" w:hAnsi="Times New Roman" w:cs="Times New Roman"/>
          <w:b/>
          <w:bCs/>
          <w:spacing w:val="-1"/>
          <w:sz w:val="15"/>
          <w:szCs w:val="15"/>
          <w:lang w:eastAsia="sr-Latn-BA"/>
        </w:rPr>
        <w:t>Адреса:</w:t>
      </w: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94"/>
        <w:gridCol w:w="1073"/>
        <w:gridCol w:w="1067"/>
        <w:gridCol w:w="1201"/>
        <w:gridCol w:w="1067"/>
        <w:gridCol w:w="932"/>
        <w:gridCol w:w="1067"/>
        <w:gridCol w:w="1602"/>
      </w:tblGrid>
      <w:tr w:rsidR="006564C7" w:rsidRPr="006564C7" w14:paraId="3C275D0F" w14:textId="77777777" w:rsidTr="006564C7">
        <w:trPr>
          <w:trHeight w:hRule="exact" w:val="377"/>
        </w:trPr>
        <w:tc>
          <w:tcPr>
            <w:tcW w:w="1194" w:type="dxa"/>
            <w:vMerge w:val="restart"/>
            <w:tcBorders>
              <w:top w:val="single" w:sz="18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14:paraId="227437DB" w14:textId="77777777" w:rsidR="006564C7" w:rsidRPr="006564C7" w:rsidRDefault="006564C7" w:rsidP="006564C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14"/>
                <w:szCs w:val="14"/>
                <w:lang w:eastAsia="sr-Latn-BA"/>
              </w:rPr>
            </w:pPr>
          </w:p>
          <w:p w14:paraId="5F8F8F18" w14:textId="77777777" w:rsidR="006564C7" w:rsidRPr="006564C7" w:rsidRDefault="006564C7" w:rsidP="006564C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19"/>
                <w:szCs w:val="19"/>
                <w:lang w:eastAsia="sr-Latn-BA"/>
              </w:rPr>
            </w:pPr>
          </w:p>
          <w:p w14:paraId="21717C73" w14:textId="77777777" w:rsidR="006564C7" w:rsidRPr="006564C7" w:rsidRDefault="006564C7" w:rsidP="006564C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295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  <w:r w:rsidRPr="006564C7">
              <w:rPr>
                <w:rFonts w:ascii="Times New Roman" w:eastAsiaTheme="minorEastAsia" w:hAnsi="Times New Roman" w:cs="Times New Roman"/>
                <w:b/>
                <w:bCs/>
                <w:spacing w:val="-1"/>
                <w:sz w:val="15"/>
                <w:szCs w:val="15"/>
                <w:lang w:eastAsia="sr-Latn-BA"/>
              </w:rPr>
              <w:t>Студент</w:t>
            </w:r>
          </w:p>
        </w:tc>
        <w:tc>
          <w:tcPr>
            <w:tcW w:w="1073" w:type="dxa"/>
            <w:tcBorders>
              <w:top w:val="single" w:sz="1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14:paraId="19C01927" w14:textId="77777777" w:rsidR="006564C7" w:rsidRPr="006564C7" w:rsidRDefault="006564C7" w:rsidP="006564C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84" w:after="0" w:line="240" w:lineRule="auto"/>
              <w:ind w:left="224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  <w:r w:rsidRPr="006564C7">
              <w:rPr>
                <w:rFonts w:ascii="Times New Roman" w:eastAsiaTheme="minorEastAsia" w:hAnsi="Times New Roman" w:cs="Times New Roman"/>
                <w:b/>
                <w:bCs/>
                <w:spacing w:val="-1"/>
                <w:sz w:val="15"/>
                <w:szCs w:val="15"/>
                <w:lang w:eastAsia="sr-Latn-BA"/>
              </w:rPr>
              <w:t>Презиме</w:t>
            </w:r>
          </w:p>
        </w:tc>
        <w:tc>
          <w:tcPr>
            <w:tcW w:w="1067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91AAAE" w14:textId="77777777" w:rsidR="006564C7" w:rsidRPr="006564C7" w:rsidRDefault="006564C7" w:rsidP="006564C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84"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  <w:r w:rsidRPr="006564C7">
              <w:rPr>
                <w:rFonts w:ascii="Times New Roman" w:eastAsiaTheme="minorEastAsia" w:hAnsi="Times New Roman" w:cs="Times New Roman"/>
                <w:b/>
                <w:bCs/>
                <w:spacing w:val="-1"/>
                <w:sz w:val="15"/>
                <w:szCs w:val="15"/>
                <w:lang w:eastAsia="sr-Latn-BA"/>
              </w:rPr>
              <w:t>Име</w:t>
            </w:r>
          </w:p>
        </w:tc>
        <w:tc>
          <w:tcPr>
            <w:tcW w:w="1201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4DDA48" w14:textId="77777777" w:rsidR="006564C7" w:rsidRPr="006564C7" w:rsidRDefault="006564C7" w:rsidP="006564C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84" w:after="0" w:line="240" w:lineRule="auto"/>
              <w:ind w:left="105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  <w:r w:rsidRPr="006564C7">
              <w:rPr>
                <w:rFonts w:ascii="Times New Roman" w:eastAsiaTheme="minorEastAsia" w:hAnsi="Times New Roman" w:cs="Times New Roman"/>
                <w:b/>
                <w:bCs/>
                <w:spacing w:val="-1"/>
                <w:sz w:val="15"/>
                <w:szCs w:val="15"/>
                <w:lang w:eastAsia="sr-Latn-BA"/>
              </w:rPr>
              <w:t>Датум</w:t>
            </w:r>
            <w:r w:rsidRPr="006564C7">
              <w:rPr>
                <w:rFonts w:ascii="Times New Roman" w:eastAsiaTheme="minorEastAsia" w:hAnsi="Times New Roman" w:cs="Times New Roman"/>
                <w:b/>
                <w:bCs/>
                <w:sz w:val="15"/>
                <w:szCs w:val="15"/>
                <w:lang w:eastAsia="sr-Latn-BA"/>
              </w:rPr>
              <w:t xml:space="preserve"> </w:t>
            </w:r>
            <w:r w:rsidRPr="006564C7">
              <w:rPr>
                <w:rFonts w:ascii="Times New Roman" w:eastAsiaTheme="minorEastAsia" w:hAnsi="Times New Roman" w:cs="Times New Roman"/>
                <w:b/>
                <w:bCs/>
                <w:spacing w:val="-1"/>
                <w:sz w:val="15"/>
                <w:szCs w:val="15"/>
                <w:lang w:eastAsia="sr-Latn-BA"/>
              </w:rPr>
              <w:t>рођења</w:t>
            </w:r>
          </w:p>
        </w:tc>
        <w:tc>
          <w:tcPr>
            <w:tcW w:w="1067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BBECC7" w14:textId="77777777" w:rsidR="006564C7" w:rsidRPr="006564C7" w:rsidRDefault="006564C7" w:rsidP="006564C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" w:after="0" w:line="170" w:lineRule="exact"/>
              <w:ind w:left="394" w:right="122" w:hanging="273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  <w:r w:rsidRPr="006564C7">
              <w:rPr>
                <w:rFonts w:ascii="Times New Roman" w:eastAsiaTheme="minorEastAsia" w:hAnsi="Times New Roman" w:cs="Times New Roman"/>
                <w:b/>
                <w:bCs/>
                <w:spacing w:val="-1"/>
                <w:sz w:val="15"/>
                <w:szCs w:val="15"/>
                <w:lang w:eastAsia="sr-Latn-BA"/>
              </w:rPr>
              <w:t>Држављанс</w:t>
            </w:r>
            <w:r w:rsidRPr="006564C7">
              <w:rPr>
                <w:rFonts w:ascii="Times New Roman" w:eastAsiaTheme="minorEastAsia" w:hAnsi="Times New Roman" w:cs="Times New Roman"/>
                <w:b/>
                <w:bCs/>
                <w:spacing w:val="28"/>
                <w:sz w:val="15"/>
                <w:szCs w:val="15"/>
                <w:lang w:eastAsia="sr-Latn-BA"/>
              </w:rPr>
              <w:t xml:space="preserve"> </w:t>
            </w:r>
            <w:r w:rsidRPr="006564C7">
              <w:rPr>
                <w:rFonts w:ascii="Times New Roman" w:eastAsiaTheme="minorEastAsia" w:hAnsi="Times New Roman" w:cs="Times New Roman"/>
                <w:b/>
                <w:bCs/>
                <w:spacing w:val="-1"/>
                <w:sz w:val="15"/>
                <w:szCs w:val="15"/>
                <w:lang w:eastAsia="sr-Latn-BA"/>
              </w:rPr>
              <w:t>тво</w:t>
            </w:r>
            <w:r w:rsidRPr="006564C7">
              <w:rPr>
                <w:rFonts w:ascii="Times New Roman" w:eastAsiaTheme="minorEastAsia" w:hAnsi="Times New Roman" w:cs="Times New Roman"/>
                <w:spacing w:val="-1"/>
                <w:position w:val="6"/>
                <w:sz w:val="9"/>
                <w:szCs w:val="9"/>
                <w:lang w:eastAsia="sr-Latn-BA"/>
              </w:rPr>
              <w:t>i</w:t>
            </w:r>
          </w:p>
        </w:tc>
        <w:tc>
          <w:tcPr>
            <w:tcW w:w="932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7741FE" w14:textId="77777777" w:rsidR="006564C7" w:rsidRPr="006564C7" w:rsidRDefault="006564C7" w:rsidP="006564C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238" w:right="238" w:firstLine="79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  <w:r w:rsidRPr="006564C7">
              <w:rPr>
                <w:rFonts w:ascii="Times New Roman" w:eastAsiaTheme="minorEastAsia" w:hAnsi="Times New Roman" w:cs="Times New Roman"/>
                <w:b/>
                <w:bCs/>
                <w:spacing w:val="-1"/>
                <w:sz w:val="15"/>
                <w:szCs w:val="15"/>
                <w:lang w:eastAsia="sr-Latn-BA"/>
              </w:rPr>
              <w:t>Пол</w:t>
            </w:r>
            <w:r w:rsidRPr="006564C7">
              <w:rPr>
                <w:rFonts w:ascii="Times New Roman" w:eastAsiaTheme="minorEastAsia" w:hAnsi="Times New Roman" w:cs="Times New Roman"/>
                <w:b/>
                <w:bCs/>
                <w:spacing w:val="22"/>
                <w:sz w:val="15"/>
                <w:szCs w:val="15"/>
                <w:lang w:eastAsia="sr-Latn-BA"/>
              </w:rPr>
              <w:t xml:space="preserve"> </w:t>
            </w:r>
            <w:r w:rsidRPr="006564C7">
              <w:rPr>
                <w:rFonts w:ascii="Times New Roman" w:eastAsiaTheme="minorEastAsia" w:hAnsi="Times New Roman" w:cs="Times New Roman"/>
                <w:b/>
                <w:bCs/>
                <w:spacing w:val="-1"/>
                <w:sz w:val="15"/>
                <w:szCs w:val="15"/>
                <w:lang w:eastAsia="sr-Latn-BA"/>
              </w:rPr>
              <w:t>[М/Ж]</w:t>
            </w:r>
          </w:p>
        </w:tc>
        <w:tc>
          <w:tcPr>
            <w:tcW w:w="1067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2B93DA" w14:textId="77777777" w:rsidR="006564C7" w:rsidRPr="006564C7" w:rsidRDefault="006564C7" w:rsidP="006564C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" w:after="0" w:line="170" w:lineRule="exact"/>
              <w:ind w:left="246" w:right="242" w:firstLine="20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  <w:r w:rsidRPr="006564C7">
              <w:rPr>
                <w:rFonts w:ascii="Times New Roman" w:eastAsiaTheme="minorEastAsia" w:hAnsi="Times New Roman" w:cs="Times New Roman"/>
                <w:b/>
                <w:bCs/>
                <w:spacing w:val="-1"/>
                <w:sz w:val="15"/>
                <w:szCs w:val="15"/>
                <w:lang w:eastAsia="sr-Latn-BA"/>
              </w:rPr>
              <w:t>Циклус</w:t>
            </w:r>
            <w:r w:rsidRPr="006564C7">
              <w:rPr>
                <w:rFonts w:ascii="Times New Roman" w:eastAsiaTheme="minorEastAsia" w:hAnsi="Times New Roman" w:cs="Times New Roman"/>
                <w:b/>
                <w:bCs/>
                <w:spacing w:val="25"/>
                <w:sz w:val="15"/>
                <w:szCs w:val="15"/>
                <w:lang w:eastAsia="sr-Latn-BA"/>
              </w:rPr>
              <w:t xml:space="preserve"> </w:t>
            </w:r>
            <w:r w:rsidRPr="006564C7">
              <w:rPr>
                <w:rFonts w:ascii="Times New Roman" w:eastAsiaTheme="minorEastAsia" w:hAnsi="Times New Roman" w:cs="Times New Roman"/>
                <w:b/>
                <w:bCs/>
                <w:spacing w:val="-1"/>
                <w:sz w:val="15"/>
                <w:szCs w:val="15"/>
                <w:lang w:eastAsia="sr-Latn-BA"/>
              </w:rPr>
              <w:t>студија</w:t>
            </w:r>
            <w:r w:rsidRPr="006564C7">
              <w:rPr>
                <w:rFonts w:ascii="Times New Roman" w:eastAsiaTheme="minorEastAsia" w:hAnsi="Times New Roman" w:cs="Times New Roman"/>
                <w:spacing w:val="-1"/>
                <w:position w:val="6"/>
                <w:sz w:val="9"/>
                <w:szCs w:val="9"/>
                <w:lang w:eastAsia="sr-Latn-BA"/>
              </w:rPr>
              <w:t>ii</w:t>
            </w:r>
          </w:p>
        </w:tc>
        <w:tc>
          <w:tcPr>
            <w:tcW w:w="1602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14:paraId="55D3DF38" w14:textId="77777777" w:rsidR="006564C7" w:rsidRPr="006564C7" w:rsidRDefault="006564C7" w:rsidP="006564C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7" w:after="0" w:line="240" w:lineRule="auto"/>
              <w:ind w:left="216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  <w:r w:rsidRPr="006564C7">
              <w:rPr>
                <w:rFonts w:ascii="Times New Roman" w:eastAsiaTheme="minorEastAsia" w:hAnsi="Times New Roman" w:cs="Times New Roman"/>
                <w:b/>
                <w:bCs/>
                <w:spacing w:val="-1"/>
                <w:sz w:val="15"/>
                <w:szCs w:val="15"/>
                <w:lang w:eastAsia="sr-Latn-BA"/>
              </w:rPr>
              <w:t>Област</w:t>
            </w:r>
            <w:r w:rsidRPr="006564C7">
              <w:rPr>
                <w:rFonts w:ascii="Times New Roman" w:eastAsiaTheme="minorEastAsia" w:hAnsi="Times New Roman" w:cs="Times New Roman"/>
                <w:b/>
                <w:bCs/>
                <w:spacing w:val="1"/>
                <w:sz w:val="15"/>
                <w:szCs w:val="15"/>
                <w:lang w:eastAsia="sr-Latn-BA"/>
              </w:rPr>
              <w:t xml:space="preserve"> </w:t>
            </w:r>
            <w:r w:rsidRPr="006564C7">
              <w:rPr>
                <w:rFonts w:ascii="Times New Roman" w:eastAsiaTheme="minorEastAsia" w:hAnsi="Times New Roman" w:cs="Times New Roman"/>
                <w:b/>
                <w:bCs/>
                <w:spacing w:val="-1"/>
                <w:sz w:val="15"/>
                <w:szCs w:val="15"/>
                <w:lang w:eastAsia="sr-Latn-BA"/>
              </w:rPr>
              <w:t>студија</w:t>
            </w:r>
            <w:r w:rsidRPr="006564C7">
              <w:rPr>
                <w:rFonts w:ascii="Times New Roman" w:eastAsiaTheme="minorEastAsia" w:hAnsi="Times New Roman" w:cs="Times New Roman"/>
                <w:b/>
                <w:bCs/>
                <w:spacing w:val="2"/>
                <w:sz w:val="15"/>
                <w:szCs w:val="15"/>
                <w:lang w:eastAsia="sr-Latn-BA"/>
              </w:rPr>
              <w:t xml:space="preserve"> </w:t>
            </w:r>
            <w:r w:rsidRPr="006564C7">
              <w:rPr>
                <w:rFonts w:ascii="Times New Roman" w:eastAsiaTheme="minorEastAsia" w:hAnsi="Times New Roman" w:cs="Times New Roman"/>
                <w:spacing w:val="-1"/>
                <w:position w:val="6"/>
                <w:sz w:val="9"/>
                <w:szCs w:val="9"/>
                <w:lang w:eastAsia="sr-Latn-BA"/>
              </w:rPr>
              <w:t>iii</w:t>
            </w:r>
          </w:p>
        </w:tc>
      </w:tr>
      <w:tr w:rsidR="006564C7" w:rsidRPr="006564C7" w14:paraId="1EA7317B" w14:textId="77777777" w:rsidTr="006564C7">
        <w:trPr>
          <w:trHeight w:hRule="exact" w:val="359"/>
        </w:trPr>
        <w:tc>
          <w:tcPr>
            <w:tcW w:w="1194" w:type="dxa"/>
            <w:vMerge/>
            <w:tcBorders>
              <w:top w:val="single" w:sz="18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14:paraId="4D29C9A3" w14:textId="77777777" w:rsidR="006564C7" w:rsidRPr="006564C7" w:rsidRDefault="006564C7" w:rsidP="006564C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7" w:after="0" w:line="240" w:lineRule="auto"/>
              <w:ind w:left="216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4" w:space="0" w:color="000000"/>
              <w:right w:val="single" w:sz="8" w:space="0" w:color="000000"/>
            </w:tcBorders>
          </w:tcPr>
          <w:p w14:paraId="57294D1A" w14:textId="77777777" w:rsidR="006564C7" w:rsidRPr="006564C7" w:rsidRDefault="006564C7" w:rsidP="00656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</w:p>
        </w:tc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67FC4F2" w14:textId="77777777" w:rsidR="006564C7" w:rsidRPr="006564C7" w:rsidRDefault="006564C7" w:rsidP="00656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</w:p>
        </w:tc>
        <w:tc>
          <w:tcPr>
            <w:tcW w:w="120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EB36456" w14:textId="77777777" w:rsidR="006564C7" w:rsidRPr="006564C7" w:rsidRDefault="006564C7" w:rsidP="00656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</w:p>
        </w:tc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31D0AB6" w14:textId="77777777" w:rsidR="006564C7" w:rsidRPr="006564C7" w:rsidRDefault="006564C7" w:rsidP="00656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</w:p>
        </w:tc>
        <w:tc>
          <w:tcPr>
            <w:tcW w:w="93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C30CF4C" w14:textId="77777777" w:rsidR="006564C7" w:rsidRPr="006564C7" w:rsidRDefault="006564C7" w:rsidP="00656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</w:p>
        </w:tc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78D4EA9" w14:textId="77777777" w:rsidR="006564C7" w:rsidRPr="006564C7" w:rsidRDefault="006564C7" w:rsidP="00656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</w:p>
        </w:tc>
        <w:tc>
          <w:tcPr>
            <w:tcW w:w="160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16" w:space="0" w:color="000000"/>
            </w:tcBorders>
          </w:tcPr>
          <w:p w14:paraId="230F57C7" w14:textId="77777777" w:rsidR="006564C7" w:rsidRPr="006564C7" w:rsidRDefault="006564C7" w:rsidP="00656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</w:p>
        </w:tc>
      </w:tr>
      <w:tr w:rsidR="006564C7" w:rsidRPr="006564C7" w14:paraId="2E31ADEE" w14:textId="77777777" w:rsidTr="006564C7">
        <w:trPr>
          <w:trHeight w:hRule="exact" w:val="416"/>
        </w:trPr>
        <w:tc>
          <w:tcPr>
            <w:tcW w:w="1194" w:type="dxa"/>
            <w:vMerge/>
            <w:tcBorders>
              <w:top w:val="single" w:sz="18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14:paraId="0F21FA67" w14:textId="77777777" w:rsidR="006564C7" w:rsidRPr="006564C7" w:rsidRDefault="006564C7" w:rsidP="00656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</w:p>
        </w:tc>
        <w:tc>
          <w:tcPr>
            <w:tcW w:w="2140" w:type="dxa"/>
            <w:gridSpan w:val="2"/>
            <w:tcBorders>
              <w:top w:val="single" w:sz="4" w:space="0" w:color="000000"/>
              <w:left w:val="single" w:sz="16" w:space="0" w:color="000000"/>
              <w:bottom w:val="single" w:sz="16" w:space="0" w:color="000000"/>
              <w:right w:val="single" w:sz="8" w:space="0" w:color="000000"/>
            </w:tcBorders>
          </w:tcPr>
          <w:p w14:paraId="258FF62B" w14:textId="77777777" w:rsidR="006564C7" w:rsidRPr="006564C7" w:rsidRDefault="006564C7" w:rsidP="006564C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07" w:after="0" w:line="240" w:lineRule="auto"/>
              <w:ind w:left="627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  <w:r w:rsidRPr="006564C7">
              <w:rPr>
                <w:rFonts w:ascii="Times New Roman" w:eastAsiaTheme="minorEastAsia" w:hAnsi="Times New Roman" w:cs="Times New Roman"/>
                <w:b/>
                <w:bCs/>
                <w:sz w:val="15"/>
                <w:szCs w:val="15"/>
                <w:lang w:eastAsia="sr-Latn-BA"/>
              </w:rPr>
              <w:t xml:space="preserve">Број </w:t>
            </w:r>
            <w:r w:rsidRPr="006564C7">
              <w:rPr>
                <w:rFonts w:ascii="Times New Roman" w:eastAsiaTheme="minorEastAsia" w:hAnsi="Times New Roman" w:cs="Times New Roman"/>
                <w:b/>
                <w:bCs/>
                <w:spacing w:val="-1"/>
                <w:sz w:val="15"/>
                <w:szCs w:val="15"/>
                <w:lang w:eastAsia="sr-Latn-BA"/>
              </w:rPr>
              <w:t>досијеа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14:paraId="1EE3A4AB" w14:textId="77777777" w:rsidR="006564C7" w:rsidRPr="006564C7" w:rsidRDefault="006564C7" w:rsidP="00656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</w:p>
        </w:tc>
        <w:tc>
          <w:tcPr>
            <w:tcW w:w="3066" w:type="dxa"/>
            <w:gridSpan w:val="3"/>
            <w:tcBorders>
              <w:top w:val="single" w:sz="4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14:paraId="1E30EDD1" w14:textId="77777777" w:rsidR="006564C7" w:rsidRPr="006564C7" w:rsidRDefault="006564C7" w:rsidP="006564C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07"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  <w:r w:rsidRPr="006564C7">
              <w:rPr>
                <w:rFonts w:ascii="Times New Roman" w:eastAsiaTheme="minorEastAsia" w:hAnsi="Times New Roman" w:cs="Times New Roman"/>
                <w:b/>
                <w:bCs/>
                <w:spacing w:val="-1"/>
                <w:sz w:val="15"/>
                <w:szCs w:val="15"/>
                <w:lang w:eastAsia="sr-Latn-BA"/>
              </w:rPr>
              <w:t>Датум</w:t>
            </w:r>
            <w:r w:rsidRPr="006564C7">
              <w:rPr>
                <w:rFonts w:ascii="Times New Roman" w:eastAsiaTheme="minorEastAsia" w:hAnsi="Times New Roman" w:cs="Times New Roman"/>
                <w:b/>
                <w:bCs/>
                <w:sz w:val="15"/>
                <w:szCs w:val="15"/>
                <w:lang w:eastAsia="sr-Latn-BA"/>
              </w:rPr>
              <w:t xml:space="preserve"> </w:t>
            </w:r>
            <w:r w:rsidRPr="006564C7">
              <w:rPr>
                <w:rFonts w:ascii="Times New Roman" w:eastAsiaTheme="minorEastAsia" w:hAnsi="Times New Roman" w:cs="Times New Roman"/>
                <w:b/>
                <w:bCs/>
                <w:spacing w:val="-1"/>
                <w:sz w:val="15"/>
                <w:szCs w:val="15"/>
                <w:lang w:eastAsia="sr-Latn-BA"/>
              </w:rPr>
              <w:t>уписа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8" w:space="0" w:color="000000"/>
              <w:bottom w:val="single" w:sz="16" w:space="0" w:color="000000"/>
              <w:right w:val="single" w:sz="16" w:space="0" w:color="000000"/>
            </w:tcBorders>
          </w:tcPr>
          <w:p w14:paraId="56203F85" w14:textId="77777777" w:rsidR="006564C7" w:rsidRPr="006564C7" w:rsidRDefault="006564C7" w:rsidP="00656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</w:p>
        </w:tc>
      </w:tr>
    </w:tbl>
    <w:p w14:paraId="42EA4A6B" w14:textId="77777777" w:rsidR="006564C7" w:rsidRPr="006564C7" w:rsidRDefault="006564C7" w:rsidP="006564C7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bCs/>
          <w:sz w:val="20"/>
          <w:szCs w:val="20"/>
          <w:lang w:eastAsia="sr-Latn-BA"/>
        </w:rPr>
      </w:pPr>
    </w:p>
    <w:p w14:paraId="3135C53C" w14:textId="77777777" w:rsidR="006564C7" w:rsidRPr="006564C7" w:rsidRDefault="006564C7" w:rsidP="006564C7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bCs/>
          <w:sz w:val="20"/>
          <w:szCs w:val="20"/>
          <w:lang w:eastAsia="sr-Latn-BA"/>
        </w:rPr>
      </w:pPr>
    </w:p>
    <w:p w14:paraId="76DC6AE1" w14:textId="77777777" w:rsidR="006564C7" w:rsidRPr="006564C7" w:rsidRDefault="006564C7" w:rsidP="006564C7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bCs/>
          <w:sz w:val="20"/>
          <w:szCs w:val="20"/>
          <w:lang w:eastAsia="sr-Latn-BA"/>
        </w:rPr>
      </w:pPr>
    </w:p>
    <w:p w14:paraId="00FD4303" w14:textId="77777777" w:rsidR="006564C7" w:rsidRPr="006564C7" w:rsidRDefault="006564C7" w:rsidP="006564C7">
      <w:pPr>
        <w:widowControl w:val="0"/>
        <w:kinsoku w:val="0"/>
        <w:overflowPunct w:val="0"/>
        <w:autoSpaceDE w:val="0"/>
        <w:autoSpaceDN w:val="0"/>
        <w:adjustRightInd w:val="0"/>
        <w:spacing w:before="11" w:after="0" w:line="240" w:lineRule="auto"/>
        <w:rPr>
          <w:rFonts w:ascii="Times New Roman" w:eastAsiaTheme="minorEastAsia" w:hAnsi="Times New Roman" w:cs="Times New Roman"/>
          <w:b/>
          <w:bCs/>
          <w:sz w:val="21"/>
          <w:szCs w:val="21"/>
          <w:lang w:eastAsia="sr-Latn-BA"/>
        </w:rPr>
      </w:pP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2"/>
        <w:gridCol w:w="4126"/>
        <w:gridCol w:w="1734"/>
        <w:gridCol w:w="1200"/>
        <w:gridCol w:w="1201"/>
      </w:tblGrid>
      <w:tr w:rsidR="006564C7" w:rsidRPr="006564C7" w14:paraId="358C2091" w14:textId="77777777" w:rsidTr="006564C7">
        <w:trPr>
          <w:trHeight w:hRule="exact" w:val="616"/>
        </w:trPr>
        <w:tc>
          <w:tcPr>
            <w:tcW w:w="942" w:type="dxa"/>
            <w:tcBorders>
              <w:top w:val="single" w:sz="12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14:paraId="0F007494" w14:textId="77777777" w:rsidR="006564C7" w:rsidRPr="006564C7" w:rsidRDefault="006564C7" w:rsidP="006564C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77" w:lineRule="auto"/>
              <w:ind w:left="102" w:right="109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  <w:r w:rsidRPr="006564C7">
              <w:rPr>
                <w:rFonts w:ascii="Times New Roman" w:eastAsiaTheme="minorEastAsia" w:hAnsi="Times New Roman" w:cs="Times New Roman"/>
                <w:b/>
                <w:bCs/>
                <w:spacing w:val="-1"/>
                <w:sz w:val="15"/>
                <w:szCs w:val="15"/>
                <w:lang w:eastAsia="sr-Latn-BA"/>
              </w:rPr>
              <w:t>Шифра</w:t>
            </w:r>
            <w:r w:rsidRPr="006564C7">
              <w:rPr>
                <w:rFonts w:ascii="Times New Roman" w:eastAsiaTheme="minorEastAsia" w:hAnsi="Times New Roman" w:cs="Times New Roman"/>
                <w:b/>
                <w:bCs/>
                <w:spacing w:val="24"/>
                <w:sz w:val="15"/>
                <w:szCs w:val="15"/>
                <w:lang w:eastAsia="sr-Latn-BA"/>
              </w:rPr>
              <w:t xml:space="preserve"> </w:t>
            </w:r>
            <w:r w:rsidRPr="006564C7">
              <w:rPr>
                <w:rFonts w:ascii="Times New Roman" w:eastAsiaTheme="minorEastAsia" w:hAnsi="Times New Roman" w:cs="Times New Roman"/>
                <w:b/>
                <w:bCs/>
                <w:spacing w:val="-1"/>
                <w:sz w:val="15"/>
                <w:szCs w:val="15"/>
                <w:lang w:eastAsia="sr-Latn-BA"/>
              </w:rPr>
              <w:t>предметне</w:t>
            </w:r>
            <w:r w:rsidRPr="006564C7">
              <w:rPr>
                <w:rFonts w:ascii="Times New Roman" w:eastAsiaTheme="minorEastAsia" w:hAnsi="Times New Roman" w:cs="Times New Roman"/>
                <w:b/>
                <w:bCs/>
                <w:spacing w:val="24"/>
                <w:sz w:val="15"/>
                <w:szCs w:val="15"/>
                <w:lang w:eastAsia="sr-Latn-BA"/>
              </w:rPr>
              <w:t xml:space="preserve"> </w:t>
            </w:r>
            <w:r w:rsidRPr="006564C7">
              <w:rPr>
                <w:rFonts w:ascii="Times New Roman" w:eastAsiaTheme="minorEastAsia" w:hAnsi="Times New Roman" w:cs="Times New Roman"/>
                <w:b/>
                <w:bCs/>
                <w:spacing w:val="-1"/>
                <w:sz w:val="15"/>
                <w:szCs w:val="15"/>
                <w:lang w:eastAsia="sr-Latn-BA"/>
              </w:rPr>
              <w:t>јединице</w:t>
            </w:r>
          </w:p>
        </w:tc>
        <w:tc>
          <w:tcPr>
            <w:tcW w:w="412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504DF" w14:textId="77777777" w:rsidR="006564C7" w:rsidRPr="006564C7" w:rsidRDefault="006564C7" w:rsidP="006564C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"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17"/>
                <w:szCs w:val="17"/>
                <w:lang w:eastAsia="sr-Latn-BA"/>
              </w:rPr>
            </w:pPr>
          </w:p>
          <w:p w14:paraId="4D189958" w14:textId="77777777" w:rsidR="006564C7" w:rsidRPr="006564C7" w:rsidRDefault="006564C7" w:rsidP="006564C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150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  <w:r w:rsidRPr="006564C7">
              <w:rPr>
                <w:rFonts w:ascii="Times New Roman" w:eastAsiaTheme="minorEastAsia" w:hAnsi="Times New Roman" w:cs="Times New Roman"/>
                <w:b/>
                <w:bCs/>
                <w:spacing w:val="-1"/>
                <w:sz w:val="15"/>
                <w:szCs w:val="15"/>
                <w:lang w:eastAsia="sr-Latn-BA"/>
              </w:rPr>
              <w:t>Назив</w:t>
            </w:r>
            <w:r w:rsidRPr="006564C7">
              <w:rPr>
                <w:rFonts w:ascii="Times New Roman" w:eastAsiaTheme="minorEastAsia" w:hAnsi="Times New Roman" w:cs="Times New Roman"/>
                <w:b/>
                <w:bCs/>
                <w:sz w:val="15"/>
                <w:szCs w:val="15"/>
                <w:lang w:eastAsia="sr-Latn-BA"/>
              </w:rPr>
              <w:t xml:space="preserve"> </w:t>
            </w:r>
            <w:r w:rsidRPr="006564C7">
              <w:rPr>
                <w:rFonts w:ascii="Times New Roman" w:eastAsiaTheme="minorEastAsia" w:hAnsi="Times New Roman" w:cs="Times New Roman"/>
                <w:b/>
                <w:bCs/>
                <w:spacing w:val="-1"/>
                <w:sz w:val="15"/>
                <w:szCs w:val="15"/>
                <w:lang w:eastAsia="sr-Latn-BA"/>
              </w:rPr>
              <w:t>предметне</w:t>
            </w:r>
            <w:r w:rsidRPr="006564C7">
              <w:rPr>
                <w:rFonts w:ascii="Times New Roman" w:eastAsiaTheme="minorEastAsia" w:hAnsi="Times New Roman" w:cs="Times New Roman"/>
                <w:b/>
                <w:bCs/>
                <w:sz w:val="15"/>
                <w:szCs w:val="15"/>
                <w:lang w:eastAsia="sr-Latn-BA"/>
              </w:rPr>
              <w:t xml:space="preserve"> </w:t>
            </w:r>
            <w:r w:rsidRPr="006564C7">
              <w:rPr>
                <w:rFonts w:ascii="Times New Roman" w:eastAsiaTheme="minorEastAsia" w:hAnsi="Times New Roman" w:cs="Times New Roman"/>
                <w:b/>
                <w:bCs/>
                <w:spacing w:val="-1"/>
                <w:sz w:val="15"/>
                <w:szCs w:val="15"/>
                <w:lang w:eastAsia="sr-Latn-BA"/>
              </w:rPr>
              <w:t>јединице</w:t>
            </w:r>
          </w:p>
        </w:tc>
        <w:tc>
          <w:tcPr>
            <w:tcW w:w="173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F9B40" w14:textId="77777777" w:rsidR="006564C7" w:rsidRPr="006564C7" w:rsidRDefault="006564C7" w:rsidP="006564C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77" w:lineRule="auto"/>
              <w:ind w:left="204" w:right="199"/>
              <w:jc w:val="center"/>
              <w:rPr>
                <w:rFonts w:ascii="Times New Roman" w:eastAsiaTheme="minorEastAsia" w:hAnsi="Times New Roman" w:cs="Times New Roman"/>
                <w:sz w:val="15"/>
                <w:szCs w:val="15"/>
                <w:lang w:eastAsia="sr-Latn-BA"/>
              </w:rPr>
            </w:pPr>
            <w:r w:rsidRPr="006564C7">
              <w:rPr>
                <w:rFonts w:ascii="Times New Roman" w:eastAsiaTheme="minorEastAsia" w:hAnsi="Times New Roman" w:cs="Times New Roman"/>
                <w:b/>
                <w:bCs/>
                <w:spacing w:val="-1"/>
                <w:sz w:val="15"/>
                <w:szCs w:val="15"/>
                <w:lang w:eastAsia="sr-Latn-BA"/>
              </w:rPr>
              <w:t>Трајање</w:t>
            </w:r>
            <w:r w:rsidRPr="006564C7">
              <w:rPr>
                <w:rFonts w:ascii="Times New Roman" w:eastAsiaTheme="minorEastAsia" w:hAnsi="Times New Roman" w:cs="Times New Roman"/>
                <w:b/>
                <w:bCs/>
                <w:sz w:val="15"/>
                <w:szCs w:val="15"/>
                <w:lang w:eastAsia="sr-Latn-BA"/>
              </w:rPr>
              <w:t xml:space="preserve"> </w:t>
            </w:r>
            <w:r w:rsidRPr="006564C7">
              <w:rPr>
                <w:rFonts w:ascii="Times New Roman" w:eastAsiaTheme="minorEastAsia" w:hAnsi="Times New Roman" w:cs="Times New Roman"/>
                <w:b/>
                <w:bCs/>
                <w:spacing w:val="-1"/>
                <w:sz w:val="15"/>
                <w:szCs w:val="15"/>
                <w:lang w:eastAsia="sr-Latn-BA"/>
              </w:rPr>
              <w:t>предметне</w:t>
            </w:r>
            <w:r w:rsidRPr="006564C7">
              <w:rPr>
                <w:rFonts w:ascii="Times New Roman" w:eastAsiaTheme="minorEastAsia" w:hAnsi="Times New Roman" w:cs="Times New Roman"/>
                <w:b/>
                <w:bCs/>
                <w:spacing w:val="25"/>
                <w:sz w:val="15"/>
                <w:szCs w:val="15"/>
                <w:lang w:eastAsia="sr-Latn-BA"/>
              </w:rPr>
              <w:t xml:space="preserve"> </w:t>
            </w:r>
            <w:r w:rsidRPr="006564C7">
              <w:rPr>
                <w:rFonts w:ascii="Times New Roman" w:eastAsiaTheme="minorEastAsia" w:hAnsi="Times New Roman" w:cs="Times New Roman"/>
                <w:b/>
                <w:bCs/>
                <w:spacing w:val="-1"/>
                <w:sz w:val="15"/>
                <w:szCs w:val="15"/>
                <w:lang w:eastAsia="sr-Latn-BA"/>
              </w:rPr>
              <w:t>јединице</w:t>
            </w:r>
          </w:p>
          <w:p w14:paraId="28B3B2FA" w14:textId="77777777" w:rsidR="006564C7" w:rsidRPr="006564C7" w:rsidRDefault="006564C7" w:rsidP="006564C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" w:after="0" w:line="240" w:lineRule="auto"/>
              <w:ind w:left="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  <w:r w:rsidRPr="006564C7">
              <w:rPr>
                <w:rFonts w:ascii="Times New Roman" w:eastAsiaTheme="minorEastAsia" w:hAnsi="Times New Roman" w:cs="Times New Roman"/>
                <w:b/>
                <w:bCs/>
                <w:spacing w:val="-1"/>
                <w:sz w:val="15"/>
                <w:szCs w:val="15"/>
                <w:lang w:eastAsia="sr-Latn-BA"/>
              </w:rPr>
              <w:t>(2)*</w:t>
            </w:r>
          </w:p>
        </w:tc>
        <w:tc>
          <w:tcPr>
            <w:tcW w:w="120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5FAAA" w14:textId="77777777" w:rsidR="006564C7" w:rsidRPr="006564C7" w:rsidRDefault="006564C7" w:rsidP="006564C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77" w:lineRule="auto"/>
              <w:ind w:left="296" w:right="295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  <w:r w:rsidRPr="006564C7">
              <w:rPr>
                <w:rFonts w:ascii="Times New Roman" w:eastAsiaTheme="minorEastAsia" w:hAnsi="Times New Roman" w:cs="Times New Roman"/>
                <w:b/>
                <w:bCs/>
                <w:spacing w:val="-1"/>
                <w:sz w:val="15"/>
                <w:szCs w:val="15"/>
                <w:lang w:eastAsia="sr-Latn-BA"/>
              </w:rPr>
              <w:t>Локална</w:t>
            </w:r>
            <w:r w:rsidRPr="006564C7">
              <w:rPr>
                <w:rFonts w:ascii="Times New Roman" w:eastAsiaTheme="minorEastAsia" w:hAnsi="Times New Roman" w:cs="Times New Roman"/>
                <w:b/>
                <w:bCs/>
                <w:spacing w:val="25"/>
                <w:sz w:val="15"/>
                <w:szCs w:val="15"/>
                <w:lang w:eastAsia="sr-Latn-BA"/>
              </w:rPr>
              <w:t xml:space="preserve"> </w:t>
            </w:r>
            <w:r w:rsidRPr="006564C7">
              <w:rPr>
                <w:rFonts w:ascii="Times New Roman" w:eastAsiaTheme="minorEastAsia" w:hAnsi="Times New Roman" w:cs="Times New Roman"/>
                <w:b/>
                <w:bCs/>
                <w:spacing w:val="-1"/>
                <w:sz w:val="15"/>
                <w:szCs w:val="15"/>
                <w:lang w:eastAsia="sr-Latn-BA"/>
              </w:rPr>
              <w:t>оцјена</w:t>
            </w:r>
            <w:r w:rsidRPr="006564C7">
              <w:rPr>
                <w:rFonts w:ascii="Times New Roman" w:eastAsiaTheme="minorEastAsia" w:hAnsi="Times New Roman" w:cs="Times New Roman"/>
                <w:b/>
                <w:bCs/>
                <w:spacing w:val="25"/>
                <w:sz w:val="15"/>
                <w:szCs w:val="15"/>
                <w:lang w:eastAsia="sr-Latn-BA"/>
              </w:rPr>
              <w:t xml:space="preserve"> </w:t>
            </w:r>
            <w:r w:rsidRPr="006564C7">
              <w:rPr>
                <w:rFonts w:ascii="Times New Roman" w:eastAsiaTheme="minorEastAsia" w:hAnsi="Times New Roman" w:cs="Times New Roman"/>
                <w:b/>
                <w:bCs/>
                <w:sz w:val="15"/>
                <w:szCs w:val="15"/>
                <w:lang w:eastAsia="sr-Latn-BA"/>
              </w:rPr>
              <w:t>(3)*</w:t>
            </w:r>
          </w:p>
        </w:tc>
        <w:tc>
          <w:tcPr>
            <w:tcW w:w="120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14:paraId="61CDF711" w14:textId="77777777" w:rsidR="006564C7" w:rsidRPr="006564C7" w:rsidRDefault="006564C7" w:rsidP="006564C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99" w:after="0" w:line="277" w:lineRule="auto"/>
              <w:ind w:left="469" w:right="142" w:hanging="317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  <w:r w:rsidRPr="006564C7">
              <w:rPr>
                <w:rFonts w:ascii="Times New Roman" w:eastAsiaTheme="minorEastAsia" w:hAnsi="Times New Roman" w:cs="Times New Roman"/>
                <w:b/>
                <w:bCs/>
                <w:i/>
                <w:iCs/>
                <w:spacing w:val="-1"/>
                <w:sz w:val="15"/>
                <w:szCs w:val="15"/>
                <w:lang w:eastAsia="sr-Latn-BA"/>
              </w:rPr>
              <w:t>ECTS</w:t>
            </w:r>
            <w:r w:rsidRPr="006564C7">
              <w:rPr>
                <w:rFonts w:ascii="Times New Roman" w:eastAsiaTheme="minorEastAsia" w:hAnsi="Times New Roman" w:cs="Times New Roman"/>
                <w:b/>
                <w:bCs/>
                <w:i/>
                <w:iCs/>
                <w:spacing w:val="-2"/>
                <w:sz w:val="15"/>
                <w:szCs w:val="15"/>
                <w:lang w:eastAsia="sr-Latn-BA"/>
              </w:rPr>
              <w:t xml:space="preserve"> </w:t>
            </w:r>
            <w:r w:rsidRPr="006564C7">
              <w:rPr>
                <w:rFonts w:ascii="Times New Roman" w:eastAsiaTheme="minorEastAsia" w:hAnsi="Times New Roman" w:cs="Times New Roman"/>
                <w:b/>
                <w:bCs/>
                <w:spacing w:val="-1"/>
                <w:sz w:val="15"/>
                <w:szCs w:val="15"/>
                <w:lang w:eastAsia="sr-Latn-BA"/>
              </w:rPr>
              <w:t>бодови</w:t>
            </w:r>
            <w:r w:rsidRPr="006564C7">
              <w:rPr>
                <w:rFonts w:ascii="Times New Roman" w:eastAsiaTheme="minorEastAsia" w:hAnsi="Times New Roman" w:cs="Times New Roman"/>
                <w:b/>
                <w:bCs/>
                <w:spacing w:val="27"/>
                <w:sz w:val="15"/>
                <w:szCs w:val="15"/>
                <w:lang w:eastAsia="sr-Latn-BA"/>
              </w:rPr>
              <w:t xml:space="preserve"> </w:t>
            </w:r>
            <w:r w:rsidRPr="006564C7">
              <w:rPr>
                <w:rFonts w:ascii="Times New Roman" w:eastAsiaTheme="minorEastAsia" w:hAnsi="Times New Roman" w:cs="Times New Roman"/>
                <w:b/>
                <w:bCs/>
                <w:sz w:val="15"/>
                <w:szCs w:val="15"/>
                <w:lang w:eastAsia="sr-Latn-BA"/>
              </w:rPr>
              <w:t>(4)*</w:t>
            </w:r>
          </w:p>
        </w:tc>
      </w:tr>
      <w:tr w:rsidR="006564C7" w:rsidRPr="006564C7" w14:paraId="1279D47E" w14:textId="77777777" w:rsidTr="006564C7">
        <w:trPr>
          <w:trHeight w:hRule="exact" w:val="275"/>
        </w:trPr>
        <w:tc>
          <w:tcPr>
            <w:tcW w:w="942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14:paraId="5BCA28E6" w14:textId="77777777" w:rsidR="006564C7" w:rsidRPr="006564C7" w:rsidRDefault="006564C7" w:rsidP="00656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</w:p>
        </w:tc>
        <w:tc>
          <w:tcPr>
            <w:tcW w:w="4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FF1AB" w14:textId="77777777" w:rsidR="006564C7" w:rsidRPr="006564C7" w:rsidRDefault="006564C7" w:rsidP="00656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71F77" w14:textId="77777777" w:rsidR="006564C7" w:rsidRPr="006564C7" w:rsidRDefault="006564C7" w:rsidP="00656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ED2E7" w14:textId="77777777" w:rsidR="006564C7" w:rsidRPr="006564C7" w:rsidRDefault="006564C7" w:rsidP="00656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14:paraId="1AADA403" w14:textId="77777777" w:rsidR="006564C7" w:rsidRPr="006564C7" w:rsidRDefault="006564C7" w:rsidP="00656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</w:p>
        </w:tc>
      </w:tr>
      <w:tr w:rsidR="006564C7" w:rsidRPr="006564C7" w14:paraId="34ACC5D9" w14:textId="77777777" w:rsidTr="006564C7">
        <w:trPr>
          <w:trHeight w:hRule="exact" w:val="209"/>
        </w:trPr>
        <w:tc>
          <w:tcPr>
            <w:tcW w:w="942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14:paraId="66D9B199" w14:textId="77777777" w:rsidR="006564C7" w:rsidRPr="006564C7" w:rsidRDefault="006564C7" w:rsidP="00656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</w:p>
        </w:tc>
        <w:tc>
          <w:tcPr>
            <w:tcW w:w="4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F33E4" w14:textId="77777777" w:rsidR="006564C7" w:rsidRPr="006564C7" w:rsidRDefault="006564C7" w:rsidP="00656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68E97" w14:textId="77777777" w:rsidR="006564C7" w:rsidRPr="006564C7" w:rsidRDefault="006564C7" w:rsidP="00656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90BC0" w14:textId="77777777" w:rsidR="006564C7" w:rsidRPr="006564C7" w:rsidRDefault="006564C7" w:rsidP="00656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14:paraId="56D496DF" w14:textId="77777777" w:rsidR="006564C7" w:rsidRPr="006564C7" w:rsidRDefault="006564C7" w:rsidP="00656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</w:p>
        </w:tc>
      </w:tr>
      <w:tr w:rsidR="006564C7" w:rsidRPr="006564C7" w14:paraId="5D8335B6" w14:textId="77777777" w:rsidTr="006564C7">
        <w:trPr>
          <w:trHeight w:hRule="exact" w:val="209"/>
        </w:trPr>
        <w:tc>
          <w:tcPr>
            <w:tcW w:w="942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14:paraId="632EF1B1" w14:textId="77777777" w:rsidR="006564C7" w:rsidRPr="006564C7" w:rsidRDefault="006564C7" w:rsidP="00656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</w:p>
        </w:tc>
        <w:tc>
          <w:tcPr>
            <w:tcW w:w="4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B07AB" w14:textId="77777777" w:rsidR="006564C7" w:rsidRPr="006564C7" w:rsidRDefault="006564C7" w:rsidP="00656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1E1F8" w14:textId="77777777" w:rsidR="006564C7" w:rsidRPr="006564C7" w:rsidRDefault="006564C7" w:rsidP="00656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6BF6F" w14:textId="77777777" w:rsidR="006564C7" w:rsidRPr="006564C7" w:rsidRDefault="006564C7" w:rsidP="00656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14:paraId="1A8AE516" w14:textId="77777777" w:rsidR="006564C7" w:rsidRPr="006564C7" w:rsidRDefault="006564C7" w:rsidP="00656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</w:p>
        </w:tc>
      </w:tr>
      <w:tr w:rsidR="006564C7" w:rsidRPr="006564C7" w14:paraId="5B08CEC6" w14:textId="77777777" w:rsidTr="006564C7">
        <w:trPr>
          <w:trHeight w:hRule="exact" w:val="208"/>
        </w:trPr>
        <w:tc>
          <w:tcPr>
            <w:tcW w:w="942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14:paraId="0DB07437" w14:textId="77777777" w:rsidR="006564C7" w:rsidRPr="006564C7" w:rsidRDefault="006564C7" w:rsidP="00656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</w:p>
        </w:tc>
        <w:tc>
          <w:tcPr>
            <w:tcW w:w="4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72770" w14:textId="77777777" w:rsidR="006564C7" w:rsidRPr="006564C7" w:rsidRDefault="006564C7" w:rsidP="00656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0DC24" w14:textId="77777777" w:rsidR="006564C7" w:rsidRPr="006564C7" w:rsidRDefault="006564C7" w:rsidP="00656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A0C80" w14:textId="77777777" w:rsidR="006564C7" w:rsidRPr="006564C7" w:rsidRDefault="006564C7" w:rsidP="00656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14:paraId="7CEE3F8C" w14:textId="77777777" w:rsidR="006564C7" w:rsidRPr="006564C7" w:rsidRDefault="006564C7" w:rsidP="00656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</w:p>
        </w:tc>
      </w:tr>
      <w:tr w:rsidR="006564C7" w:rsidRPr="006564C7" w14:paraId="0B29E581" w14:textId="77777777" w:rsidTr="006564C7">
        <w:trPr>
          <w:trHeight w:hRule="exact" w:val="209"/>
        </w:trPr>
        <w:tc>
          <w:tcPr>
            <w:tcW w:w="942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14:paraId="7BF177F0" w14:textId="77777777" w:rsidR="006564C7" w:rsidRPr="006564C7" w:rsidRDefault="006564C7" w:rsidP="00656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</w:p>
        </w:tc>
        <w:tc>
          <w:tcPr>
            <w:tcW w:w="4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3359C" w14:textId="77777777" w:rsidR="006564C7" w:rsidRPr="006564C7" w:rsidRDefault="006564C7" w:rsidP="00656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C9297" w14:textId="77777777" w:rsidR="006564C7" w:rsidRPr="006564C7" w:rsidRDefault="006564C7" w:rsidP="00656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07A82" w14:textId="77777777" w:rsidR="006564C7" w:rsidRPr="006564C7" w:rsidRDefault="006564C7" w:rsidP="00656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14:paraId="583883EC" w14:textId="77777777" w:rsidR="006564C7" w:rsidRPr="006564C7" w:rsidRDefault="006564C7" w:rsidP="00656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</w:p>
        </w:tc>
      </w:tr>
      <w:tr w:rsidR="006564C7" w:rsidRPr="006564C7" w14:paraId="4FEC53DD" w14:textId="77777777" w:rsidTr="006564C7">
        <w:trPr>
          <w:trHeight w:hRule="exact" w:val="209"/>
        </w:trPr>
        <w:tc>
          <w:tcPr>
            <w:tcW w:w="942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14:paraId="61564780" w14:textId="77777777" w:rsidR="006564C7" w:rsidRPr="006564C7" w:rsidRDefault="006564C7" w:rsidP="00656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</w:p>
        </w:tc>
        <w:tc>
          <w:tcPr>
            <w:tcW w:w="4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1D7D6" w14:textId="77777777" w:rsidR="006564C7" w:rsidRPr="006564C7" w:rsidRDefault="006564C7" w:rsidP="00656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1FA84" w14:textId="77777777" w:rsidR="006564C7" w:rsidRPr="006564C7" w:rsidRDefault="006564C7" w:rsidP="00656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4889F" w14:textId="77777777" w:rsidR="006564C7" w:rsidRPr="006564C7" w:rsidRDefault="006564C7" w:rsidP="00656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14:paraId="2BEA2078" w14:textId="77777777" w:rsidR="006564C7" w:rsidRPr="006564C7" w:rsidRDefault="006564C7" w:rsidP="00656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</w:p>
        </w:tc>
      </w:tr>
      <w:tr w:rsidR="006564C7" w:rsidRPr="006564C7" w14:paraId="2BAF6AE4" w14:textId="77777777" w:rsidTr="006564C7">
        <w:trPr>
          <w:trHeight w:hRule="exact" w:val="208"/>
        </w:trPr>
        <w:tc>
          <w:tcPr>
            <w:tcW w:w="942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14:paraId="385A2EEF" w14:textId="77777777" w:rsidR="006564C7" w:rsidRPr="006564C7" w:rsidRDefault="006564C7" w:rsidP="00656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</w:p>
        </w:tc>
        <w:tc>
          <w:tcPr>
            <w:tcW w:w="4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76502" w14:textId="77777777" w:rsidR="006564C7" w:rsidRPr="006564C7" w:rsidRDefault="006564C7" w:rsidP="00656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AE3ED" w14:textId="77777777" w:rsidR="006564C7" w:rsidRPr="006564C7" w:rsidRDefault="006564C7" w:rsidP="00656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6F202" w14:textId="77777777" w:rsidR="006564C7" w:rsidRPr="006564C7" w:rsidRDefault="006564C7" w:rsidP="00656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14:paraId="4EFF1AAE" w14:textId="77777777" w:rsidR="006564C7" w:rsidRPr="006564C7" w:rsidRDefault="006564C7" w:rsidP="00656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</w:p>
        </w:tc>
      </w:tr>
      <w:tr w:rsidR="006564C7" w:rsidRPr="006564C7" w14:paraId="21BD78EC" w14:textId="77777777" w:rsidTr="006564C7">
        <w:trPr>
          <w:trHeight w:hRule="exact" w:val="209"/>
        </w:trPr>
        <w:tc>
          <w:tcPr>
            <w:tcW w:w="942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14:paraId="03A472F7" w14:textId="77777777" w:rsidR="006564C7" w:rsidRPr="006564C7" w:rsidRDefault="006564C7" w:rsidP="00656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</w:p>
        </w:tc>
        <w:tc>
          <w:tcPr>
            <w:tcW w:w="4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B21CE" w14:textId="77777777" w:rsidR="006564C7" w:rsidRPr="006564C7" w:rsidRDefault="006564C7" w:rsidP="00656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CBEE4" w14:textId="77777777" w:rsidR="006564C7" w:rsidRPr="006564C7" w:rsidRDefault="006564C7" w:rsidP="00656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40F9E" w14:textId="77777777" w:rsidR="006564C7" w:rsidRPr="006564C7" w:rsidRDefault="006564C7" w:rsidP="00656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14:paraId="2F77CB42" w14:textId="77777777" w:rsidR="006564C7" w:rsidRPr="006564C7" w:rsidRDefault="006564C7" w:rsidP="00656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</w:p>
        </w:tc>
      </w:tr>
      <w:tr w:rsidR="006564C7" w:rsidRPr="006564C7" w14:paraId="546850D3" w14:textId="77777777" w:rsidTr="006564C7">
        <w:trPr>
          <w:trHeight w:hRule="exact" w:val="209"/>
        </w:trPr>
        <w:tc>
          <w:tcPr>
            <w:tcW w:w="942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14:paraId="7CD4B652" w14:textId="77777777" w:rsidR="006564C7" w:rsidRPr="006564C7" w:rsidRDefault="006564C7" w:rsidP="00656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</w:p>
        </w:tc>
        <w:tc>
          <w:tcPr>
            <w:tcW w:w="4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357A9" w14:textId="77777777" w:rsidR="006564C7" w:rsidRPr="006564C7" w:rsidRDefault="006564C7" w:rsidP="00656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6A938" w14:textId="77777777" w:rsidR="006564C7" w:rsidRPr="006564C7" w:rsidRDefault="006564C7" w:rsidP="00656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66D03" w14:textId="77777777" w:rsidR="006564C7" w:rsidRPr="006564C7" w:rsidRDefault="006564C7" w:rsidP="00656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14:paraId="6200D13F" w14:textId="77777777" w:rsidR="006564C7" w:rsidRPr="006564C7" w:rsidRDefault="006564C7" w:rsidP="00656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</w:p>
        </w:tc>
      </w:tr>
      <w:tr w:rsidR="006564C7" w:rsidRPr="006564C7" w14:paraId="53110D27" w14:textId="77777777" w:rsidTr="006564C7">
        <w:trPr>
          <w:trHeight w:hRule="exact" w:val="208"/>
        </w:trPr>
        <w:tc>
          <w:tcPr>
            <w:tcW w:w="942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14:paraId="40F1A0EB" w14:textId="77777777" w:rsidR="006564C7" w:rsidRPr="006564C7" w:rsidRDefault="006564C7" w:rsidP="00656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</w:p>
        </w:tc>
        <w:tc>
          <w:tcPr>
            <w:tcW w:w="4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7314A" w14:textId="77777777" w:rsidR="006564C7" w:rsidRPr="006564C7" w:rsidRDefault="006564C7" w:rsidP="00656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A9628" w14:textId="77777777" w:rsidR="006564C7" w:rsidRPr="006564C7" w:rsidRDefault="006564C7" w:rsidP="00656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F7829" w14:textId="77777777" w:rsidR="006564C7" w:rsidRPr="006564C7" w:rsidRDefault="006564C7" w:rsidP="00656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14:paraId="6301B1DB" w14:textId="77777777" w:rsidR="006564C7" w:rsidRPr="006564C7" w:rsidRDefault="006564C7" w:rsidP="00656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</w:p>
        </w:tc>
      </w:tr>
      <w:tr w:rsidR="006564C7" w:rsidRPr="006564C7" w14:paraId="14C014FE" w14:textId="77777777" w:rsidTr="006564C7">
        <w:trPr>
          <w:trHeight w:hRule="exact" w:val="209"/>
        </w:trPr>
        <w:tc>
          <w:tcPr>
            <w:tcW w:w="942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14:paraId="50326EE7" w14:textId="77777777" w:rsidR="006564C7" w:rsidRPr="006564C7" w:rsidRDefault="006564C7" w:rsidP="00656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</w:p>
        </w:tc>
        <w:tc>
          <w:tcPr>
            <w:tcW w:w="4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576AD" w14:textId="77777777" w:rsidR="006564C7" w:rsidRPr="006564C7" w:rsidRDefault="006564C7" w:rsidP="00656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68DC2" w14:textId="77777777" w:rsidR="006564C7" w:rsidRPr="006564C7" w:rsidRDefault="006564C7" w:rsidP="00656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92D2F" w14:textId="77777777" w:rsidR="006564C7" w:rsidRPr="006564C7" w:rsidRDefault="006564C7" w:rsidP="00656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14:paraId="4C773885" w14:textId="77777777" w:rsidR="006564C7" w:rsidRPr="006564C7" w:rsidRDefault="006564C7" w:rsidP="00656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</w:p>
        </w:tc>
      </w:tr>
      <w:tr w:rsidR="006564C7" w:rsidRPr="006564C7" w14:paraId="3E6AD523" w14:textId="77777777" w:rsidTr="006564C7">
        <w:trPr>
          <w:trHeight w:hRule="exact" w:val="219"/>
        </w:trPr>
        <w:tc>
          <w:tcPr>
            <w:tcW w:w="942" w:type="dxa"/>
            <w:tcBorders>
              <w:top w:val="single" w:sz="4" w:space="0" w:color="000000"/>
              <w:left w:val="single" w:sz="10" w:space="0" w:color="000000"/>
              <w:bottom w:val="single" w:sz="12" w:space="0" w:color="000000"/>
              <w:right w:val="single" w:sz="4" w:space="0" w:color="000000"/>
            </w:tcBorders>
          </w:tcPr>
          <w:p w14:paraId="27F22379" w14:textId="77777777" w:rsidR="006564C7" w:rsidRPr="006564C7" w:rsidRDefault="006564C7" w:rsidP="00656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</w:p>
        </w:tc>
        <w:tc>
          <w:tcPr>
            <w:tcW w:w="412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F47B293" w14:textId="77777777" w:rsidR="006564C7" w:rsidRPr="006564C7" w:rsidRDefault="006564C7" w:rsidP="006564C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171" w:lineRule="exact"/>
              <w:ind w:left="348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  <w:r w:rsidRPr="006564C7">
              <w:rPr>
                <w:rFonts w:ascii="Times New Roman" w:eastAsiaTheme="minorEastAsia" w:hAnsi="Times New Roman" w:cs="Times New Roman"/>
                <w:b/>
                <w:bCs/>
                <w:i/>
                <w:iCs/>
                <w:spacing w:val="-1"/>
                <w:sz w:val="15"/>
                <w:szCs w:val="15"/>
                <w:lang w:eastAsia="sr-Latn-BA"/>
              </w:rPr>
              <w:t>наставак треба</w:t>
            </w:r>
            <w:r w:rsidRPr="006564C7">
              <w:rPr>
                <w:rFonts w:ascii="Times New Roman" w:eastAsiaTheme="minorEastAsia" w:hAnsi="Times New Roman" w:cs="Times New Roman"/>
                <w:b/>
                <w:bCs/>
                <w:i/>
                <w:iCs/>
                <w:spacing w:val="1"/>
                <w:sz w:val="15"/>
                <w:szCs w:val="15"/>
                <w:lang w:eastAsia="sr-Latn-BA"/>
              </w:rPr>
              <w:t xml:space="preserve"> </w:t>
            </w:r>
            <w:r w:rsidRPr="006564C7">
              <w:rPr>
                <w:rFonts w:ascii="Times New Roman" w:eastAsiaTheme="minorEastAsia" w:hAnsi="Times New Roman" w:cs="Times New Roman"/>
                <w:b/>
                <w:bCs/>
                <w:i/>
                <w:iCs/>
                <w:spacing w:val="-1"/>
                <w:sz w:val="15"/>
                <w:szCs w:val="15"/>
                <w:lang w:eastAsia="sr-Latn-BA"/>
              </w:rPr>
              <w:t>да</w:t>
            </w:r>
            <w:r w:rsidRPr="006564C7">
              <w:rPr>
                <w:rFonts w:ascii="Times New Roman" w:eastAsiaTheme="minorEastAsia" w:hAnsi="Times New Roman" w:cs="Times New Roman"/>
                <w:b/>
                <w:bCs/>
                <w:i/>
                <w:iCs/>
                <w:spacing w:val="1"/>
                <w:sz w:val="15"/>
                <w:szCs w:val="15"/>
                <w:lang w:eastAsia="sr-Latn-BA"/>
              </w:rPr>
              <w:t xml:space="preserve"> </w:t>
            </w:r>
            <w:r w:rsidRPr="006564C7">
              <w:rPr>
                <w:rFonts w:ascii="Times New Roman" w:eastAsiaTheme="minorEastAsia" w:hAnsi="Times New Roman" w:cs="Times New Roman"/>
                <w:b/>
                <w:bCs/>
                <w:i/>
                <w:iCs/>
                <w:spacing w:val="-1"/>
                <w:sz w:val="15"/>
                <w:szCs w:val="15"/>
                <w:lang w:eastAsia="sr-Latn-BA"/>
              </w:rPr>
              <w:t>буде</w:t>
            </w:r>
            <w:r w:rsidRPr="006564C7">
              <w:rPr>
                <w:rFonts w:ascii="Times New Roman" w:eastAsiaTheme="minorEastAsia" w:hAnsi="Times New Roman" w:cs="Times New Roman"/>
                <w:b/>
                <w:bCs/>
                <w:i/>
                <w:iCs/>
                <w:spacing w:val="1"/>
                <w:sz w:val="15"/>
                <w:szCs w:val="15"/>
                <w:lang w:eastAsia="sr-Latn-BA"/>
              </w:rPr>
              <w:t xml:space="preserve"> </w:t>
            </w:r>
            <w:r w:rsidRPr="006564C7">
              <w:rPr>
                <w:rFonts w:ascii="Times New Roman" w:eastAsiaTheme="minorEastAsia" w:hAnsi="Times New Roman" w:cs="Times New Roman"/>
                <w:b/>
                <w:bCs/>
                <w:i/>
                <w:iCs/>
                <w:spacing w:val="-1"/>
                <w:sz w:val="15"/>
                <w:szCs w:val="15"/>
                <w:lang w:eastAsia="sr-Latn-BA"/>
              </w:rPr>
              <w:t>на</w:t>
            </w:r>
            <w:r w:rsidRPr="006564C7"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15"/>
                <w:szCs w:val="15"/>
                <w:lang w:eastAsia="sr-Latn-BA"/>
              </w:rPr>
              <w:t xml:space="preserve"> </w:t>
            </w:r>
            <w:r w:rsidRPr="006564C7">
              <w:rPr>
                <w:rFonts w:ascii="Times New Roman" w:eastAsiaTheme="minorEastAsia" w:hAnsi="Times New Roman" w:cs="Times New Roman"/>
                <w:b/>
                <w:bCs/>
                <w:i/>
                <w:iCs/>
                <w:spacing w:val="-1"/>
                <w:sz w:val="15"/>
                <w:szCs w:val="15"/>
                <w:lang w:eastAsia="sr-Latn-BA"/>
              </w:rPr>
              <w:t>посебном</w:t>
            </w:r>
            <w:r w:rsidRPr="006564C7">
              <w:rPr>
                <w:rFonts w:ascii="Times New Roman" w:eastAsiaTheme="minorEastAsia" w:hAnsi="Times New Roman" w:cs="Times New Roman"/>
                <w:b/>
                <w:bCs/>
                <w:i/>
                <w:iCs/>
                <w:spacing w:val="1"/>
                <w:sz w:val="15"/>
                <w:szCs w:val="15"/>
                <w:lang w:eastAsia="sr-Latn-BA"/>
              </w:rPr>
              <w:t xml:space="preserve"> </w:t>
            </w:r>
            <w:r w:rsidRPr="006564C7">
              <w:rPr>
                <w:rFonts w:ascii="Times New Roman" w:eastAsiaTheme="minorEastAsia" w:hAnsi="Times New Roman" w:cs="Times New Roman"/>
                <w:b/>
                <w:bCs/>
                <w:i/>
                <w:iCs/>
                <w:spacing w:val="-1"/>
                <w:sz w:val="15"/>
                <w:szCs w:val="15"/>
                <w:lang w:eastAsia="sr-Latn-BA"/>
              </w:rPr>
              <w:t xml:space="preserve">листу </w:t>
            </w:r>
            <w:r w:rsidRPr="006564C7"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15"/>
                <w:szCs w:val="15"/>
                <w:lang w:eastAsia="sr-Latn-BA"/>
              </w:rPr>
              <w:t>папира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C9A6E2B" w14:textId="77777777" w:rsidR="006564C7" w:rsidRPr="006564C7" w:rsidRDefault="006564C7" w:rsidP="00656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B814D5F" w14:textId="77777777" w:rsidR="006564C7" w:rsidRPr="006564C7" w:rsidRDefault="006564C7" w:rsidP="00656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0" w:space="0" w:color="000000"/>
            </w:tcBorders>
          </w:tcPr>
          <w:p w14:paraId="0A8228FB" w14:textId="77777777" w:rsidR="006564C7" w:rsidRPr="006564C7" w:rsidRDefault="006564C7" w:rsidP="00656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</w:p>
        </w:tc>
      </w:tr>
    </w:tbl>
    <w:p w14:paraId="237F8326" w14:textId="77777777" w:rsidR="006564C7" w:rsidRPr="006564C7" w:rsidRDefault="006564C7" w:rsidP="006564C7">
      <w:pPr>
        <w:widowControl w:val="0"/>
        <w:kinsoku w:val="0"/>
        <w:overflowPunct w:val="0"/>
        <w:autoSpaceDE w:val="0"/>
        <w:autoSpaceDN w:val="0"/>
        <w:adjustRightInd w:val="0"/>
        <w:spacing w:before="10" w:after="0" w:line="240" w:lineRule="auto"/>
        <w:rPr>
          <w:rFonts w:ascii="Times New Roman" w:eastAsiaTheme="minorEastAsia" w:hAnsi="Times New Roman" w:cs="Times New Roman"/>
          <w:b/>
          <w:bCs/>
          <w:sz w:val="7"/>
          <w:szCs w:val="7"/>
          <w:lang w:eastAsia="sr-Latn-BA"/>
        </w:rPr>
      </w:pPr>
    </w:p>
    <w:p w14:paraId="6DD6FDB4" w14:textId="77777777" w:rsidR="006564C7" w:rsidRPr="006564C7" w:rsidRDefault="006564C7" w:rsidP="006564C7">
      <w:pPr>
        <w:widowControl w:val="0"/>
        <w:kinsoku w:val="0"/>
        <w:overflowPunct w:val="0"/>
        <w:autoSpaceDE w:val="0"/>
        <w:autoSpaceDN w:val="0"/>
        <w:adjustRightInd w:val="0"/>
        <w:spacing w:before="80" w:after="0" w:line="240" w:lineRule="auto"/>
        <w:ind w:left="113"/>
        <w:rPr>
          <w:rFonts w:ascii="Times New Roman" w:eastAsiaTheme="minorEastAsia" w:hAnsi="Times New Roman" w:cs="Times New Roman"/>
          <w:sz w:val="15"/>
          <w:szCs w:val="15"/>
          <w:lang w:eastAsia="sr-Latn-BA"/>
        </w:rPr>
      </w:pPr>
      <w:r w:rsidRPr="006564C7">
        <w:rPr>
          <w:rFonts w:ascii="Times New Roman" w:eastAsiaTheme="minorEastAsia" w:hAnsi="Times New Roman" w:cs="Times New Roman"/>
          <w:b/>
          <w:bCs/>
          <w:sz w:val="15"/>
          <w:szCs w:val="15"/>
          <w:lang w:eastAsia="sr-Latn-BA"/>
        </w:rPr>
        <w:t xml:space="preserve">*(1) </w:t>
      </w:r>
      <w:r w:rsidRPr="006564C7">
        <w:rPr>
          <w:rFonts w:ascii="Times New Roman" w:eastAsiaTheme="minorEastAsia" w:hAnsi="Times New Roman" w:cs="Times New Roman"/>
          <w:b/>
          <w:bCs/>
          <w:spacing w:val="-1"/>
          <w:sz w:val="15"/>
          <w:szCs w:val="15"/>
          <w:lang w:eastAsia="sr-Latn-BA"/>
        </w:rPr>
        <w:t>(2)</w:t>
      </w:r>
      <w:r w:rsidRPr="006564C7">
        <w:rPr>
          <w:rFonts w:ascii="Times New Roman" w:eastAsiaTheme="minorEastAsia" w:hAnsi="Times New Roman" w:cs="Times New Roman"/>
          <w:b/>
          <w:bCs/>
          <w:spacing w:val="1"/>
          <w:sz w:val="15"/>
          <w:szCs w:val="15"/>
          <w:lang w:eastAsia="sr-Latn-BA"/>
        </w:rPr>
        <w:t xml:space="preserve"> </w:t>
      </w:r>
      <w:r w:rsidRPr="006564C7">
        <w:rPr>
          <w:rFonts w:ascii="Times New Roman" w:eastAsiaTheme="minorEastAsia" w:hAnsi="Times New Roman" w:cs="Times New Roman"/>
          <w:b/>
          <w:bCs/>
          <w:spacing w:val="-1"/>
          <w:sz w:val="15"/>
          <w:szCs w:val="15"/>
          <w:lang w:eastAsia="sr-Latn-BA"/>
        </w:rPr>
        <w:t>(3)</w:t>
      </w:r>
      <w:r w:rsidRPr="006564C7">
        <w:rPr>
          <w:rFonts w:ascii="Times New Roman" w:eastAsiaTheme="minorEastAsia" w:hAnsi="Times New Roman" w:cs="Times New Roman"/>
          <w:b/>
          <w:bCs/>
          <w:sz w:val="15"/>
          <w:szCs w:val="15"/>
          <w:lang w:eastAsia="sr-Latn-BA"/>
        </w:rPr>
        <w:t xml:space="preserve"> (4) </w:t>
      </w:r>
      <w:r w:rsidRPr="006564C7">
        <w:rPr>
          <w:rFonts w:ascii="Times New Roman" w:eastAsiaTheme="minorEastAsia" w:hAnsi="Times New Roman" w:cs="Times New Roman"/>
          <w:b/>
          <w:bCs/>
          <w:spacing w:val="-1"/>
          <w:sz w:val="15"/>
          <w:szCs w:val="15"/>
          <w:lang w:eastAsia="sr-Latn-BA"/>
        </w:rPr>
        <w:t>се</w:t>
      </w:r>
      <w:r w:rsidRPr="006564C7">
        <w:rPr>
          <w:rFonts w:ascii="Times New Roman" w:eastAsiaTheme="minorEastAsia" w:hAnsi="Times New Roman" w:cs="Times New Roman"/>
          <w:b/>
          <w:bCs/>
          <w:sz w:val="15"/>
          <w:szCs w:val="15"/>
          <w:lang w:eastAsia="sr-Latn-BA"/>
        </w:rPr>
        <w:t xml:space="preserve"> односе</w:t>
      </w:r>
      <w:r w:rsidRPr="006564C7">
        <w:rPr>
          <w:rFonts w:ascii="Times New Roman" w:eastAsiaTheme="minorEastAsia" w:hAnsi="Times New Roman" w:cs="Times New Roman"/>
          <w:b/>
          <w:bCs/>
          <w:spacing w:val="-3"/>
          <w:sz w:val="15"/>
          <w:szCs w:val="15"/>
          <w:lang w:eastAsia="sr-Latn-BA"/>
        </w:rPr>
        <w:t xml:space="preserve"> </w:t>
      </w:r>
      <w:r w:rsidRPr="006564C7">
        <w:rPr>
          <w:rFonts w:ascii="Times New Roman" w:eastAsiaTheme="minorEastAsia" w:hAnsi="Times New Roman" w:cs="Times New Roman"/>
          <w:b/>
          <w:bCs/>
          <w:sz w:val="15"/>
          <w:szCs w:val="15"/>
          <w:lang w:eastAsia="sr-Latn-BA"/>
        </w:rPr>
        <w:t xml:space="preserve">на </w:t>
      </w:r>
      <w:r w:rsidRPr="006564C7">
        <w:rPr>
          <w:rFonts w:ascii="Times New Roman" w:eastAsiaTheme="minorEastAsia" w:hAnsi="Times New Roman" w:cs="Times New Roman"/>
          <w:b/>
          <w:bCs/>
          <w:spacing w:val="-1"/>
          <w:sz w:val="15"/>
          <w:szCs w:val="15"/>
          <w:lang w:eastAsia="sr-Latn-BA"/>
        </w:rPr>
        <w:t>објашњење на</w:t>
      </w:r>
      <w:r w:rsidRPr="006564C7">
        <w:rPr>
          <w:rFonts w:ascii="Times New Roman" w:eastAsiaTheme="minorEastAsia" w:hAnsi="Times New Roman" w:cs="Times New Roman"/>
          <w:b/>
          <w:bCs/>
          <w:spacing w:val="1"/>
          <w:sz w:val="15"/>
          <w:szCs w:val="15"/>
          <w:lang w:eastAsia="sr-Latn-BA"/>
        </w:rPr>
        <w:t xml:space="preserve"> </w:t>
      </w:r>
      <w:r w:rsidRPr="006564C7">
        <w:rPr>
          <w:rFonts w:ascii="Times New Roman" w:eastAsiaTheme="minorEastAsia" w:hAnsi="Times New Roman" w:cs="Times New Roman"/>
          <w:b/>
          <w:bCs/>
          <w:sz w:val="15"/>
          <w:szCs w:val="15"/>
          <w:lang w:eastAsia="sr-Latn-BA"/>
        </w:rPr>
        <w:t xml:space="preserve">крају </w:t>
      </w:r>
      <w:r w:rsidRPr="006564C7">
        <w:rPr>
          <w:rFonts w:ascii="Times New Roman" w:eastAsiaTheme="minorEastAsia" w:hAnsi="Times New Roman" w:cs="Times New Roman"/>
          <w:b/>
          <w:bCs/>
          <w:spacing w:val="-1"/>
          <w:sz w:val="15"/>
          <w:szCs w:val="15"/>
          <w:lang w:eastAsia="sr-Latn-BA"/>
        </w:rPr>
        <w:t>документа.</w:t>
      </w:r>
    </w:p>
    <w:p w14:paraId="6BCFC55E" w14:textId="77777777" w:rsidR="006564C7" w:rsidRPr="006564C7" w:rsidRDefault="006564C7" w:rsidP="006564C7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bCs/>
          <w:sz w:val="20"/>
          <w:szCs w:val="20"/>
          <w:lang w:eastAsia="sr-Latn-BA"/>
        </w:rPr>
      </w:pPr>
    </w:p>
    <w:p w14:paraId="1CD3A568" w14:textId="77777777" w:rsidR="006564C7" w:rsidRPr="006564C7" w:rsidRDefault="006564C7" w:rsidP="006564C7">
      <w:pPr>
        <w:widowControl w:val="0"/>
        <w:kinsoku w:val="0"/>
        <w:overflowPunct w:val="0"/>
        <w:autoSpaceDE w:val="0"/>
        <w:autoSpaceDN w:val="0"/>
        <w:adjustRightInd w:val="0"/>
        <w:spacing w:before="1" w:after="0" w:line="240" w:lineRule="auto"/>
        <w:rPr>
          <w:rFonts w:ascii="Times New Roman" w:eastAsiaTheme="minorEastAsia" w:hAnsi="Times New Roman" w:cs="Times New Roman"/>
          <w:b/>
          <w:bCs/>
          <w:sz w:val="25"/>
          <w:szCs w:val="25"/>
          <w:lang w:eastAsia="sr-Latn-BA"/>
        </w:rPr>
      </w:pP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68"/>
        <w:gridCol w:w="3066"/>
        <w:gridCol w:w="3069"/>
      </w:tblGrid>
      <w:tr w:rsidR="006564C7" w:rsidRPr="006564C7" w14:paraId="7C281A0D" w14:textId="77777777" w:rsidTr="006564C7">
        <w:trPr>
          <w:trHeight w:hRule="exact" w:val="721"/>
        </w:trPr>
        <w:tc>
          <w:tcPr>
            <w:tcW w:w="3068" w:type="dxa"/>
            <w:tcBorders>
              <w:top w:val="single" w:sz="12" w:space="0" w:color="000000"/>
              <w:left w:val="single" w:sz="10" w:space="0" w:color="000000"/>
              <w:bottom w:val="single" w:sz="10" w:space="0" w:color="000000"/>
              <w:right w:val="single" w:sz="12" w:space="0" w:color="000000"/>
            </w:tcBorders>
          </w:tcPr>
          <w:p w14:paraId="7E7D3CCD" w14:textId="77777777" w:rsidR="006564C7" w:rsidRPr="006564C7" w:rsidRDefault="006564C7" w:rsidP="006564C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171" w:lineRule="exact"/>
              <w:ind w:left="87"/>
              <w:rPr>
                <w:rFonts w:ascii="Times New Roman" w:eastAsiaTheme="minorEastAsia" w:hAnsi="Times New Roman" w:cs="Times New Roman"/>
                <w:sz w:val="15"/>
                <w:szCs w:val="15"/>
                <w:lang w:eastAsia="sr-Latn-BA"/>
              </w:rPr>
            </w:pPr>
            <w:r w:rsidRPr="006564C7">
              <w:rPr>
                <w:rFonts w:ascii="Times New Roman" w:eastAsiaTheme="minorEastAsia" w:hAnsi="Times New Roman" w:cs="Times New Roman"/>
                <w:b/>
                <w:bCs/>
                <w:spacing w:val="-1"/>
                <w:sz w:val="15"/>
                <w:szCs w:val="15"/>
                <w:lang w:eastAsia="sr-Latn-BA"/>
              </w:rPr>
              <w:t>Овлаштена</w:t>
            </w:r>
            <w:r w:rsidRPr="006564C7">
              <w:rPr>
                <w:rFonts w:ascii="Times New Roman" w:eastAsiaTheme="minorEastAsia" w:hAnsi="Times New Roman" w:cs="Times New Roman"/>
                <w:b/>
                <w:bCs/>
                <w:sz w:val="15"/>
                <w:szCs w:val="15"/>
                <w:lang w:eastAsia="sr-Latn-BA"/>
              </w:rPr>
              <w:t xml:space="preserve"> </w:t>
            </w:r>
            <w:r w:rsidRPr="006564C7">
              <w:rPr>
                <w:rFonts w:ascii="Times New Roman" w:eastAsiaTheme="minorEastAsia" w:hAnsi="Times New Roman" w:cs="Times New Roman"/>
                <w:b/>
                <w:bCs/>
                <w:spacing w:val="-1"/>
                <w:sz w:val="15"/>
                <w:szCs w:val="15"/>
                <w:lang w:eastAsia="sr-Latn-BA"/>
              </w:rPr>
              <w:t>особа:</w:t>
            </w:r>
          </w:p>
          <w:p w14:paraId="25928341" w14:textId="77777777" w:rsidR="006564C7" w:rsidRPr="006564C7" w:rsidRDefault="006564C7" w:rsidP="006564C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"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15"/>
                <w:szCs w:val="15"/>
                <w:lang w:eastAsia="sr-Latn-BA"/>
              </w:rPr>
            </w:pPr>
          </w:p>
          <w:p w14:paraId="00C214FB" w14:textId="77777777" w:rsidR="006564C7" w:rsidRPr="006564C7" w:rsidRDefault="006564C7" w:rsidP="006564C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87"/>
              <w:rPr>
                <w:rFonts w:ascii="Times New Roman" w:eastAsiaTheme="minorEastAsia" w:hAnsi="Times New Roman" w:cs="Times New Roman"/>
                <w:sz w:val="15"/>
                <w:szCs w:val="15"/>
                <w:lang w:eastAsia="sr-Latn-BA"/>
              </w:rPr>
            </w:pPr>
            <w:r w:rsidRPr="006564C7">
              <w:rPr>
                <w:rFonts w:ascii="Times New Roman" w:eastAsiaTheme="minorEastAsia" w:hAnsi="Times New Roman" w:cs="Times New Roman"/>
                <w:b/>
                <w:bCs/>
                <w:spacing w:val="-1"/>
                <w:sz w:val="15"/>
                <w:szCs w:val="15"/>
                <w:lang w:eastAsia="sr-Latn-BA"/>
              </w:rPr>
              <w:t xml:space="preserve">Презиме, </w:t>
            </w:r>
            <w:r w:rsidRPr="006564C7">
              <w:rPr>
                <w:rFonts w:ascii="Times New Roman" w:eastAsiaTheme="minorEastAsia" w:hAnsi="Times New Roman" w:cs="Times New Roman"/>
                <w:b/>
                <w:bCs/>
                <w:sz w:val="15"/>
                <w:szCs w:val="15"/>
                <w:lang w:eastAsia="sr-Latn-BA"/>
              </w:rPr>
              <w:t>име</w:t>
            </w:r>
          </w:p>
          <w:p w14:paraId="30AB95C9" w14:textId="77777777" w:rsidR="006564C7" w:rsidRPr="006564C7" w:rsidRDefault="006564C7" w:rsidP="006564C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87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  <w:r w:rsidRPr="006564C7">
              <w:rPr>
                <w:rFonts w:ascii="Times New Roman" w:eastAsiaTheme="minorEastAsia" w:hAnsi="Times New Roman" w:cs="Times New Roman"/>
                <w:b/>
                <w:bCs/>
                <w:spacing w:val="-1"/>
                <w:sz w:val="15"/>
                <w:szCs w:val="15"/>
                <w:lang w:eastAsia="sr-Latn-BA"/>
              </w:rPr>
              <w:t xml:space="preserve">Функција </w:t>
            </w:r>
            <w:r w:rsidRPr="006564C7">
              <w:rPr>
                <w:rFonts w:ascii="Times New Roman" w:eastAsiaTheme="minorEastAsia" w:hAnsi="Times New Roman" w:cs="Times New Roman"/>
                <w:b/>
                <w:bCs/>
                <w:sz w:val="15"/>
                <w:szCs w:val="15"/>
                <w:lang w:eastAsia="sr-Latn-BA"/>
              </w:rPr>
              <w:t>у</w:t>
            </w:r>
            <w:r w:rsidRPr="006564C7">
              <w:rPr>
                <w:rFonts w:ascii="Times New Roman" w:eastAsiaTheme="minorEastAsia" w:hAnsi="Times New Roman" w:cs="Times New Roman"/>
                <w:b/>
                <w:bCs/>
                <w:spacing w:val="-1"/>
                <w:sz w:val="15"/>
                <w:szCs w:val="15"/>
                <w:lang w:eastAsia="sr-Latn-BA"/>
              </w:rPr>
              <w:t xml:space="preserve"> институцији</w:t>
            </w:r>
          </w:p>
        </w:tc>
        <w:tc>
          <w:tcPr>
            <w:tcW w:w="3066" w:type="dxa"/>
            <w:tcBorders>
              <w:top w:val="single" w:sz="12" w:space="0" w:color="000000"/>
              <w:left w:val="single" w:sz="12" w:space="0" w:color="000000"/>
              <w:bottom w:val="single" w:sz="10" w:space="0" w:color="000000"/>
              <w:right w:val="single" w:sz="12" w:space="0" w:color="000000"/>
            </w:tcBorders>
          </w:tcPr>
          <w:p w14:paraId="419E0721" w14:textId="77777777" w:rsidR="006564C7" w:rsidRPr="006564C7" w:rsidRDefault="006564C7" w:rsidP="006564C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171" w:lineRule="exact"/>
              <w:ind w:left="86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  <w:r w:rsidRPr="006564C7">
              <w:rPr>
                <w:rFonts w:ascii="Times New Roman" w:eastAsiaTheme="minorEastAsia" w:hAnsi="Times New Roman" w:cs="Times New Roman"/>
                <w:b/>
                <w:bCs/>
                <w:spacing w:val="-1"/>
                <w:sz w:val="15"/>
                <w:szCs w:val="15"/>
                <w:lang w:eastAsia="sr-Latn-BA"/>
              </w:rPr>
              <w:t>Датум</w:t>
            </w:r>
            <w:r w:rsidRPr="006564C7">
              <w:rPr>
                <w:rFonts w:ascii="Times New Roman" w:eastAsiaTheme="minorEastAsia" w:hAnsi="Times New Roman" w:cs="Times New Roman"/>
                <w:b/>
                <w:bCs/>
                <w:sz w:val="15"/>
                <w:szCs w:val="15"/>
                <w:lang w:eastAsia="sr-Latn-BA"/>
              </w:rPr>
              <w:t xml:space="preserve"> и </w:t>
            </w:r>
            <w:r w:rsidRPr="006564C7">
              <w:rPr>
                <w:rFonts w:ascii="Times New Roman" w:eastAsiaTheme="minorEastAsia" w:hAnsi="Times New Roman" w:cs="Times New Roman"/>
                <w:b/>
                <w:bCs/>
                <w:spacing w:val="-1"/>
                <w:sz w:val="15"/>
                <w:szCs w:val="15"/>
                <w:lang w:eastAsia="sr-Latn-BA"/>
              </w:rPr>
              <w:t>мјесто:</w:t>
            </w:r>
          </w:p>
        </w:tc>
        <w:tc>
          <w:tcPr>
            <w:tcW w:w="3069" w:type="dxa"/>
            <w:tcBorders>
              <w:top w:val="single" w:sz="12" w:space="0" w:color="000000"/>
              <w:left w:val="single" w:sz="12" w:space="0" w:color="000000"/>
              <w:bottom w:val="single" w:sz="10" w:space="0" w:color="000000"/>
              <w:right w:val="single" w:sz="10" w:space="0" w:color="000000"/>
            </w:tcBorders>
          </w:tcPr>
          <w:p w14:paraId="66844A6D" w14:textId="77777777" w:rsidR="006564C7" w:rsidRPr="006564C7" w:rsidRDefault="006564C7" w:rsidP="006564C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171" w:lineRule="exact"/>
              <w:ind w:left="87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  <w:r w:rsidRPr="006564C7">
              <w:rPr>
                <w:rFonts w:ascii="Times New Roman" w:eastAsiaTheme="minorEastAsia" w:hAnsi="Times New Roman" w:cs="Times New Roman"/>
                <w:b/>
                <w:bCs/>
                <w:sz w:val="15"/>
                <w:szCs w:val="15"/>
                <w:lang w:eastAsia="sr-Latn-BA"/>
              </w:rPr>
              <w:t>Потпис</w:t>
            </w:r>
          </w:p>
        </w:tc>
      </w:tr>
    </w:tbl>
    <w:p w14:paraId="297C587D" w14:textId="77777777" w:rsidR="006564C7" w:rsidRPr="006564C7" w:rsidRDefault="006564C7" w:rsidP="006564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sr-Latn-BA"/>
        </w:rPr>
        <w:sectPr w:rsidR="006564C7" w:rsidRPr="006564C7">
          <w:pgSz w:w="12240" w:h="15840"/>
          <w:pgMar w:top="460" w:right="1400" w:bottom="1960" w:left="1340" w:header="0" w:footer="0" w:gutter="0"/>
          <w:cols w:space="720" w:equalWidth="0">
            <w:col w:w="9500"/>
          </w:cols>
          <w:noEndnote/>
        </w:sectPr>
      </w:pPr>
    </w:p>
    <w:p w14:paraId="225B7F51" w14:textId="77777777" w:rsidR="006564C7" w:rsidRPr="006564C7" w:rsidRDefault="006564C7" w:rsidP="006564C7">
      <w:pPr>
        <w:widowControl w:val="0"/>
        <w:numPr>
          <w:ilvl w:val="0"/>
          <w:numId w:val="17"/>
        </w:numPr>
        <w:tabs>
          <w:tab w:val="left" w:pos="554"/>
        </w:tabs>
        <w:kinsoku w:val="0"/>
        <w:overflowPunct w:val="0"/>
        <w:autoSpaceDE w:val="0"/>
        <w:autoSpaceDN w:val="0"/>
        <w:adjustRightInd w:val="0"/>
        <w:spacing w:before="51" w:after="0" w:line="480" w:lineRule="auto"/>
        <w:ind w:right="14" w:firstLine="0"/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</w:pPr>
      <w:r w:rsidRPr="006564C7">
        <w:rPr>
          <w:rFonts w:ascii="Times New Roman" w:eastAsiaTheme="minorEastAsia" w:hAnsi="Times New Roman" w:cs="Times New Roman"/>
          <w:b/>
          <w:bCs/>
          <w:spacing w:val="-1"/>
          <w:sz w:val="15"/>
          <w:szCs w:val="15"/>
          <w:lang w:eastAsia="sr-Latn-BA"/>
        </w:rPr>
        <w:lastRenderedPageBreak/>
        <w:t>Шифра</w:t>
      </w:r>
      <w:r w:rsidRPr="006564C7">
        <w:rPr>
          <w:rFonts w:ascii="Times New Roman" w:eastAsiaTheme="minorEastAsia" w:hAnsi="Times New Roman" w:cs="Times New Roman"/>
          <w:b/>
          <w:bCs/>
          <w:sz w:val="15"/>
          <w:szCs w:val="15"/>
          <w:lang w:eastAsia="sr-Latn-BA"/>
        </w:rPr>
        <w:t xml:space="preserve"> </w:t>
      </w:r>
      <w:r w:rsidRPr="006564C7">
        <w:rPr>
          <w:rFonts w:ascii="Times New Roman" w:eastAsiaTheme="minorEastAsia" w:hAnsi="Times New Roman" w:cs="Times New Roman"/>
          <w:b/>
          <w:bCs/>
          <w:spacing w:val="-1"/>
          <w:sz w:val="15"/>
          <w:szCs w:val="15"/>
          <w:lang w:eastAsia="sr-Latn-BA"/>
        </w:rPr>
        <w:t>предметне јединице</w:t>
      </w:r>
      <w:r w:rsidRPr="006564C7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:</w:t>
      </w:r>
      <w:r w:rsidRPr="006564C7">
        <w:rPr>
          <w:rFonts w:ascii="Times New Roman" w:eastAsiaTheme="minorEastAsia" w:hAnsi="Times New Roman" w:cs="Times New Roman"/>
          <w:spacing w:val="37"/>
          <w:sz w:val="15"/>
          <w:szCs w:val="15"/>
          <w:lang w:eastAsia="sr-Latn-BA"/>
        </w:rPr>
        <w:t xml:space="preserve"> </w:t>
      </w:r>
      <w:r w:rsidRPr="006564C7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Погледати</w:t>
      </w:r>
      <w:r w:rsidRPr="006564C7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 xml:space="preserve"> </w:t>
      </w:r>
      <w:r w:rsidRPr="006564C7">
        <w:rPr>
          <w:rFonts w:ascii="Times New Roman" w:eastAsiaTheme="minorEastAsia" w:hAnsi="Times New Roman" w:cs="Times New Roman"/>
          <w:i/>
          <w:iCs/>
          <w:spacing w:val="-1"/>
          <w:sz w:val="15"/>
          <w:szCs w:val="15"/>
          <w:lang w:eastAsia="sr-Latn-BA"/>
        </w:rPr>
        <w:t>ECTS</w:t>
      </w:r>
      <w:r w:rsidRPr="006564C7">
        <w:rPr>
          <w:rFonts w:ascii="Times New Roman" w:eastAsiaTheme="minorEastAsia" w:hAnsi="Times New Roman" w:cs="Times New Roman"/>
          <w:i/>
          <w:iCs/>
          <w:spacing w:val="1"/>
          <w:sz w:val="15"/>
          <w:szCs w:val="15"/>
          <w:lang w:eastAsia="sr-Latn-BA"/>
        </w:rPr>
        <w:t xml:space="preserve"> </w:t>
      </w:r>
      <w:r w:rsidRPr="006564C7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Каталог</w:t>
      </w:r>
      <w:r w:rsidRPr="006564C7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 xml:space="preserve"> </w:t>
      </w:r>
      <w:r w:rsidRPr="006564C7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предмета</w:t>
      </w:r>
    </w:p>
    <w:p w14:paraId="2B2FF9FA" w14:textId="77777777" w:rsidR="006564C7" w:rsidRPr="006564C7" w:rsidRDefault="006564C7" w:rsidP="006564C7">
      <w:pPr>
        <w:widowControl w:val="0"/>
        <w:numPr>
          <w:ilvl w:val="0"/>
          <w:numId w:val="17"/>
        </w:numPr>
        <w:tabs>
          <w:tab w:val="left" w:pos="554"/>
        </w:tabs>
        <w:kinsoku w:val="0"/>
        <w:overflowPunct w:val="0"/>
        <w:autoSpaceDE w:val="0"/>
        <w:autoSpaceDN w:val="0"/>
        <w:adjustRightInd w:val="0"/>
        <w:spacing w:before="62" w:after="0" w:line="240" w:lineRule="auto"/>
        <w:ind w:left="553" w:hanging="338"/>
        <w:outlineLvl w:val="6"/>
        <w:rPr>
          <w:rFonts w:ascii="Times New Roman" w:eastAsiaTheme="minorEastAsia" w:hAnsi="Times New Roman" w:cs="Times New Roman"/>
          <w:sz w:val="15"/>
          <w:szCs w:val="15"/>
          <w:lang w:eastAsia="sr-Latn-BA"/>
        </w:rPr>
      </w:pPr>
      <w:r w:rsidRPr="006564C7">
        <w:rPr>
          <w:rFonts w:ascii="Times New Roman" w:eastAsiaTheme="minorEastAsia" w:hAnsi="Times New Roman" w:cs="Times New Roman"/>
          <w:b/>
          <w:bCs/>
          <w:spacing w:val="-1"/>
          <w:sz w:val="15"/>
          <w:szCs w:val="15"/>
          <w:lang w:eastAsia="sr-Latn-BA"/>
        </w:rPr>
        <w:t>Трајање предметне</w:t>
      </w:r>
      <w:r w:rsidRPr="006564C7">
        <w:rPr>
          <w:rFonts w:ascii="Times New Roman" w:eastAsiaTheme="minorEastAsia" w:hAnsi="Times New Roman" w:cs="Times New Roman"/>
          <w:b/>
          <w:bCs/>
          <w:sz w:val="15"/>
          <w:szCs w:val="15"/>
          <w:lang w:eastAsia="sr-Latn-BA"/>
        </w:rPr>
        <w:t xml:space="preserve"> </w:t>
      </w:r>
      <w:r w:rsidRPr="006564C7">
        <w:rPr>
          <w:rFonts w:ascii="Times New Roman" w:eastAsiaTheme="minorEastAsia" w:hAnsi="Times New Roman" w:cs="Times New Roman"/>
          <w:b/>
          <w:bCs/>
          <w:spacing w:val="-1"/>
          <w:sz w:val="15"/>
          <w:szCs w:val="15"/>
          <w:lang w:eastAsia="sr-Latn-BA"/>
        </w:rPr>
        <w:t>јединице</w:t>
      </w:r>
    </w:p>
    <w:p w14:paraId="6A95C475" w14:textId="77777777" w:rsidR="006564C7" w:rsidRPr="006564C7" w:rsidRDefault="006564C7" w:rsidP="006564C7">
      <w:pPr>
        <w:widowControl w:val="0"/>
        <w:kinsoku w:val="0"/>
        <w:overflowPunct w:val="0"/>
        <w:autoSpaceDE w:val="0"/>
        <w:autoSpaceDN w:val="0"/>
        <w:adjustRightInd w:val="0"/>
        <w:spacing w:before="10" w:after="0" w:line="240" w:lineRule="auto"/>
        <w:rPr>
          <w:rFonts w:ascii="Times New Roman" w:eastAsiaTheme="minorEastAsia" w:hAnsi="Times New Roman" w:cs="Times New Roman"/>
          <w:b/>
          <w:bCs/>
          <w:sz w:val="14"/>
          <w:szCs w:val="14"/>
          <w:lang w:eastAsia="sr-Latn-BA"/>
        </w:rPr>
      </w:pPr>
    </w:p>
    <w:p w14:paraId="0E9EB824" w14:textId="77777777" w:rsidR="006564C7" w:rsidRPr="006564C7" w:rsidRDefault="006564C7" w:rsidP="006564C7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215"/>
        <w:rPr>
          <w:rFonts w:ascii="Times New Roman" w:eastAsiaTheme="minorEastAsia" w:hAnsi="Times New Roman" w:cs="Times New Roman"/>
          <w:sz w:val="15"/>
          <w:szCs w:val="15"/>
          <w:lang w:eastAsia="sr-Latn-BA"/>
        </w:rPr>
      </w:pPr>
      <w:r w:rsidRPr="006564C7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>Y =</w:t>
      </w:r>
      <w:r w:rsidRPr="006564C7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 xml:space="preserve"> </w:t>
      </w:r>
      <w:r w:rsidRPr="006564C7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>1</w:t>
      </w:r>
      <w:r w:rsidRPr="006564C7">
        <w:rPr>
          <w:rFonts w:ascii="Times New Roman" w:eastAsiaTheme="minorEastAsia" w:hAnsi="Times New Roman" w:cs="Times New Roman"/>
          <w:spacing w:val="1"/>
          <w:sz w:val="15"/>
          <w:szCs w:val="15"/>
          <w:lang w:eastAsia="sr-Latn-BA"/>
        </w:rPr>
        <w:t xml:space="preserve"> </w:t>
      </w:r>
      <w:r w:rsidRPr="006564C7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академска</w:t>
      </w:r>
      <w:r w:rsidRPr="006564C7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 xml:space="preserve"> </w:t>
      </w:r>
      <w:r w:rsidRPr="006564C7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година</w:t>
      </w:r>
    </w:p>
    <w:p w14:paraId="7A0AE550" w14:textId="77777777" w:rsidR="006564C7" w:rsidRPr="006564C7" w:rsidRDefault="006564C7" w:rsidP="006564C7">
      <w:pPr>
        <w:widowControl w:val="0"/>
        <w:kinsoku w:val="0"/>
        <w:overflowPunct w:val="0"/>
        <w:autoSpaceDE w:val="0"/>
        <w:autoSpaceDN w:val="0"/>
        <w:adjustRightInd w:val="0"/>
        <w:spacing w:before="6" w:after="0" w:line="240" w:lineRule="auto"/>
        <w:rPr>
          <w:rFonts w:ascii="Times New Roman" w:eastAsiaTheme="minorEastAsia" w:hAnsi="Times New Roman" w:cs="Times New Roman"/>
          <w:sz w:val="19"/>
          <w:szCs w:val="19"/>
          <w:lang w:eastAsia="sr-Latn-BA"/>
        </w:rPr>
      </w:pPr>
    </w:p>
    <w:p w14:paraId="0F0C1CA9" w14:textId="77777777" w:rsidR="006564C7" w:rsidRPr="006564C7" w:rsidRDefault="006564C7" w:rsidP="006564C7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215"/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</w:pPr>
      <w:r w:rsidRPr="006564C7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 xml:space="preserve">1S= </w:t>
      </w:r>
      <w:r w:rsidRPr="006564C7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>1</w:t>
      </w:r>
      <w:r w:rsidRPr="006564C7">
        <w:rPr>
          <w:rFonts w:ascii="Times New Roman" w:eastAsiaTheme="minorEastAsia" w:hAnsi="Times New Roman" w:cs="Times New Roman"/>
          <w:spacing w:val="1"/>
          <w:sz w:val="15"/>
          <w:szCs w:val="15"/>
          <w:lang w:eastAsia="sr-Latn-BA"/>
        </w:rPr>
        <w:t xml:space="preserve"> </w:t>
      </w:r>
      <w:r w:rsidRPr="006564C7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семестар</w:t>
      </w:r>
    </w:p>
    <w:p w14:paraId="5EB436C4" w14:textId="77777777" w:rsidR="006564C7" w:rsidRPr="006564C7" w:rsidRDefault="006564C7" w:rsidP="006564C7">
      <w:pPr>
        <w:widowControl w:val="0"/>
        <w:kinsoku w:val="0"/>
        <w:overflowPunct w:val="0"/>
        <w:autoSpaceDE w:val="0"/>
        <w:autoSpaceDN w:val="0"/>
        <w:adjustRightInd w:val="0"/>
        <w:spacing w:before="26" w:after="0" w:line="240" w:lineRule="auto"/>
        <w:ind w:left="215"/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</w:pPr>
      <w:r w:rsidRPr="006564C7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 xml:space="preserve">2S= </w:t>
      </w:r>
      <w:r w:rsidRPr="006564C7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>2</w:t>
      </w:r>
      <w:r w:rsidRPr="006564C7">
        <w:rPr>
          <w:rFonts w:ascii="Times New Roman" w:eastAsiaTheme="minorEastAsia" w:hAnsi="Times New Roman" w:cs="Times New Roman"/>
          <w:spacing w:val="1"/>
          <w:sz w:val="15"/>
          <w:szCs w:val="15"/>
          <w:lang w:eastAsia="sr-Latn-BA"/>
        </w:rPr>
        <w:t xml:space="preserve"> </w:t>
      </w:r>
      <w:r w:rsidRPr="006564C7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семестра</w:t>
      </w:r>
    </w:p>
    <w:p w14:paraId="42A5DFF5" w14:textId="77777777" w:rsidR="006564C7" w:rsidRPr="006564C7" w:rsidRDefault="006564C7" w:rsidP="006564C7">
      <w:pPr>
        <w:widowControl w:val="0"/>
        <w:kinsoku w:val="0"/>
        <w:overflowPunct w:val="0"/>
        <w:autoSpaceDE w:val="0"/>
        <w:autoSpaceDN w:val="0"/>
        <w:adjustRightInd w:val="0"/>
        <w:spacing w:before="7" w:after="0" w:line="240" w:lineRule="auto"/>
        <w:rPr>
          <w:rFonts w:ascii="Times New Roman" w:eastAsiaTheme="minorEastAsia" w:hAnsi="Times New Roman" w:cs="Times New Roman"/>
          <w:sz w:val="19"/>
          <w:szCs w:val="19"/>
          <w:lang w:eastAsia="sr-Latn-BA"/>
        </w:rPr>
      </w:pPr>
    </w:p>
    <w:p w14:paraId="708DA347" w14:textId="77777777" w:rsidR="006564C7" w:rsidRPr="006564C7" w:rsidRDefault="006564C7" w:rsidP="006564C7">
      <w:pPr>
        <w:widowControl w:val="0"/>
        <w:kinsoku w:val="0"/>
        <w:overflowPunct w:val="0"/>
        <w:autoSpaceDE w:val="0"/>
        <w:autoSpaceDN w:val="0"/>
        <w:adjustRightInd w:val="0"/>
        <w:spacing w:after="0" w:line="275" w:lineRule="auto"/>
        <w:ind w:left="215" w:right="991"/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</w:pPr>
      <w:r w:rsidRPr="006564C7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1T=1</w:t>
      </w:r>
      <w:r w:rsidRPr="006564C7">
        <w:rPr>
          <w:rFonts w:ascii="Times New Roman" w:eastAsiaTheme="minorEastAsia" w:hAnsi="Times New Roman" w:cs="Times New Roman"/>
          <w:spacing w:val="1"/>
          <w:sz w:val="15"/>
          <w:szCs w:val="15"/>
          <w:lang w:eastAsia="sr-Latn-BA"/>
        </w:rPr>
        <w:t xml:space="preserve"> </w:t>
      </w:r>
      <w:r w:rsidRPr="006564C7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триместар</w:t>
      </w:r>
      <w:r w:rsidRPr="006564C7">
        <w:rPr>
          <w:rFonts w:ascii="Times New Roman" w:eastAsiaTheme="minorEastAsia" w:hAnsi="Times New Roman" w:cs="Times New Roman"/>
          <w:spacing w:val="28"/>
          <w:sz w:val="15"/>
          <w:szCs w:val="15"/>
          <w:lang w:eastAsia="sr-Latn-BA"/>
        </w:rPr>
        <w:t xml:space="preserve"> </w:t>
      </w:r>
      <w:r w:rsidRPr="006564C7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2T=2</w:t>
      </w:r>
      <w:r w:rsidRPr="006564C7">
        <w:rPr>
          <w:rFonts w:ascii="Times New Roman" w:eastAsiaTheme="minorEastAsia" w:hAnsi="Times New Roman" w:cs="Times New Roman"/>
          <w:spacing w:val="1"/>
          <w:sz w:val="15"/>
          <w:szCs w:val="15"/>
          <w:lang w:eastAsia="sr-Latn-BA"/>
        </w:rPr>
        <w:t xml:space="preserve"> </w:t>
      </w:r>
      <w:r w:rsidRPr="006564C7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триместра</w:t>
      </w:r>
    </w:p>
    <w:p w14:paraId="04BDBC81" w14:textId="77777777" w:rsidR="006564C7" w:rsidRPr="006564C7" w:rsidRDefault="006564C7" w:rsidP="006564C7">
      <w:pPr>
        <w:widowControl w:val="0"/>
        <w:numPr>
          <w:ilvl w:val="0"/>
          <w:numId w:val="17"/>
        </w:numPr>
        <w:tabs>
          <w:tab w:val="left" w:pos="554"/>
        </w:tabs>
        <w:kinsoku w:val="0"/>
        <w:overflowPunct w:val="0"/>
        <w:autoSpaceDE w:val="0"/>
        <w:autoSpaceDN w:val="0"/>
        <w:adjustRightInd w:val="0"/>
        <w:spacing w:before="51" w:after="0" w:line="240" w:lineRule="auto"/>
        <w:ind w:left="553" w:hanging="338"/>
        <w:outlineLvl w:val="6"/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</w:pPr>
      <w:r w:rsidRPr="006564C7">
        <w:rPr>
          <w:rFonts w:ascii="Times New Roman" w:eastAsiaTheme="minorEastAsia" w:hAnsi="Times New Roman" w:cs="Times New Roman"/>
          <w:b/>
          <w:bCs/>
          <w:sz w:val="15"/>
          <w:szCs w:val="15"/>
          <w:lang w:eastAsia="sr-Latn-BA"/>
        </w:rPr>
        <w:br w:type="column"/>
      </w:r>
      <w:r w:rsidRPr="006564C7">
        <w:rPr>
          <w:rFonts w:ascii="Times New Roman" w:eastAsiaTheme="minorEastAsia" w:hAnsi="Times New Roman" w:cs="Times New Roman"/>
          <w:b/>
          <w:bCs/>
          <w:spacing w:val="-1"/>
          <w:sz w:val="15"/>
          <w:szCs w:val="15"/>
          <w:lang w:eastAsia="sr-Latn-BA"/>
        </w:rPr>
        <w:t>Опис</w:t>
      </w:r>
      <w:r w:rsidRPr="006564C7">
        <w:rPr>
          <w:rFonts w:ascii="Times New Roman" w:eastAsiaTheme="minorEastAsia" w:hAnsi="Times New Roman" w:cs="Times New Roman"/>
          <w:b/>
          <w:bCs/>
          <w:sz w:val="15"/>
          <w:szCs w:val="15"/>
          <w:lang w:eastAsia="sr-Latn-BA"/>
        </w:rPr>
        <w:t xml:space="preserve"> </w:t>
      </w:r>
      <w:r w:rsidRPr="006564C7">
        <w:rPr>
          <w:rFonts w:ascii="Times New Roman" w:eastAsiaTheme="minorEastAsia" w:hAnsi="Times New Roman" w:cs="Times New Roman"/>
          <w:b/>
          <w:bCs/>
          <w:spacing w:val="-1"/>
          <w:sz w:val="15"/>
          <w:szCs w:val="15"/>
          <w:lang w:eastAsia="sr-Latn-BA"/>
        </w:rPr>
        <w:t>система</w:t>
      </w:r>
      <w:r w:rsidRPr="006564C7">
        <w:rPr>
          <w:rFonts w:ascii="Times New Roman" w:eastAsiaTheme="minorEastAsia" w:hAnsi="Times New Roman" w:cs="Times New Roman"/>
          <w:b/>
          <w:bCs/>
          <w:spacing w:val="1"/>
          <w:sz w:val="15"/>
          <w:szCs w:val="15"/>
          <w:lang w:eastAsia="sr-Latn-BA"/>
        </w:rPr>
        <w:t xml:space="preserve"> </w:t>
      </w:r>
      <w:r w:rsidRPr="006564C7">
        <w:rPr>
          <w:rFonts w:ascii="Times New Roman" w:eastAsiaTheme="minorEastAsia" w:hAnsi="Times New Roman" w:cs="Times New Roman"/>
          <w:b/>
          <w:bCs/>
          <w:spacing w:val="-1"/>
          <w:sz w:val="15"/>
          <w:szCs w:val="15"/>
          <w:lang w:eastAsia="sr-Latn-BA"/>
        </w:rPr>
        <w:t>оцјењивања</w:t>
      </w:r>
      <w:r w:rsidRPr="006564C7">
        <w:rPr>
          <w:rFonts w:ascii="Times New Roman" w:eastAsiaTheme="minorEastAsia" w:hAnsi="Times New Roman" w:cs="Times New Roman"/>
          <w:b/>
          <w:bCs/>
          <w:sz w:val="15"/>
          <w:szCs w:val="15"/>
          <w:lang w:eastAsia="sr-Latn-BA"/>
        </w:rPr>
        <w:t xml:space="preserve"> у </w:t>
      </w:r>
      <w:r w:rsidRPr="006564C7">
        <w:rPr>
          <w:rFonts w:ascii="Times New Roman" w:eastAsiaTheme="minorEastAsia" w:hAnsi="Times New Roman" w:cs="Times New Roman"/>
          <w:b/>
          <w:bCs/>
          <w:spacing w:val="-1"/>
          <w:sz w:val="15"/>
          <w:szCs w:val="15"/>
          <w:lang w:eastAsia="sr-Latn-BA"/>
        </w:rPr>
        <w:t>институцији</w:t>
      </w:r>
      <w:r w:rsidRPr="006564C7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:</w:t>
      </w:r>
    </w:p>
    <w:p w14:paraId="7DF54EF1" w14:textId="77777777" w:rsidR="006564C7" w:rsidRPr="006564C7" w:rsidRDefault="006564C7" w:rsidP="006564C7">
      <w:pPr>
        <w:widowControl w:val="0"/>
        <w:kinsoku w:val="0"/>
        <w:overflowPunct w:val="0"/>
        <w:autoSpaceDE w:val="0"/>
        <w:autoSpaceDN w:val="0"/>
        <w:adjustRightInd w:val="0"/>
        <w:spacing w:before="6" w:after="0" w:line="240" w:lineRule="auto"/>
        <w:rPr>
          <w:rFonts w:ascii="Times New Roman" w:eastAsiaTheme="minorEastAsia" w:hAnsi="Times New Roman" w:cs="Times New Roman"/>
          <w:sz w:val="17"/>
          <w:szCs w:val="17"/>
          <w:lang w:eastAsia="sr-Latn-BA"/>
        </w:rPr>
      </w:pPr>
    </w:p>
    <w:tbl>
      <w:tblPr>
        <w:tblW w:w="0" w:type="auto"/>
        <w:tblInd w:w="51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36"/>
        <w:gridCol w:w="1866"/>
      </w:tblGrid>
      <w:tr w:rsidR="006564C7" w:rsidRPr="006564C7" w14:paraId="20200A72" w14:textId="77777777" w:rsidTr="006564C7">
        <w:trPr>
          <w:trHeight w:hRule="exact" w:val="356"/>
        </w:trPr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26897" w14:textId="77777777" w:rsidR="006564C7" w:rsidRPr="006564C7" w:rsidRDefault="006564C7" w:rsidP="006564C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290" w:right="213" w:hanging="77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  <w:r w:rsidRPr="006564C7">
              <w:rPr>
                <w:rFonts w:ascii="Times New Roman" w:eastAsiaTheme="minorEastAsia" w:hAnsi="Times New Roman" w:cs="Times New Roman"/>
                <w:b/>
                <w:bCs/>
                <w:spacing w:val="-1"/>
                <w:sz w:val="15"/>
                <w:szCs w:val="15"/>
                <w:lang w:eastAsia="sr-Latn-BA"/>
              </w:rPr>
              <w:t>Локална</w:t>
            </w:r>
            <w:r w:rsidRPr="006564C7">
              <w:rPr>
                <w:rFonts w:ascii="Times New Roman" w:eastAsiaTheme="minorEastAsia" w:hAnsi="Times New Roman" w:cs="Times New Roman"/>
                <w:b/>
                <w:bCs/>
                <w:spacing w:val="26"/>
                <w:sz w:val="15"/>
                <w:szCs w:val="15"/>
                <w:lang w:eastAsia="sr-Latn-BA"/>
              </w:rPr>
              <w:t xml:space="preserve"> </w:t>
            </w:r>
            <w:r w:rsidRPr="006564C7">
              <w:rPr>
                <w:rFonts w:ascii="Times New Roman" w:eastAsiaTheme="minorEastAsia" w:hAnsi="Times New Roman" w:cs="Times New Roman"/>
                <w:b/>
                <w:bCs/>
                <w:spacing w:val="-1"/>
                <w:sz w:val="15"/>
                <w:szCs w:val="15"/>
                <w:lang w:eastAsia="sr-Latn-BA"/>
              </w:rPr>
              <w:t>оцјена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33834" w14:textId="77777777" w:rsidR="006564C7" w:rsidRPr="006564C7" w:rsidRDefault="006564C7" w:rsidP="006564C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510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  <w:r w:rsidRPr="006564C7">
              <w:rPr>
                <w:rFonts w:ascii="Times New Roman" w:eastAsiaTheme="minorEastAsia" w:hAnsi="Times New Roman" w:cs="Times New Roman"/>
                <w:b/>
                <w:bCs/>
                <w:sz w:val="15"/>
                <w:szCs w:val="15"/>
                <w:lang w:eastAsia="sr-Latn-BA"/>
              </w:rPr>
              <w:t>Дефиниција</w:t>
            </w:r>
          </w:p>
        </w:tc>
      </w:tr>
      <w:tr w:rsidR="006564C7" w:rsidRPr="006564C7" w14:paraId="3E7A6C24" w14:textId="77777777" w:rsidTr="006564C7">
        <w:trPr>
          <w:trHeight w:hRule="exact" w:val="182"/>
        </w:trPr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D6C18" w14:textId="77777777" w:rsidR="006564C7" w:rsidRPr="006564C7" w:rsidRDefault="006564C7" w:rsidP="006564C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168" w:lineRule="exact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  <w:r w:rsidRPr="006564C7">
              <w:rPr>
                <w:rFonts w:ascii="Times New Roman" w:eastAsiaTheme="minorEastAsia" w:hAnsi="Times New Roman" w:cs="Times New Roman"/>
                <w:sz w:val="15"/>
                <w:szCs w:val="15"/>
                <w:lang w:eastAsia="sr-Latn-BA"/>
              </w:rPr>
              <w:t>10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87C6E" w14:textId="77777777" w:rsidR="006564C7" w:rsidRPr="006564C7" w:rsidRDefault="006564C7" w:rsidP="006564C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168" w:lineRule="exact"/>
              <w:ind w:left="343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  <w:r w:rsidRPr="006564C7">
              <w:rPr>
                <w:rFonts w:ascii="Times New Roman" w:eastAsiaTheme="minorEastAsia" w:hAnsi="Times New Roman" w:cs="Times New Roman"/>
                <w:spacing w:val="-1"/>
                <w:sz w:val="15"/>
                <w:szCs w:val="15"/>
                <w:lang w:eastAsia="sr-Latn-BA"/>
              </w:rPr>
              <w:t>Одличан-изузетан</w:t>
            </w:r>
          </w:p>
        </w:tc>
      </w:tr>
      <w:tr w:rsidR="006564C7" w:rsidRPr="006564C7" w14:paraId="2A1388AA" w14:textId="77777777" w:rsidTr="006564C7">
        <w:trPr>
          <w:trHeight w:hRule="exact" w:val="183"/>
        </w:trPr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3754B" w14:textId="77777777" w:rsidR="006564C7" w:rsidRPr="006564C7" w:rsidRDefault="006564C7" w:rsidP="006564C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168" w:lineRule="exact"/>
              <w:ind w:right="2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  <w:r w:rsidRPr="006564C7">
              <w:rPr>
                <w:rFonts w:ascii="Times New Roman" w:eastAsiaTheme="minorEastAsia" w:hAnsi="Times New Roman" w:cs="Times New Roman"/>
                <w:sz w:val="15"/>
                <w:szCs w:val="15"/>
                <w:lang w:eastAsia="sr-Latn-BA"/>
              </w:rPr>
              <w:t>9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7C4BE" w14:textId="77777777" w:rsidR="006564C7" w:rsidRPr="006564C7" w:rsidRDefault="006564C7" w:rsidP="006564C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168" w:lineRule="exact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  <w:r w:rsidRPr="006564C7">
              <w:rPr>
                <w:rFonts w:ascii="Times New Roman" w:eastAsiaTheme="minorEastAsia" w:hAnsi="Times New Roman" w:cs="Times New Roman"/>
                <w:spacing w:val="-1"/>
                <w:sz w:val="15"/>
                <w:szCs w:val="15"/>
                <w:lang w:eastAsia="sr-Latn-BA"/>
              </w:rPr>
              <w:t>Одличан</w:t>
            </w:r>
          </w:p>
        </w:tc>
      </w:tr>
      <w:tr w:rsidR="006564C7" w:rsidRPr="006564C7" w14:paraId="3D3A0AC9" w14:textId="77777777" w:rsidTr="006564C7">
        <w:trPr>
          <w:trHeight w:hRule="exact" w:val="182"/>
        </w:trPr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E9ADA" w14:textId="77777777" w:rsidR="006564C7" w:rsidRPr="006564C7" w:rsidRDefault="006564C7" w:rsidP="006564C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168" w:lineRule="exact"/>
              <w:ind w:right="2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  <w:r w:rsidRPr="006564C7">
              <w:rPr>
                <w:rFonts w:ascii="Times New Roman" w:eastAsiaTheme="minorEastAsia" w:hAnsi="Times New Roman" w:cs="Times New Roman"/>
                <w:sz w:val="15"/>
                <w:szCs w:val="15"/>
                <w:lang w:eastAsia="sr-Latn-BA"/>
              </w:rPr>
              <w:t>8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786C6" w14:textId="77777777" w:rsidR="006564C7" w:rsidRPr="006564C7" w:rsidRDefault="006564C7" w:rsidP="006564C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168" w:lineRule="exact"/>
              <w:ind w:left="560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  <w:r w:rsidRPr="006564C7">
              <w:rPr>
                <w:rFonts w:ascii="Times New Roman" w:eastAsiaTheme="minorEastAsia" w:hAnsi="Times New Roman" w:cs="Times New Roman"/>
                <w:spacing w:val="-1"/>
                <w:sz w:val="15"/>
                <w:szCs w:val="15"/>
                <w:lang w:eastAsia="sr-Latn-BA"/>
              </w:rPr>
              <w:t>Врло</w:t>
            </w:r>
            <w:r w:rsidRPr="006564C7">
              <w:rPr>
                <w:rFonts w:ascii="Times New Roman" w:eastAsiaTheme="minorEastAsia" w:hAnsi="Times New Roman" w:cs="Times New Roman"/>
                <w:sz w:val="15"/>
                <w:szCs w:val="15"/>
                <w:lang w:eastAsia="sr-Latn-BA"/>
              </w:rPr>
              <w:t xml:space="preserve"> </w:t>
            </w:r>
            <w:r w:rsidRPr="006564C7">
              <w:rPr>
                <w:rFonts w:ascii="Times New Roman" w:eastAsiaTheme="minorEastAsia" w:hAnsi="Times New Roman" w:cs="Times New Roman"/>
                <w:spacing w:val="-1"/>
                <w:sz w:val="15"/>
                <w:szCs w:val="15"/>
                <w:lang w:eastAsia="sr-Latn-BA"/>
              </w:rPr>
              <w:t>добар</w:t>
            </w:r>
          </w:p>
        </w:tc>
      </w:tr>
      <w:tr w:rsidR="006564C7" w:rsidRPr="006564C7" w14:paraId="5C11C7AF" w14:textId="77777777" w:rsidTr="006564C7">
        <w:trPr>
          <w:trHeight w:hRule="exact" w:val="183"/>
        </w:trPr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C84FA" w14:textId="77777777" w:rsidR="006564C7" w:rsidRPr="006564C7" w:rsidRDefault="006564C7" w:rsidP="006564C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169" w:lineRule="exact"/>
              <w:ind w:right="2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  <w:r w:rsidRPr="006564C7">
              <w:rPr>
                <w:rFonts w:ascii="Times New Roman" w:eastAsiaTheme="minorEastAsia" w:hAnsi="Times New Roman" w:cs="Times New Roman"/>
                <w:sz w:val="15"/>
                <w:szCs w:val="15"/>
                <w:lang w:eastAsia="sr-Latn-BA"/>
              </w:rPr>
              <w:t>7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6615C" w14:textId="77777777" w:rsidR="006564C7" w:rsidRPr="006564C7" w:rsidRDefault="006564C7" w:rsidP="006564C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169" w:lineRule="exact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  <w:r w:rsidRPr="006564C7">
              <w:rPr>
                <w:rFonts w:ascii="Times New Roman" w:eastAsiaTheme="minorEastAsia" w:hAnsi="Times New Roman" w:cs="Times New Roman"/>
                <w:spacing w:val="-1"/>
                <w:sz w:val="15"/>
                <w:szCs w:val="15"/>
                <w:lang w:eastAsia="sr-Latn-BA"/>
              </w:rPr>
              <w:t>Добар</w:t>
            </w:r>
          </w:p>
        </w:tc>
      </w:tr>
      <w:tr w:rsidR="006564C7" w:rsidRPr="006564C7" w14:paraId="5B2D3266" w14:textId="77777777" w:rsidTr="006564C7">
        <w:trPr>
          <w:trHeight w:hRule="exact" w:val="183"/>
        </w:trPr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6666F" w14:textId="77777777" w:rsidR="006564C7" w:rsidRPr="006564C7" w:rsidRDefault="006564C7" w:rsidP="006564C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168" w:lineRule="exact"/>
              <w:ind w:right="2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  <w:r w:rsidRPr="006564C7">
              <w:rPr>
                <w:rFonts w:ascii="Times New Roman" w:eastAsiaTheme="minorEastAsia" w:hAnsi="Times New Roman" w:cs="Times New Roman"/>
                <w:sz w:val="15"/>
                <w:szCs w:val="15"/>
                <w:lang w:eastAsia="sr-Latn-BA"/>
              </w:rPr>
              <w:t>6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46C58" w14:textId="77777777" w:rsidR="006564C7" w:rsidRPr="006564C7" w:rsidRDefault="006564C7" w:rsidP="006564C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168" w:lineRule="exact"/>
              <w:ind w:right="1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  <w:r w:rsidRPr="006564C7">
              <w:rPr>
                <w:rFonts w:ascii="Times New Roman" w:eastAsiaTheme="minorEastAsia" w:hAnsi="Times New Roman" w:cs="Times New Roman"/>
                <w:spacing w:val="-1"/>
                <w:sz w:val="15"/>
                <w:szCs w:val="15"/>
                <w:lang w:eastAsia="sr-Latn-BA"/>
              </w:rPr>
              <w:t>Довољан</w:t>
            </w:r>
          </w:p>
        </w:tc>
      </w:tr>
      <w:tr w:rsidR="006564C7" w:rsidRPr="006564C7" w14:paraId="64012C46" w14:textId="77777777" w:rsidTr="006564C7">
        <w:trPr>
          <w:trHeight w:hRule="exact" w:val="183"/>
        </w:trPr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3695D" w14:textId="77777777" w:rsidR="006564C7" w:rsidRPr="006564C7" w:rsidRDefault="006564C7" w:rsidP="006564C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167" w:lineRule="exact"/>
              <w:ind w:right="2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  <w:r w:rsidRPr="006564C7">
              <w:rPr>
                <w:rFonts w:ascii="Times New Roman" w:eastAsiaTheme="minorEastAsia" w:hAnsi="Times New Roman" w:cs="Times New Roman"/>
                <w:sz w:val="15"/>
                <w:szCs w:val="15"/>
                <w:lang w:eastAsia="sr-Latn-BA"/>
              </w:rPr>
              <w:t>5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E0DB8" w14:textId="77777777" w:rsidR="006564C7" w:rsidRPr="006564C7" w:rsidRDefault="006564C7" w:rsidP="006564C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167" w:lineRule="exact"/>
              <w:ind w:left="514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  <w:r w:rsidRPr="006564C7">
              <w:rPr>
                <w:rFonts w:ascii="Times New Roman" w:eastAsiaTheme="minorEastAsia" w:hAnsi="Times New Roman" w:cs="Times New Roman"/>
                <w:sz w:val="15"/>
                <w:szCs w:val="15"/>
                <w:lang w:eastAsia="sr-Latn-BA"/>
              </w:rPr>
              <w:t>Није</w:t>
            </w:r>
            <w:r w:rsidRPr="006564C7">
              <w:rPr>
                <w:rFonts w:ascii="Times New Roman" w:eastAsiaTheme="minorEastAsia" w:hAnsi="Times New Roman" w:cs="Times New Roman"/>
                <w:spacing w:val="-2"/>
                <w:sz w:val="15"/>
                <w:szCs w:val="15"/>
                <w:lang w:eastAsia="sr-Latn-BA"/>
              </w:rPr>
              <w:t xml:space="preserve"> </w:t>
            </w:r>
            <w:r w:rsidRPr="006564C7">
              <w:rPr>
                <w:rFonts w:ascii="Times New Roman" w:eastAsiaTheme="minorEastAsia" w:hAnsi="Times New Roman" w:cs="Times New Roman"/>
                <w:spacing w:val="-1"/>
                <w:sz w:val="15"/>
                <w:szCs w:val="15"/>
                <w:lang w:eastAsia="sr-Latn-BA"/>
              </w:rPr>
              <w:t>прошао</w:t>
            </w:r>
          </w:p>
        </w:tc>
      </w:tr>
    </w:tbl>
    <w:p w14:paraId="1C0C70DE" w14:textId="77777777" w:rsidR="006564C7" w:rsidRPr="006564C7" w:rsidRDefault="006564C7" w:rsidP="006564C7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14"/>
          <w:szCs w:val="14"/>
          <w:lang w:eastAsia="sr-Latn-BA"/>
        </w:rPr>
      </w:pPr>
    </w:p>
    <w:p w14:paraId="2452BCA8" w14:textId="77777777" w:rsidR="006564C7" w:rsidRPr="006564C7" w:rsidRDefault="006564C7" w:rsidP="006564C7">
      <w:pPr>
        <w:widowControl w:val="0"/>
        <w:kinsoku w:val="0"/>
        <w:overflowPunct w:val="0"/>
        <w:autoSpaceDE w:val="0"/>
        <w:autoSpaceDN w:val="0"/>
        <w:adjustRightInd w:val="0"/>
        <w:spacing w:before="8" w:after="0" w:line="240" w:lineRule="auto"/>
        <w:rPr>
          <w:rFonts w:ascii="Times New Roman" w:eastAsiaTheme="minorEastAsia" w:hAnsi="Times New Roman" w:cs="Times New Roman"/>
          <w:sz w:val="15"/>
          <w:szCs w:val="15"/>
          <w:lang w:eastAsia="sr-Latn-BA"/>
        </w:rPr>
      </w:pPr>
    </w:p>
    <w:p w14:paraId="151C41DD" w14:textId="77777777" w:rsidR="006564C7" w:rsidRPr="006564C7" w:rsidRDefault="006564C7" w:rsidP="006564C7">
      <w:pPr>
        <w:widowControl w:val="0"/>
        <w:numPr>
          <w:ilvl w:val="0"/>
          <w:numId w:val="17"/>
        </w:numPr>
        <w:tabs>
          <w:tab w:val="left" w:pos="554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553" w:hanging="338"/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</w:pPr>
      <w:r w:rsidRPr="006564C7">
        <w:rPr>
          <w:rFonts w:ascii="Times New Roman" w:eastAsiaTheme="minorEastAsia" w:hAnsi="Times New Roman" w:cs="Times New Roman"/>
          <w:b/>
          <w:bCs/>
          <w:i/>
          <w:iCs/>
          <w:spacing w:val="-1"/>
          <w:sz w:val="15"/>
          <w:szCs w:val="15"/>
          <w:lang w:eastAsia="sr-Latn-BA"/>
        </w:rPr>
        <w:t>ECTS</w:t>
      </w:r>
      <w:r w:rsidRPr="006564C7">
        <w:rPr>
          <w:rFonts w:ascii="Times New Roman" w:eastAsiaTheme="minorEastAsia" w:hAnsi="Times New Roman" w:cs="Times New Roman"/>
          <w:b/>
          <w:bCs/>
          <w:i/>
          <w:iCs/>
          <w:spacing w:val="-2"/>
          <w:sz w:val="15"/>
          <w:szCs w:val="15"/>
          <w:lang w:eastAsia="sr-Latn-BA"/>
        </w:rPr>
        <w:t xml:space="preserve"> </w:t>
      </w:r>
      <w:r w:rsidRPr="006564C7">
        <w:rPr>
          <w:rFonts w:ascii="Times New Roman" w:eastAsiaTheme="minorEastAsia" w:hAnsi="Times New Roman" w:cs="Times New Roman"/>
          <w:b/>
          <w:bCs/>
          <w:spacing w:val="-1"/>
          <w:sz w:val="15"/>
          <w:szCs w:val="15"/>
          <w:lang w:eastAsia="sr-Latn-BA"/>
        </w:rPr>
        <w:t>бодови</w:t>
      </w:r>
      <w:r w:rsidRPr="006564C7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:</w:t>
      </w:r>
    </w:p>
    <w:p w14:paraId="7817840A" w14:textId="77777777" w:rsidR="006564C7" w:rsidRPr="006564C7" w:rsidRDefault="006564C7" w:rsidP="006564C7">
      <w:pPr>
        <w:widowControl w:val="0"/>
        <w:kinsoku w:val="0"/>
        <w:overflowPunct w:val="0"/>
        <w:autoSpaceDE w:val="0"/>
        <w:autoSpaceDN w:val="0"/>
        <w:adjustRightInd w:val="0"/>
        <w:spacing w:before="4" w:after="0" w:line="240" w:lineRule="auto"/>
        <w:rPr>
          <w:rFonts w:ascii="Times New Roman" w:eastAsiaTheme="minorEastAsia" w:hAnsi="Times New Roman" w:cs="Times New Roman"/>
          <w:sz w:val="17"/>
          <w:szCs w:val="17"/>
          <w:lang w:eastAsia="sr-Latn-BA"/>
        </w:rPr>
      </w:pPr>
    </w:p>
    <w:p w14:paraId="39315BC9" w14:textId="77777777" w:rsidR="006564C7" w:rsidRPr="006564C7" w:rsidRDefault="006564C7" w:rsidP="006564C7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215"/>
        <w:rPr>
          <w:rFonts w:ascii="Times New Roman" w:eastAsiaTheme="minorEastAsia" w:hAnsi="Times New Roman" w:cs="Times New Roman"/>
          <w:sz w:val="15"/>
          <w:szCs w:val="15"/>
          <w:lang w:eastAsia="sr-Latn-BA"/>
        </w:rPr>
      </w:pPr>
      <w:r w:rsidRPr="006564C7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 xml:space="preserve">1 </w:t>
      </w:r>
      <w:r w:rsidRPr="006564C7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академска</w:t>
      </w:r>
      <w:r w:rsidRPr="006564C7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 xml:space="preserve"> година</w:t>
      </w:r>
      <w:r w:rsidRPr="006564C7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 xml:space="preserve"> </w:t>
      </w:r>
      <w:r w:rsidRPr="006564C7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>=</w:t>
      </w:r>
      <w:r w:rsidRPr="006564C7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 xml:space="preserve"> </w:t>
      </w:r>
      <w:r w:rsidRPr="006564C7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>60 бодова</w:t>
      </w:r>
    </w:p>
    <w:p w14:paraId="359AF414" w14:textId="77777777" w:rsidR="006564C7" w:rsidRPr="006564C7" w:rsidRDefault="006564C7" w:rsidP="006564C7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215"/>
        <w:rPr>
          <w:rFonts w:ascii="Times New Roman" w:eastAsiaTheme="minorEastAsia" w:hAnsi="Times New Roman" w:cs="Times New Roman"/>
          <w:sz w:val="15"/>
          <w:szCs w:val="15"/>
          <w:lang w:eastAsia="sr-Latn-BA"/>
        </w:rPr>
      </w:pPr>
      <w:r w:rsidRPr="006564C7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 xml:space="preserve">1 </w:t>
      </w:r>
      <w:r w:rsidRPr="006564C7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семестар</w:t>
      </w:r>
      <w:r w:rsidRPr="006564C7">
        <w:rPr>
          <w:rFonts w:ascii="Times New Roman" w:eastAsiaTheme="minorEastAsia" w:hAnsi="Times New Roman" w:cs="Times New Roman"/>
          <w:spacing w:val="2"/>
          <w:sz w:val="15"/>
          <w:szCs w:val="15"/>
          <w:lang w:eastAsia="sr-Latn-BA"/>
        </w:rPr>
        <w:t xml:space="preserve"> </w:t>
      </w:r>
      <w:r w:rsidRPr="006564C7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>=</w:t>
      </w:r>
      <w:r w:rsidRPr="006564C7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 xml:space="preserve"> </w:t>
      </w:r>
      <w:r w:rsidRPr="006564C7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>30 бодова</w:t>
      </w:r>
    </w:p>
    <w:p w14:paraId="149276BD" w14:textId="77777777" w:rsidR="006564C7" w:rsidRPr="006564C7" w:rsidRDefault="006564C7" w:rsidP="006564C7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215"/>
        <w:rPr>
          <w:rFonts w:ascii="Times New Roman" w:eastAsiaTheme="minorEastAsia" w:hAnsi="Times New Roman" w:cs="Times New Roman"/>
          <w:sz w:val="15"/>
          <w:szCs w:val="15"/>
          <w:lang w:eastAsia="sr-Latn-BA"/>
        </w:rPr>
      </w:pPr>
      <w:r w:rsidRPr="006564C7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 xml:space="preserve">1 </w:t>
      </w:r>
      <w:r w:rsidRPr="006564C7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триместар</w:t>
      </w:r>
      <w:r w:rsidRPr="006564C7">
        <w:rPr>
          <w:rFonts w:ascii="Times New Roman" w:eastAsiaTheme="minorEastAsia" w:hAnsi="Times New Roman" w:cs="Times New Roman"/>
          <w:spacing w:val="1"/>
          <w:sz w:val="15"/>
          <w:szCs w:val="15"/>
          <w:lang w:eastAsia="sr-Latn-BA"/>
        </w:rPr>
        <w:t xml:space="preserve"> </w:t>
      </w:r>
      <w:r w:rsidRPr="006564C7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>=</w:t>
      </w:r>
      <w:r w:rsidRPr="006564C7">
        <w:rPr>
          <w:rFonts w:ascii="Times New Roman" w:eastAsiaTheme="minorEastAsia" w:hAnsi="Times New Roman" w:cs="Times New Roman"/>
          <w:spacing w:val="-2"/>
          <w:sz w:val="15"/>
          <w:szCs w:val="15"/>
          <w:lang w:eastAsia="sr-Latn-BA"/>
        </w:rPr>
        <w:t xml:space="preserve"> </w:t>
      </w:r>
      <w:r w:rsidRPr="006564C7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>20</w:t>
      </w:r>
      <w:r w:rsidRPr="006564C7">
        <w:rPr>
          <w:rFonts w:ascii="Times New Roman" w:eastAsiaTheme="minorEastAsia" w:hAnsi="Times New Roman" w:cs="Times New Roman"/>
          <w:spacing w:val="1"/>
          <w:sz w:val="15"/>
          <w:szCs w:val="15"/>
          <w:lang w:eastAsia="sr-Latn-BA"/>
        </w:rPr>
        <w:t xml:space="preserve"> </w:t>
      </w:r>
      <w:r w:rsidRPr="006564C7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>бодова</w:t>
      </w:r>
    </w:p>
    <w:p w14:paraId="51E1F179" w14:textId="77777777" w:rsidR="006564C7" w:rsidRPr="006564C7" w:rsidRDefault="006564C7" w:rsidP="006564C7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215"/>
        <w:rPr>
          <w:rFonts w:ascii="Times New Roman" w:eastAsiaTheme="minorEastAsia" w:hAnsi="Times New Roman" w:cs="Times New Roman"/>
          <w:sz w:val="15"/>
          <w:szCs w:val="15"/>
          <w:lang w:eastAsia="sr-Latn-BA"/>
        </w:rPr>
        <w:sectPr w:rsidR="006564C7" w:rsidRPr="006564C7">
          <w:footerReference w:type="default" r:id="rId46"/>
          <w:pgSz w:w="12240" w:h="15840"/>
          <w:pgMar w:top="1280" w:right="1340" w:bottom="280" w:left="1340" w:header="0" w:footer="0" w:gutter="0"/>
          <w:cols w:num="2" w:space="720" w:equalWidth="0">
            <w:col w:w="2519" w:space="2149"/>
            <w:col w:w="4892"/>
          </w:cols>
          <w:noEndnote/>
        </w:sectPr>
      </w:pPr>
    </w:p>
    <w:p w14:paraId="63F98D5D" w14:textId="77777777" w:rsidR="006564C7" w:rsidRPr="006564C7" w:rsidRDefault="006564C7" w:rsidP="006564C7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sr-Latn-BA"/>
        </w:rPr>
      </w:pPr>
    </w:p>
    <w:p w14:paraId="77B123E4" w14:textId="77777777" w:rsidR="006564C7" w:rsidRPr="006564C7" w:rsidRDefault="006564C7" w:rsidP="006564C7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sr-Latn-BA"/>
        </w:rPr>
      </w:pPr>
    </w:p>
    <w:p w14:paraId="61BACC60" w14:textId="77777777" w:rsidR="006564C7" w:rsidRPr="006564C7" w:rsidRDefault="006564C7" w:rsidP="006564C7">
      <w:pPr>
        <w:widowControl w:val="0"/>
        <w:kinsoku w:val="0"/>
        <w:overflowPunct w:val="0"/>
        <w:autoSpaceDE w:val="0"/>
        <w:autoSpaceDN w:val="0"/>
        <w:adjustRightInd w:val="0"/>
        <w:spacing w:before="11" w:after="0" w:line="240" w:lineRule="auto"/>
        <w:rPr>
          <w:rFonts w:ascii="Times New Roman" w:eastAsiaTheme="minorEastAsia" w:hAnsi="Times New Roman" w:cs="Times New Roman"/>
          <w:sz w:val="13"/>
          <w:szCs w:val="13"/>
          <w:lang w:eastAsia="sr-Latn-BA"/>
        </w:rPr>
      </w:pPr>
    </w:p>
    <w:p w14:paraId="563F641A" w14:textId="77777777" w:rsidR="006564C7" w:rsidRPr="006564C7" w:rsidRDefault="006564C7" w:rsidP="006564C7">
      <w:pPr>
        <w:widowControl w:val="0"/>
        <w:kinsoku w:val="0"/>
        <w:overflowPunct w:val="0"/>
        <w:autoSpaceDE w:val="0"/>
        <w:autoSpaceDN w:val="0"/>
        <w:adjustRightInd w:val="0"/>
        <w:spacing w:after="0" w:line="20" w:lineRule="atLeast"/>
        <w:ind w:left="105"/>
        <w:rPr>
          <w:rFonts w:ascii="Times New Roman" w:eastAsiaTheme="minorEastAsia" w:hAnsi="Times New Roman" w:cs="Times New Roman"/>
          <w:sz w:val="2"/>
          <w:szCs w:val="2"/>
          <w:lang w:eastAsia="sr-Latn-BA"/>
        </w:rPr>
      </w:pPr>
      <w:r w:rsidRPr="006564C7">
        <w:rPr>
          <w:rFonts w:ascii="Times New Roman" w:eastAsiaTheme="minorEastAsia" w:hAnsi="Times New Roman" w:cs="Times New Roman"/>
          <w:noProof/>
          <w:sz w:val="2"/>
          <w:szCs w:val="2"/>
          <w:lang w:eastAsia="sr-Latn-BA"/>
        </w:rPr>
        <mc:AlternateContent>
          <mc:Choice Requires="wpg">
            <w:drawing>
              <wp:inline distT="0" distB="0" distL="0" distR="0" wp14:anchorId="4BBD722B" wp14:editId="3DD1B6A9">
                <wp:extent cx="1730375" cy="12700"/>
                <wp:effectExtent l="3175" t="5080" r="0" b="1270"/>
                <wp:docPr id="166" name="Group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30375" cy="12700"/>
                          <a:chOff x="0" y="0"/>
                          <a:chExt cx="2725" cy="20"/>
                        </a:xfrm>
                      </wpg:grpSpPr>
                      <wps:wsp>
                        <wps:cNvPr id="167" name="Freeform 108"/>
                        <wps:cNvSpPr>
                          <a:spLocks/>
                        </wps:cNvSpPr>
                        <wps:spPr bwMode="auto">
                          <a:xfrm>
                            <a:off x="7" y="7"/>
                            <a:ext cx="2710" cy="20"/>
                          </a:xfrm>
                          <a:custGeom>
                            <a:avLst/>
                            <a:gdLst>
                              <a:gd name="T0" fmla="*/ 0 w 2710"/>
                              <a:gd name="T1" fmla="*/ 0 h 20"/>
                              <a:gd name="T2" fmla="*/ 2709 w 271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710" h="20">
                                <a:moveTo>
                                  <a:pt x="0" y="0"/>
                                </a:moveTo>
                                <a:lnTo>
                                  <a:pt x="2709" y="0"/>
                                </a:lnTo>
                              </a:path>
                            </a:pathLst>
                          </a:custGeom>
                          <a:noFill/>
                          <a:ln w="965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E7182FC" id="Group 166" o:spid="_x0000_s1026" style="width:136.25pt;height:1pt;mso-position-horizontal-relative:char;mso-position-vertical-relative:line" coordsize="2725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">
                <v:shape id="Freeform 108" o:spid="_x0000_s1027" style="position:absolute;left:7;top:7;width:2710;height:20;visibility:visible;mso-wrap-style:square;v-text-anchor:top" coordsize="271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" path="m,l2709,e" filled="f" strokeweight=".26808mm">
                  <v:path arrowok="t" o:connecttype="custom" o:connectlocs="0,0;2709,0" o:connectangles="0,0"/>
                </v:shape>
                <w10:anchorlock/>
              </v:group>
            </w:pict>
          </mc:Fallback>
        </mc:AlternateContent>
      </w:r>
    </w:p>
    <w:p w14:paraId="58F0227E" w14:textId="77777777" w:rsidR="006564C7" w:rsidRPr="006564C7" w:rsidRDefault="006564C7" w:rsidP="006564C7">
      <w:pPr>
        <w:widowControl w:val="0"/>
        <w:kinsoku w:val="0"/>
        <w:overflowPunct w:val="0"/>
        <w:autoSpaceDE w:val="0"/>
        <w:autoSpaceDN w:val="0"/>
        <w:adjustRightInd w:val="0"/>
        <w:spacing w:before="5" w:after="0" w:line="240" w:lineRule="auto"/>
        <w:rPr>
          <w:rFonts w:ascii="Times New Roman" w:eastAsiaTheme="minorEastAsia" w:hAnsi="Times New Roman" w:cs="Times New Roman"/>
          <w:sz w:val="8"/>
          <w:szCs w:val="8"/>
          <w:lang w:eastAsia="sr-Latn-BA"/>
        </w:rPr>
      </w:pPr>
    </w:p>
    <w:p w14:paraId="0F682EF1" w14:textId="77777777" w:rsidR="006564C7" w:rsidRPr="006564C7" w:rsidRDefault="006564C7" w:rsidP="006564C7">
      <w:pPr>
        <w:widowControl w:val="0"/>
        <w:kinsoku w:val="0"/>
        <w:overflowPunct w:val="0"/>
        <w:autoSpaceDE w:val="0"/>
        <w:autoSpaceDN w:val="0"/>
        <w:adjustRightInd w:val="0"/>
        <w:spacing w:before="87" w:after="0" w:line="240" w:lineRule="auto"/>
        <w:ind w:left="380"/>
        <w:jc w:val="both"/>
        <w:rPr>
          <w:rFonts w:ascii="Times New Roman" w:eastAsiaTheme="minorEastAsia" w:hAnsi="Times New Roman" w:cs="Times New Roman"/>
          <w:sz w:val="15"/>
          <w:szCs w:val="15"/>
          <w:lang w:eastAsia="sr-Latn-BA"/>
        </w:rPr>
      </w:pPr>
      <w:r w:rsidRPr="006564C7">
        <w:rPr>
          <w:rFonts w:ascii="Times New Roman" w:eastAsiaTheme="minorEastAsia" w:hAnsi="Times New Roman" w:cs="Times New Roman"/>
          <w:position w:val="6"/>
          <w:sz w:val="9"/>
          <w:szCs w:val="9"/>
          <w:lang w:eastAsia="sr-Latn-BA"/>
        </w:rPr>
        <w:t>i</w:t>
      </w:r>
      <w:r w:rsidRPr="006564C7">
        <w:rPr>
          <w:rFonts w:ascii="Times New Roman" w:eastAsiaTheme="minorEastAsia" w:hAnsi="Times New Roman" w:cs="Times New Roman"/>
          <w:spacing w:val="14"/>
          <w:position w:val="6"/>
          <w:sz w:val="9"/>
          <w:szCs w:val="9"/>
          <w:lang w:eastAsia="sr-Latn-BA"/>
        </w:rPr>
        <w:t xml:space="preserve"> </w:t>
      </w:r>
      <w:r w:rsidRPr="006564C7">
        <w:rPr>
          <w:rFonts w:ascii="Times New Roman" w:eastAsiaTheme="minorEastAsia" w:hAnsi="Times New Roman" w:cs="Times New Roman"/>
          <w:b/>
          <w:bCs/>
          <w:spacing w:val="-1"/>
          <w:sz w:val="15"/>
          <w:szCs w:val="15"/>
          <w:lang w:eastAsia="sr-Latn-BA"/>
        </w:rPr>
        <w:t>Држављанство:</w:t>
      </w:r>
      <w:r w:rsidRPr="006564C7">
        <w:rPr>
          <w:rFonts w:ascii="Times New Roman" w:eastAsiaTheme="minorEastAsia" w:hAnsi="Times New Roman" w:cs="Times New Roman"/>
          <w:b/>
          <w:bCs/>
          <w:sz w:val="15"/>
          <w:szCs w:val="15"/>
          <w:lang w:eastAsia="sr-Latn-BA"/>
        </w:rPr>
        <w:t xml:space="preserve"> </w:t>
      </w:r>
      <w:r w:rsidRPr="006564C7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 xml:space="preserve">земља којој особа </w:t>
      </w:r>
      <w:r w:rsidRPr="006564C7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>припада у</w:t>
      </w:r>
      <w:r w:rsidRPr="006564C7">
        <w:rPr>
          <w:rFonts w:ascii="Times New Roman" w:eastAsiaTheme="minorEastAsia" w:hAnsi="Times New Roman" w:cs="Times New Roman"/>
          <w:spacing w:val="1"/>
          <w:sz w:val="15"/>
          <w:szCs w:val="15"/>
          <w:lang w:eastAsia="sr-Latn-BA"/>
        </w:rPr>
        <w:t xml:space="preserve"> </w:t>
      </w:r>
      <w:r w:rsidRPr="006564C7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административном</w:t>
      </w:r>
      <w:r w:rsidRPr="006564C7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 xml:space="preserve"> </w:t>
      </w:r>
      <w:r w:rsidRPr="006564C7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смислу</w:t>
      </w:r>
      <w:r w:rsidRPr="006564C7">
        <w:rPr>
          <w:rFonts w:ascii="Times New Roman" w:eastAsiaTheme="minorEastAsia" w:hAnsi="Times New Roman" w:cs="Times New Roman"/>
          <w:spacing w:val="1"/>
          <w:sz w:val="15"/>
          <w:szCs w:val="15"/>
          <w:lang w:eastAsia="sr-Latn-BA"/>
        </w:rPr>
        <w:t xml:space="preserve"> </w:t>
      </w:r>
      <w:r w:rsidRPr="006564C7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>и</w:t>
      </w:r>
      <w:r w:rsidRPr="006564C7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 xml:space="preserve"> </w:t>
      </w:r>
      <w:r w:rsidRPr="006564C7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>која</w:t>
      </w:r>
      <w:r w:rsidRPr="006564C7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 xml:space="preserve"> </w:t>
      </w:r>
      <w:r w:rsidRPr="006564C7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 xml:space="preserve">тој </w:t>
      </w:r>
      <w:r w:rsidRPr="006564C7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 xml:space="preserve">особи </w:t>
      </w:r>
      <w:r w:rsidRPr="006564C7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>издаје</w:t>
      </w:r>
      <w:r w:rsidRPr="006564C7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 xml:space="preserve"> личну карту</w:t>
      </w:r>
      <w:r w:rsidRPr="006564C7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 xml:space="preserve"> </w:t>
      </w:r>
      <w:r w:rsidRPr="006564C7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 xml:space="preserve">и/или </w:t>
      </w:r>
      <w:r w:rsidRPr="006564C7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>пасош.</w:t>
      </w:r>
    </w:p>
    <w:p w14:paraId="2ADD8DFF" w14:textId="77777777" w:rsidR="006564C7" w:rsidRPr="006564C7" w:rsidRDefault="006564C7" w:rsidP="006564C7">
      <w:pPr>
        <w:widowControl w:val="0"/>
        <w:kinsoku w:val="0"/>
        <w:overflowPunct w:val="0"/>
        <w:autoSpaceDE w:val="0"/>
        <w:autoSpaceDN w:val="0"/>
        <w:adjustRightInd w:val="0"/>
        <w:spacing w:before="110" w:after="0" w:line="240" w:lineRule="auto"/>
        <w:ind w:left="380" w:right="108"/>
        <w:jc w:val="both"/>
        <w:rPr>
          <w:rFonts w:ascii="Times New Roman" w:eastAsiaTheme="minorEastAsia" w:hAnsi="Times New Roman" w:cs="Times New Roman"/>
          <w:sz w:val="15"/>
          <w:szCs w:val="15"/>
          <w:lang w:eastAsia="sr-Latn-BA"/>
        </w:rPr>
      </w:pPr>
      <w:r w:rsidRPr="006564C7">
        <w:rPr>
          <w:rFonts w:ascii="Times New Roman" w:eastAsiaTheme="minorEastAsia" w:hAnsi="Times New Roman" w:cs="Times New Roman"/>
          <w:position w:val="6"/>
          <w:sz w:val="9"/>
          <w:szCs w:val="9"/>
          <w:lang w:eastAsia="sr-Latn-BA"/>
        </w:rPr>
        <w:t xml:space="preserve">ii </w:t>
      </w:r>
      <w:r w:rsidRPr="006564C7">
        <w:rPr>
          <w:rFonts w:ascii="Times New Roman" w:eastAsiaTheme="minorEastAsia" w:hAnsi="Times New Roman" w:cs="Times New Roman"/>
          <w:b/>
          <w:bCs/>
          <w:spacing w:val="-1"/>
          <w:sz w:val="15"/>
          <w:szCs w:val="15"/>
          <w:lang w:eastAsia="sr-Latn-BA"/>
        </w:rPr>
        <w:t>Циклус</w:t>
      </w:r>
      <w:r w:rsidRPr="006564C7">
        <w:rPr>
          <w:rFonts w:ascii="Times New Roman" w:eastAsiaTheme="minorEastAsia" w:hAnsi="Times New Roman" w:cs="Times New Roman"/>
          <w:b/>
          <w:bCs/>
          <w:spacing w:val="8"/>
          <w:sz w:val="15"/>
          <w:szCs w:val="15"/>
          <w:lang w:eastAsia="sr-Latn-BA"/>
        </w:rPr>
        <w:t xml:space="preserve"> </w:t>
      </w:r>
      <w:r w:rsidRPr="006564C7">
        <w:rPr>
          <w:rFonts w:ascii="Times New Roman" w:eastAsiaTheme="minorEastAsia" w:hAnsi="Times New Roman" w:cs="Times New Roman"/>
          <w:b/>
          <w:bCs/>
          <w:spacing w:val="-1"/>
          <w:sz w:val="15"/>
          <w:szCs w:val="15"/>
          <w:lang w:eastAsia="sr-Latn-BA"/>
        </w:rPr>
        <w:t>студија:</w:t>
      </w:r>
      <w:r w:rsidRPr="006564C7">
        <w:rPr>
          <w:rFonts w:ascii="Times New Roman" w:eastAsiaTheme="minorEastAsia" w:hAnsi="Times New Roman" w:cs="Times New Roman"/>
          <w:b/>
          <w:bCs/>
          <w:spacing w:val="9"/>
          <w:sz w:val="15"/>
          <w:szCs w:val="15"/>
          <w:lang w:eastAsia="sr-Latn-BA"/>
        </w:rPr>
        <w:t xml:space="preserve"> </w:t>
      </w:r>
      <w:r w:rsidRPr="006564C7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Кратки</w:t>
      </w:r>
      <w:r w:rsidRPr="006564C7">
        <w:rPr>
          <w:rFonts w:ascii="Times New Roman" w:eastAsiaTheme="minorEastAsia" w:hAnsi="Times New Roman" w:cs="Times New Roman"/>
          <w:spacing w:val="9"/>
          <w:sz w:val="15"/>
          <w:szCs w:val="15"/>
          <w:lang w:eastAsia="sr-Latn-BA"/>
        </w:rPr>
        <w:t xml:space="preserve"> </w:t>
      </w:r>
      <w:r w:rsidRPr="006564C7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>циклус</w:t>
      </w:r>
      <w:r w:rsidRPr="006564C7">
        <w:rPr>
          <w:rFonts w:ascii="Times New Roman" w:eastAsiaTheme="minorEastAsia" w:hAnsi="Times New Roman" w:cs="Times New Roman"/>
          <w:spacing w:val="8"/>
          <w:sz w:val="15"/>
          <w:szCs w:val="15"/>
          <w:lang w:eastAsia="sr-Latn-BA"/>
        </w:rPr>
        <w:t xml:space="preserve"> </w:t>
      </w:r>
      <w:r w:rsidRPr="006564C7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(ЕКО</w:t>
      </w:r>
      <w:r w:rsidRPr="006564C7">
        <w:rPr>
          <w:rFonts w:ascii="Times New Roman" w:eastAsiaTheme="minorEastAsia" w:hAnsi="Times New Roman" w:cs="Times New Roman"/>
          <w:spacing w:val="10"/>
          <w:sz w:val="15"/>
          <w:szCs w:val="15"/>
          <w:lang w:eastAsia="sr-Latn-BA"/>
        </w:rPr>
        <w:t xml:space="preserve"> </w:t>
      </w:r>
      <w:r w:rsidRPr="006564C7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ниво</w:t>
      </w:r>
      <w:r w:rsidRPr="006564C7">
        <w:rPr>
          <w:rFonts w:ascii="Times New Roman" w:eastAsiaTheme="minorEastAsia" w:hAnsi="Times New Roman" w:cs="Times New Roman"/>
          <w:spacing w:val="9"/>
          <w:sz w:val="15"/>
          <w:szCs w:val="15"/>
          <w:lang w:eastAsia="sr-Latn-BA"/>
        </w:rPr>
        <w:t xml:space="preserve"> </w:t>
      </w:r>
      <w:r w:rsidRPr="006564C7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>5)</w:t>
      </w:r>
      <w:r w:rsidRPr="006564C7">
        <w:rPr>
          <w:rFonts w:ascii="Times New Roman" w:eastAsiaTheme="minorEastAsia" w:hAnsi="Times New Roman" w:cs="Times New Roman"/>
          <w:spacing w:val="9"/>
          <w:sz w:val="15"/>
          <w:szCs w:val="15"/>
          <w:lang w:eastAsia="sr-Latn-BA"/>
        </w:rPr>
        <w:t xml:space="preserve"> </w:t>
      </w:r>
      <w:r w:rsidRPr="006564C7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>/</w:t>
      </w:r>
      <w:r w:rsidRPr="006564C7">
        <w:rPr>
          <w:rFonts w:ascii="Times New Roman" w:eastAsiaTheme="minorEastAsia" w:hAnsi="Times New Roman" w:cs="Times New Roman"/>
          <w:spacing w:val="9"/>
          <w:sz w:val="15"/>
          <w:szCs w:val="15"/>
          <w:lang w:eastAsia="sr-Latn-BA"/>
        </w:rPr>
        <w:t xml:space="preserve"> </w:t>
      </w:r>
      <w:r w:rsidRPr="006564C7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Први</w:t>
      </w:r>
      <w:r w:rsidRPr="006564C7">
        <w:rPr>
          <w:rFonts w:ascii="Times New Roman" w:eastAsiaTheme="minorEastAsia" w:hAnsi="Times New Roman" w:cs="Times New Roman"/>
          <w:spacing w:val="9"/>
          <w:sz w:val="15"/>
          <w:szCs w:val="15"/>
          <w:lang w:eastAsia="sr-Latn-BA"/>
        </w:rPr>
        <w:t xml:space="preserve"> </w:t>
      </w:r>
      <w:r w:rsidRPr="006564C7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>циклус</w:t>
      </w:r>
      <w:r w:rsidRPr="006564C7">
        <w:rPr>
          <w:rFonts w:ascii="Times New Roman" w:eastAsiaTheme="minorEastAsia" w:hAnsi="Times New Roman" w:cs="Times New Roman"/>
          <w:spacing w:val="9"/>
          <w:sz w:val="15"/>
          <w:szCs w:val="15"/>
          <w:lang w:eastAsia="sr-Latn-BA"/>
        </w:rPr>
        <w:t xml:space="preserve"> </w:t>
      </w:r>
      <w:r w:rsidRPr="006564C7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студија</w:t>
      </w:r>
      <w:r w:rsidRPr="006564C7">
        <w:rPr>
          <w:rFonts w:ascii="Times New Roman" w:eastAsiaTheme="minorEastAsia" w:hAnsi="Times New Roman" w:cs="Times New Roman"/>
          <w:spacing w:val="8"/>
          <w:sz w:val="15"/>
          <w:szCs w:val="15"/>
          <w:lang w:eastAsia="sr-Latn-BA"/>
        </w:rPr>
        <w:t xml:space="preserve"> </w:t>
      </w:r>
      <w:r w:rsidRPr="006564C7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>(ЕКО</w:t>
      </w:r>
      <w:r w:rsidRPr="006564C7">
        <w:rPr>
          <w:rFonts w:ascii="Times New Roman" w:eastAsiaTheme="minorEastAsia" w:hAnsi="Times New Roman" w:cs="Times New Roman"/>
          <w:spacing w:val="11"/>
          <w:sz w:val="15"/>
          <w:szCs w:val="15"/>
          <w:lang w:eastAsia="sr-Latn-BA"/>
        </w:rPr>
        <w:t xml:space="preserve"> </w:t>
      </w:r>
      <w:r w:rsidRPr="006564C7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ниво</w:t>
      </w:r>
      <w:r w:rsidRPr="006564C7">
        <w:rPr>
          <w:rFonts w:ascii="Times New Roman" w:eastAsiaTheme="minorEastAsia" w:hAnsi="Times New Roman" w:cs="Times New Roman"/>
          <w:spacing w:val="11"/>
          <w:sz w:val="15"/>
          <w:szCs w:val="15"/>
          <w:lang w:eastAsia="sr-Latn-BA"/>
        </w:rPr>
        <w:t xml:space="preserve"> </w:t>
      </w:r>
      <w:r w:rsidRPr="006564C7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>6)</w:t>
      </w:r>
      <w:r w:rsidRPr="006564C7">
        <w:rPr>
          <w:rFonts w:ascii="Times New Roman" w:eastAsiaTheme="minorEastAsia" w:hAnsi="Times New Roman" w:cs="Times New Roman"/>
          <w:spacing w:val="9"/>
          <w:sz w:val="15"/>
          <w:szCs w:val="15"/>
          <w:lang w:eastAsia="sr-Latn-BA"/>
        </w:rPr>
        <w:t xml:space="preserve"> </w:t>
      </w:r>
      <w:r w:rsidRPr="006564C7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>/</w:t>
      </w:r>
      <w:r w:rsidRPr="006564C7">
        <w:rPr>
          <w:rFonts w:ascii="Times New Roman" w:eastAsiaTheme="minorEastAsia" w:hAnsi="Times New Roman" w:cs="Times New Roman"/>
          <w:spacing w:val="9"/>
          <w:sz w:val="15"/>
          <w:szCs w:val="15"/>
          <w:lang w:eastAsia="sr-Latn-BA"/>
        </w:rPr>
        <w:t xml:space="preserve"> </w:t>
      </w:r>
      <w:r w:rsidRPr="006564C7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Други</w:t>
      </w:r>
      <w:r w:rsidRPr="006564C7">
        <w:rPr>
          <w:rFonts w:ascii="Times New Roman" w:eastAsiaTheme="minorEastAsia" w:hAnsi="Times New Roman" w:cs="Times New Roman"/>
          <w:spacing w:val="9"/>
          <w:sz w:val="15"/>
          <w:szCs w:val="15"/>
          <w:lang w:eastAsia="sr-Latn-BA"/>
        </w:rPr>
        <w:t xml:space="preserve"> </w:t>
      </w:r>
      <w:r w:rsidRPr="006564C7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>циклус</w:t>
      </w:r>
      <w:r w:rsidRPr="006564C7">
        <w:rPr>
          <w:rFonts w:ascii="Times New Roman" w:eastAsiaTheme="minorEastAsia" w:hAnsi="Times New Roman" w:cs="Times New Roman"/>
          <w:spacing w:val="9"/>
          <w:sz w:val="15"/>
          <w:szCs w:val="15"/>
          <w:lang w:eastAsia="sr-Latn-BA"/>
        </w:rPr>
        <w:t xml:space="preserve"> </w:t>
      </w:r>
      <w:r w:rsidRPr="006564C7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студија</w:t>
      </w:r>
      <w:r w:rsidRPr="006564C7">
        <w:rPr>
          <w:rFonts w:ascii="Times New Roman" w:eastAsiaTheme="minorEastAsia" w:hAnsi="Times New Roman" w:cs="Times New Roman"/>
          <w:spacing w:val="8"/>
          <w:sz w:val="15"/>
          <w:szCs w:val="15"/>
          <w:lang w:eastAsia="sr-Latn-BA"/>
        </w:rPr>
        <w:t xml:space="preserve"> </w:t>
      </w:r>
      <w:r w:rsidRPr="006564C7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(ЕКО</w:t>
      </w:r>
      <w:r w:rsidRPr="006564C7">
        <w:rPr>
          <w:rFonts w:ascii="Times New Roman" w:eastAsiaTheme="minorEastAsia" w:hAnsi="Times New Roman" w:cs="Times New Roman"/>
          <w:spacing w:val="9"/>
          <w:sz w:val="15"/>
          <w:szCs w:val="15"/>
          <w:lang w:eastAsia="sr-Latn-BA"/>
        </w:rPr>
        <w:t xml:space="preserve"> </w:t>
      </w:r>
      <w:r w:rsidRPr="006564C7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>ниво</w:t>
      </w:r>
      <w:r w:rsidRPr="006564C7">
        <w:rPr>
          <w:rFonts w:ascii="Times New Roman" w:eastAsiaTheme="minorEastAsia" w:hAnsi="Times New Roman" w:cs="Times New Roman"/>
          <w:spacing w:val="8"/>
          <w:sz w:val="15"/>
          <w:szCs w:val="15"/>
          <w:lang w:eastAsia="sr-Latn-BA"/>
        </w:rPr>
        <w:t xml:space="preserve"> </w:t>
      </w:r>
      <w:r w:rsidRPr="006564C7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>7)</w:t>
      </w:r>
      <w:r w:rsidRPr="006564C7">
        <w:rPr>
          <w:rFonts w:ascii="Times New Roman" w:eastAsiaTheme="minorEastAsia" w:hAnsi="Times New Roman" w:cs="Times New Roman"/>
          <w:spacing w:val="9"/>
          <w:sz w:val="15"/>
          <w:szCs w:val="15"/>
          <w:lang w:eastAsia="sr-Latn-BA"/>
        </w:rPr>
        <w:t xml:space="preserve"> </w:t>
      </w:r>
      <w:r w:rsidRPr="006564C7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>/</w:t>
      </w:r>
      <w:r w:rsidRPr="006564C7">
        <w:rPr>
          <w:rFonts w:ascii="Times New Roman" w:eastAsiaTheme="minorEastAsia" w:hAnsi="Times New Roman" w:cs="Times New Roman"/>
          <w:spacing w:val="8"/>
          <w:sz w:val="15"/>
          <w:szCs w:val="15"/>
          <w:lang w:eastAsia="sr-Latn-BA"/>
        </w:rPr>
        <w:t xml:space="preserve"> </w:t>
      </w:r>
      <w:r w:rsidRPr="006564C7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Трећи</w:t>
      </w:r>
      <w:r w:rsidRPr="006564C7">
        <w:rPr>
          <w:rFonts w:ascii="Times New Roman" w:eastAsiaTheme="minorEastAsia" w:hAnsi="Times New Roman" w:cs="Times New Roman"/>
          <w:spacing w:val="9"/>
          <w:sz w:val="15"/>
          <w:szCs w:val="15"/>
          <w:lang w:eastAsia="sr-Latn-BA"/>
        </w:rPr>
        <w:t xml:space="preserve"> </w:t>
      </w:r>
      <w:r w:rsidRPr="006564C7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>циклус</w:t>
      </w:r>
      <w:r w:rsidRPr="006564C7">
        <w:rPr>
          <w:rFonts w:ascii="Times New Roman" w:eastAsiaTheme="minorEastAsia" w:hAnsi="Times New Roman" w:cs="Times New Roman"/>
          <w:spacing w:val="99"/>
          <w:sz w:val="15"/>
          <w:szCs w:val="15"/>
          <w:lang w:eastAsia="sr-Latn-BA"/>
        </w:rPr>
        <w:t xml:space="preserve"> </w:t>
      </w:r>
      <w:r w:rsidRPr="006564C7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 xml:space="preserve">студија </w:t>
      </w:r>
      <w:r w:rsidRPr="006564C7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 xml:space="preserve">(ЕКО </w:t>
      </w:r>
      <w:r w:rsidRPr="006564C7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ниво 8)</w:t>
      </w:r>
    </w:p>
    <w:p w14:paraId="109D3D31" w14:textId="77777777" w:rsidR="006564C7" w:rsidRPr="006564C7" w:rsidRDefault="006564C7" w:rsidP="006564C7">
      <w:pPr>
        <w:widowControl w:val="0"/>
        <w:kinsoku w:val="0"/>
        <w:overflowPunct w:val="0"/>
        <w:autoSpaceDE w:val="0"/>
        <w:autoSpaceDN w:val="0"/>
        <w:adjustRightInd w:val="0"/>
        <w:spacing w:before="109" w:after="0" w:line="276" w:lineRule="auto"/>
        <w:ind w:left="380" w:right="109"/>
        <w:jc w:val="both"/>
        <w:rPr>
          <w:rFonts w:ascii="Times New Roman" w:eastAsiaTheme="minorEastAsia" w:hAnsi="Times New Roman" w:cs="Times New Roman"/>
          <w:color w:val="000000"/>
          <w:spacing w:val="-1"/>
          <w:sz w:val="15"/>
          <w:szCs w:val="15"/>
          <w:lang w:eastAsia="sr-Latn-BA"/>
        </w:rPr>
      </w:pPr>
      <w:r w:rsidRPr="006564C7">
        <w:rPr>
          <w:rFonts w:ascii="Times New Roman" w:eastAsiaTheme="minorEastAsia" w:hAnsi="Times New Roman" w:cs="Times New Roman"/>
          <w:spacing w:val="-1"/>
          <w:position w:val="6"/>
          <w:sz w:val="9"/>
          <w:szCs w:val="9"/>
          <w:lang w:eastAsia="sr-Latn-BA"/>
        </w:rPr>
        <w:t>iii</w:t>
      </w:r>
      <w:r w:rsidRPr="006564C7">
        <w:rPr>
          <w:rFonts w:ascii="Times New Roman" w:eastAsiaTheme="minorEastAsia" w:hAnsi="Times New Roman" w:cs="Times New Roman"/>
          <w:spacing w:val="21"/>
          <w:position w:val="6"/>
          <w:sz w:val="9"/>
          <w:szCs w:val="9"/>
          <w:lang w:eastAsia="sr-Latn-BA"/>
        </w:rPr>
        <w:t xml:space="preserve"> </w:t>
      </w:r>
      <w:r w:rsidRPr="006564C7">
        <w:rPr>
          <w:rFonts w:ascii="Times New Roman" w:eastAsiaTheme="minorEastAsia" w:hAnsi="Times New Roman" w:cs="Times New Roman"/>
          <w:b/>
          <w:bCs/>
          <w:spacing w:val="-1"/>
          <w:sz w:val="15"/>
          <w:szCs w:val="15"/>
          <w:lang w:eastAsia="sr-Latn-BA"/>
        </w:rPr>
        <w:t>Област</w:t>
      </w:r>
      <w:r w:rsidRPr="006564C7">
        <w:rPr>
          <w:rFonts w:ascii="Times New Roman" w:eastAsiaTheme="minorEastAsia" w:hAnsi="Times New Roman" w:cs="Times New Roman"/>
          <w:b/>
          <w:bCs/>
          <w:spacing w:val="15"/>
          <w:sz w:val="15"/>
          <w:szCs w:val="15"/>
          <w:lang w:eastAsia="sr-Latn-BA"/>
        </w:rPr>
        <w:t xml:space="preserve"> </w:t>
      </w:r>
      <w:r w:rsidRPr="006564C7">
        <w:rPr>
          <w:rFonts w:ascii="Times New Roman" w:eastAsiaTheme="minorEastAsia" w:hAnsi="Times New Roman" w:cs="Times New Roman"/>
          <w:b/>
          <w:bCs/>
          <w:spacing w:val="-1"/>
          <w:sz w:val="15"/>
          <w:szCs w:val="15"/>
          <w:lang w:eastAsia="sr-Latn-BA"/>
        </w:rPr>
        <w:t>студија:</w:t>
      </w:r>
      <w:r w:rsidRPr="006564C7">
        <w:rPr>
          <w:rFonts w:ascii="Times New Roman" w:eastAsiaTheme="minorEastAsia" w:hAnsi="Times New Roman" w:cs="Times New Roman"/>
          <w:b/>
          <w:bCs/>
          <w:spacing w:val="16"/>
          <w:sz w:val="15"/>
          <w:szCs w:val="15"/>
          <w:lang w:eastAsia="sr-Latn-BA"/>
        </w:rPr>
        <w:t xml:space="preserve"> </w:t>
      </w:r>
      <w:r w:rsidRPr="006564C7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Треба</w:t>
      </w:r>
      <w:r w:rsidRPr="006564C7">
        <w:rPr>
          <w:rFonts w:ascii="Times New Roman" w:eastAsiaTheme="minorEastAsia" w:hAnsi="Times New Roman" w:cs="Times New Roman"/>
          <w:spacing w:val="13"/>
          <w:sz w:val="15"/>
          <w:szCs w:val="15"/>
          <w:lang w:eastAsia="sr-Latn-BA"/>
        </w:rPr>
        <w:t xml:space="preserve"> </w:t>
      </w:r>
      <w:r w:rsidRPr="006564C7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користити</w:t>
      </w:r>
      <w:r w:rsidRPr="006564C7">
        <w:rPr>
          <w:rFonts w:ascii="Times New Roman" w:eastAsiaTheme="minorEastAsia" w:hAnsi="Times New Roman" w:cs="Times New Roman"/>
          <w:spacing w:val="15"/>
          <w:sz w:val="15"/>
          <w:szCs w:val="15"/>
          <w:lang w:eastAsia="sr-Latn-BA"/>
        </w:rPr>
        <w:t xml:space="preserve"> </w:t>
      </w:r>
      <w:r w:rsidRPr="006564C7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Међународну</w:t>
      </w:r>
      <w:r w:rsidRPr="006564C7">
        <w:rPr>
          <w:rFonts w:ascii="Times New Roman" w:eastAsiaTheme="minorEastAsia" w:hAnsi="Times New Roman" w:cs="Times New Roman"/>
          <w:spacing w:val="14"/>
          <w:sz w:val="15"/>
          <w:szCs w:val="15"/>
          <w:lang w:eastAsia="sr-Latn-BA"/>
        </w:rPr>
        <w:t xml:space="preserve"> </w:t>
      </w:r>
      <w:r w:rsidRPr="006564C7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стандардну</w:t>
      </w:r>
      <w:r w:rsidRPr="006564C7">
        <w:rPr>
          <w:rFonts w:ascii="Times New Roman" w:eastAsiaTheme="minorEastAsia" w:hAnsi="Times New Roman" w:cs="Times New Roman"/>
          <w:spacing w:val="13"/>
          <w:sz w:val="15"/>
          <w:szCs w:val="15"/>
          <w:lang w:eastAsia="sr-Latn-BA"/>
        </w:rPr>
        <w:t xml:space="preserve"> </w:t>
      </w:r>
      <w:r w:rsidRPr="006564C7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класификацију</w:t>
      </w:r>
      <w:r w:rsidRPr="006564C7">
        <w:rPr>
          <w:rFonts w:ascii="Times New Roman" w:eastAsiaTheme="minorEastAsia" w:hAnsi="Times New Roman" w:cs="Times New Roman"/>
          <w:spacing w:val="14"/>
          <w:sz w:val="15"/>
          <w:szCs w:val="15"/>
          <w:lang w:eastAsia="sr-Latn-BA"/>
        </w:rPr>
        <w:t xml:space="preserve"> </w:t>
      </w:r>
      <w:r w:rsidRPr="006564C7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образовања</w:t>
      </w:r>
      <w:r w:rsidRPr="006564C7">
        <w:rPr>
          <w:rFonts w:ascii="Times New Roman" w:eastAsiaTheme="minorEastAsia" w:hAnsi="Times New Roman" w:cs="Times New Roman"/>
          <w:spacing w:val="13"/>
          <w:sz w:val="15"/>
          <w:szCs w:val="15"/>
          <w:lang w:eastAsia="sr-Latn-BA"/>
        </w:rPr>
        <w:t xml:space="preserve"> </w:t>
      </w:r>
      <w:r w:rsidRPr="006564C7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>-</w:t>
      </w:r>
      <w:r w:rsidRPr="006564C7">
        <w:rPr>
          <w:rFonts w:ascii="Times New Roman" w:eastAsiaTheme="minorEastAsia" w:hAnsi="Times New Roman" w:cs="Times New Roman"/>
          <w:spacing w:val="16"/>
          <w:sz w:val="15"/>
          <w:szCs w:val="15"/>
          <w:lang w:eastAsia="sr-Latn-BA"/>
        </w:rPr>
        <w:t xml:space="preserve"> </w:t>
      </w:r>
      <w:r w:rsidRPr="006564C7">
        <w:rPr>
          <w:rFonts w:ascii="Times New Roman" w:eastAsiaTheme="minorEastAsia" w:hAnsi="Times New Roman" w:cs="Times New Roman"/>
          <w:color w:val="0000FF"/>
          <w:spacing w:val="-1"/>
          <w:sz w:val="15"/>
          <w:szCs w:val="15"/>
          <w:u w:val="single"/>
          <w:lang w:eastAsia="sr-Latn-BA"/>
        </w:rPr>
        <w:t>ISCED-F</w:t>
      </w:r>
      <w:r w:rsidRPr="006564C7">
        <w:rPr>
          <w:rFonts w:ascii="Times New Roman" w:eastAsiaTheme="minorEastAsia" w:hAnsi="Times New Roman" w:cs="Times New Roman"/>
          <w:color w:val="0000FF"/>
          <w:spacing w:val="13"/>
          <w:sz w:val="15"/>
          <w:szCs w:val="15"/>
          <w:u w:val="single"/>
          <w:lang w:eastAsia="sr-Latn-BA"/>
        </w:rPr>
        <w:t xml:space="preserve"> </w:t>
      </w:r>
      <w:r w:rsidRPr="006564C7">
        <w:rPr>
          <w:rFonts w:ascii="Times New Roman" w:eastAsiaTheme="minorEastAsia" w:hAnsi="Times New Roman" w:cs="Times New Roman"/>
          <w:color w:val="0000FF"/>
          <w:sz w:val="15"/>
          <w:szCs w:val="15"/>
          <w:u w:val="single"/>
          <w:lang w:eastAsia="sr-Latn-BA"/>
        </w:rPr>
        <w:t>2013</w:t>
      </w:r>
      <w:r w:rsidRPr="006564C7">
        <w:rPr>
          <w:rFonts w:ascii="Times New Roman" w:eastAsiaTheme="minorEastAsia" w:hAnsi="Times New Roman" w:cs="Times New Roman"/>
          <w:color w:val="0000FF"/>
          <w:spacing w:val="28"/>
          <w:sz w:val="15"/>
          <w:szCs w:val="15"/>
          <w:u w:val="single"/>
          <w:lang w:eastAsia="sr-Latn-BA"/>
        </w:rPr>
        <w:t xml:space="preserve"> </w:t>
      </w:r>
      <w:r w:rsidRPr="006564C7">
        <w:rPr>
          <w:rFonts w:ascii="Times New Roman" w:eastAsiaTheme="minorEastAsia" w:hAnsi="Times New Roman" w:cs="Times New Roman"/>
          <w:color w:val="000000"/>
          <w:sz w:val="15"/>
          <w:szCs w:val="15"/>
          <w:lang w:eastAsia="sr-Latn-BA"/>
        </w:rPr>
        <w:t>-</w:t>
      </w:r>
      <w:r w:rsidRPr="006564C7">
        <w:rPr>
          <w:rFonts w:ascii="Times New Roman" w:eastAsiaTheme="minorEastAsia" w:hAnsi="Times New Roman" w:cs="Times New Roman"/>
          <w:color w:val="000000"/>
          <w:spacing w:val="15"/>
          <w:sz w:val="15"/>
          <w:szCs w:val="15"/>
          <w:lang w:eastAsia="sr-Latn-BA"/>
        </w:rPr>
        <w:t xml:space="preserve"> </w:t>
      </w:r>
      <w:r w:rsidRPr="006564C7">
        <w:rPr>
          <w:rFonts w:ascii="Times New Roman" w:eastAsiaTheme="minorEastAsia" w:hAnsi="Times New Roman" w:cs="Times New Roman"/>
          <w:color w:val="000000"/>
          <w:spacing w:val="-1"/>
          <w:sz w:val="15"/>
          <w:szCs w:val="15"/>
          <w:lang w:eastAsia="sr-Latn-BA"/>
        </w:rPr>
        <w:t>која</w:t>
      </w:r>
      <w:r w:rsidRPr="006564C7">
        <w:rPr>
          <w:rFonts w:ascii="Times New Roman" w:eastAsiaTheme="minorEastAsia" w:hAnsi="Times New Roman" w:cs="Times New Roman"/>
          <w:color w:val="000000"/>
          <w:spacing w:val="11"/>
          <w:sz w:val="15"/>
          <w:szCs w:val="15"/>
          <w:lang w:eastAsia="sr-Latn-BA"/>
        </w:rPr>
        <w:t xml:space="preserve"> </w:t>
      </w:r>
      <w:r w:rsidRPr="006564C7">
        <w:rPr>
          <w:rFonts w:ascii="Times New Roman" w:eastAsiaTheme="minorEastAsia" w:hAnsi="Times New Roman" w:cs="Times New Roman"/>
          <w:color w:val="000000"/>
          <w:sz w:val="15"/>
          <w:szCs w:val="15"/>
          <w:lang w:eastAsia="sr-Latn-BA"/>
        </w:rPr>
        <w:t>је</w:t>
      </w:r>
      <w:r w:rsidRPr="006564C7">
        <w:rPr>
          <w:rFonts w:ascii="Times New Roman" w:eastAsiaTheme="minorEastAsia" w:hAnsi="Times New Roman" w:cs="Times New Roman"/>
          <w:color w:val="000000"/>
          <w:spacing w:val="14"/>
          <w:sz w:val="15"/>
          <w:szCs w:val="15"/>
          <w:lang w:eastAsia="sr-Latn-BA"/>
        </w:rPr>
        <w:t xml:space="preserve"> </w:t>
      </w:r>
      <w:r w:rsidRPr="006564C7">
        <w:rPr>
          <w:rFonts w:ascii="Times New Roman" w:eastAsiaTheme="minorEastAsia" w:hAnsi="Times New Roman" w:cs="Times New Roman"/>
          <w:color w:val="000000"/>
          <w:spacing w:val="-1"/>
          <w:sz w:val="15"/>
          <w:szCs w:val="15"/>
          <w:lang w:eastAsia="sr-Latn-BA"/>
        </w:rPr>
        <w:t>доступна</w:t>
      </w:r>
      <w:r w:rsidRPr="006564C7">
        <w:rPr>
          <w:rFonts w:ascii="Times New Roman" w:eastAsiaTheme="minorEastAsia" w:hAnsi="Times New Roman" w:cs="Times New Roman"/>
          <w:color w:val="000000"/>
          <w:spacing w:val="14"/>
          <w:sz w:val="15"/>
          <w:szCs w:val="15"/>
          <w:lang w:eastAsia="sr-Latn-BA"/>
        </w:rPr>
        <w:t xml:space="preserve"> </w:t>
      </w:r>
      <w:r w:rsidRPr="006564C7">
        <w:rPr>
          <w:rFonts w:ascii="Times New Roman" w:eastAsiaTheme="minorEastAsia" w:hAnsi="Times New Roman" w:cs="Times New Roman"/>
          <w:color w:val="000000"/>
          <w:sz w:val="15"/>
          <w:szCs w:val="15"/>
          <w:lang w:eastAsia="sr-Latn-BA"/>
        </w:rPr>
        <w:t xml:space="preserve">на </w:t>
      </w:r>
      <w:r w:rsidRPr="006564C7">
        <w:rPr>
          <w:rFonts w:ascii="Times New Roman" w:eastAsiaTheme="minorEastAsia" w:hAnsi="Times New Roman" w:cs="Times New Roman"/>
          <w:color w:val="0000FF"/>
          <w:sz w:val="15"/>
          <w:szCs w:val="15"/>
          <w:lang w:eastAsia="sr-Latn-BA"/>
        </w:rPr>
        <w:t xml:space="preserve">  </w:t>
      </w:r>
      <w:hyperlink r:id="rId47" w:history="1">
        <w:r w:rsidRPr="006564C7">
          <w:rPr>
            <w:rFonts w:ascii="Times New Roman" w:eastAsiaTheme="minorEastAsia" w:hAnsi="Times New Roman" w:cs="Times New Roman"/>
            <w:color w:val="0000FF"/>
            <w:spacing w:val="-1"/>
            <w:sz w:val="15"/>
            <w:szCs w:val="15"/>
            <w:u w:val="single"/>
            <w:lang w:eastAsia="sr-Latn-BA"/>
          </w:rPr>
          <w:t>http://ec.europa.eu/education/tools/isced-f_en.htm</w:t>
        </w:r>
        <w:r w:rsidRPr="006564C7">
          <w:rPr>
            <w:rFonts w:ascii="Times New Roman" w:eastAsiaTheme="minorEastAsia" w:hAnsi="Times New Roman" w:cs="Times New Roman"/>
            <w:color w:val="0000FF"/>
            <w:spacing w:val="21"/>
            <w:sz w:val="15"/>
            <w:szCs w:val="15"/>
            <w:u w:val="single"/>
            <w:lang w:eastAsia="sr-Latn-BA"/>
          </w:rPr>
          <w:t xml:space="preserve"> </w:t>
        </w:r>
      </w:hyperlink>
      <w:r w:rsidRPr="006564C7">
        <w:rPr>
          <w:rFonts w:ascii="Times New Roman" w:eastAsiaTheme="minorEastAsia" w:hAnsi="Times New Roman" w:cs="Times New Roman"/>
          <w:color w:val="000000"/>
          <w:sz w:val="15"/>
          <w:szCs w:val="15"/>
          <w:lang w:eastAsia="sr-Latn-BA"/>
        </w:rPr>
        <w:t>како</w:t>
      </w:r>
      <w:r w:rsidRPr="006564C7">
        <w:rPr>
          <w:rFonts w:ascii="Times New Roman" w:eastAsiaTheme="minorEastAsia" w:hAnsi="Times New Roman" w:cs="Times New Roman"/>
          <w:color w:val="000000"/>
          <w:spacing w:val="25"/>
          <w:sz w:val="15"/>
          <w:szCs w:val="15"/>
          <w:lang w:eastAsia="sr-Latn-BA"/>
        </w:rPr>
        <w:t xml:space="preserve"> </w:t>
      </w:r>
      <w:r w:rsidRPr="006564C7">
        <w:rPr>
          <w:rFonts w:ascii="Times New Roman" w:eastAsiaTheme="minorEastAsia" w:hAnsi="Times New Roman" w:cs="Times New Roman"/>
          <w:color w:val="000000"/>
          <w:sz w:val="15"/>
          <w:szCs w:val="15"/>
          <w:lang w:eastAsia="sr-Latn-BA"/>
        </w:rPr>
        <w:t>би</w:t>
      </w:r>
      <w:r w:rsidRPr="006564C7">
        <w:rPr>
          <w:rFonts w:ascii="Times New Roman" w:eastAsiaTheme="minorEastAsia" w:hAnsi="Times New Roman" w:cs="Times New Roman"/>
          <w:color w:val="000000"/>
          <w:spacing w:val="24"/>
          <w:sz w:val="15"/>
          <w:szCs w:val="15"/>
          <w:lang w:eastAsia="sr-Latn-BA"/>
        </w:rPr>
        <w:t xml:space="preserve"> </w:t>
      </w:r>
      <w:r w:rsidRPr="006564C7">
        <w:rPr>
          <w:rFonts w:ascii="Times New Roman" w:eastAsiaTheme="minorEastAsia" w:hAnsi="Times New Roman" w:cs="Times New Roman"/>
          <w:color w:val="000000"/>
          <w:spacing w:val="-1"/>
          <w:sz w:val="15"/>
          <w:szCs w:val="15"/>
          <w:lang w:eastAsia="sr-Latn-BA"/>
        </w:rPr>
        <w:t>се</w:t>
      </w:r>
      <w:r w:rsidRPr="006564C7">
        <w:rPr>
          <w:rFonts w:ascii="Times New Roman" w:eastAsiaTheme="minorEastAsia" w:hAnsi="Times New Roman" w:cs="Times New Roman"/>
          <w:color w:val="000000"/>
          <w:spacing w:val="24"/>
          <w:sz w:val="15"/>
          <w:szCs w:val="15"/>
          <w:lang w:eastAsia="sr-Latn-BA"/>
        </w:rPr>
        <w:t xml:space="preserve"> </w:t>
      </w:r>
      <w:r w:rsidRPr="006564C7">
        <w:rPr>
          <w:rFonts w:ascii="Times New Roman" w:eastAsiaTheme="minorEastAsia" w:hAnsi="Times New Roman" w:cs="Times New Roman"/>
          <w:color w:val="000000"/>
          <w:spacing w:val="-1"/>
          <w:sz w:val="15"/>
          <w:szCs w:val="15"/>
          <w:lang w:eastAsia="sr-Latn-BA"/>
        </w:rPr>
        <w:t>пронашла</w:t>
      </w:r>
      <w:r w:rsidRPr="006564C7">
        <w:rPr>
          <w:rFonts w:ascii="Times New Roman" w:eastAsiaTheme="minorEastAsia" w:hAnsi="Times New Roman" w:cs="Times New Roman"/>
          <w:color w:val="000000"/>
          <w:spacing w:val="24"/>
          <w:sz w:val="15"/>
          <w:szCs w:val="15"/>
          <w:lang w:eastAsia="sr-Latn-BA"/>
        </w:rPr>
        <w:t xml:space="preserve"> </w:t>
      </w:r>
      <w:r w:rsidRPr="006564C7">
        <w:rPr>
          <w:rFonts w:ascii="Times New Roman" w:eastAsiaTheme="minorEastAsia" w:hAnsi="Times New Roman" w:cs="Times New Roman"/>
          <w:color w:val="000000"/>
          <w:spacing w:val="-1"/>
          <w:sz w:val="15"/>
          <w:szCs w:val="15"/>
          <w:lang w:eastAsia="sr-Latn-BA"/>
        </w:rPr>
        <w:t>детаљна</w:t>
      </w:r>
      <w:r w:rsidRPr="006564C7">
        <w:rPr>
          <w:rFonts w:ascii="Times New Roman" w:eastAsiaTheme="minorEastAsia" w:hAnsi="Times New Roman" w:cs="Times New Roman"/>
          <w:color w:val="000000"/>
          <w:spacing w:val="24"/>
          <w:sz w:val="15"/>
          <w:szCs w:val="15"/>
          <w:lang w:eastAsia="sr-Latn-BA"/>
        </w:rPr>
        <w:t xml:space="preserve"> </w:t>
      </w:r>
      <w:r w:rsidRPr="006564C7">
        <w:rPr>
          <w:rFonts w:ascii="Times New Roman" w:eastAsiaTheme="minorEastAsia" w:hAnsi="Times New Roman" w:cs="Times New Roman"/>
          <w:color w:val="000000"/>
          <w:spacing w:val="-1"/>
          <w:sz w:val="15"/>
          <w:szCs w:val="15"/>
          <w:lang w:eastAsia="sr-Latn-BA"/>
        </w:rPr>
        <w:t>област</w:t>
      </w:r>
      <w:r w:rsidRPr="006564C7">
        <w:rPr>
          <w:rFonts w:ascii="Times New Roman" w:eastAsiaTheme="minorEastAsia" w:hAnsi="Times New Roman" w:cs="Times New Roman"/>
          <w:color w:val="000000"/>
          <w:spacing w:val="24"/>
          <w:sz w:val="15"/>
          <w:szCs w:val="15"/>
          <w:lang w:eastAsia="sr-Latn-BA"/>
        </w:rPr>
        <w:t xml:space="preserve"> </w:t>
      </w:r>
      <w:r w:rsidRPr="006564C7">
        <w:rPr>
          <w:rFonts w:ascii="Times New Roman" w:eastAsiaTheme="minorEastAsia" w:hAnsi="Times New Roman" w:cs="Times New Roman"/>
          <w:color w:val="000000"/>
          <w:spacing w:val="-1"/>
          <w:sz w:val="15"/>
          <w:szCs w:val="15"/>
          <w:lang w:eastAsia="sr-Latn-BA"/>
        </w:rPr>
        <w:t>образовања</w:t>
      </w:r>
      <w:r w:rsidRPr="006564C7">
        <w:rPr>
          <w:rFonts w:ascii="Times New Roman" w:eastAsiaTheme="minorEastAsia" w:hAnsi="Times New Roman" w:cs="Times New Roman"/>
          <w:color w:val="000000"/>
          <w:spacing w:val="24"/>
          <w:sz w:val="15"/>
          <w:szCs w:val="15"/>
          <w:lang w:eastAsia="sr-Latn-BA"/>
        </w:rPr>
        <w:t xml:space="preserve"> </w:t>
      </w:r>
      <w:r w:rsidRPr="006564C7">
        <w:rPr>
          <w:rFonts w:ascii="Times New Roman" w:eastAsiaTheme="minorEastAsia" w:hAnsi="Times New Roman" w:cs="Times New Roman"/>
          <w:color w:val="000000"/>
          <w:sz w:val="15"/>
          <w:szCs w:val="15"/>
          <w:lang w:eastAsia="sr-Latn-BA"/>
        </w:rPr>
        <w:t>и</w:t>
      </w:r>
      <w:r w:rsidRPr="006564C7">
        <w:rPr>
          <w:rFonts w:ascii="Times New Roman" w:eastAsiaTheme="minorEastAsia" w:hAnsi="Times New Roman" w:cs="Times New Roman"/>
          <w:color w:val="000000"/>
          <w:spacing w:val="23"/>
          <w:sz w:val="15"/>
          <w:szCs w:val="15"/>
          <w:lang w:eastAsia="sr-Latn-BA"/>
        </w:rPr>
        <w:t xml:space="preserve"> </w:t>
      </w:r>
      <w:r w:rsidRPr="006564C7">
        <w:rPr>
          <w:rFonts w:ascii="Times New Roman" w:eastAsiaTheme="minorEastAsia" w:hAnsi="Times New Roman" w:cs="Times New Roman"/>
          <w:color w:val="000000"/>
          <w:sz w:val="15"/>
          <w:szCs w:val="15"/>
          <w:lang w:eastAsia="sr-Latn-BA"/>
        </w:rPr>
        <w:t>обуке</w:t>
      </w:r>
      <w:r w:rsidRPr="006564C7">
        <w:rPr>
          <w:rFonts w:ascii="Times New Roman" w:eastAsiaTheme="minorEastAsia" w:hAnsi="Times New Roman" w:cs="Times New Roman"/>
          <w:color w:val="000000"/>
          <w:spacing w:val="23"/>
          <w:sz w:val="15"/>
          <w:szCs w:val="15"/>
          <w:lang w:eastAsia="sr-Latn-BA"/>
        </w:rPr>
        <w:t xml:space="preserve"> </w:t>
      </w:r>
      <w:r w:rsidRPr="006564C7">
        <w:rPr>
          <w:rFonts w:ascii="Times New Roman" w:eastAsiaTheme="minorEastAsia" w:hAnsi="Times New Roman" w:cs="Times New Roman"/>
          <w:color w:val="000000"/>
          <w:sz w:val="15"/>
          <w:szCs w:val="15"/>
          <w:lang w:eastAsia="sr-Latn-BA"/>
        </w:rPr>
        <w:t>из</w:t>
      </w:r>
      <w:r w:rsidRPr="006564C7">
        <w:rPr>
          <w:rFonts w:ascii="Times New Roman" w:eastAsiaTheme="minorEastAsia" w:hAnsi="Times New Roman" w:cs="Times New Roman"/>
          <w:color w:val="000000"/>
          <w:spacing w:val="23"/>
          <w:sz w:val="15"/>
          <w:szCs w:val="15"/>
          <w:lang w:eastAsia="sr-Latn-BA"/>
        </w:rPr>
        <w:t xml:space="preserve"> </w:t>
      </w:r>
      <w:r w:rsidRPr="006564C7">
        <w:rPr>
          <w:rFonts w:ascii="Times New Roman" w:eastAsiaTheme="minorEastAsia" w:hAnsi="Times New Roman" w:cs="Times New Roman"/>
          <w:color w:val="000000"/>
          <w:spacing w:val="-1"/>
          <w:sz w:val="15"/>
          <w:szCs w:val="15"/>
          <w:lang w:eastAsia="sr-Latn-BA"/>
        </w:rPr>
        <w:t>система</w:t>
      </w:r>
      <w:r w:rsidRPr="006564C7">
        <w:rPr>
          <w:rFonts w:ascii="Times New Roman" w:eastAsiaTheme="minorEastAsia" w:hAnsi="Times New Roman" w:cs="Times New Roman"/>
          <w:color w:val="000000"/>
          <w:spacing w:val="23"/>
          <w:sz w:val="15"/>
          <w:szCs w:val="15"/>
          <w:lang w:eastAsia="sr-Latn-BA"/>
        </w:rPr>
        <w:t xml:space="preserve"> </w:t>
      </w:r>
      <w:r w:rsidRPr="006564C7">
        <w:rPr>
          <w:rFonts w:ascii="Times New Roman" w:eastAsiaTheme="minorEastAsia" w:hAnsi="Times New Roman" w:cs="Times New Roman"/>
          <w:color w:val="000000"/>
          <w:sz w:val="15"/>
          <w:szCs w:val="15"/>
          <w:lang w:eastAsia="sr-Latn-BA"/>
        </w:rPr>
        <w:t>ISCED</w:t>
      </w:r>
      <w:r w:rsidRPr="006564C7">
        <w:rPr>
          <w:rFonts w:ascii="Times New Roman" w:eastAsiaTheme="minorEastAsia" w:hAnsi="Times New Roman" w:cs="Times New Roman"/>
          <w:color w:val="000000"/>
          <w:spacing w:val="23"/>
          <w:sz w:val="15"/>
          <w:szCs w:val="15"/>
          <w:lang w:eastAsia="sr-Latn-BA"/>
        </w:rPr>
        <w:t xml:space="preserve"> </w:t>
      </w:r>
      <w:r w:rsidRPr="006564C7">
        <w:rPr>
          <w:rFonts w:ascii="Times New Roman" w:eastAsiaTheme="minorEastAsia" w:hAnsi="Times New Roman" w:cs="Times New Roman"/>
          <w:color w:val="000000"/>
          <w:sz w:val="15"/>
          <w:szCs w:val="15"/>
          <w:lang w:eastAsia="sr-Latn-BA"/>
        </w:rPr>
        <w:t>2013</w:t>
      </w:r>
      <w:r w:rsidRPr="006564C7">
        <w:rPr>
          <w:rFonts w:ascii="Times New Roman" w:eastAsiaTheme="minorEastAsia" w:hAnsi="Times New Roman" w:cs="Times New Roman"/>
          <w:color w:val="000000"/>
          <w:spacing w:val="25"/>
          <w:sz w:val="15"/>
          <w:szCs w:val="15"/>
          <w:lang w:eastAsia="sr-Latn-BA"/>
        </w:rPr>
        <w:t xml:space="preserve"> </w:t>
      </w:r>
      <w:r w:rsidRPr="006564C7">
        <w:rPr>
          <w:rFonts w:ascii="Times New Roman" w:eastAsiaTheme="minorEastAsia" w:hAnsi="Times New Roman" w:cs="Times New Roman"/>
          <w:color w:val="000000"/>
          <w:sz w:val="15"/>
          <w:szCs w:val="15"/>
          <w:lang w:eastAsia="sr-Latn-BA"/>
        </w:rPr>
        <w:t>која</w:t>
      </w:r>
      <w:r w:rsidRPr="006564C7">
        <w:rPr>
          <w:rFonts w:ascii="Times New Roman" w:eastAsiaTheme="minorEastAsia" w:hAnsi="Times New Roman" w:cs="Times New Roman"/>
          <w:color w:val="000000"/>
          <w:spacing w:val="23"/>
          <w:sz w:val="15"/>
          <w:szCs w:val="15"/>
          <w:lang w:eastAsia="sr-Latn-BA"/>
        </w:rPr>
        <w:t xml:space="preserve"> </w:t>
      </w:r>
      <w:r w:rsidRPr="006564C7">
        <w:rPr>
          <w:rFonts w:ascii="Times New Roman" w:eastAsiaTheme="minorEastAsia" w:hAnsi="Times New Roman" w:cs="Times New Roman"/>
          <w:color w:val="000000"/>
          <w:spacing w:val="-1"/>
          <w:sz w:val="15"/>
          <w:szCs w:val="15"/>
          <w:lang w:eastAsia="sr-Latn-BA"/>
        </w:rPr>
        <w:t>је</w:t>
      </w:r>
      <w:r w:rsidRPr="006564C7">
        <w:rPr>
          <w:rFonts w:ascii="Times New Roman" w:eastAsiaTheme="minorEastAsia" w:hAnsi="Times New Roman" w:cs="Times New Roman"/>
          <w:color w:val="000000"/>
          <w:spacing w:val="143"/>
          <w:sz w:val="15"/>
          <w:szCs w:val="15"/>
          <w:lang w:eastAsia="sr-Latn-BA"/>
        </w:rPr>
        <w:t xml:space="preserve"> </w:t>
      </w:r>
      <w:r w:rsidRPr="006564C7">
        <w:rPr>
          <w:rFonts w:ascii="Times New Roman" w:eastAsiaTheme="minorEastAsia" w:hAnsi="Times New Roman" w:cs="Times New Roman"/>
          <w:color w:val="000000"/>
          <w:spacing w:val="-1"/>
          <w:sz w:val="15"/>
          <w:szCs w:val="15"/>
          <w:lang w:eastAsia="sr-Latn-BA"/>
        </w:rPr>
        <w:t>најближа образовном</w:t>
      </w:r>
      <w:r w:rsidRPr="006564C7">
        <w:rPr>
          <w:rFonts w:ascii="Times New Roman" w:eastAsiaTheme="minorEastAsia" w:hAnsi="Times New Roman" w:cs="Times New Roman"/>
          <w:color w:val="000000"/>
          <w:sz w:val="15"/>
          <w:szCs w:val="15"/>
          <w:lang w:eastAsia="sr-Latn-BA"/>
        </w:rPr>
        <w:t xml:space="preserve"> </w:t>
      </w:r>
      <w:r w:rsidRPr="006564C7">
        <w:rPr>
          <w:rFonts w:ascii="Times New Roman" w:eastAsiaTheme="minorEastAsia" w:hAnsi="Times New Roman" w:cs="Times New Roman"/>
          <w:color w:val="000000"/>
          <w:spacing w:val="-1"/>
          <w:sz w:val="15"/>
          <w:szCs w:val="15"/>
          <w:lang w:eastAsia="sr-Latn-BA"/>
        </w:rPr>
        <w:t>профилу</w:t>
      </w:r>
      <w:r w:rsidRPr="006564C7">
        <w:rPr>
          <w:rFonts w:ascii="Times New Roman" w:eastAsiaTheme="minorEastAsia" w:hAnsi="Times New Roman" w:cs="Times New Roman"/>
          <w:color w:val="000000"/>
          <w:sz w:val="15"/>
          <w:szCs w:val="15"/>
          <w:lang w:eastAsia="sr-Latn-BA"/>
        </w:rPr>
        <w:t xml:space="preserve"> </w:t>
      </w:r>
      <w:r w:rsidRPr="006564C7">
        <w:rPr>
          <w:rFonts w:ascii="Times New Roman" w:eastAsiaTheme="minorEastAsia" w:hAnsi="Times New Roman" w:cs="Times New Roman"/>
          <w:color w:val="000000"/>
          <w:spacing w:val="-1"/>
          <w:sz w:val="15"/>
          <w:szCs w:val="15"/>
          <w:lang w:eastAsia="sr-Latn-BA"/>
        </w:rPr>
        <w:t xml:space="preserve">дипломе </w:t>
      </w:r>
      <w:r w:rsidRPr="006564C7">
        <w:rPr>
          <w:rFonts w:ascii="Times New Roman" w:eastAsiaTheme="minorEastAsia" w:hAnsi="Times New Roman" w:cs="Times New Roman"/>
          <w:color w:val="000000"/>
          <w:sz w:val="15"/>
          <w:szCs w:val="15"/>
          <w:lang w:eastAsia="sr-Latn-BA"/>
        </w:rPr>
        <w:t xml:space="preserve">коју </w:t>
      </w:r>
      <w:r w:rsidRPr="006564C7">
        <w:rPr>
          <w:rFonts w:ascii="Times New Roman" w:eastAsiaTheme="minorEastAsia" w:hAnsi="Times New Roman" w:cs="Times New Roman"/>
          <w:color w:val="000000"/>
          <w:spacing w:val="-1"/>
          <w:sz w:val="15"/>
          <w:szCs w:val="15"/>
          <w:lang w:eastAsia="sr-Latn-BA"/>
        </w:rPr>
        <w:t>студенту додјељује</w:t>
      </w:r>
      <w:r w:rsidRPr="006564C7">
        <w:rPr>
          <w:rFonts w:ascii="Times New Roman" w:eastAsiaTheme="minorEastAsia" w:hAnsi="Times New Roman" w:cs="Times New Roman"/>
          <w:color w:val="000000"/>
          <w:sz w:val="15"/>
          <w:szCs w:val="15"/>
          <w:lang w:eastAsia="sr-Latn-BA"/>
        </w:rPr>
        <w:t xml:space="preserve"> </w:t>
      </w:r>
      <w:r w:rsidRPr="006564C7">
        <w:rPr>
          <w:rFonts w:ascii="Times New Roman" w:eastAsiaTheme="minorEastAsia" w:hAnsi="Times New Roman" w:cs="Times New Roman"/>
          <w:color w:val="000000"/>
          <w:spacing w:val="-1"/>
          <w:sz w:val="15"/>
          <w:szCs w:val="15"/>
          <w:lang w:eastAsia="sr-Latn-BA"/>
        </w:rPr>
        <w:t>институција</w:t>
      </w:r>
      <w:r w:rsidRPr="006564C7">
        <w:rPr>
          <w:rFonts w:ascii="Times New Roman" w:eastAsiaTheme="minorEastAsia" w:hAnsi="Times New Roman" w:cs="Times New Roman"/>
          <w:color w:val="000000"/>
          <w:sz w:val="15"/>
          <w:szCs w:val="15"/>
          <w:lang w:eastAsia="sr-Latn-BA"/>
        </w:rPr>
        <w:t xml:space="preserve"> </w:t>
      </w:r>
      <w:r w:rsidRPr="006564C7">
        <w:rPr>
          <w:rFonts w:ascii="Times New Roman" w:eastAsiaTheme="minorEastAsia" w:hAnsi="Times New Roman" w:cs="Times New Roman"/>
          <w:color w:val="000000"/>
          <w:spacing w:val="-1"/>
          <w:sz w:val="15"/>
          <w:szCs w:val="15"/>
          <w:lang w:eastAsia="sr-Latn-BA"/>
        </w:rPr>
        <w:t>слања.</w:t>
      </w:r>
    </w:p>
    <w:p w14:paraId="7B413433" w14:textId="77777777" w:rsidR="006564C7" w:rsidRDefault="006564C7" w:rsidP="006564C7">
      <w:pPr>
        <w:widowControl w:val="0"/>
        <w:kinsoku w:val="0"/>
        <w:overflowPunct w:val="0"/>
        <w:autoSpaceDE w:val="0"/>
        <w:autoSpaceDN w:val="0"/>
        <w:adjustRightInd w:val="0"/>
        <w:spacing w:before="109" w:after="0" w:line="276" w:lineRule="auto"/>
        <w:ind w:left="380" w:right="109"/>
        <w:jc w:val="both"/>
        <w:rPr>
          <w:rFonts w:ascii="Times New Roman" w:eastAsiaTheme="minorEastAsia" w:hAnsi="Times New Roman" w:cs="Times New Roman"/>
          <w:color w:val="000000"/>
          <w:spacing w:val="-1"/>
          <w:sz w:val="15"/>
          <w:szCs w:val="15"/>
          <w:lang w:eastAsia="sr-Latn-BA"/>
        </w:rPr>
      </w:pPr>
    </w:p>
    <w:p w14:paraId="0F7C7999" w14:textId="77777777" w:rsidR="006564C7" w:rsidRDefault="006564C7" w:rsidP="006564C7">
      <w:pPr>
        <w:widowControl w:val="0"/>
        <w:kinsoku w:val="0"/>
        <w:overflowPunct w:val="0"/>
        <w:autoSpaceDE w:val="0"/>
        <w:autoSpaceDN w:val="0"/>
        <w:adjustRightInd w:val="0"/>
        <w:spacing w:before="109" w:after="0" w:line="276" w:lineRule="auto"/>
        <w:ind w:left="380" w:right="109"/>
        <w:jc w:val="both"/>
        <w:rPr>
          <w:rFonts w:ascii="Times New Roman" w:eastAsiaTheme="minorEastAsia" w:hAnsi="Times New Roman" w:cs="Times New Roman"/>
          <w:color w:val="000000"/>
          <w:spacing w:val="-1"/>
          <w:sz w:val="15"/>
          <w:szCs w:val="15"/>
          <w:lang w:eastAsia="sr-Latn-BA"/>
        </w:rPr>
      </w:pPr>
    </w:p>
    <w:p w14:paraId="355199CE" w14:textId="77777777" w:rsidR="006564C7" w:rsidRDefault="006564C7" w:rsidP="006564C7">
      <w:pPr>
        <w:widowControl w:val="0"/>
        <w:kinsoku w:val="0"/>
        <w:overflowPunct w:val="0"/>
        <w:autoSpaceDE w:val="0"/>
        <w:autoSpaceDN w:val="0"/>
        <w:adjustRightInd w:val="0"/>
        <w:spacing w:before="109" w:after="0" w:line="276" w:lineRule="auto"/>
        <w:ind w:left="380" w:right="109"/>
        <w:jc w:val="both"/>
        <w:rPr>
          <w:rFonts w:ascii="Times New Roman" w:eastAsiaTheme="minorEastAsia" w:hAnsi="Times New Roman" w:cs="Times New Roman"/>
          <w:color w:val="000000"/>
          <w:spacing w:val="-1"/>
          <w:sz w:val="15"/>
          <w:szCs w:val="15"/>
          <w:lang w:eastAsia="sr-Latn-BA"/>
        </w:rPr>
      </w:pPr>
    </w:p>
    <w:p w14:paraId="168648A8" w14:textId="77777777" w:rsidR="006564C7" w:rsidRDefault="006564C7" w:rsidP="006564C7">
      <w:pPr>
        <w:widowControl w:val="0"/>
        <w:kinsoku w:val="0"/>
        <w:overflowPunct w:val="0"/>
        <w:autoSpaceDE w:val="0"/>
        <w:autoSpaceDN w:val="0"/>
        <w:adjustRightInd w:val="0"/>
        <w:spacing w:before="109" w:after="0" w:line="276" w:lineRule="auto"/>
        <w:ind w:left="380" w:right="109"/>
        <w:jc w:val="both"/>
        <w:rPr>
          <w:rFonts w:ascii="Times New Roman" w:eastAsiaTheme="minorEastAsia" w:hAnsi="Times New Roman" w:cs="Times New Roman"/>
          <w:color w:val="000000"/>
          <w:spacing w:val="-1"/>
          <w:sz w:val="15"/>
          <w:szCs w:val="15"/>
          <w:lang w:eastAsia="sr-Latn-BA"/>
        </w:rPr>
      </w:pPr>
    </w:p>
    <w:p w14:paraId="389E202F" w14:textId="77777777" w:rsidR="006564C7" w:rsidRDefault="006564C7" w:rsidP="006564C7">
      <w:pPr>
        <w:widowControl w:val="0"/>
        <w:kinsoku w:val="0"/>
        <w:overflowPunct w:val="0"/>
        <w:autoSpaceDE w:val="0"/>
        <w:autoSpaceDN w:val="0"/>
        <w:adjustRightInd w:val="0"/>
        <w:spacing w:before="109" w:after="0" w:line="276" w:lineRule="auto"/>
        <w:ind w:left="380" w:right="109"/>
        <w:jc w:val="both"/>
        <w:rPr>
          <w:rFonts w:ascii="Times New Roman" w:eastAsiaTheme="minorEastAsia" w:hAnsi="Times New Roman" w:cs="Times New Roman"/>
          <w:color w:val="000000"/>
          <w:spacing w:val="-1"/>
          <w:sz w:val="15"/>
          <w:szCs w:val="15"/>
          <w:lang w:eastAsia="sr-Latn-BA"/>
        </w:rPr>
      </w:pPr>
    </w:p>
    <w:p w14:paraId="25458C09" w14:textId="77777777" w:rsidR="006564C7" w:rsidRDefault="006564C7" w:rsidP="006564C7">
      <w:pPr>
        <w:widowControl w:val="0"/>
        <w:kinsoku w:val="0"/>
        <w:overflowPunct w:val="0"/>
        <w:autoSpaceDE w:val="0"/>
        <w:autoSpaceDN w:val="0"/>
        <w:adjustRightInd w:val="0"/>
        <w:spacing w:before="109" w:after="0" w:line="276" w:lineRule="auto"/>
        <w:ind w:left="380" w:right="109"/>
        <w:jc w:val="both"/>
        <w:rPr>
          <w:rFonts w:ascii="Times New Roman" w:eastAsiaTheme="minorEastAsia" w:hAnsi="Times New Roman" w:cs="Times New Roman"/>
          <w:color w:val="000000"/>
          <w:spacing w:val="-1"/>
          <w:sz w:val="15"/>
          <w:szCs w:val="15"/>
          <w:lang w:eastAsia="sr-Latn-BA"/>
        </w:rPr>
      </w:pPr>
    </w:p>
    <w:p w14:paraId="7819EA64" w14:textId="77777777" w:rsidR="006564C7" w:rsidRDefault="006564C7" w:rsidP="006564C7">
      <w:pPr>
        <w:widowControl w:val="0"/>
        <w:kinsoku w:val="0"/>
        <w:overflowPunct w:val="0"/>
        <w:autoSpaceDE w:val="0"/>
        <w:autoSpaceDN w:val="0"/>
        <w:adjustRightInd w:val="0"/>
        <w:spacing w:before="109" w:after="0" w:line="276" w:lineRule="auto"/>
        <w:ind w:left="380" w:right="109"/>
        <w:jc w:val="both"/>
        <w:rPr>
          <w:rFonts w:ascii="Times New Roman" w:eastAsiaTheme="minorEastAsia" w:hAnsi="Times New Roman" w:cs="Times New Roman"/>
          <w:color w:val="000000"/>
          <w:spacing w:val="-1"/>
          <w:sz w:val="15"/>
          <w:szCs w:val="15"/>
          <w:lang w:eastAsia="sr-Latn-BA"/>
        </w:rPr>
      </w:pPr>
    </w:p>
    <w:p w14:paraId="1541F637" w14:textId="77777777" w:rsidR="006564C7" w:rsidRDefault="006564C7" w:rsidP="006564C7">
      <w:pPr>
        <w:widowControl w:val="0"/>
        <w:kinsoku w:val="0"/>
        <w:overflowPunct w:val="0"/>
        <w:autoSpaceDE w:val="0"/>
        <w:autoSpaceDN w:val="0"/>
        <w:adjustRightInd w:val="0"/>
        <w:spacing w:before="109" w:after="0" w:line="276" w:lineRule="auto"/>
        <w:ind w:left="380" w:right="109"/>
        <w:jc w:val="both"/>
        <w:rPr>
          <w:rFonts w:ascii="Times New Roman" w:eastAsiaTheme="minorEastAsia" w:hAnsi="Times New Roman" w:cs="Times New Roman"/>
          <w:color w:val="000000"/>
          <w:spacing w:val="-1"/>
          <w:sz w:val="15"/>
          <w:szCs w:val="15"/>
          <w:lang w:eastAsia="sr-Latn-BA"/>
        </w:rPr>
      </w:pPr>
    </w:p>
    <w:p w14:paraId="1E8F6770" w14:textId="77777777" w:rsidR="006564C7" w:rsidRDefault="006564C7" w:rsidP="006564C7">
      <w:pPr>
        <w:widowControl w:val="0"/>
        <w:kinsoku w:val="0"/>
        <w:overflowPunct w:val="0"/>
        <w:autoSpaceDE w:val="0"/>
        <w:autoSpaceDN w:val="0"/>
        <w:adjustRightInd w:val="0"/>
        <w:spacing w:before="109" w:after="0" w:line="276" w:lineRule="auto"/>
        <w:ind w:left="380" w:right="109"/>
        <w:jc w:val="both"/>
        <w:rPr>
          <w:rFonts w:ascii="Times New Roman" w:eastAsiaTheme="minorEastAsia" w:hAnsi="Times New Roman" w:cs="Times New Roman"/>
          <w:color w:val="000000"/>
          <w:spacing w:val="-1"/>
          <w:sz w:val="15"/>
          <w:szCs w:val="15"/>
          <w:lang w:eastAsia="sr-Latn-BA"/>
        </w:rPr>
      </w:pPr>
    </w:p>
    <w:p w14:paraId="7E7FE3CA" w14:textId="77777777" w:rsidR="006564C7" w:rsidRDefault="006564C7" w:rsidP="006564C7">
      <w:pPr>
        <w:widowControl w:val="0"/>
        <w:kinsoku w:val="0"/>
        <w:overflowPunct w:val="0"/>
        <w:autoSpaceDE w:val="0"/>
        <w:autoSpaceDN w:val="0"/>
        <w:adjustRightInd w:val="0"/>
        <w:spacing w:before="109" w:after="0" w:line="276" w:lineRule="auto"/>
        <w:ind w:left="380" w:right="109"/>
        <w:jc w:val="both"/>
        <w:rPr>
          <w:rFonts w:ascii="Times New Roman" w:eastAsiaTheme="minorEastAsia" w:hAnsi="Times New Roman" w:cs="Times New Roman"/>
          <w:color w:val="000000"/>
          <w:spacing w:val="-1"/>
          <w:sz w:val="15"/>
          <w:szCs w:val="15"/>
          <w:lang w:eastAsia="sr-Latn-BA"/>
        </w:rPr>
      </w:pPr>
    </w:p>
    <w:p w14:paraId="0B52ADC1" w14:textId="77777777" w:rsidR="006564C7" w:rsidRDefault="006564C7" w:rsidP="006564C7">
      <w:pPr>
        <w:widowControl w:val="0"/>
        <w:kinsoku w:val="0"/>
        <w:overflowPunct w:val="0"/>
        <w:autoSpaceDE w:val="0"/>
        <w:autoSpaceDN w:val="0"/>
        <w:adjustRightInd w:val="0"/>
        <w:spacing w:before="109" w:after="0" w:line="276" w:lineRule="auto"/>
        <w:ind w:left="380" w:right="109"/>
        <w:jc w:val="both"/>
        <w:rPr>
          <w:rFonts w:ascii="Times New Roman" w:eastAsiaTheme="minorEastAsia" w:hAnsi="Times New Roman" w:cs="Times New Roman"/>
          <w:color w:val="000000"/>
          <w:spacing w:val="-1"/>
          <w:sz w:val="15"/>
          <w:szCs w:val="15"/>
          <w:lang w:eastAsia="sr-Latn-BA"/>
        </w:rPr>
      </w:pPr>
    </w:p>
    <w:p w14:paraId="7DE071D8" w14:textId="77777777" w:rsidR="006564C7" w:rsidRDefault="006564C7" w:rsidP="006564C7">
      <w:pPr>
        <w:widowControl w:val="0"/>
        <w:kinsoku w:val="0"/>
        <w:overflowPunct w:val="0"/>
        <w:autoSpaceDE w:val="0"/>
        <w:autoSpaceDN w:val="0"/>
        <w:adjustRightInd w:val="0"/>
        <w:spacing w:before="109" w:after="0" w:line="276" w:lineRule="auto"/>
        <w:ind w:left="380" w:right="109"/>
        <w:jc w:val="both"/>
        <w:rPr>
          <w:rFonts w:ascii="Times New Roman" w:eastAsiaTheme="minorEastAsia" w:hAnsi="Times New Roman" w:cs="Times New Roman"/>
          <w:color w:val="000000"/>
          <w:spacing w:val="-1"/>
          <w:sz w:val="15"/>
          <w:szCs w:val="15"/>
          <w:lang w:eastAsia="sr-Latn-BA"/>
        </w:rPr>
      </w:pPr>
    </w:p>
    <w:p w14:paraId="267C562B" w14:textId="77777777" w:rsidR="006564C7" w:rsidRDefault="006564C7" w:rsidP="006564C7">
      <w:pPr>
        <w:widowControl w:val="0"/>
        <w:kinsoku w:val="0"/>
        <w:overflowPunct w:val="0"/>
        <w:autoSpaceDE w:val="0"/>
        <w:autoSpaceDN w:val="0"/>
        <w:adjustRightInd w:val="0"/>
        <w:spacing w:before="109" w:after="0" w:line="276" w:lineRule="auto"/>
        <w:ind w:left="380" w:right="109"/>
        <w:jc w:val="both"/>
        <w:rPr>
          <w:rFonts w:ascii="Times New Roman" w:eastAsiaTheme="minorEastAsia" w:hAnsi="Times New Roman" w:cs="Times New Roman"/>
          <w:color w:val="000000"/>
          <w:spacing w:val="-1"/>
          <w:sz w:val="15"/>
          <w:szCs w:val="15"/>
          <w:lang w:eastAsia="sr-Latn-BA"/>
        </w:rPr>
      </w:pPr>
    </w:p>
    <w:p w14:paraId="0B027C47" w14:textId="77777777" w:rsidR="006564C7" w:rsidRDefault="006564C7" w:rsidP="006564C7">
      <w:pPr>
        <w:widowControl w:val="0"/>
        <w:kinsoku w:val="0"/>
        <w:overflowPunct w:val="0"/>
        <w:autoSpaceDE w:val="0"/>
        <w:autoSpaceDN w:val="0"/>
        <w:adjustRightInd w:val="0"/>
        <w:spacing w:before="109" w:after="0" w:line="276" w:lineRule="auto"/>
        <w:ind w:left="380" w:right="109"/>
        <w:jc w:val="both"/>
        <w:rPr>
          <w:rFonts w:ascii="Times New Roman" w:eastAsiaTheme="minorEastAsia" w:hAnsi="Times New Roman" w:cs="Times New Roman"/>
          <w:color w:val="000000"/>
          <w:spacing w:val="-1"/>
          <w:sz w:val="15"/>
          <w:szCs w:val="15"/>
          <w:lang w:eastAsia="sr-Latn-BA"/>
        </w:rPr>
      </w:pPr>
    </w:p>
    <w:p w14:paraId="79665C4C" w14:textId="77777777" w:rsidR="006564C7" w:rsidRDefault="006564C7" w:rsidP="006564C7">
      <w:pPr>
        <w:widowControl w:val="0"/>
        <w:kinsoku w:val="0"/>
        <w:overflowPunct w:val="0"/>
        <w:autoSpaceDE w:val="0"/>
        <w:autoSpaceDN w:val="0"/>
        <w:adjustRightInd w:val="0"/>
        <w:spacing w:before="109" w:after="0" w:line="276" w:lineRule="auto"/>
        <w:ind w:left="380" w:right="109"/>
        <w:jc w:val="both"/>
        <w:rPr>
          <w:rFonts w:ascii="Times New Roman" w:eastAsiaTheme="minorEastAsia" w:hAnsi="Times New Roman" w:cs="Times New Roman"/>
          <w:color w:val="000000"/>
          <w:spacing w:val="-1"/>
          <w:sz w:val="15"/>
          <w:szCs w:val="15"/>
          <w:lang w:eastAsia="sr-Latn-BA"/>
        </w:rPr>
      </w:pPr>
    </w:p>
    <w:p w14:paraId="66EFCBC3" w14:textId="77777777" w:rsidR="006564C7" w:rsidRDefault="006564C7" w:rsidP="006564C7">
      <w:pPr>
        <w:widowControl w:val="0"/>
        <w:kinsoku w:val="0"/>
        <w:overflowPunct w:val="0"/>
        <w:autoSpaceDE w:val="0"/>
        <w:autoSpaceDN w:val="0"/>
        <w:adjustRightInd w:val="0"/>
        <w:spacing w:before="109" w:after="0" w:line="276" w:lineRule="auto"/>
        <w:ind w:left="380" w:right="109"/>
        <w:jc w:val="both"/>
        <w:rPr>
          <w:rFonts w:ascii="Times New Roman" w:eastAsiaTheme="minorEastAsia" w:hAnsi="Times New Roman" w:cs="Times New Roman"/>
          <w:color w:val="000000"/>
          <w:spacing w:val="-1"/>
          <w:sz w:val="15"/>
          <w:szCs w:val="15"/>
          <w:lang w:eastAsia="sr-Latn-BA"/>
        </w:rPr>
      </w:pPr>
    </w:p>
    <w:p w14:paraId="1868F74C" w14:textId="77777777" w:rsidR="006564C7" w:rsidRDefault="006564C7" w:rsidP="006564C7">
      <w:pPr>
        <w:widowControl w:val="0"/>
        <w:kinsoku w:val="0"/>
        <w:overflowPunct w:val="0"/>
        <w:autoSpaceDE w:val="0"/>
        <w:autoSpaceDN w:val="0"/>
        <w:adjustRightInd w:val="0"/>
        <w:spacing w:before="109" w:after="0" w:line="276" w:lineRule="auto"/>
        <w:ind w:left="380" w:right="109"/>
        <w:jc w:val="both"/>
        <w:rPr>
          <w:rFonts w:ascii="Times New Roman" w:eastAsiaTheme="minorEastAsia" w:hAnsi="Times New Roman" w:cs="Times New Roman"/>
          <w:color w:val="000000"/>
          <w:spacing w:val="-1"/>
          <w:sz w:val="15"/>
          <w:szCs w:val="15"/>
          <w:lang w:eastAsia="sr-Latn-BA"/>
        </w:rPr>
      </w:pPr>
    </w:p>
    <w:p w14:paraId="0DE3D0F7" w14:textId="77777777" w:rsidR="006564C7" w:rsidRDefault="006564C7" w:rsidP="006564C7">
      <w:pPr>
        <w:widowControl w:val="0"/>
        <w:kinsoku w:val="0"/>
        <w:overflowPunct w:val="0"/>
        <w:autoSpaceDE w:val="0"/>
        <w:autoSpaceDN w:val="0"/>
        <w:adjustRightInd w:val="0"/>
        <w:spacing w:before="109" w:after="0" w:line="276" w:lineRule="auto"/>
        <w:ind w:left="380" w:right="109"/>
        <w:jc w:val="both"/>
        <w:rPr>
          <w:rFonts w:ascii="Times New Roman" w:eastAsiaTheme="minorEastAsia" w:hAnsi="Times New Roman" w:cs="Times New Roman"/>
          <w:color w:val="000000"/>
          <w:spacing w:val="-1"/>
          <w:sz w:val="15"/>
          <w:szCs w:val="15"/>
          <w:lang w:eastAsia="sr-Latn-BA"/>
        </w:rPr>
      </w:pPr>
    </w:p>
    <w:p w14:paraId="77D4499A" w14:textId="77777777" w:rsidR="006564C7" w:rsidRDefault="006564C7" w:rsidP="006564C7">
      <w:pPr>
        <w:widowControl w:val="0"/>
        <w:kinsoku w:val="0"/>
        <w:overflowPunct w:val="0"/>
        <w:autoSpaceDE w:val="0"/>
        <w:autoSpaceDN w:val="0"/>
        <w:adjustRightInd w:val="0"/>
        <w:spacing w:before="109" w:after="0" w:line="276" w:lineRule="auto"/>
        <w:ind w:left="380" w:right="109"/>
        <w:jc w:val="both"/>
        <w:rPr>
          <w:rFonts w:ascii="Times New Roman" w:eastAsiaTheme="minorEastAsia" w:hAnsi="Times New Roman" w:cs="Times New Roman"/>
          <w:color w:val="000000"/>
          <w:spacing w:val="-1"/>
          <w:sz w:val="15"/>
          <w:szCs w:val="15"/>
          <w:lang w:eastAsia="sr-Latn-BA"/>
        </w:rPr>
      </w:pPr>
    </w:p>
    <w:p w14:paraId="261889CA" w14:textId="77777777" w:rsidR="006564C7" w:rsidRDefault="006564C7" w:rsidP="006564C7">
      <w:pPr>
        <w:widowControl w:val="0"/>
        <w:kinsoku w:val="0"/>
        <w:overflowPunct w:val="0"/>
        <w:autoSpaceDE w:val="0"/>
        <w:autoSpaceDN w:val="0"/>
        <w:adjustRightInd w:val="0"/>
        <w:spacing w:before="109" w:after="0" w:line="276" w:lineRule="auto"/>
        <w:ind w:left="380" w:right="109"/>
        <w:jc w:val="both"/>
        <w:rPr>
          <w:rFonts w:ascii="Times New Roman" w:eastAsiaTheme="minorEastAsia" w:hAnsi="Times New Roman" w:cs="Times New Roman"/>
          <w:color w:val="000000"/>
          <w:spacing w:val="-1"/>
          <w:sz w:val="15"/>
          <w:szCs w:val="15"/>
          <w:lang w:eastAsia="sr-Latn-BA"/>
        </w:rPr>
      </w:pPr>
    </w:p>
    <w:p w14:paraId="166AD324" w14:textId="77777777" w:rsidR="006564C7" w:rsidRDefault="006564C7" w:rsidP="006564C7">
      <w:pPr>
        <w:widowControl w:val="0"/>
        <w:kinsoku w:val="0"/>
        <w:overflowPunct w:val="0"/>
        <w:autoSpaceDE w:val="0"/>
        <w:autoSpaceDN w:val="0"/>
        <w:adjustRightInd w:val="0"/>
        <w:spacing w:before="109" w:after="0" w:line="276" w:lineRule="auto"/>
        <w:ind w:left="380" w:right="109"/>
        <w:jc w:val="both"/>
        <w:rPr>
          <w:rFonts w:ascii="Times New Roman" w:eastAsiaTheme="minorEastAsia" w:hAnsi="Times New Roman" w:cs="Times New Roman"/>
          <w:color w:val="000000"/>
          <w:spacing w:val="-1"/>
          <w:sz w:val="15"/>
          <w:szCs w:val="15"/>
          <w:lang w:eastAsia="sr-Latn-BA"/>
        </w:rPr>
      </w:pPr>
    </w:p>
    <w:p w14:paraId="1B32CDDE" w14:textId="77777777" w:rsidR="006564C7" w:rsidRDefault="006564C7" w:rsidP="006564C7">
      <w:pPr>
        <w:widowControl w:val="0"/>
        <w:kinsoku w:val="0"/>
        <w:overflowPunct w:val="0"/>
        <w:autoSpaceDE w:val="0"/>
        <w:autoSpaceDN w:val="0"/>
        <w:adjustRightInd w:val="0"/>
        <w:spacing w:before="109" w:after="0" w:line="276" w:lineRule="auto"/>
        <w:ind w:left="380" w:right="109"/>
        <w:jc w:val="both"/>
        <w:rPr>
          <w:rFonts w:ascii="Times New Roman" w:eastAsiaTheme="minorEastAsia" w:hAnsi="Times New Roman" w:cs="Times New Roman"/>
          <w:color w:val="000000"/>
          <w:spacing w:val="-1"/>
          <w:sz w:val="15"/>
          <w:szCs w:val="15"/>
          <w:lang w:eastAsia="sr-Latn-BA"/>
        </w:rPr>
      </w:pPr>
    </w:p>
    <w:p w14:paraId="0710838F" w14:textId="77777777" w:rsidR="006564C7" w:rsidRDefault="006564C7" w:rsidP="006564C7">
      <w:pPr>
        <w:widowControl w:val="0"/>
        <w:kinsoku w:val="0"/>
        <w:overflowPunct w:val="0"/>
        <w:autoSpaceDE w:val="0"/>
        <w:autoSpaceDN w:val="0"/>
        <w:adjustRightInd w:val="0"/>
        <w:spacing w:before="109" w:after="0" w:line="276" w:lineRule="auto"/>
        <w:ind w:left="380" w:right="109"/>
        <w:jc w:val="both"/>
        <w:rPr>
          <w:rFonts w:ascii="Times New Roman" w:eastAsiaTheme="minorEastAsia" w:hAnsi="Times New Roman" w:cs="Times New Roman"/>
          <w:color w:val="000000"/>
          <w:spacing w:val="-1"/>
          <w:sz w:val="15"/>
          <w:szCs w:val="15"/>
          <w:lang w:eastAsia="sr-Latn-BA"/>
        </w:rPr>
      </w:pPr>
    </w:p>
    <w:p w14:paraId="1F93CA7C" w14:textId="77777777" w:rsidR="006564C7" w:rsidRPr="006564C7" w:rsidRDefault="006564C7" w:rsidP="006564C7">
      <w:pPr>
        <w:widowControl w:val="0"/>
        <w:kinsoku w:val="0"/>
        <w:overflowPunct w:val="0"/>
        <w:autoSpaceDE w:val="0"/>
        <w:autoSpaceDN w:val="0"/>
        <w:adjustRightInd w:val="0"/>
        <w:spacing w:before="109" w:after="0" w:line="276" w:lineRule="auto"/>
        <w:ind w:left="380" w:right="109"/>
        <w:jc w:val="both"/>
        <w:rPr>
          <w:rFonts w:ascii="Times New Roman" w:eastAsiaTheme="minorEastAsia" w:hAnsi="Times New Roman" w:cs="Times New Roman"/>
          <w:color w:val="000000"/>
          <w:spacing w:val="-1"/>
          <w:sz w:val="15"/>
          <w:szCs w:val="15"/>
          <w:lang w:eastAsia="sr-Latn-BA"/>
        </w:rPr>
        <w:sectPr w:rsidR="006564C7" w:rsidRPr="006564C7">
          <w:type w:val="continuous"/>
          <w:pgSz w:w="12240" w:h="15840"/>
          <w:pgMar w:top="460" w:right="1340" w:bottom="1960" w:left="1340" w:header="720" w:footer="720" w:gutter="0"/>
          <w:cols w:space="720" w:equalWidth="0">
            <w:col w:w="9560"/>
          </w:cols>
          <w:noEndnote/>
        </w:sectPr>
      </w:pPr>
    </w:p>
    <w:p w14:paraId="03CBC01B" w14:textId="77777777" w:rsidR="006564C7" w:rsidRPr="006564C7" w:rsidRDefault="006564C7" w:rsidP="006564C7">
      <w:pPr>
        <w:widowControl w:val="0"/>
        <w:kinsoku w:val="0"/>
        <w:overflowPunct w:val="0"/>
        <w:autoSpaceDE w:val="0"/>
        <w:autoSpaceDN w:val="0"/>
        <w:adjustRightInd w:val="0"/>
        <w:spacing w:before="5" w:after="0" w:line="240" w:lineRule="auto"/>
        <w:rPr>
          <w:rFonts w:ascii="Times New Roman" w:eastAsiaTheme="minorEastAsia" w:hAnsi="Times New Roman" w:cs="Times New Roman"/>
          <w:sz w:val="6"/>
          <w:szCs w:val="6"/>
          <w:lang w:eastAsia="sr-Latn-BA"/>
        </w:rPr>
      </w:pPr>
    </w:p>
    <w:p w14:paraId="3A95831B" w14:textId="77777777" w:rsidR="006564C7" w:rsidRPr="006564C7" w:rsidRDefault="006564C7" w:rsidP="006564C7">
      <w:pPr>
        <w:widowControl w:val="0"/>
        <w:kinsoku w:val="0"/>
        <w:overflowPunct w:val="0"/>
        <w:autoSpaceDE w:val="0"/>
        <w:autoSpaceDN w:val="0"/>
        <w:adjustRightInd w:val="0"/>
        <w:spacing w:after="0" w:line="200" w:lineRule="atLeast"/>
        <w:ind w:left="2550"/>
        <w:rPr>
          <w:rFonts w:ascii="Times New Roman" w:eastAsiaTheme="minorEastAsia" w:hAnsi="Times New Roman" w:cs="Times New Roman"/>
          <w:sz w:val="20"/>
          <w:szCs w:val="20"/>
          <w:lang w:eastAsia="sr-Latn-BA"/>
        </w:rPr>
      </w:pPr>
      <w:r>
        <w:rPr>
          <w:rFonts w:ascii="Times New Roman" w:eastAsiaTheme="minorEastAsia" w:hAnsi="Times New Roman" w:cs="Times New Roman"/>
          <w:noProof/>
          <w:sz w:val="20"/>
          <w:szCs w:val="20"/>
          <w:lang w:eastAsia="sr-Latn-BA"/>
        </w:rPr>
        <w:lastRenderedPageBreak/>
        <w:drawing>
          <wp:inline distT="0" distB="0" distL="0" distR="0" wp14:anchorId="31593F79" wp14:editId="47E4C2C6">
            <wp:extent cx="2847340" cy="1323975"/>
            <wp:effectExtent l="0" t="0" r="0" b="9525"/>
            <wp:docPr id="169" name="Picture 1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0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7340" cy="1323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4D37E99" w14:textId="77777777" w:rsidR="006564C7" w:rsidRPr="006564C7" w:rsidRDefault="006564C7" w:rsidP="006564C7">
      <w:pPr>
        <w:widowControl w:val="0"/>
        <w:kinsoku w:val="0"/>
        <w:overflowPunct w:val="0"/>
        <w:autoSpaceDE w:val="0"/>
        <w:autoSpaceDN w:val="0"/>
        <w:adjustRightInd w:val="0"/>
        <w:spacing w:before="7" w:after="0" w:line="240" w:lineRule="auto"/>
        <w:rPr>
          <w:rFonts w:ascii="Times New Roman" w:eastAsiaTheme="minorEastAsia" w:hAnsi="Times New Roman" w:cs="Times New Roman"/>
          <w:sz w:val="15"/>
          <w:szCs w:val="15"/>
          <w:lang w:eastAsia="sr-Latn-BA"/>
        </w:rPr>
      </w:pPr>
    </w:p>
    <w:p w14:paraId="10AC7A9E" w14:textId="77777777" w:rsidR="006564C7" w:rsidRDefault="006564C7" w:rsidP="006564C7">
      <w:pPr>
        <w:pStyle w:val="Heading2"/>
        <w:kinsoku w:val="0"/>
        <w:overflowPunct w:val="0"/>
        <w:ind w:left="33"/>
        <w:jc w:val="center"/>
        <w:rPr>
          <w:b w:val="0"/>
          <w:bCs w:val="0"/>
        </w:rPr>
      </w:pPr>
      <w:bookmarkStart w:id="7" w:name="6.2"/>
      <w:bookmarkEnd w:id="7"/>
      <w:r>
        <w:rPr>
          <w:spacing w:val="-1"/>
        </w:rPr>
        <w:t>Transcript</w:t>
      </w:r>
      <w:r>
        <w:rPr>
          <w:spacing w:val="20"/>
        </w:rPr>
        <w:t xml:space="preserve"> </w:t>
      </w:r>
      <w:r>
        <w:rPr>
          <w:spacing w:val="-1"/>
        </w:rPr>
        <w:t>of</w:t>
      </w:r>
      <w:r>
        <w:rPr>
          <w:spacing w:val="21"/>
        </w:rPr>
        <w:t xml:space="preserve"> </w:t>
      </w:r>
      <w:r>
        <w:rPr>
          <w:spacing w:val="-1"/>
        </w:rPr>
        <w:t>Records</w:t>
      </w:r>
    </w:p>
    <w:p w14:paraId="43E8BA5E" w14:textId="77777777" w:rsidR="006564C7" w:rsidRDefault="006564C7" w:rsidP="006564C7">
      <w:pPr>
        <w:pStyle w:val="BodyText"/>
        <w:kinsoku w:val="0"/>
        <w:overflowPunct w:val="0"/>
        <w:spacing w:before="0"/>
        <w:ind w:left="0"/>
        <w:rPr>
          <w:b/>
          <w:bCs/>
          <w:sz w:val="20"/>
          <w:szCs w:val="20"/>
        </w:rPr>
      </w:pPr>
    </w:p>
    <w:p w14:paraId="5242801D" w14:textId="77777777" w:rsidR="006564C7" w:rsidRDefault="006564C7" w:rsidP="006564C7">
      <w:pPr>
        <w:pStyle w:val="BodyText"/>
        <w:kinsoku w:val="0"/>
        <w:overflowPunct w:val="0"/>
        <w:spacing w:before="0"/>
        <w:ind w:left="0"/>
        <w:rPr>
          <w:b/>
          <w:bCs/>
          <w:sz w:val="14"/>
          <w:szCs w:val="14"/>
        </w:rPr>
      </w:pPr>
    </w:p>
    <w:p w14:paraId="5C39BBD0" w14:textId="65F4598C" w:rsidR="006564C7" w:rsidRDefault="000B73A7" w:rsidP="006564C7">
      <w:pPr>
        <w:pStyle w:val="Heading7"/>
        <w:kinsoku w:val="0"/>
        <w:overflowPunct w:val="0"/>
        <w:spacing w:before="97" w:line="397" w:lineRule="auto"/>
        <w:ind w:left="113" w:right="8066"/>
        <w:rPr>
          <w:b w:val="0"/>
          <w:bCs w:val="0"/>
        </w:rPr>
      </w:pPr>
      <w:r>
        <w:rPr>
          <w:spacing w:val="-1"/>
        </w:rPr>
        <w:t>Member</w:t>
      </w:r>
      <w:r w:rsidR="006564C7">
        <w:rPr>
          <w:spacing w:val="-1"/>
        </w:rPr>
        <w:t>:</w:t>
      </w:r>
      <w:r w:rsidR="006564C7">
        <w:rPr>
          <w:spacing w:val="26"/>
        </w:rPr>
        <w:t xml:space="preserve"> </w:t>
      </w:r>
      <w:r w:rsidR="006564C7">
        <w:rPr>
          <w:spacing w:val="-1"/>
        </w:rPr>
        <w:t>Department:</w:t>
      </w:r>
      <w:r w:rsidR="006564C7">
        <w:rPr>
          <w:spacing w:val="27"/>
        </w:rPr>
        <w:t xml:space="preserve"> </w:t>
      </w:r>
      <w:r w:rsidR="006564C7">
        <w:rPr>
          <w:spacing w:val="-1"/>
        </w:rPr>
        <w:t>Address:</w:t>
      </w: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94"/>
        <w:gridCol w:w="1073"/>
        <w:gridCol w:w="1067"/>
        <w:gridCol w:w="1201"/>
        <w:gridCol w:w="1067"/>
        <w:gridCol w:w="932"/>
        <w:gridCol w:w="1067"/>
        <w:gridCol w:w="1602"/>
      </w:tblGrid>
      <w:tr w:rsidR="006564C7" w14:paraId="7CB64146" w14:textId="77777777" w:rsidTr="006564C7">
        <w:trPr>
          <w:trHeight w:hRule="exact" w:val="253"/>
        </w:trPr>
        <w:tc>
          <w:tcPr>
            <w:tcW w:w="1194" w:type="dxa"/>
            <w:vMerge w:val="restart"/>
            <w:tcBorders>
              <w:top w:val="single" w:sz="18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14:paraId="2DE70E41" w14:textId="77777777" w:rsidR="006564C7" w:rsidRDefault="006564C7" w:rsidP="006564C7">
            <w:pPr>
              <w:pStyle w:val="TableParagraph"/>
              <w:kinsoku w:val="0"/>
              <w:overflowPunct w:val="0"/>
              <w:rPr>
                <w:b/>
                <w:bCs/>
                <w:sz w:val="14"/>
                <w:szCs w:val="14"/>
              </w:rPr>
            </w:pPr>
          </w:p>
          <w:p w14:paraId="141A987A" w14:textId="77777777" w:rsidR="006564C7" w:rsidRDefault="006564C7" w:rsidP="006564C7">
            <w:pPr>
              <w:pStyle w:val="TableParagraph"/>
              <w:kinsoku w:val="0"/>
              <w:overflowPunct w:val="0"/>
              <w:spacing w:before="7"/>
              <w:rPr>
                <w:b/>
                <w:bCs/>
                <w:sz w:val="13"/>
                <w:szCs w:val="13"/>
              </w:rPr>
            </w:pPr>
          </w:p>
          <w:p w14:paraId="5B583106" w14:textId="77777777" w:rsidR="006564C7" w:rsidRDefault="006564C7" w:rsidP="006564C7">
            <w:pPr>
              <w:pStyle w:val="TableParagraph"/>
              <w:kinsoku w:val="0"/>
              <w:overflowPunct w:val="0"/>
              <w:ind w:left="325"/>
            </w:pPr>
            <w:r>
              <w:rPr>
                <w:b/>
                <w:bCs/>
                <w:spacing w:val="-1"/>
                <w:sz w:val="15"/>
                <w:szCs w:val="15"/>
              </w:rPr>
              <w:t>Student</w:t>
            </w:r>
          </w:p>
        </w:tc>
        <w:tc>
          <w:tcPr>
            <w:tcW w:w="1073" w:type="dxa"/>
            <w:tcBorders>
              <w:top w:val="single" w:sz="1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14:paraId="615D8F91" w14:textId="77777777" w:rsidR="006564C7" w:rsidRDefault="006564C7" w:rsidP="006564C7">
            <w:pPr>
              <w:pStyle w:val="TableParagraph"/>
              <w:kinsoku w:val="0"/>
              <w:overflowPunct w:val="0"/>
              <w:spacing w:before="23"/>
              <w:ind w:left="99"/>
            </w:pPr>
            <w:r>
              <w:rPr>
                <w:b/>
                <w:bCs/>
                <w:spacing w:val="-1"/>
                <w:sz w:val="15"/>
                <w:szCs w:val="15"/>
              </w:rPr>
              <w:t>Last</w:t>
            </w:r>
            <w:r>
              <w:rPr>
                <w:b/>
                <w:bCs/>
                <w:sz w:val="15"/>
                <w:szCs w:val="15"/>
              </w:rPr>
              <w:t xml:space="preserve"> </w:t>
            </w:r>
            <w:r>
              <w:rPr>
                <w:b/>
                <w:bCs/>
                <w:spacing w:val="-1"/>
                <w:sz w:val="15"/>
                <w:szCs w:val="15"/>
              </w:rPr>
              <w:t>name(s)</w:t>
            </w:r>
          </w:p>
        </w:tc>
        <w:tc>
          <w:tcPr>
            <w:tcW w:w="1067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598617" w14:textId="77777777" w:rsidR="006564C7" w:rsidRDefault="006564C7" w:rsidP="006564C7">
            <w:pPr>
              <w:pStyle w:val="TableParagraph"/>
              <w:kinsoku w:val="0"/>
              <w:overflowPunct w:val="0"/>
              <w:spacing w:before="23"/>
              <w:ind w:left="95"/>
            </w:pPr>
            <w:r>
              <w:rPr>
                <w:b/>
                <w:bCs/>
                <w:spacing w:val="-1"/>
                <w:sz w:val="15"/>
                <w:szCs w:val="15"/>
              </w:rPr>
              <w:t>First</w:t>
            </w:r>
            <w:r>
              <w:rPr>
                <w:b/>
                <w:bCs/>
                <w:spacing w:val="1"/>
                <w:sz w:val="15"/>
                <w:szCs w:val="15"/>
              </w:rPr>
              <w:t xml:space="preserve"> </w:t>
            </w:r>
            <w:r>
              <w:rPr>
                <w:b/>
                <w:bCs/>
                <w:spacing w:val="-1"/>
                <w:sz w:val="15"/>
                <w:szCs w:val="15"/>
              </w:rPr>
              <w:t>name(s)</w:t>
            </w:r>
          </w:p>
        </w:tc>
        <w:tc>
          <w:tcPr>
            <w:tcW w:w="1201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7A0715" w14:textId="77777777" w:rsidR="006564C7" w:rsidRDefault="006564C7" w:rsidP="006564C7">
            <w:pPr>
              <w:pStyle w:val="TableParagraph"/>
              <w:kinsoku w:val="0"/>
              <w:overflowPunct w:val="0"/>
              <w:spacing w:before="23"/>
              <w:ind w:left="177"/>
            </w:pPr>
            <w:r>
              <w:rPr>
                <w:b/>
                <w:bCs/>
                <w:spacing w:val="-1"/>
                <w:sz w:val="15"/>
                <w:szCs w:val="15"/>
              </w:rPr>
              <w:t xml:space="preserve">Date </w:t>
            </w:r>
            <w:r>
              <w:rPr>
                <w:b/>
                <w:bCs/>
                <w:sz w:val="15"/>
                <w:szCs w:val="15"/>
              </w:rPr>
              <w:t>of birth</w:t>
            </w:r>
          </w:p>
        </w:tc>
        <w:tc>
          <w:tcPr>
            <w:tcW w:w="1067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6E8B98" w14:textId="77777777" w:rsidR="006564C7" w:rsidRDefault="006564C7" w:rsidP="006564C7">
            <w:pPr>
              <w:pStyle w:val="TableParagraph"/>
              <w:kinsoku w:val="0"/>
              <w:overflowPunct w:val="0"/>
              <w:spacing w:before="15"/>
              <w:ind w:left="150"/>
            </w:pPr>
            <w:r>
              <w:rPr>
                <w:b/>
                <w:bCs/>
                <w:spacing w:val="-1"/>
                <w:sz w:val="15"/>
                <w:szCs w:val="15"/>
              </w:rPr>
              <w:t>Nationality</w:t>
            </w:r>
            <w:r>
              <w:rPr>
                <w:spacing w:val="-1"/>
                <w:position w:val="6"/>
                <w:sz w:val="9"/>
                <w:szCs w:val="9"/>
              </w:rPr>
              <w:t>i</w:t>
            </w:r>
          </w:p>
        </w:tc>
        <w:tc>
          <w:tcPr>
            <w:tcW w:w="932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EE0D53" w14:textId="77777777" w:rsidR="006564C7" w:rsidRDefault="006564C7" w:rsidP="006564C7">
            <w:pPr>
              <w:pStyle w:val="TableParagraph"/>
              <w:kinsoku w:val="0"/>
              <w:overflowPunct w:val="0"/>
              <w:spacing w:before="23"/>
              <w:ind w:left="137"/>
            </w:pPr>
            <w:r>
              <w:rPr>
                <w:b/>
                <w:bCs/>
                <w:spacing w:val="-1"/>
                <w:sz w:val="15"/>
                <w:szCs w:val="15"/>
              </w:rPr>
              <w:t>Sex</w:t>
            </w:r>
            <w:r>
              <w:rPr>
                <w:b/>
                <w:bCs/>
                <w:sz w:val="15"/>
                <w:szCs w:val="15"/>
              </w:rPr>
              <w:t xml:space="preserve"> </w:t>
            </w:r>
            <w:r>
              <w:rPr>
                <w:b/>
                <w:bCs/>
                <w:spacing w:val="-1"/>
                <w:sz w:val="15"/>
                <w:szCs w:val="15"/>
              </w:rPr>
              <w:t>[M/F]</w:t>
            </w:r>
          </w:p>
        </w:tc>
        <w:tc>
          <w:tcPr>
            <w:tcW w:w="1067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821173" w14:textId="77777777" w:rsidR="006564C7" w:rsidRDefault="006564C7" w:rsidP="006564C7">
            <w:pPr>
              <w:pStyle w:val="TableParagraph"/>
              <w:kinsoku w:val="0"/>
              <w:overflowPunct w:val="0"/>
              <w:spacing w:before="15"/>
              <w:ind w:left="132"/>
            </w:pPr>
            <w:r>
              <w:rPr>
                <w:b/>
                <w:bCs/>
                <w:spacing w:val="-1"/>
                <w:sz w:val="15"/>
                <w:szCs w:val="15"/>
              </w:rPr>
              <w:t>Study</w:t>
            </w:r>
            <w:r>
              <w:rPr>
                <w:b/>
                <w:bCs/>
                <w:spacing w:val="3"/>
                <w:sz w:val="15"/>
                <w:szCs w:val="15"/>
              </w:rPr>
              <w:t xml:space="preserve"> </w:t>
            </w:r>
            <w:r>
              <w:rPr>
                <w:b/>
                <w:bCs/>
                <w:spacing w:val="-1"/>
                <w:sz w:val="15"/>
                <w:szCs w:val="15"/>
              </w:rPr>
              <w:t>cycle</w:t>
            </w:r>
            <w:r>
              <w:rPr>
                <w:spacing w:val="-1"/>
                <w:position w:val="6"/>
                <w:sz w:val="9"/>
                <w:szCs w:val="9"/>
              </w:rPr>
              <w:t>ii</w:t>
            </w:r>
          </w:p>
        </w:tc>
        <w:tc>
          <w:tcPr>
            <w:tcW w:w="1602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14:paraId="48E462FC" w14:textId="77777777" w:rsidR="006564C7" w:rsidRDefault="006564C7" w:rsidP="006564C7">
            <w:pPr>
              <w:pStyle w:val="TableParagraph"/>
              <w:kinsoku w:val="0"/>
              <w:overflowPunct w:val="0"/>
              <w:spacing w:before="15"/>
              <w:ind w:left="157"/>
            </w:pPr>
            <w:r>
              <w:rPr>
                <w:b/>
                <w:bCs/>
                <w:spacing w:val="-1"/>
                <w:sz w:val="15"/>
                <w:szCs w:val="15"/>
              </w:rPr>
              <w:t>Field</w:t>
            </w:r>
            <w:r>
              <w:rPr>
                <w:b/>
                <w:bCs/>
                <w:spacing w:val="1"/>
                <w:sz w:val="15"/>
                <w:szCs w:val="15"/>
              </w:rPr>
              <w:t xml:space="preserve"> </w:t>
            </w:r>
            <w:r>
              <w:rPr>
                <w:b/>
                <w:bCs/>
                <w:sz w:val="15"/>
                <w:szCs w:val="15"/>
              </w:rPr>
              <w:t>of</w:t>
            </w:r>
            <w:r>
              <w:rPr>
                <w:b/>
                <w:bCs/>
                <w:spacing w:val="2"/>
                <w:sz w:val="15"/>
                <w:szCs w:val="15"/>
              </w:rPr>
              <w:t xml:space="preserve"> </w:t>
            </w:r>
            <w:r>
              <w:rPr>
                <w:b/>
                <w:bCs/>
                <w:spacing w:val="-1"/>
                <w:sz w:val="15"/>
                <w:szCs w:val="15"/>
              </w:rPr>
              <w:t>education</w:t>
            </w:r>
            <w:r>
              <w:rPr>
                <w:b/>
                <w:bCs/>
                <w:spacing w:val="1"/>
                <w:sz w:val="15"/>
                <w:szCs w:val="15"/>
              </w:rPr>
              <w:t xml:space="preserve"> </w:t>
            </w:r>
            <w:r>
              <w:rPr>
                <w:spacing w:val="-1"/>
                <w:position w:val="6"/>
                <w:sz w:val="9"/>
                <w:szCs w:val="9"/>
              </w:rPr>
              <w:t>iii</w:t>
            </w:r>
          </w:p>
        </w:tc>
      </w:tr>
      <w:tr w:rsidR="006564C7" w14:paraId="4C5100F9" w14:textId="77777777" w:rsidTr="006564C7">
        <w:trPr>
          <w:trHeight w:hRule="exact" w:val="360"/>
        </w:trPr>
        <w:tc>
          <w:tcPr>
            <w:tcW w:w="1194" w:type="dxa"/>
            <w:vMerge/>
            <w:tcBorders>
              <w:top w:val="single" w:sz="18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14:paraId="76F31190" w14:textId="77777777" w:rsidR="006564C7" w:rsidRDefault="006564C7" w:rsidP="006564C7">
            <w:pPr>
              <w:pStyle w:val="TableParagraph"/>
              <w:kinsoku w:val="0"/>
              <w:overflowPunct w:val="0"/>
              <w:spacing w:before="15"/>
              <w:ind w:left="157"/>
            </w:pP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4" w:space="0" w:color="000000"/>
              <w:right w:val="single" w:sz="8" w:space="0" w:color="000000"/>
            </w:tcBorders>
          </w:tcPr>
          <w:p w14:paraId="65F5BA52" w14:textId="77777777" w:rsidR="006564C7" w:rsidRDefault="006564C7" w:rsidP="006564C7"/>
        </w:tc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EF9C31E" w14:textId="77777777" w:rsidR="006564C7" w:rsidRDefault="006564C7" w:rsidP="006564C7"/>
        </w:tc>
        <w:tc>
          <w:tcPr>
            <w:tcW w:w="120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EBF1BE1" w14:textId="77777777" w:rsidR="006564C7" w:rsidRDefault="006564C7" w:rsidP="006564C7"/>
        </w:tc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349D799B" w14:textId="77777777" w:rsidR="006564C7" w:rsidRDefault="006564C7" w:rsidP="006564C7"/>
        </w:tc>
        <w:tc>
          <w:tcPr>
            <w:tcW w:w="93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84EF452" w14:textId="77777777" w:rsidR="006564C7" w:rsidRDefault="006564C7" w:rsidP="006564C7"/>
        </w:tc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27FFAC6E" w14:textId="77777777" w:rsidR="006564C7" w:rsidRDefault="006564C7" w:rsidP="006564C7"/>
        </w:tc>
        <w:tc>
          <w:tcPr>
            <w:tcW w:w="160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16" w:space="0" w:color="000000"/>
            </w:tcBorders>
          </w:tcPr>
          <w:p w14:paraId="1686CC1C" w14:textId="77777777" w:rsidR="006564C7" w:rsidRDefault="006564C7" w:rsidP="006564C7"/>
        </w:tc>
      </w:tr>
      <w:tr w:rsidR="006564C7" w14:paraId="40965011" w14:textId="77777777" w:rsidTr="006564C7">
        <w:trPr>
          <w:trHeight w:hRule="exact" w:val="415"/>
        </w:trPr>
        <w:tc>
          <w:tcPr>
            <w:tcW w:w="1194" w:type="dxa"/>
            <w:vMerge/>
            <w:tcBorders>
              <w:top w:val="single" w:sz="18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14:paraId="5A9F3024" w14:textId="77777777" w:rsidR="006564C7" w:rsidRDefault="006564C7" w:rsidP="006564C7"/>
        </w:tc>
        <w:tc>
          <w:tcPr>
            <w:tcW w:w="2140" w:type="dxa"/>
            <w:gridSpan w:val="2"/>
            <w:tcBorders>
              <w:top w:val="single" w:sz="4" w:space="0" w:color="000000"/>
              <w:left w:val="single" w:sz="16" w:space="0" w:color="000000"/>
              <w:bottom w:val="single" w:sz="16" w:space="0" w:color="000000"/>
              <w:right w:val="single" w:sz="8" w:space="0" w:color="000000"/>
            </w:tcBorders>
          </w:tcPr>
          <w:p w14:paraId="2806AD32" w14:textId="77777777" w:rsidR="006564C7" w:rsidRDefault="006564C7" w:rsidP="006564C7">
            <w:pPr>
              <w:pStyle w:val="TableParagraph"/>
              <w:kinsoku w:val="0"/>
              <w:overflowPunct w:val="0"/>
              <w:spacing w:before="107"/>
              <w:ind w:left="327"/>
            </w:pPr>
            <w:r>
              <w:rPr>
                <w:b/>
                <w:bCs/>
                <w:spacing w:val="-1"/>
                <w:sz w:val="15"/>
                <w:szCs w:val="15"/>
              </w:rPr>
              <w:t>Matriculation number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14:paraId="232F2205" w14:textId="77777777" w:rsidR="006564C7" w:rsidRDefault="006564C7" w:rsidP="006564C7"/>
        </w:tc>
        <w:tc>
          <w:tcPr>
            <w:tcW w:w="3066" w:type="dxa"/>
            <w:gridSpan w:val="3"/>
            <w:tcBorders>
              <w:top w:val="single" w:sz="4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14:paraId="6238DEE6" w14:textId="77777777" w:rsidR="006564C7" w:rsidRDefault="006564C7" w:rsidP="006564C7">
            <w:pPr>
              <w:pStyle w:val="TableParagraph"/>
              <w:kinsoku w:val="0"/>
              <w:overflowPunct w:val="0"/>
              <w:spacing w:before="107"/>
              <w:ind w:left="919"/>
            </w:pPr>
            <w:r>
              <w:rPr>
                <w:b/>
                <w:bCs/>
                <w:spacing w:val="-1"/>
                <w:sz w:val="15"/>
                <w:szCs w:val="15"/>
              </w:rPr>
              <w:t>Matriculation</w:t>
            </w:r>
            <w:r>
              <w:rPr>
                <w:b/>
                <w:bCs/>
                <w:sz w:val="15"/>
                <w:szCs w:val="15"/>
              </w:rPr>
              <w:t xml:space="preserve"> date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8" w:space="0" w:color="000000"/>
              <w:bottom w:val="single" w:sz="16" w:space="0" w:color="000000"/>
              <w:right w:val="single" w:sz="16" w:space="0" w:color="000000"/>
            </w:tcBorders>
          </w:tcPr>
          <w:p w14:paraId="3ACC0987" w14:textId="77777777" w:rsidR="006564C7" w:rsidRDefault="006564C7" w:rsidP="006564C7"/>
        </w:tc>
      </w:tr>
    </w:tbl>
    <w:p w14:paraId="618A75B7" w14:textId="77777777" w:rsidR="006564C7" w:rsidRDefault="006564C7" w:rsidP="006564C7">
      <w:pPr>
        <w:pStyle w:val="BodyText"/>
        <w:kinsoku w:val="0"/>
        <w:overflowPunct w:val="0"/>
        <w:spacing w:before="0"/>
        <w:ind w:left="0"/>
        <w:rPr>
          <w:b/>
          <w:bCs/>
          <w:sz w:val="20"/>
          <w:szCs w:val="20"/>
        </w:rPr>
      </w:pPr>
    </w:p>
    <w:p w14:paraId="17D2C9A5" w14:textId="77777777" w:rsidR="006564C7" w:rsidRDefault="006564C7" w:rsidP="006564C7">
      <w:pPr>
        <w:pStyle w:val="BodyText"/>
        <w:kinsoku w:val="0"/>
        <w:overflowPunct w:val="0"/>
        <w:spacing w:before="0"/>
        <w:ind w:left="0"/>
        <w:rPr>
          <w:b/>
          <w:bCs/>
          <w:sz w:val="20"/>
          <w:szCs w:val="20"/>
        </w:rPr>
      </w:pPr>
    </w:p>
    <w:p w14:paraId="0C8E8275" w14:textId="77777777" w:rsidR="006564C7" w:rsidRDefault="006564C7" w:rsidP="006564C7">
      <w:pPr>
        <w:pStyle w:val="BodyText"/>
        <w:kinsoku w:val="0"/>
        <w:overflowPunct w:val="0"/>
        <w:spacing w:before="0"/>
        <w:ind w:left="0"/>
        <w:rPr>
          <w:b/>
          <w:bCs/>
          <w:sz w:val="20"/>
          <w:szCs w:val="20"/>
        </w:rPr>
      </w:pPr>
    </w:p>
    <w:p w14:paraId="522F68DE" w14:textId="77777777" w:rsidR="006564C7" w:rsidRDefault="006564C7" w:rsidP="006564C7">
      <w:pPr>
        <w:pStyle w:val="BodyText"/>
        <w:kinsoku w:val="0"/>
        <w:overflowPunct w:val="0"/>
        <w:spacing w:before="11"/>
        <w:ind w:left="0"/>
        <w:rPr>
          <w:b/>
          <w:bCs/>
          <w:sz w:val="21"/>
          <w:szCs w:val="21"/>
        </w:rPr>
      </w:pP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2"/>
        <w:gridCol w:w="4126"/>
        <w:gridCol w:w="1734"/>
        <w:gridCol w:w="1200"/>
        <w:gridCol w:w="1201"/>
      </w:tblGrid>
      <w:tr w:rsidR="006564C7" w14:paraId="2E941965" w14:textId="77777777" w:rsidTr="006564C7">
        <w:trPr>
          <w:trHeight w:hRule="exact" w:val="616"/>
        </w:trPr>
        <w:tc>
          <w:tcPr>
            <w:tcW w:w="942" w:type="dxa"/>
            <w:tcBorders>
              <w:top w:val="single" w:sz="12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14:paraId="7FD6E67C" w14:textId="77777777" w:rsidR="006564C7" w:rsidRDefault="006564C7" w:rsidP="006564C7">
            <w:pPr>
              <w:pStyle w:val="TableParagraph"/>
              <w:kinsoku w:val="0"/>
              <w:overflowPunct w:val="0"/>
              <w:spacing w:line="277" w:lineRule="auto"/>
              <w:ind w:left="128" w:right="135" w:hanging="1"/>
              <w:jc w:val="center"/>
            </w:pPr>
            <w:r>
              <w:rPr>
                <w:b/>
                <w:bCs/>
                <w:spacing w:val="-1"/>
                <w:sz w:val="15"/>
                <w:szCs w:val="15"/>
              </w:rPr>
              <w:t>Course</w:t>
            </w:r>
            <w:r>
              <w:rPr>
                <w:b/>
                <w:bCs/>
                <w:spacing w:val="25"/>
                <w:sz w:val="15"/>
                <w:szCs w:val="15"/>
              </w:rPr>
              <w:t xml:space="preserve"> </w:t>
            </w:r>
            <w:r>
              <w:rPr>
                <w:b/>
                <w:bCs/>
                <w:spacing w:val="-1"/>
                <w:sz w:val="15"/>
                <w:szCs w:val="15"/>
              </w:rPr>
              <w:t>Unit</w:t>
            </w:r>
            <w:r>
              <w:rPr>
                <w:b/>
                <w:bCs/>
                <w:spacing w:val="1"/>
                <w:sz w:val="15"/>
                <w:szCs w:val="15"/>
              </w:rPr>
              <w:t xml:space="preserve"> </w:t>
            </w:r>
            <w:r>
              <w:rPr>
                <w:b/>
                <w:bCs/>
                <w:spacing w:val="-1"/>
                <w:sz w:val="15"/>
                <w:szCs w:val="15"/>
              </w:rPr>
              <w:t>Code</w:t>
            </w:r>
            <w:r>
              <w:rPr>
                <w:b/>
                <w:bCs/>
                <w:spacing w:val="25"/>
                <w:sz w:val="15"/>
                <w:szCs w:val="15"/>
              </w:rPr>
              <w:t xml:space="preserve"> </w:t>
            </w:r>
            <w:r>
              <w:rPr>
                <w:b/>
                <w:bCs/>
                <w:sz w:val="15"/>
                <w:szCs w:val="15"/>
              </w:rPr>
              <w:t>(1)*</w:t>
            </w:r>
          </w:p>
        </w:tc>
        <w:tc>
          <w:tcPr>
            <w:tcW w:w="412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51B14" w14:textId="77777777" w:rsidR="006564C7" w:rsidRDefault="006564C7" w:rsidP="006564C7">
            <w:pPr>
              <w:pStyle w:val="TableParagraph"/>
              <w:kinsoku w:val="0"/>
              <w:overflowPunct w:val="0"/>
              <w:spacing w:before="2"/>
              <w:rPr>
                <w:b/>
                <w:bCs/>
                <w:sz w:val="17"/>
                <w:szCs w:val="17"/>
              </w:rPr>
            </w:pPr>
          </w:p>
          <w:p w14:paraId="45FCCE2B" w14:textId="77777777" w:rsidR="006564C7" w:rsidRDefault="006564C7" w:rsidP="006564C7">
            <w:pPr>
              <w:pStyle w:val="TableParagraph"/>
              <w:kinsoku w:val="0"/>
              <w:overflowPunct w:val="0"/>
              <w:ind w:left="1330"/>
            </w:pPr>
            <w:r>
              <w:rPr>
                <w:b/>
                <w:bCs/>
                <w:spacing w:val="-1"/>
                <w:sz w:val="15"/>
                <w:szCs w:val="15"/>
              </w:rPr>
              <w:t>Title</w:t>
            </w:r>
            <w:r>
              <w:rPr>
                <w:b/>
                <w:bCs/>
                <w:spacing w:val="-2"/>
                <w:sz w:val="15"/>
                <w:szCs w:val="15"/>
              </w:rPr>
              <w:t xml:space="preserve"> </w:t>
            </w:r>
            <w:r>
              <w:rPr>
                <w:b/>
                <w:bCs/>
                <w:sz w:val="15"/>
                <w:szCs w:val="15"/>
              </w:rPr>
              <w:t>of</w:t>
            </w:r>
            <w:r>
              <w:rPr>
                <w:b/>
                <w:bCs/>
                <w:spacing w:val="-1"/>
                <w:sz w:val="15"/>
                <w:szCs w:val="15"/>
              </w:rPr>
              <w:t xml:space="preserve"> </w:t>
            </w:r>
            <w:r>
              <w:rPr>
                <w:b/>
                <w:bCs/>
                <w:sz w:val="15"/>
                <w:szCs w:val="15"/>
              </w:rPr>
              <w:t xml:space="preserve">the </w:t>
            </w:r>
            <w:r>
              <w:rPr>
                <w:b/>
                <w:bCs/>
                <w:spacing w:val="-1"/>
                <w:sz w:val="15"/>
                <w:szCs w:val="15"/>
              </w:rPr>
              <w:t>course</w:t>
            </w:r>
            <w:r>
              <w:rPr>
                <w:b/>
                <w:bCs/>
                <w:spacing w:val="-2"/>
                <w:sz w:val="15"/>
                <w:szCs w:val="15"/>
              </w:rPr>
              <w:t xml:space="preserve"> </w:t>
            </w:r>
            <w:r>
              <w:rPr>
                <w:b/>
                <w:bCs/>
                <w:spacing w:val="-1"/>
                <w:sz w:val="15"/>
                <w:szCs w:val="15"/>
              </w:rPr>
              <w:t>unit</w:t>
            </w:r>
          </w:p>
        </w:tc>
        <w:tc>
          <w:tcPr>
            <w:tcW w:w="173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E23DC" w14:textId="77777777" w:rsidR="006564C7" w:rsidRDefault="006564C7" w:rsidP="006564C7">
            <w:pPr>
              <w:pStyle w:val="TableParagraph"/>
              <w:kinsoku w:val="0"/>
              <w:overflowPunct w:val="0"/>
              <w:spacing w:before="97" w:line="278" w:lineRule="auto"/>
              <w:ind w:left="738" w:right="180" w:hanging="552"/>
            </w:pPr>
            <w:r>
              <w:rPr>
                <w:b/>
                <w:bCs/>
                <w:spacing w:val="-1"/>
                <w:sz w:val="15"/>
                <w:szCs w:val="15"/>
              </w:rPr>
              <w:t xml:space="preserve">Course </w:t>
            </w:r>
            <w:r>
              <w:rPr>
                <w:b/>
                <w:bCs/>
                <w:sz w:val="15"/>
                <w:szCs w:val="15"/>
              </w:rPr>
              <w:t xml:space="preserve">unit </w:t>
            </w:r>
            <w:r>
              <w:rPr>
                <w:b/>
                <w:bCs/>
                <w:spacing w:val="-1"/>
                <w:sz w:val="15"/>
                <w:szCs w:val="15"/>
              </w:rPr>
              <w:t>duration</w:t>
            </w:r>
            <w:r>
              <w:rPr>
                <w:b/>
                <w:bCs/>
                <w:spacing w:val="23"/>
                <w:sz w:val="15"/>
                <w:szCs w:val="15"/>
              </w:rPr>
              <w:t xml:space="preserve"> </w:t>
            </w:r>
            <w:r>
              <w:rPr>
                <w:b/>
                <w:bCs/>
                <w:spacing w:val="-1"/>
                <w:sz w:val="15"/>
                <w:szCs w:val="15"/>
              </w:rPr>
              <w:t>(2)*</w:t>
            </w:r>
          </w:p>
        </w:tc>
        <w:tc>
          <w:tcPr>
            <w:tcW w:w="120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27967" w14:textId="77777777" w:rsidR="006564C7" w:rsidRDefault="006564C7" w:rsidP="006564C7">
            <w:pPr>
              <w:pStyle w:val="TableParagraph"/>
              <w:kinsoku w:val="0"/>
              <w:overflowPunct w:val="0"/>
              <w:spacing w:before="97" w:line="278" w:lineRule="auto"/>
              <w:ind w:left="469" w:right="190" w:hanging="276"/>
            </w:pPr>
            <w:r>
              <w:rPr>
                <w:b/>
                <w:bCs/>
                <w:spacing w:val="-1"/>
                <w:sz w:val="15"/>
                <w:szCs w:val="15"/>
              </w:rPr>
              <w:t>Local</w:t>
            </w:r>
            <w:r>
              <w:rPr>
                <w:b/>
                <w:bCs/>
                <w:spacing w:val="35"/>
                <w:sz w:val="15"/>
                <w:szCs w:val="15"/>
              </w:rPr>
              <w:t xml:space="preserve"> </w:t>
            </w:r>
            <w:r>
              <w:rPr>
                <w:b/>
                <w:bCs/>
                <w:sz w:val="15"/>
                <w:szCs w:val="15"/>
              </w:rPr>
              <w:t>grade</w:t>
            </w:r>
            <w:r>
              <w:rPr>
                <w:b/>
                <w:bCs/>
                <w:spacing w:val="25"/>
                <w:sz w:val="15"/>
                <w:szCs w:val="15"/>
              </w:rPr>
              <w:t xml:space="preserve"> </w:t>
            </w:r>
            <w:r>
              <w:rPr>
                <w:b/>
                <w:bCs/>
                <w:sz w:val="15"/>
                <w:szCs w:val="15"/>
              </w:rPr>
              <w:t>(3)*</w:t>
            </w:r>
          </w:p>
        </w:tc>
        <w:tc>
          <w:tcPr>
            <w:tcW w:w="120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14:paraId="63682D06" w14:textId="77777777" w:rsidR="006564C7" w:rsidRDefault="006564C7" w:rsidP="006564C7">
            <w:pPr>
              <w:pStyle w:val="TableParagraph"/>
              <w:kinsoku w:val="0"/>
              <w:overflowPunct w:val="0"/>
              <w:spacing w:before="97" w:line="278" w:lineRule="auto"/>
              <w:ind w:left="469" w:right="152" w:hanging="308"/>
            </w:pPr>
            <w:r>
              <w:rPr>
                <w:b/>
                <w:bCs/>
                <w:spacing w:val="-1"/>
                <w:sz w:val="15"/>
                <w:szCs w:val="15"/>
              </w:rPr>
              <w:t>ECTS</w:t>
            </w:r>
            <w:r>
              <w:rPr>
                <w:b/>
                <w:bCs/>
                <w:spacing w:val="1"/>
                <w:sz w:val="15"/>
                <w:szCs w:val="15"/>
              </w:rPr>
              <w:t xml:space="preserve"> </w:t>
            </w:r>
            <w:r>
              <w:rPr>
                <w:b/>
                <w:bCs/>
                <w:spacing w:val="-1"/>
                <w:sz w:val="15"/>
                <w:szCs w:val="15"/>
              </w:rPr>
              <w:t>credits</w:t>
            </w:r>
            <w:r>
              <w:rPr>
                <w:b/>
                <w:bCs/>
                <w:spacing w:val="27"/>
                <w:sz w:val="15"/>
                <w:szCs w:val="15"/>
              </w:rPr>
              <w:t xml:space="preserve"> </w:t>
            </w:r>
            <w:r>
              <w:rPr>
                <w:b/>
                <w:bCs/>
                <w:sz w:val="15"/>
                <w:szCs w:val="15"/>
              </w:rPr>
              <w:t>(4)*</w:t>
            </w:r>
          </w:p>
        </w:tc>
      </w:tr>
      <w:tr w:rsidR="006564C7" w14:paraId="2E0F4717" w14:textId="77777777" w:rsidTr="006564C7">
        <w:trPr>
          <w:trHeight w:hRule="exact" w:val="275"/>
        </w:trPr>
        <w:tc>
          <w:tcPr>
            <w:tcW w:w="942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14:paraId="029F05D8" w14:textId="77777777" w:rsidR="006564C7" w:rsidRDefault="006564C7" w:rsidP="006564C7"/>
        </w:tc>
        <w:tc>
          <w:tcPr>
            <w:tcW w:w="4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FF441" w14:textId="77777777" w:rsidR="006564C7" w:rsidRDefault="006564C7" w:rsidP="006564C7"/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A31B6" w14:textId="77777777" w:rsidR="006564C7" w:rsidRDefault="006564C7" w:rsidP="006564C7"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20AA0" w14:textId="77777777" w:rsidR="006564C7" w:rsidRDefault="006564C7" w:rsidP="006564C7"/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14:paraId="72AE9176" w14:textId="77777777" w:rsidR="006564C7" w:rsidRDefault="006564C7" w:rsidP="006564C7"/>
        </w:tc>
      </w:tr>
      <w:tr w:rsidR="006564C7" w14:paraId="7D2FBDA9" w14:textId="77777777" w:rsidTr="006564C7">
        <w:trPr>
          <w:trHeight w:hRule="exact" w:val="209"/>
        </w:trPr>
        <w:tc>
          <w:tcPr>
            <w:tcW w:w="942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14:paraId="1B271480" w14:textId="77777777" w:rsidR="006564C7" w:rsidRDefault="006564C7" w:rsidP="006564C7"/>
        </w:tc>
        <w:tc>
          <w:tcPr>
            <w:tcW w:w="4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A2F7E" w14:textId="77777777" w:rsidR="006564C7" w:rsidRDefault="006564C7" w:rsidP="006564C7"/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CC911" w14:textId="77777777" w:rsidR="006564C7" w:rsidRDefault="006564C7" w:rsidP="006564C7"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A7846" w14:textId="77777777" w:rsidR="006564C7" w:rsidRDefault="006564C7" w:rsidP="006564C7"/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14:paraId="4635133C" w14:textId="77777777" w:rsidR="006564C7" w:rsidRDefault="006564C7" w:rsidP="006564C7"/>
        </w:tc>
      </w:tr>
      <w:tr w:rsidR="006564C7" w14:paraId="65A32B86" w14:textId="77777777" w:rsidTr="006564C7">
        <w:trPr>
          <w:trHeight w:hRule="exact" w:val="209"/>
        </w:trPr>
        <w:tc>
          <w:tcPr>
            <w:tcW w:w="942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14:paraId="2B8BE692" w14:textId="77777777" w:rsidR="006564C7" w:rsidRDefault="006564C7" w:rsidP="006564C7"/>
        </w:tc>
        <w:tc>
          <w:tcPr>
            <w:tcW w:w="4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9315A" w14:textId="77777777" w:rsidR="006564C7" w:rsidRDefault="006564C7" w:rsidP="006564C7"/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71A05" w14:textId="77777777" w:rsidR="006564C7" w:rsidRDefault="006564C7" w:rsidP="006564C7"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E00DE" w14:textId="77777777" w:rsidR="006564C7" w:rsidRDefault="006564C7" w:rsidP="006564C7"/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14:paraId="1E741054" w14:textId="77777777" w:rsidR="006564C7" w:rsidRDefault="006564C7" w:rsidP="006564C7"/>
        </w:tc>
      </w:tr>
      <w:tr w:rsidR="006564C7" w14:paraId="07CC9632" w14:textId="77777777" w:rsidTr="006564C7">
        <w:trPr>
          <w:trHeight w:hRule="exact" w:val="208"/>
        </w:trPr>
        <w:tc>
          <w:tcPr>
            <w:tcW w:w="942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14:paraId="3FC998AF" w14:textId="77777777" w:rsidR="006564C7" w:rsidRDefault="006564C7" w:rsidP="006564C7"/>
        </w:tc>
        <w:tc>
          <w:tcPr>
            <w:tcW w:w="4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345B8" w14:textId="77777777" w:rsidR="006564C7" w:rsidRDefault="006564C7" w:rsidP="006564C7"/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67D03" w14:textId="77777777" w:rsidR="006564C7" w:rsidRDefault="006564C7" w:rsidP="006564C7"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69569" w14:textId="77777777" w:rsidR="006564C7" w:rsidRDefault="006564C7" w:rsidP="006564C7"/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14:paraId="128EB543" w14:textId="77777777" w:rsidR="006564C7" w:rsidRDefault="006564C7" w:rsidP="006564C7"/>
        </w:tc>
      </w:tr>
      <w:tr w:rsidR="006564C7" w14:paraId="05B46ADA" w14:textId="77777777" w:rsidTr="006564C7">
        <w:trPr>
          <w:trHeight w:hRule="exact" w:val="209"/>
        </w:trPr>
        <w:tc>
          <w:tcPr>
            <w:tcW w:w="942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14:paraId="4EAAC13F" w14:textId="77777777" w:rsidR="006564C7" w:rsidRDefault="006564C7" w:rsidP="006564C7"/>
        </w:tc>
        <w:tc>
          <w:tcPr>
            <w:tcW w:w="4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479DD" w14:textId="77777777" w:rsidR="006564C7" w:rsidRDefault="006564C7" w:rsidP="006564C7"/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3BCF3" w14:textId="77777777" w:rsidR="006564C7" w:rsidRDefault="006564C7" w:rsidP="006564C7"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46974" w14:textId="77777777" w:rsidR="006564C7" w:rsidRDefault="006564C7" w:rsidP="006564C7"/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14:paraId="427E634D" w14:textId="77777777" w:rsidR="006564C7" w:rsidRDefault="006564C7" w:rsidP="006564C7"/>
        </w:tc>
      </w:tr>
      <w:tr w:rsidR="006564C7" w14:paraId="073441B6" w14:textId="77777777" w:rsidTr="006564C7">
        <w:trPr>
          <w:trHeight w:hRule="exact" w:val="208"/>
        </w:trPr>
        <w:tc>
          <w:tcPr>
            <w:tcW w:w="942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14:paraId="7573D38E" w14:textId="77777777" w:rsidR="006564C7" w:rsidRDefault="006564C7" w:rsidP="006564C7"/>
        </w:tc>
        <w:tc>
          <w:tcPr>
            <w:tcW w:w="4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7EEC9" w14:textId="77777777" w:rsidR="006564C7" w:rsidRDefault="006564C7" w:rsidP="006564C7"/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08D21" w14:textId="77777777" w:rsidR="006564C7" w:rsidRDefault="006564C7" w:rsidP="006564C7"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30B6C" w14:textId="77777777" w:rsidR="006564C7" w:rsidRDefault="006564C7" w:rsidP="006564C7"/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14:paraId="1529FF4F" w14:textId="77777777" w:rsidR="006564C7" w:rsidRDefault="006564C7" w:rsidP="006564C7"/>
        </w:tc>
      </w:tr>
      <w:tr w:rsidR="006564C7" w14:paraId="5882FC2A" w14:textId="77777777" w:rsidTr="006564C7">
        <w:trPr>
          <w:trHeight w:hRule="exact" w:val="209"/>
        </w:trPr>
        <w:tc>
          <w:tcPr>
            <w:tcW w:w="942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14:paraId="7AC98595" w14:textId="77777777" w:rsidR="006564C7" w:rsidRDefault="006564C7" w:rsidP="006564C7"/>
        </w:tc>
        <w:tc>
          <w:tcPr>
            <w:tcW w:w="4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69440" w14:textId="77777777" w:rsidR="006564C7" w:rsidRDefault="006564C7" w:rsidP="006564C7"/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21D1D" w14:textId="77777777" w:rsidR="006564C7" w:rsidRDefault="006564C7" w:rsidP="006564C7"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3AE6A" w14:textId="77777777" w:rsidR="006564C7" w:rsidRDefault="006564C7" w:rsidP="006564C7"/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14:paraId="6726D9EB" w14:textId="77777777" w:rsidR="006564C7" w:rsidRDefault="006564C7" w:rsidP="006564C7"/>
        </w:tc>
      </w:tr>
      <w:tr w:rsidR="006564C7" w14:paraId="1ABBBAAB" w14:textId="77777777" w:rsidTr="006564C7">
        <w:trPr>
          <w:trHeight w:hRule="exact" w:val="209"/>
        </w:trPr>
        <w:tc>
          <w:tcPr>
            <w:tcW w:w="942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14:paraId="3410B166" w14:textId="77777777" w:rsidR="006564C7" w:rsidRDefault="006564C7" w:rsidP="006564C7"/>
        </w:tc>
        <w:tc>
          <w:tcPr>
            <w:tcW w:w="4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25D3C" w14:textId="77777777" w:rsidR="006564C7" w:rsidRDefault="006564C7" w:rsidP="006564C7"/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FB610" w14:textId="77777777" w:rsidR="006564C7" w:rsidRDefault="006564C7" w:rsidP="006564C7"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879FA" w14:textId="77777777" w:rsidR="006564C7" w:rsidRDefault="006564C7" w:rsidP="006564C7"/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14:paraId="7B5C3074" w14:textId="77777777" w:rsidR="006564C7" w:rsidRDefault="006564C7" w:rsidP="006564C7"/>
        </w:tc>
      </w:tr>
      <w:tr w:rsidR="006564C7" w14:paraId="259324F0" w14:textId="77777777" w:rsidTr="006564C7">
        <w:trPr>
          <w:trHeight w:hRule="exact" w:val="208"/>
        </w:trPr>
        <w:tc>
          <w:tcPr>
            <w:tcW w:w="942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14:paraId="2EF4F495" w14:textId="77777777" w:rsidR="006564C7" w:rsidRDefault="006564C7" w:rsidP="006564C7"/>
        </w:tc>
        <w:tc>
          <w:tcPr>
            <w:tcW w:w="4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7D664" w14:textId="77777777" w:rsidR="006564C7" w:rsidRDefault="006564C7" w:rsidP="006564C7"/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88122" w14:textId="77777777" w:rsidR="006564C7" w:rsidRDefault="006564C7" w:rsidP="006564C7"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EE825" w14:textId="77777777" w:rsidR="006564C7" w:rsidRDefault="006564C7" w:rsidP="006564C7"/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14:paraId="03EC9169" w14:textId="77777777" w:rsidR="006564C7" w:rsidRDefault="006564C7" w:rsidP="006564C7"/>
        </w:tc>
      </w:tr>
      <w:tr w:rsidR="006564C7" w14:paraId="4F1214A9" w14:textId="77777777" w:rsidTr="006564C7">
        <w:trPr>
          <w:trHeight w:hRule="exact" w:val="209"/>
        </w:trPr>
        <w:tc>
          <w:tcPr>
            <w:tcW w:w="942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14:paraId="18FCE315" w14:textId="77777777" w:rsidR="006564C7" w:rsidRDefault="006564C7" w:rsidP="006564C7"/>
        </w:tc>
        <w:tc>
          <w:tcPr>
            <w:tcW w:w="4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05294" w14:textId="77777777" w:rsidR="006564C7" w:rsidRDefault="006564C7" w:rsidP="006564C7"/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CC936" w14:textId="77777777" w:rsidR="006564C7" w:rsidRDefault="006564C7" w:rsidP="006564C7"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00777" w14:textId="77777777" w:rsidR="006564C7" w:rsidRDefault="006564C7" w:rsidP="006564C7"/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14:paraId="66FB3AF7" w14:textId="77777777" w:rsidR="006564C7" w:rsidRDefault="006564C7" w:rsidP="006564C7"/>
        </w:tc>
      </w:tr>
      <w:tr w:rsidR="006564C7" w14:paraId="317A03DA" w14:textId="77777777" w:rsidTr="006564C7">
        <w:trPr>
          <w:trHeight w:hRule="exact" w:val="209"/>
        </w:trPr>
        <w:tc>
          <w:tcPr>
            <w:tcW w:w="942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14:paraId="03AF65B3" w14:textId="77777777" w:rsidR="006564C7" w:rsidRDefault="006564C7" w:rsidP="006564C7"/>
        </w:tc>
        <w:tc>
          <w:tcPr>
            <w:tcW w:w="4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D3062" w14:textId="77777777" w:rsidR="006564C7" w:rsidRDefault="006564C7" w:rsidP="006564C7"/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60DD3" w14:textId="77777777" w:rsidR="006564C7" w:rsidRDefault="006564C7" w:rsidP="006564C7"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D12A0" w14:textId="77777777" w:rsidR="006564C7" w:rsidRDefault="006564C7" w:rsidP="006564C7"/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14:paraId="21E035BB" w14:textId="77777777" w:rsidR="006564C7" w:rsidRDefault="006564C7" w:rsidP="006564C7"/>
        </w:tc>
      </w:tr>
      <w:tr w:rsidR="006564C7" w14:paraId="74F55FF5" w14:textId="77777777" w:rsidTr="006564C7">
        <w:trPr>
          <w:trHeight w:hRule="exact" w:val="218"/>
        </w:trPr>
        <w:tc>
          <w:tcPr>
            <w:tcW w:w="942" w:type="dxa"/>
            <w:tcBorders>
              <w:top w:val="single" w:sz="4" w:space="0" w:color="000000"/>
              <w:left w:val="single" w:sz="10" w:space="0" w:color="000000"/>
              <w:bottom w:val="single" w:sz="10" w:space="0" w:color="000000"/>
              <w:right w:val="single" w:sz="4" w:space="0" w:color="000000"/>
            </w:tcBorders>
          </w:tcPr>
          <w:p w14:paraId="30F28F86" w14:textId="77777777" w:rsidR="006564C7" w:rsidRDefault="006564C7" w:rsidP="006564C7"/>
        </w:tc>
        <w:tc>
          <w:tcPr>
            <w:tcW w:w="4126" w:type="dxa"/>
            <w:tcBorders>
              <w:top w:val="single" w:sz="4" w:space="0" w:color="000000"/>
              <w:left w:val="single" w:sz="4" w:space="0" w:color="000000"/>
              <w:bottom w:val="single" w:sz="10" w:space="0" w:color="000000"/>
              <w:right w:val="single" w:sz="4" w:space="0" w:color="000000"/>
            </w:tcBorders>
          </w:tcPr>
          <w:p w14:paraId="6478CC89" w14:textId="77777777" w:rsidR="006564C7" w:rsidRDefault="006564C7" w:rsidP="006564C7">
            <w:pPr>
              <w:pStyle w:val="TableParagraph"/>
              <w:kinsoku w:val="0"/>
              <w:overflowPunct w:val="0"/>
              <w:spacing w:line="172" w:lineRule="exact"/>
              <w:ind w:left="970"/>
            </w:pPr>
            <w:r>
              <w:rPr>
                <w:b/>
                <w:bCs/>
                <w:i/>
                <w:iCs/>
                <w:spacing w:val="-1"/>
                <w:sz w:val="15"/>
                <w:szCs w:val="15"/>
              </w:rPr>
              <w:t>to</w:t>
            </w:r>
            <w:r>
              <w:rPr>
                <w:b/>
                <w:bCs/>
                <w:i/>
                <w:iCs/>
                <w:sz w:val="15"/>
                <w:szCs w:val="15"/>
              </w:rPr>
              <w:t xml:space="preserve"> be</w:t>
            </w:r>
            <w:r>
              <w:rPr>
                <w:b/>
                <w:bCs/>
                <w:i/>
                <w:iCs/>
                <w:spacing w:val="-1"/>
                <w:sz w:val="15"/>
                <w:szCs w:val="15"/>
              </w:rPr>
              <w:t xml:space="preserve"> continued</w:t>
            </w:r>
            <w:r>
              <w:rPr>
                <w:b/>
                <w:bCs/>
                <w:i/>
                <w:iCs/>
                <w:sz w:val="15"/>
                <w:szCs w:val="15"/>
              </w:rPr>
              <w:t xml:space="preserve"> on a </w:t>
            </w:r>
            <w:r>
              <w:rPr>
                <w:b/>
                <w:bCs/>
                <w:i/>
                <w:iCs/>
                <w:spacing w:val="-1"/>
                <w:sz w:val="15"/>
                <w:szCs w:val="15"/>
              </w:rPr>
              <w:t>separate sheet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10" w:space="0" w:color="000000"/>
              <w:right w:val="single" w:sz="4" w:space="0" w:color="000000"/>
            </w:tcBorders>
          </w:tcPr>
          <w:p w14:paraId="094BA134" w14:textId="77777777" w:rsidR="006564C7" w:rsidRDefault="006564C7" w:rsidP="006564C7"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10" w:space="0" w:color="000000"/>
              <w:right w:val="single" w:sz="4" w:space="0" w:color="000000"/>
            </w:tcBorders>
          </w:tcPr>
          <w:p w14:paraId="3573FDEA" w14:textId="77777777" w:rsidR="006564C7" w:rsidRDefault="006564C7" w:rsidP="006564C7"/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10" w:space="0" w:color="000000"/>
              <w:right w:val="single" w:sz="10" w:space="0" w:color="000000"/>
            </w:tcBorders>
          </w:tcPr>
          <w:p w14:paraId="3DE0D26C" w14:textId="77777777" w:rsidR="006564C7" w:rsidRDefault="006564C7" w:rsidP="006564C7"/>
        </w:tc>
      </w:tr>
    </w:tbl>
    <w:p w14:paraId="046F3B56" w14:textId="77777777" w:rsidR="006564C7" w:rsidRDefault="006564C7" w:rsidP="006564C7">
      <w:pPr>
        <w:pStyle w:val="BodyText"/>
        <w:kinsoku w:val="0"/>
        <w:overflowPunct w:val="0"/>
        <w:spacing w:before="1"/>
        <w:ind w:left="0"/>
        <w:rPr>
          <w:b/>
          <w:bCs/>
          <w:sz w:val="8"/>
          <w:szCs w:val="8"/>
        </w:rPr>
      </w:pPr>
    </w:p>
    <w:p w14:paraId="3A43F323" w14:textId="77777777" w:rsidR="006564C7" w:rsidRDefault="006564C7" w:rsidP="006564C7">
      <w:pPr>
        <w:pStyle w:val="BodyText"/>
        <w:kinsoku w:val="0"/>
        <w:overflowPunct w:val="0"/>
        <w:spacing w:before="80"/>
        <w:ind w:left="113"/>
      </w:pPr>
      <w:r>
        <w:rPr>
          <w:b/>
          <w:bCs/>
        </w:rPr>
        <w:t xml:space="preserve">*(1) </w:t>
      </w:r>
      <w:r>
        <w:rPr>
          <w:b/>
          <w:bCs/>
          <w:spacing w:val="-1"/>
        </w:rPr>
        <w:t>(2)</w:t>
      </w:r>
      <w:r>
        <w:rPr>
          <w:b/>
          <w:bCs/>
          <w:spacing w:val="1"/>
        </w:rPr>
        <w:t xml:space="preserve"> </w:t>
      </w:r>
      <w:r>
        <w:rPr>
          <w:b/>
          <w:bCs/>
          <w:spacing w:val="-1"/>
        </w:rPr>
        <w:t>(3)</w:t>
      </w:r>
      <w:r>
        <w:rPr>
          <w:b/>
          <w:bCs/>
        </w:rPr>
        <w:t xml:space="preserve"> (4) </w:t>
      </w:r>
      <w:r>
        <w:rPr>
          <w:b/>
          <w:bCs/>
          <w:spacing w:val="-1"/>
        </w:rPr>
        <w:t>refer</w:t>
      </w:r>
      <w:r>
        <w:rPr>
          <w:b/>
          <w:bCs/>
        </w:rPr>
        <w:t xml:space="preserve"> to the </w:t>
      </w:r>
      <w:r>
        <w:rPr>
          <w:b/>
          <w:bCs/>
          <w:spacing w:val="-1"/>
        </w:rPr>
        <w:t>explanations</w:t>
      </w:r>
      <w:r>
        <w:rPr>
          <w:b/>
          <w:bCs/>
        </w:rPr>
        <w:t xml:space="preserve"> at</w:t>
      </w:r>
      <w:r>
        <w:rPr>
          <w:b/>
          <w:bCs/>
          <w:spacing w:val="1"/>
        </w:rPr>
        <w:t xml:space="preserve"> </w:t>
      </w:r>
      <w:r>
        <w:rPr>
          <w:b/>
          <w:bCs/>
        </w:rPr>
        <w:t>the</w:t>
      </w:r>
      <w:r>
        <w:rPr>
          <w:b/>
          <w:bCs/>
          <w:spacing w:val="-1"/>
        </w:rPr>
        <w:t xml:space="preserve"> end</w:t>
      </w:r>
      <w:r>
        <w:rPr>
          <w:b/>
          <w:bCs/>
        </w:rPr>
        <w:t xml:space="preserve"> of</w:t>
      </w:r>
      <w:r>
        <w:rPr>
          <w:b/>
          <w:bCs/>
          <w:spacing w:val="1"/>
        </w:rPr>
        <w:t xml:space="preserve"> </w:t>
      </w:r>
      <w:r>
        <w:rPr>
          <w:b/>
          <w:bCs/>
        </w:rPr>
        <w:t>the</w:t>
      </w:r>
      <w:r>
        <w:rPr>
          <w:b/>
          <w:bCs/>
          <w:spacing w:val="-1"/>
        </w:rPr>
        <w:t xml:space="preserve"> document.</w:t>
      </w:r>
    </w:p>
    <w:p w14:paraId="5BD35596" w14:textId="77777777" w:rsidR="006564C7" w:rsidRDefault="006564C7" w:rsidP="006564C7">
      <w:pPr>
        <w:pStyle w:val="BodyText"/>
        <w:kinsoku w:val="0"/>
        <w:overflowPunct w:val="0"/>
        <w:spacing w:before="0"/>
        <w:ind w:left="0"/>
        <w:rPr>
          <w:b/>
          <w:bCs/>
          <w:sz w:val="20"/>
          <w:szCs w:val="20"/>
        </w:rPr>
      </w:pPr>
    </w:p>
    <w:p w14:paraId="55874D75" w14:textId="77777777" w:rsidR="006564C7" w:rsidRDefault="006564C7" w:rsidP="006564C7">
      <w:pPr>
        <w:pStyle w:val="BodyText"/>
        <w:kinsoku w:val="0"/>
        <w:overflowPunct w:val="0"/>
        <w:spacing w:before="1"/>
        <w:ind w:left="0"/>
        <w:rPr>
          <w:b/>
          <w:bCs/>
          <w:sz w:val="25"/>
          <w:szCs w:val="25"/>
        </w:rPr>
      </w:pP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68"/>
        <w:gridCol w:w="3066"/>
        <w:gridCol w:w="3069"/>
      </w:tblGrid>
      <w:tr w:rsidR="006564C7" w14:paraId="7F2BD336" w14:textId="77777777" w:rsidTr="006564C7">
        <w:trPr>
          <w:trHeight w:hRule="exact" w:val="721"/>
        </w:trPr>
        <w:tc>
          <w:tcPr>
            <w:tcW w:w="3068" w:type="dxa"/>
            <w:tcBorders>
              <w:top w:val="single" w:sz="12" w:space="0" w:color="000000"/>
              <w:left w:val="single" w:sz="10" w:space="0" w:color="000000"/>
              <w:bottom w:val="single" w:sz="12" w:space="0" w:color="000000"/>
              <w:right w:val="single" w:sz="12" w:space="0" w:color="000000"/>
            </w:tcBorders>
          </w:tcPr>
          <w:p w14:paraId="42B365E8" w14:textId="77777777" w:rsidR="006564C7" w:rsidRDefault="006564C7" w:rsidP="006564C7">
            <w:pPr>
              <w:pStyle w:val="TableParagraph"/>
              <w:kinsoku w:val="0"/>
              <w:overflowPunct w:val="0"/>
              <w:spacing w:line="172" w:lineRule="exact"/>
              <w:ind w:left="87"/>
              <w:rPr>
                <w:sz w:val="15"/>
                <w:szCs w:val="15"/>
              </w:rPr>
            </w:pPr>
            <w:r>
              <w:rPr>
                <w:b/>
                <w:bCs/>
                <w:spacing w:val="-1"/>
                <w:sz w:val="15"/>
                <w:szCs w:val="15"/>
              </w:rPr>
              <w:t>Authorised</w:t>
            </w:r>
            <w:r>
              <w:rPr>
                <w:b/>
                <w:bCs/>
                <w:sz w:val="15"/>
                <w:szCs w:val="15"/>
              </w:rPr>
              <w:t xml:space="preserve"> </w:t>
            </w:r>
            <w:r>
              <w:rPr>
                <w:b/>
                <w:bCs/>
                <w:spacing w:val="-1"/>
                <w:sz w:val="15"/>
                <w:szCs w:val="15"/>
              </w:rPr>
              <w:t>person:</w:t>
            </w:r>
          </w:p>
          <w:p w14:paraId="77595E67" w14:textId="77777777" w:rsidR="006564C7" w:rsidRDefault="006564C7" w:rsidP="006564C7">
            <w:pPr>
              <w:pStyle w:val="TableParagraph"/>
              <w:kinsoku w:val="0"/>
              <w:overflowPunct w:val="0"/>
              <w:spacing w:before="2"/>
              <w:rPr>
                <w:b/>
                <w:bCs/>
                <w:sz w:val="15"/>
                <w:szCs w:val="15"/>
              </w:rPr>
            </w:pPr>
          </w:p>
          <w:p w14:paraId="3A878F8D" w14:textId="77777777" w:rsidR="006564C7" w:rsidRDefault="006564C7" w:rsidP="006564C7">
            <w:pPr>
              <w:pStyle w:val="TableParagraph"/>
              <w:kinsoku w:val="0"/>
              <w:overflowPunct w:val="0"/>
              <w:ind w:left="87" w:right="1271"/>
            </w:pPr>
            <w:r>
              <w:rPr>
                <w:b/>
                <w:bCs/>
                <w:spacing w:val="-1"/>
                <w:sz w:val="15"/>
                <w:szCs w:val="15"/>
              </w:rPr>
              <w:t>Last</w:t>
            </w:r>
            <w:r>
              <w:rPr>
                <w:b/>
                <w:bCs/>
                <w:sz w:val="15"/>
                <w:szCs w:val="15"/>
              </w:rPr>
              <w:t xml:space="preserve"> </w:t>
            </w:r>
            <w:r>
              <w:rPr>
                <w:b/>
                <w:bCs/>
                <w:spacing w:val="-1"/>
                <w:sz w:val="15"/>
                <w:szCs w:val="15"/>
              </w:rPr>
              <w:t>Name,</w:t>
            </w:r>
            <w:r>
              <w:rPr>
                <w:b/>
                <w:bCs/>
                <w:sz w:val="15"/>
                <w:szCs w:val="15"/>
              </w:rPr>
              <w:t xml:space="preserve"> </w:t>
            </w:r>
            <w:r>
              <w:rPr>
                <w:b/>
                <w:bCs/>
                <w:spacing w:val="-1"/>
                <w:sz w:val="15"/>
                <w:szCs w:val="15"/>
              </w:rPr>
              <w:t>First</w:t>
            </w:r>
            <w:r>
              <w:rPr>
                <w:b/>
                <w:bCs/>
                <w:sz w:val="15"/>
                <w:szCs w:val="15"/>
              </w:rPr>
              <w:t xml:space="preserve"> </w:t>
            </w:r>
            <w:r>
              <w:rPr>
                <w:b/>
                <w:bCs/>
                <w:spacing w:val="-1"/>
                <w:sz w:val="15"/>
                <w:szCs w:val="15"/>
              </w:rPr>
              <w:t>Name</w:t>
            </w:r>
            <w:r>
              <w:rPr>
                <w:b/>
                <w:bCs/>
                <w:spacing w:val="23"/>
                <w:sz w:val="15"/>
                <w:szCs w:val="15"/>
              </w:rPr>
              <w:t xml:space="preserve"> </w:t>
            </w:r>
            <w:r>
              <w:rPr>
                <w:b/>
                <w:bCs/>
                <w:spacing w:val="-1"/>
                <w:sz w:val="15"/>
                <w:szCs w:val="15"/>
              </w:rPr>
              <w:t>Function</w:t>
            </w:r>
            <w:r>
              <w:rPr>
                <w:b/>
                <w:bCs/>
                <w:sz w:val="15"/>
                <w:szCs w:val="15"/>
              </w:rPr>
              <w:t xml:space="preserve"> </w:t>
            </w:r>
            <w:r>
              <w:rPr>
                <w:b/>
                <w:bCs/>
                <w:spacing w:val="-1"/>
                <w:sz w:val="15"/>
                <w:szCs w:val="15"/>
              </w:rPr>
              <w:t>in</w:t>
            </w:r>
            <w:r>
              <w:rPr>
                <w:b/>
                <w:bCs/>
                <w:sz w:val="15"/>
                <w:szCs w:val="15"/>
              </w:rPr>
              <w:t xml:space="preserve"> the</w:t>
            </w:r>
            <w:r>
              <w:rPr>
                <w:b/>
                <w:bCs/>
                <w:spacing w:val="-1"/>
                <w:sz w:val="15"/>
                <w:szCs w:val="15"/>
              </w:rPr>
              <w:t xml:space="preserve"> institution</w:t>
            </w:r>
          </w:p>
        </w:tc>
        <w:tc>
          <w:tcPr>
            <w:tcW w:w="30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D9AF10E" w14:textId="77777777" w:rsidR="006564C7" w:rsidRDefault="006564C7" w:rsidP="006564C7">
            <w:pPr>
              <w:pStyle w:val="TableParagraph"/>
              <w:kinsoku w:val="0"/>
              <w:overflowPunct w:val="0"/>
              <w:spacing w:line="172" w:lineRule="exact"/>
              <w:ind w:left="86"/>
            </w:pPr>
            <w:r>
              <w:rPr>
                <w:b/>
                <w:bCs/>
                <w:sz w:val="15"/>
                <w:szCs w:val="15"/>
              </w:rPr>
              <w:t>Date</w:t>
            </w:r>
            <w:r>
              <w:rPr>
                <w:b/>
                <w:bCs/>
                <w:spacing w:val="-3"/>
                <w:sz w:val="15"/>
                <w:szCs w:val="15"/>
              </w:rPr>
              <w:t xml:space="preserve"> </w:t>
            </w:r>
            <w:r>
              <w:rPr>
                <w:b/>
                <w:bCs/>
                <w:sz w:val="15"/>
                <w:szCs w:val="15"/>
              </w:rPr>
              <w:t xml:space="preserve">and </w:t>
            </w:r>
            <w:r>
              <w:rPr>
                <w:b/>
                <w:bCs/>
                <w:spacing w:val="-1"/>
                <w:sz w:val="15"/>
                <w:szCs w:val="15"/>
              </w:rPr>
              <w:t>place:</w:t>
            </w:r>
          </w:p>
        </w:tc>
        <w:tc>
          <w:tcPr>
            <w:tcW w:w="30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0" w:space="0" w:color="000000"/>
            </w:tcBorders>
          </w:tcPr>
          <w:p w14:paraId="3C1EA850" w14:textId="77777777" w:rsidR="006564C7" w:rsidRDefault="006564C7" w:rsidP="006564C7">
            <w:pPr>
              <w:pStyle w:val="TableParagraph"/>
              <w:kinsoku w:val="0"/>
              <w:overflowPunct w:val="0"/>
              <w:spacing w:line="172" w:lineRule="exact"/>
              <w:ind w:left="87"/>
            </w:pPr>
            <w:r>
              <w:rPr>
                <w:b/>
                <w:bCs/>
                <w:spacing w:val="-1"/>
                <w:sz w:val="15"/>
                <w:szCs w:val="15"/>
              </w:rPr>
              <w:t>Signature:</w:t>
            </w:r>
          </w:p>
        </w:tc>
      </w:tr>
    </w:tbl>
    <w:p w14:paraId="4F52A9C4" w14:textId="77777777" w:rsidR="006564C7" w:rsidRDefault="006564C7" w:rsidP="006564C7">
      <w:pPr>
        <w:sectPr w:rsidR="006564C7" w:rsidSect="006564C7">
          <w:type w:val="continuous"/>
          <w:pgSz w:w="12240" w:h="15840"/>
          <w:pgMar w:top="460" w:right="1400" w:bottom="1960" w:left="1340" w:header="0" w:footer="0" w:gutter="0"/>
          <w:cols w:space="720" w:equalWidth="0">
            <w:col w:w="9500"/>
          </w:cols>
          <w:noEndnote/>
        </w:sectPr>
      </w:pPr>
    </w:p>
    <w:p w14:paraId="31479474" w14:textId="77777777" w:rsidR="006564C7" w:rsidRDefault="006564C7" w:rsidP="006564C7">
      <w:pPr>
        <w:pStyle w:val="BodyText"/>
        <w:numPr>
          <w:ilvl w:val="0"/>
          <w:numId w:val="16"/>
        </w:numPr>
        <w:tabs>
          <w:tab w:val="left" w:pos="554"/>
        </w:tabs>
        <w:kinsoku w:val="0"/>
        <w:overflowPunct w:val="0"/>
        <w:spacing w:before="51"/>
        <w:ind w:hanging="338"/>
        <w:rPr>
          <w:spacing w:val="-1"/>
        </w:rPr>
      </w:pPr>
      <w:r>
        <w:rPr>
          <w:b/>
          <w:bCs/>
          <w:spacing w:val="-1"/>
        </w:rPr>
        <w:lastRenderedPageBreak/>
        <w:t>Course</w:t>
      </w:r>
      <w:r>
        <w:rPr>
          <w:b/>
          <w:bCs/>
        </w:rPr>
        <w:t xml:space="preserve"> </w:t>
      </w:r>
      <w:r>
        <w:rPr>
          <w:b/>
          <w:bCs/>
          <w:spacing w:val="-1"/>
        </w:rPr>
        <w:t>unit</w:t>
      </w:r>
      <w:r>
        <w:rPr>
          <w:b/>
          <w:bCs/>
          <w:spacing w:val="1"/>
        </w:rPr>
        <w:t xml:space="preserve"> </w:t>
      </w:r>
      <w:r>
        <w:rPr>
          <w:b/>
          <w:bCs/>
          <w:spacing w:val="-1"/>
        </w:rPr>
        <w:t>code</w:t>
      </w:r>
      <w:r>
        <w:rPr>
          <w:spacing w:val="-1"/>
        </w:rPr>
        <w:t>:</w:t>
      </w:r>
    </w:p>
    <w:p w14:paraId="2216EE39" w14:textId="77777777" w:rsidR="006564C7" w:rsidRDefault="006564C7" w:rsidP="006564C7">
      <w:pPr>
        <w:pStyle w:val="BodyText"/>
        <w:kinsoku w:val="0"/>
        <w:overflowPunct w:val="0"/>
        <w:spacing w:before="1"/>
        <w:ind w:left="0"/>
      </w:pPr>
    </w:p>
    <w:p w14:paraId="64BDD081" w14:textId="77777777" w:rsidR="006564C7" w:rsidRDefault="006564C7" w:rsidP="006564C7">
      <w:pPr>
        <w:pStyle w:val="BodyText"/>
        <w:kinsoku w:val="0"/>
        <w:overflowPunct w:val="0"/>
        <w:spacing w:before="0"/>
        <w:ind w:left="215"/>
        <w:rPr>
          <w:spacing w:val="-1"/>
        </w:rPr>
      </w:pPr>
      <w:r>
        <w:rPr>
          <w:spacing w:val="-1"/>
        </w:rPr>
        <w:t>Refer</w:t>
      </w:r>
      <w:r>
        <w:t xml:space="preserve"> to the </w:t>
      </w:r>
      <w:r>
        <w:rPr>
          <w:spacing w:val="-1"/>
        </w:rPr>
        <w:t>ECTS</w:t>
      </w:r>
      <w:r>
        <w:t xml:space="preserve"> </w:t>
      </w:r>
      <w:r>
        <w:rPr>
          <w:spacing w:val="-1"/>
        </w:rPr>
        <w:t>Course catalogue</w:t>
      </w:r>
    </w:p>
    <w:p w14:paraId="60F4CFDC" w14:textId="77777777" w:rsidR="006564C7" w:rsidRDefault="006564C7" w:rsidP="006564C7">
      <w:pPr>
        <w:pStyle w:val="BodyText"/>
        <w:kinsoku w:val="0"/>
        <w:overflowPunct w:val="0"/>
        <w:spacing w:before="11"/>
        <w:ind w:left="0"/>
        <w:rPr>
          <w:sz w:val="19"/>
          <w:szCs w:val="19"/>
        </w:rPr>
      </w:pPr>
    </w:p>
    <w:p w14:paraId="2AD71373" w14:textId="77777777" w:rsidR="006564C7" w:rsidRDefault="006564C7" w:rsidP="006564C7">
      <w:pPr>
        <w:pStyle w:val="Heading7"/>
        <w:numPr>
          <w:ilvl w:val="0"/>
          <w:numId w:val="16"/>
        </w:numPr>
        <w:tabs>
          <w:tab w:val="left" w:pos="554"/>
        </w:tabs>
        <w:kinsoku w:val="0"/>
        <w:overflowPunct w:val="0"/>
        <w:ind w:hanging="338"/>
        <w:rPr>
          <w:b w:val="0"/>
          <w:bCs w:val="0"/>
        </w:rPr>
      </w:pPr>
      <w:r>
        <w:rPr>
          <w:spacing w:val="-1"/>
        </w:rPr>
        <w:t>Course</w:t>
      </w:r>
      <w:r>
        <w:t xml:space="preserve"> </w:t>
      </w:r>
      <w:r>
        <w:rPr>
          <w:spacing w:val="-1"/>
        </w:rPr>
        <w:t>unit</w:t>
      </w:r>
      <w:r>
        <w:t xml:space="preserve"> Duration</w:t>
      </w:r>
    </w:p>
    <w:p w14:paraId="1811E52B" w14:textId="77777777" w:rsidR="006564C7" w:rsidRDefault="006564C7" w:rsidP="006564C7">
      <w:pPr>
        <w:pStyle w:val="BodyText"/>
        <w:kinsoku w:val="0"/>
        <w:overflowPunct w:val="0"/>
        <w:spacing w:before="10"/>
        <w:ind w:left="0"/>
        <w:rPr>
          <w:b/>
          <w:bCs/>
          <w:sz w:val="14"/>
          <w:szCs w:val="14"/>
        </w:rPr>
      </w:pPr>
    </w:p>
    <w:p w14:paraId="0191538E" w14:textId="77777777" w:rsidR="006564C7" w:rsidRDefault="006564C7" w:rsidP="006564C7">
      <w:pPr>
        <w:pStyle w:val="BodyText"/>
        <w:kinsoku w:val="0"/>
        <w:overflowPunct w:val="0"/>
        <w:spacing w:before="0"/>
        <w:ind w:left="215"/>
        <w:rPr>
          <w:spacing w:val="-1"/>
        </w:rPr>
      </w:pPr>
      <w:r>
        <w:t>Y =</w:t>
      </w:r>
      <w:r>
        <w:rPr>
          <w:spacing w:val="-1"/>
        </w:rPr>
        <w:t xml:space="preserve"> </w:t>
      </w:r>
      <w:r>
        <w:t>1</w:t>
      </w:r>
      <w:r>
        <w:rPr>
          <w:spacing w:val="1"/>
        </w:rPr>
        <w:t xml:space="preserve"> </w:t>
      </w:r>
      <w:r>
        <w:rPr>
          <w:spacing w:val="-1"/>
        </w:rPr>
        <w:t>academic</w:t>
      </w:r>
      <w:r>
        <w:rPr>
          <w:spacing w:val="-2"/>
        </w:rPr>
        <w:t xml:space="preserve"> </w:t>
      </w:r>
      <w:r>
        <w:rPr>
          <w:spacing w:val="-1"/>
        </w:rPr>
        <w:t>year</w:t>
      </w:r>
    </w:p>
    <w:p w14:paraId="3F3F1327" w14:textId="77777777" w:rsidR="006564C7" w:rsidRDefault="006564C7" w:rsidP="006564C7">
      <w:pPr>
        <w:pStyle w:val="BodyText"/>
        <w:kinsoku w:val="0"/>
        <w:overflowPunct w:val="0"/>
        <w:spacing w:before="6"/>
        <w:ind w:left="0"/>
        <w:rPr>
          <w:sz w:val="19"/>
          <w:szCs w:val="19"/>
        </w:rPr>
      </w:pPr>
    </w:p>
    <w:p w14:paraId="71CE8B38" w14:textId="77777777" w:rsidR="006564C7" w:rsidRDefault="006564C7" w:rsidP="006564C7">
      <w:pPr>
        <w:pStyle w:val="BodyText"/>
        <w:kinsoku w:val="0"/>
        <w:overflowPunct w:val="0"/>
        <w:spacing w:before="0"/>
        <w:ind w:left="215"/>
        <w:rPr>
          <w:spacing w:val="-1"/>
        </w:rPr>
      </w:pPr>
      <w:r>
        <w:rPr>
          <w:spacing w:val="-1"/>
        </w:rPr>
        <w:t xml:space="preserve">1S= </w:t>
      </w:r>
      <w:r>
        <w:t xml:space="preserve">1 </w:t>
      </w:r>
      <w:r>
        <w:rPr>
          <w:spacing w:val="-1"/>
        </w:rPr>
        <w:t>semester</w:t>
      </w:r>
    </w:p>
    <w:p w14:paraId="1BBFD6A9" w14:textId="77777777" w:rsidR="006564C7" w:rsidRDefault="006564C7" w:rsidP="006564C7">
      <w:pPr>
        <w:pStyle w:val="BodyText"/>
        <w:kinsoku w:val="0"/>
        <w:overflowPunct w:val="0"/>
        <w:spacing w:before="26"/>
        <w:ind w:left="215"/>
        <w:rPr>
          <w:spacing w:val="-1"/>
        </w:rPr>
      </w:pPr>
      <w:r>
        <w:rPr>
          <w:spacing w:val="-1"/>
        </w:rPr>
        <w:t xml:space="preserve">2S= </w:t>
      </w:r>
      <w:r>
        <w:t xml:space="preserve">2 </w:t>
      </w:r>
      <w:r>
        <w:rPr>
          <w:spacing w:val="-1"/>
        </w:rPr>
        <w:t>Semesters</w:t>
      </w:r>
    </w:p>
    <w:p w14:paraId="299AD9DA" w14:textId="77777777" w:rsidR="006564C7" w:rsidRDefault="006564C7" w:rsidP="006564C7">
      <w:pPr>
        <w:pStyle w:val="BodyText"/>
        <w:kinsoku w:val="0"/>
        <w:overflowPunct w:val="0"/>
        <w:spacing w:before="7"/>
        <w:ind w:left="0"/>
        <w:rPr>
          <w:sz w:val="19"/>
          <w:szCs w:val="19"/>
        </w:rPr>
      </w:pPr>
    </w:p>
    <w:p w14:paraId="34A44C79" w14:textId="77777777" w:rsidR="006564C7" w:rsidRDefault="006564C7" w:rsidP="006564C7">
      <w:pPr>
        <w:pStyle w:val="BodyText"/>
        <w:kinsoku w:val="0"/>
        <w:overflowPunct w:val="0"/>
        <w:spacing w:before="0" w:line="275" w:lineRule="auto"/>
        <w:ind w:left="215" w:right="857"/>
        <w:rPr>
          <w:spacing w:val="-1"/>
        </w:rPr>
      </w:pPr>
      <w:r>
        <w:rPr>
          <w:spacing w:val="-1"/>
        </w:rPr>
        <w:t>1T=1</w:t>
      </w:r>
      <w:r>
        <w:t xml:space="preserve"> </w:t>
      </w:r>
      <w:r>
        <w:rPr>
          <w:spacing w:val="-1"/>
        </w:rPr>
        <w:t>term/trimester</w:t>
      </w:r>
      <w:r>
        <w:rPr>
          <w:spacing w:val="27"/>
        </w:rPr>
        <w:t xml:space="preserve"> </w:t>
      </w:r>
      <w:r>
        <w:rPr>
          <w:spacing w:val="-1"/>
        </w:rPr>
        <w:t>2T=2</w:t>
      </w:r>
      <w:r>
        <w:t xml:space="preserve"> </w:t>
      </w:r>
      <w:r>
        <w:rPr>
          <w:spacing w:val="-1"/>
        </w:rPr>
        <w:t>terms/trimesters</w:t>
      </w:r>
    </w:p>
    <w:p w14:paraId="1E16945A" w14:textId="77777777" w:rsidR="006564C7" w:rsidRDefault="006564C7" w:rsidP="006564C7">
      <w:pPr>
        <w:pStyle w:val="Heading7"/>
        <w:numPr>
          <w:ilvl w:val="0"/>
          <w:numId w:val="16"/>
        </w:numPr>
        <w:tabs>
          <w:tab w:val="left" w:pos="554"/>
        </w:tabs>
        <w:kinsoku w:val="0"/>
        <w:overflowPunct w:val="0"/>
        <w:spacing w:before="51"/>
        <w:ind w:hanging="338"/>
        <w:rPr>
          <w:b w:val="0"/>
          <w:bCs w:val="0"/>
          <w:spacing w:val="-1"/>
        </w:rPr>
      </w:pPr>
      <w:r>
        <w:br w:type="column"/>
      </w:r>
      <w:r>
        <w:rPr>
          <w:spacing w:val="-1"/>
        </w:rPr>
        <w:t xml:space="preserve">Description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-1"/>
        </w:rPr>
        <w:t xml:space="preserve"> institutional</w:t>
      </w:r>
      <w:r>
        <w:t xml:space="preserve"> </w:t>
      </w:r>
      <w:r>
        <w:rPr>
          <w:spacing w:val="-1"/>
        </w:rPr>
        <w:t>grading</w:t>
      </w:r>
      <w:r>
        <w:t xml:space="preserve"> </w:t>
      </w:r>
      <w:r>
        <w:rPr>
          <w:spacing w:val="-1"/>
        </w:rPr>
        <w:t>system</w:t>
      </w:r>
      <w:r>
        <w:rPr>
          <w:b w:val="0"/>
          <w:bCs w:val="0"/>
          <w:spacing w:val="-1"/>
        </w:rPr>
        <w:t>:</w:t>
      </w:r>
    </w:p>
    <w:p w14:paraId="634604BA" w14:textId="77777777" w:rsidR="006564C7" w:rsidRDefault="006564C7" w:rsidP="006564C7">
      <w:pPr>
        <w:pStyle w:val="BodyText"/>
        <w:kinsoku w:val="0"/>
        <w:overflowPunct w:val="0"/>
        <w:spacing w:before="6"/>
        <w:ind w:left="0"/>
        <w:rPr>
          <w:sz w:val="17"/>
          <w:szCs w:val="17"/>
        </w:rPr>
      </w:pPr>
    </w:p>
    <w:tbl>
      <w:tblPr>
        <w:tblW w:w="0" w:type="auto"/>
        <w:tblInd w:w="51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36"/>
        <w:gridCol w:w="1866"/>
      </w:tblGrid>
      <w:tr w:rsidR="006564C7" w14:paraId="16729D46" w14:textId="77777777" w:rsidTr="006564C7">
        <w:trPr>
          <w:trHeight w:hRule="exact" w:val="183"/>
        </w:trPr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05114" w14:textId="77777777" w:rsidR="006564C7" w:rsidRDefault="006564C7" w:rsidP="006564C7">
            <w:pPr>
              <w:pStyle w:val="TableParagraph"/>
              <w:kinsoku w:val="0"/>
              <w:overflowPunct w:val="0"/>
              <w:spacing w:line="172" w:lineRule="exact"/>
              <w:ind w:left="108"/>
            </w:pPr>
            <w:r>
              <w:rPr>
                <w:b/>
                <w:bCs/>
                <w:spacing w:val="-1"/>
                <w:sz w:val="15"/>
                <w:szCs w:val="15"/>
              </w:rPr>
              <w:t>Local</w:t>
            </w:r>
            <w:r>
              <w:rPr>
                <w:b/>
                <w:bCs/>
                <w:spacing w:val="1"/>
                <w:sz w:val="15"/>
                <w:szCs w:val="15"/>
              </w:rPr>
              <w:t xml:space="preserve"> </w:t>
            </w:r>
            <w:r>
              <w:rPr>
                <w:b/>
                <w:bCs/>
                <w:spacing w:val="-1"/>
                <w:sz w:val="15"/>
                <w:szCs w:val="15"/>
              </w:rPr>
              <w:t>Grade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32942" w14:textId="77777777" w:rsidR="006564C7" w:rsidRDefault="006564C7" w:rsidP="006564C7">
            <w:pPr>
              <w:pStyle w:val="TableParagraph"/>
              <w:kinsoku w:val="0"/>
              <w:overflowPunct w:val="0"/>
              <w:spacing w:line="172" w:lineRule="exact"/>
              <w:ind w:left="605"/>
            </w:pPr>
            <w:r>
              <w:rPr>
                <w:b/>
                <w:bCs/>
                <w:spacing w:val="-1"/>
                <w:sz w:val="15"/>
                <w:szCs w:val="15"/>
              </w:rPr>
              <w:t>Definition</w:t>
            </w:r>
          </w:p>
        </w:tc>
      </w:tr>
      <w:tr w:rsidR="006564C7" w14:paraId="5FD182AD" w14:textId="77777777" w:rsidTr="006564C7">
        <w:trPr>
          <w:trHeight w:hRule="exact" w:val="182"/>
        </w:trPr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8472B" w14:textId="77777777" w:rsidR="006564C7" w:rsidRDefault="006564C7" w:rsidP="006564C7">
            <w:pPr>
              <w:pStyle w:val="TableParagraph"/>
              <w:kinsoku w:val="0"/>
              <w:overflowPunct w:val="0"/>
              <w:spacing w:line="167" w:lineRule="exact"/>
              <w:jc w:val="center"/>
            </w:pPr>
            <w:r>
              <w:rPr>
                <w:sz w:val="15"/>
                <w:szCs w:val="15"/>
              </w:rPr>
              <w:t>10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F1410" w14:textId="77777777" w:rsidR="006564C7" w:rsidRDefault="006564C7" w:rsidP="006564C7">
            <w:pPr>
              <w:pStyle w:val="TableParagraph"/>
              <w:kinsoku w:val="0"/>
              <w:overflowPunct w:val="0"/>
              <w:spacing w:line="167" w:lineRule="exact"/>
              <w:ind w:left="153"/>
            </w:pPr>
            <w:r>
              <w:rPr>
                <w:spacing w:val="-1"/>
                <w:sz w:val="15"/>
                <w:szCs w:val="15"/>
              </w:rPr>
              <w:t>Excellent</w:t>
            </w:r>
            <w:r>
              <w:rPr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with</w:t>
            </w:r>
            <w:r>
              <w:rPr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distinction</w:t>
            </w:r>
          </w:p>
        </w:tc>
      </w:tr>
      <w:tr w:rsidR="006564C7" w14:paraId="0FE4333B" w14:textId="77777777" w:rsidTr="006564C7">
        <w:trPr>
          <w:trHeight w:hRule="exact" w:val="182"/>
        </w:trPr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F1106" w14:textId="77777777" w:rsidR="006564C7" w:rsidRDefault="006564C7" w:rsidP="006564C7">
            <w:pPr>
              <w:pStyle w:val="TableParagraph"/>
              <w:kinsoku w:val="0"/>
              <w:overflowPunct w:val="0"/>
              <w:spacing w:line="168" w:lineRule="exact"/>
              <w:ind w:right="2"/>
              <w:jc w:val="center"/>
            </w:pPr>
            <w:r>
              <w:rPr>
                <w:sz w:val="15"/>
                <w:szCs w:val="15"/>
              </w:rPr>
              <w:t>9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CD56B" w14:textId="77777777" w:rsidR="006564C7" w:rsidRDefault="006564C7" w:rsidP="006564C7">
            <w:pPr>
              <w:pStyle w:val="TableParagraph"/>
              <w:kinsoku w:val="0"/>
              <w:overflowPunct w:val="0"/>
              <w:spacing w:line="168" w:lineRule="exact"/>
              <w:jc w:val="center"/>
            </w:pPr>
            <w:r>
              <w:rPr>
                <w:spacing w:val="-1"/>
                <w:sz w:val="15"/>
                <w:szCs w:val="15"/>
              </w:rPr>
              <w:t>Excellent</w:t>
            </w:r>
          </w:p>
        </w:tc>
      </w:tr>
      <w:tr w:rsidR="006564C7" w14:paraId="7BF5D18B" w14:textId="77777777" w:rsidTr="006564C7">
        <w:trPr>
          <w:trHeight w:hRule="exact" w:val="183"/>
        </w:trPr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E0B3E" w14:textId="77777777" w:rsidR="006564C7" w:rsidRDefault="006564C7" w:rsidP="006564C7">
            <w:pPr>
              <w:pStyle w:val="TableParagraph"/>
              <w:kinsoku w:val="0"/>
              <w:overflowPunct w:val="0"/>
              <w:spacing w:line="169" w:lineRule="exact"/>
              <w:ind w:right="2"/>
              <w:jc w:val="center"/>
            </w:pPr>
            <w:r>
              <w:rPr>
                <w:sz w:val="15"/>
                <w:szCs w:val="15"/>
              </w:rPr>
              <w:t>8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214D4" w14:textId="77777777" w:rsidR="006564C7" w:rsidRDefault="006564C7" w:rsidP="006564C7">
            <w:pPr>
              <w:pStyle w:val="TableParagraph"/>
              <w:kinsoku w:val="0"/>
              <w:overflowPunct w:val="0"/>
              <w:spacing w:line="169" w:lineRule="exact"/>
              <w:ind w:left="590"/>
            </w:pPr>
            <w:r>
              <w:rPr>
                <w:spacing w:val="-1"/>
                <w:sz w:val="15"/>
                <w:szCs w:val="15"/>
              </w:rPr>
              <w:t xml:space="preserve">Very </w:t>
            </w:r>
            <w:r>
              <w:rPr>
                <w:sz w:val="15"/>
                <w:szCs w:val="15"/>
              </w:rPr>
              <w:t>Good</w:t>
            </w:r>
          </w:p>
        </w:tc>
      </w:tr>
      <w:tr w:rsidR="006564C7" w14:paraId="1FDD42E9" w14:textId="77777777" w:rsidTr="006564C7">
        <w:trPr>
          <w:trHeight w:hRule="exact" w:val="183"/>
        </w:trPr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4BB1B" w14:textId="77777777" w:rsidR="006564C7" w:rsidRDefault="006564C7" w:rsidP="006564C7">
            <w:pPr>
              <w:pStyle w:val="TableParagraph"/>
              <w:kinsoku w:val="0"/>
              <w:overflowPunct w:val="0"/>
              <w:spacing w:line="168" w:lineRule="exact"/>
              <w:ind w:right="2"/>
              <w:jc w:val="center"/>
            </w:pPr>
            <w:r>
              <w:rPr>
                <w:sz w:val="15"/>
                <w:szCs w:val="15"/>
              </w:rPr>
              <w:t>7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ACD28" w14:textId="77777777" w:rsidR="006564C7" w:rsidRDefault="006564C7" w:rsidP="006564C7">
            <w:pPr>
              <w:pStyle w:val="TableParagraph"/>
              <w:kinsoku w:val="0"/>
              <w:overflowPunct w:val="0"/>
              <w:spacing w:line="168" w:lineRule="exact"/>
              <w:jc w:val="center"/>
            </w:pPr>
            <w:r>
              <w:rPr>
                <w:sz w:val="15"/>
                <w:szCs w:val="15"/>
              </w:rPr>
              <w:t>Good</w:t>
            </w:r>
          </w:p>
        </w:tc>
      </w:tr>
      <w:tr w:rsidR="006564C7" w14:paraId="65D69352" w14:textId="77777777" w:rsidTr="006564C7">
        <w:trPr>
          <w:trHeight w:hRule="exact" w:val="182"/>
        </w:trPr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CB426" w14:textId="77777777" w:rsidR="006564C7" w:rsidRDefault="006564C7" w:rsidP="006564C7">
            <w:pPr>
              <w:pStyle w:val="TableParagraph"/>
              <w:kinsoku w:val="0"/>
              <w:overflowPunct w:val="0"/>
              <w:spacing w:line="168" w:lineRule="exact"/>
              <w:ind w:right="2"/>
              <w:jc w:val="center"/>
            </w:pPr>
            <w:r>
              <w:rPr>
                <w:sz w:val="15"/>
                <w:szCs w:val="15"/>
              </w:rPr>
              <w:t>6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7BE91" w14:textId="77777777" w:rsidR="006564C7" w:rsidRDefault="006564C7" w:rsidP="006564C7">
            <w:pPr>
              <w:pStyle w:val="TableParagraph"/>
              <w:kinsoku w:val="0"/>
              <w:overflowPunct w:val="0"/>
              <w:spacing w:line="168" w:lineRule="exact"/>
              <w:jc w:val="center"/>
            </w:pPr>
            <w:r>
              <w:rPr>
                <w:spacing w:val="-1"/>
                <w:sz w:val="15"/>
                <w:szCs w:val="15"/>
              </w:rPr>
              <w:t>Sufficient</w:t>
            </w:r>
          </w:p>
        </w:tc>
      </w:tr>
      <w:tr w:rsidR="006564C7" w14:paraId="4A434CCA" w14:textId="77777777" w:rsidTr="006564C7">
        <w:trPr>
          <w:trHeight w:hRule="exact" w:val="183"/>
        </w:trPr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E980A" w14:textId="77777777" w:rsidR="006564C7" w:rsidRDefault="006564C7" w:rsidP="006564C7">
            <w:pPr>
              <w:pStyle w:val="TableParagraph"/>
              <w:kinsoku w:val="0"/>
              <w:overflowPunct w:val="0"/>
              <w:spacing w:line="169" w:lineRule="exact"/>
              <w:ind w:right="2"/>
              <w:jc w:val="center"/>
            </w:pPr>
            <w:r>
              <w:rPr>
                <w:sz w:val="15"/>
                <w:szCs w:val="15"/>
              </w:rPr>
              <w:t>5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B9D03" w14:textId="77777777" w:rsidR="006564C7" w:rsidRDefault="006564C7" w:rsidP="006564C7">
            <w:pPr>
              <w:pStyle w:val="TableParagraph"/>
              <w:kinsoku w:val="0"/>
              <w:overflowPunct w:val="0"/>
              <w:spacing w:line="169" w:lineRule="exact"/>
              <w:ind w:left="580"/>
            </w:pPr>
            <w:r>
              <w:rPr>
                <w:spacing w:val="-1"/>
                <w:sz w:val="15"/>
                <w:szCs w:val="15"/>
              </w:rPr>
              <w:t>Insufficient</w:t>
            </w:r>
          </w:p>
        </w:tc>
      </w:tr>
    </w:tbl>
    <w:p w14:paraId="12E5ACEA" w14:textId="77777777" w:rsidR="006564C7" w:rsidRDefault="006564C7" w:rsidP="006564C7">
      <w:pPr>
        <w:pStyle w:val="BodyText"/>
        <w:kinsoku w:val="0"/>
        <w:overflowPunct w:val="0"/>
        <w:spacing w:before="0"/>
        <w:ind w:left="0"/>
        <w:rPr>
          <w:sz w:val="14"/>
          <w:szCs w:val="14"/>
        </w:rPr>
      </w:pPr>
    </w:p>
    <w:p w14:paraId="10274415" w14:textId="77777777" w:rsidR="006564C7" w:rsidRDefault="006564C7" w:rsidP="006564C7">
      <w:pPr>
        <w:pStyle w:val="BodyText"/>
        <w:kinsoku w:val="0"/>
        <w:overflowPunct w:val="0"/>
        <w:spacing w:before="9"/>
        <w:ind w:left="0"/>
      </w:pPr>
    </w:p>
    <w:p w14:paraId="4D6BA083" w14:textId="77777777" w:rsidR="006564C7" w:rsidRDefault="006564C7" w:rsidP="006564C7">
      <w:pPr>
        <w:pStyle w:val="BodyText"/>
        <w:numPr>
          <w:ilvl w:val="0"/>
          <w:numId w:val="16"/>
        </w:numPr>
        <w:tabs>
          <w:tab w:val="left" w:pos="554"/>
        </w:tabs>
        <w:kinsoku w:val="0"/>
        <w:overflowPunct w:val="0"/>
        <w:spacing w:before="0"/>
        <w:ind w:hanging="338"/>
        <w:rPr>
          <w:spacing w:val="-1"/>
        </w:rPr>
      </w:pPr>
      <w:r>
        <w:rPr>
          <w:b/>
          <w:bCs/>
          <w:spacing w:val="-1"/>
        </w:rPr>
        <w:t>ECTS</w:t>
      </w:r>
      <w:r>
        <w:rPr>
          <w:b/>
          <w:bCs/>
          <w:spacing w:val="2"/>
        </w:rPr>
        <w:t xml:space="preserve"> </w:t>
      </w:r>
      <w:r>
        <w:rPr>
          <w:b/>
          <w:bCs/>
          <w:spacing w:val="-1"/>
        </w:rPr>
        <w:t>credits</w:t>
      </w:r>
      <w:r>
        <w:rPr>
          <w:spacing w:val="-1"/>
        </w:rPr>
        <w:t>:</w:t>
      </w:r>
    </w:p>
    <w:p w14:paraId="34F994FC" w14:textId="77777777" w:rsidR="006564C7" w:rsidRDefault="006564C7" w:rsidP="006564C7">
      <w:pPr>
        <w:pStyle w:val="BodyText"/>
        <w:kinsoku w:val="0"/>
        <w:overflowPunct w:val="0"/>
        <w:spacing w:before="3"/>
        <w:ind w:left="0"/>
        <w:rPr>
          <w:sz w:val="17"/>
          <w:szCs w:val="17"/>
        </w:rPr>
      </w:pPr>
    </w:p>
    <w:p w14:paraId="65D567C1" w14:textId="77777777" w:rsidR="006564C7" w:rsidRDefault="006564C7" w:rsidP="006564C7">
      <w:pPr>
        <w:pStyle w:val="BodyText"/>
        <w:kinsoku w:val="0"/>
        <w:overflowPunct w:val="0"/>
        <w:spacing w:before="0"/>
        <w:ind w:left="215"/>
        <w:rPr>
          <w:spacing w:val="-1"/>
        </w:rPr>
      </w:pPr>
      <w:r>
        <w:t xml:space="preserve">1 </w:t>
      </w:r>
      <w:r>
        <w:rPr>
          <w:spacing w:val="-1"/>
        </w:rPr>
        <w:t>academic</w:t>
      </w:r>
      <w:r>
        <w:rPr>
          <w:spacing w:val="-2"/>
        </w:rPr>
        <w:t xml:space="preserve"> </w:t>
      </w:r>
      <w:r>
        <w:rPr>
          <w:spacing w:val="-1"/>
        </w:rPr>
        <w:t>year</w:t>
      </w:r>
      <w:r>
        <w:rPr>
          <w:spacing w:val="1"/>
        </w:rPr>
        <w:t xml:space="preserve"> </w:t>
      </w:r>
      <w:r>
        <w:t>= 60</w:t>
      </w:r>
      <w:r>
        <w:rPr>
          <w:spacing w:val="1"/>
        </w:rPr>
        <w:t xml:space="preserve"> </w:t>
      </w:r>
      <w:r>
        <w:rPr>
          <w:spacing w:val="-1"/>
        </w:rPr>
        <w:t>credits</w:t>
      </w:r>
    </w:p>
    <w:p w14:paraId="46FA39A5" w14:textId="77777777" w:rsidR="006564C7" w:rsidRDefault="006564C7" w:rsidP="006564C7">
      <w:pPr>
        <w:pStyle w:val="BodyText"/>
        <w:kinsoku w:val="0"/>
        <w:overflowPunct w:val="0"/>
        <w:spacing w:before="1"/>
        <w:ind w:left="215"/>
        <w:rPr>
          <w:spacing w:val="-1"/>
        </w:rPr>
      </w:pPr>
      <w:r>
        <w:t xml:space="preserve">1 </w:t>
      </w:r>
      <w:r>
        <w:rPr>
          <w:spacing w:val="-1"/>
        </w:rPr>
        <w:t>semester</w:t>
      </w:r>
      <w:r>
        <w:rPr>
          <w:spacing w:val="1"/>
        </w:rPr>
        <w:t xml:space="preserve"> </w:t>
      </w:r>
      <w:r>
        <w:t>=</w:t>
      </w:r>
      <w:r>
        <w:rPr>
          <w:spacing w:val="-2"/>
        </w:rPr>
        <w:t xml:space="preserve"> </w:t>
      </w:r>
      <w:r>
        <w:t xml:space="preserve">30 </w:t>
      </w:r>
      <w:r>
        <w:rPr>
          <w:spacing w:val="-1"/>
        </w:rPr>
        <w:t>credits</w:t>
      </w:r>
    </w:p>
    <w:p w14:paraId="08824350" w14:textId="77777777" w:rsidR="006564C7" w:rsidRDefault="006564C7" w:rsidP="006564C7">
      <w:pPr>
        <w:pStyle w:val="BodyText"/>
        <w:kinsoku w:val="0"/>
        <w:overflowPunct w:val="0"/>
        <w:spacing w:before="0"/>
        <w:ind w:left="215"/>
        <w:rPr>
          <w:spacing w:val="-1"/>
        </w:rPr>
      </w:pPr>
      <w:r>
        <w:t xml:space="preserve">1 </w:t>
      </w:r>
      <w:r>
        <w:rPr>
          <w:spacing w:val="-1"/>
        </w:rPr>
        <w:t>term/trimester</w:t>
      </w:r>
      <w:r>
        <w:rPr>
          <w:spacing w:val="1"/>
        </w:rPr>
        <w:t xml:space="preserve"> </w:t>
      </w:r>
      <w:r>
        <w:t>=</w:t>
      </w:r>
      <w:r>
        <w:rPr>
          <w:spacing w:val="-1"/>
        </w:rPr>
        <w:t xml:space="preserve"> </w:t>
      </w:r>
      <w:r>
        <w:t xml:space="preserve">20 </w:t>
      </w:r>
      <w:r>
        <w:rPr>
          <w:spacing w:val="-1"/>
        </w:rPr>
        <w:t>credits</w:t>
      </w:r>
    </w:p>
    <w:p w14:paraId="085D1BC6" w14:textId="77777777" w:rsidR="006564C7" w:rsidRDefault="006564C7" w:rsidP="006564C7">
      <w:pPr>
        <w:pStyle w:val="BodyText"/>
        <w:kinsoku w:val="0"/>
        <w:overflowPunct w:val="0"/>
        <w:spacing w:before="0"/>
        <w:ind w:left="215"/>
        <w:rPr>
          <w:spacing w:val="-1"/>
        </w:rPr>
      </w:pPr>
    </w:p>
    <w:p w14:paraId="76FF27E2" w14:textId="77777777" w:rsidR="00165FCF" w:rsidRDefault="00165FCF" w:rsidP="00165FCF">
      <w:pPr>
        <w:widowControl w:val="0"/>
        <w:kinsoku w:val="0"/>
        <w:overflowPunct w:val="0"/>
        <w:autoSpaceDE w:val="0"/>
        <w:autoSpaceDN w:val="0"/>
        <w:adjustRightInd w:val="0"/>
        <w:spacing w:before="10" w:after="0" w:line="240" w:lineRule="auto"/>
        <w:rPr>
          <w:rFonts w:ascii="Times New Roman" w:eastAsiaTheme="minorEastAsia" w:hAnsi="Times New Roman" w:cs="Times New Roman"/>
          <w:sz w:val="13"/>
          <w:szCs w:val="13"/>
          <w:lang w:eastAsia="sr-Latn-BA"/>
        </w:rPr>
        <w:sectPr w:rsidR="00165FCF">
          <w:footerReference w:type="default" r:id="rId48"/>
          <w:pgSz w:w="12240" w:h="15840"/>
          <w:pgMar w:top="1280" w:right="1340" w:bottom="280" w:left="1340" w:header="0" w:footer="0" w:gutter="0"/>
          <w:cols w:num="2" w:space="720" w:equalWidth="0">
            <w:col w:w="2411" w:space="2257"/>
            <w:col w:w="4892"/>
          </w:cols>
          <w:noEndnote/>
        </w:sectPr>
      </w:pPr>
    </w:p>
    <w:p w14:paraId="35AA08B5" w14:textId="77777777" w:rsidR="006564C7" w:rsidRDefault="006564C7" w:rsidP="00165FCF">
      <w:pPr>
        <w:widowControl w:val="0"/>
        <w:kinsoku w:val="0"/>
        <w:overflowPunct w:val="0"/>
        <w:autoSpaceDE w:val="0"/>
        <w:autoSpaceDN w:val="0"/>
        <w:adjustRightInd w:val="0"/>
        <w:spacing w:before="10" w:after="0" w:line="240" w:lineRule="auto"/>
        <w:rPr>
          <w:rFonts w:ascii="Times New Roman" w:eastAsiaTheme="minorEastAsia" w:hAnsi="Times New Roman" w:cs="Times New Roman"/>
          <w:sz w:val="13"/>
          <w:szCs w:val="13"/>
          <w:lang w:eastAsia="sr-Latn-BA"/>
        </w:rPr>
      </w:pPr>
    </w:p>
    <w:p w14:paraId="571CC81E" w14:textId="77777777" w:rsidR="00420406" w:rsidRDefault="00420406" w:rsidP="00165FCF">
      <w:pPr>
        <w:widowControl w:val="0"/>
        <w:kinsoku w:val="0"/>
        <w:overflowPunct w:val="0"/>
        <w:autoSpaceDE w:val="0"/>
        <w:autoSpaceDN w:val="0"/>
        <w:adjustRightInd w:val="0"/>
        <w:spacing w:before="10" w:after="0" w:line="240" w:lineRule="auto"/>
        <w:rPr>
          <w:rFonts w:ascii="Times New Roman" w:eastAsiaTheme="minorEastAsia" w:hAnsi="Times New Roman" w:cs="Times New Roman"/>
          <w:sz w:val="13"/>
          <w:szCs w:val="13"/>
          <w:lang w:eastAsia="sr-Latn-BA"/>
        </w:rPr>
      </w:pPr>
    </w:p>
    <w:p w14:paraId="063601DE" w14:textId="77777777" w:rsidR="00420406" w:rsidRDefault="00420406" w:rsidP="00165FCF">
      <w:pPr>
        <w:widowControl w:val="0"/>
        <w:kinsoku w:val="0"/>
        <w:overflowPunct w:val="0"/>
        <w:autoSpaceDE w:val="0"/>
        <w:autoSpaceDN w:val="0"/>
        <w:adjustRightInd w:val="0"/>
        <w:spacing w:before="10" w:after="0" w:line="240" w:lineRule="auto"/>
        <w:rPr>
          <w:rFonts w:ascii="Times New Roman" w:eastAsiaTheme="minorEastAsia" w:hAnsi="Times New Roman" w:cs="Times New Roman"/>
          <w:sz w:val="13"/>
          <w:szCs w:val="13"/>
          <w:lang w:eastAsia="sr-Latn-BA"/>
        </w:rPr>
      </w:pPr>
    </w:p>
    <w:p w14:paraId="60F24264" w14:textId="77777777" w:rsidR="00420406" w:rsidRPr="006564C7" w:rsidRDefault="00420406" w:rsidP="00165FCF">
      <w:pPr>
        <w:widowControl w:val="0"/>
        <w:kinsoku w:val="0"/>
        <w:overflowPunct w:val="0"/>
        <w:autoSpaceDE w:val="0"/>
        <w:autoSpaceDN w:val="0"/>
        <w:adjustRightInd w:val="0"/>
        <w:spacing w:before="10" w:after="0" w:line="240" w:lineRule="auto"/>
        <w:rPr>
          <w:rFonts w:ascii="Times New Roman" w:eastAsiaTheme="minorEastAsia" w:hAnsi="Times New Roman" w:cs="Times New Roman"/>
          <w:sz w:val="13"/>
          <w:szCs w:val="13"/>
          <w:lang w:eastAsia="sr-Latn-BA"/>
        </w:rPr>
      </w:pPr>
    </w:p>
    <w:p w14:paraId="48E9DEA1" w14:textId="77777777" w:rsidR="006564C7" w:rsidRPr="006564C7" w:rsidRDefault="006564C7" w:rsidP="00165FCF">
      <w:pPr>
        <w:widowControl w:val="0"/>
        <w:kinsoku w:val="0"/>
        <w:overflowPunct w:val="0"/>
        <w:autoSpaceDE w:val="0"/>
        <w:autoSpaceDN w:val="0"/>
        <w:adjustRightInd w:val="0"/>
        <w:spacing w:after="0" w:line="20" w:lineRule="atLeast"/>
        <w:rPr>
          <w:rFonts w:ascii="Times New Roman" w:eastAsiaTheme="minorEastAsia" w:hAnsi="Times New Roman" w:cs="Times New Roman"/>
          <w:sz w:val="2"/>
          <w:szCs w:val="2"/>
          <w:lang w:eastAsia="sr-Latn-BA"/>
        </w:rPr>
      </w:pPr>
      <w:r w:rsidRPr="006564C7">
        <w:rPr>
          <w:rFonts w:ascii="Times New Roman" w:eastAsiaTheme="minorEastAsia" w:hAnsi="Times New Roman" w:cs="Times New Roman"/>
          <w:noProof/>
          <w:sz w:val="2"/>
          <w:szCs w:val="2"/>
          <w:lang w:eastAsia="sr-Latn-BA"/>
        </w:rPr>
        <mc:AlternateContent>
          <mc:Choice Requires="wpg">
            <w:drawing>
              <wp:inline distT="0" distB="0" distL="0" distR="0" wp14:anchorId="2E10FA27" wp14:editId="5C5963F0">
                <wp:extent cx="1730375" cy="12700"/>
                <wp:effectExtent l="3175" t="8890" r="0" b="0"/>
                <wp:docPr id="176" name="Group 1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30375" cy="12700"/>
                          <a:chOff x="0" y="0"/>
                          <a:chExt cx="2725" cy="20"/>
                        </a:xfrm>
                      </wpg:grpSpPr>
                      <wps:wsp>
                        <wps:cNvPr id="177" name="Freeform 118"/>
                        <wps:cNvSpPr>
                          <a:spLocks/>
                        </wps:cNvSpPr>
                        <wps:spPr bwMode="auto">
                          <a:xfrm>
                            <a:off x="7" y="7"/>
                            <a:ext cx="2710" cy="20"/>
                          </a:xfrm>
                          <a:custGeom>
                            <a:avLst/>
                            <a:gdLst>
                              <a:gd name="T0" fmla="*/ 0 w 2710"/>
                              <a:gd name="T1" fmla="*/ 0 h 20"/>
                              <a:gd name="T2" fmla="*/ 2709 w 271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710" h="20">
                                <a:moveTo>
                                  <a:pt x="0" y="0"/>
                                </a:moveTo>
                                <a:lnTo>
                                  <a:pt x="2709" y="0"/>
                                </a:lnTo>
                              </a:path>
                            </a:pathLst>
                          </a:custGeom>
                          <a:noFill/>
                          <a:ln w="96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27AC285" id="Group 176" o:spid="_x0000_s1026" style="width:136.25pt;height:1pt;mso-position-horizontal-relative:char;mso-position-vertical-relative:line" coordsize="2725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">
                <v:shape id="Freeform 118" o:spid="_x0000_s1027" style="position:absolute;left:7;top:7;width:2710;height:20;visibility:visible;mso-wrap-style:square;v-text-anchor:top" coordsize="271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" path="m,l2709,e" filled="f" strokeweight=".76pt">
                  <v:path arrowok="t" o:connecttype="custom" o:connectlocs="0,0;2709,0" o:connectangles="0,0"/>
                </v:shape>
                <w10:anchorlock/>
              </v:group>
            </w:pict>
          </mc:Fallback>
        </mc:AlternateContent>
      </w:r>
    </w:p>
    <w:p w14:paraId="4F0E9A55" w14:textId="77777777" w:rsidR="006564C7" w:rsidRPr="006564C7" w:rsidRDefault="006564C7" w:rsidP="00165FCF">
      <w:pPr>
        <w:widowControl w:val="0"/>
        <w:kinsoku w:val="0"/>
        <w:overflowPunct w:val="0"/>
        <w:autoSpaceDE w:val="0"/>
        <w:autoSpaceDN w:val="0"/>
        <w:adjustRightInd w:val="0"/>
        <w:spacing w:before="6" w:after="0" w:line="240" w:lineRule="auto"/>
        <w:rPr>
          <w:rFonts w:ascii="Times New Roman" w:eastAsiaTheme="minorEastAsia" w:hAnsi="Times New Roman" w:cs="Times New Roman"/>
          <w:sz w:val="8"/>
          <w:szCs w:val="8"/>
          <w:lang w:eastAsia="sr-Latn-BA"/>
        </w:rPr>
      </w:pPr>
    </w:p>
    <w:p w14:paraId="7E439288" w14:textId="77777777" w:rsidR="006564C7" w:rsidRPr="006564C7" w:rsidRDefault="006564C7" w:rsidP="00420406">
      <w:pPr>
        <w:widowControl w:val="0"/>
        <w:kinsoku w:val="0"/>
        <w:overflowPunct w:val="0"/>
        <w:autoSpaceDE w:val="0"/>
        <w:autoSpaceDN w:val="0"/>
        <w:adjustRightInd w:val="0"/>
        <w:spacing w:before="87" w:after="0" w:line="240" w:lineRule="auto"/>
        <w:ind w:left="284"/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</w:pPr>
      <w:r w:rsidRPr="006564C7">
        <w:rPr>
          <w:rFonts w:ascii="Times New Roman" w:eastAsiaTheme="minorEastAsia" w:hAnsi="Times New Roman" w:cs="Times New Roman"/>
          <w:position w:val="6"/>
          <w:sz w:val="9"/>
          <w:szCs w:val="9"/>
          <w:lang w:eastAsia="sr-Latn-BA"/>
        </w:rPr>
        <w:t>i</w:t>
      </w:r>
      <w:r w:rsidRPr="006564C7">
        <w:rPr>
          <w:rFonts w:ascii="Times New Roman" w:eastAsiaTheme="minorEastAsia" w:hAnsi="Times New Roman" w:cs="Times New Roman"/>
          <w:spacing w:val="14"/>
          <w:position w:val="6"/>
          <w:sz w:val="9"/>
          <w:szCs w:val="9"/>
          <w:lang w:eastAsia="sr-Latn-BA"/>
        </w:rPr>
        <w:t xml:space="preserve"> </w:t>
      </w:r>
      <w:r w:rsidRPr="006564C7">
        <w:rPr>
          <w:rFonts w:ascii="Times New Roman" w:eastAsiaTheme="minorEastAsia" w:hAnsi="Times New Roman" w:cs="Times New Roman"/>
          <w:b/>
          <w:bCs/>
          <w:spacing w:val="-1"/>
          <w:sz w:val="15"/>
          <w:szCs w:val="15"/>
          <w:lang w:eastAsia="sr-Latn-BA"/>
        </w:rPr>
        <w:t>Nationality:</w:t>
      </w:r>
      <w:r w:rsidRPr="006564C7">
        <w:rPr>
          <w:rFonts w:ascii="Times New Roman" w:eastAsiaTheme="minorEastAsia" w:hAnsi="Times New Roman" w:cs="Times New Roman"/>
          <w:b/>
          <w:bCs/>
          <w:sz w:val="15"/>
          <w:szCs w:val="15"/>
          <w:lang w:eastAsia="sr-Latn-BA"/>
        </w:rPr>
        <w:t xml:space="preserve"> </w:t>
      </w:r>
      <w:r w:rsidRPr="006564C7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 xml:space="preserve">country </w:t>
      </w:r>
      <w:r w:rsidRPr="006564C7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 xml:space="preserve">to </w:t>
      </w:r>
      <w:r w:rsidRPr="006564C7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which</w:t>
      </w:r>
      <w:r w:rsidRPr="006564C7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 xml:space="preserve"> the</w:t>
      </w:r>
      <w:r w:rsidRPr="006564C7">
        <w:rPr>
          <w:rFonts w:ascii="Times New Roman" w:eastAsiaTheme="minorEastAsia" w:hAnsi="Times New Roman" w:cs="Times New Roman"/>
          <w:spacing w:val="-3"/>
          <w:sz w:val="15"/>
          <w:szCs w:val="15"/>
          <w:lang w:eastAsia="sr-Latn-BA"/>
        </w:rPr>
        <w:t xml:space="preserve"> </w:t>
      </w:r>
      <w:r w:rsidRPr="006564C7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 xml:space="preserve">person </w:t>
      </w:r>
      <w:r w:rsidRPr="006564C7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belongs</w:t>
      </w:r>
      <w:r w:rsidRPr="006564C7">
        <w:rPr>
          <w:rFonts w:ascii="Times New Roman" w:eastAsiaTheme="minorEastAsia" w:hAnsi="Times New Roman" w:cs="Times New Roman"/>
          <w:spacing w:val="1"/>
          <w:sz w:val="15"/>
          <w:szCs w:val="15"/>
          <w:lang w:eastAsia="sr-Latn-BA"/>
        </w:rPr>
        <w:t xml:space="preserve"> </w:t>
      </w:r>
      <w:r w:rsidRPr="006564C7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administratively</w:t>
      </w:r>
      <w:r w:rsidRPr="006564C7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 xml:space="preserve"> </w:t>
      </w:r>
      <w:r w:rsidRPr="006564C7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and</w:t>
      </w:r>
      <w:r w:rsidRPr="006564C7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 xml:space="preserve"> that</w:t>
      </w:r>
      <w:r w:rsidRPr="006564C7">
        <w:rPr>
          <w:rFonts w:ascii="Times New Roman" w:eastAsiaTheme="minorEastAsia" w:hAnsi="Times New Roman" w:cs="Times New Roman"/>
          <w:spacing w:val="-2"/>
          <w:sz w:val="15"/>
          <w:szCs w:val="15"/>
          <w:lang w:eastAsia="sr-Latn-BA"/>
        </w:rPr>
        <w:t xml:space="preserve"> </w:t>
      </w:r>
      <w:r w:rsidRPr="006564C7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 xml:space="preserve">issues </w:t>
      </w:r>
      <w:r w:rsidRPr="006564C7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>the</w:t>
      </w:r>
      <w:r w:rsidRPr="006564C7">
        <w:rPr>
          <w:rFonts w:ascii="Times New Roman" w:eastAsiaTheme="minorEastAsia" w:hAnsi="Times New Roman" w:cs="Times New Roman"/>
          <w:spacing w:val="-3"/>
          <w:sz w:val="15"/>
          <w:szCs w:val="15"/>
          <w:lang w:eastAsia="sr-Latn-BA"/>
        </w:rPr>
        <w:t xml:space="preserve"> </w:t>
      </w:r>
      <w:r w:rsidRPr="006564C7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>ID</w:t>
      </w:r>
      <w:r w:rsidRPr="006564C7">
        <w:rPr>
          <w:rFonts w:ascii="Times New Roman" w:eastAsiaTheme="minorEastAsia" w:hAnsi="Times New Roman" w:cs="Times New Roman"/>
          <w:spacing w:val="1"/>
          <w:sz w:val="15"/>
          <w:szCs w:val="15"/>
          <w:lang w:eastAsia="sr-Latn-BA"/>
        </w:rPr>
        <w:t xml:space="preserve"> </w:t>
      </w:r>
      <w:r w:rsidRPr="006564C7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card</w:t>
      </w:r>
      <w:r w:rsidRPr="006564C7">
        <w:rPr>
          <w:rFonts w:ascii="Times New Roman" w:eastAsiaTheme="minorEastAsia" w:hAnsi="Times New Roman" w:cs="Times New Roman"/>
          <w:spacing w:val="2"/>
          <w:sz w:val="15"/>
          <w:szCs w:val="15"/>
          <w:lang w:eastAsia="sr-Latn-BA"/>
        </w:rPr>
        <w:t xml:space="preserve"> </w:t>
      </w:r>
      <w:r w:rsidRPr="006564C7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and/or passport.</w:t>
      </w:r>
    </w:p>
    <w:p w14:paraId="01595B94" w14:textId="77777777" w:rsidR="006564C7" w:rsidRPr="006564C7" w:rsidRDefault="006564C7" w:rsidP="00420406">
      <w:pPr>
        <w:widowControl w:val="0"/>
        <w:kinsoku w:val="0"/>
        <w:overflowPunct w:val="0"/>
        <w:autoSpaceDE w:val="0"/>
        <w:autoSpaceDN w:val="0"/>
        <w:adjustRightInd w:val="0"/>
        <w:spacing w:before="109" w:after="0" w:line="240" w:lineRule="auto"/>
        <w:ind w:left="284" w:right="111"/>
        <w:rPr>
          <w:rFonts w:ascii="Times New Roman" w:eastAsiaTheme="minorEastAsia" w:hAnsi="Times New Roman" w:cs="Times New Roman"/>
          <w:sz w:val="15"/>
          <w:szCs w:val="15"/>
          <w:lang w:eastAsia="sr-Latn-BA"/>
        </w:rPr>
      </w:pPr>
      <w:r w:rsidRPr="006564C7">
        <w:rPr>
          <w:rFonts w:ascii="Times New Roman" w:eastAsiaTheme="minorEastAsia" w:hAnsi="Times New Roman" w:cs="Times New Roman"/>
          <w:position w:val="6"/>
          <w:sz w:val="9"/>
          <w:szCs w:val="9"/>
          <w:lang w:eastAsia="sr-Latn-BA"/>
        </w:rPr>
        <w:t xml:space="preserve">ii </w:t>
      </w:r>
      <w:r w:rsidRPr="006564C7">
        <w:rPr>
          <w:rFonts w:ascii="Times New Roman" w:eastAsiaTheme="minorEastAsia" w:hAnsi="Times New Roman" w:cs="Times New Roman"/>
          <w:spacing w:val="10"/>
          <w:position w:val="6"/>
          <w:sz w:val="9"/>
          <w:szCs w:val="9"/>
          <w:lang w:eastAsia="sr-Latn-BA"/>
        </w:rPr>
        <w:t xml:space="preserve"> </w:t>
      </w:r>
      <w:r w:rsidRPr="006564C7">
        <w:rPr>
          <w:rFonts w:ascii="Times New Roman" w:eastAsiaTheme="minorEastAsia" w:hAnsi="Times New Roman" w:cs="Times New Roman"/>
          <w:b/>
          <w:bCs/>
          <w:sz w:val="15"/>
          <w:szCs w:val="15"/>
          <w:lang w:eastAsia="sr-Latn-BA"/>
        </w:rPr>
        <w:t>Study</w:t>
      </w:r>
      <w:r w:rsidRPr="006564C7">
        <w:rPr>
          <w:rFonts w:ascii="Times New Roman" w:eastAsiaTheme="minorEastAsia" w:hAnsi="Times New Roman" w:cs="Times New Roman"/>
          <w:b/>
          <w:bCs/>
          <w:spacing w:val="20"/>
          <w:sz w:val="15"/>
          <w:szCs w:val="15"/>
          <w:lang w:eastAsia="sr-Latn-BA"/>
        </w:rPr>
        <w:t xml:space="preserve"> </w:t>
      </w:r>
      <w:r w:rsidRPr="006564C7">
        <w:rPr>
          <w:rFonts w:ascii="Times New Roman" w:eastAsiaTheme="minorEastAsia" w:hAnsi="Times New Roman" w:cs="Times New Roman"/>
          <w:b/>
          <w:bCs/>
          <w:spacing w:val="-1"/>
          <w:sz w:val="15"/>
          <w:szCs w:val="15"/>
          <w:lang w:eastAsia="sr-Latn-BA"/>
        </w:rPr>
        <w:t>cycle:</w:t>
      </w:r>
      <w:r w:rsidRPr="006564C7">
        <w:rPr>
          <w:rFonts w:ascii="Times New Roman" w:eastAsiaTheme="minorEastAsia" w:hAnsi="Times New Roman" w:cs="Times New Roman"/>
          <w:b/>
          <w:bCs/>
          <w:spacing w:val="19"/>
          <w:sz w:val="15"/>
          <w:szCs w:val="15"/>
          <w:lang w:eastAsia="sr-Latn-BA"/>
        </w:rPr>
        <w:t xml:space="preserve"> </w:t>
      </w:r>
      <w:r w:rsidRPr="006564C7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>Short</w:t>
      </w:r>
      <w:r w:rsidRPr="006564C7">
        <w:rPr>
          <w:rFonts w:ascii="Times New Roman" w:eastAsiaTheme="minorEastAsia" w:hAnsi="Times New Roman" w:cs="Times New Roman"/>
          <w:spacing w:val="18"/>
          <w:sz w:val="15"/>
          <w:szCs w:val="15"/>
          <w:lang w:eastAsia="sr-Latn-BA"/>
        </w:rPr>
        <w:t xml:space="preserve"> </w:t>
      </w:r>
      <w:r w:rsidRPr="006564C7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cycle</w:t>
      </w:r>
      <w:r w:rsidRPr="006564C7">
        <w:rPr>
          <w:rFonts w:ascii="Times New Roman" w:eastAsiaTheme="minorEastAsia" w:hAnsi="Times New Roman" w:cs="Times New Roman"/>
          <w:spacing w:val="19"/>
          <w:sz w:val="15"/>
          <w:szCs w:val="15"/>
          <w:lang w:eastAsia="sr-Latn-BA"/>
        </w:rPr>
        <w:t xml:space="preserve"> </w:t>
      </w:r>
      <w:r w:rsidRPr="006564C7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(EQF</w:t>
      </w:r>
      <w:r w:rsidRPr="006564C7">
        <w:rPr>
          <w:rFonts w:ascii="Times New Roman" w:eastAsiaTheme="minorEastAsia" w:hAnsi="Times New Roman" w:cs="Times New Roman"/>
          <w:spacing w:val="18"/>
          <w:sz w:val="15"/>
          <w:szCs w:val="15"/>
          <w:lang w:eastAsia="sr-Latn-BA"/>
        </w:rPr>
        <w:t xml:space="preserve"> </w:t>
      </w:r>
      <w:r w:rsidRPr="006564C7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level</w:t>
      </w:r>
      <w:r w:rsidRPr="006564C7">
        <w:rPr>
          <w:rFonts w:ascii="Times New Roman" w:eastAsiaTheme="minorEastAsia" w:hAnsi="Times New Roman" w:cs="Times New Roman"/>
          <w:spacing w:val="20"/>
          <w:sz w:val="15"/>
          <w:szCs w:val="15"/>
          <w:lang w:eastAsia="sr-Latn-BA"/>
        </w:rPr>
        <w:t xml:space="preserve"> </w:t>
      </w:r>
      <w:r w:rsidRPr="006564C7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>5)</w:t>
      </w:r>
      <w:r w:rsidRPr="006564C7">
        <w:rPr>
          <w:rFonts w:ascii="Times New Roman" w:eastAsiaTheme="minorEastAsia" w:hAnsi="Times New Roman" w:cs="Times New Roman"/>
          <w:spacing w:val="19"/>
          <w:sz w:val="15"/>
          <w:szCs w:val="15"/>
          <w:lang w:eastAsia="sr-Latn-BA"/>
        </w:rPr>
        <w:t xml:space="preserve"> </w:t>
      </w:r>
      <w:r w:rsidRPr="006564C7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>/</w:t>
      </w:r>
      <w:r w:rsidRPr="006564C7">
        <w:rPr>
          <w:rFonts w:ascii="Times New Roman" w:eastAsiaTheme="minorEastAsia" w:hAnsi="Times New Roman" w:cs="Times New Roman"/>
          <w:spacing w:val="19"/>
          <w:sz w:val="15"/>
          <w:szCs w:val="15"/>
          <w:lang w:eastAsia="sr-Latn-BA"/>
        </w:rPr>
        <w:t xml:space="preserve"> </w:t>
      </w:r>
      <w:r w:rsidRPr="006564C7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Bachelor</w:t>
      </w:r>
      <w:r w:rsidRPr="006564C7">
        <w:rPr>
          <w:rFonts w:ascii="Times New Roman" w:eastAsiaTheme="minorEastAsia" w:hAnsi="Times New Roman" w:cs="Times New Roman"/>
          <w:spacing w:val="21"/>
          <w:sz w:val="15"/>
          <w:szCs w:val="15"/>
          <w:lang w:eastAsia="sr-Latn-BA"/>
        </w:rPr>
        <w:t xml:space="preserve"> </w:t>
      </w:r>
      <w:r w:rsidRPr="006564C7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>or</w:t>
      </w:r>
      <w:r w:rsidRPr="006564C7">
        <w:rPr>
          <w:rFonts w:ascii="Times New Roman" w:eastAsiaTheme="minorEastAsia" w:hAnsi="Times New Roman" w:cs="Times New Roman"/>
          <w:spacing w:val="18"/>
          <w:sz w:val="15"/>
          <w:szCs w:val="15"/>
          <w:lang w:eastAsia="sr-Latn-BA"/>
        </w:rPr>
        <w:t xml:space="preserve"> </w:t>
      </w:r>
      <w:r w:rsidRPr="006564C7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equivalent</w:t>
      </w:r>
      <w:r w:rsidRPr="006564C7">
        <w:rPr>
          <w:rFonts w:ascii="Times New Roman" w:eastAsiaTheme="minorEastAsia" w:hAnsi="Times New Roman" w:cs="Times New Roman"/>
          <w:spacing w:val="19"/>
          <w:sz w:val="15"/>
          <w:szCs w:val="15"/>
          <w:lang w:eastAsia="sr-Latn-BA"/>
        </w:rPr>
        <w:t xml:space="preserve"> </w:t>
      </w:r>
      <w:r w:rsidRPr="006564C7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>first</w:t>
      </w:r>
      <w:r w:rsidRPr="006564C7">
        <w:rPr>
          <w:rFonts w:ascii="Times New Roman" w:eastAsiaTheme="minorEastAsia" w:hAnsi="Times New Roman" w:cs="Times New Roman"/>
          <w:spacing w:val="19"/>
          <w:sz w:val="15"/>
          <w:szCs w:val="15"/>
          <w:lang w:eastAsia="sr-Latn-BA"/>
        </w:rPr>
        <w:t xml:space="preserve"> </w:t>
      </w:r>
      <w:r w:rsidRPr="006564C7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cycle</w:t>
      </w:r>
      <w:r w:rsidRPr="006564C7">
        <w:rPr>
          <w:rFonts w:ascii="Times New Roman" w:eastAsiaTheme="minorEastAsia" w:hAnsi="Times New Roman" w:cs="Times New Roman"/>
          <w:spacing w:val="18"/>
          <w:sz w:val="15"/>
          <w:szCs w:val="15"/>
          <w:lang w:eastAsia="sr-Latn-BA"/>
        </w:rPr>
        <w:t xml:space="preserve"> </w:t>
      </w:r>
      <w:r w:rsidRPr="006564C7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(EQF</w:t>
      </w:r>
      <w:r w:rsidRPr="006564C7">
        <w:rPr>
          <w:rFonts w:ascii="Times New Roman" w:eastAsiaTheme="minorEastAsia" w:hAnsi="Times New Roman" w:cs="Times New Roman"/>
          <w:spacing w:val="21"/>
          <w:sz w:val="15"/>
          <w:szCs w:val="15"/>
          <w:lang w:eastAsia="sr-Latn-BA"/>
        </w:rPr>
        <w:t xml:space="preserve"> </w:t>
      </w:r>
      <w:r w:rsidRPr="006564C7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level</w:t>
      </w:r>
      <w:r w:rsidRPr="006564C7">
        <w:rPr>
          <w:rFonts w:ascii="Times New Roman" w:eastAsiaTheme="minorEastAsia" w:hAnsi="Times New Roman" w:cs="Times New Roman"/>
          <w:spacing w:val="20"/>
          <w:sz w:val="15"/>
          <w:szCs w:val="15"/>
          <w:lang w:eastAsia="sr-Latn-BA"/>
        </w:rPr>
        <w:t xml:space="preserve"> </w:t>
      </w:r>
      <w:r w:rsidRPr="006564C7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>6)</w:t>
      </w:r>
      <w:r w:rsidRPr="006564C7">
        <w:rPr>
          <w:rFonts w:ascii="Times New Roman" w:eastAsiaTheme="minorEastAsia" w:hAnsi="Times New Roman" w:cs="Times New Roman"/>
          <w:spacing w:val="21"/>
          <w:sz w:val="15"/>
          <w:szCs w:val="15"/>
          <w:lang w:eastAsia="sr-Latn-BA"/>
        </w:rPr>
        <w:t xml:space="preserve"> </w:t>
      </w:r>
      <w:r w:rsidRPr="006564C7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>/</w:t>
      </w:r>
      <w:r w:rsidRPr="006564C7">
        <w:rPr>
          <w:rFonts w:ascii="Times New Roman" w:eastAsiaTheme="minorEastAsia" w:hAnsi="Times New Roman" w:cs="Times New Roman"/>
          <w:spacing w:val="18"/>
          <w:sz w:val="15"/>
          <w:szCs w:val="15"/>
          <w:lang w:eastAsia="sr-Latn-BA"/>
        </w:rPr>
        <w:t xml:space="preserve"> </w:t>
      </w:r>
      <w:r w:rsidRPr="006564C7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Master</w:t>
      </w:r>
      <w:r w:rsidRPr="006564C7">
        <w:rPr>
          <w:rFonts w:ascii="Times New Roman" w:eastAsiaTheme="minorEastAsia" w:hAnsi="Times New Roman" w:cs="Times New Roman"/>
          <w:spacing w:val="20"/>
          <w:sz w:val="15"/>
          <w:szCs w:val="15"/>
          <w:lang w:eastAsia="sr-Latn-BA"/>
        </w:rPr>
        <w:t xml:space="preserve"> </w:t>
      </w:r>
      <w:r w:rsidRPr="006564C7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>or</w:t>
      </w:r>
      <w:r w:rsidRPr="006564C7">
        <w:rPr>
          <w:rFonts w:ascii="Times New Roman" w:eastAsiaTheme="minorEastAsia" w:hAnsi="Times New Roman" w:cs="Times New Roman"/>
          <w:spacing w:val="21"/>
          <w:sz w:val="15"/>
          <w:szCs w:val="15"/>
          <w:lang w:eastAsia="sr-Latn-BA"/>
        </w:rPr>
        <w:t xml:space="preserve"> </w:t>
      </w:r>
      <w:r w:rsidRPr="006564C7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equivalent</w:t>
      </w:r>
      <w:r w:rsidRPr="006564C7">
        <w:rPr>
          <w:rFonts w:ascii="Times New Roman" w:eastAsiaTheme="minorEastAsia" w:hAnsi="Times New Roman" w:cs="Times New Roman"/>
          <w:spacing w:val="19"/>
          <w:sz w:val="15"/>
          <w:szCs w:val="15"/>
          <w:lang w:eastAsia="sr-Latn-BA"/>
        </w:rPr>
        <w:t xml:space="preserve"> </w:t>
      </w:r>
      <w:r w:rsidRPr="006564C7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second</w:t>
      </w:r>
      <w:r w:rsidRPr="006564C7">
        <w:rPr>
          <w:rFonts w:ascii="Times New Roman" w:eastAsiaTheme="minorEastAsia" w:hAnsi="Times New Roman" w:cs="Times New Roman"/>
          <w:spacing w:val="20"/>
          <w:sz w:val="15"/>
          <w:szCs w:val="15"/>
          <w:lang w:eastAsia="sr-Latn-BA"/>
        </w:rPr>
        <w:t xml:space="preserve"> </w:t>
      </w:r>
      <w:r w:rsidRPr="006564C7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cycle</w:t>
      </w:r>
      <w:r w:rsidRPr="006564C7">
        <w:rPr>
          <w:rFonts w:ascii="Times New Roman" w:eastAsiaTheme="minorEastAsia" w:hAnsi="Times New Roman" w:cs="Times New Roman"/>
          <w:spacing w:val="19"/>
          <w:sz w:val="15"/>
          <w:szCs w:val="15"/>
          <w:lang w:eastAsia="sr-Latn-BA"/>
        </w:rPr>
        <w:t xml:space="preserve"> </w:t>
      </w:r>
      <w:r w:rsidRPr="006564C7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(EQF</w:t>
      </w:r>
      <w:r w:rsidRPr="006564C7">
        <w:rPr>
          <w:rFonts w:ascii="Times New Roman" w:eastAsiaTheme="minorEastAsia" w:hAnsi="Times New Roman" w:cs="Times New Roman"/>
          <w:spacing w:val="18"/>
          <w:sz w:val="15"/>
          <w:szCs w:val="15"/>
          <w:lang w:eastAsia="sr-Latn-BA"/>
        </w:rPr>
        <w:t xml:space="preserve"> </w:t>
      </w:r>
      <w:r w:rsidRPr="006564C7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level</w:t>
      </w:r>
      <w:r w:rsidRPr="006564C7">
        <w:rPr>
          <w:rFonts w:ascii="Times New Roman" w:eastAsiaTheme="minorEastAsia" w:hAnsi="Times New Roman" w:cs="Times New Roman"/>
          <w:spacing w:val="19"/>
          <w:sz w:val="15"/>
          <w:szCs w:val="15"/>
          <w:lang w:eastAsia="sr-Latn-BA"/>
        </w:rPr>
        <w:t xml:space="preserve"> </w:t>
      </w:r>
      <w:r w:rsidRPr="006564C7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>7)</w:t>
      </w:r>
      <w:r w:rsidRPr="006564C7">
        <w:rPr>
          <w:rFonts w:ascii="Times New Roman" w:eastAsiaTheme="minorEastAsia" w:hAnsi="Times New Roman" w:cs="Times New Roman"/>
          <w:spacing w:val="19"/>
          <w:sz w:val="15"/>
          <w:szCs w:val="15"/>
          <w:lang w:eastAsia="sr-Latn-BA"/>
        </w:rPr>
        <w:t xml:space="preserve"> </w:t>
      </w:r>
      <w:r w:rsidRPr="006564C7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>/</w:t>
      </w:r>
      <w:r w:rsidRPr="006564C7">
        <w:rPr>
          <w:rFonts w:ascii="Times New Roman" w:eastAsiaTheme="minorEastAsia" w:hAnsi="Times New Roman" w:cs="Times New Roman"/>
          <w:spacing w:val="125"/>
          <w:sz w:val="15"/>
          <w:szCs w:val="15"/>
          <w:lang w:eastAsia="sr-Latn-BA"/>
        </w:rPr>
        <w:t xml:space="preserve"> </w:t>
      </w:r>
      <w:r w:rsidRPr="006564C7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 xml:space="preserve">Doctorate </w:t>
      </w:r>
      <w:r w:rsidRPr="006564C7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>or</w:t>
      </w:r>
      <w:r w:rsidRPr="006564C7">
        <w:rPr>
          <w:rFonts w:ascii="Times New Roman" w:eastAsiaTheme="minorEastAsia" w:hAnsi="Times New Roman" w:cs="Times New Roman"/>
          <w:spacing w:val="1"/>
          <w:sz w:val="15"/>
          <w:szCs w:val="15"/>
          <w:lang w:eastAsia="sr-Latn-BA"/>
        </w:rPr>
        <w:t xml:space="preserve"> </w:t>
      </w:r>
      <w:r w:rsidRPr="006564C7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equivalent</w:t>
      </w:r>
      <w:r w:rsidRPr="006564C7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 xml:space="preserve"> third</w:t>
      </w:r>
      <w:r w:rsidRPr="006564C7">
        <w:rPr>
          <w:rFonts w:ascii="Times New Roman" w:eastAsiaTheme="minorEastAsia" w:hAnsi="Times New Roman" w:cs="Times New Roman"/>
          <w:spacing w:val="1"/>
          <w:sz w:val="15"/>
          <w:szCs w:val="15"/>
          <w:lang w:eastAsia="sr-Latn-BA"/>
        </w:rPr>
        <w:t xml:space="preserve"> </w:t>
      </w:r>
      <w:r w:rsidRPr="006564C7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cycle</w:t>
      </w:r>
      <w:r w:rsidRPr="006564C7">
        <w:rPr>
          <w:rFonts w:ascii="Times New Roman" w:eastAsiaTheme="minorEastAsia" w:hAnsi="Times New Roman" w:cs="Times New Roman"/>
          <w:spacing w:val="-3"/>
          <w:sz w:val="15"/>
          <w:szCs w:val="15"/>
          <w:lang w:eastAsia="sr-Latn-BA"/>
        </w:rPr>
        <w:t xml:space="preserve"> </w:t>
      </w:r>
      <w:r w:rsidRPr="006564C7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 xml:space="preserve">(EQF </w:t>
      </w:r>
      <w:r w:rsidRPr="006564C7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level</w:t>
      </w:r>
      <w:r w:rsidRPr="006564C7">
        <w:rPr>
          <w:rFonts w:ascii="Times New Roman" w:eastAsiaTheme="minorEastAsia" w:hAnsi="Times New Roman" w:cs="Times New Roman"/>
          <w:spacing w:val="-2"/>
          <w:sz w:val="15"/>
          <w:szCs w:val="15"/>
          <w:lang w:eastAsia="sr-Latn-BA"/>
        </w:rPr>
        <w:t xml:space="preserve"> </w:t>
      </w:r>
      <w:r w:rsidRPr="006564C7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>8).</w:t>
      </w:r>
    </w:p>
    <w:p w14:paraId="5C1AED18" w14:textId="77777777" w:rsidR="006564C7" w:rsidRPr="006564C7" w:rsidRDefault="006564C7" w:rsidP="00420406">
      <w:pPr>
        <w:widowControl w:val="0"/>
        <w:kinsoku w:val="0"/>
        <w:overflowPunct w:val="0"/>
        <w:autoSpaceDE w:val="0"/>
        <w:autoSpaceDN w:val="0"/>
        <w:adjustRightInd w:val="0"/>
        <w:spacing w:before="109" w:after="0" w:line="276" w:lineRule="auto"/>
        <w:ind w:left="284" w:right="111"/>
        <w:rPr>
          <w:rFonts w:ascii="Times New Roman" w:eastAsiaTheme="minorEastAsia" w:hAnsi="Times New Roman" w:cs="Times New Roman"/>
          <w:color w:val="000000"/>
          <w:spacing w:val="-1"/>
          <w:sz w:val="15"/>
          <w:szCs w:val="15"/>
          <w:lang w:eastAsia="sr-Latn-BA"/>
        </w:rPr>
      </w:pPr>
      <w:r w:rsidRPr="006564C7">
        <w:rPr>
          <w:rFonts w:ascii="Times New Roman" w:eastAsiaTheme="minorEastAsia" w:hAnsi="Times New Roman" w:cs="Times New Roman"/>
          <w:spacing w:val="-1"/>
          <w:position w:val="6"/>
          <w:sz w:val="9"/>
          <w:szCs w:val="9"/>
          <w:lang w:eastAsia="sr-Latn-BA"/>
        </w:rPr>
        <w:t>iii</w:t>
      </w:r>
      <w:r w:rsidRPr="006564C7">
        <w:rPr>
          <w:rFonts w:ascii="Times New Roman" w:eastAsiaTheme="minorEastAsia" w:hAnsi="Times New Roman" w:cs="Times New Roman"/>
          <w:position w:val="6"/>
          <w:sz w:val="9"/>
          <w:szCs w:val="9"/>
          <w:lang w:eastAsia="sr-Latn-BA"/>
        </w:rPr>
        <w:t xml:space="preserve"> </w:t>
      </w:r>
      <w:r w:rsidRPr="006564C7">
        <w:rPr>
          <w:rFonts w:ascii="Times New Roman" w:eastAsiaTheme="minorEastAsia" w:hAnsi="Times New Roman" w:cs="Times New Roman"/>
          <w:spacing w:val="19"/>
          <w:position w:val="6"/>
          <w:sz w:val="9"/>
          <w:szCs w:val="9"/>
          <w:lang w:eastAsia="sr-Latn-BA"/>
        </w:rPr>
        <w:t xml:space="preserve"> </w:t>
      </w:r>
      <w:r w:rsidRPr="006564C7">
        <w:rPr>
          <w:rFonts w:ascii="Times New Roman" w:eastAsiaTheme="minorEastAsia" w:hAnsi="Times New Roman" w:cs="Times New Roman"/>
          <w:b/>
          <w:bCs/>
          <w:spacing w:val="-1"/>
          <w:sz w:val="15"/>
          <w:szCs w:val="15"/>
          <w:lang w:eastAsia="sr-Latn-BA"/>
        </w:rPr>
        <w:t>Field</w:t>
      </w:r>
      <w:r w:rsidRPr="006564C7">
        <w:rPr>
          <w:rFonts w:ascii="Times New Roman" w:eastAsiaTheme="minorEastAsia" w:hAnsi="Times New Roman" w:cs="Times New Roman"/>
          <w:b/>
          <w:bCs/>
          <w:spacing w:val="28"/>
          <w:sz w:val="15"/>
          <w:szCs w:val="15"/>
          <w:lang w:eastAsia="sr-Latn-BA"/>
        </w:rPr>
        <w:t xml:space="preserve"> </w:t>
      </w:r>
      <w:r w:rsidRPr="006564C7">
        <w:rPr>
          <w:rFonts w:ascii="Times New Roman" w:eastAsiaTheme="minorEastAsia" w:hAnsi="Times New Roman" w:cs="Times New Roman"/>
          <w:b/>
          <w:bCs/>
          <w:sz w:val="15"/>
          <w:szCs w:val="15"/>
          <w:lang w:eastAsia="sr-Latn-BA"/>
        </w:rPr>
        <w:t>of</w:t>
      </w:r>
      <w:r w:rsidRPr="006564C7">
        <w:rPr>
          <w:rFonts w:ascii="Times New Roman" w:eastAsiaTheme="minorEastAsia" w:hAnsi="Times New Roman" w:cs="Times New Roman"/>
          <w:b/>
          <w:bCs/>
          <w:spacing w:val="28"/>
          <w:sz w:val="15"/>
          <w:szCs w:val="15"/>
          <w:lang w:eastAsia="sr-Latn-BA"/>
        </w:rPr>
        <w:t xml:space="preserve"> </w:t>
      </w:r>
      <w:r w:rsidRPr="006564C7">
        <w:rPr>
          <w:rFonts w:ascii="Times New Roman" w:eastAsiaTheme="minorEastAsia" w:hAnsi="Times New Roman" w:cs="Times New Roman"/>
          <w:b/>
          <w:bCs/>
          <w:spacing w:val="-1"/>
          <w:sz w:val="15"/>
          <w:szCs w:val="15"/>
          <w:lang w:eastAsia="sr-Latn-BA"/>
        </w:rPr>
        <w:t>education:</w:t>
      </w:r>
      <w:r w:rsidRPr="006564C7">
        <w:rPr>
          <w:rFonts w:ascii="Times New Roman" w:eastAsiaTheme="minorEastAsia" w:hAnsi="Times New Roman" w:cs="Times New Roman"/>
          <w:b/>
          <w:bCs/>
          <w:spacing w:val="27"/>
          <w:sz w:val="15"/>
          <w:szCs w:val="15"/>
          <w:lang w:eastAsia="sr-Latn-BA"/>
        </w:rPr>
        <w:t xml:space="preserve"> </w:t>
      </w:r>
      <w:r w:rsidRPr="006564C7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T</w:t>
      </w:r>
      <w:r w:rsidRPr="006564C7">
        <w:rPr>
          <w:rFonts w:ascii="Times New Roman" w:eastAsiaTheme="minorEastAsia" w:hAnsi="Times New Roman" w:cs="Times New Roman"/>
          <w:color w:val="000080"/>
          <w:spacing w:val="-1"/>
          <w:sz w:val="15"/>
          <w:szCs w:val="15"/>
          <w:lang w:eastAsia="sr-Latn-BA"/>
        </w:rPr>
        <w:t>he</w:t>
      </w:r>
      <w:r w:rsidRPr="006564C7">
        <w:rPr>
          <w:rFonts w:ascii="Times New Roman" w:eastAsiaTheme="minorEastAsia" w:hAnsi="Times New Roman" w:cs="Times New Roman"/>
          <w:color w:val="000080"/>
          <w:spacing w:val="27"/>
          <w:sz w:val="15"/>
          <w:szCs w:val="15"/>
          <w:lang w:eastAsia="sr-Latn-BA"/>
        </w:rPr>
        <w:t xml:space="preserve"> </w:t>
      </w:r>
      <w:r w:rsidRPr="006564C7">
        <w:rPr>
          <w:rFonts w:ascii="Times New Roman" w:eastAsiaTheme="minorEastAsia" w:hAnsi="Times New Roman" w:cs="Times New Roman"/>
          <w:color w:val="0000FF"/>
          <w:spacing w:val="-1"/>
          <w:sz w:val="15"/>
          <w:szCs w:val="15"/>
          <w:u w:val="single"/>
          <w:lang w:eastAsia="sr-Latn-BA"/>
        </w:rPr>
        <w:t>ISCED-F</w:t>
      </w:r>
      <w:r w:rsidRPr="006564C7">
        <w:rPr>
          <w:rFonts w:ascii="Times New Roman" w:eastAsiaTheme="minorEastAsia" w:hAnsi="Times New Roman" w:cs="Times New Roman"/>
          <w:color w:val="0000FF"/>
          <w:spacing w:val="28"/>
          <w:sz w:val="15"/>
          <w:szCs w:val="15"/>
          <w:u w:val="single"/>
          <w:lang w:eastAsia="sr-Latn-BA"/>
        </w:rPr>
        <w:t xml:space="preserve"> </w:t>
      </w:r>
      <w:r w:rsidRPr="006564C7">
        <w:rPr>
          <w:rFonts w:ascii="Times New Roman" w:eastAsiaTheme="minorEastAsia" w:hAnsi="Times New Roman" w:cs="Times New Roman"/>
          <w:color w:val="0000FF"/>
          <w:sz w:val="15"/>
          <w:szCs w:val="15"/>
          <w:u w:val="single"/>
          <w:lang w:eastAsia="sr-Latn-BA"/>
        </w:rPr>
        <w:t>2013</w:t>
      </w:r>
      <w:r w:rsidRPr="006564C7">
        <w:rPr>
          <w:rFonts w:ascii="Times New Roman" w:eastAsiaTheme="minorEastAsia" w:hAnsi="Times New Roman" w:cs="Times New Roman"/>
          <w:color w:val="0000FF"/>
          <w:spacing w:val="26"/>
          <w:sz w:val="15"/>
          <w:szCs w:val="15"/>
          <w:u w:val="single"/>
          <w:lang w:eastAsia="sr-Latn-BA"/>
        </w:rPr>
        <w:t xml:space="preserve"> </w:t>
      </w:r>
      <w:r w:rsidRPr="006564C7">
        <w:rPr>
          <w:rFonts w:ascii="Times New Roman" w:eastAsiaTheme="minorEastAsia" w:hAnsi="Times New Roman" w:cs="Times New Roman"/>
          <w:color w:val="0000FF"/>
          <w:spacing w:val="-1"/>
          <w:sz w:val="15"/>
          <w:szCs w:val="15"/>
          <w:u w:val="single"/>
          <w:lang w:eastAsia="sr-Latn-BA"/>
        </w:rPr>
        <w:t>search</w:t>
      </w:r>
      <w:r w:rsidRPr="006564C7">
        <w:rPr>
          <w:rFonts w:ascii="Times New Roman" w:eastAsiaTheme="minorEastAsia" w:hAnsi="Times New Roman" w:cs="Times New Roman"/>
          <w:color w:val="0000FF"/>
          <w:spacing w:val="28"/>
          <w:sz w:val="15"/>
          <w:szCs w:val="15"/>
          <w:u w:val="single"/>
          <w:lang w:eastAsia="sr-Latn-BA"/>
        </w:rPr>
        <w:t xml:space="preserve"> </w:t>
      </w:r>
      <w:r w:rsidRPr="006564C7">
        <w:rPr>
          <w:rFonts w:ascii="Times New Roman" w:eastAsiaTheme="minorEastAsia" w:hAnsi="Times New Roman" w:cs="Times New Roman"/>
          <w:color w:val="0000FF"/>
          <w:sz w:val="15"/>
          <w:szCs w:val="15"/>
          <w:u w:val="single"/>
          <w:lang w:eastAsia="sr-Latn-BA"/>
        </w:rPr>
        <w:t>tool</w:t>
      </w:r>
      <w:r w:rsidRPr="006564C7">
        <w:rPr>
          <w:rFonts w:ascii="Times New Roman" w:eastAsiaTheme="minorEastAsia" w:hAnsi="Times New Roman" w:cs="Times New Roman"/>
          <w:color w:val="0000FF"/>
          <w:spacing w:val="28"/>
          <w:sz w:val="15"/>
          <w:szCs w:val="15"/>
          <w:u w:val="single"/>
          <w:lang w:eastAsia="sr-Latn-BA"/>
        </w:rPr>
        <w:t xml:space="preserve"> </w:t>
      </w:r>
      <w:r w:rsidRPr="006564C7">
        <w:rPr>
          <w:rFonts w:ascii="Times New Roman" w:eastAsiaTheme="minorEastAsia" w:hAnsi="Times New Roman" w:cs="Times New Roman"/>
          <w:color w:val="000000"/>
          <w:spacing w:val="-1"/>
          <w:sz w:val="15"/>
          <w:szCs w:val="15"/>
          <w:lang w:eastAsia="sr-Latn-BA"/>
        </w:rPr>
        <w:t>available</w:t>
      </w:r>
      <w:r w:rsidRPr="006564C7">
        <w:rPr>
          <w:rFonts w:ascii="Times New Roman" w:eastAsiaTheme="minorEastAsia" w:hAnsi="Times New Roman" w:cs="Times New Roman"/>
          <w:color w:val="000000"/>
          <w:spacing w:val="27"/>
          <w:sz w:val="15"/>
          <w:szCs w:val="15"/>
          <w:lang w:eastAsia="sr-Latn-BA"/>
        </w:rPr>
        <w:t xml:space="preserve"> </w:t>
      </w:r>
      <w:r w:rsidRPr="006564C7">
        <w:rPr>
          <w:rFonts w:ascii="Times New Roman" w:eastAsiaTheme="minorEastAsia" w:hAnsi="Times New Roman" w:cs="Times New Roman"/>
          <w:color w:val="000000"/>
          <w:spacing w:val="-1"/>
          <w:sz w:val="15"/>
          <w:szCs w:val="15"/>
          <w:lang w:eastAsia="sr-Latn-BA"/>
        </w:rPr>
        <w:t>at</w:t>
      </w:r>
      <w:r w:rsidRPr="006564C7">
        <w:rPr>
          <w:rFonts w:ascii="Times New Roman" w:eastAsiaTheme="minorEastAsia" w:hAnsi="Times New Roman" w:cs="Times New Roman"/>
          <w:color w:val="000000"/>
          <w:spacing w:val="26"/>
          <w:sz w:val="15"/>
          <w:szCs w:val="15"/>
          <w:lang w:eastAsia="sr-Latn-BA"/>
        </w:rPr>
        <w:t xml:space="preserve"> </w:t>
      </w:r>
      <w:hyperlink r:id="rId49" w:history="1">
        <w:r w:rsidRPr="006564C7">
          <w:rPr>
            <w:rFonts w:ascii="Times New Roman" w:eastAsiaTheme="minorEastAsia" w:hAnsi="Times New Roman" w:cs="Times New Roman"/>
            <w:color w:val="0000FF"/>
            <w:spacing w:val="-1"/>
            <w:sz w:val="15"/>
            <w:szCs w:val="15"/>
            <w:u w:val="single"/>
            <w:lang w:eastAsia="sr-Latn-BA"/>
          </w:rPr>
          <w:t>http://ec.europa.eu/education/tools/isced-f_en.htm</w:t>
        </w:r>
        <w:r w:rsidRPr="006564C7">
          <w:rPr>
            <w:rFonts w:ascii="Times New Roman" w:eastAsiaTheme="minorEastAsia" w:hAnsi="Times New Roman" w:cs="Times New Roman"/>
            <w:color w:val="0000FF"/>
            <w:spacing w:val="25"/>
            <w:sz w:val="15"/>
            <w:szCs w:val="15"/>
            <w:u w:val="single"/>
            <w:lang w:eastAsia="sr-Latn-BA"/>
          </w:rPr>
          <w:t xml:space="preserve"> </w:t>
        </w:r>
      </w:hyperlink>
      <w:r w:rsidRPr="006564C7">
        <w:rPr>
          <w:rFonts w:ascii="Times New Roman" w:eastAsiaTheme="minorEastAsia" w:hAnsi="Times New Roman" w:cs="Times New Roman"/>
          <w:color w:val="000000"/>
          <w:sz w:val="15"/>
          <w:szCs w:val="15"/>
          <w:lang w:eastAsia="sr-Latn-BA"/>
        </w:rPr>
        <w:t>should</w:t>
      </w:r>
      <w:r w:rsidRPr="006564C7">
        <w:rPr>
          <w:rFonts w:ascii="Times New Roman" w:eastAsiaTheme="minorEastAsia" w:hAnsi="Times New Roman" w:cs="Times New Roman"/>
          <w:color w:val="000000"/>
          <w:spacing w:val="27"/>
          <w:sz w:val="15"/>
          <w:szCs w:val="15"/>
          <w:lang w:eastAsia="sr-Latn-BA"/>
        </w:rPr>
        <w:t xml:space="preserve"> </w:t>
      </w:r>
      <w:r w:rsidRPr="006564C7">
        <w:rPr>
          <w:rFonts w:ascii="Times New Roman" w:eastAsiaTheme="minorEastAsia" w:hAnsi="Times New Roman" w:cs="Times New Roman"/>
          <w:color w:val="000000"/>
          <w:spacing w:val="-1"/>
          <w:sz w:val="15"/>
          <w:szCs w:val="15"/>
          <w:lang w:eastAsia="sr-Latn-BA"/>
        </w:rPr>
        <w:t>be</w:t>
      </w:r>
      <w:r w:rsidRPr="006564C7">
        <w:rPr>
          <w:rFonts w:ascii="Times New Roman" w:eastAsiaTheme="minorEastAsia" w:hAnsi="Times New Roman" w:cs="Times New Roman"/>
          <w:color w:val="000000"/>
          <w:spacing w:val="27"/>
          <w:sz w:val="15"/>
          <w:szCs w:val="15"/>
          <w:lang w:eastAsia="sr-Latn-BA"/>
        </w:rPr>
        <w:t xml:space="preserve"> </w:t>
      </w:r>
      <w:r w:rsidRPr="006564C7">
        <w:rPr>
          <w:rFonts w:ascii="Times New Roman" w:eastAsiaTheme="minorEastAsia" w:hAnsi="Times New Roman" w:cs="Times New Roman"/>
          <w:color w:val="000000"/>
          <w:spacing w:val="-1"/>
          <w:sz w:val="15"/>
          <w:szCs w:val="15"/>
          <w:lang w:eastAsia="sr-Latn-BA"/>
        </w:rPr>
        <w:t>used</w:t>
      </w:r>
      <w:r w:rsidRPr="006564C7">
        <w:rPr>
          <w:rFonts w:ascii="Times New Roman" w:eastAsiaTheme="minorEastAsia" w:hAnsi="Times New Roman" w:cs="Times New Roman"/>
          <w:color w:val="000000"/>
          <w:spacing w:val="27"/>
          <w:sz w:val="15"/>
          <w:szCs w:val="15"/>
          <w:lang w:eastAsia="sr-Latn-BA"/>
        </w:rPr>
        <w:t xml:space="preserve"> </w:t>
      </w:r>
      <w:r w:rsidRPr="006564C7">
        <w:rPr>
          <w:rFonts w:ascii="Times New Roman" w:eastAsiaTheme="minorEastAsia" w:hAnsi="Times New Roman" w:cs="Times New Roman"/>
          <w:color w:val="000000"/>
          <w:sz w:val="15"/>
          <w:szCs w:val="15"/>
          <w:lang w:eastAsia="sr-Latn-BA"/>
        </w:rPr>
        <w:t>to</w:t>
      </w:r>
      <w:r w:rsidRPr="006564C7">
        <w:rPr>
          <w:rFonts w:ascii="Times New Roman" w:eastAsiaTheme="minorEastAsia" w:hAnsi="Times New Roman" w:cs="Times New Roman"/>
          <w:color w:val="000000"/>
          <w:spacing w:val="27"/>
          <w:sz w:val="15"/>
          <w:szCs w:val="15"/>
          <w:lang w:eastAsia="sr-Latn-BA"/>
        </w:rPr>
        <w:t xml:space="preserve"> </w:t>
      </w:r>
      <w:r w:rsidRPr="006564C7">
        <w:rPr>
          <w:rFonts w:ascii="Times New Roman" w:eastAsiaTheme="minorEastAsia" w:hAnsi="Times New Roman" w:cs="Times New Roman"/>
          <w:color w:val="000000"/>
          <w:sz w:val="15"/>
          <w:szCs w:val="15"/>
          <w:lang w:eastAsia="sr-Latn-BA"/>
        </w:rPr>
        <w:t>find</w:t>
      </w:r>
      <w:r w:rsidRPr="006564C7">
        <w:rPr>
          <w:rFonts w:ascii="Times New Roman" w:eastAsiaTheme="minorEastAsia" w:hAnsi="Times New Roman" w:cs="Times New Roman"/>
          <w:color w:val="000000"/>
          <w:spacing w:val="28"/>
          <w:sz w:val="15"/>
          <w:szCs w:val="15"/>
          <w:lang w:eastAsia="sr-Latn-BA"/>
        </w:rPr>
        <w:t xml:space="preserve"> </w:t>
      </w:r>
      <w:r w:rsidRPr="006564C7">
        <w:rPr>
          <w:rFonts w:ascii="Times New Roman" w:eastAsiaTheme="minorEastAsia" w:hAnsi="Times New Roman" w:cs="Times New Roman"/>
          <w:color w:val="000000"/>
          <w:spacing w:val="-1"/>
          <w:sz w:val="15"/>
          <w:szCs w:val="15"/>
          <w:lang w:eastAsia="sr-Latn-BA"/>
        </w:rPr>
        <w:t>the</w:t>
      </w:r>
      <w:r w:rsidRPr="006564C7">
        <w:rPr>
          <w:rFonts w:ascii="Times New Roman" w:eastAsiaTheme="minorEastAsia" w:hAnsi="Times New Roman" w:cs="Times New Roman"/>
          <w:color w:val="000000"/>
          <w:spacing w:val="153"/>
          <w:sz w:val="15"/>
          <w:szCs w:val="15"/>
          <w:lang w:eastAsia="sr-Latn-BA"/>
        </w:rPr>
        <w:t xml:space="preserve"> </w:t>
      </w:r>
      <w:r w:rsidRPr="006564C7">
        <w:rPr>
          <w:rFonts w:ascii="Times New Roman" w:eastAsiaTheme="minorEastAsia" w:hAnsi="Times New Roman" w:cs="Times New Roman"/>
          <w:color w:val="000000"/>
          <w:spacing w:val="-1"/>
          <w:sz w:val="15"/>
          <w:szCs w:val="15"/>
          <w:lang w:eastAsia="sr-Latn-BA"/>
        </w:rPr>
        <w:t>ISCED</w:t>
      </w:r>
      <w:r w:rsidRPr="006564C7">
        <w:rPr>
          <w:rFonts w:ascii="Times New Roman" w:eastAsiaTheme="minorEastAsia" w:hAnsi="Times New Roman" w:cs="Times New Roman"/>
          <w:color w:val="000000"/>
          <w:sz w:val="15"/>
          <w:szCs w:val="15"/>
          <w:lang w:eastAsia="sr-Latn-BA"/>
        </w:rPr>
        <w:t xml:space="preserve"> 2013</w:t>
      </w:r>
      <w:r w:rsidRPr="006564C7">
        <w:rPr>
          <w:rFonts w:ascii="Times New Roman" w:eastAsiaTheme="minorEastAsia" w:hAnsi="Times New Roman" w:cs="Times New Roman"/>
          <w:color w:val="000000"/>
          <w:spacing w:val="1"/>
          <w:sz w:val="15"/>
          <w:szCs w:val="15"/>
          <w:lang w:eastAsia="sr-Latn-BA"/>
        </w:rPr>
        <w:t xml:space="preserve"> </w:t>
      </w:r>
      <w:r w:rsidRPr="006564C7">
        <w:rPr>
          <w:rFonts w:ascii="Times New Roman" w:eastAsiaTheme="minorEastAsia" w:hAnsi="Times New Roman" w:cs="Times New Roman"/>
          <w:color w:val="000000"/>
          <w:spacing w:val="-1"/>
          <w:sz w:val="15"/>
          <w:szCs w:val="15"/>
          <w:lang w:eastAsia="sr-Latn-BA"/>
        </w:rPr>
        <w:t>detailed</w:t>
      </w:r>
      <w:r w:rsidRPr="006564C7">
        <w:rPr>
          <w:rFonts w:ascii="Times New Roman" w:eastAsiaTheme="minorEastAsia" w:hAnsi="Times New Roman" w:cs="Times New Roman"/>
          <w:color w:val="000000"/>
          <w:sz w:val="15"/>
          <w:szCs w:val="15"/>
          <w:lang w:eastAsia="sr-Latn-BA"/>
        </w:rPr>
        <w:t xml:space="preserve"> </w:t>
      </w:r>
      <w:r w:rsidRPr="006564C7">
        <w:rPr>
          <w:rFonts w:ascii="Times New Roman" w:eastAsiaTheme="minorEastAsia" w:hAnsi="Times New Roman" w:cs="Times New Roman"/>
          <w:color w:val="000000"/>
          <w:spacing w:val="-1"/>
          <w:sz w:val="15"/>
          <w:szCs w:val="15"/>
          <w:lang w:eastAsia="sr-Latn-BA"/>
        </w:rPr>
        <w:t>field</w:t>
      </w:r>
      <w:r w:rsidRPr="006564C7">
        <w:rPr>
          <w:rFonts w:ascii="Times New Roman" w:eastAsiaTheme="minorEastAsia" w:hAnsi="Times New Roman" w:cs="Times New Roman"/>
          <w:color w:val="000000"/>
          <w:sz w:val="15"/>
          <w:szCs w:val="15"/>
          <w:lang w:eastAsia="sr-Latn-BA"/>
        </w:rPr>
        <w:t xml:space="preserve"> of</w:t>
      </w:r>
      <w:r w:rsidRPr="006564C7">
        <w:rPr>
          <w:rFonts w:ascii="Times New Roman" w:eastAsiaTheme="minorEastAsia" w:hAnsi="Times New Roman" w:cs="Times New Roman"/>
          <w:color w:val="000000"/>
          <w:spacing w:val="1"/>
          <w:sz w:val="15"/>
          <w:szCs w:val="15"/>
          <w:lang w:eastAsia="sr-Latn-BA"/>
        </w:rPr>
        <w:t xml:space="preserve"> </w:t>
      </w:r>
      <w:r w:rsidRPr="006564C7">
        <w:rPr>
          <w:rFonts w:ascii="Times New Roman" w:eastAsiaTheme="minorEastAsia" w:hAnsi="Times New Roman" w:cs="Times New Roman"/>
          <w:color w:val="000000"/>
          <w:spacing w:val="-1"/>
          <w:sz w:val="15"/>
          <w:szCs w:val="15"/>
          <w:lang w:eastAsia="sr-Latn-BA"/>
        </w:rPr>
        <w:t>education</w:t>
      </w:r>
      <w:r w:rsidRPr="006564C7">
        <w:rPr>
          <w:rFonts w:ascii="Times New Roman" w:eastAsiaTheme="minorEastAsia" w:hAnsi="Times New Roman" w:cs="Times New Roman"/>
          <w:color w:val="000000"/>
          <w:sz w:val="15"/>
          <w:szCs w:val="15"/>
          <w:lang w:eastAsia="sr-Latn-BA"/>
        </w:rPr>
        <w:t xml:space="preserve"> </w:t>
      </w:r>
      <w:r w:rsidRPr="006564C7">
        <w:rPr>
          <w:rFonts w:ascii="Times New Roman" w:eastAsiaTheme="minorEastAsia" w:hAnsi="Times New Roman" w:cs="Times New Roman"/>
          <w:color w:val="000000"/>
          <w:spacing w:val="-1"/>
          <w:sz w:val="15"/>
          <w:szCs w:val="15"/>
          <w:lang w:eastAsia="sr-Latn-BA"/>
        </w:rPr>
        <w:t>and</w:t>
      </w:r>
      <w:r w:rsidRPr="006564C7">
        <w:rPr>
          <w:rFonts w:ascii="Times New Roman" w:eastAsiaTheme="minorEastAsia" w:hAnsi="Times New Roman" w:cs="Times New Roman"/>
          <w:color w:val="000000"/>
          <w:sz w:val="15"/>
          <w:szCs w:val="15"/>
          <w:lang w:eastAsia="sr-Latn-BA"/>
        </w:rPr>
        <w:t xml:space="preserve"> </w:t>
      </w:r>
      <w:r w:rsidRPr="006564C7">
        <w:rPr>
          <w:rFonts w:ascii="Times New Roman" w:eastAsiaTheme="minorEastAsia" w:hAnsi="Times New Roman" w:cs="Times New Roman"/>
          <w:color w:val="000000"/>
          <w:spacing w:val="-1"/>
          <w:sz w:val="15"/>
          <w:szCs w:val="15"/>
          <w:lang w:eastAsia="sr-Latn-BA"/>
        </w:rPr>
        <w:t>training</w:t>
      </w:r>
      <w:r w:rsidRPr="006564C7">
        <w:rPr>
          <w:rFonts w:ascii="Times New Roman" w:eastAsiaTheme="minorEastAsia" w:hAnsi="Times New Roman" w:cs="Times New Roman"/>
          <w:color w:val="000000"/>
          <w:sz w:val="15"/>
          <w:szCs w:val="15"/>
          <w:lang w:eastAsia="sr-Latn-BA"/>
        </w:rPr>
        <w:t xml:space="preserve"> that</w:t>
      </w:r>
      <w:r w:rsidRPr="006564C7">
        <w:rPr>
          <w:rFonts w:ascii="Times New Roman" w:eastAsiaTheme="minorEastAsia" w:hAnsi="Times New Roman" w:cs="Times New Roman"/>
          <w:color w:val="000000"/>
          <w:spacing w:val="-2"/>
          <w:sz w:val="15"/>
          <w:szCs w:val="15"/>
          <w:lang w:eastAsia="sr-Latn-BA"/>
        </w:rPr>
        <w:t xml:space="preserve"> </w:t>
      </w:r>
      <w:r w:rsidRPr="006564C7">
        <w:rPr>
          <w:rFonts w:ascii="Times New Roman" w:eastAsiaTheme="minorEastAsia" w:hAnsi="Times New Roman" w:cs="Times New Roman"/>
          <w:color w:val="000000"/>
          <w:sz w:val="15"/>
          <w:szCs w:val="15"/>
          <w:lang w:eastAsia="sr-Latn-BA"/>
        </w:rPr>
        <w:t>is</w:t>
      </w:r>
      <w:r w:rsidRPr="006564C7">
        <w:rPr>
          <w:rFonts w:ascii="Times New Roman" w:eastAsiaTheme="minorEastAsia" w:hAnsi="Times New Roman" w:cs="Times New Roman"/>
          <w:color w:val="000000"/>
          <w:spacing w:val="1"/>
          <w:sz w:val="15"/>
          <w:szCs w:val="15"/>
          <w:lang w:eastAsia="sr-Latn-BA"/>
        </w:rPr>
        <w:t xml:space="preserve"> </w:t>
      </w:r>
      <w:r w:rsidRPr="006564C7">
        <w:rPr>
          <w:rFonts w:ascii="Times New Roman" w:eastAsiaTheme="minorEastAsia" w:hAnsi="Times New Roman" w:cs="Times New Roman"/>
          <w:color w:val="000000"/>
          <w:spacing w:val="-1"/>
          <w:sz w:val="15"/>
          <w:szCs w:val="15"/>
          <w:lang w:eastAsia="sr-Latn-BA"/>
        </w:rPr>
        <w:t>closest</w:t>
      </w:r>
      <w:r w:rsidRPr="006564C7">
        <w:rPr>
          <w:rFonts w:ascii="Times New Roman" w:eastAsiaTheme="minorEastAsia" w:hAnsi="Times New Roman" w:cs="Times New Roman"/>
          <w:color w:val="000000"/>
          <w:sz w:val="15"/>
          <w:szCs w:val="15"/>
          <w:lang w:eastAsia="sr-Latn-BA"/>
        </w:rPr>
        <w:t xml:space="preserve"> to the</w:t>
      </w:r>
      <w:r w:rsidRPr="006564C7">
        <w:rPr>
          <w:rFonts w:ascii="Times New Roman" w:eastAsiaTheme="minorEastAsia" w:hAnsi="Times New Roman" w:cs="Times New Roman"/>
          <w:color w:val="000000"/>
          <w:spacing w:val="-1"/>
          <w:sz w:val="15"/>
          <w:szCs w:val="15"/>
          <w:lang w:eastAsia="sr-Latn-BA"/>
        </w:rPr>
        <w:t xml:space="preserve"> subject </w:t>
      </w:r>
      <w:r w:rsidRPr="006564C7">
        <w:rPr>
          <w:rFonts w:ascii="Times New Roman" w:eastAsiaTheme="minorEastAsia" w:hAnsi="Times New Roman" w:cs="Times New Roman"/>
          <w:color w:val="000000"/>
          <w:sz w:val="15"/>
          <w:szCs w:val="15"/>
          <w:lang w:eastAsia="sr-Latn-BA"/>
        </w:rPr>
        <w:t xml:space="preserve">of the </w:t>
      </w:r>
      <w:r w:rsidRPr="006564C7">
        <w:rPr>
          <w:rFonts w:ascii="Times New Roman" w:eastAsiaTheme="minorEastAsia" w:hAnsi="Times New Roman" w:cs="Times New Roman"/>
          <w:color w:val="000000"/>
          <w:spacing w:val="-1"/>
          <w:sz w:val="15"/>
          <w:szCs w:val="15"/>
          <w:lang w:eastAsia="sr-Latn-BA"/>
        </w:rPr>
        <w:t>degree to</w:t>
      </w:r>
      <w:r w:rsidRPr="006564C7">
        <w:rPr>
          <w:rFonts w:ascii="Times New Roman" w:eastAsiaTheme="minorEastAsia" w:hAnsi="Times New Roman" w:cs="Times New Roman"/>
          <w:color w:val="000000"/>
          <w:sz w:val="15"/>
          <w:szCs w:val="15"/>
          <w:lang w:eastAsia="sr-Latn-BA"/>
        </w:rPr>
        <w:t xml:space="preserve"> be</w:t>
      </w:r>
      <w:r w:rsidRPr="006564C7">
        <w:rPr>
          <w:rFonts w:ascii="Times New Roman" w:eastAsiaTheme="minorEastAsia" w:hAnsi="Times New Roman" w:cs="Times New Roman"/>
          <w:color w:val="000000"/>
          <w:spacing w:val="1"/>
          <w:sz w:val="15"/>
          <w:szCs w:val="15"/>
          <w:lang w:eastAsia="sr-Latn-BA"/>
        </w:rPr>
        <w:t xml:space="preserve"> </w:t>
      </w:r>
      <w:r w:rsidRPr="006564C7">
        <w:rPr>
          <w:rFonts w:ascii="Times New Roman" w:eastAsiaTheme="minorEastAsia" w:hAnsi="Times New Roman" w:cs="Times New Roman"/>
          <w:color w:val="000000"/>
          <w:spacing w:val="-1"/>
          <w:sz w:val="15"/>
          <w:szCs w:val="15"/>
          <w:lang w:eastAsia="sr-Latn-BA"/>
        </w:rPr>
        <w:t>awarded</w:t>
      </w:r>
      <w:r w:rsidRPr="006564C7">
        <w:rPr>
          <w:rFonts w:ascii="Times New Roman" w:eastAsiaTheme="minorEastAsia" w:hAnsi="Times New Roman" w:cs="Times New Roman"/>
          <w:color w:val="000000"/>
          <w:sz w:val="15"/>
          <w:szCs w:val="15"/>
          <w:lang w:eastAsia="sr-Latn-BA"/>
        </w:rPr>
        <w:t xml:space="preserve"> to</w:t>
      </w:r>
      <w:r w:rsidRPr="006564C7">
        <w:rPr>
          <w:rFonts w:ascii="Times New Roman" w:eastAsiaTheme="minorEastAsia" w:hAnsi="Times New Roman" w:cs="Times New Roman"/>
          <w:color w:val="000000"/>
          <w:spacing w:val="1"/>
          <w:sz w:val="15"/>
          <w:szCs w:val="15"/>
          <w:lang w:eastAsia="sr-Latn-BA"/>
        </w:rPr>
        <w:t xml:space="preserve"> </w:t>
      </w:r>
      <w:r w:rsidRPr="006564C7">
        <w:rPr>
          <w:rFonts w:ascii="Times New Roman" w:eastAsiaTheme="minorEastAsia" w:hAnsi="Times New Roman" w:cs="Times New Roman"/>
          <w:color w:val="000000"/>
          <w:sz w:val="15"/>
          <w:szCs w:val="15"/>
          <w:lang w:eastAsia="sr-Latn-BA"/>
        </w:rPr>
        <w:t>the</w:t>
      </w:r>
      <w:r w:rsidRPr="006564C7">
        <w:rPr>
          <w:rFonts w:ascii="Times New Roman" w:eastAsiaTheme="minorEastAsia" w:hAnsi="Times New Roman" w:cs="Times New Roman"/>
          <w:color w:val="000000"/>
          <w:spacing w:val="-1"/>
          <w:sz w:val="15"/>
          <w:szCs w:val="15"/>
          <w:lang w:eastAsia="sr-Latn-BA"/>
        </w:rPr>
        <w:t xml:space="preserve"> student </w:t>
      </w:r>
      <w:r w:rsidRPr="006564C7">
        <w:rPr>
          <w:rFonts w:ascii="Times New Roman" w:eastAsiaTheme="minorEastAsia" w:hAnsi="Times New Roman" w:cs="Times New Roman"/>
          <w:color w:val="000000"/>
          <w:sz w:val="15"/>
          <w:szCs w:val="15"/>
          <w:lang w:eastAsia="sr-Latn-BA"/>
        </w:rPr>
        <w:t>by</w:t>
      </w:r>
      <w:r w:rsidRPr="006564C7">
        <w:rPr>
          <w:rFonts w:ascii="Times New Roman" w:eastAsiaTheme="minorEastAsia" w:hAnsi="Times New Roman" w:cs="Times New Roman"/>
          <w:color w:val="000000"/>
          <w:spacing w:val="-1"/>
          <w:sz w:val="15"/>
          <w:szCs w:val="15"/>
          <w:lang w:eastAsia="sr-Latn-BA"/>
        </w:rPr>
        <w:t xml:space="preserve"> </w:t>
      </w:r>
      <w:r w:rsidRPr="006564C7">
        <w:rPr>
          <w:rFonts w:ascii="Times New Roman" w:eastAsiaTheme="minorEastAsia" w:hAnsi="Times New Roman" w:cs="Times New Roman"/>
          <w:color w:val="000000"/>
          <w:sz w:val="15"/>
          <w:szCs w:val="15"/>
          <w:lang w:eastAsia="sr-Latn-BA"/>
        </w:rPr>
        <w:t>the</w:t>
      </w:r>
      <w:r w:rsidRPr="006564C7">
        <w:rPr>
          <w:rFonts w:ascii="Times New Roman" w:eastAsiaTheme="minorEastAsia" w:hAnsi="Times New Roman" w:cs="Times New Roman"/>
          <w:color w:val="000000"/>
          <w:spacing w:val="-1"/>
          <w:sz w:val="15"/>
          <w:szCs w:val="15"/>
          <w:lang w:eastAsia="sr-Latn-BA"/>
        </w:rPr>
        <w:t xml:space="preserve"> Sending</w:t>
      </w:r>
      <w:r w:rsidRPr="006564C7">
        <w:rPr>
          <w:rFonts w:ascii="Times New Roman" w:eastAsiaTheme="minorEastAsia" w:hAnsi="Times New Roman" w:cs="Times New Roman"/>
          <w:color w:val="000000"/>
          <w:spacing w:val="1"/>
          <w:sz w:val="15"/>
          <w:szCs w:val="15"/>
          <w:lang w:eastAsia="sr-Latn-BA"/>
        </w:rPr>
        <w:t xml:space="preserve"> </w:t>
      </w:r>
      <w:r w:rsidRPr="006564C7">
        <w:rPr>
          <w:rFonts w:ascii="Times New Roman" w:eastAsiaTheme="minorEastAsia" w:hAnsi="Times New Roman" w:cs="Times New Roman"/>
          <w:color w:val="000000"/>
          <w:spacing w:val="-1"/>
          <w:sz w:val="15"/>
          <w:szCs w:val="15"/>
          <w:lang w:eastAsia="sr-Latn-BA"/>
        </w:rPr>
        <w:t>Institution.</w:t>
      </w:r>
    </w:p>
    <w:p w14:paraId="100691A2" w14:textId="77777777" w:rsidR="006564C7" w:rsidRDefault="006564C7" w:rsidP="00165FCF">
      <w:pPr>
        <w:pStyle w:val="BodyText"/>
        <w:kinsoku w:val="0"/>
        <w:overflowPunct w:val="0"/>
        <w:spacing w:before="0"/>
        <w:ind w:left="0"/>
        <w:rPr>
          <w:spacing w:val="-1"/>
        </w:rPr>
        <w:sectPr w:rsidR="006564C7" w:rsidSect="00165FCF">
          <w:type w:val="continuous"/>
          <w:pgSz w:w="12240" w:h="15840"/>
          <w:pgMar w:top="1280" w:right="1340" w:bottom="280" w:left="1340" w:header="0" w:footer="0" w:gutter="0"/>
          <w:cols w:space="720"/>
          <w:noEndnote/>
        </w:sectPr>
      </w:pPr>
    </w:p>
    <w:p w14:paraId="670D9F9C" w14:textId="77777777" w:rsidR="00420406" w:rsidRDefault="00420406" w:rsidP="00420406">
      <w:pPr>
        <w:widowControl w:val="0"/>
        <w:kinsoku w:val="0"/>
        <w:overflowPunct w:val="0"/>
        <w:autoSpaceDE w:val="0"/>
        <w:autoSpaceDN w:val="0"/>
        <w:adjustRightInd w:val="0"/>
        <w:spacing w:before="53" w:after="0" w:line="240" w:lineRule="auto"/>
        <w:ind w:left="2821" w:firstLine="752"/>
        <w:rPr>
          <w:rFonts w:ascii="Calibri" w:eastAsiaTheme="minorEastAsia" w:hAnsi="Calibri" w:cs="Calibri"/>
          <w:w w:val="105"/>
          <w:sz w:val="20"/>
          <w:szCs w:val="20"/>
          <w:lang w:eastAsia="sr-Latn-BA"/>
        </w:rPr>
        <w:sectPr w:rsidR="00420406" w:rsidSect="00420406">
          <w:footerReference w:type="default" r:id="rId50"/>
          <w:type w:val="continuous"/>
          <w:pgSz w:w="12240" w:h="15840"/>
          <w:pgMar w:top="960" w:right="1340" w:bottom="280" w:left="1340" w:header="0" w:footer="0" w:gutter="0"/>
          <w:cols w:space="720"/>
          <w:noEndnote/>
        </w:sectPr>
      </w:pPr>
    </w:p>
    <w:p w14:paraId="10B10083" w14:textId="77777777" w:rsidR="00420406" w:rsidRPr="00420406" w:rsidRDefault="00420406" w:rsidP="00420406">
      <w:pPr>
        <w:widowControl w:val="0"/>
        <w:kinsoku w:val="0"/>
        <w:overflowPunct w:val="0"/>
        <w:autoSpaceDE w:val="0"/>
        <w:autoSpaceDN w:val="0"/>
        <w:adjustRightInd w:val="0"/>
        <w:spacing w:before="53" w:after="0" w:line="240" w:lineRule="auto"/>
        <w:ind w:left="2821" w:firstLine="752"/>
        <w:rPr>
          <w:rFonts w:ascii="Calibri" w:eastAsiaTheme="minorEastAsia" w:hAnsi="Calibri" w:cs="Calibri"/>
          <w:sz w:val="20"/>
          <w:szCs w:val="20"/>
          <w:lang w:eastAsia="sr-Latn-BA"/>
        </w:rPr>
      </w:pPr>
      <w:r w:rsidRPr="00420406">
        <w:rPr>
          <w:rFonts w:ascii="Calibri" w:eastAsiaTheme="minorEastAsia" w:hAnsi="Calibri" w:cs="Calibri"/>
          <w:w w:val="105"/>
          <w:sz w:val="20"/>
          <w:szCs w:val="20"/>
          <w:lang w:eastAsia="sr-Latn-BA"/>
        </w:rPr>
        <w:lastRenderedPageBreak/>
        <w:t>Лого</w:t>
      </w:r>
      <w:r w:rsidRPr="00420406">
        <w:rPr>
          <w:rFonts w:ascii="Calibri" w:eastAsiaTheme="minorEastAsia" w:hAnsi="Calibri" w:cs="Calibri"/>
          <w:spacing w:val="-22"/>
          <w:w w:val="105"/>
          <w:sz w:val="20"/>
          <w:szCs w:val="20"/>
          <w:lang w:eastAsia="sr-Latn-BA"/>
        </w:rPr>
        <w:t xml:space="preserve"> </w:t>
      </w:r>
      <w:r w:rsidRPr="00420406">
        <w:rPr>
          <w:rFonts w:ascii="Calibri" w:eastAsiaTheme="minorEastAsia" w:hAnsi="Calibri" w:cs="Calibri"/>
          <w:w w:val="105"/>
          <w:sz w:val="20"/>
          <w:szCs w:val="20"/>
          <w:lang w:eastAsia="sr-Latn-BA"/>
        </w:rPr>
        <w:t>институције</w:t>
      </w:r>
      <w:r w:rsidRPr="00420406">
        <w:rPr>
          <w:rFonts w:ascii="Calibri" w:eastAsiaTheme="minorEastAsia" w:hAnsi="Calibri" w:cs="Calibri"/>
          <w:spacing w:val="-23"/>
          <w:w w:val="105"/>
          <w:sz w:val="20"/>
          <w:szCs w:val="20"/>
          <w:lang w:eastAsia="sr-Latn-BA"/>
        </w:rPr>
        <w:t xml:space="preserve"> </w:t>
      </w:r>
      <w:r w:rsidRPr="00420406">
        <w:rPr>
          <w:rFonts w:ascii="Calibri" w:eastAsiaTheme="minorEastAsia" w:hAnsi="Calibri" w:cs="Calibri"/>
          <w:spacing w:val="-1"/>
          <w:w w:val="105"/>
          <w:sz w:val="20"/>
          <w:szCs w:val="20"/>
          <w:lang w:eastAsia="sr-Latn-BA"/>
        </w:rPr>
        <w:t>пријема</w:t>
      </w:r>
    </w:p>
    <w:p w14:paraId="716D5716" w14:textId="77777777" w:rsidR="00420406" w:rsidRPr="00420406" w:rsidRDefault="00420406" w:rsidP="00420406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Calibri" w:eastAsiaTheme="minorEastAsia" w:hAnsi="Calibri" w:cs="Calibri"/>
          <w:sz w:val="20"/>
          <w:szCs w:val="20"/>
          <w:lang w:eastAsia="sr-Latn-BA"/>
        </w:rPr>
      </w:pPr>
    </w:p>
    <w:p w14:paraId="0AB2DB5C" w14:textId="77777777" w:rsidR="00420406" w:rsidRPr="00420406" w:rsidRDefault="00420406" w:rsidP="00420406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Calibri" w:eastAsiaTheme="minorEastAsia" w:hAnsi="Calibri" w:cs="Calibri"/>
          <w:sz w:val="20"/>
          <w:szCs w:val="20"/>
          <w:lang w:eastAsia="sr-Latn-BA"/>
        </w:rPr>
      </w:pPr>
    </w:p>
    <w:p w14:paraId="0A960F59" w14:textId="77777777" w:rsidR="00420406" w:rsidRPr="00420406" w:rsidRDefault="00420406" w:rsidP="00420406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Calibri" w:eastAsiaTheme="minorEastAsia" w:hAnsi="Calibri" w:cs="Calibri"/>
          <w:sz w:val="20"/>
          <w:szCs w:val="20"/>
          <w:lang w:eastAsia="sr-Latn-BA"/>
        </w:rPr>
      </w:pPr>
    </w:p>
    <w:p w14:paraId="39D78247" w14:textId="77777777" w:rsidR="00420406" w:rsidRPr="00420406" w:rsidRDefault="00420406" w:rsidP="00420406">
      <w:pPr>
        <w:widowControl w:val="0"/>
        <w:kinsoku w:val="0"/>
        <w:overflowPunct w:val="0"/>
        <w:autoSpaceDE w:val="0"/>
        <w:autoSpaceDN w:val="0"/>
        <w:adjustRightInd w:val="0"/>
        <w:spacing w:before="10" w:after="0" w:line="240" w:lineRule="auto"/>
        <w:rPr>
          <w:rFonts w:ascii="Calibri" w:eastAsiaTheme="minorEastAsia" w:hAnsi="Calibri" w:cs="Calibri"/>
          <w:sz w:val="20"/>
          <w:szCs w:val="20"/>
          <w:lang w:eastAsia="sr-Latn-BA"/>
        </w:rPr>
      </w:pPr>
    </w:p>
    <w:p w14:paraId="1BADB96F" w14:textId="77777777" w:rsidR="00420406" w:rsidRPr="00420406" w:rsidRDefault="00420406" w:rsidP="00420406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2811" w:right="2833"/>
        <w:jc w:val="center"/>
        <w:rPr>
          <w:rFonts w:ascii="Times New Roman" w:eastAsiaTheme="minorEastAsia" w:hAnsi="Times New Roman" w:cs="Times New Roman"/>
          <w:lang w:eastAsia="sr-Latn-BA"/>
        </w:rPr>
      </w:pPr>
      <w:r w:rsidRPr="00420406">
        <w:rPr>
          <w:rFonts w:ascii="Times New Roman" w:eastAsiaTheme="minorEastAsia" w:hAnsi="Times New Roman" w:cs="Times New Roman"/>
          <w:b/>
          <w:bCs/>
          <w:spacing w:val="-1"/>
          <w:lang w:eastAsia="sr-Latn-BA"/>
        </w:rPr>
        <w:t>Потврда</w:t>
      </w:r>
      <w:r w:rsidRPr="00420406">
        <w:rPr>
          <w:rFonts w:ascii="Times New Roman" w:eastAsiaTheme="minorEastAsia" w:hAnsi="Times New Roman" w:cs="Times New Roman"/>
          <w:b/>
          <w:bCs/>
          <w:spacing w:val="18"/>
          <w:lang w:eastAsia="sr-Latn-BA"/>
        </w:rPr>
        <w:t xml:space="preserve"> </w:t>
      </w:r>
      <w:r w:rsidRPr="00420406">
        <w:rPr>
          <w:rFonts w:ascii="Times New Roman" w:eastAsiaTheme="minorEastAsia" w:hAnsi="Times New Roman" w:cs="Times New Roman"/>
          <w:b/>
          <w:bCs/>
          <w:lang w:eastAsia="sr-Latn-BA"/>
        </w:rPr>
        <w:t>о</w:t>
      </w:r>
      <w:r w:rsidRPr="00420406">
        <w:rPr>
          <w:rFonts w:ascii="Times New Roman" w:eastAsiaTheme="minorEastAsia" w:hAnsi="Times New Roman" w:cs="Times New Roman"/>
          <w:b/>
          <w:bCs/>
          <w:spacing w:val="20"/>
          <w:lang w:eastAsia="sr-Latn-BA"/>
        </w:rPr>
        <w:t xml:space="preserve"> </w:t>
      </w:r>
      <w:r w:rsidRPr="00420406">
        <w:rPr>
          <w:rFonts w:ascii="Times New Roman" w:eastAsiaTheme="minorEastAsia" w:hAnsi="Times New Roman" w:cs="Times New Roman"/>
          <w:b/>
          <w:bCs/>
          <w:spacing w:val="-1"/>
          <w:lang w:eastAsia="sr-Latn-BA"/>
        </w:rPr>
        <w:t>обављеној</w:t>
      </w:r>
      <w:r w:rsidRPr="00420406">
        <w:rPr>
          <w:rFonts w:ascii="Times New Roman" w:eastAsiaTheme="minorEastAsia" w:hAnsi="Times New Roman" w:cs="Times New Roman"/>
          <w:b/>
          <w:bCs/>
          <w:spacing w:val="20"/>
          <w:lang w:eastAsia="sr-Latn-BA"/>
        </w:rPr>
        <w:t xml:space="preserve"> </w:t>
      </w:r>
      <w:r w:rsidRPr="00420406">
        <w:rPr>
          <w:rFonts w:ascii="Times New Roman" w:eastAsiaTheme="minorEastAsia" w:hAnsi="Times New Roman" w:cs="Times New Roman"/>
          <w:b/>
          <w:bCs/>
          <w:spacing w:val="-1"/>
          <w:lang w:eastAsia="sr-Latn-BA"/>
        </w:rPr>
        <w:t>стручној</w:t>
      </w:r>
      <w:r w:rsidRPr="00420406">
        <w:rPr>
          <w:rFonts w:ascii="Times New Roman" w:eastAsiaTheme="minorEastAsia" w:hAnsi="Times New Roman" w:cs="Times New Roman"/>
          <w:b/>
          <w:bCs/>
          <w:spacing w:val="19"/>
          <w:lang w:eastAsia="sr-Latn-BA"/>
        </w:rPr>
        <w:t xml:space="preserve"> </w:t>
      </w:r>
      <w:r w:rsidRPr="00420406">
        <w:rPr>
          <w:rFonts w:ascii="Times New Roman" w:eastAsiaTheme="minorEastAsia" w:hAnsi="Times New Roman" w:cs="Times New Roman"/>
          <w:b/>
          <w:bCs/>
          <w:spacing w:val="-1"/>
          <w:lang w:eastAsia="sr-Latn-BA"/>
        </w:rPr>
        <w:t>пракси</w:t>
      </w:r>
    </w:p>
    <w:p w14:paraId="72AF906B" w14:textId="77777777" w:rsidR="00420406" w:rsidRPr="00420406" w:rsidRDefault="00420406" w:rsidP="00420406">
      <w:pPr>
        <w:widowControl w:val="0"/>
        <w:kinsoku w:val="0"/>
        <w:overflowPunct w:val="0"/>
        <w:autoSpaceDE w:val="0"/>
        <w:autoSpaceDN w:val="0"/>
        <w:adjustRightInd w:val="0"/>
        <w:spacing w:before="119" w:after="0" w:line="240" w:lineRule="auto"/>
        <w:ind w:left="2810" w:right="2833"/>
        <w:jc w:val="center"/>
        <w:rPr>
          <w:rFonts w:ascii="Times New Roman" w:eastAsiaTheme="minorEastAsia" w:hAnsi="Times New Roman" w:cs="Times New Roman"/>
          <w:lang w:eastAsia="sr-Latn-BA"/>
        </w:rPr>
      </w:pPr>
      <w:r w:rsidRPr="00420406">
        <w:rPr>
          <w:rFonts w:ascii="Times New Roman" w:eastAsiaTheme="minorEastAsia" w:hAnsi="Times New Roman" w:cs="Times New Roman"/>
          <w:b/>
          <w:bCs/>
          <w:i/>
          <w:iCs/>
          <w:spacing w:val="-1"/>
          <w:lang w:eastAsia="sr-Latn-BA"/>
        </w:rPr>
        <w:t>(попуњава</w:t>
      </w:r>
      <w:r w:rsidRPr="00420406">
        <w:rPr>
          <w:rFonts w:ascii="Times New Roman" w:eastAsiaTheme="minorEastAsia" w:hAnsi="Times New Roman" w:cs="Times New Roman"/>
          <w:b/>
          <w:bCs/>
          <w:i/>
          <w:iCs/>
          <w:spacing w:val="34"/>
          <w:lang w:eastAsia="sr-Latn-BA"/>
        </w:rPr>
        <w:t xml:space="preserve"> </w:t>
      </w:r>
      <w:r w:rsidRPr="00420406">
        <w:rPr>
          <w:rFonts w:ascii="Times New Roman" w:eastAsiaTheme="minorEastAsia" w:hAnsi="Times New Roman" w:cs="Times New Roman"/>
          <w:b/>
          <w:bCs/>
          <w:i/>
          <w:iCs/>
          <w:spacing w:val="-1"/>
          <w:lang w:eastAsia="sr-Latn-BA"/>
        </w:rPr>
        <w:t>институција</w:t>
      </w:r>
      <w:r w:rsidRPr="00420406">
        <w:rPr>
          <w:rFonts w:ascii="Times New Roman" w:eastAsiaTheme="minorEastAsia" w:hAnsi="Times New Roman" w:cs="Times New Roman"/>
          <w:b/>
          <w:bCs/>
          <w:i/>
          <w:iCs/>
          <w:spacing w:val="34"/>
          <w:lang w:eastAsia="sr-Latn-BA"/>
        </w:rPr>
        <w:t xml:space="preserve"> </w:t>
      </w:r>
      <w:r w:rsidRPr="00420406">
        <w:rPr>
          <w:rFonts w:ascii="Times New Roman" w:eastAsiaTheme="minorEastAsia" w:hAnsi="Times New Roman" w:cs="Times New Roman"/>
          <w:b/>
          <w:bCs/>
          <w:i/>
          <w:iCs/>
          <w:spacing w:val="-1"/>
          <w:lang w:eastAsia="sr-Latn-BA"/>
        </w:rPr>
        <w:t>пријема)</w:t>
      </w:r>
    </w:p>
    <w:p w14:paraId="54444272" w14:textId="77777777" w:rsidR="00420406" w:rsidRPr="00420406" w:rsidRDefault="00420406" w:rsidP="00420406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bCs/>
          <w:i/>
          <w:iCs/>
          <w:sz w:val="20"/>
          <w:szCs w:val="20"/>
          <w:lang w:eastAsia="sr-Latn-BA"/>
        </w:rPr>
      </w:pPr>
    </w:p>
    <w:p w14:paraId="59B5E6B4" w14:textId="77777777" w:rsidR="00420406" w:rsidRPr="00420406" w:rsidRDefault="00420406" w:rsidP="00420406">
      <w:pPr>
        <w:widowControl w:val="0"/>
        <w:kinsoku w:val="0"/>
        <w:overflowPunct w:val="0"/>
        <w:autoSpaceDE w:val="0"/>
        <w:autoSpaceDN w:val="0"/>
        <w:adjustRightInd w:val="0"/>
        <w:spacing w:before="2" w:after="0" w:line="240" w:lineRule="auto"/>
        <w:rPr>
          <w:rFonts w:ascii="Times New Roman" w:eastAsiaTheme="minorEastAsia" w:hAnsi="Times New Roman" w:cs="Times New Roman"/>
          <w:b/>
          <w:bCs/>
          <w:i/>
          <w:iCs/>
          <w:sz w:val="26"/>
          <w:szCs w:val="26"/>
          <w:lang w:eastAsia="sr-Latn-BA"/>
        </w:rPr>
      </w:pP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94"/>
        <w:gridCol w:w="1073"/>
        <w:gridCol w:w="1201"/>
        <w:gridCol w:w="1200"/>
        <w:gridCol w:w="934"/>
        <w:gridCol w:w="932"/>
        <w:gridCol w:w="1067"/>
        <w:gridCol w:w="1602"/>
      </w:tblGrid>
      <w:tr w:rsidR="00420406" w:rsidRPr="00420406" w14:paraId="18BB277E" w14:textId="77777777" w:rsidTr="00420406">
        <w:trPr>
          <w:trHeight w:hRule="exact" w:val="376"/>
        </w:trPr>
        <w:tc>
          <w:tcPr>
            <w:tcW w:w="1194" w:type="dxa"/>
            <w:vMerge w:val="restart"/>
            <w:tcBorders>
              <w:top w:val="single" w:sz="18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14:paraId="326078AF" w14:textId="77777777" w:rsidR="00420406" w:rsidRPr="00420406" w:rsidRDefault="00420406" w:rsidP="0042040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8" w:after="0" w:line="240" w:lineRule="auto"/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15"/>
                <w:szCs w:val="15"/>
                <w:lang w:eastAsia="sr-Latn-BA"/>
              </w:rPr>
            </w:pPr>
          </w:p>
          <w:p w14:paraId="3A029DA1" w14:textId="77777777" w:rsidR="00420406" w:rsidRPr="00420406" w:rsidRDefault="00420406" w:rsidP="0042040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295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  <w:r w:rsidRPr="00420406">
              <w:rPr>
                <w:rFonts w:ascii="Times New Roman" w:eastAsiaTheme="minorEastAsia" w:hAnsi="Times New Roman" w:cs="Times New Roman"/>
                <w:b/>
                <w:bCs/>
                <w:spacing w:val="-1"/>
                <w:sz w:val="15"/>
                <w:szCs w:val="15"/>
                <w:lang w:eastAsia="sr-Latn-BA"/>
              </w:rPr>
              <w:t>Студент</w:t>
            </w:r>
          </w:p>
        </w:tc>
        <w:tc>
          <w:tcPr>
            <w:tcW w:w="1073" w:type="dxa"/>
            <w:tcBorders>
              <w:top w:val="single" w:sz="1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14:paraId="1165EAFB" w14:textId="77777777" w:rsidR="00420406" w:rsidRPr="00420406" w:rsidRDefault="00420406" w:rsidP="0042040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84" w:after="0" w:line="240" w:lineRule="auto"/>
              <w:ind w:left="224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  <w:r w:rsidRPr="00420406">
              <w:rPr>
                <w:rFonts w:ascii="Times New Roman" w:eastAsiaTheme="minorEastAsia" w:hAnsi="Times New Roman" w:cs="Times New Roman"/>
                <w:b/>
                <w:bCs/>
                <w:spacing w:val="-1"/>
                <w:sz w:val="15"/>
                <w:szCs w:val="15"/>
                <w:lang w:eastAsia="sr-Latn-BA"/>
              </w:rPr>
              <w:t>Презиме</w:t>
            </w:r>
          </w:p>
        </w:tc>
        <w:tc>
          <w:tcPr>
            <w:tcW w:w="1201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F44939" w14:textId="77777777" w:rsidR="00420406" w:rsidRPr="00420406" w:rsidRDefault="00420406" w:rsidP="0042040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84"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  <w:r w:rsidRPr="00420406">
              <w:rPr>
                <w:rFonts w:ascii="Times New Roman" w:eastAsiaTheme="minorEastAsia" w:hAnsi="Times New Roman" w:cs="Times New Roman"/>
                <w:b/>
                <w:bCs/>
                <w:sz w:val="15"/>
                <w:szCs w:val="15"/>
                <w:lang w:eastAsia="sr-Latn-BA"/>
              </w:rPr>
              <w:t>Име</w:t>
            </w:r>
          </w:p>
        </w:tc>
        <w:tc>
          <w:tcPr>
            <w:tcW w:w="1200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A9BF5C" w14:textId="77777777" w:rsidR="00420406" w:rsidRPr="00420406" w:rsidRDefault="00420406" w:rsidP="0042040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84" w:after="0" w:line="240" w:lineRule="auto"/>
              <w:ind w:left="104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  <w:r w:rsidRPr="00420406">
              <w:rPr>
                <w:rFonts w:ascii="Times New Roman" w:eastAsiaTheme="minorEastAsia" w:hAnsi="Times New Roman" w:cs="Times New Roman"/>
                <w:b/>
                <w:bCs/>
                <w:spacing w:val="-1"/>
                <w:sz w:val="15"/>
                <w:szCs w:val="15"/>
                <w:lang w:eastAsia="sr-Latn-BA"/>
              </w:rPr>
              <w:t>Датум</w:t>
            </w:r>
            <w:r w:rsidRPr="00420406">
              <w:rPr>
                <w:rFonts w:ascii="Times New Roman" w:eastAsiaTheme="minorEastAsia" w:hAnsi="Times New Roman" w:cs="Times New Roman"/>
                <w:b/>
                <w:bCs/>
                <w:sz w:val="15"/>
                <w:szCs w:val="15"/>
                <w:lang w:eastAsia="sr-Latn-BA"/>
              </w:rPr>
              <w:t xml:space="preserve"> </w:t>
            </w:r>
            <w:r w:rsidRPr="00420406">
              <w:rPr>
                <w:rFonts w:ascii="Times New Roman" w:eastAsiaTheme="minorEastAsia" w:hAnsi="Times New Roman" w:cs="Times New Roman"/>
                <w:b/>
                <w:bCs/>
                <w:spacing w:val="-1"/>
                <w:sz w:val="15"/>
                <w:szCs w:val="15"/>
                <w:lang w:eastAsia="sr-Latn-BA"/>
              </w:rPr>
              <w:t>рођења</w:t>
            </w:r>
          </w:p>
        </w:tc>
        <w:tc>
          <w:tcPr>
            <w:tcW w:w="934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1F1A57" w14:textId="77777777" w:rsidR="00420406" w:rsidRPr="00420406" w:rsidRDefault="00420406" w:rsidP="0042040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" w:after="0" w:line="170" w:lineRule="exact"/>
              <w:ind w:left="252" w:right="134" w:hanging="119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  <w:r w:rsidRPr="00420406">
              <w:rPr>
                <w:rFonts w:ascii="Times New Roman" w:eastAsiaTheme="minorEastAsia" w:hAnsi="Times New Roman" w:cs="Times New Roman"/>
                <w:b/>
                <w:bCs/>
                <w:spacing w:val="-1"/>
                <w:sz w:val="15"/>
                <w:szCs w:val="15"/>
                <w:lang w:eastAsia="sr-Latn-BA"/>
              </w:rPr>
              <w:t>Државља</w:t>
            </w:r>
            <w:r w:rsidRPr="00420406">
              <w:rPr>
                <w:rFonts w:ascii="Times New Roman" w:eastAsiaTheme="minorEastAsia" w:hAnsi="Times New Roman" w:cs="Times New Roman"/>
                <w:b/>
                <w:bCs/>
                <w:spacing w:val="24"/>
                <w:sz w:val="15"/>
                <w:szCs w:val="15"/>
                <w:lang w:eastAsia="sr-Latn-BA"/>
              </w:rPr>
              <w:t xml:space="preserve"> </w:t>
            </w:r>
            <w:r w:rsidRPr="00420406">
              <w:rPr>
                <w:rFonts w:ascii="Times New Roman" w:eastAsiaTheme="minorEastAsia" w:hAnsi="Times New Roman" w:cs="Times New Roman"/>
                <w:b/>
                <w:bCs/>
                <w:spacing w:val="-1"/>
                <w:sz w:val="15"/>
                <w:szCs w:val="15"/>
                <w:lang w:eastAsia="sr-Latn-BA"/>
              </w:rPr>
              <w:t>нство</w:t>
            </w:r>
            <w:r w:rsidRPr="00420406">
              <w:rPr>
                <w:rFonts w:ascii="Times New Roman" w:eastAsiaTheme="minorEastAsia" w:hAnsi="Times New Roman" w:cs="Times New Roman"/>
                <w:spacing w:val="-1"/>
                <w:position w:val="6"/>
                <w:sz w:val="9"/>
                <w:szCs w:val="9"/>
                <w:lang w:eastAsia="sr-Latn-BA"/>
              </w:rPr>
              <w:t>i</w:t>
            </w:r>
          </w:p>
        </w:tc>
        <w:tc>
          <w:tcPr>
            <w:tcW w:w="932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42676D" w14:textId="77777777" w:rsidR="00420406" w:rsidRPr="00420406" w:rsidRDefault="00420406" w:rsidP="0042040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2" w:lineRule="auto"/>
              <w:ind w:left="238" w:right="238" w:firstLine="79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  <w:r w:rsidRPr="00420406">
              <w:rPr>
                <w:rFonts w:ascii="Times New Roman" w:eastAsiaTheme="minorEastAsia" w:hAnsi="Times New Roman" w:cs="Times New Roman"/>
                <w:b/>
                <w:bCs/>
                <w:spacing w:val="-1"/>
                <w:sz w:val="15"/>
                <w:szCs w:val="15"/>
                <w:lang w:eastAsia="sr-Latn-BA"/>
              </w:rPr>
              <w:t>Пол</w:t>
            </w:r>
            <w:r w:rsidRPr="00420406">
              <w:rPr>
                <w:rFonts w:ascii="Times New Roman" w:eastAsiaTheme="minorEastAsia" w:hAnsi="Times New Roman" w:cs="Times New Roman"/>
                <w:b/>
                <w:bCs/>
                <w:spacing w:val="22"/>
                <w:sz w:val="15"/>
                <w:szCs w:val="15"/>
                <w:lang w:eastAsia="sr-Latn-BA"/>
              </w:rPr>
              <w:t xml:space="preserve"> </w:t>
            </w:r>
            <w:r w:rsidRPr="00420406">
              <w:rPr>
                <w:rFonts w:ascii="Times New Roman" w:eastAsiaTheme="minorEastAsia" w:hAnsi="Times New Roman" w:cs="Times New Roman"/>
                <w:b/>
                <w:bCs/>
                <w:spacing w:val="-1"/>
                <w:sz w:val="15"/>
                <w:szCs w:val="15"/>
                <w:lang w:eastAsia="sr-Latn-BA"/>
              </w:rPr>
              <w:t>[М/Ж]</w:t>
            </w:r>
          </w:p>
        </w:tc>
        <w:tc>
          <w:tcPr>
            <w:tcW w:w="1067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86A90D" w14:textId="77777777" w:rsidR="00420406" w:rsidRPr="00420406" w:rsidRDefault="00420406" w:rsidP="0042040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" w:after="0" w:line="170" w:lineRule="exact"/>
              <w:ind w:left="246" w:right="242" w:firstLine="20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  <w:r w:rsidRPr="00420406">
              <w:rPr>
                <w:rFonts w:ascii="Times New Roman" w:eastAsiaTheme="minorEastAsia" w:hAnsi="Times New Roman" w:cs="Times New Roman"/>
                <w:b/>
                <w:bCs/>
                <w:spacing w:val="-1"/>
                <w:sz w:val="15"/>
                <w:szCs w:val="15"/>
                <w:lang w:eastAsia="sr-Latn-BA"/>
              </w:rPr>
              <w:t>Циклус</w:t>
            </w:r>
            <w:r w:rsidRPr="00420406">
              <w:rPr>
                <w:rFonts w:ascii="Times New Roman" w:eastAsiaTheme="minorEastAsia" w:hAnsi="Times New Roman" w:cs="Times New Roman"/>
                <w:b/>
                <w:bCs/>
                <w:spacing w:val="25"/>
                <w:sz w:val="15"/>
                <w:szCs w:val="15"/>
                <w:lang w:eastAsia="sr-Latn-BA"/>
              </w:rPr>
              <w:t xml:space="preserve"> </w:t>
            </w:r>
            <w:r w:rsidRPr="00420406">
              <w:rPr>
                <w:rFonts w:ascii="Times New Roman" w:eastAsiaTheme="minorEastAsia" w:hAnsi="Times New Roman" w:cs="Times New Roman"/>
                <w:b/>
                <w:bCs/>
                <w:spacing w:val="-1"/>
                <w:sz w:val="15"/>
                <w:szCs w:val="15"/>
                <w:lang w:eastAsia="sr-Latn-BA"/>
              </w:rPr>
              <w:t>студија</w:t>
            </w:r>
            <w:r w:rsidRPr="00420406">
              <w:rPr>
                <w:rFonts w:ascii="Times New Roman" w:eastAsiaTheme="minorEastAsia" w:hAnsi="Times New Roman" w:cs="Times New Roman"/>
                <w:spacing w:val="-1"/>
                <w:position w:val="6"/>
                <w:sz w:val="9"/>
                <w:szCs w:val="9"/>
                <w:lang w:eastAsia="sr-Latn-BA"/>
              </w:rPr>
              <w:t>ii</w:t>
            </w:r>
          </w:p>
        </w:tc>
        <w:tc>
          <w:tcPr>
            <w:tcW w:w="1602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14:paraId="19101325" w14:textId="77777777" w:rsidR="00420406" w:rsidRPr="00420406" w:rsidRDefault="00420406" w:rsidP="0042040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7" w:after="0" w:line="240" w:lineRule="auto"/>
              <w:ind w:left="216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  <w:r w:rsidRPr="00420406">
              <w:rPr>
                <w:rFonts w:ascii="Times New Roman" w:eastAsiaTheme="minorEastAsia" w:hAnsi="Times New Roman" w:cs="Times New Roman"/>
                <w:b/>
                <w:bCs/>
                <w:spacing w:val="-1"/>
                <w:sz w:val="15"/>
                <w:szCs w:val="15"/>
                <w:lang w:eastAsia="sr-Latn-BA"/>
              </w:rPr>
              <w:t>Област</w:t>
            </w:r>
            <w:r w:rsidRPr="00420406">
              <w:rPr>
                <w:rFonts w:ascii="Times New Roman" w:eastAsiaTheme="minorEastAsia" w:hAnsi="Times New Roman" w:cs="Times New Roman"/>
                <w:b/>
                <w:bCs/>
                <w:spacing w:val="1"/>
                <w:sz w:val="15"/>
                <w:szCs w:val="15"/>
                <w:lang w:eastAsia="sr-Latn-BA"/>
              </w:rPr>
              <w:t xml:space="preserve"> </w:t>
            </w:r>
            <w:r w:rsidRPr="00420406">
              <w:rPr>
                <w:rFonts w:ascii="Times New Roman" w:eastAsiaTheme="minorEastAsia" w:hAnsi="Times New Roman" w:cs="Times New Roman"/>
                <w:b/>
                <w:bCs/>
                <w:spacing w:val="-1"/>
                <w:sz w:val="15"/>
                <w:szCs w:val="15"/>
                <w:lang w:eastAsia="sr-Latn-BA"/>
              </w:rPr>
              <w:t>студија</w:t>
            </w:r>
            <w:r w:rsidRPr="00420406">
              <w:rPr>
                <w:rFonts w:ascii="Times New Roman" w:eastAsiaTheme="minorEastAsia" w:hAnsi="Times New Roman" w:cs="Times New Roman"/>
                <w:b/>
                <w:bCs/>
                <w:spacing w:val="2"/>
                <w:sz w:val="15"/>
                <w:szCs w:val="15"/>
                <w:lang w:eastAsia="sr-Latn-BA"/>
              </w:rPr>
              <w:t xml:space="preserve"> </w:t>
            </w:r>
            <w:r w:rsidRPr="00420406">
              <w:rPr>
                <w:rFonts w:ascii="Times New Roman" w:eastAsiaTheme="minorEastAsia" w:hAnsi="Times New Roman" w:cs="Times New Roman"/>
                <w:spacing w:val="-1"/>
                <w:position w:val="6"/>
                <w:sz w:val="9"/>
                <w:szCs w:val="9"/>
                <w:lang w:eastAsia="sr-Latn-BA"/>
              </w:rPr>
              <w:t>iii</w:t>
            </w:r>
          </w:p>
        </w:tc>
      </w:tr>
      <w:tr w:rsidR="00420406" w:rsidRPr="00420406" w14:paraId="35642668" w14:textId="77777777" w:rsidTr="00420406">
        <w:trPr>
          <w:trHeight w:hRule="exact" w:val="376"/>
        </w:trPr>
        <w:tc>
          <w:tcPr>
            <w:tcW w:w="1194" w:type="dxa"/>
            <w:vMerge/>
            <w:tcBorders>
              <w:top w:val="single" w:sz="18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14:paraId="5EE6D753" w14:textId="77777777" w:rsidR="00420406" w:rsidRPr="00420406" w:rsidRDefault="00420406" w:rsidP="0042040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7" w:after="0" w:line="240" w:lineRule="auto"/>
              <w:ind w:left="216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16" w:space="0" w:color="000000"/>
              <w:right w:val="single" w:sz="8" w:space="0" w:color="000000"/>
            </w:tcBorders>
          </w:tcPr>
          <w:p w14:paraId="58DF8117" w14:textId="77777777" w:rsidR="00420406" w:rsidRPr="00420406" w:rsidRDefault="00420406" w:rsidP="004204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</w:p>
        </w:tc>
        <w:tc>
          <w:tcPr>
            <w:tcW w:w="1201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14:paraId="11682574" w14:textId="77777777" w:rsidR="00420406" w:rsidRPr="00420406" w:rsidRDefault="00420406" w:rsidP="004204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14:paraId="63717B4D" w14:textId="77777777" w:rsidR="00420406" w:rsidRPr="00420406" w:rsidRDefault="00420406" w:rsidP="004204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14:paraId="1394209A" w14:textId="77777777" w:rsidR="00420406" w:rsidRPr="00420406" w:rsidRDefault="00420406" w:rsidP="004204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</w:p>
        </w:tc>
        <w:tc>
          <w:tcPr>
            <w:tcW w:w="932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14:paraId="34B36F70" w14:textId="77777777" w:rsidR="00420406" w:rsidRPr="00420406" w:rsidRDefault="00420406" w:rsidP="004204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</w:p>
        </w:tc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14:paraId="62C6FE11" w14:textId="77777777" w:rsidR="00420406" w:rsidRPr="00420406" w:rsidRDefault="00420406" w:rsidP="004204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</w:p>
        </w:tc>
        <w:tc>
          <w:tcPr>
            <w:tcW w:w="1602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16" w:space="0" w:color="000000"/>
            </w:tcBorders>
          </w:tcPr>
          <w:p w14:paraId="070DBEFA" w14:textId="77777777" w:rsidR="00420406" w:rsidRPr="00420406" w:rsidRDefault="00420406" w:rsidP="004204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</w:p>
        </w:tc>
      </w:tr>
      <w:tr w:rsidR="00420406" w:rsidRPr="00420406" w14:paraId="55DF9AD7" w14:textId="77777777" w:rsidTr="00420406">
        <w:trPr>
          <w:trHeight w:hRule="exact" w:val="383"/>
        </w:trPr>
        <w:tc>
          <w:tcPr>
            <w:tcW w:w="1194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14:paraId="5E22365A" w14:textId="77777777" w:rsidR="00420406" w:rsidRPr="00420406" w:rsidRDefault="00420406" w:rsidP="0042040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19" w:after="0" w:line="240" w:lineRule="auto"/>
              <w:ind w:left="366" w:right="133" w:hanging="230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  <w:r w:rsidRPr="00420406">
              <w:rPr>
                <w:rFonts w:ascii="Times New Roman" w:eastAsiaTheme="minorEastAsia" w:hAnsi="Times New Roman" w:cs="Times New Roman"/>
                <w:b/>
                <w:bCs/>
                <w:spacing w:val="-1"/>
                <w:sz w:val="15"/>
                <w:szCs w:val="15"/>
                <w:lang w:eastAsia="sr-Latn-BA"/>
              </w:rPr>
              <w:t>Институција</w:t>
            </w:r>
            <w:r w:rsidRPr="00420406">
              <w:rPr>
                <w:rFonts w:ascii="Times New Roman" w:eastAsiaTheme="minorEastAsia" w:hAnsi="Times New Roman" w:cs="Times New Roman"/>
                <w:b/>
                <w:bCs/>
                <w:spacing w:val="29"/>
                <w:sz w:val="15"/>
                <w:szCs w:val="15"/>
                <w:lang w:eastAsia="sr-Latn-BA"/>
              </w:rPr>
              <w:t xml:space="preserve"> </w:t>
            </w:r>
            <w:r w:rsidRPr="00420406">
              <w:rPr>
                <w:rFonts w:ascii="Times New Roman" w:eastAsiaTheme="minorEastAsia" w:hAnsi="Times New Roman" w:cs="Times New Roman"/>
                <w:b/>
                <w:bCs/>
                <w:spacing w:val="-1"/>
                <w:sz w:val="15"/>
                <w:szCs w:val="15"/>
                <w:lang w:eastAsia="sr-Latn-BA"/>
              </w:rPr>
              <w:t>слања</w:t>
            </w:r>
          </w:p>
        </w:tc>
        <w:tc>
          <w:tcPr>
            <w:tcW w:w="1073" w:type="dxa"/>
            <w:tcBorders>
              <w:top w:val="single" w:sz="16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14:paraId="618BFAFA" w14:textId="77777777" w:rsidR="00420406" w:rsidRPr="00420406" w:rsidRDefault="00420406" w:rsidP="0042040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89" w:after="0" w:line="240" w:lineRule="auto"/>
              <w:ind w:left="304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  <w:r w:rsidRPr="00420406">
              <w:rPr>
                <w:rFonts w:ascii="Times New Roman" w:eastAsiaTheme="minorEastAsia" w:hAnsi="Times New Roman" w:cs="Times New Roman"/>
                <w:b/>
                <w:bCs/>
                <w:spacing w:val="-1"/>
                <w:sz w:val="15"/>
                <w:szCs w:val="15"/>
                <w:lang w:eastAsia="sr-Latn-BA"/>
              </w:rPr>
              <w:t>Назив</w:t>
            </w:r>
          </w:p>
        </w:tc>
        <w:tc>
          <w:tcPr>
            <w:tcW w:w="1201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283252" w14:textId="77777777" w:rsidR="00420406" w:rsidRPr="00420406" w:rsidRDefault="00420406" w:rsidP="0042040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" w:after="0" w:line="240" w:lineRule="auto"/>
              <w:ind w:left="358" w:right="236" w:hanging="123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  <w:r w:rsidRPr="00420406">
              <w:rPr>
                <w:rFonts w:ascii="Times New Roman" w:eastAsiaTheme="minorEastAsia" w:hAnsi="Times New Roman" w:cs="Times New Roman"/>
                <w:b/>
                <w:bCs/>
                <w:spacing w:val="-1"/>
                <w:sz w:val="15"/>
                <w:szCs w:val="15"/>
                <w:lang w:eastAsia="sr-Latn-BA"/>
              </w:rPr>
              <w:t>Факултет/</w:t>
            </w:r>
            <w:r w:rsidRPr="00420406">
              <w:rPr>
                <w:rFonts w:ascii="Times New Roman" w:eastAsiaTheme="minorEastAsia" w:hAnsi="Times New Roman" w:cs="Times New Roman"/>
                <w:b/>
                <w:bCs/>
                <w:spacing w:val="26"/>
                <w:sz w:val="15"/>
                <w:szCs w:val="15"/>
                <w:lang w:eastAsia="sr-Latn-BA"/>
              </w:rPr>
              <w:t xml:space="preserve"> </w:t>
            </w:r>
            <w:r w:rsidRPr="00420406">
              <w:rPr>
                <w:rFonts w:ascii="Times New Roman" w:eastAsiaTheme="minorEastAsia" w:hAnsi="Times New Roman" w:cs="Times New Roman"/>
                <w:b/>
                <w:bCs/>
                <w:spacing w:val="-1"/>
                <w:sz w:val="15"/>
                <w:szCs w:val="15"/>
                <w:lang w:eastAsia="sr-Latn-BA"/>
              </w:rPr>
              <w:t>Одсјек</w:t>
            </w:r>
          </w:p>
        </w:tc>
        <w:tc>
          <w:tcPr>
            <w:tcW w:w="1200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1F4409" w14:textId="77777777" w:rsidR="00420406" w:rsidRPr="00420406" w:rsidRDefault="00420406" w:rsidP="0042040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6" w:lineRule="auto"/>
              <w:ind w:left="144" w:right="96" w:hanging="45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  <w:r w:rsidRPr="00420406">
              <w:rPr>
                <w:rFonts w:ascii="Times New Roman" w:eastAsiaTheme="minorEastAsia" w:hAnsi="Times New Roman" w:cs="Times New Roman"/>
                <w:b/>
                <w:bCs/>
                <w:spacing w:val="-1"/>
                <w:sz w:val="15"/>
                <w:szCs w:val="15"/>
                <w:lang w:eastAsia="sr-Latn-BA"/>
              </w:rPr>
              <w:t>Еразмус</w:t>
            </w:r>
            <w:r w:rsidRPr="00420406">
              <w:rPr>
                <w:rFonts w:ascii="Times New Roman" w:eastAsiaTheme="minorEastAsia" w:hAnsi="Times New Roman" w:cs="Times New Roman"/>
                <w:b/>
                <w:bCs/>
                <w:spacing w:val="2"/>
                <w:sz w:val="15"/>
                <w:szCs w:val="15"/>
                <w:lang w:eastAsia="sr-Latn-BA"/>
              </w:rPr>
              <w:t xml:space="preserve"> </w:t>
            </w:r>
            <w:r w:rsidRPr="00420406">
              <w:rPr>
                <w:rFonts w:ascii="Times New Roman" w:eastAsiaTheme="minorEastAsia" w:hAnsi="Times New Roman" w:cs="Times New Roman"/>
                <w:b/>
                <w:bCs/>
                <w:spacing w:val="-1"/>
                <w:sz w:val="15"/>
                <w:szCs w:val="15"/>
                <w:lang w:eastAsia="sr-Latn-BA"/>
              </w:rPr>
              <w:t>код</w:t>
            </w:r>
            <w:r w:rsidRPr="00420406">
              <w:rPr>
                <w:rFonts w:ascii="Times New Roman" w:eastAsiaTheme="minorEastAsia" w:hAnsi="Times New Roman" w:cs="Times New Roman"/>
                <w:spacing w:val="-1"/>
                <w:position w:val="6"/>
                <w:sz w:val="9"/>
                <w:szCs w:val="9"/>
                <w:lang w:eastAsia="sr-Latn-BA"/>
              </w:rPr>
              <w:t>iv</w:t>
            </w:r>
            <w:r w:rsidRPr="00420406">
              <w:rPr>
                <w:rFonts w:ascii="Times New Roman" w:eastAsiaTheme="minorEastAsia" w:hAnsi="Times New Roman" w:cs="Times New Roman"/>
                <w:b/>
                <w:bCs/>
                <w:spacing w:val="-1"/>
                <w:position w:val="6"/>
                <w:sz w:val="9"/>
                <w:szCs w:val="9"/>
                <w:lang w:eastAsia="sr-Latn-BA"/>
              </w:rPr>
              <w:t>,</w:t>
            </w:r>
            <w:r w:rsidRPr="00420406">
              <w:rPr>
                <w:rFonts w:ascii="Times New Roman" w:eastAsiaTheme="minorEastAsia" w:hAnsi="Times New Roman" w:cs="Times New Roman"/>
                <w:spacing w:val="-1"/>
                <w:position w:val="6"/>
                <w:sz w:val="9"/>
                <w:szCs w:val="9"/>
                <w:lang w:eastAsia="sr-Latn-BA"/>
              </w:rPr>
              <w:t>v</w:t>
            </w:r>
            <w:r w:rsidRPr="00420406">
              <w:rPr>
                <w:rFonts w:ascii="Times New Roman" w:eastAsiaTheme="minorEastAsia" w:hAnsi="Times New Roman" w:cs="Times New Roman"/>
                <w:spacing w:val="21"/>
                <w:w w:val="104"/>
                <w:position w:val="6"/>
                <w:sz w:val="9"/>
                <w:szCs w:val="9"/>
                <w:lang w:eastAsia="sr-Latn-BA"/>
              </w:rPr>
              <w:t xml:space="preserve"> </w:t>
            </w:r>
            <w:r w:rsidRPr="00420406">
              <w:rPr>
                <w:rFonts w:ascii="Times New Roman" w:eastAsiaTheme="minorEastAsia" w:hAnsi="Times New Roman" w:cs="Times New Roman"/>
                <w:b/>
                <w:bCs/>
                <w:sz w:val="15"/>
                <w:szCs w:val="15"/>
                <w:lang w:eastAsia="sr-Latn-BA"/>
              </w:rPr>
              <w:t xml:space="preserve">(ако </w:t>
            </w:r>
            <w:r w:rsidRPr="00420406">
              <w:rPr>
                <w:rFonts w:ascii="Times New Roman" w:eastAsiaTheme="minorEastAsia" w:hAnsi="Times New Roman" w:cs="Times New Roman"/>
                <w:b/>
                <w:bCs/>
                <w:spacing w:val="-1"/>
                <w:sz w:val="15"/>
                <w:szCs w:val="15"/>
                <w:lang w:eastAsia="sr-Latn-BA"/>
              </w:rPr>
              <w:t>постоји)</w:t>
            </w:r>
          </w:p>
        </w:tc>
        <w:tc>
          <w:tcPr>
            <w:tcW w:w="934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81FBB7" w14:textId="77777777" w:rsidR="00420406" w:rsidRPr="00420406" w:rsidRDefault="00420406" w:rsidP="0042040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89" w:after="0" w:line="240" w:lineRule="auto"/>
              <w:ind w:left="217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  <w:r w:rsidRPr="00420406">
              <w:rPr>
                <w:rFonts w:ascii="Times New Roman" w:eastAsiaTheme="minorEastAsia" w:hAnsi="Times New Roman" w:cs="Times New Roman"/>
                <w:b/>
                <w:bCs/>
                <w:spacing w:val="-1"/>
                <w:sz w:val="15"/>
                <w:szCs w:val="15"/>
                <w:lang w:eastAsia="sr-Latn-BA"/>
              </w:rPr>
              <w:t>Адреса</w:t>
            </w:r>
          </w:p>
        </w:tc>
        <w:tc>
          <w:tcPr>
            <w:tcW w:w="932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A26B6D" w14:textId="77777777" w:rsidR="00420406" w:rsidRPr="00420406" w:rsidRDefault="00420406" w:rsidP="0042040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89" w:after="0" w:line="240" w:lineRule="auto"/>
              <w:ind w:left="192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  <w:r w:rsidRPr="00420406">
              <w:rPr>
                <w:rFonts w:ascii="Times New Roman" w:eastAsiaTheme="minorEastAsia" w:hAnsi="Times New Roman" w:cs="Times New Roman"/>
                <w:b/>
                <w:bCs/>
                <w:spacing w:val="-1"/>
                <w:sz w:val="15"/>
                <w:szCs w:val="15"/>
                <w:lang w:eastAsia="sr-Latn-BA"/>
              </w:rPr>
              <w:t>Држава</w:t>
            </w:r>
          </w:p>
        </w:tc>
        <w:tc>
          <w:tcPr>
            <w:tcW w:w="2669" w:type="dxa"/>
            <w:gridSpan w:val="2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14:paraId="44002D88" w14:textId="77777777" w:rsidR="00420406" w:rsidRPr="00420406" w:rsidRDefault="00420406" w:rsidP="0042040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6" w:lineRule="auto"/>
              <w:ind w:left="847" w:right="130" w:hanging="704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  <w:r w:rsidRPr="00420406">
              <w:rPr>
                <w:rFonts w:ascii="Times New Roman" w:eastAsiaTheme="minorEastAsia" w:hAnsi="Times New Roman" w:cs="Times New Roman"/>
                <w:b/>
                <w:bCs/>
                <w:spacing w:val="-1"/>
                <w:sz w:val="15"/>
                <w:szCs w:val="15"/>
                <w:lang w:eastAsia="sr-Latn-BA"/>
              </w:rPr>
              <w:t>Име контакт</w:t>
            </w:r>
            <w:r w:rsidRPr="00420406">
              <w:rPr>
                <w:rFonts w:ascii="Times New Roman" w:eastAsiaTheme="minorEastAsia" w:hAnsi="Times New Roman" w:cs="Times New Roman"/>
                <w:b/>
                <w:bCs/>
                <w:sz w:val="15"/>
                <w:szCs w:val="15"/>
                <w:lang w:eastAsia="sr-Latn-BA"/>
              </w:rPr>
              <w:t xml:space="preserve"> </w:t>
            </w:r>
            <w:r w:rsidRPr="00420406">
              <w:rPr>
                <w:rFonts w:ascii="Times New Roman" w:eastAsiaTheme="minorEastAsia" w:hAnsi="Times New Roman" w:cs="Times New Roman"/>
                <w:b/>
                <w:bCs/>
                <w:spacing w:val="-1"/>
                <w:sz w:val="15"/>
                <w:szCs w:val="15"/>
                <w:lang w:eastAsia="sr-Latn-BA"/>
              </w:rPr>
              <w:t>особе</w:t>
            </w:r>
            <w:r w:rsidRPr="00420406">
              <w:rPr>
                <w:rFonts w:ascii="Times New Roman" w:eastAsiaTheme="minorEastAsia" w:hAnsi="Times New Roman" w:cs="Times New Roman"/>
                <w:spacing w:val="-1"/>
                <w:position w:val="6"/>
                <w:sz w:val="9"/>
                <w:szCs w:val="9"/>
                <w:lang w:eastAsia="sr-Latn-BA"/>
              </w:rPr>
              <w:t>vi</w:t>
            </w:r>
            <w:r w:rsidRPr="00420406">
              <w:rPr>
                <w:rFonts w:ascii="Times New Roman" w:eastAsiaTheme="minorEastAsia" w:hAnsi="Times New Roman" w:cs="Times New Roman"/>
                <w:b/>
                <w:bCs/>
                <w:spacing w:val="-1"/>
                <w:sz w:val="15"/>
                <w:szCs w:val="15"/>
                <w:lang w:eastAsia="sr-Latn-BA"/>
              </w:rPr>
              <w:t>;</w:t>
            </w:r>
            <w:r w:rsidRPr="00420406">
              <w:rPr>
                <w:rFonts w:ascii="Times New Roman" w:eastAsiaTheme="minorEastAsia" w:hAnsi="Times New Roman" w:cs="Times New Roman"/>
                <w:b/>
                <w:bCs/>
                <w:spacing w:val="1"/>
                <w:sz w:val="15"/>
                <w:szCs w:val="15"/>
                <w:lang w:eastAsia="sr-Latn-BA"/>
              </w:rPr>
              <w:t xml:space="preserve"> </w:t>
            </w:r>
            <w:r w:rsidRPr="00420406">
              <w:rPr>
                <w:rFonts w:ascii="Times New Roman" w:eastAsiaTheme="minorEastAsia" w:hAnsi="Times New Roman" w:cs="Times New Roman"/>
                <w:b/>
                <w:bCs/>
                <w:spacing w:val="-1"/>
                <w:sz w:val="15"/>
                <w:szCs w:val="15"/>
                <w:lang w:eastAsia="sr-Latn-BA"/>
              </w:rPr>
              <w:t>имејл адреса;</w:t>
            </w:r>
            <w:r w:rsidRPr="00420406">
              <w:rPr>
                <w:rFonts w:ascii="Times New Roman" w:eastAsiaTheme="minorEastAsia" w:hAnsi="Times New Roman" w:cs="Times New Roman"/>
                <w:b/>
                <w:bCs/>
                <w:spacing w:val="45"/>
                <w:sz w:val="15"/>
                <w:szCs w:val="15"/>
                <w:lang w:eastAsia="sr-Latn-BA"/>
              </w:rPr>
              <w:t xml:space="preserve"> </w:t>
            </w:r>
            <w:r w:rsidRPr="00420406">
              <w:rPr>
                <w:rFonts w:ascii="Times New Roman" w:eastAsiaTheme="minorEastAsia" w:hAnsi="Times New Roman" w:cs="Times New Roman"/>
                <w:b/>
                <w:bCs/>
                <w:spacing w:val="-1"/>
                <w:sz w:val="15"/>
                <w:szCs w:val="15"/>
                <w:lang w:eastAsia="sr-Latn-BA"/>
              </w:rPr>
              <w:t>број</w:t>
            </w:r>
            <w:r w:rsidRPr="00420406">
              <w:rPr>
                <w:rFonts w:ascii="Times New Roman" w:eastAsiaTheme="minorEastAsia" w:hAnsi="Times New Roman" w:cs="Times New Roman"/>
                <w:b/>
                <w:bCs/>
                <w:spacing w:val="1"/>
                <w:sz w:val="15"/>
                <w:szCs w:val="15"/>
                <w:lang w:eastAsia="sr-Latn-BA"/>
              </w:rPr>
              <w:t xml:space="preserve"> </w:t>
            </w:r>
            <w:r w:rsidRPr="00420406">
              <w:rPr>
                <w:rFonts w:ascii="Times New Roman" w:eastAsiaTheme="minorEastAsia" w:hAnsi="Times New Roman" w:cs="Times New Roman"/>
                <w:b/>
                <w:bCs/>
                <w:spacing w:val="-1"/>
                <w:sz w:val="15"/>
                <w:szCs w:val="15"/>
                <w:lang w:eastAsia="sr-Latn-BA"/>
              </w:rPr>
              <w:t>телефона</w:t>
            </w:r>
          </w:p>
        </w:tc>
      </w:tr>
      <w:tr w:rsidR="00420406" w:rsidRPr="00420406" w14:paraId="67F86929" w14:textId="77777777" w:rsidTr="00420406">
        <w:trPr>
          <w:trHeight w:hRule="exact" w:val="415"/>
        </w:trPr>
        <w:tc>
          <w:tcPr>
            <w:tcW w:w="119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14:paraId="7E43FB2D" w14:textId="77777777" w:rsidR="00420406" w:rsidRPr="00420406" w:rsidRDefault="00420406" w:rsidP="0042040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6" w:lineRule="auto"/>
              <w:ind w:left="847" w:right="130" w:hanging="704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16" w:space="0" w:color="000000"/>
              <w:right w:val="single" w:sz="8" w:space="0" w:color="000000"/>
            </w:tcBorders>
          </w:tcPr>
          <w:p w14:paraId="1107DBB8" w14:textId="77777777" w:rsidR="00420406" w:rsidRPr="00420406" w:rsidRDefault="00420406" w:rsidP="004204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</w:p>
        </w:tc>
        <w:tc>
          <w:tcPr>
            <w:tcW w:w="1201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14:paraId="7584EABF" w14:textId="77777777" w:rsidR="00420406" w:rsidRPr="00420406" w:rsidRDefault="00420406" w:rsidP="004204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14:paraId="072E977A" w14:textId="77777777" w:rsidR="00420406" w:rsidRPr="00420406" w:rsidRDefault="00420406" w:rsidP="004204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14:paraId="2175E0FD" w14:textId="77777777" w:rsidR="00420406" w:rsidRPr="00420406" w:rsidRDefault="00420406" w:rsidP="004204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</w:p>
        </w:tc>
        <w:tc>
          <w:tcPr>
            <w:tcW w:w="932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14:paraId="42451031" w14:textId="77777777" w:rsidR="00420406" w:rsidRPr="00420406" w:rsidRDefault="00420406" w:rsidP="004204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</w:p>
        </w:tc>
        <w:tc>
          <w:tcPr>
            <w:tcW w:w="2669" w:type="dxa"/>
            <w:gridSpan w:val="2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16" w:space="0" w:color="000000"/>
            </w:tcBorders>
          </w:tcPr>
          <w:p w14:paraId="6E8B102C" w14:textId="77777777" w:rsidR="00420406" w:rsidRPr="00420406" w:rsidRDefault="00420406" w:rsidP="004204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</w:p>
        </w:tc>
      </w:tr>
      <w:tr w:rsidR="00420406" w:rsidRPr="00420406" w14:paraId="375DF68B" w14:textId="77777777" w:rsidTr="00420406">
        <w:trPr>
          <w:trHeight w:hRule="exact" w:val="550"/>
        </w:trPr>
        <w:tc>
          <w:tcPr>
            <w:tcW w:w="1194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14:paraId="3FE7296E" w14:textId="77777777" w:rsidR="00420406" w:rsidRPr="00420406" w:rsidRDefault="00420406" w:rsidP="0042040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0" w:after="0" w:line="240" w:lineRule="auto"/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15"/>
                <w:szCs w:val="15"/>
                <w:lang w:eastAsia="sr-Latn-BA"/>
              </w:rPr>
            </w:pPr>
          </w:p>
          <w:p w14:paraId="222D2B24" w14:textId="77777777" w:rsidR="00420406" w:rsidRPr="00420406" w:rsidRDefault="00420406" w:rsidP="0042040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300" w:right="133" w:hanging="164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  <w:r w:rsidRPr="00420406">
              <w:rPr>
                <w:rFonts w:ascii="Times New Roman" w:eastAsiaTheme="minorEastAsia" w:hAnsi="Times New Roman" w:cs="Times New Roman"/>
                <w:b/>
                <w:bCs/>
                <w:spacing w:val="-1"/>
                <w:sz w:val="15"/>
                <w:szCs w:val="15"/>
                <w:lang w:eastAsia="sr-Latn-BA"/>
              </w:rPr>
              <w:t>Институција</w:t>
            </w:r>
            <w:r w:rsidRPr="00420406">
              <w:rPr>
                <w:rFonts w:ascii="Times New Roman" w:eastAsiaTheme="minorEastAsia" w:hAnsi="Times New Roman" w:cs="Times New Roman"/>
                <w:b/>
                <w:bCs/>
                <w:spacing w:val="29"/>
                <w:sz w:val="15"/>
                <w:szCs w:val="15"/>
                <w:lang w:eastAsia="sr-Latn-BA"/>
              </w:rPr>
              <w:t xml:space="preserve"> </w:t>
            </w:r>
            <w:r w:rsidRPr="00420406">
              <w:rPr>
                <w:rFonts w:ascii="Times New Roman" w:eastAsiaTheme="minorEastAsia" w:hAnsi="Times New Roman" w:cs="Times New Roman"/>
                <w:b/>
                <w:bCs/>
                <w:spacing w:val="-1"/>
                <w:sz w:val="15"/>
                <w:szCs w:val="15"/>
                <w:lang w:eastAsia="sr-Latn-BA"/>
              </w:rPr>
              <w:t>пријема</w:t>
            </w:r>
          </w:p>
        </w:tc>
        <w:tc>
          <w:tcPr>
            <w:tcW w:w="1073" w:type="dxa"/>
            <w:tcBorders>
              <w:top w:val="single" w:sz="16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14:paraId="39DCD72D" w14:textId="77777777" w:rsidR="00420406" w:rsidRPr="00420406" w:rsidRDefault="00420406" w:rsidP="0042040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" w:after="0" w:line="240" w:lineRule="auto"/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15"/>
                <w:szCs w:val="15"/>
                <w:lang w:eastAsia="sr-Latn-BA"/>
              </w:rPr>
            </w:pPr>
          </w:p>
          <w:p w14:paraId="68379DAE" w14:textId="77777777" w:rsidR="00420406" w:rsidRPr="00420406" w:rsidRDefault="00420406" w:rsidP="0042040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305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  <w:r w:rsidRPr="00420406">
              <w:rPr>
                <w:rFonts w:ascii="Times New Roman" w:eastAsiaTheme="minorEastAsia" w:hAnsi="Times New Roman" w:cs="Times New Roman"/>
                <w:b/>
                <w:bCs/>
                <w:spacing w:val="-1"/>
                <w:sz w:val="15"/>
                <w:szCs w:val="15"/>
                <w:lang w:eastAsia="sr-Latn-BA"/>
              </w:rPr>
              <w:t>Назив</w:t>
            </w:r>
          </w:p>
        </w:tc>
        <w:tc>
          <w:tcPr>
            <w:tcW w:w="1201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A90F3A" w14:textId="77777777" w:rsidR="00420406" w:rsidRPr="00420406" w:rsidRDefault="00420406" w:rsidP="0042040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359" w:right="236" w:hanging="123"/>
              <w:rPr>
                <w:rFonts w:ascii="Times New Roman" w:eastAsiaTheme="minorEastAsia" w:hAnsi="Times New Roman" w:cs="Times New Roman"/>
                <w:sz w:val="15"/>
                <w:szCs w:val="15"/>
                <w:lang w:eastAsia="sr-Latn-BA"/>
              </w:rPr>
            </w:pPr>
            <w:r w:rsidRPr="00420406">
              <w:rPr>
                <w:rFonts w:ascii="Times New Roman" w:eastAsiaTheme="minorEastAsia" w:hAnsi="Times New Roman" w:cs="Times New Roman"/>
                <w:b/>
                <w:bCs/>
                <w:spacing w:val="-1"/>
                <w:sz w:val="15"/>
                <w:szCs w:val="15"/>
                <w:lang w:eastAsia="sr-Latn-BA"/>
              </w:rPr>
              <w:t>Факултет/</w:t>
            </w:r>
            <w:r w:rsidRPr="00420406">
              <w:rPr>
                <w:rFonts w:ascii="Times New Roman" w:eastAsiaTheme="minorEastAsia" w:hAnsi="Times New Roman" w:cs="Times New Roman"/>
                <w:b/>
                <w:bCs/>
                <w:spacing w:val="26"/>
                <w:sz w:val="15"/>
                <w:szCs w:val="15"/>
                <w:lang w:eastAsia="sr-Latn-BA"/>
              </w:rPr>
              <w:t xml:space="preserve"> </w:t>
            </w:r>
            <w:r w:rsidRPr="00420406">
              <w:rPr>
                <w:rFonts w:ascii="Times New Roman" w:eastAsiaTheme="minorEastAsia" w:hAnsi="Times New Roman" w:cs="Times New Roman"/>
                <w:b/>
                <w:bCs/>
                <w:spacing w:val="-1"/>
                <w:sz w:val="15"/>
                <w:szCs w:val="15"/>
                <w:lang w:eastAsia="sr-Latn-BA"/>
              </w:rPr>
              <w:t>Одсјек</w:t>
            </w:r>
          </w:p>
          <w:p w14:paraId="48B9F6F1" w14:textId="77777777" w:rsidR="00420406" w:rsidRPr="00420406" w:rsidRDefault="00420406" w:rsidP="0042040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171" w:lineRule="exact"/>
              <w:ind w:left="145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  <w:r w:rsidRPr="00420406">
              <w:rPr>
                <w:rFonts w:ascii="Times New Roman" w:eastAsiaTheme="minorEastAsia" w:hAnsi="Times New Roman" w:cs="Times New Roman"/>
                <w:b/>
                <w:bCs/>
                <w:sz w:val="15"/>
                <w:szCs w:val="15"/>
                <w:lang w:eastAsia="sr-Latn-BA"/>
              </w:rPr>
              <w:t xml:space="preserve">(ако </w:t>
            </w:r>
            <w:r w:rsidRPr="00420406">
              <w:rPr>
                <w:rFonts w:ascii="Times New Roman" w:eastAsiaTheme="minorEastAsia" w:hAnsi="Times New Roman" w:cs="Times New Roman"/>
                <w:b/>
                <w:bCs/>
                <w:spacing w:val="-1"/>
                <w:sz w:val="15"/>
                <w:szCs w:val="15"/>
                <w:lang w:eastAsia="sr-Latn-BA"/>
              </w:rPr>
              <w:t>постоји)</w:t>
            </w:r>
          </w:p>
        </w:tc>
        <w:tc>
          <w:tcPr>
            <w:tcW w:w="1200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435159" w14:textId="77777777" w:rsidR="00420406" w:rsidRPr="00420406" w:rsidRDefault="00420406" w:rsidP="0042040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80" w:after="0" w:line="243" w:lineRule="auto"/>
              <w:ind w:left="144" w:right="143" w:firstLine="2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  <w:r w:rsidRPr="00420406">
              <w:rPr>
                <w:rFonts w:ascii="Times New Roman" w:eastAsiaTheme="minorEastAsia" w:hAnsi="Times New Roman" w:cs="Times New Roman"/>
                <w:b/>
                <w:bCs/>
                <w:spacing w:val="-1"/>
                <w:sz w:val="15"/>
                <w:szCs w:val="15"/>
                <w:lang w:eastAsia="sr-Latn-BA"/>
              </w:rPr>
              <w:t>Еразмус</w:t>
            </w:r>
            <w:r w:rsidRPr="00420406">
              <w:rPr>
                <w:rFonts w:ascii="Times New Roman" w:eastAsiaTheme="minorEastAsia" w:hAnsi="Times New Roman" w:cs="Times New Roman"/>
                <w:b/>
                <w:bCs/>
                <w:sz w:val="15"/>
                <w:szCs w:val="15"/>
                <w:lang w:eastAsia="sr-Latn-BA"/>
              </w:rPr>
              <w:t xml:space="preserve"> </w:t>
            </w:r>
            <w:r w:rsidRPr="00420406">
              <w:rPr>
                <w:rFonts w:ascii="Times New Roman" w:eastAsiaTheme="minorEastAsia" w:hAnsi="Times New Roman" w:cs="Times New Roman"/>
                <w:b/>
                <w:bCs/>
                <w:spacing w:val="-1"/>
                <w:sz w:val="15"/>
                <w:szCs w:val="15"/>
                <w:lang w:eastAsia="sr-Latn-BA"/>
              </w:rPr>
              <w:t>код</w:t>
            </w:r>
            <w:r w:rsidRPr="00420406">
              <w:rPr>
                <w:rFonts w:ascii="Times New Roman" w:eastAsiaTheme="minorEastAsia" w:hAnsi="Times New Roman" w:cs="Times New Roman"/>
                <w:spacing w:val="-1"/>
                <w:position w:val="6"/>
                <w:sz w:val="9"/>
                <w:szCs w:val="9"/>
                <w:lang w:eastAsia="sr-Latn-BA"/>
              </w:rPr>
              <w:t>v</w:t>
            </w:r>
            <w:r w:rsidRPr="00420406">
              <w:rPr>
                <w:rFonts w:ascii="Times New Roman" w:eastAsiaTheme="minorEastAsia" w:hAnsi="Times New Roman" w:cs="Times New Roman"/>
                <w:spacing w:val="28"/>
                <w:w w:val="104"/>
                <w:position w:val="6"/>
                <w:sz w:val="9"/>
                <w:szCs w:val="9"/>
                <w:lang w:eastAsia="sr-Latn-BA"/>
              </w:rPr>
              <w:t xml:space="preserve"> </w:t>
            </w:r>
            <w:r w:rsidRPr="00420406">
              <w:rPr>
                <w:rFonts w:ascii="Times New Roman" w:eastAsiaTheme="minorEastAsia" w:hAnsi="Times New Roman" w:cs="Times New Roman"/>
                <w:b/>
                <w:bCs/>
                <w:sz w:val="15"/>
                <w:szCs w:val="15"/>
                <w:lang w:eastAsia="sr-Latn-BA"/>
              </w:rPr>
              <w:t xml:space="preserve">(ако </w:t>
            </w:r>
            <w:r w:rsidRPr="00420406">
              <w:rPr>
                <w:rFonts w:ascii="Times New Roman" w:eastAsiaTheme="minorEastAsia" w:hAnsi="Times New Roman" w:cs="Times New Roman"/>
                <w:b/>
                <w:bCs/>
                <w:spacing w:val="-1"/>
                <w:sz w:val="15"/>
                <w:szCs w:val="15"/>
                <w:lang w:eastAsia="sr-Latn-BA"/>
              </w:rPr>
              <w:t>постоји)</w:t>
            </w:r>
          </w:p>
        </w:tc>
        <w:tc>
          <w:tcPr>
            <w:tcW w:w="934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9475FC" w14:textId="77777777" w:rsidR="00420406" w:rsidRPr="00420406" w:rsidRDefault="00420406" w:rsidP="0042040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" w:after="0" w:line="240" w:lineRule="auto"/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15"/>
                <w:szCs w:val="15"/>
                <w:lang w:eastAsia="sr-Latn-BA"/>
              </w:rPr>
            </w:pPr>
          </w:p>
          <w:p w14:paraId="107F164C" w14:textId="77777777" w:rsidR="00420406" w:rsidRPr="00420406" w:rsidRDefault="00420406" w:rsidP="0042040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217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  <w:r w:rsidRPr="00420406">
              <w:rPr>
                <w:rFonts w:ascii="Times New Roman" w:eastAsiaTheme="minorEastAsia" w:hAnsi="Times New Roman" w:cs="Times New Roman"/>
                <w:b/>
                <w:bCs/>
                <w:spacing w:val="-1"/>
                <w:sz w:val="15"/>
                <w:szCs w:val="15"/>
                <w:lang w:eastAsia="sr-Latn-BA"/>
              </w:rPr>
              <w:t>Адреса</w:t>
            </w:r>
          </w:p>
        </w:tc>
        <w:tc>
          <w:tcPr>
            <w:tcW w:w="932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871B9A" w14:textId="77777777" w:rsidR="00420406" w:rsidRPr="00420406" w:rsidRDefault="00420406" w:rsidP="0042040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" w:after="0" w:line="240" w:lineRule="auto"/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15"/>
                <w:szCs w:val="15"/>
                <w:lang w:eastAsia="sr-Latn-BA"/>
              </w:rPr>
            </w:pPr>
          </w:p>
          <w:p w14:paraId="383AD36A" w14:textId="77777777" w:rsidR="00420406" w:rsidRPr="00420406" w:rsidRDefault="00420406" w:rsidP="0042040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92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  <w:r w:rsidRPr="00420406">
              <w:rPr>
                <w:rFonts w:ascii="Times New Roman" w:eastAsiaTheme="minorEastAsia" w:hAnsi="Times New Roman" w:cs="Times New Roman"/>
                <w:b/>
                <w:bCs/>
                <w:spacing w:val="-1"/>
                <w:sz w:val="15"/>
                <w:szCs w:val="15"/>
                <w:lang w:eastAsia="sr-Latn-BA"/>
              </w:rPr>
              <w:t>Држава</w:t>
            </w:r>
          </w:p>
        </w:tc>
        <w:tc>
          <w:tcPr>
            <w:tcW w:w="2669" w:type="dxa"/>
            <w:gridSpan w:val="2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14:paraId="43CD55B6" w14:textId="77777777" w:rsidR="00420406" w:rsidRPr="00420406" w:rsidRDefault="00420406" w:rsidP="0042040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88" w:after="0" w:line="240" w:lineRule="auto"/>
              <w:ind w:left="847" w:right="167" w:hanging="669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  <w:r w:rsidRPr="00420406">
              <w:rPr>
                <w:rFonts w:ascii="Times New Roman" w:eastAsiaTheme="minorEastAsia" w:hAnsi="Times New Roman" w:cs="Times New Roman"/>
                <w:b/>
                <w:bCs/>
                <w:spacing w:val="-1"/>
                <w:sz w:val="15"/>
                <w:szCs w:val="15"/>
                <w:lang w:eastAsia="sr-Latn-BA"/>
              </w:rPr>
              <w:t>Име контакт</w:t>
            </w:r>
            <w:r w:rsidRPr="00420406">
              <w:rPr>
                <w:rFonts w:ascii="Times New Roman" w:eastAsiaTheme="minorEastAsia" w:hAnsi="Times New Roman" w:cs="Times New Roman"/>
                <w:b/>
                <w:bCs/>
                <w:sz w:val="15"/>
                <w:szCs w:val="15"/>
                <w:lang w:eastAsia="sr-Latn-BA"/>
              </w:rPr>
              <w:t xml:space="preserve"> </w:t>
            </w:r>
            <w:r w:rsidRPr="00420406">
              <w:rPr>
                <w:rFonts w:ascii="Times New Roman" w:eastAsiaTheme="minorEastAsia" w:hAnsi="Times New Roman" w:cs="Times New Roman"/>
                <w:b/>
                <w:bCs/>
                <w:spacing w:val="-1"/>
                <w:sz w:val="15"/>
                <w:szCs w:val="15"/>
                <w:lang w:eastAsia="sr-Latn-BA"/>
              </w:rPr>
              <w:t>особе;</w:t>
            </w:r>
            <w:r w:rsidRPr="00420406">
              <w:rPr>
                <w:rFonts w:ascii="Times New Roman" w:eastAsiaTheme="minorEastAsia" w:hAnsi="Times New Roman" w:cs="Times New Roman"/>
                <w:b/>
                <w:bCs/>
                <w:sz w:val="15"/>
                <w:szCs w:val="15"/>
                <w:lang w:eastAsia="sr-Latn-BA"/>
              </w:rPr>
              <w:t xml:space="preserve"> имејл</w:t>
            </w:r>
            <w:r w:rsidRPr="00420406">
              <w:rPr>
                <w:rFonts w:ascii="Times New Roman" w:eastAsiaTheme="minorEastAsia" w:hAnsi="Times New Roman" w:cs="Times New Roman"/>
                <w:b/>
                <w:bCs/>
                <w:spacing w:val="-1"/>
                <w:sz w:val="15"/>
                <w:szCs w:val="15"/>
                <w:lang w:eastAsia="sr-Latn-BA"/>
              </w:rPr>
              <w:t xml:space="preserve"> адреса;</w:t>
            </w:r>
            <w:r w:rsidRPr="00420406">
              <w:rPr>
                <w:rFonts w:ascii="Times New Roman" w:eastAsiaTheme="minorEastAsia" w:hAnsi="Times New Roman" w:cs="Times New Roman"/>
                <w:b/>
                <w:bCs/>
                <w:spacing w:val="33"/>
                <w:sz w:val="15"/>
                <w:szCs w:val="15"/>
                <w:lang w:eastAsia="sr-Latn-BA"/>
              </w:rPr>
              <w:t xml:space="preserve"> </w:t>
            </w:r>
            <w:r w:rsidRPr="00420406">
              <w:rPr>
                <w:rFonts w:ascii="Times New Roman" w:eastAsiaTheme="minorEastAsia" w:hAnsi="Times New Roman" w:cs="Times New Roman"/>
                <w:b/>
                <w:bCs/>
                <w:spacing w:val="-1"/>
                <w:sz w:val="15"/>
                <w:szCs w:val="15"/>
                <w:lang w:eastAsia="sr-Latn-BA"/>
              </w:rPr>
              <w:t>број</w:t>
            </w:r>
            <w:r w:rsidRPr="00420406">
              <w:rPr>
                <w:rFonts w:ascii="Times New Roman" w:eastAsiaTheme="minorEastAsia" w:hAnsi="Times New Roman" w:cs="Times New Roman"/>
                <w:b/>
                <w:bCs/>
                <w:spacing w:val="1"/>
                <w:sz w:val="15"/>
                <w:szCs w:val="15"/>
                <w:lang w:eastAsia="sr-Latn-BA"/>
              </w:rPr>
              <w:t xml:space="preserve"> </w:t>
            </w:r>
            <w:r w:rsidRPr="00420406">
              <w:rPr>
                <w:rFonts w:ascii="Times New Roman" w:eastAsiaTheme="minorEastAsia" w:hAnsi="Times New Roman" w:cs="Times New Roman"/>
                <w:b/>
                <w:bCs/>
                <w:spacing w:val="-1"/>
                <w:sz w:val="15"/>
                <w:szCs w:val="15"/>
                <w:lang w:eastAsia="sr-Latn-BA"/>
              </w:rPr>
              <w:t>телефона</w:t>
            </w:r>
          </w:p>
        </w:tc>
      </w:tr>
      <w:tr w:rsidR="00420406" w:rsidRPr="00420406" w14:paraId="56B4509B" w14:textId="77777777" w:rsidTr="00420406">
        <w:trPr>
          <w:trHeight w:hRule="exact" w:val="377"/>
        </w:trPr>
        <w:tc>
          <w:tcPr>
            <w:tcW w:w="119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14:paraId="2AC7FAA7" w14:textId="77777777" w:rsidR="00420406" w:rsidRPr="00420406" w:rsidRDefault="00420406" w:rsidP="0042040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88" w:after="0" w:line="240" w:lineRule="auto"/>
              <w:ind w:left="847" w:right="167" w:hanging="669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16" w:space="0" w:color="000000"/>
              <w:right w:val="single" w:sz="8" w:space="0" w:color="000000"/>
            </w:tcBorders>
          </w:tcPr>
          <w:p w14:paraId="54E7AF6F" w14:textId="77777777" w:rsidR="00420406" w:rsidRPr="00420406" w:rsidRDefault="00420406" w:rsidP="004204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</w:p>
        </w:tc>
        <w:tc>
          <w:tcPr>
            <w:tcW w:w="1201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14:paraId="57421C33" w14:textId="77777777" w:rsidR="00420406" w:rsidRPr="00420406" w:rsidRDefault="00420406" w:rsidP="004204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14:paraId="1E40B96E" w14:textId="77777777" w:rsidR="00420406" w:rsidRPr="00420406" w:rsidRDefault="00420406" w:rsidP="004204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14:paraId="34166FD4" w14:textId="77777777" w:rsidR="00420406" w:rsidRPr="00420406" w:rsidRDefault="00420406" w:rsidP="004204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</w:p>
        </w:tc>
        <w:tc>
          <w:tcPr>
            <w:tcW w:w="932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14:paraId="5BCCDAB3" w14:textId="77777777" w:rsidR="00420406" w:rsidRPr="00420406" w:rsidRDefault="00420406" w:rsidP="004204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</w:p>
        </w:tc>
        <w:tc>
          <w:tcPr>
            <w:tcW w:w="2669" w:type="dxa"/>
            <w:gridSpan w:val="2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16" w:space="0" w:color="000000"/>
            </w:tcBorders>
          </w:tcPr>
          <w:p w14:paraId="5CEEF831" w14:textId="77777777" w:rsidR="00420406" w:rsidRPr="00420406" w:rsidRDefault="00420406" w:rsidP="004204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</w:p>
        </w:tc>
      </w:tr>
    </w:tbl>
    <w:p w14:paraId="5E853E39" w14:textId="77777777" w:rsidR="00420406" w:rsidRPr="00420406" w:rsidRDefault="00420406" w:rsidP="00420406">
      <w:pPr>
        <w:widowControl w:val="0"/>
        <w:kinsoku w:val="0"/>
        <w:overflowPunct w:val="0"/>
        <w:autoSpaceDE w:val="0"/>
        <w:autoSpaceDN w:val="0"/>
        <w:adjustRightInd w:val="0"/>
        <w:spacing w:before="4" w:after="0" w:line="240" w:lineRule="auto"/>
        <w:rPr>
          <w:rFonts w:ascii="Times New Roman" w:eastAsiaTheme="minorEastAsia" w:hAnsi="Times New Roman" w:cs="Times New Roman"/>
          <w:b/>
          <w:bCs/>
          <w:i/>
          <w:iCs/>
          <w:sz w:val="16"/>
          <w:szCs w:val="16"/>
          <w:lang w:eastAsia="sr-Latn-BA"/>
        </w:rPr>
      </w:pPr>
    </w:p>
    <w:p w14:paraId="38B0EA79" w14:textId="77777777" w:rsidR="00420406" w:rsidRPr="00420406" w:rsidRDefault="00420406" w:rsidP="00420406">
      <w:pPr>
        <w:widowControl w:val="0"/>
        <w:kinsoku w:val="0"/>
        <w:overflowPunct w:val="0"/>
        <w:autoSpaceDE w:val="0"/>
        <w:autoSpaceDN w:val="0"/>
        <w:adjustRightInd w:val="0"/>
        <w:spacing w:before="76" w:after="0" w:line="240" w:lineRule="auto"/>
        <w:ind w:left="215"/>
        <w:rPr>
          <w:rFonts w:ascii="Times New Roman" w:eastAsiaTheme="minorEastAsia" w:hAnsi="Times New Roman" w:cs="Times New Roman"/>
          <w:lang w:eastAsia="sr-Latn-BA"/>
        </w:rPr>
      </w:pPr>
      <w:r w:rsidRPr="00420406">
        <w:rPr>
          <w:rFonts w:ascii="Times New Roman" w:eastAsiaTheme="minorEastAsia" w:hAnsi="Times New Roman" w:cs="Times New Roman"/>
          <w:b/>
          <w:bCs/>
          <w:spacing w:val="-1"/>
          <w:lang w:eastAsia="sr-Latn-BA"/>
        </w:rPr>
        <w:t>Овим</w:t>
      </w:r>
      <w:r w:rsidRPr="00420406">
        <w:rPr>
          <w:rFonts w:ascii="Times New Roman" w:eastAsiaTheme="minorEastAsia" w:hAnsi="Times New Roman" w:cs="Times New Roman"/>
          <w:b/>
          <w:bCs/>
          <w:spacing w:val="14"/>
          <w:lang w:eastAsia="sr-Latn-BA"/>
        </w:rPr>
        <w:t xml:space="preserve"> </w:t>
      </w:r>
      <w:r w:rsidRPr="00420406">
        <w:rPr>
          <w:rFonts w:ascii="Times New Roman" w:eastAsiaTheme="minorEastAsia" w:hAnsi="Times New Roman" w:cs="Times New Roman"/>
          <w:b/>
          <w:bCs/>
          <w:lang w:eastAsia="sr-Latn-BA"/>
        </w:rPr>
        <w:t>се</w:t>
      </w:r>
      <w:r w:rsidRPr="00420406">
        <w:rPr>
          <w:rFonts w:ascii="Times New Roman" w:eastAsiaTheme="minorEastAsia" w:hAnsi="Times New Roman" w:cs="Times New Roman"/>
          <w:b/>
          <w:bCs/>
          <w:spacing w:val="12"/>
          <w:lang w:eastAsia="sr-Latn-BA"/>
        </w:rPr>
        <w:t xml:space="preserve"> </w:t>
      </w:r>
      <w:r w:rsidRPr="00420406">
        <w:rPr>
          <w:rFonts w:ascii="Times New Roman" w:eastAsiaTheme="minorEastAsia" w:hAnsi="Times New Roman" w:cs="Times New Roman"/>
          <w:b/>
          <w:bCs/>
          <w:spacing w:val="-1"/>
          <w:lang w:eastAsia="sr-Latn-BA"/>
        </w:rPr>
        <w:t>потврђује</w:t>
      </w:r>
      <w:r w:rsidRPr="00420406">
        <w:rPr>
          <w:rFonts w:ascii="Times New Roman" w:eastAsiaTheme="minorEastAsia" w:hAnsi="Times New Roman" w:cs="Times New Roman"/>
          <w:b/>
          <w:bCs/>
          <w:spacing w:val="13"/>
          <w:lang w:eastAsia="sr-Latn-BA"/>
        </w:rPr>
        <w:t xml:space="preserve"> </w:t>
      </w:r>
      <w:r w:rsidRPr="00420406">
        <w:rPr>
          <w:rFonts w:ascii="Times New Roman" w:eastAsiaTheme="minorEastAsia" w:hAnsi="Times New Roman" w:cs="Times New Roman"/>
          <w:b/>
          <w:bCs/>
          <w:spacing w:val="-1"/>
          <w:lang w:eastAsia="sr-Latn-BA"/>
        </w:rPr>
        <w:t>да</w:t>
      </w:r>
      <w:r w:rsidRPr="00420406">
        <w:rPr>
          <w:rFonts w:ascii="Times New Roman" w:eastAsiaTheme="minorEastAsia" w:hAnsi="Times New Roman" w:cs="Times New Roman"/>
          <w:b/>
          <w:bCs/>
          <w:spacing w:val="12"/>
          <w:lang w:eastAsia="sr-Latn-BA"/>
        </w:rPr>
        <w:t xml:space="preserve"> </w:t>
      </w:r>
      <w:r w:rsidRPr="00420406">
        <w:rPr>
          <w:rFonts w:ascii="Times New Roman" w:eastAsiaTheme="minorEastAsia" w:hAnsi="Times New Roman" w:cs="Times New Roman"/>
          <w:b/>
          <w:bCs/>
          <w:spacing w:val="-1"/>
          <w:lang w:eastAsia="sr-Latn-BA"/>
        </w:rPr>
        <w:t>је</w:t>
      </w:r>
      <w:r w:rsidRPr="00420406">
        <w:rPr>
          <w:rFonts w:ascii="Times New Roman" w:eastAsiaTheme="minorEastAsia" w:hAnsi="Times New Roman" w:cs="Times New Roman"/>
          <w:b/>
          <w:bCs/>
          <w:spacing w:val="12"/>
          <w:lang w:eastAsia="sr-Latn-BA"/>
        </w:rPr>
        <w:t xml:space="preserve"> </w:t>
      </w:r>
      <w:r w:rsidRPr="00420406">
        <w:rPr>
          <w:rFonts w:ascii="Times New Roman" w:eastAsiaTheme="minorEastAsia" w:hAnsi="Times New Roman" w:cs="Times New Roman"/>
          <w:b/>
          <w:bCs/>
          <w:spacing w:val="-1"/>
          <w:lang w:eastAsia="sr-Latn-BA"/>
        </w:rPr>
        <w:t>студент</w:t>
      </w:r>
      <w:r w:rsidRPr="00420406">
        <w:rPr>
          <w:rFonts w:ascii="Times New Roman" w:eastAsiaTheme="minorEastAsia" w:hAnsi="Times New Roman" w:cs="Times New Roman"/>
          <w:b/>
          <w:bCs/>
          <w:spacing w:val="15"/>
          <w:lang w:eastAsia="sr-Latn-BA"/>
        </w:rPr>
        <w:t xml:space="preserve"> </w:t>
      </w:r>
      <w:r w:rsidRPr="00420406">
        <w:rPr>
          <w:rFonts w:ascii="Times New Roman" w:eastAsiaTheme="minorEastAsia" w:hAnsi="Times New Roman" w:cs="Times New Roman"/>
          <w:b/>
          <w:bCs/>
          <w:spacing w:val="-1"/>
          <w:lang w:eastAsia="sr-Latn-BA"/>
        </w:rPr>
        <w:t>Универзитета</w:t>
      </w:r>
      <w:r w:rsidRPr="00420406">
        <w:rPr>
          <w:rFonts w:ascii="Times New Roman" w:eastAsiaTheme="minorEastAsia" w:hAnsi="Times New Roman" w:cs="Times New Roman"/>
          <w:b/>
          <w:bCs/>
          <w:spacing w:val="12"/>
          <w:lang w:eastAsia="sr-Latn-BA"/>
        </w:rPr>
        <w:t xml:space="preserve"> </w:t>
      </w:r>
      <w:r w:rsidRPr="00420406">
        <w:rPr>
          <w:rFonts w:ascii="Times New Roman" w:eastAsiaTheme="minorEastAsia" w:hAnsi="Times New Roman" w:cs="Times New Roman"/>
          <w:b/>
          <w:bCs/>
          <w:lang w:eastAsia="sr-Latn-BA"/>
        </w:rPr>
        <w:t>у</w:t>
      </w:r>
      <w:r w:rsidRPr="00420406">
        <w:rPr>
          <w:rFonts w:ascii="Times New Roman" w:eastAsiaTheme="minorEastAsia" w:hAnsi="Times New Roman" w:cs="Times New Roman"/>
          <w:b/>
          <w:bCs/>
          <w:spacing w:val="16"/>
          <w:lang w:eastAsia="sr-Latn-BA"/>
        </w:rPr>
        <w:t xml:space="preserve"> </w:t>
      </w:r>
      <w:r w:rsidRPr="00420406">
        <w:rPr>
          <w:rFonts w:ascii="Times New Roman" w:eastAsiaTheme="minorEastAsia" w:hAnsi="Times New Roman" w:cs="Times New Roman"/>
          <w:b/>
          <w:bCs/>
          <w:spacing w:val="-1"/>
          <w:lang w:eastAsia="sr-Latn-BA"/>
        </w:rPr>
        <w:t>Бањој</w:t>
      </w:r>
      <w:r w:rsidRPr="00420406">
        <w:rPr>
          <w:rFonts w:ascii="Times New Roman" w:eastAsiaTheme="minorEastAsia" w:hAnsi="Times New Roman" w:cs="Times New Roman"/>
          <w:b/>
          <w:bCs/>
          <w:spacing w:val="12"/>
          <w:lang w:eastAsia="sr-Latn-BA"/>
        </w:rPr>
        <w:t xml:space="preserve"> </w:t>
      </w:r>
      <w:r w:rsidRPr="00420406">
        <w:rPr>
          <w:rFonts w:ascii="Times New Roman" w:eastAsiaTheme="minorEastAsia" w:hAnsi="Times New Roman" w:cs="Times New Roman"/>
          <w:b/>
          <w:bCs/>
          <w:spacing w:val="-1"/>
          <w:lang w:eastAsia="sr-Latn-BA"/>
        </w:rPr>
        <w:t>Луци,</w:t>
      </w:r>
    </w:p>
    <w:p w14:paraId="761FEEA8" w14:textId="77777777" w:rsidR="00420406" w:rsidRPr="00420406" w:rsidRDefault="00420406" w:rsidP="00420406">
      <w:pPr>
        <w:widowControl w:val="0"/>
        <w:kinsoku w:val="0"/>
        <w:overflowPunct w:val="0"/>
        <w:autoSpaceDE w:val="0"/>
        <w:autoSpaceDN w:val="0"/>
        <w:adjustRightInd w:val="0"/>
        <w:spacing w:before="136" w:after="0" w:line="240" w:lineRule="auto"/>
        <w:ind w:left="215"/>
        <w:rPr>
          <w:rFonts w:ascii="Times New Roman" w:eastAsiaTheme="minorEastAsia" w:hAnsi="Times New Roman" w:cs="Times New Roman"/>
          <w:lang w:eastAsia="sr-Latn-BA"/>
        </w:rPr>
      </w:pPr>
      <w:r w:rsidRPr="00420406">
        <w:rPr>
          <w:rFonts w:ascii="Times New Roman" w:eastAsiaTheme="minorEastAsia" w:hAnsi="Times New Roman" w:cs="Times New Roman"/>
          <w:spacing w:val="-1"/>
          <w:lang w:eastAsia="sr-Latn-BA"/>
        </w:rPr>
        <w:t>Име</w:t>
      </w:r>
      <w:r w:rsidRPr="00420406">
        <w:rPr>
          <w:rFonts w:ascii="Times New Roman" w:eastAsiaTheme="minorEastAsia" w:hAnsi="Times New Roman" w:cs="Times New Roman"/>
          <w:spacing w:val="12"/>
          <w:lang w:eastAsia="sr-Latn-BA"/>
        </w:rPr>
        <w:t xml:space="preserve"> </w:t>
      </w:r>
      <w:r w:rsidRPr="00420406">
        <w:rPr>
          <w:rFonts w:ascii="Times New Roman" w:eastAsiaTheme="minorEastAsia" w:hAnsi="Times New Roman" w:cs="Times New Roman"/>
          <w:lang w:eastAsia="sr-Latn-BA"/>
        </w:rPr>
        <w:t>и</w:t>
      </w:r>
      <w:r w:rsidRPr="00420406">
        <w:rPr>
          <w:rFonts w:ascii="Times New Roman" w:eastAsiaTheme="minorEastAsia" w:hAnsi="Times New Roman" w:cs="Times New Roman"/>
          <w:spacing w:val="13"/>
          <w:lang w:eastAsia="sr-Latn-BA"/>
        </w:rPr>
        <w:t xml:space="preserve"> </w:t>
      </w:r>
      <w:r w:rsidRPr="00420406">
        <w:rPr>
          <w:rFonts w:ascii="Times New Roman" w:eastAsiaTheme="minorEastAsia" w:hAnsi="Times New Roman" w:cs="Times New Roman"/>
          <w:spacing w:val="-1"/>
          <w:lang w:eastAsia="sr-Latn-BA"/>
        </w:rPr>
        <w:t>презиме</w:t>
      </w:r>
      <w:r w:rsidRPr="00420406">
        <w:rPr>
          <w:rFonts w:ascii="Times New Roman" w:eastAsiaTheme="minorEastAsia" w:hAnsi="Times New Roman" w:cs="Times New Roman"/>
          <w:spacing w:val="15"/>
          <w:lang w:eastAsia="sr-Latn-BA"/>
        </w:rPr>
        <w:t xml:space="preserve"> </w:t>
      </w:r>
      <w:r w:rsidRPr="00420406">
        <w:rPr>
          <w:rFonts w:ascii="Times New Roman" w:eastAsiaTheme="minorEastAsia" w:hAnsi="Times New Roman" w:cs="Times New Roman"/>
          <w:spacing w:val="-1"/>
          <w:lang w:eastAsia="sr-Latn-BA"/>
        </w:rPr>
        <w:t>студента</w:t>
      </w:r>
      <w:r w:rsidRPr="00420406">
        <w:rPr>
          <w:rFonts w:ascii="Times New Roman" w:eastAsiaTheme="minorEastAsia" w:hAnsi="Times New Roman" w:cs="Times New Roman"/>
          <w:spacing w:val="13"/>
          <w:lang w:eastAsia="sr-Latn-BA"/>
        </w:rPr>
        <w:t xml:space="preserve"> </w:t>
      </w:r>
      <w:r w:rsidRPr="00420406">
        <w:rPr>
          <w:rFonts w:ascii="Times New Roman" w:eastAsiaTheme="minorEastAsia" w:hAnsi="Times New Roman" w:cs="Times New Roman"/>
          <w:spacing w:val="-1"/>
          <w:lang w:eastAsia="sr-Latn-BA"/>
        </w:rPr>
        <w:t>на</w:t>
      </w:r>
      <w:r w:rsidRPr="00420406">
        <w:rPr>
          <w:rFonts w:ascii="Times New Roman" w:eastAsiaTheme="minorEastAsia" w:hAnsi="Times New Roman" w:cs="Times New Roman"/>
          <w:spacing w:val="15"/>
          <w:lang w:eastAsia="sr-Latn-BA"/>
        </w:rPr>
        <w:t xml:space="preserve"> </w:t>
      </w:r>
      <w:r w:rsidRPr="00420406">
        <w:rPr>
          <w:rFonts w:ascii="Times New Roman" w:eastAsiaTheme="minorEastAsia" w:hAnsi="Times New Roman" w:cs="Times New Roman"/>
          <w:spacing w:val="-1"/>
          <w:lang w:eastAsia="sr-Latn-BA"/>
        </w:rPr>
        <w:t>стручној</w:t>
      </w:r>
      <w:r w:rsidRPr="00420406">
        <w:rPr>
          <w:rFonts w:ascii="Times New Roman" w:eastAsiaTheme="minorEastAsia" w:hAnsi="Times New Roman" w:cs="Times New Roman"/>
          <w:spacing w:val="12"/>
          <w:lang w:eastAsia="sr-Latn-BA"/>
        </w:rPr>
        <w:t xml:space="preserve"> </w:t>
      </w:r>
      <w:r w:rsidRPr="00420406">
        <w:rPr>
          <w:rFonts w:ascii="Times New Roman" w:eastAsiaTheme="minorEastAsia" w:hAnsi="Times New Roman" w:cs="Times New Roman"/>
          <w:spacing w:val="-1"/>
          <w:lang w:eastAsia="sr-Latn-BA"/>
        </w:rPr>
        <w:t>пракси:</w:t>
      </w:r>
    </w:p>
    <w:p w14:paraId="4213A6E8" w14:textId="77777777" w:rsidR="00420406" w:rsidRPr="00420406" w:rsidRDefault="00420406" w:rsidP="00420406">
      <w:pPr>
        <w:widowControl w:val="0"/>
        <w:kinsoku w:val="0"/>
        <w:overflowPunct w:val="0"/>
        <w:autoSpaceDE w:val="0"/>
        <w:autoSpaceDN w:val="0"/>
        <w:adjustRightInd w:val="0"/>
        <w:spacing w:before="136" w:after="0" w:line="240" w:lineRule="auto"/>
        <w:ind w:left="215"/>
        <w:rPr>
          <w:rFonts w:ascii="Times New Roman" w:eastAsiaTheme="minorEastAsia" w:hAnsi="Times New Roman" w:cs="Times New Roman"/>
          <w:lang w:eastAsia="sr-Latn-BA"/>
        </w:rPr>
      </w:pPr>
      <w:r w:rsidRPr="00420406">
        <w:rPr>
          <w:rFonts w:ascii="Times New Roman" w:eastAsiaTheme="minorEastAsia" w:hAnsi="Times New Roman" w:cs="Times New Roman"/>
          <w:spacing w:val="-1"/>
          <w:lang w:eastAsia="sr-Latn-BA"/>
        </w:rPr>
        <w:t>...............................................................................................................</w:t>
      </w:r>
    </w:p>
    <w:p w14:paraId="06F6E023" w14:textId="77777777" w:rsidR="00420406" w:rsidRPr="00420406" w:rsidRDefault="00420406" w:rsidP="00420406">
      <w:pPr>
        <w:widowControl w:val="0"/>
        <w:kinsoku w:val="0"/>
        <w:overflowPunct w:val="0"/>
        <w:autoSpaceDE w:val="0"/>
        <w:autoSpaceDN w:val="0"/>
        <w:adjustRightInd w:val="0"/>
        <w:spacing w:before="137" w:after="0" w:line="240" w:lineRule="auto"/>
        <w:ind w:left="215"/>
        <w:rPr>
          <w:rFonts w:ascii="Times New Roman" w:eastAsiaTheme="minorEastAsia" w:hAnsi="Times New Roman" w:cs="Times New Roman"/>
          <w:lang w:eastAsia="sr-Latn-BA"/>
        </w:rPr>
      </w:pPr>
      <w:r w:rsidRPr="00420406">
        <w:rPr>
          <w:rFonts w:ascii="Times New Roman" w:eastAsiaTheme="minorEastAsia" w:hAnsi="Times New Roman" w:cs="Times New Roman"/>
          <w:spacing w:val="-1"/>
          <w:lang w:eastAsia="sr-Latn-BA"/>
        </w:rPr>
        <w:t>Адреса:</w:t>
      </w:r>
      <w:r w:rsidRPr="00420406">
        <w:rPr>
          <w:rFonts w:ascii="Times New Roman" w:eastAsiaTheme="minorEastAsia" w:hAnsi="Times New Roman" w:cs="Times New Roman"/>
          <w:lang w:eastAsia="sr-Latn-BA"/>
        </w:rPr>
        <w:t xml:space="preserve"> </w:t>
      </w:r>
      <w:r w:rsidRPr="00420406">
        <w:rPr>
          <w:rFonts w:ascii="Times New Roman" w:eastAsiaTheme="minorEastAsia" w:hAnsi="Times New Roman" w:cs="Times New Roman"/>
          <w:spacing w:val="17"/>
          <w:lang w:eastAsia="sr-Latn-BA"/>
        </w:rPr>
        <w:t xml:space="preserve"> </w:t>
      </w:r>
      <w:r w:rsidRPr="00420406">
        <w:rPr>
          <w:rFonts w:ascii="Times New Roman" w:eastAsiaTheme="minorEastAsia" w:hAnsi="Times New Roman" w:cs="Times New Roman"/>
          <w:spacing w:val="-1"/>
          <w:lang w:eastAsia="sr-Latn-BA"/>
        </w:rPr>
        <w:t>…………………………………</w:t>
      </w:r>
    </w:p>
    <w:p w14:paraId="480147A0" w14:textId="77777777" w:rsidR="00420406" w:rsidRPr="00420406" w:rsidRDefault="00420406" w:rsidP="00420406">
      <w:pPr>
        <w:widowControl w:val="0"/>
        <w:kinsoku w:val="0"/>
        <w:overflowPunct w:val="0"/>
        <w:autoSpaceDE w:val="0"/>
        <w:autoSpaceDN w:val="0"/>
        <w:adjustRightInd w:val="0"/>
        <w:spacing w:before="138" w:after="0" w:line="240" w:lineRule="auto"/>
        <w:ind w:left="215"/>
        <w:rPr>
          <w:rFonts w:ascii="Times New Roman" w:eastAsiaTheme="minorEastAsia" w:hAnsi="Times New Roman" w:cs="Times New Roman"/>
          <w:lang w:eastAsia="sr-Latn-BA"/>
        </w:rPr>
      </w:pPr>
      <w:r w:rsidRPr="00420406">
        <w:rPr>
          <w:rFonts w:ascii="Times New Roman" w:eastAsiaTheme="minorEastAsia" w:hAnsi="Times New Roman" w:cs="Times New Roman"/>
          <w:b/>
          <w:bCs/>
          <w:spacing w:val="-1"/>
          <w:lang w:eastAsia="sr-Latn-BA"/>
        </w:rPr>
        <w:t>обавио</w:t>
      </w:r>
      <w:r w:rsidRPr="00420406">
        <w:rPr>
          <w:rFonts w:ascii="Times New Roman" w:eastAsiaTheme="minorEastAsia" w:hAnsi="Times New Roman" w:cs="Times New Roman"/>
          <w:b/>
          <w:bCs/>
          <w:spacing w:val="16"/>
          <w:lang w:eastAsia="sr-Latn-BA"/>
        </w:rPr>
        <w:t xml:space="preserve"> </w:t>
      </w:r>
      <w:r w:rsidRPr="00420406">
        <w:rPr>
          <w:rFonts w:ascii="Times New Roman" w:eastAsiaTheme="minorEastAsia" w:hAnsi="Times New Roman" w:cs="Times New Roman"/>
          <w:b/>
          <w:bCs/>
          <w:spacing w:val="-1"/>
          <w:lang w:eastAsia="sr-Latn-BA"/>
        </w:rPr>
        <w:t>стручну</w:t>
      </w:r>
      <w:r w:rsidRPr="00420406">
        <w:rPr>
          <w:rFonts w:ascii="Times New Roman" w:eastAsiaTheme="minorEastAsia" w:hAnsi="Times New Roman" w:cs="Times New Roman"/>
          <w:b/>
          <w:bCs/>
          <w:spacing w:val="19"/>
          <w:lang w:eastAsia="sr-Latn-BA"/>
        </w:rPr>
        <w:t xml:space="preserve"> </w:t>
      </w:r>
      <w:r w:rsidRPr="00420406">
        <w:rPr>
          <w:rFonts w:ascii="Times New Roman" w:eastAsiaTheme="minorEastAsia" w:hAnsi="Times New Roman" w:cs="Times New Roman"/>
          <w:b/>
          <w:bCs/>
          <w:spacing w:val="-1"/>
          <w:lang w:eastAsia="sr-Latn-BA"/>
        </w:rPr>
        <w:t>праксу</w:t>
      </w:r>
      <w:r w:rsidRPr="00420406">
        <w:rPr>
          <w:rFonts w:ascii="Times New Roman" w:eastAsiaTheme="minorEastAsia" w:hAnsi="Times New Roman" w:cs="Times New Roman"/>
          <w:b/>
          <w:bCs/>
          <w:spacing w:val="17"/>
          <w:lang w:eastAsia="sr-Latn-BA"/>
        </w:rPr>
        <w:t xml:space="preserve"> </w:t>
      </w:r>
      <w:r w:rsidRPr="00420406">
        <w:rPr>
          <w:rFonts w:ascii="Times New Roman" w:eastAsiaTheme="minorEastAsia" w:hAnsi="Times New Roman" w:cs="Times New Roman"/>
          <w:b/>
          <w:bCs/>
          <w:lang w:eastAsia="sr-Latn-BA"/>
        </w:rPr>
        <w:t>у</w:t>
      </w:r>
      <w:r w:rsidRPr="00420406">
        <w:rPr>
          <w:rFonts w:ascii="Times New Roman" w:eastAsiaTheme="minorEastAsia" w:hAnsi="Times New Roman" w:cs="Times New Roman"/>
          <w:b/>
          <w:bCs/>
          <w:spacing w:val="18"/>
          <w:lang w:eastAsia="sr-Latn-BA"/>
        </w:rPr>
        <w:t xml:space="preserve"> </w:t>
      </w:r>
      <w:r w:rsidRPr="00420406">
        <w:rPr>
          <w:rFonts w:ascii="Times New Roman" w:eastAsiaTheme="minorEastAsia" w:hAnsi="Times New Roman" w:cs="Times New Roman"/>
          <w:b/>
          <w:bCs/>
          <w:spacing w:val="-1"/>
          <w:lang w:eastAsia="sr-Latn-BA"/>
        </w:rPr>
        <w:t>иностранству</w:t>
      </w:r>
      <w:r w:rsidRPr="00420406">
        <w:rPr>
          <w:rFonts w:ascii="Times New Roman" w:eastAsiaTheme="minorEastAsia" w:hAnsi="Times New Roman" w:cs="Times New Roman"/>
          <w:b/>
          <w:bCs/>
          <w:spacing w:val="18"/>
          <w:lang w:eastAsia="sr-Latn-BA"/>
        </w:rPr>
        <w:t xml:space="preserve"> </w:t>
      </w:r>
      <w:r w:rsidRPr="00420406">
        <w:rPr>
          <w:rFonts w:ascii="Times New Roman" w:eastAsiaTheme="minorEastAsia" w:hAnsi="Times New Roman" w:cs="Times New Roman"/>
          <w:b/>
          <w:bCs/>
          <w:lang w:eastAsia="sr-Latn-BA"/>
        </w:rPr>
        <w:t>у</w:t>
      </w:r>
      <w:r w:rsidRPr="00420406">
        <w:rPr>
          <w:rFonts w:ascii="Times New Roman" w:eastAsiaTheme="minorEastAsia" w:hAnsi="Times New Roman" w:cs="Times New Roman"/>
          <w:b/>
          <w:bCs/>
          <w:spacing w:val="18"/>
          <w:lang w:eastAsia="sr-Latn-BA"/>
        </w:rPr>
        <w:t xml:space="preserve"> </w:t>
      </w:r>
      <w:r w:rsidRPr="00420406">
        <w:rPr>
          <w:rFonts w:ascii="Times New Roman" w:eastAsiaTheme="minorEastAsia" w:hAnsi="Times New Roman" w:cs="Times New Roman"/>
          <w:b/>
          <w:bCs/>
          <w:spacing w:val="-1"/>
          <w:lang w:eastAsia="sr-Latn-BA"/>
        </w:rPr>
        <w:t>нашој</w:t>
      </w:r>
      <w:r w:rsidRPr="00420406">
        <w:rPr>
          <w:rFonts w:ascii="Times New Roman" w:eastAsiaTheme="minorEastAsia" w:hAnsi="Times New Roman" w:cs="Times New Roman"/>
          <w:b/>
          <w:bCs/>
          <w:spacing w:val="17"/>
          <w:lang w:eastAsia="sr-Latn-BA"/>
        </w:rPr>
        <w:t xml:space="preserve"> </w:t>
      </w:r>
      <w:r w:rsidRPr="00420406">
        <w:rPr>
          <w:rFonts w:ascii="Times New Roman" w:eastAsiaTheme="minorEastAsia" w:hAnsi="Times New Roman" w:cs="Times New Roman"/>
          <w:b/>
          <w:bCs/>
          <w:spacing w:val="-1"/>
          <w:lang w:eastAsia="sr-Latn-BA"/>
        </w:rPr>
        <w:t>институцији</w:t>
      </w:r>
    </w:p>
    <w:p w14:paraId="7425A5B4" w14:textId="77777777" w:rsidR="00420406" w:rsidRPr="00420406" w:rsidRDefault="00420406" w:rsidP="00420406">
      <w:pPr>
        <w:widowControl w:val="0"/>
        <w:kinsoku w:val="0"/>
        <w:overflowPunct w:val="0"/>
        <w:autoSpaceDE w:val="0"/>
        <w:autoSpaceDN w:val="0"/>
        <w:adjustRightInd w:val="0"/>
        <w:spacing w:before="4" w:after="0" w:line="240" w:lineRule="auto"/>
        <w:rPr>
          <w:rFonts w:ascii="Times New Roman" w:eastAsiaTheme="minorEastAsia" w:hAnsi="Times New Roman" w:cs="Times New Roman"/>
          <w:b/>
          <w:bCs/>
          <w:sz w:val="26"/>
          <w:szCs w:val="26"/>
          <w:lang w:eastAsia="sr-Latn-BA"/>
        </w:rPr>
      </w:pP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203"/>
      </w:tblGrid>
      <w:tr w:rsidR="00420406" w:rsidRPr="00420406" w14:paraId="7FC4F1F7" w14:textId="77777777" w:rsidTr="00420406">
        <w:trPr>
          <w:trHeight w:hRule="exact" w:val="308"/>
        </w:trPr>
        <w:tc>
          <w:tcPr>
            <w:tcW w:w="9203" w:type="dxa"/>
            <w:tcBorders>
              <w:top w:val="single" w:sz="18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14:paraId="6352EFC3" w14:textId="77777777" w:rsidR="00420406" w:rsidRPr="00420406" w:rsidRDefault="00420406" w:rsidP="0042040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7" w:after="0" w:line="240" w:lineRule="auto"/>
              <w:ind w:left="81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  <w:r w:rsidRPr="00420406">
              <w:rPr>
                <w:rFonts w:ascii="Times New Roman" w:eastAsiaTheme="minorEastAsia" w:hAnsi="Times New Roman" w:cs="Times New Roman"/>
                <w:b/>
                <w:bCs/>
                <w:spacing w:val="-1"/>
                <w:sz w:val="15"/>
                <w:szCs w:val="15"/>
                <w:lang w:eastAsia="sr-Latn-BA"/>
              </w:rPr>
              <w:t>Период</w:t>
            </w:r>
            <w:r w:rsidRPr="00420406">
              <w:rPr>
                <w:rFonts w:ascii="Times New Roman" w:eastAsiaTheme="minorEastAsia" w:hAnsi="Times New Roman" w:cs="Times New Roman"/>
                <w:b/>
                <w:bCs/>
                <w:spacing w:val="6"/>
                <w:sz w:val="15"/>
                <w:szCs w:val="15"/>
                <w:lang w:eastAsia="sr-Latn-BA"/>
              </w:rPr>
              <w:t xml:space="preserve"> </w:t>
            </w:r>
            <w:r w:rsidRPr="00420406">
              <w:rPr>
                <w:rFonts w:ascii="Times New Roman" w:eastAsiaTheme="minorEastAsia" w:hAnsi="Times New Roman" w:cs="Times New Roman"/>
                <w:b/>
                <w:bCs/>
                <w:sz w:val="15"/>
                <w:szCs w:val="15"/>
                <w:lang w:eastAsia="sr-Latn-BA"/>
              </w:rPr>
              <w:t>стручне</w:t>
            </w:r>
            <w:r w:rsidRPr="00420406">
              <w:rPr>
                <w:rFonts w:ascii="Times New Roman" w:eastAsiaTheme="minorEastAsia" w:hAnsi="Times New Roman" w:cs="Times New Roman"/>
                <w:b/>
                <w:bCs/>
                <w:spacing w:val="3"/>
                <w:sz w:val="15"/>
                <w:szCs w:val="15"/>
                <w:lang w:eastAsia="sr-Latn-BA"/>
              </w:rPr>
              <w:t xml:space="preserve"> </w:t>
            </w:r>
            <w:r w:rsidRPr="00420406">
              <w:rPr>
                <w:rFonts w:ascii="Times New Roman" w:eastAsiaTheme="minorEastAsia" w:hAnsi="Times New Roman" w:cs="Times New Roman"/>
                <w:b/>
                <w:bCs/>
                <w:spacing w:val="-1"/>
                <w:sz w:val="15"/>
                <w:szCs w:val="15"/>
                <w:lang w:eastAsia="sr-Latn-BA"/>
              </w:rPr>
              <w:t>праксе</w:t>
            </w:r>
            <w:r w:rsidRPr="00420406">
              <w:rPr>
                <w:rFonts w:ascii="Times New Roman" w:eastAsiaTheme="minorEastAsia" w:hAnsi="Times New Roman" w:cs="Times New Roman"/>
                <w:b/>
                <w:bCs/>
                <w:spacing w:val="5"/>
                <w:sz w:val="15"/>
                <w:szCs w:val="15"/>
                <w:lang w:eastAsia="sr-Latn-BA"/>
              </w:rPr>
              <w:t xml:space="preserve"> </w:t>
            </w:r>
            <w:r w:rsidRPr="00420406">
              <w:rPr>
                <w:rFonts w:ascii="Times New Roman" w:eastAsiaTheme="minorEastAsia" w:hAnsi="Times New Roman" w:cs="Times New Roman"/>
                <w:b/>
                <w:bCs/>
                <w:sz w:val="15"/>
                <w:szCs w:val="15"/>
                <w:lang w:eastAsia="sr-Latn-BA"/>
              </w:rPr>
              <w:t>у</w:t>
            </w:r>
            <w:r w:rsidRPr="00420406">
              <w:rPr>
                <w:rFonts w:ascii="Times New Roman" w:eastAsiaTheme="minorEastAsia" w:hAnsi="Times New Roman" w:cs="Times New Roman"/>
                <w:b/>
                <w:bCs/>
                <w:spacing w:val="6"/>
                <w:sz w:val="15"/>
                <w:szCs w:val="15"/>
                <w:lang w:eastAsia="sr-Latn-BA"/>
              </w:rPr>
              <w:t xml:space="preserve"> </w:t>
            </w:r>
            <w:r w:rsidRPr="00420406">
              <w:rPr>
                <w:rFonts w:ascii="Times New Roman" w:eastAsiaTheme="minorEastAsia" w:hAnsi="Times New Roman" w:cs="Times New Roman"/>
                <w:b/>
                <w:bCs/>
                <w:spacing w:val="-1"/>
                <w:sz w:val="15"/>
                <w:szCs w:val="15"/>
                <w:lang w:eastAsia="sr-Latn-BA"/>
              </w:rPr>
              <w:t>иностранству:</w:t>
            </w:r>
            <w:r w:rsidRPr="00420406">
              <w:rPr>
                <w:rFonts w:ascii="Times New Roman" w:eastAsiaTheme="minorEastAsia" w:hAnsi="Times New Roman" w:cs="Times New Roman"/>
                <w:b/>
                <w:bCs/>
                <w:spacing w:val="6"/>
                <w:sz w:val="15"/>
                <w:szCs w:val="15"/>
                <w:lang w:eastAsia="sr-Latn-BA"/>
              </w:rPr>
              <w:t xml:space="preserve"> </w:t>
            </w:r>
            <w:r w:rsidRPr="00420406">
              <w:rPr>
                <w:rFonts w:ascii="Times New Roman" w:eastAsiaTheme="minorEastAsia" w:hAnsi="Times New Roman" w:cs="Times New Roman"/>
                <w:b/>
                <w:bCs/>
                <w:sz w:val="15"/>
                <w:szCs w:val="15"/>
                <w:lang w:eastAsia="sr-Latn-BA"/>
              </w:rPr>
              <w:t>од</w:t>
            </w:r>
            <w:r w:rsidRPr="00420406">
              <w:rPr>
                <w:rFonts w:ascii="Times New Roman" w:eastAsiaTheme="minorEastAsia" w:hAnsi="Times New Roman" w:cs="Times New Roman"/>
                <w:b/>
                <w:bCs/>
                <w:spacing w:val="5"/>
                <w:sz w:val="15"/>
                <w:szCs w:val="15"/>
                <w:lang w:eastAsia="sr-Latn-BA"/>
              </w:rPr>
              <w:t xml:space="preserve"> </w:t>
            </w:r>
            <w:r w:rsidRPr="00420406">
              <w:rPr>
                <w:rFonts w:ascii="Times New Roman" w:eastAsiaTheme="minorEastAsia" w:hAnsi="Times New Roman" w:cs="Times New Roman"/>
                <w:b/>
                <w:bCs/>
                <w:spacing w:val="-1"/>
                <w:sz w:val="15"/>
                <w:szCs w:val="15"/>
                <w:lang w:eastAsia="sr-Latn-BA"/>
              </w:rPr>
              <w:t>[мјесец/година]</w:t>
            </w:r>
            <w:r w:rsidRPr="00420406">
              <w:rPr>
                <w:rFonts w:ascii="Times New Roman" w:eastAsiaTheme="minorEastAsia" w:hAnsi="Times New Roman" w:cs="Times New Roman"/>
                <w:b/>
                <w:bCs/>
                <w:spacing w:val="6"/>
                <w:sz w:val="15"/>
                <w:szCs w:val="15"/>
                <w:lang w:eastAsia="sr-Latn-BA"/>
              </w:rPr>
              <w:t xml:space="preserve"> </w:t>
            </w:r>
            <w:r w:rsidRPr="00420406">
              <w:rPr>
                <w:rFonts w:ascii="Times New Roman" w:eastAsiaTheme="minorEastAsia" w:hAnsi="Times New Roman" w:cs="Times New Roman"/>
                <w:spacing w:val="-1"/>
                <w:sz w:val="20"/>
                <w:szCs w:val="20"/>
                <w:lang w:eastAsia="sr-Latn-BA"/>
              </w:rPr>
              <w:t>……………</w:t>
            </w:r>
            <w:r w:rsidRPr="00420406">
              <w:rPr>
                <w:rFonts w:ascii="Times New Roman" w:eastAsiaTheme="minorEastAsia" w:hAnsi="Times New Roman" w:cs="Times New Roman"/>
                <w:b/>
                <w:bCs/>
                <w:spacing w:val="-1"/>
                <w:sz w:val="15"/>
                <w:szCs w:val="15"/>
                <w:lang w:eastAsia="sr-Latn-BA"/>
              </w:rPr>
              <w:t>.</w:t>
            </w:r>
            <w:r w:rsidRPr="00420406">
              <w:rPr>
                <w:rFonts w:ascii="Times New Roman" w:eastAsiaTheme="minorEastAsia" w:hAnsi="Times New Roman" w:cs="Times New Roman"/>
                <w:b/>
                <w:bCs/>
                <w:spacing w:val="7"/>
                <w:sz w:val="15"/>
                <w:szCs w:val="15"/>
                <w:lang w:eastAsia="sr-Latn-BA"/>
              </w:rPr>
              <w:t xml:space="preserve"> </w:t>
            </w:r>
            <w:r w:rsidRPr="00420406">
              <w:rPr>
                <w:rFonts w:ascii="Times New Roman" w:eastAsiaTheme="minorEastAsia" w:hAnsi="Times New Roman" w:cs="Times New Roman"/>
                <w:b/>
                <w:bCs/>
                <w:spacing w:val="-1"/>
                <w:sz w:val="15"/>
                <w:szCs w:val="15"/>
                <w:lang w:eastAsia="sr-Latn-BA"/>
              </w:rPr>
              <w:t>до</w:t>
            </w:r>
            <w:r w:rsidRPr="00420406">
              <w:rPr>
                <w:rFonts w:ascii="Times New Roman" w:eastAsiaTheme="minorEastAsia" w:hAnsi="Times New Roman" w:cs="Times New Roman"/>
                <w:b/>
                <w:bCs/>
                <w:spacing w:val="6"/>
                <w:sz w:val="15"/>
                <w:szCs w:val="15"/>
                <w:lang w:eastAsia="sr-Latn-BA"/>
              </w:rPr>
              <w:t xml:space="preserve"> </w:t>
            </w:r>
            <w:r w:rsidRPr="00420406">
              <w:rPr>
                <w:rFonts w:ascii="Times New Roman" w:eastAsiaTheme="minorEastAsia" w:hAnsi="Times New Roman" w:cs="Times New Roman"/>
                <w:b/>
                <w:bCs/>
                <w:spacing w:val="-1"/>
                <w:sz w:val="15"/>
                <w:szCs w:val="15"/>
                <w:lang w:eastAsia="sr-Latn-BA"/>
              </w:rPr>
              <w:t>[мјесец/година]</w:t>
            </w:r>
            <w:r w:rsidRPr="00420406">
              <w:rPr>
                <w:rFonts w:ascii="Times New Roman" w:eastAsiaTheme="minorEastAsia" w:hAnsi="Times New Roman" w:cs="Times New Roman"/>
                <w:b/>
                <w:bCs/>
                <w:spacing w:val="5"/>
                <w:sz w:val="15"/>
                <w:szCs w:val="15"/>
                <w:lang w:eastAsia="sr-Latn-BA"/>
              </w:rPr>
              <w:t xml:space="preserve"> </w:t>
            </w:r>
            <w:r w:rsidRPr="00420406">
              <w:rPr>
                <w:rFonts w:ascii="Times New Roman" w:eastAsiaTheme="minorEastAsia" w:hAnsi="Times New Roman" w:cs="Times New Roman"/>
                <w:spacing w:val="-1"/>
                <w:sz w:val="20"/>
                <w:szCs w:val="20"/>
                <w:lang w:eastAsia="sr-Latn-BA"/>
              </w:rPr>
              <w:t>……………</w:t>
            </w:r>
          </w:p>
        </w:tc>
      </w:tr>
      <w:tr w:rsidR="00420406" w:rsidRPr="00420406" w14:paraId="6CEC2EB5" w14:textId="77777777" w:rsidTr="00420406">
        <w:trPr>
          <w:trHeight w:hRule="exact" w:val="292"/>
        </w:trPr>
        <w:tc>
          <w:tcPr>
            <w:tcW w:w="9203" w:type="dxa"/>
            <w:tcBorders>
              <w:top w:val="single" w:sz="16" w:space="0" w:color="000000"/>
              <w:left w:val="single" w:sz="16" w:space="0" w:color="000000"/>
              <w:bottom w:val="single" w:sz="4" w:space="0" w:color="000000"/>
              <w:right w:val="single" w:sz="16" w:space="0" w:color="000000"/>
            </w:tcBorders>
          </w:tcPr>
          <w:p w14:paraId="418380AC" w14:textId="77777777" w:rsidR="00420406" w:rsidRPr="00420406" w:rsidRDefault="00420406" w:rsidP="0042040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6" w:after="0" w:line="240" w:lineRule="auto"/>
              <w:ind w:left="81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  <w:r w:rsidRPr="00420406">
              <w:rPr>
                <w:rFonts w:ascii="Times New Roman" w:eastAsiaTheme="minorEastAsia" w:hAnsi="Times New Roman" w:cs="Times New Roman"/>
                <w:b/>
                <w:bCs/>
                <w:sz w:val="15"/>
                <w:szCs w:val="15"/>
                <w:lang w:eastAsia="sr-Latn-BA"/>
              </w:rPr>
              <w:t>Укупни</w:t>
            </w:r>
            <w:r w:rsidRPr="00420406">
              <w:rPr>
                <w:rFonts w:ascii="Times New Roman" w:eastAsiaTheme="minorEastAsia" w:hAnsi="Times New Roman" w:cs="Times New Roman"/>
                <w:b/>
                <w:bCs/>
                <w:spacing w:val="1"/>
                <w:sz w:val="15"/>
                <w:szCs w:val="15"/>
                <w:lang w:eastAsia="sr-Latn-BA"/>
              </w:rPr>
              <w:t xml:space="preserve"> </w:t>
            </w:r>
            <w:r w:rsidRPr="00420406">
              <w:rPr>
                <w:rFonts w:ascii="Times New Roman" w:eastAsiaTheme="minorEastAsia" w:hAnsi="Times New Roman" w:cs="Times New Roman"/>
                <w:b/>
                <w:bCs/>
                <w:sz w:val="15"/>
                <w:szCs w:val="15"/>
                <w:lang w:eastAsia="sr-Latn-BA"/>
              </w:rPr>
              <w:t>број радних</w:t>
            </w:r>
            <w:r w:rsidRPr="00420406">
              <w:rPr>
                <w:rFonts w:ascii="Times New Roman" w:eastAsiaTheme="minorEastAsia" w:hAnsi="Times New Roman" w:cs="Times New Roman"/>
                <w:b/>
                <w:bCs/>
                <w:spacing w:val="1"/>
                <w:sz w:val="15"/>
                <w:szCs w:val="15"/>
                <w:lang w:eastAsia="sr-Latn-BA"/>
              </w:rPr>
              <w:t xml:space="preserve"> </w:t>
            </w:r>
            <w:r w:rsidRPr="00420406">
              <w:rPr>
                <w:rFonts w:ascii="Times New Roman" w:eastAsiaTheme="minorEastAsia" w:hAnsi="Times New Roman" w:cs="Times New Roman"/>
                <w:b/>
                <w:bCs/>
                <w:spacing w:val="-1"/>
                <w:sz w:val="15"/>
                <w:szCs w:val="15"/>
                <w:lang w:eastAsia="sr-Latn-BA"/>
              </w:rPr>
              <w:t>сати:</w:t>
            </w:r>
          </w:p>
        </w:tc>
      </w:tr>
      <w:tr w:rsidR="00420406" w:rsidRPr="00420406" w14:paraId="20D3A034" w14:textId="77777777" w:rsidTr="00420406">
        <w:trPr>
          <w:trHeight w:hRule="exact" w:val="702"/>
        </w:trPr>
        <w:tc>
          <w:tcPr>
            <w:tcW w:w="9203" w:type="dxa"/>
            <w:tcBorders>
              <w:top w:val="single" w:sz="4" w:space="0" w:color="000000"/>
              <w:left w:val="single" w:sz="16" w:space="0" w:color="000000"/>
              <w:bottom w:val="single" w:sz="4" w:space="0" w:color="000000"/>
              <w:right w:val="single" w:sz="16" w:space="0" w:color="000000"/>
            </w:tcBorders>
          </w:tcPr>
          <w:p w14:paraId="3BC8C8FF" w14:textId="77777777" w:rsidR="00420406" w:rsidRPr="00420406" w:rsidRDefault="00420406" w:rsidP="0042040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172" w:lineRule="exact"/>
              <w:ind w:left="81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  <w:r w:rsidRPr="00420406">
              <w:rPr>
                <w:rFonts w:ascii="Times New Roman" w:eastAsiaTheme="minorEastAsia" w:hAnsi="Times New Roman" w:cs="Times New Roman"/>
                <w:b/>
                <w:bCs/>
                <w:spacing w:val="-1"/>
                <w:sz w:val="15"/>
                <w:szCs w:val="15"/>
                <w:lang w:eastAsia="sr-Latn-BA"/>
              </w:rPr>
              <w:t>Главни задаци</w:t>
            </w:r>
            <w:r w:rsidRPr="00420406">
              <w:rPr>
                <w:rFonts w:ascii="Times New Roman" w:eastAsiaTheme="minorEastAsia" w:hAnsi="Times New Roman" w:cs="Times New Roman"/>
                <w:b/>
                <w:bCs/>
                <w:spacing w:val="1"/>
                <w:sz w:val="15"/>
                <w:szCs w:val="15"/>
                <w:lang w:eastAsia="sr-Latn-BA"/>
              </w:rPr>
              <w:t xml:space="preserve"> </w:t>
            </w:r>
            <w:r w:rsidRPr="00420406">
              <w:rPr>
                <w:rFonts w:ascii="Times New Roman" w:eastAsiaTheme="minorEastAsia" w:hAnsi="Times New Roman" w:cs="Times New Roman"/>
                <w:b/>
                <w:bCs/>
                <w:spacing w:val="-1"/>
                <w:sz w:val="15"/>
                <w:szCs w:val="15"/>
                <w:lang w:eastAsia="sr-Latn-BA"/>
              </w:rPr>
              <w:t>студента</w:t>
            </w:r>
            <w:r w:rsidRPr="00420406">
              <w:rPr>
                <w:rFonts w:ascii="Times New Roman" w:eastAsiaTheme="minorEastAsia" w:hAnsi="Times New Roman" w:cs="Times New Roman"/>
                <w:b/>
                <w:bCs/>
                <w:sz w:val="15"/>
                <w:szCs w:val="15"/>
                <w:lang w:eastAsia="sr-Latn-BA"/>
              </w:rPr>
              <w:t xml:space="preserve"> </w:t>
            </w:r>
            <w:r w:rsidRPr="00420406">
              <w:rPr>
                <w:rFonts w:ascii="Times New Roman" w:eastAsiaTheme="minorEastAsia" w:hAnsi="Times New Roman" w:cs="Times New Roman"/>
                <w:b/>
                <w:bCs/>
                <w:spacing w:val="-1"/>
                <w:sz w:val="15"/>
                <w:szCs w:val="15"/>
                <w:lang w:eastAsia="sr-Latn-BA"/>
              </w:rPr>
              <w:t>на</w:t>
            </w:r>
            <w:r w:rsidRPr="00420406">
              <w:rPr>
                <w:rFonts w:ascii="Times New Roman" w:eastAsiaTheme="minorEastAsia" w:hAnsi="Times New Roman" w:cs="Times New Roman"/>
                <w:b/>
                <w:bCs/>
                <w:spacing w:val="1"/>
                <w:sz w:val="15"/>
                <w:szCs w:val="15"/>
                <w:lang w:eastAsia="sr-Latn-BA"/>
              </w:rPr>
              <w:t xml:space="preserve"> </w:t>
            </w:r>
            <w:r w:rsidRPr="00420406">
              <w:rPr>
                <w:rFonts w:ascii="Times New Roman" w:eastAsiaTheme="minorEastAsia" w:hAnsi="Times New Roman" w:cs="Times New Roman"/>
                <w:b/>
                <w:bCs/>
                <w:spacing w:val="-1"/>
                <w:sz w:val="15"/>
                <w:szCs w:val="15"/>
                <w:lang w:eastAsia="sr-Latn-BA"/>
              </w:rPr>
              <w:t>стручној</w:t>
            </w:r>
            <w:r w:rsidRPr="00420406">
              <w:rPr>
                <w:rFonts w:ascii="Times New Roman" w:eastAsiaTheme="minorEastAsia" w:hAnsi="Times New Roman" w:cs="Times New Roman"/>
                <w:b/>
                <w:bCs/>
                <w:sz w:val="15"/>
                <w:szCs w:val="15"/>
                <w:lang w:eastAsia="sr-Latn-BA"/>
              </w:rPr>
              <w:t xml:space="preserve"> </w:t>
            </w:r>
            <w:r w:rsidRPr="00420406">
              <w:rPr>
                <w:rFonts w:ascii="Times New Roman" w:eastAsiaTheme="minorEastAsia" w:hAnsi="Times New Roman" w:cs="Times New Roman"/>
                <w:b/>
                <w:bCs/>
                <w:spacing w:val="-1"/>
                <w:sz w:val="15"/>
                <w:szCs w:val="15"/>
                <w:lang w:eastAsia="sr-Latn-BA"/>
              </w:rPr>
              <w:t>пракси:</w:t>
            </w:r>
          </w:p>
        </w:tc>
      </w:tr>
      <w:tr w:rsidR="00420406" w:rsidRPr="00420406" w14:paraId="5F2A7216" w14:textId="77777777" w:rsidTr="00420406">
        <w:trPr>
          <w:trHeight w:hRule="exact" w:val="710"/>
        </w:trPr>
        <w:tc>
          <w:tcPr>
            <w:tcW w:w="9203" w:type="dxa"/>
            <w:tcBorders>
              <w:top w:val="single" w:sz="4" w:space="0" w:color="000000"/>
              <w:left w:val="single" w:sz="16" w:space="0" w:color="000000"/>
              <w:bottom w:val="single" w:sz="12" w:space="0" w:color="000000"/>
              <w:right w:val="single" w:sz="16" w:space="0" w:color="000000"/>
            </w:tcBorders>
          </w:tcPr>
          <w:p w14:paraId="71B59BE4" w14:textId="77777777" w:rsidR="00420406" w:rsidRPr="00420406" w:rsidRDefault="00420406" w:rsidP="0042040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172" w:lineRule="exact"/>
              <w:ind w:left="81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  <w:r w:rsidRPr="00420406">
              <w:rPr>
                <w:rFonts w:ascii="Times New Roman" w:eastAsiaTheme="minorEastAsia" w:hAnsi="Times New Roman" w:cs="Times New Roman"/>
                <w:b/>
                <w:bCs/>
                <w:spacing w:val="-1"/>
                <w:sz w:val="15"/>
                <w:szCs w:val="15"/>
                <w:lang w:eastAsia="sr-Latn-BA"/>
              </w:rPr>
              <w:t>Стечене</w:t>
            </w:r>
            <w:r w:rsidRPr="00420406">
              <w:rPr>
                <w:rFonts w:ascii="Times New Roman" w:eastAsiaTheme="minorEastAsia" w:hAnsi="Times New Roman" w:cs="Times New Roman"/>
                <w:b/>
                <w:bCs/>
                <w:sz w:val="15"/>
                <w:szCs w:val="15"/>
                <w:lang w:eastAsia="sr-Latn-BA"/>
              </w:rPr>
              <w:t xml:space="preserve"> </w:t>
            </w:r>
            <w:r w:rsidRPr="00420406">
              <w:rPr>
                <w:rFonts w:ascii="Times New Roman" w:eastAsiaTheme="minorEastAsia" w:hAnsi="Times New Roman" w:cs="Times New Roman"/>
                <w:b/>
                <w:bCs/>
                <w:spacing w:val="-1"/>
                <w:sz w:val="15"/>
                <w:szCs w:val="15"/>
                <w:lang w:eastAsia="sr-Latn-BA"/>
              </w:rPr>
              <w:t xml:space="preserve">компетенције </w:t>
            </w:r>
            <w:r w:rsidRPr="00420406">
              <w:rPr>
                <w:rFonts w:ascii="Times New Roman" w:eastAsiaTheme="minorEastAsia" w:hAnsi="Times New Roman" w:cs="Times New Roman"/>
                <w:b/>
                <w:bCs/>
                <w:sz w:val="15"/>
                <w:szCs w:val="15"/>
                <w:lang w:eastAsia="sr-Latn-BA"/>
              </w:rPr>
              <w:t>и</w:t>
            </w:r>
            <w:r w:rsidRPr="00420406">
              <w:rPr>
                <w:rFonts w:ascii="Times New Roman" w:eastAsiaTheme="minorEastAsia" w:hAnsi="Times New Roman" w:cs="Times New Roman"/>
                <w:b/>
                <w:bCs/>
                <w:spacing w:val="-1"/>
                <w:sz w:val="15"/>
                <w:szCs w:val="15"/>
                <w:lang w:eastAsia="sr-Latn-BA"/>
              </w:rPr>
              <w:t xml:space="preserve"> вјештине:</w:t>
            </w:r>
          </w:p>
        </w:tc>
      </w:tr>
    </w:tbl>
    <w:p w14:paraId="7A67A45C" w14:textId="77777777" w:rsidR="00420406" w:rsidRPr="00420406" w:rsidRDefault="00420406" w:rsidP="00420406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bCs/>
          <w:sz w:val="20"/>
          <w:szCs w:val="20"/>
          <w:lang w:eastAsia="sr-Latn-BA"/>
        </w:rPr>
      </w:pPr>
    </w:p>
    <w:p w14:paraId="75194C9D" w14:textId="77777777" w:rsidR="00420406" w:rsidRPr="00420406" w:rsidRDefault="00420406" w:rsidP="00420406">
      <w:pPr>
        <w:widowControl w:val="0"/>
        <w:kinsoku w:val="0"/>
        <w:overflowPunct w:val="0"/>
        <w:autoSpaceDE w:val="0"/>
        <w:autoSpaceDN w:val="0"/>
        <w:adjustRightInd w:val="0"/>
        <w:spacing w:before="6"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eastAsia="sr-Latn-BA"/>
        </w:rPr>
      </w:pP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68"/>
        <w:gridCol w:w="3066"/>
        <w:gridCol w:w="3069"/>
      </w:tblGrid>
      <w:tr w:rsidR="00420406" w:rsidRPr="00420406" w14:paraId="7269375A" w14:textId="77777777" w:rsidTr="00420406">
        <w:trPr>
          <w:trHeight w:hRule="exact" w:val="721"/>
        </w:trPr>
        <w:tc>
          <w:tcPr>
            <w:tcW w:w="3068" w:type="dxa"/>
            <w:tcBorders>
              <w:top w:val="single" w:sz="12" w:space="0" w:color="000000"/>
              <w:left w:val="single" w:sz="10" w:space="0" w:color="000000"/>
              <w:bottom w:val="single" w:sz="12" w:space="0" w:color="000000"/>
              <w:right w:val="single" w:sz="12" w:space="0" w:color="000000"/>
            </w:tcBorders>
          </w:tcPr>
          <w:p w14:paraId="669D1227" w14:textId="77777777" w:rsidR="00420406" w:rsidRPr="00420406" w:rsidRDefault="00420406" w:rsidP="0042040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172" w:lineRule="exact"/>
              <w:ind w:left="87"/>
              <w:rPr>
                <w:rFonts w:ascii="Times New Roman" w:eastAsiaTheme="minorEastAsia" w:hAnsi="Times New Roman" w:cs="Times New Roman"/>
                <w:sz w:val="15"/>
                <w:szCs w:val="15"/>
                <w:lang w:eastAsia="sr-Latn-BA"/>
              </w:rPr>
            </w:pPr>
            <w:r w:rsidRPr="00420406">
              <w:rPr>
                <w:rFonts w:ascii="Times New Roman" w:eastAsiaTheme="minorEastAsia" w:hAnsi="Times New Roman" w:cs="Times New Roman"/>
                <w:b/>
                <w:bCs/>
                <w:spacing w:val="-1"/>
                <w:sz w:val="15"/>
                <w:szCs w:val="15"/>
                <w:lang w:eastAsia="sr-Latn-BA"/>
              </w:rPr>
              <w:t>Овлаштена</w:t>
            </w:r>
            <w:r w:rsidRPr="00420406">
              <w:rPr>
                <w:rFonts w:ascii="Times New Roman" w:eastAsiaTheme="minorEastAsia" w:hAnsi="Times New Roman" w:cs="Times New Roman"/>
                <w:b/>
                <w:bCs/>
                <w:sz w:val="15"/>
                <w:szCs w:val="15"/>
                <w:lang w:eastAsia="sr-Latn-BA"/>
              </w:rPr>
              <w:t xml:space="preserve"> </w:t>
            </w:r>
            <w:r w:rsidRPr="00420406">
              <w:rPr>
                <w:rFonts w:ascii="Times New Roman" w:eastAsiaTheme="minorEastAsia" w:hAnsi="Times New Roman" w:cs="Times New Roman"/>
                <w:b/>
                <w:bCs/>
                <w:spacing w:val="-1"/>
                <w:sz w:val="15"/>
                <w:szCs w:val="15"/>
                <w:lang w:eastAsia="sr-Latn-BA"/>
              </w:rPr>
              <w:t>особа:</w:t>
            </w:r>
          </w:p>
          <w:p w14:paraId="32CE4A65" w14:textId="77777777" w:rsidR="00420406" w:rsidRPr="00420406" w:rsidRDefault="00420406" w:rsidP="0042040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"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15"/>
                <w:szCs w:val="15"/>
                <w:lang w:eastAsia="sr-Latn-BA"/>
              </w:rPr>
            </w:pPr>
          </w:p>
          <w:p w14:paraId="2F08D192" w14:textId="77777777" w:rsidR="00420406" w:rsidRPr="00420406" w:rsidRDefault="00420406" w:rsidP="0042040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87"/>
              <w:rPr>
                <w:rFonts w:ascii="Times New Roman" w:eastAsiaTheme="minorEastAsia" w:hAnsi="Times New Roman" w:cs="Times New Roman"/>
                <w:sz w:val="15"/>
                <w:szCs w:val="15"/>
                <w:lang w:eastAsia="sr-Latn-BA"/>
              </w:rPr>
            </w:pPr>
            <w:r w:rsidRPr="00420406">
              <w:rPr>
                <w:rFonts w:ascii="Times New Roman" w:eastAsiaTheme="minorEastAsia" w:hAnsi="Times New Roman" w:cs="Times New Roman"/>
                <w:b/>
                <w:bCs/>
                <w:spacing w:val="-1"/>
                <w:sz w:val="15"/>
                <w:szCs w:val="15"/>
                <w:lang w:eastAsia="sr-Latn-BA"/>
              </w:rPr>
              <w:t xml:space="preserve">Презиме, </w:t>
            </w:r>
            <w:r w:rsidRPr="00420406">
              <w:rPr>
                <w:rFonts w:ascii="Times New Roman" w:eastAsiaTheme="minorEastAsia" w:hAnsi="Times New Roman" w:cs="Times New Roman"/>
                <w:b/>
                <w:bCs/>
                <w:sz w:val="15"/>
                <w:szCs w:val="15"/>
                <w:lang w:eastAsia="sr-Latn-BA"/>
              </w:rPr>
              <w:t>име</w:t>
            </w:r>
          </w:p>
          <w:p w14:paraId="005C8F75" w14:textId="77777777" w:rsidR="00420406" w:rsidRPr="00420406" w:rsidRDefault="00420406" w:rsidP="0042040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" w:after="0" w:line="240" w:lineRule="auto"/>
              <w:ind w:left="87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  <w:r w:rsidRPr="00420406">
              <w:rPr>
                <w:rFonts w:ascii="Times New Roman" w:eastAsiaTheme="minorEastAsia" w:hAnsi="Times New Roman" w:cs="Times New Roman"/>
                <w:b/>
                <w:bCs/>
                <w:spacing w:val="-1"/>
                <w:sz w:val="15"/>
                <w:szCs w:val="15"/>
                <w:lang w:eastAsia="sr-Latn-BA"/>
              </w:rPr>
              <w:t xml:space="preserve">Функција </w:t>
            </w:r>
            <w:r w:rsidRPr="00420406">
              <w:rPr>
                <w:rFonts w:ascii="Times New Roman" w:eastAsiaTheme="minorEastAsia" w:hAnsi="Times New Roman" w:cs="Times New Roman"/>
                <w:b/>
                <w:bCs/>
                <w:sz w:val="15"/>
                <w:szCs w:val="15"/>
                <w:lang w:eastAsia="sr-Latn-BA"/>
              </w:rPr>
              <w:t>у</w:t>
            </w:r>
            <w:r w:rsidRPr="00420406">
              <w:rPr>
                <w:rFonts w:ascii="Times New Roman" w:eastAsiaTheme="minorEastAsia" w:hAnsi="Times New Roman" w:cs="Times New Roman"/>
                <w:b/>
                <w:bCs/>
                <w:spacing w:val="-1"/>
                <w:sz w:val="15"/>
                <w:szCs w:val="15"/>
                <w:lang w:eastAsia="sr-Latn-BA"/>
              </w:rPr>
              <w:t xml:space="preserve"> институцији</w:t>
            </w:r>
          </w:p>
        </w:tc>
        <w:tc>
          <w:tcPr>
            <w:tcW w:w="30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9F81E91" w14:textId="77777777" w:rsidR="00420406" w:rsidRPr="00420406" w:rsidRDefault="00420406" w:rsidP="0042040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172" w:lineRule="exact"/>
              <w:ind w:left="86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  <w:r w:rsidRPr="00420406">
              <w:rPr>
                <w:rFonts w:ascii="Times New Roman" w:eastAsiaTheme="minorEastAsia" w:hAnsi="Times New Roman" w:cs="Times New Roman"/>
                <w:b/>
                <w:bCs/>
                <w:spacing w:val="-1"/>
                <w:sz w:val="15"/>
                <w:szCs w:val="15"/>
                <w:lang w:eastAsia="sr-Latn-BA"/>
              </w:rPr>
              <w:t>Датум</w:t>
            </w:r>
            <w:r w:rsidRPr="00420406">
              <w:rPr>
                <w:rFonts w:ascii="Times New Roman" w:eastAsiaTheme="minorEastAsia" w:hAnsi="Times New Roman" w:cs="Times New Roman"/>
                <w:b/>
                <w:bCs/>
                <w:sz w:val="15"/>
                <w:szCs w:val="15"/>
                <w:lang w:eastAsia="sr-Latn-BA"/>
              </w:rPr>
              <w:t xml:space="preserve"> и </w:t>
            </w:r>
            <w:r w:rsidRPr="00420406">
              <w:rPr>
                <w:rFonts w:ascii="Times New Roman" w:eastAsiaTheme="minorEastAsia" w:hAnsi="Times New Roman" w:cs="Times New Roman"/>
                <w:b/>
                <w:bCs/>
                <w:spacing w:val="-1"/>
                <w:sz w:val="15"/>
                <w:szCs w:val="15"/>
                <w:lang w:eastAsia="sr-Latn-BA"/>
              </w:rPr>
              <w:t>мјесто:</w:t>
            </w:r>
          </w:p>
        </w:tc>
        <w:tc>
          <w:tcPr>
            <w:tcW w:w="30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0" w:space="0" w:color="000000"/>
            </w:tcBorders>
          </w:tcPr>
          <w:p w14:paraId="3EB9A12E" w14:textId="77777777" w:rsidR="00420406" w:rsidRPr="00420406" w:rsidRDefault="00420406" w:rsidP="0042040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172" w:lineRule="exact"/>
              <w:ind w:left="87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  <w:r w:rsidRPr="00420406">
              <w:rPr>
                <w:rFonts w:ascii="Times New Roman" w:eastAsiaTheme="minorEastAsia" w:hAnsi="Times New Roman" w:cs="Times New Roman"/>
                <w:b/>
                <w:bCs/>
                <w:sz w:val="15"/>
                <w:szCs w:val="15"/>
                <w:lang w:eastAsia="sr-Latn-BA"/>
              </w:rPr>
              <w:t>Потпис</w:t>
            </w:r>
          </w:p>
        </w:tc>
      </w:tr>
    </w:tbl>
    <w:p w14:paraId="497D6923" w14:textId="77777777" w:rsidR="00420406" w:rsidRPr="00420406" w:rsidRDefault="00420406" w:rsidP="00420406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bCs/>
          <w:sz w:val="20"/>
          <w:szCs w:val="20"/>
          <w:lang w:eastAsia="sr-Latn-BA"/>
        </w:rPr>
      </w:pPr>
    </w:p>
    <w:p w14:paraId="6B373DDA" w14:textId="77777777" w:rsidR="00420406" w:rsidRPr="00420406" w:rsidRDefault="00420406" w:rsidP="00420406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bCs/>
          <w:sz w:val="20"/>
          <w:szCs w:val="20"/>
          <w:lang w:eastAsia="sr-Latn-BA"/>
        </w:rPr>
      </w:pPr>
    </w:p>
    <w:p w14:paraId="414CC1BE" w14:textId="77777777" w:rsidR="00420406" w:rsidRPr="00420406" w:rsidRDefault="00420406" w:rsidP="00420406">
      <w:pPr>
        <w:widowControl w:val="0"/>
        <w:kinsoku w:val="0"/>
        <w:overflowPunct w:val="0"/>
        <w:autoSpaceDE w:val="0"/>
        <w:autoSpaceDN w:val="0"/>
        <w:adjustRightInd w:val="0"/>
        <w:spacing w:before="6" w:after="0" w:line="240" w:lineRule="auto"/>
        <w:rPr>
          <w:rFonts w:ascii="Times New Roman" w:eastAsiaTheme="minorEastAsia" w:hAnsi="Times New Roman" w:cs="Times New Roman"/>
          <w:b/>
          <w:bCs/>
          <w:sz w:val="12"/>
          <w:szCs w:val="12"/>
          <w:lang w:eastAsia="sr-Latn-BA"/>
        </w:rPr>
      </w:pPr>
    </w:p>
    <w:p w14:paraId="38B15F14" w14:textId="77777777" w:rsidR="00420406" w:rsidRPr="00420406" w:rsidRDefault="00420406" w:rsidP="00420406">
      <w:pPr>
        <w:widowControl w:val="0"/>
        <w:kinsoku w:val="0"/>
        <w:overflowPunct w:val="0"/>
        <w:autoSpaceDE w:val="0"/>
        <w:autoSpaceDN w:val="0"/>
        <w:adjustRightInd w:val="0"/>
        <w:spacing w:after="0" w:line="20" w:lineRule="atLeast"/>
        <w:ind w:left="105"/>
        <w:rPr>
          <w:rFonts w:ascii="Times New Roman" w:eastAsiaTheme="minorEastAsia" w:hAnsi="Times New Roman" w:cs="Times New Roman"/>
          <w:sz w:val="2"/>
          <w:szCs w:val="2"/>
          <w:lang w:eastAsia="sr-Latn-BA"/>
        </w:rPr>
      </w:pPr>
      <w:r w:rsidRPr="00420406">
        <w:rPr>
          <w:rFonts w:ascii="Times New Roman" w:eastAsiaTheme="minorEastAsia" w:hAnsi="Times New Roman" w:cs="Times New Roman"/>
          <w:noProof/>
          <w:sz w:val="2"/>
          <w:szCs w:val="2"/>
          <w:lang w:eastAsia="sr-Latn-BA"/>
        </w:rPr>
        <mc:AlternateContent>
          <mc:Choice Requires="wpg">
            <w:drawing>
              <wp:inline distT="0" distB="0" distL="0" distR="0" wp14:anchorId="6C5BC9BF" wp14:editId="1857A33E">
                <wp:extent cx="1730375" cy="12700"/>
                <wp:effectExtent l="3175" t="5715" r="0" b="635"/>
                <wp:docPr id="184" name="Group 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30375" cy="12700"/>
                          <a:chOff x="0" y="0"/>
                          <a:chExt cx="2725" cy="20"/>
                        </a:xfrm>
                      </wpg:grpSpPr>
                      <wps:wsp>
                        <wps:cNvPr id="185" name="Freeform 126"/>
                        <wps:cNvSpPr>
                          <a:spLocks/>
                        </wps:cNvSpPr>
                        <wps:spPr bwMode="auto">
                          <a:xfrm>
                            <a:off x="7" y="7"/>
                            <a:ext cx="2710" cy="20"/>
                          </a:xfrm>
                          <a:custGeom>
                            <a:avLst/>
                            <a:gdLst>
                              <a:gd name="T0" fmla="*/ 0 w 2710"/>
                              <a:gd name="T1" fmla="*/ 0 h 20"/>
                              <a:gd name="T2" fmla="*/ 2709 w 271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710" h="20">
                                <a:moveTo>
                                  <a:pt x="0" y="0"/>
                                </a:moveTo>
                                <a:lnTo>
                                  <a:pt x="2709" y="0"/>
                                </a:lnTo>
                              </a:path>
                            </a:pathLst>
                          </a:custGeom>
                          <a:noFill/>
                          <a:ln w="965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7071D1C" id="Group 184" o:spid="_x0000_s1026" style="width:136.25pt;height:1pt;mso-position-horizontal-relative:char;mso-position-vertical-relative:line" coordsize="2725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">
                <v:shape id="Freeform 126" o:spid="_x0000_s1027" style="position:absolute;left:7;top:7;width:2710;height:20;visibility:visible;mso-wrap-style:square;v-text-anchor:top" coordsize="271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" path="m,l2709,e" filled="f" strokeweight=".26808mm">
                  <v:path arrowok="t" o:connecttype="custom" o:connectlocs="0,0;2709,0" o:connectangles="0,0"/>
                </v:shape>
                <w10:anchorlock/>
              </v:group>
            </w:pict>
          </mc:Fallback>
        </mc:AlternateContent>
      </w:r>
    </w:p>
    <w:p w14:paraId="07995FEE" w14:textId="77777777" w:rsidR="00420406" w:rsidRPr="00420406" w:rsidRDefault="00420406" w:rsidP="00420406">
      <w:pPr>
        <w:widowControl w:val="0"/>
        <w:kinsoku w:val="0"/>
        <w:overflowPunct w:val="0"/>
        <w:autoSpaceDE w:val="0"/>
        <w:autoSpaceDN w:val="0"/>
        <w:adjustRightInd w:val="0"/>
        <w:spacing w:before="6" w:after="0" w:line="240" w:lineRule="auto"/>
        <w:rPr>
          <w:rFonts w:ascii="Times New Roman" w:eastAsiaTheme="minorEastAsia" w:hAnsi="Times New Roman" w:cs="Times New Roman"/>
          <w:b/>
          <w:bCs/>
          <w:sz w:val="8"/>
          <w:szCs w:val="8"/>
          <w:lang w:eastAsia="sr-Latn-BA"/>
        </w:rPr>
      </w:pPr>
    </w:p>
    <w:p w14:paraId="2201E2E3" w14:textId="77777777" w:rsidR="00420406" w:rsidRPr="00420406" w:rsidRDefault="00420406" w:rsidP="00420406">
      <w:pPr>
        <w:widowControl w:val="0"/>
        <w:kinsoku w:val="0"/>
        <w:overflowPunct w:val="0"/>
        <w:autoSpaceDE w:val="0"/>
        <w:autoSpaceDN w:val="0"/>
        <w:adjustRightInd w:val="0"/>
        <w:spacing w:before="87" w:after="0" w:line="240" w:lineRule="auto"/>
        <w:ind w:left="380"/>
        <w:jc w:val="both"/>
        <w:rPr>
          <w:rFonts w:ascii="Times New Roman" w:eastAsiaTheme="minorEastAsia" w:hAnsi="Times New Roman" w:cs="Times New Roman"/>
          <w:sz w:val="15"/>
          <w:szCs w:val="15"/>
          <w:lang w:eastAsia="sr-Latn-BA"/>
        </w:rPr>
      </w:pPr>
      <w:r w:rsidRPr="00420406">
        <w:rPr>
          <w:rFonts w:ascii="Times New Roman" w:eastAsiaTheme="minorEastAsia" w:hAnsi="Times New Roman" w:cs="Times New Roman"/>
          <w:position w:val="6"/>
          <w:sz w:val="9"/>
          <w:szCs w:val="9"/>
          <w:lang w:eastAsia="sr-Latn-BA"/>
        </w:rPr>
        <w:t>i</w:t>
      </w:r>
      <w:r w:rsidRPr="00420406">
        <w:rPr>
          <w:rFonts w:ascii="Times New Roman" w:eastAsiaTheme="minorEastAsia" w:hAnsi="Times New Roman" w:cs="Times New Roman"/>
          <w:spacing w:val="14"/>
          <w:position w:val="6"/>
          <w:sz w:val="9"/>
          <w:szCs w:val="9"/>
          <w:lang w:eastAsia="sr-Latn-BA"/>
        </w:rPr>
        <w:t xml:space="preserve"> </w:t>
      </w:r>
      <w:r w:rsidRPr="00420406">
        <w:rPr>
          <w:rFonts w:ascii="Times New Roman" w:eastAsiaTheme="minorEastAsia" w:hAnsi="Times New Roman" w:cs="Times New Roman"/>
          <w:b/>
          <w:bCs/>
          <w:spacing w:val="-1"/>
          <w:sz w:val="15"/>
          <w:szCs w:val="15"/>
          <w:lang w:eastAsia="sr-Latn-BA"/>
        </w:rPr>
        <w:t>Држављанство:</w:t>
      </w:r>
      <w:r w:rsidRPr="00420406">
        <w:rPr>
          <w:rFonts w:ascii="Times New Roman" w:eastAsiaTheme="minorEastAsia" w:hAnsi="Times New Roman" w:cs="Times New Roman"/>
          <w:b/>
          <w:bCs/>
          <w:sz w:val="15"/>
          <w:szCs w:val="15"/>
          <w:lang w:eastAsia="sr-Latn-BA"/>
        </w:rPr>
        <w:t xml:space="preserve"> </w:t>
      </w:r>
      <w:r w:rsidRPr="00420406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 xml:space="preserve">земља којој особа </w:t>
      </w:r>
      <w:r w:rsidRPr="00420406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>припада у</w:t>
      </w:r>
      <w:r w:rsidRPr="00420406">
        <w:rPr>
          <w:rFonts w:ascii="Times New Roman" w:eastAsiaTheme="minorEastAsia" w:hAnsi="Times New Roman" w:cs="Times New Roman"/>
          <w:spacing w:val="1"/>
          <w:sz w:val="15"/>
          <w:szCs w:val="15"/>
          <w:lang w:eastAsia="sr-Latn-BA"/>
        </w:rPr>
        <w:t xml:space="preserve"> </w:t>
      </w:r>
      <w:r w:rsidRPr="00420406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административном</w:t>
      </w:r>
      <w:r w:rsidRPr="00420406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 xml:space="preserve"> </w:t>
      </w:r>
      <w:r w:rsidRPr="00420406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смислу</w:t>
      </w:r>
      <w:r w:rsidRPr="00420406">
        <w:rPr>
          <w:rFonts w:ascii="Times New Roman" w:eastAsiaTheme="minorEastAsia" w:hAnsi="Times New Roman" w:cs="Times New Roman"/>
          <w:spacing w:val="1"/>
          <w:sz w:val="15"/>
          <w:szCs w:val="15"/>
          <w:lang w:eastAsia="sr-Latn-BA"/>
        </w:rPr>
        <w:t xml:space="preserve"> </w:t>
      </w:r>
      <w:r w:rsidRPr="00420406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>и</w:t>
      </w:r>
      <w:r w:rsidRPr="00420406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 xml:space="preserve"> </w:t>
      </w:r>
      <w:r w:rsidRPr="00420406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>која</w:t>
      </w:r>
      <w:r w:rsidRPr="00420406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 xml:space="preserve"> </w:t>
      </w:r>
      <w:r w:rsidRPr="00420406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 xml:space="preserve">тој </w:t>
      </w:r>
      <w:r w:rsidRPr="00420406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 xml:space="preserve">особи </w:t>
      </w:r>
      <w:r w:rsidRPr="00420406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>издаје</w:t>
      </w:r>
      <w:r w:rsidRPr="00420406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 xml:space="preserve"> личну карту</w:t>
      </w:r>
      <w:r w:rsidRPr="00420406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 xml:space="preserve"> </w:t>
      </w:r>
      <w:r w:rsidRPr="00420406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 xml:space="preserve">и/или </w:t>
      </w:r>
      <w:r w:rsidRPr="00420406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>пасош.</w:t>
      </w:r>
    </w:p>
    <w:p w14:paraId="3D69E57F" w14:textId="77777777" w:rsidR="00420406" w:rsidRPr="00420406" w:rsidRDefault="00420406" w:rsidP="00420406">
      <w:pPr>
        <w:widowControl w:val="0"/>
        <w:kinsoku w:val="0"/>
        <w:overflowPunct w:val="0"/>
        <w:autoSpaceDE w:val="0"/>
        <w:autoSpaceDN w:val="0"/>
        <w:adjustRightInd w:val="0"/>
        <w:spacing w:before="109" w:after="0" w:line="240" w:lineRule="auto"/>
        <w:ind w:left="380" w:right="109"/>
        <w:jc w:val="both"/>
        <w:rPr>
          <w:rFonts w:ascii="Times New Roman" w:eastAsiaTheme="minorEastAsia" w:hAnsi="Times New Roman" w:cs="Times New Roman"/>
          <w:sz w:val="15"/>
          <w:szCs w:val="15"/>
          <w:lang w:eastAsia="sr-Latn-BA"/>
        </w:rPr>
      </w:pPr>
      <w:r w:rsidRPr="00420406">
        <w:rPr>
          <w:rFonts w:ascii="Times New Roman" w:eastAsiaTheme="minorEastAsia" w:hAnsi="Times New Roman" w:cs="Times New Roman"/>
          <w:position w:val="6"/>
          <w:sz w:val="9"/>
          <w:szCs w:val="9"/>
          <w:lang w:eastAsia="sr-Latn-BA"/>
        </w:rPr>
        <w:t xml:space="preserve">ii </w:t>
      </w:r>
      <w:r w:rsidRPr="00420406">
        <w:rPr>
          <w:rFonts w:ascii="Times New Roman" w:eastAsiaTheme="minorEastAsia" w:hAnsi="Times New Roman" w:cs="Times New Roman"/>
          <w:b/>
          <w:bCs/>
          <w:spacing w:val="-1"/>
          <w:sz w:val="15"/>
          <w:szCs w:val="15"/>
          <w:lang w:eastAsia="sr-Latn-BA"/>
        </w:rPr>
        <w:t>Циклус</w:t>
      </w:r>
      <w:r w:rsidRPr="00420406">
        <w:rPr>
          <w:rFonts w:ascii="Times New Roman" w:eastAsiaTheme="minorEastAsia" w:hAnsi="Times New Roman" w:cs="Times New Roman"/>
          <w:b/>
          <w:bCs/>
          <w:spacing w:val="8"/>
          <w:sz w:val="15"/>
          <w:szCs w:val="15"/>
          <w:lang w:eastAsia="sr-Latn-BA"/>
        </w:rPr>
        <w:t xml:space="preserve"> </w:t>
      </w:r>
      <w:r w:rsidRPr="00420406">
        <w:rPr>
          <w:rFonts w:ascii="Times New Roman" w:eastAsiaTheme="minorEastAsia" w:hAnsi="Times New Roman" w:cs="Times New Roman"/>
          <w:b/>
          <w:bCs/>
          <w:spacing w:val="-1"/>
          <w:sz w:val="15"/>
          <w:szCs w:val="15"/>
          <w:lang w:eastAsia="sr-Latn-BA"/>
        </w:rPr>
        <w:t>студија:</w:t>
      </w:r>
      <w:r w:rsidRPr="00420406">
        <w:rPr>
          <w:rFonts w:ascii="Times New Roman" w:eastAsiaTheme="minorEastAsia" w:hAnsi="Times New Roman" w:cs="Times New Roman"/>
          <w:b/>
          <w:bCs/>
          <w:spacing w:val="9"/>
          <w:sz w:val="15"/>
          <w:szCs w:val="15"/>
          <w:lang w:eastAsia="sr-Latn-BA"/>
        </w:rPr>
        <w:t xml:space="preserve"> </w:t>
      </w:r>
      <w:r w:rsidRPr="00420406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Кратки</w:t>
      </w:r>
      <w:r w:rsidRPr="00420406">
        <w:rPr>
          <w:rFonts w:ascii="Times New Roman" w:eastAsiaTheme="minorEastAsia" w:hAnsi="Times New Roman" w:cs="Times New Roman"/>
          <w:spacing w:val="9"/>
          <w:sz w:val="15"/>
          <w:szCs w:val="15"/>
          <w:lang w:eastAsia="sr-Latn-BA"/>
        </w:rPr>
        <w:t xml:space="preserve"> </w:t>
      </w:r>
      <w:r w:rsidRPr="00420406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>циклус</w:t>
      </w:r>
      <w:r w:rsidRPr="00420406">
        <w:rPr>
          <w:rFonts w:ascii="Times New Roman" w:eastAsiaTheme="minorEastAsia" w:hAnsi="Times New Roman" w:cs="Times New Roman"/>
          <w:spacing w:val="8"/>
          <w:sz w:val="15"/>
          <w:szCs w:val="15"/>
          <w:lang w:eastAsia="sr-Latn-BA"/>
        </w:rPr>
        <w:t xml:space="preserve"> </w:t>
      </w:r>
      <w:r w:rsidRPr="00420406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(ЕКО</w:t>
      </w:r>
      <w:r w:rsidRPr="00420406">
        <w:rPr>
          <w:rFonts w:ascii="Times New Roman" w:eastAsiaTheme="minorEastAsia" w:hAnsi="Times New Roman" w:cs="Times New Roman"/>
          <w:spacing w:val="10"/>
          <w:sz w:val="15"/>
          <w:szCs w:val="15"/>
          <w:lang w:eastAsia="sr-Latn-BA"/>
        </w:rPr>
        <w:t xml:space="preserve"> </w:t>
      </w:r>
      <w:r w:rsidRPr="00420406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ниво</w:t>
      </w:r>
      <w:r w:rsidRPr="00420406">
        <w:rPr>
          <w:rFonts w:ascii="Times New Roman" w:eastAsiaTheme="minorEastAsia" w:hAnsi="Times New Roman" w:cs="Times New Roman"/>
          <w:spacing w:val="9"/>
          <w:sz w:val="15"/>
          <w:szCs w:val="15"/>
          <w:lang w:eastAsia="sr-Latn-BA"/>
        </w:rPr>
        <w:t xml:space="preserve"> </w:t>
      </w:r>
      <w:r w:rsidRPr="00420406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>5)</w:t>
      </w:r>
      <w:r w:rsidRPr="00420406">
        <w:rPr>
          <w:rFonts w:ascii="Times New Roman" w:eastAsiaTheme="minorEastAsia" w:hAnsi="Times New Roman" w:cs="Times New Roman"/>
          <w:spacing w:val="9"/>
          <w:sz w:val="15"/>
          <w:szCs w:val="15"/>
          <w:lang w:eastAsia="sr-Latn-BA"/>
        </w:rPr>
        <w:t xml:space="preserve"> </w:t>
      </w:r>
      <w:r w:rsidRPr="00420406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>/</w:t>
      </w:r>
      <w:r w:rsidRPr="00420406">
        <w:rPr>
          <w:rFonts w:ascii="Times New Roman" w:eastAsiaTheme="minorEastAsia" w:hAnsi="Times New Roman" w:cs="Times New Roman"/>
          <w:spacing w:val="9"/>
          <w:sz w:val="15"/>
          <w:szCs w:val="15"/>
          <w:lang w:eastAsia="sr-Latn-BA"/>
        </w:rPr>
        <w:t xml:space="preserve"> </w:t>
      </w:r>
      <w:r w:rsidRPr="00420406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Први</w:t>
      </w:r>
      <w:r w:rsidRPr="00420406">
        <w:rPr>
          <w:rFonts w:ascii="Times New Roman" w:eastAsiaTheme="minorEastAsia" w:hAnsi="Times New Roman" w:cs="Times New Roman"/>
          <w:spacing w:val="9"/>
          <w:sz w:val="15"/>
          <w:szCs w:val="15"/>
          <w:lang w:eastAsia="sr-Latn-BA"/>
        </w:rPr>
        <w:t xml:space="preserve"> </w:t>
      </w:r>
      <w:r w:rsidRPr="00420406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>циклус</w:t>
      </w:r>
      <w:r w:rsidRPr="00420406">
        <w:rPr>
          <w:rFonts w:ascii="Times New Roman" w:eastAsiaTheme="minorEastAsia" w:hAnsi="Times New Roman" w:cs="Times New Roman"/>
          <w:spacing w:val="9"/>
          <w:sz w:val="15"/>
          <w:szCs w:val="15"/>
          <w:lang w:eastAsia="sr-Latn-BA"/>
        </w:rPr>
        <w:t xml:space="preserve"> </w:t>
      </w:r>
      <w:r w:rsidRPr="00420406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студија</w:t>
      </w:r>
      <w:r w:rsidRPr="00420406">
        <w:rPr>
          <w:rFonts w:ascii="Times New Roman" w:eastAsiaTheme="minorEastAsia" w:hAnsi="Times New Roman" w:cs="Times New Roman"/>
          <w:spacing w:val="8"/>
          <w:sz w:val="15"/>
          <w:szCs w:val="15"/>
          <w:lang w:eastAsia="sr-Latn-BA"/>
        </w:rPr>
        <w:t xml:space="preserve"> </w:t>
      </w:r>
      <w:r w:rsidRPr="00420406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>(ЕКО</w:t>
      </w:r>
      <w:r w:rsidRPr="00420406">
        <w:rPr>
          <w:rFonts w:ascii="Times New Roman" w:eastAsiaTheme="minorEastAsia" w:hAnsi="Times New Roman" w:cs="Times New Roman"/>
          <w:spacing w:val="11"/>
          <w:sz w:val="15"/>
          <w:szCs w:val="15"/>
          <w:lang w:eastAsia="sr-Latn-BA"/>
        </w:rPr>
        <w:t xml:space="preserve"> </w:t>
      </w:r>
      <w:r w:rsidRPr="00420406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ниво</w:t>
      </w:r>
      <w:r w:rsidRPr="00420406">
        <w:rPr>
          <w:rFonts w:ascii="Times New Roman" w:eastAsiaTheme="minorEastAsia" w:hAnsi="Times New Roman" w:cs="Times New Roman"/>
          <w:spacing w:val="11"/>
          <w:sz w:val="15"/>
          <w:szCs w:val="15"/>
          <w:lang w:eastAsia="sr-Latn-BA"/>
        </w:rPr>
        <w:t xml:space="preserve"> </w:t>
      </w:r>
      <w:r w:rsidRPr="00420406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>6)</w:t>
      </w:r>
      <w:r w:rsidRPr="00420406">
        <w:rPr>
          <w:rFonts w:ascii="Times New Roman" w:eastAsiaTheme="minorEastAsia" w:hAnsi="Times New Roman" w:cs="Times New Roman"/>
          <w:spacing w:val="9"/>
          <w:sz w:val="15"/>
          <w:szCs w:val="15"/>
          <w:lang w:eastAsia="sr-Latn-BA"/>
        </w:rPr>
        <w:t xml:space="preserve"> </w:t>
      </w:r>
      <w:r w:rsidRPr="00420406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>/</w:t>
      </w:r>
      <w:r w:rsidRPr="00420406">
        <w:rPr>
          <w:rFonts w:ascii="Times New Roman" w:eastAsiaTheme="minorEastAsia" w:hAnsi="Times New Roman" w:cs="Times New Roman"/>
          <w:spacing w:val="9"/>
          <w:sz w:val="15"/>
          <w:szCs w:val="15"/>
          <w:lang w:eastAsia="sr-Latn-BA"/>
        </w:rPr>
        <w:t xml:space="preserve"> </w:t>
      </w:r>
      <w:r w:rsidRPr="00420406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Други</w:t>
      </w:r>
      <w:r w:rsidRPr="00420406">
        <w:rPr>
          <w:rFonts w:ascii="Times New Roman" w:eastAsiaTheme="minorEastAsia" w:hAnsi="Times New Roman" w:cs="Times New Roman"/>
          <w:spacing w:val="9"/>
          <w:sz w:val="15"/>
          <w:szCs w:val="15"/>
          <w:lang w:eastAsia="sr-Latn-BA"/>
        </w:rPr>
        <w:t xml:space="preserve"> </w:t>
      </w:r>
      <w:r w:rsidRPr="00420406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>циклус</w:t>
      </w:r>
      <w:r w:rsidRPr="00420406">
        <w:rPr>
          <w:rFonts w:ascii="Times New Roman" w:eastAsiaTheme="minorEastAsia" w:hAnsi="Times New Roman" w:cs="Times New Roman"/>
          <w:spacing w:val="9"/>
          <w:sz w:val="15"/>
          <w:szCs w:val="15"/>
          <w:lang w:eastAsia="sr-Latn-BA"/>
        </w:rPr>
        <w:t xml:space="preserve"> </w:t>
      </w:r>
      <w:r w:rsidRPr="00420406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студија</w:t>
      </w:r>
      <w:r w:rsidRPr="00420406">
        <w:rPr>
          <w:rFonts w:ascii="Times New Roman" w:eastAsiaTheme="minorEastAsia" w:hAnsi="Times New Roman" w:cs="Times New Roman"/>
          <w:spacing w:val="8"/>
          <w:sz w:val="15"/>
          <w:szCs w:val="15"/>
          <w:lang w:eastAsia="sr-Latn-BA"/>
        </w:rPr>
        <w:t xml:space="preserve"> </w:t>
      </w:r>
      <w:r w:rsidRPr="00420406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(ЕКО</w:t>
      </w:r>
      <w:r w:rsidRPr="00420406">
        <w:rPr>
          <w:rFonts w:ascii="Times New Roman" w:eastAsiaTheme="minorEastAsia" w:hAnsi="Times New Roman" w:cs="Times New Roman"/>
          <w:spacing w:val="10"/>
          <w:sz w:val="15"/>
          <w:szCs w:val="15"/>
          <w:lang w:eastAsia="sr-Latn-BA"/>
        </w:rPr>
        <w:t xml:space="preserve"> </w:t>
      </w:r>
      <w:r w:rsidRPr="00420406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ниво</w:t>
      </w:r>
      <w:r w:rsidRPr="00420406">
        <w:rPr>
          <w:rFonts w:ascii="Times New Roman" w:eastAsiaTheme="minorEastAsia" w:hAnsi="Times New Roman" w:cs="Times New Roman"/>
          <w:spacing w:val="9"/>
          <w:sz w:val="15"/>
          <w:szCs w:val="15"/>
          <w:lang w:eastAsia="sr-Latn-BA"/>
        </w:rPr>
        <w:t xml:space="preserve"> </w:t>
      </w:r>
      <w:r w:rsidRPr="00420406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>7)</w:t>
      </w:r>
      <w:r w:rsidRPr="00420406">
        <w:rPr>
          <w:rFonts w:ascii="Times New Roman" w:eastAsiaTheme="minorEastAsia" w:hAnsi="Times New Roman" w:cs="Times New Roman"/>
          <w:spacing w:val="9"/>
          <w:sz w:val="15"/>
          <w:szCs w:val="15"/>
          <w:lang w:eastAsia="sr-Latn-BA"/>
        </w:rPr>
        <w:t xml:space="preserve"> </w:t>
      </w:r>
      <w:r w:rsidRPr="00420406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>/</w:t>
      </w:r>
      <w:r w:rsidRPr="00420406">
        <w:rPr>
          <w:rFonts w:ascii="Times New Roman" w:eastAsiaTheme="minorEastAsia" w:hAnsi="Times New Roman" w:cs="Times New Roman"/>
          <w:spacing w:val="8"/>
          <w:sz w:val="15"/>
          <w:szCs w:val="15"/>
          <w:lang w:eastAsia="sr-Latn-BA"/>
        </w:rPr>
        <w:t xml:space="preserve"> </w:t>
      </w:r>
      <w:r w:rsidRPr="00420406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Трећи</w:t>
      </w:r>
      <w:r w:rsidRPr="00420406">
        <w:rPr>
          <w:rFonts w:ascii="Times New Roman" w:eastAsiaTheme="minorEastAsia" w:hAnsi="Times New Roman" w:cs="Times New Roman"/>
          <w:spacing w:val="10"/>
          <w:sz w:val="15"/>
          <w:szCs w:val="15"/>
          <w:lang w:eastAsia="sr-Latn-BA"/>
        </w:rPr>
        <w:t xml:space="preserve"> </w:t>
      </w:r>
      <w:r w:rsidRPr="00420406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>циклус</w:t>
      </w:r>
      <w:r w:rsidRPr="00420406">
        <w:rPr>
          <w:rFonts w:ascii="Times New Roman" w:eastAsiaTheme="minorEastAsia" w:hAnsi="Times New Roman" w:cs="Times New Roman"/>
          <w:spacing w:val="99"/>
          <w:sz w:val="15"/>
          <w:szCs w:val="15"/>
          <w:lang w:eastAsia="sr-Latn-BA"/>
        </w:rPr>
        <w:t xml:space="preserve"> </w:t>
      </w:r>
      <w:r w:rsidRPr="00420406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 xml:space="preserve">студија </w:t>
      </w:r>
      <w:r w:rsidRPr="00420406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 xml:space="preserve">(ЕКО </w:t>
      </w:r>
      <w:r w:rsidRPr="00420406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ниво 8)</w:t>
      </w:r>
    </w:p>
    <w:p w14:paraId="22961A78" w14:textId="77777777" w:rsidR="00420406" w:rsidRPr="00420406" w:rsidRDefault="00420406" w:rsidP="00420406">
      <w:pPr>
        <w:widowControl w:val="0"/>
        <w:kinsoku w:val="0"/>
        <w:overflowPunct w:val="0"/>
        <w:autoSpaceDE w:val="0"/>
        <w:autoSpaceDN w:val="0"/>
        <w:adjustRightInd w:val="0"/>
        <w:spacing w:before="110" w:after="0" w:line="276" w:lineRule="auto"/>
        <w:ind w:left="380" w:right="109"/>
        <w:jc w:val="both"/>
        <w:rPr>
          <w:rFonts w:ascii="Times New Roman" w:eastAsiaTheme="minorEastAsia" w:hAnsi="Times New Roman" w:cs="Times New Roman"/>
          <w:color w:val="000000"/>
          <w:spacing w:val="-1"/>
          <w:sz w:val="15"/>
          <w:szCs w:val="15"/>
          <w:lang w:eastAsia="sr-Latn-BA"/>
        </w:rPr>
      </w:pPr>
      <w:r w:rsidRPr="00420406">
        <w:rPr>
          <w:rFonts w:ascii="Times New Roman" w:eastAsiaTheme="minorEastAsia" w:hAnsi="Times New Roman" w:cs="Times New Roman"/>
          <w:spacing w:val="-1"/>
          <w:position w:val="6"/>
          <w:sz w:val="9"/>
          <w:szCs w:val="9"/>
          <w:lang w:eastAsia="sr-Latn-BA"/>
        </w:rPr>
        <w:t>iii</w:t>
      </w:r>
      <w:r w:rsidRPr="00420406">
        <w:rPr>
          <w:rFonts w:ascii="Times New Roman" w:eastAsiaTheme="minorEastAsia" w:hAnsi="Times New Roman" w:cs="Times New Roman"/>
          <w:spacing w:val="21"/>
          <w:position w:val="6"/>
          <w:sz w:val="9"/>
          <w:szCs w:val="9"/>
          <w:lang w:eastAsia="sr-Latn-BA"/>
        </w:rPr>
        <w:t xml:space="preserve"> </w:t>
      </w:r>
      <w:r w:rsidRPr="00420406">
        <w:rPr>
          <w:rFonts w:ascii="Times New Roman" w:eastAsiaTheme="minorEastAsia" w:hAnsi="Times New Roman" w:cs="Times New Roman"/>
          <w:b/>
          <w:bCs/>
          <w:spacing w:val="-1"/>
          <w:sz w:val="15"/>
          <w:szCs w:val="15"/>
          <w:lang w:eastAsia="sr-Latn-BA"/>
        </w:rPr>
        <w:t>Област</w:t>
      </w:r>
      <w:r w:rsidRPr="00420406">
        <w:rPr>
          <w:rFonts w:ascii="Times New Roman" w:eastAsiaTheme="minorEastAsia" w:hAnsi="Times New Roman" w:cs="Times New Roman"/>
          <w:b/>
          <w:bCs/>
          <w:spacing w:val="15"/>
          <w:sz w:val="15"/>
          <w:szCs w:val="15"/>
          <w:lang w:eastAsia="sr-Latn-BA"/>
        </w:rPr>
        <w:t xml:space="preserve"> </w:t>
      </w:r>
      <w:r w:rsidRPr="00420406">
        <w:rPr>
          <w:rFonts w:ascii="Times New Roman" w:eastAsiaTheme="minorEastAsia" w:hAnsi="Times New Roman" w:cs="Times New Roman"/>
          <w:b/>
          <w:bCs/>
          <w:spacing w:val="-1"/>
          <w:sz w:val="15"/>
          <w:szCs w:val="15"/>
          <w:lang w:eastAsia="sr-Latn-BA"/>
        </w:rPr>
        <w:t>студија:</w:t>
      </w:r>
      <w:r w:rsidRPr="00420406">
        <w:rPr>
          <w:rFonts w:ascii="Times New Roman" w:eastAsiaTheme="minorEastAsia" w:hAnsi="Times New Roman" w:cs="Times New Roman"/>
          <w:b/>
          <w:bCs/>
          <w:spacing w:val="16"/>
          <w:sz w:val="15"/>
          <w:szCs w:val="15"/>
          <w:lang w:eastAsia="sr-Latn-BA"/>
        </w:rPr>
        <w:t xml:space="preserve"> </w:t>
      </w:r>
      <w:r w:rsidRPr="00420406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Треба</w:t>
      </w:r>
      <w:r w:rsidRPr="00420406">
        <w:rPr>
          <w:rFonts w:ascii="Times New Roman" w:eastAsiaTheme="minorEastAsia" w:hAnsi="Times New Roman" w:cs="Times New Roman"/>
          <w:spacing w:val="13"/>
          <w:sz w:val="15"/>
          <w:szCs w:val="15"/>
          <w:lang w:eastAsia="sr-Latn-BA"/>
        </w:rPr>
        <w:t xml:space="preserve"> </w:t>
      </w:r>
      <w:r w:rsidRPr="00420406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користити</w:t>
      </w:r>
      <w:r w:rsidRPr="00420406">
        <w:rPr>
          <w:rFonts w:ascii="Times New Roman" w:eastAsiaTheme="minorEastAsia" w:hAnsi="Times New Roman" w:cs="Times New Roman"/>
          <w:spacing w:val="15"/>
          <w:sz w:val="15"/>
          <w:szCs w:val="15"/>
          <w:lang w:eastAsia="sr-Latn-BA"/>
        </w:rPr>
        <w:t xml:space="preserve"> </w:t>
      </w:r>
      <w:r w:rsidRPr="00420406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Међународну</w:t>
      </w:r>
      <w:r w:rsidRPr="00420406">
        <w:rPr>
          <w:rFonts w:ascii="Times New Roman" w:eastAsiaTheme="minorEastAsia" w:hAnsi="Times New Roman" w:cs="Times New Roman"/>
          <w:spacing w:val="14"/>
          <w:sz w:val="15"/>
          <w:szCs w:val="15"/>
          <w:lang w:eastAsia="sr-Latn-BA"/>
        </w:rPr>
        <w:t xml:space="preserve"> </w:t>
      </w:r>
      <w:r w:rsidRPr="00420406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стандардну</w:t>
      </w:r>
      <w:r w:rsidRPr="00420406">
        <w:rPr>
          <w:rFonts w:ascii="Times New Roman" w:eastAsiaTheme="minorEastAsia" w:hAnsi="Times New Roman" w:cs="Times New Roman"/>
          <w:spacing w:val="13"/>
          <w:sz w:val="15"/>
          <w:szCs w:val="15"/>
          <w:lang w:eastAsia="sr-Latn-BA"/>
        </w:rPr>
        <w:t xml:space="preserve"> </w:t>
      </w:r>
      <w:r w:rsidRPr="00420406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класификацију</w:t>
      </w:r>
      <w:r w:rsidRPr="00420406">
        <w:rPr>
          <w:rFonts w:ascii="Times New Roman" w:eastAsiaTheme="minorEastAsia" w:hAnsi="Times New Roman" w:cs="Times New Roman"/>
          <w:spacing w:val="14"/>
          <w:sz w:val="15"/>
          <w:szCs w:val="15"/>
          <w:lang w:eastAsia="sr-Latn-BA"/>
        </w:rPr>
        <w:t xml:space="preserve"> </w:t>
      </w:r>
      <w:r w:rsidRPr="00420406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образовања</w:t>
      </w:r>
      <w:r w:rsidRPr="00420406">
        <w:rPr>
          <w:rFonts w:ascii="Times New Roman" w:eastAsiaTheme="minorEastAsia" w:hAnsi="Times New Roman" w:cs="Times New Roman"/>
          <w:spacing w:val="13"/>
          <w:sz w:val="15"/>
          <w:szCs w:val="15"/>
          <w:lang w:eastAsia="sr-Latn-BA"/>
        </w:rPr>
        <w:t xml:space="preserve"> </w:t>
      </w:r>
      <w:r w:rsidRPr="00420406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>-</w:t>
      </w:r>
      <w:r w:rsidRPr="00420406">
        <w:rPr>
          <w:rFonts w:ascii="Times New Roman" w:eastAsiaTheme="minorEastAsia" w:hAnsi="Times New Roman" w:cs="Times New Roman"/>
          <w:spacing w:val="16"/>
          <w:sz w:val="15"/>
          <w:szCs w:val="15"/>
          <w:lang w:eastAsia="sr-Latn-BA"/>
        </w:rPr>
        <w:t xml:space="preserve"> </w:t>
      </w:r>
      <w:r w:rsidRPr="00420406">
        <w:rPr>
          <w:rFonts w:ascii="Times New Roman" w:eastAsiaTheme="minorEastAsia" w:hAnsi="Times New Roman" w:cs="Times New Roman"/>
          <w:color w:val="0000FF"/>
          <w:spacing w:val="-1"/>
          <w:sz w:val="15"/>
          <w:szCs w:val="15"/>
          <w:u w:val="single"/>
          <w:lang w:eastAsia="sr-Latn-BA"/>
        </w:rPr>
        <w:t>ISCED-F</w:t>
      </w:r>
      <w:r w:rsidRPr="00420406">
        <w:rPr>
          <w:rFonts w:ascii="Times New Roman" w:eastAsiaTheme="minorEastAsia" w:hAnsi="Times New Roman" w:cs="Times New Roman"/>
          <w:color w:val="0000FF"/>
          <w:spacing w:val="13"/>
          <w:sz w:val="15"/>
          <w:szCs w:val="15"/>
          <w:u w:val="single"/>
          <w:lang w:eastAsia="sr-Latn-BA"/>
        </w:rPr>
        <w:t xml:space="preserve"> </w:t>
      </w:r>
      <w:r w:rsidRPr="00420406">
        <w:rPr>
          <w:rFonts w:ascii="Times New Roman" w:eastAsiaTheme="minorEastAsia" w:hAnsi="Times New Roman" w:cs="Times New Roman"/>
          <w:color w:val="0000FF"/>
          <w:sz w:val="15"/>
          <w:szCs w:val="15"/>
          <w:u w:val="single"/>
          <w:lang w:eastAsia="sr-Latn-BA"/>
        </w:rPr>
        <w:t>2013</w:t>
      </w:r>
      <w:r w:rsidRPr="00420406">
        <w:rPr>
          <w:rFonts w:ascii="Times New Roman" w:eastAsiaTheme="minorEastAsia" w:hAnsi="Times New Roman" w:cs="Times New Roman"/>
          <w:color w:val="0000FF"/>
          <w:spacing w:val="28"/>
          <w:sz w:val="15"/>
          <w:szCs w:val="15"/>
          <w:u w:val="single"/>
          <w:lang w:eastAsia="sr-Latn-BA"/>
        </w:rPr>
        <w:t xml:space="preserve"> </w:t>
      </w:r>
      <w:r w:rsidRPr="00420406">
        <w:rPr>
          <w:rFonts w:ascii="Times New Roman" w:eastAsiaTheme="minorEastAsia" w:hAnsi="Times New Roman" w:cs="Times New Roman"/>
          <w:color w:val="000000"/>
          <w:sz w:val="15"/>
          <w:szCs w:val="15"/>
          <w:lang w:eastAsia="sr-Latn-BA"/>
        </w:rPr>
        <w:t>-</w:t>
      </w:r>
      <w:r w:rsidRPr="00420406">
        <w:rPr>
          <w:rFonts w:ascii="Times New Roman" w:eastAsiaTheme="minorEastAsia" w:hAnsi="Times New Roman" w:cs="Times New Roman"/>
          <w:color w:val="000000"/>
          <w:spacing w:val="15"/>
          <w:sz w:val="15"/>
          <w:szCs w:val="15"/>
          <w:lang w:eastAsia="sr-Latn-BA"/>
        </w:rPr>
        <w:t xml:space="preserve"> </w:t>
      </w:r>
      <w:r w:rsidRPr="00420406">
        <w:rPr>
          <w:rFonts w:ascii="Times New Roman" w:eastAsiaTheme="minorEastAsia" w:hAnsi="Times New Roman" w:cs="Times New Roman"/>
          <w:color w:val="000000"/>
          <w:spacing w:val="-1"/>
          <w:sz w:val="15"/>
          <w:szCs w:val="15"/>
          <w:lang w:eastAsia="sr-Latn-BA"/>
        </w:rPr>
        <w:t>која</w:t>
      </w:r>
      <w:r w:rsidRPr="00420406">
        <w:rPr>
          <w:rFonts w:ascii="Times New Roman" w:eastAsiaTheme="minorEastAsia" w:hAnsi="Times New Roman" w:cs="Times New Roman"/>
          <w:color w:val="000000"/>
          <w:spacing w:val="11"/>
          <w:sz w:val="15"/>
          <w:szCs w:val="15"/>
          <w:lang w:eastAsia="sr-Latn-BA"/>
        </w:rPr>
        <w:t xml:space="preserve"> </w:t>
      </w:r>
      <w:r w:rsidRPr="00420406">
        <w:rPr>
          <w:rFonts w:ascii="Times New Roman" w:eastAsiaTheme="minorEastAsia" w:hAnsi="Times New Roman" w:cs="Times New Roman"/>
          <w:color w:val="000000"/>
          <w:sz w:val="15"/>
          <w:szCs w:val="15"/>
          <w:lang w:eastAsia="sr-Latn-BA"/>
        </w:rPr>
        <w:t>је</w:t>
      </w:r>
      <w:r w:rsidRPr="00420406">
        <w:rPr>
          <w:rFonts w:ascii="Times New Roman" w:eastAsiaTheme="minorEastAsia" w:hAnsi="Times New Roman" w:cs="Times New Roman"/>
          <w:color w:val="000000"/>
          <w:spacing w:val="14"/>
          <w:sz w:val="15"/>
          <w:szCs w:val="15"/>
          <w:lang w:eastAsia="sr-Latn-BA"/>
        </w:rPr>
        <w:t xml:space="preserve"> </w:t>
      </w:r>
      <w:r w:rsidRPr="00420406">
        <w:rPr>
          <w:rFonts w:ascii="Times New Roman" w:eastAsiaTheme="minorEastAsia" w:hAnsi="Times New Roman" w:cs="Times New Roman"/>
          <w:color w:val="000000"/>
          <w:spacing w:val="-1"/>
          <w:sz w:val="15"/>
          <w:szCs w:val="15"/>
          <w:lang w:eastAsia="sr-Latn-BA"/>
        </w:rPr>
        <w:t>доступна</w:t>
      </w:r>
      <w:r w:rsidRPr="00420406">
        <w:rPr>
          <w:rFonts w:ascii="Times New Roman" w:eastAsiaTheme="minorEastAsia" w:hAnsi="Times New Roman" w:cs="Times New Roman"/>
          <w:color w:val="000000"/>
          <w:spacing w:val="14"/>
          <w:sz w:val="15"/>
          <w:szCs w:val="15"/>
          <w:lang w:eastAsia="sr-Latn-BA"/>
        </w:rPr>
        <w:t xml:space="preserve"> </w:t>
      </w:r>
      <w:r w:rsidRPr="00420406">
        <w:rPr>
          <w:rFonts w:ascii="Times New Roman" w:eastAsiaTheme="minorEastAsia" w:hAnsi="Times New Roman" w:cs="Times New Roman"/>
          <w:color w:val="000000"/>
          <w:sz w:val="15"/>
          <w:szCs w:val="15"/>
          <w:lang w:eastAsia="sr-Latn-BA"/>
        </w:rPr>
        <w:t xml:space="preserve">на </w:t>
      </w:r>
      <w:r w:rsidRPr="00420406">
        <w:rPr>
          <w:rFonts w:ascii="Times New Roman" w:eastAsiaTheme="minorEastAsia" w:hAnsi="Times New Roman" w:cs="Times New Roman"/>
          <w:color w:val="0000FF"/>
          <w:sz w:val="15"/>
          <w:szCs w:val="15"/>
          <w:lang w:eastAsia="sr-Latn-BA"/>
        </w:rPr>
        <w:t xml:space="preserve">  </w:t>
      </w:r>
      <w:hyperlink r:id="rId51" w:history="1">
        <w:r w:rsidRPr="00420406">
          <w:rPr>
            <w:rFonts w:ascii="Times New Roman" w:eastAsiaTheme="minorEastAsia" w:hAnsi="Times New Roman" w:cs="Times New Roman"/>
            <w:color w:val="0000FF"/>
            <w:spacing w:val="-1"/>
            <w:sz w:val="15"/>
            <w:szCs w:val="15"/>
            <w:u w:val="single"/>
            <w:lang w:eastAsia="sr-Latn-BA"/>
          </w:rPr>
          <w:t>http://ec.europa.eu/education/tools/isced-f_en.htm</w:t>
        </w:r>
        <w:r w:rsidRPr="00420406">
          <w:rPr>
            <w:rFonts w:ascii="Times New Roman" w:eastAsiaTheme="minorEastAsia" w:hAnsi="Times New Roman" w:cs="Times New Roman"/>
            <w:color w:val="0000FF"/>
            <w:spacing w:val="21"/>
            <w:sz w:val="15"/>
            <w:szCs w:val="15"/>
            <w:u w:val="single"/>
            <w:lang w:eastAsia="sr-Latn-BA"/>
          </w:rPr>
          <w:t xml:space="preserve"> </w:t>
        </w:r>
      </w:hyperlink>
      <w:r w:rsidRPr="00420406">
        <w:rPr>
          <w:rFonts w:ascii="Times New Roman" w:eastAsiaTheme="minorEastAsia" w:hAnsi="Times New Roman" w:cs="Times New Roman"/>
          <w:color w:val="000000"/>
          <w:sz w:val="15"/>
          <w:szCs w:val="15"/>
          <w:lang w:eastAsia="sr-Latn-BA"/>
        </w:rPr>
        <w:t>како</w:t>
      </w:r>
      <w:r w:rsidRPr="00420406">
        <w:rPr>
          <w:rFonts w:ascii="Times New Roman" w:eastAsiaTheme="minorEastAsia" w:hAnsi="Times New Roman" w:cs="Times New Roman"/>
          <w:color w:val="000000"/>
          <w:spacing w:val="25"/>
          <w:sz w:val="15"/>
          <w:szCs w:val="15"/>
          <w:lang w:eastAsia="sr-Latn-BA"/>
        </w:rPr>
        <w:t xml:space="preserve"> </w:t>
      </w:r>
      <w:r w:rsidRPr="00420406">
        <w:rPr>
          <w:rFonts w:ascii="Times New Roman" w:eastAsiaTheme="minorEastAsia" w:hAnsi="Times New Roman" w:cs="Times New Roman"/>
          <w:color w:val="000000"/>
          <w:sz w:val="15"/>
          <w:szCs w:val="15"/>
          <w:lang w:eastAsia="sr-Latn-BA"/>
        </w:rPr>
        <w:t>би</w:t>
      </w:r>
      <w:r w:rsidRPr="00420406">
        <w:rPr>
          <w:rFonts w:ascii="Times New Roman" w:eastAsiaTheme="minorEastAsia" w:hAnsi="Times New Roman" w:cs="Times New Roman"/>
          <w:color w:val="000000"/>
          <w:spacing w:val="24"/>
          <w:sz w:val="15"/>
          <w:szCs w:val="15"/>
          <w:lang w:eastAsia="sr-Latn-BA"/>
        </w:rPr>
        <w:t xml:space="preserve"> </w:t>
      </w:r>
      <w:r w:rsidRPr="00420406">
        <w:rPr>
          <w:rFonts w:ascii="Times New Roman" w:eastAsiaTheme="minorEastAsia" w:hAnsi="Times New Roman" w:cs="Times New Roman"/>
          <w:color w:val="000000"/>
          <w:spacing w:val="-1"/>
          <w:sz w:val="15"/>
          <w:szCs w:val="15"/>
          <w:lang w:eastAsia="sr-Latn-BA"/>
        </w:rPr>
        <w:t>се</w:t>
      </w:r>
      <w:r w:rsidRPr="00420406">
        <w:rPr>
          <w:rFonts w:ascii="Times New Roman" w:eastAsiaTheme="minorEastAsia" w:hAnsi="Times New Roman" w:cs="Times New Roman"/>
          <w:color w:val="000000"/>
          <w:spacing w:val="24"/>
          <w:sz w:val="15"/>
          <w:szCs w:val="15"/>
          <w:lang w:eastAsia="sr-Latn-BA"/>
        </w:rPr>
        <w:t xml:space="preserve"> </w:t>
      </w:r>
      <w:r w:rsidRPr="00420406">
        <w:rPr>
          <w:rFonts w:ascii="Times New Roman" w:eastAsiaTheme="minorEastAsia" w:hAnsi="Times New Roman" w:cs="Times New Roman"/>
          <w:color w:val="000000"/>
          <w:spacing w:val="-1"/>
          <w:sz w:val="15"/>
          <w:szCs w:val="15"/>
          <w:lang w:eastAsia="sr-Latn-BA"/>
        </w:rPr>
        <w:t>пронашла</w:t>
      </w:r>
      <w:r w:rsidRPr="00420406">
        <w:rPr>
          <w:rFonts w:ascii="Times New Roman" w:eastAsiaTheme="minorEastAsia" w:hAnsi="Times New Roman" w:cs="Times New Roman"/>
          <w:color w:val="000000"/>
          <w:spacing w:val="24"/>
          <w:sz w:val="15"/>
          <w:szCs w:val="15"/>
          <w:lang w:eastAsia="sr-Latn-BA"/>
        </w:rPr>
        <w:t xml:space="preserve"> </w:t>
      </w:r>
      <w:r w:rsidRPr="00420406">
        <w:rPr>
          <w:rFonts w:ascii="Times New Roman" w:eastAsiaTheme="minorEastAsia" w:hAnsi="Times New Roman" w:cs="Times New Roman"/>
          <w:color w:val="000000"/>
          <w:spacing w:val="-1"/>
          <w:sz w:val="15"/>
          <w:szCs w:val="15"/>
          <w:lang w:eastAsia="sr-Latn-BA"/>
        </w:rPr>
        <w:t>детаљна</w:t>
      </w:r>
      <w:r w:rsidRPr="00420406">
        <w:rPr>
          <w:rFonts w:ascii="Times New Roman" w:eastAsiaTheme="minorEastAsia" w:hAnsi="Times New Roman" w:cs="Times New Roman"/>
          <w:color w:val="000000"/>
          <w:spacing w:val="24"/>
          <w:sz w:val="15"/>
          <w:szCs w:val="15"/>
          <w:lang w:eastAsia="sr-Latn-BA"/>
        </w:rPr>
        <w:t xml:space="preserve"> </w:t>
      </w:r>
      <w:r w:rsidRPr="00420406">
        <w:rPr>
          <w:rFonts w:ascii="Times New Roman" w:eastAsiaTheme="minorEastAsia" w:hAnsi="Times New Roman" w:cs="Times New Roman"/>
          <w:color w:val="000000"/>
          <w:spacing w:val="-1"/>
          <w:sz w:val="15"/>
          <w:szCs w:val="15"/>
          <w:lang w:eastAsia="sr-Latn-BA"/>
        </w:rPr>
        <w:t>област</w:t>
      </w:r>
      <w:r w:rsidRPr="00420406">
        <w:rPr>
          <w:rFonts w:ascii="Times New Roman" w:eastAsiaTheme="minorEastAsia" w:hAnsi="Times New Roman" w:cs="Times New Roman"/>
          <w:color w:val="000000"/>
          <w:spacing w:val="24"/>
          <w:sz w:val="15"/>
          <w:szCs w:val="15"/>
          <w:lang w:eastAsia="sr-Latn-BA"/>
        </w:rPr>
        <w:t xml:space="preserve"> </w:t>
      </w:r>
      <w:r w:rsidRPr="00420406">
        <w:rPr>
          <w:rFonts w:ascii="Times New Roman" w:eastAsiaTheme="minorEastAsia" w:hAnsi="Times New Roman" w:cs="Times New Roman"/>
          <w:color w:val="000000"/>
          <w:spacing w:val="-1"/>
          <w:sz w:val="15"/>
          <w:szCs w:val="15"/>
          <w:lang w:eastAsia="sr-Latn-BA"/>
        </w:rPr>
        <w:t>образовања</w:t>
      </w:r>
      <w:r w:rsidRPr="00420406">
        <w:rPr>
          <w:rFonts w:ascii="Times New Roman" w:eastAsiaTheme="minorEastAsia" w:hAnsi="Times New Roman" w:cs="Times New Roman"/>
          <w:color w:val="000000"/>
          <w:spacing w:val="24"/>
          <w:sz w:val="15"/>
          <w:szCs w:val="15"/>
          <w:lang w:eastAsia="sr-Latn-BA"/>
        </w:rPr>
        <w:t xml:space="preserve"> </w:t>
      </w:r>
      <w:r w:rsidRPr="00420406">
        <w:rPr>
          <w:rFonts w:ascii="Times New Roman" w:eastAsiaTheme="minorEastAsia" w:hAnsi="Times New Roman" w:cs="Times New Roman"/>
          <w:color w:val="000000"/>
          <w:sz w:val="15"/>
          <w:szCs w:val="15"/>
          <w:lang w:eastAsia="sr-Latn-BA"/>
        </w:rPr>
        <w:t>и</w:t>
      </w:r>
      <w:r w:rsidRPr="00420406">
        <w:rPr>
          <w:rFonts w:ascii="Times New Roman" w:eastAsiaTheme="minorEastAsia" w:hAnsi="Times New Roman" w:cs="Times New Roman"/>
          <w:color w:val="000000"/>
          <w:spacing w:val="23"/>
          <w:sz w:val="15"/>
          <w:szCs w:val="15"/>
          <w:lang w:eastAsia="sr-Latn-BA"/>
        </w:rPr>
        <w:t xml:space="preserve"> </w:t>
      </w:r>
      <w:r w:rsidRPr="00420406">
        <w:rPr>
          <w:rFonts w:ascii="Times New Roman" w:eastAsiaTheme="minorEastAsia" w:hAnsi="Times New Roman" w:cs="Times New Roman"/>
          <w:color w:val="000000"/>
          <w:sz w:val="15"/>
          <w:szCs w:val="15"/>
          <w:lang w:eastAsia="sr-Latn-BA"/>
        </w:rPr>
        <w:t>обуке</w:t>
      </w:r>
      <w:r w:rsidRPr="00420406">
        <w:rPr>
          <w:rFonts w:ascii="Times New Roman" w:eastAsiaTheme="minorEastAsia" w:hAnsi="Times New Roman" w:cs="Times New Roman"/>
          <w:color w:val="000000"/>
          <w:spacing w:val="23"/>
          <w:sz w:val="15"/>
          <w:szCs w:val="15"/>
          <w:lang w:eastAsia="sr-Latn-BA"/>
        </w:rPr>
        <w:t xml:space="preserve"> </w:t>
      </w:r>
      <w:r w:rsidRPr="00420406">
        <w:rPr>
          <w:rFonts w:ascii="Times New Roman" w:eastAsiaTheme="minorEastAsia" w:hAnsi="Times New Roman" w:cs="Times New Roman"/>
          <w:color w:val="000000"/>
          <w:sz w:val="15"/>
          <w:szCs w:val="15"/>
          <w:lang w:eastAsia="sr-Latn-BA"/>
        </w:rPr>
        <w:t>из</w:t>
      </w:r>
      <w:r w:rsidRPr="00420406">
        <w:rPr>
          <w:rFonts w:ascii="Times New Roman" w:eastAsiaTheme="minorEastAsia" w:hAnsi="Times New Roman" w:cs="Times New Roman"/>
          <w:color w:val="000000"/>
          <w:spacing w:val="23"/>
          <w:sz w:val="15"/>
          <w:szCs w:val="15"/>
          <w:lang w:eastAsia="sr-Latn-BA"/>
        </w:rPr>
        <w:t xml:space="preserve"> </w:t>
      </w:r>
      <w:r w:rsidRPr="00420406">
        <w:rPr>
          <w:rFonts w:ascii="Times New Roman" w:eastAsiaTheme="minorEastAsia" w:hAnsi="Times New Roman" w:cs="Times New Roman"/>
          <w:color w:val="000000"/>
          <w:spacing w:val="-1"/>
          <w:sz w:val="15"/>
          <w:szCs w:val="15"/>
          <w:lang w:eastAsia="sr-Latn-BA"/>
        </w:rPr>
        <w:t>система</w:t>
      </w:r>
      <w:r w:rsidRPr="00420406">
        <w:rPr>
          <w:rFonts w:ascii="Times New Roman" w:eastAsiaTheme="minorEastAsia" w:hAnsi="Times New Roman" w:cs="Times New Roman"/>
          <w:color w:val="000000"/>
          <w:spacing w:val="23"/>
          <w:sz w:val="15"/>
          <w:szCs w:val="15"/>
          <w:lang w:eastAsia="sr-Latn-BA"/>
        </w:rPr>
        <w:t xml:space="preserve"> </w:t>
      </w:r>
      <w:r w:rsidRPr="00420406">
        <w:rPr>
          <w:rFonts w:ascii="Times New Roman" w:eastAsiaTheme="minorEastAsia" w:hAnsi="Times New Roman" w:cs="Times New Roman"/>
          <w:color w:val="000000"/>
          <w:sz w:val="15"/>
          <w:szCs w:val="15"/>
          <w:lang w:eastAsia="sr-Latn-BA"/>
        </w:rPr>
        <w:t>ISCED</w:t>
      </w:r>
      <w:r w:rsidRPr="00420406">
        <w:rPr>
          <w:rFonts w:ascii="Times New Roman" w:eastAsiaTheme="minorEastAsia" w:hAnsi="Times New Roman" w:cs="Times New Roman"/>
          <w:color w:val="000000"/>
          <w:spacing w:val="23"/>
          <w:sz w:val="15"/>
          <w:szCs w:val="15"/>
          <w:lang w:eastAsia="sr-Latn-BA"/>
        </w:rPr>
        <w:t xml:space="preserve"> </w:t>
      </w:r>
      <w:r w:rsidRPr="00420406">
        <w:rPr>
          <w:rFonts w:ascii="Times New Roman" w:eastAsiaTheme="minorEastAsia" w:hAnsi="Times New Roman" w:cs="Times New Roman"/>
          <w:color w:val="000000"/>
          <w:sz w:val="15"/>
          <w:szCs w:val="15"/>
          <w:lang w:eastAsia="sr-Latn-BA"/>
        </w:rPr>
        <w:t>2013</w:t>
      </w:r>
      <w:r w:rsidRPr="00420406">
        <w:rPr>
          <w:rFonts w:ascii="Times New Roman" w:eastAsiaTheme="minorEastAsia" w:hAnsi="Times New Roman" w:cs="Times New Roman"/>
          <w:color w:val="000000"/>
          <w:spacing w:val="25"/>
          <w:sz w:val="15"/>
          <w:szCs w:val="15"/>
          <w:lang w:eastAsia="sr-Latn-BA"/>
        </w:rPr>
        <w:t xml:space="preserve"> </w:t>
      </w:r>
      <w:r w:rsidRPr="00420406">
        <w:rPr>
          <w:rFonts w:ascii="Times New Roman" w:eastAsiaTheme="minorEastAsia" w:hAnsi="Times New Roman" w:cs="Times New Roman"/>
          <w:color w:val="000000"/>
          <w:sz w:val="15"/>
          <w:szCs w:val="15"/>
          <w:lang w:eastAsia="sr-Latn-BA"/>
        </w:rPr>
        <w:t>која</w:t>
      </w:r>
      <w:r w:rsidRPr="00420406">
        <w:rPr>
          <w:rFonts w:ascii="Times New Roman" w:eastAsiaTheme="minorEastAsia" w:hAnsi="Times New Roman" w:cs="Times New Roman"/>
          <w:color w:val="000000"/>
          <w:spacing w:val="23"/>
          <w:sz w:val="15"/>
          <w:szCs w:val="15"/>
          <w:lang w:eastAsia="sr-Latn-BA"/>
        </w:rPr>
        <w:t xml:space="preserve"> </w:t>
      </w:r>
      <w:r w:rsidRPr="00420406">
        <w:rPr>
          <w:rFonts w:ascii="Times New Roman" w:eastAsiaTheme="minorEastAsia" w:hAnsi="Times New Roman" w:cs="Times New Roman"/>
          <w:color w:val="000000"/>
          <w:spacing w:val="-1"/>
          <w:sz w:val="15"/>
          <w:szCs w:val="15"/>
          <w:lang w:eastAsia="sr-Latn-BA"/>
        </w:rPr>
        <w:t>је</w:t>
      </w:r>
      <w:r w:rsidRPr="00420406">
        <w:rPr>
          <w:rFonts w:ascii="Times New Roman" w:eastAsiaTheme="minorEastAsia" w:hAnsi="Times New Roman" w:cs="Times New Roman"/>
          <w:color w:val="000000"/>
          <w:spacing w:val="143"/>
          <w:sz w:val="15"/>
          <w:szCs w:val="15"/>
          <w:lang w:eastAsia="sr-Latn-BA"/>
        </w:rPr>
        <w:t xml:space="preserve"> </w:t>
      </w:r>
      <w:r w:rsidRPr="00420406">
        <w:rPr>
          <w:rFonts w:ascii="Times New Roman" w:eastAsiaTheme="minorEastAsia" w:hAnsi="Times New Roman" w:cs="Times New Roman"/>
          <w:color w:val="000000"/>
          <w:spacing w:val="-1"/>
          <w:sz w:val="15"/>
          <w:szCs w:val="15"/>
          <w:lang w:eastAsia="sr-Latn-BA"/>
        </w:rPr>
        <w:t>најближа образовном</w:t>
      </w:r>
      <w:r w:rsidRPr="00420406">
        <w:rPr>
          <w:rFonts w:ascii="Times New Roman" w:eastAsiaTheme="minorEastAsia" w:hAnsi="Times New Roman" w:cs="Times New Roman"/>
          <w:color w:val="000000"/>
          <w:sz w:val="15"/>
          <w:szCs w:val="15"/>
          <w:lang w:eastAsia="sr-Latn-BA"/>
        </w:rPr>
        <w:t xml:space="preserve"> </w:t>
      </w:r>
      <w:r w:rsidRPr="00420406">
        <w:rPr>
          <w:rFonts w:ascii="Times New Roman" w:eastAsiaTheme="minorEastAsia" w:hAnsi="Times New Roman" w:cs="Times New Roman"/>
          <w:color w:val="000000"/>
          <w:spacing w:val="-1"/>
          <w:sz w:val="15"/>
          <w:szCs w:val="15"/>
          <w:lang w:eastAsia="sr-Latn-BA"/>
        </w:rPr>
        <w:t>профилу</w:t>
      </w:r>
      <w:r w:rsidRPr="00420406">
        <w:rPr>
          <w:rFonts w:ascii="Times New Roman" w:eastAsiaTheme="minorEastAsia" w:hAnsi="Times New Roman" w:cs="Times New Roman"/>
          <w:color w:val="000000"/>
          <w:sz w:val="15"/>
          <w:szCs w:val="15"/>
          <w:lang w:eastAsia="sr-Latn-BA"/>
        </w:rPr>
        <w:t xml:space="preserve"> </w:t>
      </w:r>
      <w:r w:rsidRPr="00420406">
        <w:rPr>
          <w:rFonts w:ascii="Times New Roman" w:eastAsiaTheme="minorEastAsia" w:hAnsi="Times New Roman" w:cs="Times New Roman"/>
          <w:color w:val="000000"/>
          <w:spacing w:val="-1"/>
          <w:sz w:val="15"/>
          <w:szCs w:val="15"/>
          <w:lang w:eastAsia="sr-Latn-BA"/>
        </w:rPr>
        <w:t>дипломе</w:t>
      </w:r>
      <w:r w:rsidRPr="00420406">
        <w:rPr>
          <w:rFonts w:ascii="Times New Roman" w:eastAsiaTheme="minorEastAsia" w:hAnsi="Times New Roman" w:cs="Times New Roman"/>
          <w:color w:val="000000"/>
          <w:sz w:val="15"/>
          <w:szCs w:val="15"/>
          <w:lang w:eastAsia="sr-Latn-BA"/>
        </w:rPr>
        <w:t xml:space="preserve"> коју </w:t>
      </w:r>
      <w:r w:rsidRPr="00420406">
        <w:rPr>
          <w:rFonts w:ascii="Times New Roman" w:eastAsiaTheme="minorEastAsia" w:hAnsi="Times New Roman" w:cs="Times New Roman"/>
          <w:color w:val="000000"/>
          <w:spacing w:val="-1"/>
          <w:sz w:val="15"/>
          <w:szCs w:val="15"/>
          <w:lang w:eastAsia="sr-Latn-BA"/>
        </w:rPr>
        <w:t>студенту</w:t>
      </w:r>
      <w:r w:rsidRPr="00420406">
        <w:rPr>
          <w:rFonts w:ascii="Times New Roman" w:eastAsiaTheme="minorEastAsia" w:hAnsi="Times New Roman" w:cs="Times New Roman"/>
          <w:color w:val="000000"/>
          <w:sz w:val="15"/>
          <w:szCs w:val="15"/>
          <w:lang w:eastAsia="sr-Latn-BA"/>
        </w:rPr>
        <w:t xml:space="preserve"> додјељује </w:t>
      </w:r>
      <w:r w:rsidRPr="00420406">
        <w:rPr>
          <w:rFonts w:ascii="Times New Roman" w:eastAsiaTheme="minorEastAsia" w:hAnsi="Times New Roman" w:cs="Times New Roman"/>
          <w:color w:val="000000"/>
          <w:spacing w:val="-1"/>
          <w:sz w:val="15"/>
          <w:szCs w:val="15"/>
          <w:lang w:eastAsia="sr-Latn-BA"/>
        </w:rPr>
        <w:t>институција</w:t>
      </w:r>
      <w:r w:rsidRPr="00420406">
        <w:rPr>
          <w:rFonts w:ascii="Times New Roman" w:eastAsiaTheme="minorEastAsia" w:hAnsi="Times New Roman" w:cs="Times New Roman"/>
          <w:color w:val="000000"/>
          <w:sz w:val="15"/>
          <w:szCs w:val="15"/>
          <w:lang w:eastAsia="sr-Latn-BA"/>
        </w:rPr>
        <w:t xml:space="preserve"> </w:t>
      </w:r>
      <w:r w:rsidRPr="00420406">
        <w:rPr>
          <w:rFonts w:ascii="Times New Roman" w:eastAsiaTheme="minorEastAsia" w:hAnsi="Times New Roman" w:cs="Times New Roman"/>
          <w:color w:val="000000"/>
          <w:spacing w:val="-1"/>
          <w:sz w:val="15"/>
          <w:szCs w:val="15"/>
          <w:lang w:eastAsia="sr-Latn-BA"/>
        </w:rPr>
        <w:t>слања.</w:t>
      </w:r>
    </w:p>
    <w:p w14:paraId="7382458F" w14:textId="77777777" w:rsidR="00420406" w:rsidRPr="00420406" w:rsidRDefault="00420406" w:rsidP="00420406">
      <w:pPr>
        <w:widowControl w:val="0"/>
        <w:kinsoku w:val="0"/>
        <w:overflowPunct w:val="0"/>
        <w:autoSpaceDE w:val="0"/>
        <w:autoSpaceDN w:val="0"/>
        <w:adjustRightInd w:val="0"/>
        <w:spacing w:before="112" w:after="0" w:line="240" w:lineRule="auto"/>
        <w:ind w:left="380" w:right="111"/>
        <w:jc w:val="both"/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</w:pPr>
      <w:r w:rsidRPr="00420406">
        <w:rPr>
          <w:rFonts w:ascii="Times New Roman" w:eastAsiaTheme="minorEastAsia" w:hAnsi="Times New Roman" w:cs="Times New Roman"/>
          <w:position w:val="6"/>
          <w:sz w:val="9"/>
          <w:szCs w:val="9"/>
          <w:lang w:eastAsia="sr-Latn-BA"/>
        </w:rPr>
        <w:t>iv</w:t>
      </w:r>
      <w:r w:rsidRPr="00420406">
        <w:rPr>
          <w:rFonts w:ascii="Times New Roman" w:eastAsiaTheme="minorEastAsia" w:hAnsi="Times New Roman" w:cs="Times New Roman"/>
          <w:spacing w:val="18"/>
          <w:position w:val="6"/>
          <w:sz w:val="9"/>
          <w:szCs w:val="9"/>
          <w:lang w:eastAsia="sr-Latn-BA"/>
        </w:rPr>
        <w:t xml:space="preserve"> </w:t>
      </w:r>
      <w:r w:rsidRPr="00420406">
        <w:rPr>
          <w:rFonts w:ascii="Times New Roman" w:eastAsiaTheme="minorEastAsia" w:hAnsi="Times New Roman" w:cs="Times New Roman"/>
          <w:b/>
          <w:bCs/>
          <w:spacing w:val="-1"/>
          <w:sz w:val="15"/>
          <w:szCs w:val="15"/>
          <w:lang w:eastAsia="sr-Latn-BA"/>
        </w:rPr>
        <w:t>Еразмус</w:t>
      </w:r>
      <w:r w:rsidRPr="00420406">
        <w:rPr>
          <w:rFonts w:ascii="Times New Roman" w:eastAsiaTheme="minorEastAsia" w:hAnsi="Times New Roman" w:cs="Times New Roman"/>
          <w:b/>
          <w:bCs/>
          <w:spacing w:val="28"/>
          <w:sz w:val="15"/>
          <w:szCs w:val="15"/>
          <w:lang w:eastAsia="sr-Latn-BA"/>
        </w:rPr>
        <w:t xml:space="preserve"> </w:t>
      </w:r>
      <w:r w:rsidRPr="00420406">
        <w:rPr>
          <w:rFonts w:ascii="Times New Roman" w:eastAsiaTheme="minorEastAsia" w:hAnsi="Times New Roman" w:cs="Times New Roman"/>
          <w:b/>
          <w:bCs/>
          <w:spacing w:val="-1"/>
          <w:sz w:val="15"/>
          <w:szCs w:val="15"/>
          <w:lang w:eastAsia="sr-Latn-BA"/>
        </w:rPr>
        <w:t>код</w:t>
      </w:r>
      <w:r w:rsidRPr="00420406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:</w:t>
      </w:r>
      <w:r w:rsidRPr="00420406">
        <w:rPr>
          <w:rFonts w:ascii="Times New Roman" w:eastAsiaTheme="minorEastAsia" w:hAnsi="Times New Roman" w:cs="Times New Roman"/>
          <w:spacing w:val="28"/>
          <w:sz w:val="15"/>
          <w:szCs w:val="15"/>
          <w:lang w:eastAsia="sr-Latn-BA"/>
        </w:rPr>
        <w:t xml:space="preserve"> </w:t>
      </w:r>
      <w:r w:rsidRPr="00420406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>јединствени</w:t>
      </w:r>
      <w:r w:rsidRPr="00420406">
        <w:rPr>
          <w:rFonts w:ascii="Times New Roman" w:eastAsiaTheme="minorEastAsia" w:hAnsi="Times New Roman" w:cs="Times New Roman"/>
          <w:spacing w:val="29"/>
          <w:sz w:val="15"/>
          <w:szCs w:val="15"/>
          <w:lang w:eastAsia="sr-Latn-BA"/>
        </w:rPr>
        <w:t xml:space="preserve"> </w:t>
      </w:r>
      <w:r w:rsidRPr="00420406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идентификатор</w:t>
      </w:r>
      <w:r w:rsidRPr="00420406">
        <w:rPr>
          <w:rFonts w:ascii="Times New Roman" w:eastAsiaTheme="minorEastAsia" w:hAnsi="Times New Roman" w:cs="Times New Roman"/>
          <w:spacing w:val="28"/>
          <w:sz w:val="15"/>
          <w:szCs w:val="15"/>
          <w:lang w:eastAsia="sr-Latn-BA"/>
        </w:rPr>
        <w:t xml:space="preserve"> </w:t>
      </w:r>
      <w:r w:rsidRPr="00420406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>који</w:t>
      </w:r>
      <w:r w:rsidRPr="00420406">
        <w:rPr>
          <w:rFonts w:ascii="Times New Roman" w:eastAsiaTheme="minorEastAsia" w:hAnsi="Times New Roman" w:cs="Times New Roman"/>
          <w:spacing w:val="29"/>
          <w:sz w:val="15"/>
          <w:szCs w:val="15"/>
          <w:lang w:eastAsia="sr-Latn-BA"/>
        </w:rPr>
        <w:t xml:space="preserve"> </w:t>
      </w:r>
      <w:r w:rsidRPr="00420406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се</w:t>
      </w:r>
      <w:r w:rsidRPr="00420406">
        <w:rPr>
          <w:rFonts w:ascii="Times New Roman" w:eastAsiaTheme="minorEastAsia" w:hAnsi="Times New Roman" w:cs="Times New Roman"/>
          <w:spacing w:val="29"/>
          <w:sz w:val="15"/>
          <w:szCs w:val="15"/>
          <w:lang w:eastAsia="sr-Latn-BA"/>
        </w:rPr>
        <w:t xml:space="preserve"> </w:t>
      </w:r>
      <w:r w:rsidRPr="00420406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>додјељује</w:t>
      </w:r>
      <w:r w:rsidRPr="00420406">
        <w:rPr>
          <w:rFonts w:ascii="Times New Roman" w:eastAsiaTheme="minorEastAsia" w:hAnsi="Times New Roman" w:cs="Times New Roman"/>
          <w:spacing w:val="28"/>
          <w:sz w:val="15"/>
          <w:szCs w:val="15"/>
          <w:lang w:eastAsia="sr-Latn-BA"/>
        </w:rPr>
        <w:t xml:space="preserve"> </w:t>
      </w:r>
      <w:r w:rsidRPr="00420406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свакој</w:t>
      </w:r>
      <w:r w:rsidRPr="00420406">
        <w:rPr>
          <w:rFonts w:ascii="Times New Roman" w:eastAsiaTheme="minorEastAsia" w:hAnsi="Times New Roman" w:cs="Times New Roman"/>
          <w:spacing w:val="28"/>
          <w:sz w:val="15"/>
          <w:szCs w:val="15"/>
          <w:lang w:eastAsia="sr-Latn-BA"/>
        </w:rPr>
        <w:t xml:space="preserve"> </w:t>
      </w:r>
      <w:r w:rsidRPr="00420406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високошколској</w:t>
      </w:r>
      <w:r w:rsidRPr="00420406">
        <w:rPr>
          <w:rFonts w:ascii="Times New Roman" w:eastAsiaTheme="minorEastAsia" w:hAnsi="Times New Roman" w:cs="Times New Roman"/>
          <w:spacing w:val="29"/>
          <w:sz w:val="15"/>
          <w:szCs w:val="15"/>
          <w:lang w:eastAsia="sr-Latn-BA"/>
        </w:rPr>
        <w:t xml:space="preserve"> </w:t>
      </w:r>
      <w:r w:rsidRPr="00420406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установи</w:t>
      </w:r>
      <w:r w:rsidRPr="00420406">
        <w:rPr>
          <w:rFonts w:ascii="Times New Roman" w:eastAsiaTheme="minorEastAsia" w:hAnsi="Times New Roman" w:cs="Times New Roman"/>
          <w:spacing w:val="29"/>
          <w:sz w:val="15"/>
          <w:szCs w:val="15"/>
          <w:lang w:eastAsia="sr-Latn-BA"/>
        </w:rPr>
        <w:t xml:space="preserve"> </w:t>
      </w:r>
      <w:r w:rsidRPr="00420406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>која</w:t>
      </w:r>
      <w:r w:rsidRPr="00420406">
        <w:rPr>
          <w:rFonts w:ascii="Times New Roman" w:eastAsiaTheme="minorEastAsia" w:hAnsi="Times New Roman" w:cs="Times New Roman"/>
          <w:spacing w:val="27"/>
          <w:sz w:val="15"/>
          <w:szCs w:val="15"/>
          <w:lang w:eastAsia="sr-Latn-BA"/>
        </w:rPr>
        <w:t xml:space="preserve"> </w:t>
      </w:r>
      <w:r w:rsidRPr="00420406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добије</w:t>
      </w:r>
      <w:r w:rsidRPr="00420406">
        <w:rPr>
          <w:rFonts w:ascii="Times New Roman" w:eastAsiaTheme="minorEastAsia" w:hAnsi="Times New Roman" w:cs="Times New Roman"/>
          <w:spacing w:val="29"/>
          <w:sz w:val="15"/>
          <w:szCs w:val="15"/>
          <w:lang w:eastAsia="sr-Latn-BA"/>
        </w:rPr>
        <w:t xml:space="preserve"> </w:t>
      </w:r>
      <w:r w:rsidRPr="00420406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Повељу</w:t>
      </w:r>
      <w:r w:rsidRPr="00420406">
        <w:rPr>
          <w:rFonts w:ascii="Times New Roman" w:eastAsiaTheme="minorEastAsia" w:hAnsi="Times New Roman" w:cs="Times New Roman"/>
          <w:spacing w:val="29"/>
          <w:sz w:val="15"/>
          <w:szCs w:val="15"/>
          <w:lang w:eastAsia="sr-Latn-BA"/>
        </w:rPr>
        <w:t xml:space="preserve"> </w:t>
      </w:r>
      <w:r w:rsidRPr="00420406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Еразмус</w:t>
      </w:r>
      <w:r w:rsidRPr="00420406">
        <w:rPr>
          <w:rFonts w:ascii="Times New Roman" w:eastAsiaTheme="minorEastAsia" w:hAnsi="Times New Roman" w:cs="Times New Roman"/>
          <w:spacing w:val="27"/>
          <w:sz w:val="15"/>
          <w:szCs w:val="15"/>
          <w:lang w:eastAsia="sr-Latn-BA"/>
        </w:rPr>
        <w:t xml:space="preserve"> </w:t>
      </w:r>
      <w:r w:rsidRPr="00420406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>за</w:t>
      </w:r>
      <w:r w:rsidRPr="00420406">
        <w:rPr>
          <w:rFonts w:ascii="Times New Roman" w:eastAsiaTheme="minorEastAsia" w:hAnsi="Times New Roman" w:cs="Times New Roman"/>
          <w:spacing w:val="28"/>
          <w:sz w:val="15"/>
          <w:szCs w:val="15"/>
          <w:lang w:eastAsia="sr-Latn-BA"/>
        </w:rPr>
        <w:t xml:space="preserve"> </w:t>
      </w:r>
      <w:r w:rsidRPr="00420406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>високо</w:t>
      </w:r>
      <w:r w:rsidRPr="00420406">
        <w:rPr>
          <w:rFonts w:ascii="Times New Roman" w:eastAsiaTheme="minorEastAsia" w:hAnsi="Times New Roman" w:cs="Times New Roman"/>
          <w:spacing w:val="109"/>
          <w:sz w:val="15"/>
          <w:szCs w:val="15"/>
          <w:lang w:eastAsia="sr-Latn-BA"/>
        </w:rPr>
        <w:t xml:space="preserve"> </w:t>
      </w:r>
      <w:r w:rsidRPr="00420406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образовање (ECHE). Важи</w:t>
      </w:r>
      <w:r w:rsidRPr="00420406">
        <w:rPr>
          <w:rFonts w:ascii="Times New Roman" w:eastAsiaTheme="minorEastAsia" w:hAnsi="Times New Roman" w:cs="Times New Roman"/>
          <w:spacing w:val="1"/>
          <w:sz w:val="15"/>
          <w:szCs w:val="15"/>
          <w:lang w:eastAsia="sr-Latn-BA"/>
        </w:rPr>
        <w:t xml:space="preserve"> </w:t>
      </w:r>
      <w:r w:rsidRPr="00420406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само</w:t>
      </w:r>
      <w:r w:rsidRPr="00420406">
        <w:rPr>
          <w:rFonts w:ascii="Times New Roman" w:eastAsiaTheme="minorEastAsia" w:hAnsi="Times New Roman" w:cs="Times New Roman"/>
          <w:spacing w:val="1"/>
          <w:sz w:val="15"/>
          <w:szCs w:val="15"/>
          <w:lang w:eastAsia="sr-Latn-BA"/>
        </w:rPr>
        <w:t xml:space="preserve"> </w:t>
      </w:r>
      <w:r w:rsidRPr="00420406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 xml:space="preserve">за </w:t>
      </w:r>
      <w:r w:rsidRPr="00420406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високошколске</w:t>
      </w:r>
      <w:r w:rsidRPr="00420406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 xml:space="preserve"> </w:t>
      </w:r>
      <w:r w:rsidRPr="00420406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 xml:space="preserve">институције </w:t>
      </w:r>
      <w:r w:rsidRPr="00420406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>које</w:t>
      </w:r>
      <w:r w:rsidRPr="00420406">
        <w:rPr>
          <w:rFonts w:ascii="Times New Roman" w:eastAsiaTheme="minorEastAsia" w:hAnsi="Times New Roman" w:cs="Times New Roman"/>
          <w:spacing w:val="-2"/>
          <w:sz w:val="15"/>
          <w:szCs w:val="15"/>
          <w:lang w:eastAsia="sr-Latn-BA"/>
        </w:rPr>
        <w:t xml:space="preserve"> </w:t>
      </w:r>
      <w:r w:rsidRPr="00420406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>се</w:t>
      </w:r>
      <w:r w:rsidRPr="00420406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 xml:space="preserve"> налазе</w:t>
      </w:r>
      <w:r w:rsidRPr="00420406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 xml:space="preserve"> у </w:t>
      </w:r>
      <w:r w:rsidRPr="00420406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програмским</w:t>
      </w:r>
      <w:r w:rsidRPr="00420406">
        <w:rPr>
          <w:rFonts w:ascii="Times New Roman" w:eastAsiaTheme="minorEastAsia" w:hAnsi="Times New Roman" w:cs="Times New Roman"/>
          <w:spacing w:val="1"/>
          <w:sz w:val="15"/>
          <w:szCs w:val="15"/>
          <w:lang w:eastAsia="sr-Latn-BA"/>
        </w:rPr>
        <w:t xml:space="preserve"> </w:t>
      </w:r>
      <w:r w:rsidRPr="00420406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земљама.</w:t>
      </w:r>
    </w:p>
    <w:p w14:paraId="67B3623A" w14:textId="77777777" w:rsidR="00420406" w:rsidRPr="00420406" w:rsidRDefault="00420406" w:rsidP="00420406">
      <w:pPr>
        <w:widowControl w:val="0"/>
        <w:kinsoku w:val="0"/>
        <w:overflowPunct w:val="0"/>
        <w:autoSpaceDE w:val="0"/>
        <w:autoSpaceDN w:val="0"/>
        <w:adjustRightInd w:val="0"/>
        <w:spacing w:before="111" w:after="0" w:line="240" w:lineRule="auto"/>
        <w:ind w:left="380"/>
        <w:jc w:val="both"/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</w:pPr>
      <w:r w:rsidRPr="00420406">
        <w:rPr>
          <w:rFonts w:ascii="Times New Roman" w:eastAsiaTheme="minorEastAsia" w:hAnsi="Times New Roman" w:cs="Times New Roman"/>
          <w:position w:val="6"/>
          <w:sz w:val="9"/>
          <w:szCs w:val="9"/>
          <w:lang w:eastAsia="sr-Latn-BA"/>
        </w:rPr>
        <w:t>v</w:t>
      </w:r>
      <w:r w:rsidRPr="00420406">
        <w:rPr>
          <w:rFonts w:ascii="Times New Roman" w:eastAsiaTheme="minorEastAsia" w:hAnsi="Times New Roman" w:cs="Times New Roman"/>
          <w:spacing w:val="21"/>
          <w:position w:val="6"/>
          <w:sz w:val="9"/>
          <w:szCs w:val="9"/>
          <w:lang w:eastAsia="sr-Latn-BA"/>
        </w:rPr>
        <w:t xml:space="preserve"> </w:t>
      </w:r>
      <w:r w:rsidRPr="00420406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Унесите Еразмус</w:t>
      </w:r>
      <w:r w:rsidRPr="00420406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 xml:space="preserve"> код </w:t>
      </w:r>
      <w:r w:rsidRPr="00420406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само</w:t>
      </w:r>
      <w:r w:rsidRPr="00420406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 xml:space="preserve"> у</w:t>
      </w:r>
      <w:r w:rsidRPr="00420406">
        <w:rPr>
          <w:rFonts w:ascii="Times New Roman" w:eastAsiaTheme="minorEastAsia" w:hAnsi="Times New Roman" w:cs="Times New Roman"/>
          <w:spacing w:val="1"/>
          <w:sz w:val="15"/>
          <w:szCs w:val="15"/>
          <w:lang w:eastAsia="sr-Latn-BA"/>
        </w:rPr>
        <w:t xml:space="preserve"> </w:t>
      </w:r>
      <w:r w:rsidRPr="00420406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 xml:space="preserve">случајевима </w:t>
      </w:r>
      <w:r w:rsidRPr="00420406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>кад</w:t>
      </w:r>
      <w:r w:rsidRPr="00420406">
        <w:rPr>
          <w:rFonts w:ascii="Times New Roman" w:eastAsiaTheme="minorEastAsia" w:hAnsi="Times New Roman" w:cs="Times New Roman"/>
          <w:spacing w:val="1"/>
          <w:sz w:val="15"/>
          <w:szCs w:val="15"/>
          <w:lang w:eastAsia="sr-Latn-BA"/>
        </w:rPr>
        <w:t xml:space="preserve"> </w:t>
      </w:r>
      <w:r w:rsidRPr="00420406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постоји</w:t>
      </w:r>
      <w:r w:rsidRPr="00420406">
        <w:rPr>
          <w:rFonts w:ascii="Times New Roman" w:eastAsiaTheme="minorEastAsia" w:hAnsi="Times New Roman" w:cs="Times New Roman"/>
          <w:spacing w:val="-2"/>
          <w:sz w:val="15"/>
          <w:szCs w:val="15"/>
          <w:lang w:eastAsia="sr-Latn-BA"/>
        </w:rPr>
        <w:t xml:space="preserve"> </w:t>
      </w:r>
      <w:r w:rsidRPr="00420406">
        <w:rPr>
          <w:rFonts w:ascii="Times New Roman" w:eastAsiaTheme="minorEastAsia" w:hAnsi="Times New Roman" w:cs="Times New Roman"/>
          <w:sz w:val="19"/>
          <w:szCs w:val="19"/>
          <w:lang w:eastAsia="sr-Latn-BA"/>
        </w:rPr>
        <w:t>–</w:t>
      </w:r>
      <w:r w:rsidRPr="00420406">
        <w:rPr>
          <w:rFonts w:ascii="Times New Roman" w:eastAsiaTheme="minorEastAsia" w:hAnsi="Times New Roman" w:cs="Times New Roman"/>
          <w:spacing w:val="-1"/>
          <w:sz w:val="19"/>
          <w:szCs w:val="19"/>
          <w:lang w:eastAsia="sr-Latn-BA"/>
        </w:rPr>
        <w:t xml:space="preserve"> </w:t>
      </w:r>
      <w:r w:rsidRPr="00420406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Програму</w:t>
      </w:r>
      <w:r w:rsidRPr="00420406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 xml:space="preserve"> </w:t>
      </w:r>
      <w:r w:rsidRPr="00420406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Еразмус+</w:t>
      </w:r>
    </w:p>
    <w:p w14:paraId="67CC3ED5" w14:textId="77777777" w:rsidR="00420406" w:rsidRPr="00420406" w:rsidRDefault="00420406" w:rsidP="00420406">
      <w:pPr>
        <w:widowControl w:val="0"/>
        <w:kinsoku w:val="0"/>
        <w:overflowPunct w:val="0"/>
        <w:autoSpaceDE w:val="0"/>
        <w:autoSpaceDN w:val="0"/>
        <w:adjustRightInd w:val="0"/>
        <w:spacing w:before="111" w:after="0" w:line="240" w:lineRule="auto"/>
        <w:ind w:left="380"/>
        <w:jc w:val="both"/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sectPr w:rsidR="00420406" w:rsidRPr="00420406" w:rsidSect="00420406">
          <w:pgSz w:w="12240" w:h="15840"/>
          <w:pgMar w:top="960" w:right="1340" w:bottom="280" w:left="1340" w:header="0" w:footer="0" w:gutter="0"/>
          <w:cols w:space="720"/>
          <w:noEndnote/>
        </w:sectPr>
      </w:pPr>
    </w:p>
    <w:p w14:paraId="21936392" w14:textId="77777777" w:rsidR="00420406" w:rsidRPr="00420406" w:rsidRDefault="00420406" w:rsidP="00420406">
      <w:pPr>
        <w:widowControl w:val="0"/>
        <w:kinsoku w:val="0"/>
        <w:overflowPunct w:val="0"/>
        <w:autoSpaceDE w:val="0"/>
        <w:autoSpaceDN w:val="0"/>
        <w:adjustRightInd w:val="0"/>
        <w:spacing w:before="10" w:after="0" w:line="240" w:lineRule="auto"/>
        <w:rPr>
          <w:rFonts w:ascii="Times New Roman" w:eastAsiaTheme="minorEastAsia" w:hAnsi="Times New Roman" w:cs="Times New Roman"/>
          <w:sz w:val="6"/>
          <w:szCs w:val="6"/>
          <w:lang w:eastAsia="sr-Latn-BA"/>
        </w:rPr>
      </w:pPr>
    </w:p>
    <w:p w14:paraId="2E5FAAFC" w14:textId="77777777" w:rsidR="00420406" w:rsidRPr="00420406" w:rsidRDefault="00420406" w:rsidP="00420406">
      <w:pPr>
        <w:widowControl w:val="0"/>
        <w:kinsoku w:val="0"/>
        <w:overflowPunct w:val="0"/>
        <w:autoSpaceDE w:val="0"/>
        <w:autoSpaceDN w:val="0"/>
        <w:adjustRightInd w:val="0"/>
        <w:spacing w:after="0" w:line="20" w:lineRule="atLeast"/>
        <w:ind w:left="105"/>
        <w:rPr>
          <w:rFonts w:ascii="Times New Roman" w:eastAsiaTheme="minorEastAsia" w:hAnsi="Times New Roman" w:cs="Times New Roman"/>
          <w:sz w:val="2"/>
          <w:szCs w:val="2"/>
          <w:lang w:eastAsia="sr-Latn-BA"/>
        </w:rPr>
      </w:pPr>
      <w:r w:rsidRPr="00420406">
        <w:rPr>
          <w:rFonts w:ascii="Times New Roman" w:eastAsiaTheme="minorEastAsia" w:hAnsi="Times New Roman" w:cs="Times New Roman"/>
          <w:noProof/>
          <w:sz w:val="2"/>
          <w:szCs w:val="2"/>
          <w:lang w:eastAsia="sr-Latn-BA"/>
        </w:rPr>
        <mc:AlternateContent>
          <mc:Choice Requires="wpg">
            <w:drawing>
              <wp:inline distT="0" distB="0" distL="0" distR="0" wp14:anchorId="751E48ED" wp14:editId="25E0B046">
                <wp:extent cx="5937250" cy="12700"/>
                <wp:effectExtent l="3175" t="5715" r="3175" b="635"/>
                <wp:docPr id="182" name="Group 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37250" cy="12700"/>
                          <a:chOff x="0" y="0"/>
                          <a:chExt cx="9350" cy="20"/>
                        </a:xfrm>
                      </wpg:grpSpPr>
                      <wps:wsp>
                        <wps:cNvPr id="183" name="Freeform 124"/>
                        <wps:cNvSpPr>
                          <a:spLocks/>
                        </wps:cNvSpPr>
                        <wps:spPr bwMode="auto">
                          <a:xfrm>
                            <a:off x="7" y="7"/>
                            <a:ext cx="9335" cy="20"/>
                          </a:xfrm>
                          <a:custGeom>
                            <a:avLst/>
                            <a:gdLst>
                              <a:gd name="T0" fmla="*/ 0 w 9335"/>
                              <a:gd name="T1" fmla="*/ 0 h 20"/>
                              <a:gd name="T2" fmla="*/ 9334 w 9335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335" h="20">
                                <a:moveTo>
                                  <a:pt x="0" y="0"/>
                                </a:moveTo>
                                <a:lnTo>
                                  <a:pt x="9334" y="0"/>
                                </a:lnTo>
                              </a:path>
                            </a:pathLst>
                          </a:custGeom>
                          <a:noFill/>
                          <a:ln w="96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E3722D4" id="Group 182" o:spid="_x0000_s1026" style="width:467.5pt;height:1pt;mso-position-horizontal-relative:char;mso-position-vertical-relative:line" coordsize="935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">
                <v:shape id="Freeform 124" o:spid="_x0000_s1027" style="position:absolute;left:7;top:7;width:9335;height:20;visibility:visible;mso-wrap-style:square;v-text-anchor:top" coordsize="9335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" path="m,l9334,e" filled="f" strokeweight=".76pt">
                  <v:path arrowok="t" o:connecttype="custom" o:connectlocs="0,0;9334,0" o:connectangles="0,0"/>
                </v:shape>
                <w10:anchorlock/>
              </v:group>
            </w:pict>
          </mc:Fallback>
        </mc:AlternateContent>
      </w:r>
    </w:p>
    <w:p w14:paraId="272F624F" w14:textId="77777777" w:rsidR="00420406" w:rsidRPr="00420406" w:rsidRDefault="00420406" w:rsidP="00420406">
      <w:pPr>
        <w:widowControl w:val="0"/>
        <w:kinsoku w:val="0"/>
        <w:overflowPunct w:val="0"/>
        <w:autoSpaceDE w:val="0"/>
        <w:autoSpaceDN w:val="0"/>
        <w:adjustRightInd w:val="0"/>
        <w:spacing w:before="5" w:after="0" w:line="240" w:lineRule="auto"/>
        <w:rPr>
          <w:rFonts w:ascii="Times New Roman" w:eastAsiaTheme="minorEastAsia" w:hAnsi="Times New Roman" w:cs="Times New Roman"/>
          <w:sz w:val="8"/>
          <w:szCs w:val="8"/>
          <w:lang w:eastAsia="sr-Latn-BA"/>
        </w:rPr>
      </w:pPr>
    </w:p>
    <w:p w14:paraId="5FDB4597" w14:textId="0582235B" w:rsidR="00420406" w:rsidRPr="00420406" w:rsidRDefault="00420406" w:rsidP="00420406">
      <w:pPr>
        <w:widowControl w:val="0"/>
        <w:kinsoku w:val="0"/>
        <w:overflowPunct w:val="0"/>
        <w:autoSpaceDE w:val="0"/>
        <w:autoSpaceDN w:val="0"/>
        <w:adjustRightInd w:val="0"/>
        <w:spacing w:before="87" w:after="0" w:line="240" w:lineRule="auto"/>
        <w:ind w:left="380" w:right="110"/>
        <w:jc w:val="both"/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</w:pPr>
      <w:r w:rsidRPr="00420406">
        <w:rPr>
          <w:rFonts w:ascii="Times New Roman" w:eastAsiaTheme="minorEastAsia" w:hAnsi="Times New Roman" w:cs="Times New Roman"/>
          <w:spacing w:val="-1"/>
          <w:position w:val="6"/>
          <w:sz w:val="9"/>
          <w:szCs w:val="9"/>
          <w:lang w:eastAsia="sr-Latn-BA"/>
        </w:rPr>
        <w:t>vi</w:t>
      </w:r>
      <w:r w:rsidRPr="00420406">
        <w:rPr>
          <w:rFonts w:ascii="Times New Roman" w:eastAsiaTheme="minorEastAsia" w:hAnsi="Times New Roman" w:cs="Times New Roman"/>
          <w:spacing w:val="8"/>
          <w:position w:val="6"/>
          <w:sz w:val="9"/>
          <w:szCs w:val="9"/>
          <w:lang w:eastAsia="sr-Latn-BA"/>
        </w:rPr>
        <w:t xml:space="preserve"> </w:t>
      </w:r>
      <w:r w:rsidRPr="00420406">
        <w:rPr>
          <w:rFonts w:ascii="Times New Roman" w:eastAsiaTheme="minorEastAsia" w:hAnsi="Times New Roman" w:cs="Times New Roman"/>
          <w:b/>
          <w:bCs/>
          <w:spacing w:val="-1"/>
          <w:sz w:val="15"/>
          <w:szCs w:val="15"/>
          <w:lang w:eastAsia="sr-Latn-BA"/>
        </w:rPr>
        <w:t>Контакт</w:t>
      </w:r>
      <w:r w:rsidRPr="00420406">
        <w:rPr>
          <w:rFonts w:ascii="Times New Roman" w:eastAsiaTheme="minorEastAsia" w:hAnsi="Times New Roman" w:cs="Times New Roman"/>
          <w:b/>
          <w:bCs/>
          <w:spacing w:val="14"/>
          <w:sz w:val="15"/>
          <w:szCs w:val="15"/>
          <w:lang w:eastAsia="sr-Latn-BA"/>
        </w:rPr>
        <w:t xml:space="preserve"> </w:t>
      </w:r>
      <w:r w:rsidRPr="00420406">
        <w:rPr>
          <w:rFonts w:ascii="Times New Roman" w:eastAsiaTheme="minorEastAsia" w:hAnsi="Times New Roman" w:cs="Times New Roman"/>
          <w:b/>
          <w:bCs/>
          <w:sz w:val="15"/>
          <w:szCs w:val="15"/>
          <w:lang w:eastAsia="sr-Latn-BA"/>
        </w:rPr>
        <w:t>особа</w:t>
      </w:r>
      <w:r w:rsidRPr="00420406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>:</w:t>
      </w:r>
      <w:r w:rsidRPr="00420406">
        <w:rPr>
          <w:rFonts w:ascii="Times New Roman" w:eastAsiaTheme="minorEastAsia" w:hAnsi="Times New Roman" w:cs="Times New Roman"/>
          <w:spacing w:val="15"/>
          <w:sz w:val="15"/>
          <w:szCs w:val="15"/>
          <w:lang w:eastAsia="sr-Latn-BA"/>
        </w:rPr>
        <w:t xml:space="preserve"> </w:t>
      </w:r>
      <w:r w:rsidRPr="00420406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>особа</w:t>
      </w:r>
      <w:r w:rsidRPr="00420406">
        <w:rPr>
          <w:rFonts w:ascii="Times New Roman" w:eastAsiaTheme="minorEastAsia" w:hAnsi="Times New Roman" w:cs="Times New Roman"/>
          <w:spacing w:val="13"/>
          <w:sz w:val="15"/>
          <w:szCs w:val="15"/>
          <w:lang w:eastAsia="sr-Latn-BA"/>
        </w:rPr>
        <w:t xml:space="preserve"> </w:t>
      </w:r>
      <w:r w:rsidRPr="00420406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>која</w:t>
      </w:r>
      <w:r w:rsidRPr="00420406">
        <w:rPr>
          <w:rFonts w:ascii="Times New Roman" w:eastAsiaTheme="minorEastAsia" w:hAnsi="Times New Roman" w:cs="Times New Roman"/>
          <w:spacing w:val="15"/>
          <w:sz w:val="15"/>
          <w:szCs w:val="15"/>
          <w:lang w:eastAsia="sr-Latn-BA"/>
        </w:rPr>
        <w:t xml:space="preserve"> </w:t>
      </w:r>
      <w:r w:rsidRPr="00420406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>је</w:t>
      </w:r>
      <w:r w:rsidRPr="00420406">
        <w:rPr>
          <w:rFonts w:ascii="Times New Roman" w:eastAsiaTheme="minorEastAsia" w:hAnsi="Times New Roman" w:cs="Times New Roman"/>
          <w:spacing w:val="16"/>
          <w:sz w:val="15"/>
          <w:szCs w:val="15"/>
          <w:lang w:eastAsia="sr-Latn-BA"/>
        </w:rPr>
        <w:t xml:space="preserve"> </w:t>
      </w:r>
      <w:r w:rsidRPr="00420406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посредник</w:t>
      </w:r>
      <w:r w:rsidRPr="00420406">
        <w:rPr>
          <w:rFonts w:ascii="Times New Roman" w:eastAsiaTheme="minorEastAsia" w:hAnsi="Times New Roman" w:cs="Times New Roman"/>
          <w:spacing w:val="17"/>
          <w:sz w:val="15"/>
          <w:szCs w:val="15"/>
          <w:lang w:eastAsia="sr-Latn-BA"/>
        </w:rPr>
        <w:t xml:space="preserve"> </w:t>
      </w:r>
      <w:r w:rsidRPr="00420406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>за</w:t>
      </w:r>
      <w:r w:rsidRPr="00420406">
        <w:rPr>
          <w:rFonts w:ascii="Times New Roman" w:eastAsiaTheme="minorEastAsia" w:hAnsi="Times New Roman" w:cs="Times New Roman"/>
          <w:spacing w:val="16"/>
          <w:sz w:val="15"/>
          <w:szCs w:val="15"/>
          <w:lang w:eastAsia="sr-Latn-BA"/>
        </w:rPr>
        <w:t xml:space="preserve"> </w:t>
      </w:r>
      <w:r w:rsidRPr="00420406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административне</w:t>
      </w:r>
      <w:r w:rsidRPr="00420406">
        <w:rPr>
          <w:rFonts w:ascii="Times New Roman" w:eastAsiaTheme="minorEastAsia" w:hAnsi="Times New Roman" w:cs="Times New Roman"/>
          <w:spacing w:val="14"/>
          <w:sz w:val="15"/>
          <w:szCs w:val="15"/>
          <w:lang w:eastAsia="sr-Latn-BA"/>
        </w:rPr>
        <w:t xml:space="preserve"> </w:t>
      </w:r>
      <w:r w:rsidRPr="00420406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>информације</w:t>
      </w:r>
      <w:r w:rsidRPr="00420406">
        <w:rPr>
          <w:rFonts w:ascii="Times New Roman" w:eastAsiaTheme="minorEastAsia" w:hAnsi="Times New Roman" w:cs="Times New Roman"/>
          <w:spacing w:val="16"/>
          <w:sz w:val="15"/>
          <w:szCs w:val="15"/>
          <w:lang w:eastAsia="sr-Latn-BA"/>
        </w:rPr>
        <w:t xml:space="preserve"> </w:t>
      </w:r>
      <w:r w:rsidRPr="00420406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>и</w:t>
      </w:r>
      <w:r w:rsidRPr="00420406">
        <w:rPr>
          <w:rFonts w:ascii="Times New Roman" w:eastAsiaTheme="minorEastAsia" w:hAnsi="Times New Roman" w:cs="Times New Roman"/>
          <w:spacing w:val="15"/>
          <w:sz w:val="15"/>
          <w:szCs w:val="15"/>
          <w:lang w:eastAsia="sr-Latn-BA"/>
        </w:rPr>
        <w:t xml:space="preserve"> </w:t>
      </w:r>
      <w:r w:rsidRPr="00420406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која,</w:t>
      </w:r>
      <w:r w:rsidRPr="00420406">
        <w:rPr>
          <w:rFonts w:ascii="Times New Roman" w:eastAsiaTheme="minorEastAsia" w:hAnsi="Times New Roman" w:cs="Times New Roman"/>
          <w:spacing w:val="16"/>
          <w:sz w:val="15"/>
          <w:szCs w:val="15"/>
          <w:lang w:eastAsia="sr-Latn-BA"/>
        </w:rPr>
        <w:t xml:space="preserve"> </w:t>
      </w:r>
      <w:r w:rsidRPr="00420406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зависно</w:t>
      </w:r>
      <w:r w:rsidRPr="00420406">
        <w:rPr>
          <w:rFonts w:ascii="Times New Roman" w:eastAsiaTheme="minorEastAsia" w:hAnsi="Times New Roman" w:cs="Times New Roman"/>
          <w:spacing w:val="15"/>
          <w:sz w:val="15"/>
          <w:szCs w:val="15"/>
          <w:lang w:eastAsia="sr-Latn-BA"/>
        </w:rPr>
        <w:t xml:space="preserve"> </w:t>
      </w:r>
      <w:r w:rsidRPr="00420406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>од</w:t>
      </w:r>
      <w:r w:rsidRPr="00420406">
        <w:rPr>
          <w:rFonts w:ascii="Times New Roman" w:eastAsiaTheme="minorEastAsia" w:hAnsi="Times New Roman" w:cs="Times New Roman"/>
          <w:spacing w:val="18"/>
          <w:sz w:val="15"/>
          <w:szCs w:val="15"/>
          <w:lang w:eastAsia="sr-Latn-BA"/>
        </w:rPr>
        <w:t xml:space="preserve"> </w:t>
      </w:r>
      <w:r w:rsidRPr="00420406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структуре</w:t>
      </w:r>
      <w:r w:rsidRPr="00420406">
        <w:rPr>
          <w:rFonts w:ascii="Times New Roman" w:eastAsiaTheme="minorEastAsia" w:hAnsi="Times New Roman" w:cs="Times New Roman"/>
          <w:spacing w:val="14"/>
          <w:sz w:val="15"/>
          <w:szCs w:val="15"/>
          <w:lang w:eastAsia="sr-Latn-BA"/>
        </w:rPr>
        <w:t xml:space="preserve"> </w:t>
      </w:r>
      <w:r w:rsidRPr="00420406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високошколске</w:t>
      </w:r>
      <w:r w:rsidRPr="00420406">
        <w:rPr>
          <w:rFonts w:ascii="Times New Roman" w:eastAsiaTheme="minorEastAsia" w:hAnsi="Times New Roman" w:cs="Times New Roman"/>
          <w:spacing w:val="15"/>
          <w:sz w:val="15"/>
          <w:szCs w:val="15"/>
          <w:lang w:eastAsia="sr-Latn-BA"/>
        </w:rPr>
        <w:t xml:space="preserve"> </w:t>
      </w:r>
      <w:r w:rsidRPr="00420406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установе,</w:t>
      </w:r>
      <w:r w:rsidRPr="00420406">
        <w:rPr>
          <w:rFonts w:ascii="Times New Roman" w:eastAsiaTheme="minorEastAsia" w:hAnsi="Times New Roman" w:cs="Times New Roman"/>
          <w:spacing w:val="16"/>
          <w:sz w:val="15"/>
          <w:szCs w:val="15"/>
          <w:lang w:eastAsia="sr-Latn-BA"/>
        </w:rPr>
        <w:t xml:space="preserve"> </w:t>
      </w:r>
      <w:r w:rsidRPr="00420406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>може</w:t>
      </w:r>
      <w:r w:rsidRPr="00420406">
        <w:rPr>
          <w:rFonts w:ascii="Times New Roman" w:eastAsiaTheme="minorEastAsia" w:hAnsi="Times New Roman" w:cs="Times New Roman"/>
          <w:spacing w:val="127"/>
          <w:sz w:val="15"/>
          <w:szCs w:val="15"/>
          <w:lang w:eastAsia="sr-Latn-BA"/>
        </w:rPr>
        <w:t xml:space="preserve"> </w:t>
      </w:r>
      <w:r w:rsidRPr="00420406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бити</w:t>
      </w:r>
      <w:r w:rsidRPr="00420406">
        <w:rPr>
          <w:rFonts w:ascii="Times New Roman" w:eastAsiaTheme="minorEastAsia" w:hAnsi="Times New Roman" w:cs="Times New Roman"/>
          <w:spacing w:val="7"/>
          <w:sz w:val="15"/>
          <w:szCs w:val="15"/>
          <w:lang w:eastAsia="sr-Latn-BA"/>
        </w:rPr>
        <w:t xml:space="preserve"> </w:t>
      </w:r>
      <w:r w:rsidRPr="00420406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координатор</w:t>
      </w:r>
      <w:r w:rsidRPr="00420406">
        <w:rPr>
          <w:rFonts w:ascii="Times New Roman" w:eastAsiaTheme="minorEastAsia" w:hAnsi="Times New Roman" w:cs="Times New Roman"/>
          <w:spacing w:val="8"/>
          <w:sz w:val="15"/>
          <w:szCs w:val="15"/>
          <w:lang w:eastAsia="sr-Latn-BA"/>
        </w:rPr>
        <w:t xml:space="preserve"> </w:t>
      </w:r>
      <w:r w:rsidRPr="00420406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или</w:t>
      </w:r>
      <w:r w:rsidRPr="00420406">
        <w:rPr>
          <w:rFonts w:ascii="Times New Roman" w:eastAsiaTheme="minorEastAsia" w:hAnsi="Times New Roman" w:cs="Times New Roman"/>
          <w:spacing w:val="9"/>
          <w:sz w:val="15"/>
          <w:szCs w:val="15"/>
          <w:lang w:eastAsia="sr-Latn-BA"/>
        </w:rPr>
        <w:t xml:space="preserve"> </w:t>
      </w:r>
      <w:r w:rsidRPr="00420406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запослен</w:t>
      </w:r>
      <w:r w:rsidRPr="00420406">
        <w:rPr>
          <w:rFonts w:ascii="Times New Roman" w:eastAsiaTheme="minorEastAsia" w:hAnsi="Times New Roman" w:cs="Times New Roman"/>
          <w:spacing w:val="9"/>
          <w:sz w:val="15"/>
          <w:szCs w:val="15"/>
          <w:lang w:eastAsia="sr-Latn-BA"/>
        </w:rPr>
        <w:t xml:space="preserve"> </w:t>
      </w:r>
      <w:r w:rsidRPr="00420406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>у</w:t>
      </w:r>
      <w:r w:rsidRPr="00420406">
        <w:rPr>
          <w:rFonts w:ascii="Times New Roman" w:eastAsiaTheme="minorEastAsia" w:hAnsi="Times New Roman" w:cs="Times New Roman"/>
          <w:spacing w:val="5"/>
          <w:sz w:val="15"/>
          <w:szCs w:val="15"/>
          <w:lang w:eastAsia="sr-Latn-BA"/>
        </w:rPr>
        <w:t xml:space="preserve"> </w:t>
      </w:r>
      <w:r w:rsidRPr="00420406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канцеларији</w:t>
      </w:r>
      <w:r w:rsidRPr="00420406">
        <w:rPr>
          <w:rFonts w:ascii="Times New Roman" w:eastAsiaTheme="minorEastAsia" w:hAnsi="Times New Roman" w:cs="Times New Roman"/>
          <w:spacing w:val="9"/>
          <w:sz w:val="15"/>
          <w:szCs w:val="15"/>
          <w:lang w:eastAsia="sr-Latn-BA"/>
        </w:rPr>
        <w:t xml:space="preserve"> </w:t>
      </w:r>
      <w:r w:rsidRPr="00420406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>за</w:t>
      </w:r>
      <w:r w:rsidRPr="00420406">
        <w:rPr>
          <w:rFonts w:ascii="Times New Roman" w:eastAsiaTheme="minorEastAsia" w:hAnsi="Times New Roman" w:cs="Times New Roman"/>
          <w:spacing w:val="7"/>
          <w:sz w:val="15"/>
          <w:szCs w:val="15"/>
          <w:lang w:eastAsia="sr-Latn-BA"/>
        </w:rPr>
        <w:t xml:space="preserve"> </w:t>
      </w:r>
      <w:r w:rsidRPr="00420406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међународну</w:t>
      </w:r>
      <w:r w:rsidRPr="00420406">
        <w:rPr>
          <w:rFonts w:ascii="Times New Roman" w:eastAsiaTheme="minorEastAsia" w:hAnsi="Times New Roman" w:cs="Times New Roman"/>
          <w:spacing w:val="8"/>
          <w:sz w:val="15"/>
          <w:szCs w:val="15"/>
          <w:lang w:eastAsia="sr-Latn-BA"/>
        </w:rPr>
        <w:t xml:space="preserve"> </w:t>
      </w:r>
      <w:r w:rsidRPr="00420406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сарадњу</w:t>
      </w:r>
      <w:r w:rsidRPr="00420406">
        <w:rPr>
          <w:rFonts w:ascii="Times New Roman" w:eastAsiaTheme="minorEastAsia" w:hAnsi="Times New Roman" w:cs="Times New Roman"/>
          <w:spacing w:val="7"/>
          <w:sz w:val="15"/>
          <w:szCs w:val="15"/>
          <w:lang w:eastAsia="sr-Latn-BA"/>
        </w:rPr>
        <w:t xml:space="preserve"> </w:t>
      </w:r>
      <w:r w:rsidRPr="00420406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>или</w:t>
      </w:r>
      <w:r w:rsidRPr="00420406">
        <w:rPr>
          <w:rFonts w:ascii="Times New Roman" w:eastAsiaTheme="minorEastAsia" w:hAnsi="Times New Roman" w:cs="Times New Roman"/>
          <w:spacing w:val="6"/>
          <w:sz w:val="15"/>
          <w:szCs w:val="15"/>
          <w:lang w:eastAsia="sr-Latn-BA"/>
        </w:rPr>
        <w:t xml:space="preserve"> </w:t>
      </w:r>
      <w:r w:rsidRPr="00420406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>друго</w:t>
      </w:r>
      <w:r w:rsidRPr="00420406">
        <w:rPr>
          <w:rFonts w:ascii="Times New Roman" w:eastAsiaTheme="minorEastAsia" w:hAnsi="Times New Roman" w:cs="Times New Roman"/>
          <w:spacing w:val="7"/>
          <w:sz w:val="15"/>
          <w:szCs w:val="15"/>
          <w:lang w:eastAsia="sr-Latn-BA"/>
        </w:rPr>
        <w:t xml:space="preserve"> </w:t>
      </w:r>
      <w:r w:rsidRPr="00420406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еквивалентно</w:t>
      </w:r>
      <w:r w:rsidRPr="00420406">
        <w:rPr>
          <w:rFonts w:ascii="Times New Roman" w:eastAsiaTheme="minorEastAsia" w:hAnsi="Times New Roman" w:cs="Times New Roman"/>
          <w:spacing w:val="9"/>
          <w:sz w:val="15"/>
          <w:szCs w:val="15"/>
          <w:lang w:eastAsia="sr-Latn-BA"/>
        </w:rPr>
        <w:t xml:space="preserve"> </w:t>
      </w:r>
      <w:r w:rsidRPr="00420406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тијело</w:t>
      </w:r>
      <w:r w:rsidRPr="00420406">
        <w:rPr>
          <w:rFonts w:ascii="Times New Roman" w:eastAsiaTheme="minorEastAsia" w:hAnsi="Times New Roman" w:cs="Times New Roman"/>
          <w:spacing w:val="9"/>
          <w:sz w:val="15"/>
          <w:szCs w:val="15"/>
          <w:lang w:eastAsia="sr-Latn-BA"/>
        </w:rPr>
        <w:t xml:space="preserve"> </w:t>
      </w:r>
      <w:r w:rsidRPr="00420406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>унутар</w:t>
      </w:r>
      <w:r w:rsidRPr="00420406">
        <w:rPr>
          <w:rFonts w:ascii="Times New Roman" w:eastAsiaTheme="minorEastAsia" w:hAnsi="Times New Roman" w:cs="Times New Roman"/>
          <w:spacing w:val="8"/>
          <w:sz w:val="15"/>
          <w:szCs w:val="15"/>
          <w:lang w:eastAsia="sr-Latn-BA"/>
        </w:rPr>
        <w:t xml:space="preserve"> </w:t>
      </w:r>
      <w:r w:rsidRPr="00420406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>те</w:t>
      </w:r>
      <w:r w:rsidRPr="00420406">
        <w:rPr>
          <w:rFonts w:ascii="Times New Roman" w:eastAsiaTheme="minorEastAsia" w:hAnsi="Times New Roman" w:cs="Times New Roman"/>
          <w:spacing w:val="9"/>
          <w:sz w:val="15"/>
          <w:szCs w:val="15"/>
          <w:lang w:eastAsia="sr-Latn-BA"/>
        </w:rPr>
        <w:t xml:space="preserve"> </w:t>
      </w:r>
      <w:r w:rsidRPr="00420406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институције.</w:t>
      </w:r>
    </w:p>
    <w:p w14:paraId="7A09AA56" w14:textId="77777777" w:rsidR="00420406" w:rsidRPr="00420406" w:rsidRDefault="00420406" w:rsidP="00420406">
      <w:pPr>
        <w:widowControl w:val="0"/>
        <w:kinsoku w:val="0"/>
        <w:overflowPunct w:val="0"/>
        <w:autoSpaceDE w:val="0"/>
        <w:autoSpaceDN w:val="0"/>
        <w:adjustRightInd w:val="0"/>
        <w:spacing w:before="87" w:after="0" w:line="240" w:lineRule="auto"/>
        <w:ind w:left="380" w:right="110"/>
        <w:jc w:val="both"/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sectPr w:rsidR="00420406" w:rsidRPr="00420406">
          <w:footerReference w:type="default" r:id="rId52"/>
          <w:pgSz w:w="12240" w:h="15840"/>
          <w:pgMar w:top="1400" w:right="1340" w:bottom="280" w:left="1340" w:header="0" w:footer="0" w:gutter="0"/>
          <w:cols w:space="720"/>
          <w:noEndnote/>
        </w:sectPr>
      </w:pPr>
    </w:p>
    <w:p w14:paraId="5FD8A871" w14:textId="77777777" w:rsidR="00420406" w:rsidRPr="00420406" w:rsidRDefault="00420406" w:rsidP="00420406">
      <w:pPr>
        <w:widowControl w:val="0"/>
        <w:kinsoku w:val="0"/>
        <w:overflowPunct w:val="0"/>
        <w:autoSpaceDE w:val="0"/>
        <w:autoSpaceDN w:val="0"/>
        <w:adjustRightInd w:val="0"/>
        <w:spacing w:before="53" w:after="0" w:line="240" w:lineRule="auto"/>
        <w:ind w:left="2702" w:right="2833"/>
        <w:jc w:val="center"/>
        <w:rPr>
          <w:rFonts w:ascii="Calibri" w:eastAsiaTheme="minorEastAsia" w:hAnsi="Calibri" w:cs="Calibri"/>
          <w:sz w:val="20"/>
          <w:szCs w:val="20"/>
          <w:lang w:eastAsia="sr-Latn-BA"/>
        </w:rPr>
      </w:pPr>
      <w:bookmarkStart w:id="8" w:name="7.2"/>
      <w:bookmarkEnd w:id="8"/>
      <w:r w:rsidRPr="00420406">
        <w:rPr>
          <w:rFonts w:ascii="Calibri" w:eastAsiaTheme="minorEastAsia" w:hAnsi="Calibri" w:cs="Calibri"/>
          <w:spacing w:val="-1"/>
          <w:w w:val="105"/>
          <w:sz w:val="20"/>
          <w:szCs w:val="20"/>
          <w:lang w:eastAsia="sr-Latn-BA"/>
        </w:rPr>
        <w:lastRenderedPageBreak/>
        <w:t>Logo</w:t>
      </w:r>
      <w:r w:rsidRPr="00420406">
        <w:rPr>
          <w:rFonts w:ascii="Calibri" w:eastAsiaTheme="minorEastAsia" w:hAnsi="Calibri" w:cs="Calibri"/>
          <w:spacing w:val="-16"/>
          <w:w w:val="105"/>
          <w:sz w:val="20"/>
          <w:szCs w:val="20"/>
          <w:lang w:eastAsia="sr-Latn-BA"/>
        </w:rPr>
        <w:t xml:space="preserve"> </w:t>
      </w:r>
      <w:r w:rsidRPr="00420406">
        <w:rPr>
          <w:rFonts w:ascii="Calibri" w:eastAsiaTheme="minorEastAsia" w:hAnsi="Calibri" w:cs="Calibri"/>
          <w:spacing w:val="-1"/>
          <w:w w:val="105"/>
          <w:sz w:val="20"/>
          <w:szCs w:val="20"/>
          <w:lang w:eastAsia="sr-Latn-BA"/>
        </w:rPr>
        <w:t>of</w:t>
      </w:r>
      <w:r w:rsidRPr="00420406">
        <w:rPr>
          <w:rFonts w:ascii="Calibri" w:eastAsiaTheme="minorEastAsia" w:hAnsi="Calibri" w:cs="Calibri"/>
          <w:spacing w:val="-15"/>
          <w:w w:val="105"/>
          <w:sz w:val="20"/>
          <w:szCs w:val="20"/>
          <w:lang w:eastAsia="sr-Latn-BA"/>
        </w:rPr>
        <w:t xml:space="preserve"> </w:t>
      </w:r>
      <w:r w:rsidRPr="00420406">
        <w:rPr>
          <w:rFonts w:ascii="Calibri" w:eastAsiaTheme="minorEastAsia" w:hAnsi="Calibri" w:cs="Calibri"/>
          <w:spacing w:val="-1"/>
          <w:w w:val="105"/>
          <w:sz w:val="20"/>
          <w:szCs w:val="20"/>
          <w:lang w:eastAsia="sr-Latn-BA"/>
        </w:rPr>
        <w:t>Receiving</w:t>
      </w:r>
      <w:r w:rsidRPr="00420406">
        <w:rPr>
          <w:rFonts w:ascii="Calibri" w:eastAsiaTheme="minorEastAsia" w:hAnsi="Calibri" w:cs="Calibri"/>
          <w:spacing w:val="-13"/>
          <w:w w:val="105"/>
          <w:sz w:val="20"/>
          <w:szCs w:val="20"/>
          <w:lang w:eastAsia="sr-Latn-BA"/>
        </w:rPr>
        <w:t xml:space="preserve"> </w:t>
      </w:r>
      <w:r w:rsidRPr="00420406">
        <w:rPr>
          <w:rFonts w:ascii="Calibri" w:eastAsiaTheme="minorEastAsia" w:hAnsi="Calibri" w:cs="Calibri"/>
          <w:spacing w:val="-1"/>
          <w:w w:val="105"/>
          <w:sz w:val="20"/>
          <w:szCs w:val="20"/>
          <w:lang w:eastAsia="sr-Latn-BA"/>
        </w:rPr>
        <w:t>Institution</w:t>
      </w:r>
    </w:p>
    <w:p w14:paraId="15C2D2FE" w14:textId="77777777" w:rsidR="00420406" w:rsidRPr="00420406" w:rsidRDefault="00420406" w:rsidP="00420406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Calibri" w:eastAsiaTheme="minorEastAsia" w:hAnsi="Calibri" w:cs="Calibri"/>
          <w:sz w:val="20"/>
          <w:szCs w:val="20"/>
          <w:lang w:eastAsia="sr-Latn-BA"/>
        </w:rPr>
      </w:pPr>
    </w:p>
    <w:p w14:paraId="6E2508E0" w14:textId="77777777" w:rsidR="00420406" w:rsidRPr="00420406" w:rsidRDefault="00420406" w:rsidP="00420406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Calibri" w:eastAsiaTheme="minorEastAsia" w:hAnsi="Calibri" w:cs="Calibri"/>
          <w:sz w:val="20"/>
          <w:szCs w:val="20"/>
          <w:lang w:eastAsia="sr-Latn-BA"/>
        </w:rPr>
      </w:pPr>
    </w:p>
    <w:p w14:paraId="1DD278D5" w14:textId="77777777" w:rsidR="00420406" w:rsidRPr="00420406" w:rsidRDefault="00420406" w:rsidP="00420406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Calibri" w:eastAsiaTheme="minorEastAsia" w:hAnsi="Calibri" w:cs="Calibri"/>
          <w:sz w:val="20"/>
          <w:szCs w:val="20"/>
          <w:lang w:eastAsia="sr-Latn-BA"/>
        </w:rPr>
      </w:pPr>
    </w:p>
    <w:p w14:paraId="2E7235CF" w14:textId="77777777" w:rsidR="00420406" w:rsidRPr="00420406" w:rsidRDefault="00420406" w:rsidP="00420406">
      <w:pPr>
        <w:widowControl w:val="0"/>
        <w:kinsoku w:val="0"/>
        <w:overflowPunct w:val="0"/>
        <w:autoSpaceDE w:val="0"/>
        <w:autoSpaceDN w:val="0"/>
        <w:adjustRightInd w:val="0"/>
        <w:spacing w:before="10" w:after="0" w:line="240" w:lineRule="auto"/>
        <w:rPr>
          <w:rFonts w:ascii="Calibri" w:eastAsiaTheme="minorEastAsia" w:hAnsi="Calibri" w:cs="Calibri"/>
          <w:sz w:val="20"/>
          <w:szCs w:val="20"/>
          <w:lang w:eastAsia="sr-Latn-BA"/>
        </w:rPr>
      </w:pPr>
    </w:p>
    <w:p w14:paraId="6E87030A" w14:textId="77777777" w:rsidR="00420406" w:rsidRPr="00420406" w:rsidRDefault="00420406" w:rsidP="00420406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2811" w:right="2833"/>
        <w:jc w:val="center"/>
        <w:rPr>
          <w:rFonts w:ascii="Times New Roman" w:eastAsiaTheme="minorEastAsia" w:hAnsi="Times New Roman" w:cs="Times New Roman"/>
          <w:lang w:eastAsia="sr-Latn-BA"/>
        </w:rPr>
      </w:pPr>
      <w:r w:rsidRPr="00420406">
        <w:rPr>
          <w:rFonts w:ascii="Times New Roman" w:eastAsiaTheme="minorEastAsia" w:hAnsi="Times New Roman" w:cs="Times New Roman"/>
          <w:b/>
          <w:bCs/>
          <w:spacing w:val="-1"/>
          <w:lang w:eastAsia="sr-Latn-BA"/>
        </w:rPr>
        <w:t>Transcript</w:t>
      </w:r>
      <w:r w:rsidRPr="00420406">
        <w:rPr>
          <w:rFonts w:ascii="Times New Roman" w:eastAsiaTheme="minorEastAsia" w:hAnsi="Times New Roman" w:cs="Times New Roman"/>
          <w:b/>
          <w:bCs/>
          <w:spacing w:val="18"/>
          <w:lang w:eastAsia="sr-Latn-BA"/>
        </w:rPr>
        <w:t xml:space="preserve"> </w:t>
      </w:r>
      <w:r w:rsidRPr="00420406">
        <w:rPr>
          <w:rFonts w:ascii="Times New Roman" w:eastAsiaTheme="minorEastAsia" w:hAnsi="Times New Roman" w:cs="Times New Roman"/>
          <w:b/>
          <w:bCs/>
          <w:spacing w:val="-1"/>
          <w:lang w:eastAsia="sr-Latn-BA"/>
        </w:rPr>
        <w:t>of</w:t>
      </w:r>
      <w:r w:rsidRPr="00420406">
        <w:rPr>
          <w:rFonts w:ascii="Times New Roman" w:eastAsiaTheme="minorEastAsia" w:hAnsi="Times New Roman" w:cs="Times New Roman"/>
          <w:b/>
          <w:bCs/>
          <w:spacing w:val="18"/>
          <w:lang w:eastAsia="sr-Latn-BA"/>
        </w:rPr>
        <w:t xml:space="preserve"> </w:t>
      </w:r>
      <w:r w:rsidRPr="00420406">
        <w:rPr>
          <w:rFonts w:ascii="Times New Roman" w:eastAsiaTheme="minorEastAsia" w:hAnsi="Times New Roman" w:cs="Times New Roman"/>
          <w:b/>
          <w:bCs/>
          <w:spacing w:val="-1"/>
          <w:lang w:eastAsia="sr-Latn-BA"/>
        </w:rPr>
        <w:t>Work</w:t>
      </w:r>
    </w:p>
    <w:p w14:paraId="4C8C835A" w14:textId="77777777" w:rsidR="00420406" w:rsidRPr="00420406" w:rsidRDefault="00420406" w:rsidP="00420406">
      <w:pPr>
        <w:widowControl w:val="0"/>
        <w:kinsoku w:val="0"/>
        <w:overflowPunct w:val="0"/>
        <w:autoSpaceDE w:val="0"/>
        <w:autoSpaceDN w:val="0"/>
        <w:adjustRightInd w:val="0"/>
        <w:spacing w:before="119" w:after="0" w:line="240" w:lineRule="auto"/>
        <w:ind w:left="2811" w:right="2833"/>
        <w:jc w:val="center"/>
        <w:rPr>
          <w:rFonts w:ascii="Times New Roman" w:eastAsiaTheme="minorEastAsia" w:hAnsi="Times New Roman" w:cs="Times New Roman"/>
          <w:lang w:eastAsia="sr-Latn-BA"/>
        </w:rPr>
      </w:pPr>
      <w:r w:rsidRPr="00420406">
        <w:rPr>
          <w:rFonts w:ascii="Times New Roman" w:eastAsiaTheme="minorEastAsia" w:hAnsi="Times New Roman" w:cs="Times New Roman"/>
          <w:b/>
          <w:bCs/>
          <w:i/>
          <w:iCs/>
          <w:lang w:eastAsia="sr-Latn-BA"/>
        </w:rPr>
        <w:t>(To</w:t>
      </w:r>
      <w:r w:rsidRPr="00420406">
        <w:rPr>
          <w:rFonts w:ascii="Times New Roman" w:eastAsiaTheme="minorEastAsia" w:hAnsi="Times New Roman" w:cs="Times New Roman"/>
          <w:b/>
          <w:bCs/>
          <w:i/>
          <w:iCs/>
          <w:spacing w:val="15"/>
          <w:lang w:eastAsia="sr-Latn-BA"/>
        </w:rPr>
        <w:t xml:space="preserve"> </w:t>
      </w:r>
      <w:r w:rsidRPr="00420406">
        <w:rPr>
          <w:rFonts w:ascii="Times New Roman" w:eastAsiaTheme="minorEastAsia" w:hAnsi="Times New Roman" w:cs="Times New Roman"/>
          <w:b/>
          <w:bCs/>
          <w:i/>
          <w:iCs/>
          <w:lang w:eastAsia="sr-Latn-BA"/>
        </w:rPr>
        <w:t>be</w:t>
      </w:r>
      <w:r w:rsidRPr="00420406">
        <w:rPr>
          <w:rFonts w:ascii="Times New Roman" w:eastAsiaTheme="minorEastAsia" w:hAnsi="Times New Roman" w:cs="Times New Roman"/>
          <w:b/>
          <w:bCs/>
          <w:i/>
          <w:iCs/>
          <w:spacing w:val="15"/>
          <w:lang w:eastAsia="sr-Latn-BA"/>
        </w:rPr>
        <w:t xml:space="preserve"> </w:t>
      </w:r>
      <w:r w:rsidRPr="00420406">
        <w:rPr>
          <w:rFonts w:ascii="Times New Roman" w:eastAsiaTheme="minorEastAsia" w:hAnsi="Times New Roman" w:cs="Times New Roman"/>
          <w:b/>
          <w:bCs/>
          <w:i/>
          <w:iCs/>
          <w:spacing w:val="-1"/>
          <w:lang w:eastAsia="sr-Latn-BA"/>
        </w:rPr>
        <w:t>completed</w:t>
      </w:r>
      <w:r w:rsidRPr="00420406">
        <w:rPr>
          <w:rFonts w:ascii="Times New Roman" w:eastAsiaTheme="minorEastAsia" w:hAnsi="Times New Roman" w:cs="Times New Roman"/>
          <w:b/>
          <w:bCs/>
          <w:i/>
          <w:iCs/>
          <w:spacing w:val="15"/>
          <w:lang w:eastAsia="sr-Latn-BA"/>
        </w:rPr>
        <w:t xml:space="preserve"> </w:t>
      </w:r>
      <w:r w:rsidRPr="00420406">
        <w:rPr>
          <w:rFonts w:ascii="Times New Roman" w:eastAsiaTheme="minorEastAsia" w:hAnsi="Times New Roman" w:cs="Times New Roman"/>
          <w:b/>
          <w:bCs/>
          <w:i/>
          <w:iCs/>
          <w:lang w:eastAsia="sr-Latn-BA"/>
        </w:rPr>
        <w:t>by</w:t>
      </w:r>
      <w:r w:rsidRPr="00420406">
        <w:rPr>
          <w:rFonts w:ascii="Times New Roman" w:eastAsiaTheme="minorEastAsia" w:hAnsi="Times New Roman" w:cs="Times New Roman"/>
          <w:b/>
          <w:bCs/>
          <w:i/>
          <w:iCs/>
          <w:spacing w:val="14"/>
          <w:lang w:eastAsia="sr-Latn-BA"/>
        </w:rPr>
        <w:t xml:space="preserve"> </w:t>
      </w:r>
      <w:r w:rsidRPr="00420406">
        <w:rPr>
          <w:rFonts w:ascii="Times New Roman" w:eastAsiaTheme="minorEastAsia" w:hAnsi="Times New Roman" w:cs="Times New Roman"/>
          <w:b/>
          <w:bCs/>
          <w:i/>
          <w:iCs/>
          <w:lang w:eastAsia="sr-Latn-BA"/>
        </w:rPr>
        <w:t>Receiving</w:t>
      </w:r>
      <w:r w:rsidRPr="00420406">
        <w:rPr>
          <w:rFonts w:ascii="Times New Roman" w:eastAsiaTheme="minorEastAsia" w:hAnsi="Times New Roman" w:cs="Times New Roman"/>
          <w:b/>
          <w:bCs/>
          <w:i/>
          <w:iCs/>
          <w:spacing w:val="15"/>
          <w:lang w:eastAsia="sr-Latn-BA"/>
        </w:rPr>
        <w:t xml:space="preserve"> </w:t>
      </w:r>
      <w:r w:rsidRPr="00420406">
        <w:rPr>
          <w:rFonts w:ascii="Times New Roman" w:eastAsiaTheme="minorEastAsia" w:hAnsi="Times New Roman" w:cs="Times New Roman"/>
          <w:b/>
          <w:bCs/>
          <w:i/>
          <w:iCs/>
          <w:spacing w:val="-1"/>
          <w:lang w:eastAsia="sr-Latn-BA"/>
        </w:rPr>
        <w:t>institution)</w:t>
      </w:r>
    </w:p>
    <w:p w14:paraId="4598031D" w14:textId="77777777" w:rsidR="00420406" w:rsidRPr="00420406" w:rsidRDefault="00420406" w:rsidP="00420406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bCs/>
          <w:i/>
          <w:iCs/>
          <w:sz w:val="20"/>
          <w:szCs w:val="20"/>
          <w:lang w:eastAsia="sr-Latn-BA"/>
        </w:rPr>
      </w:pPr>
    </w:p>
    <w:p w14:paraId="73BC4D31" w14:textId="77777777" w:rsidR="00420406" w:rsidRPr="00420406" w:rsidRDefault="00420406" w:rsidP="00420406">
      <w:pPr>
        <w:widowControl w:val="0"/>
        <w:kinsoku w:val="0"/>
        <w:overflowPunct w:val="0"/>
        <w:autoSpaceDE w:val="0"/>
        <w:autoSpaceDN w:val="0"/>
        <w:adjustRightInd w:val="0"/>
        <w:spacing w:before="2" w:after="0" w:line="240" w:lineRule="auto"/>
        <w:rPr>
          <w:rFonts w:ascii="Times New Roman" w:eastAsiaTheme="minorEastAsia" w:hAnsi="Times New Roman" w:cs="Times New Roman"/>
          <w:b/>
          <w:bCs/>
          <w:i/>
          <w:iCs/>
          <w:sz w:val="26"/>
          <w:szCs w:val="26"/>
          <w:lang w:eastAsia="sr-Latn-BA"/>
        </w:rPr>
      </w:pP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94"/>
        <w:gridCol w:w="1073"/>
        <w:gridCol w:w="1201"/>
        <w:gridCol w:w="1200"/>
        <w:gridCol w:w="934"/>
        <w:gridCol w:w="932"/>
        <w:gridCol w:w="1067"/>
        <w:gridCol w:w="1602"/>
      </w:tblGrid>
      <w:tr w:rsidR="00420406" w:rsidRPr="00420406" w14:paraId="6EBAAB10" w14:textId="77777777" w:rsidTr="00420406">
        <w:trPr>
          <w:trHeight w:hRule="exact" w:val="376"/>
        </w:trPr>
        <w:tc>
          <w:tcPr>
            <w:tcW w:w="1194" w:type="dxa"/>
            <w:vMerge w:val="restart"/>
            <w:tcBorders>
              <w:top w:val="single" w:sz="18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14:paraId="19EA52F4" w14:textId="77777777" w:rsidR="00420406" w:rsidRPr="00420406" w:rsidRDefault="00420406" w:rsidP="0042040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8" w:after="0" w:line="240" w:lineRule="auto"/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15"/>
                <w:szCs w:val="15"/>
                <w:lang w:eastAsia="sr-Latn-BA"/>
              </w:rPr>
            </w:pPr>
          </w:p>
          <w:p w14:paraId="4D7D21BF" w14:textId="77777777" w:rsidR="00420406" w:rsidRPr="00420406" w:rsidRDefault="00420406" w:rsidP="0042040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325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  <w:r w:rsidRPr="00420406">
              <w:rPr>
                <w:rFonts w:ascii="Times New Roman" w:eastAsiaTheme="minorEastAsia" w:hAnsi="Times New Roman" w:cs="Times New Roman"/>
                <w:b/>
                <w:bCs/>
                <w:spacing w:val="-1"/>
                <w:sz w:val="15"/>
                <w:szCs w:val="15"/>
                <w:lang w:eastAsia="sr-Latn-BA"/>
              </w:rPr>
              <w:t>Student</w:t>
            </w:r>
          </w:p>
        </w:tc>
        <w:tc>
          <w:tcPr>
            <w:tcW w:w="1073" w:type="dxa"/>
            <w:tcBorders>
              <w:top w:val="single" w:sz="1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14:paraId="548484B0" w14:textId="77777777" w:rsidR="00420406" w:rsidRPr="00420406" w:rsidRDefault="00420406" w:rsidP="0042040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84" w:after="0" w:line="240" w:lineRule="auto"/>
              <w:ind w:left="99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  <w:r w:rsidRPr="00420406">
              <w:rPr>
                <w:rFonts w:ascii="Times New Roman" w:eastAsiaTheme="minorEastAsia" w:hAnsi="Times New Roman" w:cs="Times New Roman"/>
                <w:b/>
                <w:bCs/>
                <w:spacing w:val="-1"/>
                <w:sz w:val="15"/>
                <w:szCs w:val="15"/>
                <w:lang w:eastAsia="sr-Latn-BA"/>
              </w:rPr>
              <w:t>Last</w:t>
            </w:r>
            <w:r w:rsidRPr="00420406">
              <w:rPr>
                <w:rFonts w:ascii="Times New Roman" w:eastAsiaTheme="minorEastAsia" w:hAnsi="Times New Roman" w:cs="Times New Roman"/>
                <w:b/>
                <w:bCs/>
                <w:sz w:val="15"/>
                <w:szCs w:val="15"/>
                <w:lang w:eastAsia="sr-Latn-BA"/>
              </w:rPr>
              <w:t xml:space="preserve"> </w:t>
            </w:r>
            <w:r w:rsidRPr="00420406">
              <w:rPr>
                <w:rFonts w:ascii="Times New Roman" w:eastAsiaTheme="minorEastAsia" w:hAnsi="Times New Roman" w:cs="Times New Roman"/>
                <w:b/>
                <w:bCs/>
                <w:spacing w:val="-1"/>
                <w:sz w:val="15"/>
                <w:szCs w:val="15"/>
                <w:lang w:eastAsia="sr-Latn-BA"/>
              </w:rPr>
              <w:t>name(s)</w:t>
            </w:r>
          </w:p>
        </w:tc>
        <w:tc>
          <w:tcPr>
            <w:tcW w:w="1201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E327C7" w14:textId="77777777" w:rsidR="00420406" w:rsidRPr="00420406" w:rsidRDefault="00420406" w:rsidP="0042040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84" w:after="0" w:line="240" w:lineRule="auto"/>
              <w:ind w:left="162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  <w:r w:rsidRPr="00420406">
              <w:rPr>
                <w:rFonts w:ascii="Times New Roman" w:eastAsiaTheme="minorEastAsia" w:hAnsi="Times New Roman" w:cs="Times New Roman"/>
                <w:b/>
                <w:bCs/>
                <w:spacing w:val="-1"/>
                <w:sz w:val="15"/>
                <w:szCs w:val="15"/>
                <w:lang w:eastAsia="sr-Latn-BA"/>
              </w:rPr>
              <w:t>First</w:t>
            </w:r>
            <w:r w:rsidRPr="00420406">
              <w:rPr>
                <w:rFonts w:ascii="Times New Roman" w:eastAsiaTheme="minorEastAsia" w:hAnsi="Times New Roman" w:cs="Times New Roman"/>
                <w:b/>
                <w:bCs/>
                <w:sz w:val="15"/>
                <w:szCs w:val="15"/>
                <w:lang w:eastAsia="sr-Latn-BA"/>
              </w:rPr>
              <w:t xml:space="preserve"> </w:t>
            </w:r>
            <w:r w:rsidRPr="00420406">
              <w:rPr>
                <w:rFonts w:ascii="Times New Roman" w:eastAsiaTheme="minorEastAsia" w:hAnsi="Times New Roman" w:cs="Times New Roman"/>
                <w:b/>
                <w:bCs/>
                <w:spacing w:val="-1"/>
                <w:sz w:val="15"/>
                <w:szCs w:val="15"/>
                <w:lang w:eastAsia="sr-Latn-BA"/>
              </w:rPr>
              <w:t>name(s)</w:t>
            </w:r>
          </w:p>
        </w:tc>
        <w:tc>
          <w:tcPr>
            <w:tcW w:w="1200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7A074F" w14:textId="77777777" w:rsidR="00420406" w:rsidRPr="00420406" w:rsidRDefault="00420406" w:rsidP="0042040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84" w:after="0" w:line="240" w:lineRule="auto"/>
              <w:ind w:left="176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  <w:r w:rsidRPr="00420406">
              <w:rPr>
                <w:rFonts w:ascii="Times New Roman" w:eastAsiaTheme="minorEastAsia" w:hAnsi="Times New Roman" w:cs="Times New Roman"/>
                <w:b/>
                <w:bCs/>
                <w:spacing w:val="-1"/>
                <w:sz w:val="15"/>
                <w:szCs w:val="15"/>
                <w:lang w:eastAsia="sr-Latn-BA"/>
              </w:rPr>
              <w:t xml:space="preserve">Date </w:t>
            </w:r>
            <w:r w:rsidRPr="00420406">
              <w:rPr>
                <w:rFonts w:ascii="Times New Roman" w:eastAsiaTheme="minorEastAsia" w:hAnsi="Times New Roman" w:cs="Times New Roman"/>
                <w:b/>
                <w:bCs/>
                <w:sz w:val="15"/>
                <w:szCs w:val="15"/>
                <w:lang w:eastAsia="sr-Latn-BA"/>
              </w:rPr>
              <w:t>of birth</w:t>
            </w:r>
          </w:p>
        </w:tc>
        <w:tc>
          <w:tcPr>
            <w:tcW w:w="934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775205" w14:textId="77777777" w:rsidR="00420406" w:rsidRPr="00420406" w:rsidRDefault="00420406" w:rsidP="0042040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168" w:lineRule="exact"/>
              <w:jc w:val="center"/>
              <w:rPr>
                <w:rFonts w:ascii="Times New Roman" w:eastAsiaTheme="minorEastAsia" w:hAnsi="Times New Roman" w:cs="Times New Roman"/>
                <w:sz w:val="15"/>
                <w:szCs w:val="15"/>
                <w:lang w:eastAsia="sr-Latn-BA"/>
              </w:rPr>
            </w:pPr>
            <w:r w:rsidRPr="00420406">
              <w:rPr>
                <w:rFonts w:ascii="Times New Roman" w:eastAsiaTheme="minorEastAsia" w:hAnsi="Times New Roman" w:cs="Times New Roman"/>
                <w:b/>
                <w:bCs/>
                <w:spacing w:val="-1"/>
                <w:sz w:val="15"/>
                <w:szCs w:val="15"/>
                <w:lang w:eastAsia="sr-Latn-BA"/>
              </w:rPr>
              <w:t>Nationality</w:t>
            </w:r>
          </w:p>
          <w:p w14:paraId="3F924815" w14:textId="77777777" w:rsidR="00420406" w:rsidRPr="00420406" w:rsidRDefault="00420406" w:rsidP="0042040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102" w:lineRule="exact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  <w:r w:rsidRPr="00420406">
              <w:rPr>
                <w:rFonts w:ascii="Times New Roman" w:eastAsiaTheme="minorEastAsia" w:hAnsi="Times New Roman" w:cs="Times New Roman"/>
                <w:w w:val="105"/>
                <w:sz w:val="9"/>
                <w:szCs w:val="9"/>
                <w:lang w:eastAsia="sr-Latn-BA"/>
              </w:rPr>
              <w:t>i</w:t>
            </w:r>
          </w:p>
        </w:tc>
        <w:tc>
          <w:tcPr>
            <w:tcW w:w="932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E4254B" w14:textId="77777777" w:rsidR="00420406" w:rsidRPr="00420406" w:rsidRDefault="00420406" w:rsidP="0042040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84" w:after="0" w:line="240" w:lineRule="auto"/>
              <w:ind w:left="137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  <w:r w:rsidRPr="00420406">
              <w:rPr>
                <w:rFonts w:ascii="Times New Roman" w:eastAsiaTheme="minorEastAsia" w:hAnsi="Times New Roman" w:cs="Times New Roman"/>
                <w:b/>
                <w:bCs/>
                <w:spacing w:val="-1"/>
                <w:sz w:val="15"/>
                <w:szCs w:val="15"/>
                <w:lang w:eastAsia="sr-Latn-BA"/>
              </w:rPr>
              <w:t>Sex</w:t>
            </w:r>
            <w:r w:rsidRPr="00420406">
              <w:rPr>
                <w:rFonts w:ascii="Times New Roman" w:eastAsiaTheme="minorEastAsia" w:hAnsi="Times New Roman" w:cs="Times New Roman"/>
                <w:b/>
                <w:bCs/>
                <w:sz w:val="15"/>
                <w:szCs w:val="15"/>
                <w:lang w:eastAsia="sr-Latn-BA"/>
              </w:rPr>
              <w:t xml:space="preserve"> </w:t>
            </w:r>
            <w:r w:rsidRPr="00420406">
              <w:rPr>
                <w:rFonts w:ascii="Times New Roman" w:eastAsiaTheme="minorEastAsia" w:hAnsi="Times New Roman" w:cs="Times New Roman"/>
                <w:b/>
                <w:bCs/>
                <w:spacing w:val="-1"/>
                <w:sz w:val="15"/>
                <w:szCs w:val="15"/>
                <w:lang w:eastAsia="sr-Latn-BA"/>
              </w:rPr>
              <w:t>[M/F]</w:t>
            </w:r>
          </w:p>
        </w:tc>
        <w:tc>
          <w:tcPr>
            <w:tcW w:w="1067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779C03" w14:textId="77777777" w:rsidR="00420406" w:rsidRPr="00420406" w:rsidRDefault="00420406" w:rsidP="0042040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7" w:after="0" w:line="240" w:lineRule="auto"/>
              <w:ind w:left="132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  <w:r w:rsidRPr="00420406">
              <w:rPr>
                <w:rFonts w:ascii="Times New Roman" w:eastAsiaTheme="minorEastAsia" w:hAnsi="Times New Roman" w:cs="Times New Roman"/>
                <w:b/>
                <w:bCs/>
                <w:spacing w:val="-1"/>
                <w:sz w:val="15"/>
                <w:szCs w:val="15"/>
                <w:lang w:eastAsia="sr-Latn-BA"/>
              </w:rPr>
              <w:t>Study</w:t>
            </w:r>
            <w:r w:rsidRPr="00420406">
              <w:rPr>
                <w:rFonts w:ascii="Times New Roman" w:eastAsiaTheme="minorEastAsia" w:hAnsi="Times New Roman" w:cs="Times New Roman"/>
                <w:b/>
                <w:bCs/>
                <w:spacing w:val="3"/>
                <w:sz w:val="15"/>
                <w:szCs w:val="15"/>
                <w:lang w:eastAsia="sr-Latn-BA"/>
              </w:rPr>
              <w:t xml:space="preserve"> </w:t>
            </w:r>
            <w:r w:rsidRPr="00420406">
              <w:rPr>
                <w:rFonts w:ascii="Times New Roman" w:eastAsiaTheme="minorEastAsia" w:hAnsi="Times New Roman" w:cs="Times New Roman"/>
                <w:b/>
                <w:bCs/>
                <w:spacing w:val="-1"/>
                <w:sz w:val="15"/>
                <w:szCs w:val="15"/>
                <w:lang w:eastAsia="sr-Latn-BA"/>
              </w:rPr>
              <w:t>cycle</w:t>
            </w:r>
            <w:r w:rsidRPr="00420406">
              <w:rPr>
                <w:rFonts w:ascii="Times New Roman" w:eastAsiaTheme="minorEastAsia" w:hAnsi="Times New Roman" w:cs="Times New Roman"/>
                <w:spacing w:val="-1"/>
                <w:position w:val="6"/>
                <w:sz w:val="9"/>
                <w:szCs w:val="9"/>
                <w:lang w:eastAsia="sr-Latn-BA"/>
              </w:rPr>
              <w:t>ii</w:t>
            </w:r>
          </w:p>
        </w:tc>
        <w:tc>
          <w:tcPr>
            <w:tcW w:w="1602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14:paraId="37A92344" w14:textId="77777777" w:rsidR="00420406" w:rsidRPr="00420406" w:rsidRDefault="00420406" w:rsidP="0042040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7" w:after="0" w:line="240" w:lineRule="auto"/>
              <w:ind w:left="157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  <w:r w:rsidRPr="00420406">
              <w:rPr>
                <w:rFonts w:ascii="Times New Roman" w:eastAsiaTheme="minorEastAsia" w:hAnsi="Times New Roman" w:cs="Times New Roman"/>
                <w:b/>
                <w:bCs/>
                <w:spacing w:val="-1"/>
                <w:sz w:val="15"/>
                <w:szCs w:val="15"/>
                <w:lang w:eastAsia="sr-Latn-BA"/>
              </w:rPr>
              <w:t>Field</w:t>
            </w:r>
            <w:r w:rsidRPr="00420406">
              <w:rPr>
                <w:rFonts w:ascii="Times New Roman" w:eastAsiaTheme="minorEastAsia" w:hAnsi="Times New Roman" w:cs="Times New Roman"/>
                <w:b/>
                <w:bCs/>
                <w:spacing w:val="1"/>
                <w:sz w:val="15"/>
                <w:szCs w:val="15"/>
                <w:lang w:eastAsia="sr-Latn-BA"/>
              </w:rPr>
              <w:t xml:space="preserve"> </w:t>
            </w:r>
            <w:r w:rsidRPr="00420406">
              <w:rPr>
                <w:rFonts w:ascii="Times New Roman" w:eastAsiaTheme="minorEastAsia" w:hAnsi="Times New Roman" w:cs="Times New Roman"/>
                <w:b/>
                <w:bCs/>
                <w:sz w:val="15"/>
                <w:szCs w:val="15"/>
                <w:lang w:eastAsia="sr-Latn-BA"/>
              </w:rPr>
              <w:t>of</w:t>
            </w:r>
            <w:r w:rsidRPr="00420406">
              <w:rPr>
                <w:rFonts w:ascii="Times New Roman" w:eastAsiaTheme="minorEastAsia" w:hAnsi="Times New Roman" w:cs="Times New Roman"/>
                <w:b/>
                <w:bCs/>
                <w:spacing w:val="2"/>
                <w:sz w:val="15"/>
                <w:szCs w:val="15"/>
                <w:lang w:eastAsia="sr-Latn-BA"/>
              </w:rPr>
              <w:t xml:space="preserve"> </w:t>
            </w:r>
            <w:r w:rsidRPr="00420406">
              <w:rPr>
                <w:rFonts w:ascii="Times New Roman" w:eastAsiaTheme="minorEastAsia" w:hAnsi="Times New Roman" w:cs="Times New Roman"/>
                <w:b/>
                <w:bCs/>
                <w:spacing w:val="-1"/>
                <w:sz w:val="15"/>
                <w:szCs w:val="15"/>
                <w:lang w:eastAsia="sr-Latn-BA"/>
              </w:rPr>
              <w:t>education</w:t>
            </w:r>
            <w:r w:rsidRPr="00420406">
              <w:rPr>
                <w:rFonts w:ascii="Times New Roman" w:eastAsiaTheme="minorEastAsia" w:hAnsi="Times New Roman" w:cs="Times New Roman"/>
                <w:b/>
                <w:bCs/>
                <w:spacing w:val="1"/>
                <w:sz w:val="15"/>
                <w:szCs w:val="15"/>
                <w:lang w:eastAsia="sr-Latn-BA"/>
              </w:rPr>
              <w:t xml:space="preserve"> </w:t>
            </w:r>
            <w:r w:rsidRPr="00420406">
              <w:rPr>
                <w:rFonts w:ascii="Times New Roman" w:eastAsiaTheme="minorEastAsia" w:hAnsi="Times New Roman" w:cs="Times New Roman"/>
                <w:spacing w:val="-1"/>
                <w:position w:val="6"/>
                <w:sz w:val="9"/>
                <w:szCs w:val="9"/>
                <w:lang w:eastAsia="sr-Latn-BA"/>
              </w:rPr>
              <w:t>iii</w:t>
            </w:r>
          </w:p>
        </w:tc>
      </w:tr>
      <w:tr w:rsidR="00420406" w:rsidRPr="00420406" w14:paraId="1EFE18C6" w14:textId="77777777" w:rsidTr="00420406">
        <w:trPr>
          <w:trHeight w:hRule="exact" w:val="376"/>
        </w:trPr>
        <w:tc>
          <w:tcPr>
            <w:tcW w:w="1194" w:type="dxa"/>
            <w:vMerge/>
            <w:tcBorders>
              <w:top w:val="single" w:sz="18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14:paraId="0A4169F8" w14:textId="77777777" w:rsidR="00420406" w:rsidRPr="00420406" w:rsidRDefault="00420406" w:rsidP="0042040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7" w:after="0" w:line="240" w:lineRule="auto"/>
              <w:ind w:left="157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16" w:space="0" w:color="000000"/>
              <w:right w:val="single" w:sz="8" w:space="0" w:color="000000"/>
            </w:tcBorders>
          </w:tcPr>
          <w:p w14:paraId="0A8B0AF7" w14:textId="77777777" w:rsidR="00420406" w:rsidRPr="00420406" w:rsidRDefault="00420406" w:rsidP="004204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</w:p>
        </w:tc>
        <w:tc>
          <w:tcPr>
            <w:tcW w:w="1201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14:paraId="13305E3B" w14:textId="77777777" w:rsidR="00420406" w:rsidRPr="00420406" w:rsidRDefault="00420406" w:rsidP="004204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14:paraId="419BAF43" w14:textId="77777777" w:rsidR="00420406" w:rsidRPr="00420406" w:rsidRDefault="00420406" w:rsidP="004204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14:paraId="0C9F6F2A" w14:textId="77777777" w:rsidR="00420406" w:rsidRPr="00420406" w:rsidRDefault="00420406" w:rsidP="004204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</w:p>
        </w:tc>
        <w:tc>
          <w:tcPr>
            <w:tcW w:w="932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14:paraId="5B785F38" w14:textId="77777777" w:rsidR="00420406" w:rsidRPr="00420406" w:rsidRDefault="00420406" w:rsidP="004204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</w:p>
        </w:tc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14:paraId="33E9D3B1" w14:textId="77777777" w:rsidR="00420406" w:rsidRPr="00420406" w:rsidRDefault="00420406" w:rsidP="004204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</w:p>
        </w:tc>
        <w:tc>
          <w:tcPr>
            <w:tcW w:w="1602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16" w:space="0" w:color="000000"/>
            </w:tcBorders>
          </w:tcPr>
          <w:p w14:paraId="2C6AF9CE" w14:textId="77777777" w:rsidR="00420406" w:rsidRPr="00420406" w:rsidRDefault="00420406" w:rsidP="004204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</w:p>
        </w:tc>
      </w:tr>
      <w:tr w:rsidR="00420406" w:rsidRPr="00420406" w14:paraId="066EB0D3" w14:textId="77777777" w:rsidTr="00420406">
        <w:trPr>
          <w:trHeight w:hRule="exact" w:val="552"/>
        </w:trPr>
        <w:tc>
          <w:tcPr>
            <w:tcW w:w="1194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14:paraId="15091B9B" w14:textId="77777777" w:rsidR="00420406" w:rsidRPr="00420406" w:rsidRDefault="00420406" w:rsidP="0042040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8" w:after="0" w:line="240" w:lineRule="auto"/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17"/>
                <w:szCs w:val="17"/>
                <w:lang w:eastAsia="sr-Latn-BA"/>
              </w:rPr>
            </w:pPr>
          </w:p>
          <w:p w14:paraId="1974BB37" w14:textId="77777777" w:rsidR="00420406" w:rsidRPr="00420406" w:rsidRDefault="00420406" w:rsidP="0042040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237" w:right="233" w:firstLine="79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  <w:r w:rsidRPr="00420406">
              <w:rPr>
                <w:rFonts w:ascii="Times New Roman" w:eastAsiaTheme="minorEastAsia" w:hAnsi="Times New Roman" w:cs="Times New Roman"/>
                <w:b/>
                <w:bCs/>
                <w:spacing w:val="-1"/>
                <w:sz w:val="15"/>
                <w:szCs w:val="15"/>
                <w:lang w:eastAsia="sr-Latn-BA"/>
              </w:rPr>
              <w:t>Sending</w:t>
            </w:r>
            <w:r w:rsidRPr="00420406">
              <w:rPr>
                <w:rFonts w:ascii="Times New Roman" w:eastAsiaTheme="minorEastAsia" w:hAnsi="Times New Roman" w:cs="Times New Roman"/>
                <w:b/>
                <w:bCs/>
                <w:spacing w:val="25"/>
                <w:sz w:val="15"/>
                <w:szCs w:val="15"/>
                <w:lang w:eastAsia="sr-Latn-BA"/>
              </w:rPr>
              <w:t xml:space="preserve"> </w:t>
            </w:r>
            <w:r w:rsidRPr="00420406">
              <w:rPr>
                <w:rFonts w:ascii="Times New Roman" w:eastAsiaTheme="minorEastAsia" w:hAnsi="Times New Roman" w:cs="Times New Roman"/>
                <w:b/>
                <w:bCs/>
                <w:spacing w:val="-1"/>
                <w:sz w:val="15"/>
                <w:szCs w:val="15"/>
                <w:lang w:eastAsia="sr-Latn-BA"/>
              </w:rPr>
              <w:t>Institution</w:t>
            </w:r>
          </w:p>
        </w:tc>
        <w:tc>
          <w:tcPr>
            <w:tcW w:w="1073" w:type="dxa"/>
            <w:tcBorders>
              <w:top w:val="single" w:sz="16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14:paraId="2E3EDF69" w14:textId="77777777" w:rsidR="00420406" w:rsidRPr="00420406" w:rsidRDefault="00420406" w:rsidP="0042040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" w:after="0" w:line="240" w:lineRule="auto"/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15"/>
                <w:szCs w:val="15"/>
                <w:lang w:eastAsia="sr-Latn-BA"/>
              </w:rPr>
            </w:pPr>
          </w:p>
          <w:p w14:paraId="3D0D7BFD" w14:textId="77777777" w:rsidR="00420406" w:rsidRPr="00420406" w:rsidRDefault="00420406" w:rsidP="0042040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327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  <w:r w:rsidRPr="00420406">
              <w:rPr>
                <w:rFonts w:ascii="Times New Roman" w:eastAsiaTheme="minorEastAsia" w:hAnsi="Times New Roman" w:cs="Times New Roman"/>
                <w:b/>
                <w:bCs/>
                <w:spacing w:val="-1"/>
                <w:sz w:val="15"/>
                <w:szCs w:val="15"/>
                <w:lang w:eastAsia="sr-Latn-BA"/>
              </w:rPr>
              <w:t>Name</w:t>
            </w:r>
          </w:p>
        </w:tc>
        <w:tc>
          <w:tcPr>
            <w:tcW w:w="1201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5A5F45" w14:textId="77777777" w:rsidR="00420406" w:rsidRPr="00420406" w:rsidRDefault="00420406" w:rsidP="0042040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87" w:after="0" w:line="240" w:lineRule="auto"/>
              <w:ind w:left="201" w:right="200" w:firstLine="126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  <w:r w:rsidRPr="00420406">
              <w:rPr>
                <w:rFonts w:ascii="Times New Roman" w:eastAsiaTheme="minorEastAsia" w:hAnsi="Times New Roman" w:cs="Times New Roman"/>
                <w:b/>
                <w:bCs/>
                <w:spacing w:val="-1"/>
                <w:sz w:val="15"/>
                <w:szCs w:val="15"/>
                <w:lang w:eastAsia="sr-Latn-BA"/>
              </w:rPr>
              <w:t>Faculty/</w:t>
            </w:r>
            <w:r w:rsidRPr="00420406">
              <w:rPr>
                <w:rFonts w:ascii="Times New Roman" w:eastAsiaTheme="minorEastAsia" w:hAnsi="Times New Roman" w:cs="Times New Roman"/>
                <w:b/>
                <w:bCs/>
                <w:spacing w:val="25"/>
                <w:sz w:val="15"/>
                <w:szCs w:val="15"/>
                <w:lang w:eastAsia="sr-Latn-BA"/>
              </w:rPr>
              <w:t xml:space="preserve"> </w:t>
            </w:r>
            <w:r w:rsidRPr="00420406">
              <w:rPr>
                <w:rFonts w:ascii="Times New Roman" w:eastAsiaTheme="minorEastAsia" w:hAnsi="Times New Roman" w:cs="Times New Roman"/>
                <w:b/>
                <w:bCs/>
                <w:spacing w:val="-1"/>
                <w:sz w:val="15"/>
                <w:szCs w:val="15"/>
                <w:lang w:eastAsia="sr-Latn-BA"/>
              </w:rPr>
              <w:t>Department</w:t>
            </w:r>
          </w:p>
        </w:tc>
        <w:tc>
          <w:tcPr>
            <w:tcW w:w="1200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05A30C" w14:textId="77777777" w:rsidR="00420406" w:rsidRPr="00420406" w:rsidRDefault="00420406" w:rsidP="0042040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" w:after="0" w:line="234" w:lineRule="auto"/>
              <w:ind w:left="306" w:right="304"/>
              <w:jc w:val="center"/>
              <w:rPr>
                <w:rFonts w:ascii="Times New Roman" w:eastAsiaTheme="minorEastAsia" w:hAnsi="Times New Roman" w:cs="Times New Roman"/>
                <w:sz w:val="9"/>
                <w:szCs w:val="9"/>
                <w:lang w:eastAsia="sr-Latn-BA"/>
              </w:rPr>
            </w:pPr>
            <w:r w:rsidRPr="00420406">
              <w:rPr>
                <w:rFonts w:ascii="Times New Roman" w:eastAsiaTheme="minorEastAsia" w:hAnsi="Times New Roman" w:cs="Times New Roman"/>
                <w:b/>
                <w:bCs/>
                <w:spacing w:val="-1"/>
                <w:sz w:val="15"/>
                <w:szCs w:val="15"/>
                <w:lang w:eastAsia="sr-Latn-BA"/>
              </w:rPr>
              <w:t>Erasmus</w:t>
            </w:r>
            <w:r w:rsidRPr="00420406">
              <w:rPr>
                <w:rFonts w:ascii="Times New Roman" w:eastAsiaTheme="minorEastAsia" w:hAnsi="Times New Roman" w:cs="Times New Roman"/>
                <w:b/>
                <w:bCs/>
                <w:spacing w:val="24"/>
                <w:sz w:val="15"/>
                <w:szCs w:val="15"/>
                <w:lang w:eastAsia="sr-Latn-BA"/>
              </w:rPr>
              <w:t xml:space="preserve"> </w:t>
            </w:r>
            <w:r w:rsidRPr="00420406">
              <w:rPr>
                <w:rFonts w:ascii="Times New Roman" w:eastAsiaTheme="minorEastAsia" w:hAnsi="Times New Roman" w:cs="Times New Roman"/>
                <w:b/>
                <w:bCs/>
                <w:spacing w:val="-1"/>
                <w:position w:val="-6"/>
                <w:sz w:val="15"/>
                <w:szCs w:val="15"/>
                <w:lang w:eastAsia="sr-Latn-BA"/>
              </w:rPr>
              <w:t>code</w:t>
            </w:r>
            <w:r w:rsidRPr="00420406">
              <w:rPr>
                <w:rFonts w:ascii="Times New Roman" w:eastAsiaTheme="minorEastAsia" w:hAnsi="Times New Roman" w:cs="Times New Roman"/>
                <w:spacing w:val="-1"/>
                <w:sz w:val="9"/>
                <w:szCs w:val="9"/>
                <w:lang w:eastAsia="sr-Latn-BA"/>
              </w:rPr>
              <w:t>iv</w:t>
            </w:r>
            <w:r w:rsidRPr="00420406">
              <w:rPr>
                <w:rFonts w:ascii="Times New Roman" w:eastAsiaTheme="minorEastAsia" w:hAnsi="Times New Roman" w:cs="Times New Roman"/>
                <w:b/>
                <w:bCs/>
                <w:spacing w:val="-1"/>
                <w:sz w:val="9"/>
                <w:szCs w:val="9"/>
                <w:lang w:eastAsia="sr-Latn-BA"/>
              </w:rPr>
              <w:t>,</w:t>
            </w:r>
            <w:r w:rsidRPr="00420406">
              <w:rPr>
                <w:rFonts w:ascii="Times New Roman" w:eastAsiaTheme="minorEastAsia" w:hAnsi="Times New Roman" w:cs="Times New Roman"/>
                <w:spacing w:val="-1"/>
                <w:sz w:val="9"/>
                <w:szCs w:val="9"/>
                <w:lang w:eastAsia="sr-Latn-BA"/>
              </w:rPr>
              <w:t>v</w:t>
            </w:r>
          </w:p>
          <w:p w14:paraId="124CDA0E" w14:textId="77777777" w:rsidR="00420406" w:rsidRPr="00420406" w:rsidRDefault="00420406" w:rsidP="0042040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"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  <w:r w:rsidRPr="00420406">
              <w:rPr>
                <w:rFonts w:ascii="Times New Roman" w:eastAsiaTheme="minorEastAsia" w:hAnsi="Times New Roman" w:cs="Times New Roman"/>
                <w:b/>
                <w:bCs/>
                <w:sz w:val="15"/>
                <w:szCs w:val="15"/>
                <w:lang w:eastAsia="sr-Latn-BA"/>
              </w:rPr>
              <w:t>(if</w:t>
            </w:r>
            <w:r w:rsidRPr="00420406">
              <w:rPr>
                <w:rFonts w:ascii="Times New Roman" w:eastAsiaTheme="minorEastAsia" w:hAnsi="Times New Roman" w:cs="Times New Roman"/>
                <w:b/>
                <w:bCs/>
                <w:spacing w:val="1"/>
                <w:sz w:val="15"/>
                <w:szCs w:val="15"/>
                <w:lang w:eastAsia="sr-Latn-BA"/>
              </w:rPr>
              <w:t xml:space="preserve"> </w:t>
            </w:r>
            <w:r w:rsidRPr="00420406">
              <w:rPr>
                <w:rFonts w:ascii="Times New Roman" w:eastAsiaTheme="minorEastAsia" w:hAnsi="Times New Roman" w:cs="Times New Roman"/>
                <w:b/>
                <w:bCs/>
                <w:spacing w:val="-1"/>
                <w:sz w:val="15"/>
                <w:szCs w:val="15"/>
                <w:lang w:eastAsia="sr-Latn-BA"/>
              </w:rPr>
              <w:t>applicable)</w:t>
            </w:r>
          </w:p>
        </w:tc>
        <w:tc>
          <w:tcPr>
            <w:tcW w:w="934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5604A2" w14:textId="77777777" w:rsidR="00420406" w:rsidRPr="00420406" w:rsidRDefault="00420406" w:rsidP="0042040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" w:after="0" w:line="240" w:lineRule="auto"/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15"/>
                <w:szCs w:val="15"/>
                <w:lang w:eastAsia="sr-Latn-BA"/>
              </w:rPr>
            </w:pPr>
          </w:p>
          <w:p w14:paraId="63FC8182" w14:textId="77777777" w:rsidR="00420406" w:rsidRPr="00420406" w:rsidRDefault="00420406" w:rsidP="0042040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93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  <w:r w:rsidRPr="00420406">
              <w:rPr>
                <w:rFonts w:ascii="Times New Roman" w:eastAsiaTheme="minorEastAsia" w:hAnsi="Times New Roman" w:cs="Times New Roman"/>
                <w:b/>
                <w:bCs/>
                <w:spacing w:val="-1"/>
                <w:sz w:val="15"/>
                <w:szCs w:val="15"/>
                <w:lang w:eastAsia="sr-Latn-BA"/>
              </w:rPr>
              <w:t>Address</w:t>
            </w:r>
          </w:p>
        </w:tc>
        <w:tc>
          <w:tcPr>
            <w:tcW w:w="932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013D14" w14:textId="77777777" w:rsidR="00420406" w:rsidRPr="00420406" w:rsidRDefault="00420406" w:rsidP="0042040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" w:after="0" w:line="240" w:lineRule="auto"/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15"/>
                <w:szCs w:val="15"/>
                <w:lang w:eastAsia="sr-Latn-BA"/>
              </w:rPr>
            </w:pPr>
          </w:p>
          <w:p w14:paraId="6F9114D6" w14:textId="77777777" w:rsidR="00420406" w:rsidRPr="00420406" w:rsidRDefault="00420406" w:rsidP="0042040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84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  <w:r w:rsidRPr="00420406">
              <w:rPr>
                <w:rFonts w:ascii="Times New Roman" w:eastAsiaTheme="minorEastAsia" w:hAnsi="Times New Roman" w:cs="Times New Roman"/>
                <w:b/>
                <w:bCs/>
                <w:spacing w:val="-1"/>
                <w:sz w:val="15"/>
                <w:szCs w:val="15"/>
                <w:lang w:eastAsia="sr-Latn-BA"/>
              </w:rPr>
              <w:t>Country</w:t>
            </w:r>
          </w:p>
        </w:tc>
        <w:tc>
          <w:tcPr>
            <w:tcW w:w="2669" w:type="dxa"/>
            <w:gridSpan w:val="2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14:paraId="2BD93727" w14:textId="77777777" w:rsidR="00420406" w:rsidRPr="00420406" w:rsidRDefault="00420406" w:rsidP="0042040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" w:after="0" w:line="240" w:lineRule="auto"/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14"/>
                <w:szCs w:val="14"/>
                <w:lang w:eastAsia="sr-Latn-BA"/>
              </w:rPr>
            </w:pPr>
          </w:p>
          <w:p w14:paraId="47258BBD" w14:textId="77777777" w:rsidR="00420406" w:rsidRPr="00420406" w:rsidRDefault="00420406" w:rsidP="0042040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44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  <w:r w:rsidRPr="00420406">
              <w:rPr>
                <w:rFonts w:ascii="Times New Roman" w:eastAsiaTheme="minorEastAsia" w:hAnsi="Times New Roman" w:cs="Times New Roman"/>
                <w:b/>
                <w:bCs/>
                <w:spacing w:val="-1"/>
                <w:sz w:val="15"/>
                <w:szCs w:val="15"/>
                <w:lang w:eastAsia="sr-Latn-BA"/>
              </w:rPr>
              <w:t>Contact</w:t>
            </w:r>
            <w:r w:rsidRPr="00420406">
              <w:rPr>
                <w:rFonts w:ascii="Times New Roman" w:eastAsiaTheme="minorEastAsia" w:hAnsi="Times New Roman" w:cs="Times New Roman"/>
                <w:b/>
                <w:bCs/>
                <w:sz w:val="15"/>
                <w:szCs w:val="15"/>
                <w:lang w:eastAsia="sr-Latn-BA"/>
              </w:rPr>
              <w:t xml:space="preserve"> </w:t>
            </w:r>
            <w:r w:rsidRPr="00420406">
              <w:rPr>
                <w:rFonts w:ascii="Times New Roman" w:eastAsiaTheme="minorEastAsia" w:hAnsi="Times New Roman" w:cs="Times New Roman"/>
                <w:b/>
                <w:bCs/>
                <w:spacing w:val="-1"/>
                <w:sz w:val="15"/>
                <w:szCs w:val="15"/>
                <w:lang w:eastAsia="sr-Latn-BA"/>
              </w:rPr>
              <w:t>person</w:t>
            </w:r>
            <w:r w:rsidRPr="00420406">
              <w:rPr>
                <w:rFonts w:ascii="Times New Roman" w:eastAsiaTheme="minorEastAsia" w:hAnsi="Times New Roman" w:cs="Times New Roman"/>
                <w:b/>
                <w:bCs/>
                <w:spacing w:val="1"/>
                <w:sz w:val="15"/>
                <w:szCs w:val="15"/>
                <w:lang w:eastAsia="sr-Latn-BA"/>
              </w:rPr>
              <w:t xml:space="preserve"> </w:t>
            </w:r>
            <w:r w:rsidRPr="00420406">
              <w:rPr>
                <w:rFonts w:ascii="Times New Roman" w:eastAsiaTheme="minorEastAsia" w:hAnsi="Times New Roman" w:cs="Times New Roman"/>
                <w:b/>
                <w:bCs/>
                <w:spacing w:val="-1"/>
                <w:sz w:val="15"/>
                <w:szCs w:val="15"/>
                <w:lang w:eastAsia="sr-Latn-BA"/>
              </w:rPr>
              <w:t>name</w:t>
            </w:r>
            <w:r w:rsidRPr="00420406">
              <w:rPr>
                <w:rFonts w:ascii="Times New Roman" w:eastAsiaTheme="minorEastAsia" w:hAnsi="Times New Roman" w:cs="Times New Roman"/>
                <w:spacing w:val="-1"/>
                <w:position w:val="6"/>
                <w:sz w:val="9"/>
                <w:szCs w:val="9"/>
                <w:lang w:eastAsia="sr-Latn-BA"/>
              </w:rPr>
              <w:t>vi</w:t>
            </w:r>
            <w:r w:rsidRPr="00420406">
              <w:rPr>
                <w:rFonts w:ascii="Times New Roman" w:eastAsiaTheme="minorEastAsia" w:hAnsi="Times New Roman" w:cs="Times New Roman"/>
                <w:b/>
                <w:bCs/>
                <w:spacing w:val="-1"/>
                <w:sz w:val="15"/>
                <w:szCs w:val="15"/>
                <w:lang w:eastAsia="sr-Latn-BA"/>
              </w:rPr>
              <w:t>;</w:t>
            </w:r>
            <w:r w:rsidRPr="00420406">
              <w:rPr>
                <w:rFonts w:ascii="Times New Roman" w:eastAsiaTheme="minorEastAsia" w:hAnsi="Times New Roman" w:cs="Times New Roman"/>
                <w:b/>
                <w:bCs/>
                <w:spacing w:val="1"/>
                <w:sz w:val="15"/>
                <w:szCs w:val="15"/>
                <w:lang w:eastAsia="sr-Latn-BA"/>
              </w:rPr>
              <w:t xml:space="preserve"> </w:t>
            </w:r>
            <w:r w:rsidRPr="00420406">
              <w:rPr>
                <w:rFonts w:ascii="Times New Roman" w:eastAsiaTheme="minorEastAsia" w:hAnsi="Times New Roman" w:cs="Times New Roman"/>
                <w:b/>
                <w:bCs/>
                <w:spacing w:val="-1"/>
                <w:sz w:val="15"/>
                <w:szCs w:val="15"/>
                <w:lang w:eastAsia="sr-Latn-BA"/>
              </w:rPr>
              <w:t>email;</w:t>
            </w:r>
            <w:r w:rsidRPr="00420406">
              <w:rPr>
                <w:rFonts w:ascii="Times New Roman" w:eastAsiaTheme="minorEastAsia" w:hAnsi="Times New Roman" w:cs="Times New Roman"/>
                <w:b/>
                <w:bCs/>
                <w:sz w:val="15"/>
                <w:szCs w:val="15"/>
                <w:lang w:eastAsia="sr-Latn-BA"/>
              </w:rPr>
              <w:t xml:space="preserve"> </w:t>
            </w:r>
            <w:r w:rsidRPr="00420406">
              <w:rPr>
                <w:rFonts w:ascii="Times New Roman" w:eastAsiaTheme="minorEastAsia" w:hAnsi="Times New Roman" w:cs="Times New Roman"/>
                <w:b/>
                <w:bCs/>
                <w:spacing w:val="-1"/>
                <w:sz w:val="15"/>
                <w:szCs w:val="15"/>
                <w:lang w:eastAsia="sr-Latn-BA"/>
              </w:rPr>
              <w:t>phone</w:t>
            </w:r>
          </w:p>
        </w:tc>
      </w:tr>
      <w:tr w:rsidR="00420406" w:rsidRPr="00420406" w14:paraId="29E2C576" w14:textId="77777777" w:rsidTr="00420406">
        <w:trPr>
          <w:trHeight w:hRule="exact" w:val="415"/>
        </w:trPr>
        <w:tc>
          <w:tcPr>
            <w:tcW w:w="119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14:paraId="5F8235FD" w14:textId="77777777" w:rsidR="00420406" w:rsidRPr="00420406" w:rsidRDefault="00420406" w:rsidP="0042040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44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16" w:space="0" w:color="000000"/>
              <w:right w:val="single" w:sz="8" w:space="0" w:color="000000"/>
            </w:tcBorders>
          </w:tcPr>
          <w:p w14:paraId="215E129D" w14:textId="77777777" w:rsidR="00420406" w:rsidRPr="00420406" w:rsidRDefault="00420406" w:rsidP="004204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</w:p>
        </w:tc>
        <w:tc>
          <w:tcPr>
            <w:tcW w:w="1201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14:paraId="30FCD37F" w14:textId="77777777" w:rsidR="00420406" w:rsidRPr="00420406" w:rsidRDefault="00420406" w:rsidP="004204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14:paraId="6E4A8D65" w14:textId="77777777" w:rsidR="00420406" w:rsidRPr="00420406" w:rsidRDefault="00420406" w:rsidP="004204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14:paraId="3D1F48DD" w14:textId="77777777" w:rsidR="00420406" w:rsidRPr="00420406" w:rsidRDefault="00420406" w:rsidP="004204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</w:p>
        </w:tc>
        <w:tc>
          <w:tcPr>
            <w:tcW w:w="932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14:paraId="743B12C9" w14:textId="77777777" w:rsidR="00420406" w:rsidRPr="00420406" w:rsidRDefault="00420406" w:rsidP="004204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</w:p>
        </w:tc>
        <w:tc>
          <w:tcPr>
            <w:tcW w:w="2669" w:type="dxa"/>
            <w:gridSpan w:val="2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16" w:space="0" w:color="000000"/>
            </w:tcBorders>
          </w:tcPr>
          <w:p w14:paraId="194C9452" w14:textId="77777777" w:rsidR="00420406" w:rsidRPr="00420406" w:rsidRDefault="00420406" w:rsidP="004204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</w:p>
        </w:tc>
      </w:tr>
      <w:tr w:rsidR="00420406" w:rsidRPr="00420406" w14:paraId="2A3F0F27" w14:textId="77777777" w:rsidTr="00420406">
        <w:trPr>
          <w:trHeight w:hRule="exact" w:val="550"/>
        </w:trPr>
        <w:tc>
          <w:tcPr>
            <w:tcW w:w="1194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14:paraId="7BBE1821" w14:textId="77777777" w:rsidR="00420406" w:rsidRPr="00420406" w:rsidRDefault="00420406" w:rsidP="0042040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0" w:after="0" w:line="240" w:lineRule="auto"/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15"/>
                <w:szCs w:val="15"/>
                <w:lang w:eastAsia="sr-Latn-BA"/>
              </w:rPr>
            </w:pPr>
          </w:p>
          <w:p w14:paraId="46B0A924" w14:textId="77777777" w:rsidR="00420406" w:rsidRPr="00420406" w:rsidRDefault="00420406" w:rsidP="0042040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237" w:right="233" w:firstLine="25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  <w:r w:rsidRPr="00420406">
              <w:rPr>
                <w:rFonts w:ascii="Times New Roman" w:eastAsiaTheme="minorEastAsia" w:hAnsi="Times New Roman" w:cs="Times New Roman"/>
                <w:b/>
                <w:bCs/>
                <w:spacing w:val="-1"/>
                <w:sz w:val="15"/>
                <w:szCs w:val="15"/>
                <w:lang w:eastAsia="sr-Latn-BA"/>
              </w:rPr>
              <w:t>Receiving</w:t>
            </w:r>
            <w:r w:rsidRPr="00420406">
              <w:rPr>
                <w:rFonts w:ascii="Times New Roman" w:eastAsiaTheme="minorEastAsia" w:hAnsi="Times New Roman" w:cs="Times New Roman"/>
                <w:b/>
                <w:bCs/>
                <w:spacing w:val="26"/>
                <w:sz w:val="15"/>
                <w:szCs w:val="15"/>
                <w:lang w:eastAsia="sr-Latn-BA"/>
              </w:rPr>
              <w:t xml:space="preserve"> </w:t>
            </w:r>
            <w:r w:rsidRPr="00420406">
              <w:rPr>
                <w:rFonts w:ascii="Times New Roman" w:eastAsiaTheme="minorEastAsia" w:hAnsi="Times New Roman" w:cs="Times New Roman"/>
                <w:b/>
                <w:bCs/>
                <w:spacing w:val="-1"/>
                <w:sz w:val="15"/>
                <w:szCs w:val="15"/>
                <w:lang w:eastAsia="sr-Latn-BA"/>
              </w:rPr>
              <w:t>Institution</w:t>
            </w:r>
          </w:p>
        </w:tc>
        <w:tc>
          <w:tcPr>
            <w:tcW w:w="1073" w:type="dxa"/>
            <w:tcBorders>
              <w:top w:val="single" w:sz="16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14:paraId="0255AD5D" w14:textId="77777777" w:rsidR="00420406" w:rsidRPr="00420406" w:rsidRDefault="00420406" w:rsidP="0042040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" w:after="0" w:line="240" w:lineRule="auto"/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15"/>
                <w:szCs w:val="15"/>
                <w:lang w:eastAsia="sr-Latn-BA"/>
              </w:rPr>
            </w:pPr>
          </w:p>
          <w:p w14:paraId="2BE86FC0" w14:textId="77777777" w:rsidR="00420406" w:rsidRPr="00420406" w:rsidRDefault="00420406" w:rsidP="0042040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327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  <w:r w:rsidRPr="00420406">
              <w:rPr>
                <w:rFonts w:ascii="Times New Roman" w:eastAsiaTheme="minorEastAsia" w:hAnsi="Times New Roman" w:cs="Times New Roman"/>
                <w:b/>
                <w:bCs/>
                <w:spacing w:val="-1"/>
                <w:sz w:val="15"/>
                <w:szCs w:val="15"/>
                <w:lang w:eastAsia="sr-Latn-BA"/>
              </w:rPr>
              <w:t>Name</w:t>
            </w:r>
          </w:p>
        </w:tc>
        <w:tc>
          <w:tcPr>
            <w:tcW w:w="1201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13DD9D" w14:textId="77777777" w:rsidR="00420406" w:rsidRPr="00420406" w:rsidRDefault="00420406" w:rsidP="0042040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45" w:right="144" w:firstLine="1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  <w:r w:rsidRPr="00420406">
              <w:rPr>
                <w:rFonts w:ascii="Times New Roman" w:eastAsiaTheme="minorEastAsia" w:hAnsi="Times New Roman" w:cs="Times New Roman"/>
                <w:b/>
                <w:bCs/>
                <w:spacing w:val="-1"/>
                <w:sz w:val="15"/>
                <w:szCs w:val="15"/>
                <w:lang w:eastAsia="sr-Latn-BA"/>
              </w:rPr>
              <w:t>Faculty/</w:t>
            </w:r>
            <w:r w:rsidRPr="00420406">
              <w:rPr>
                <w:rFonts w:ascii="Times New Roman" w:eastAsiaTheme="minorEastAsia" w:hAnsi="Times New Roman" w:cs="Times New Roman"/>
                <w:b/>
                <w:bCs/>
                <w:spacing w:val="25"/>
                <w:sz w:val="15"/>
                <w:szCs w:val="15"/>
                <w:lang w:eastAsia="sr-Latn-BA"/>
              </w:rPr>
              <w:t xml:space="preserve"> </w:t>
            </w:r>
            <w:r w:rsidRPr="00420406">
              <w:rPr>
                <w:rFonts w:ascii="Times New Roman" w:eastAsiaTheme="minorEastAsia" w:hAnsi="Times New Roman" w:cs="Times New Roman"/>
                <w:b/>
                <w:bCs/>
                <w:spacing w:val="-1"/>
                <w:sz w:val="15"/>
                <w:szCs w:val="15"/>
                <w:lang w:eastAsia="sr-Latn-BA"/>
              </w:rPr>
              <w:t>Department</w:t>
            </w:r>
            <w:r w:rsidRPr="00420406">
              <w:rPr>
                <w:rFonts w:ascii="Times New Roman" w:eastAsiaTheme="minorEastAsia" w:hAnsi="Times New Roman" w:cs="Times New Roman"/>
                <w:b/>
                <w:bCs/>
                <w:spacing w:val="26"/>
                <w:sz w:val="15"/>
                <w:szCs w:val="15"/>
                <w:lang w:eastAsia="sr-Latn-BA"/>
              </w:rPr>
              <w:t xml:space="preserve"> </w:t>
            </w:r>
            <w:r w:rsidRPr="00420406">
              <w:rPr>
                <w:rFonts w:ascii="Times New Roman" w:eastAsiaTheme="minorEastAsia" w:hAnsi="Times New Roman" w:cs="Times New Roman"/>
                <w:b/>
                <w:bCs/>
                <w:sz w:val="15"/>
                <w:szCs w:val="15"/>
                <w:lang w:eastAsia="sr-Latn-BA"/>
              </w:rPr>
              <w:t>(if</w:t>
            </w:r>
            <w:r w:rsidRPr="00420406">
              <w:rPr>
                <w:rFonts w:ascii="Times New Roman" w:eastAsiaTheme="minorEastAsia" w:hAnsi="Times New Roman" w:cs="Times New Roman"/>
                <w:b/>
                <w:bCs/>
                <w:spacing w:val="1"/>
                <w:sz w:val="15"/>
                <w:szCs w:val="15"/>
                <w:lang w:eastAsia="sr-Latn-BA"/>
              </w:rPr>
              <w:t xml:space="preserve"> </w:t>
            </w:r>
            <w:r w:rsidRPr="00420406">
              <w:rPr>
                <w:rFonts w:ascii="Times New Roman" w:eastAsiaTheme="minorEastAsia" w:hAnsi="Times New Roman" w:cs="Times New Roman"/>
                <w:b/>
                <w:bCs/>
                <w:spacing w:val="-1"/>
                <w:sz w:val="15"/>
                <w:szCs w:val="15"/>
                <w:lang w:eastAsia="sr-Latn-BA"/>
              </w:rPr>
              <w:t>applicable)</w:t>
            </w:r>
          </w:p>
        </w:tc>
        <w:tc>
          <w:tcPr>
            <w:tcW w:w="1200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2997BF" w14:textId="77777777" w:rsidR="00420406" w:rsidRPr="00420406" w:rsidRDefault="00420406" w:rsidP="0042040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9" w:after="0" w:line="245" w:lineRule="auto"/>
              <w:ind w:left="144" w:right="114" w:hanging="27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  <w:r w:rsidRPr="00420406">
              <w:rPr>
                <w:rFonts w:ascii="Times New Roman" w:eastAsiaTheme="minorEastAsia" w:hAnsi="Times New Roman" w:cs="Times New Roman"/>
                <w:b/>
                <w:bCs/>
                <w:spacing w:val="-1"/>
                <w:sz w:val="15"/>
                <w:szCs w:val="15"/>
                <w:lang w:eastAsia="sr-Latn-BA"/>
              </w:rPr>
              <w:t>Erasmus</w:t>
            </w:r>
            <w:r w:rsidRPr="00420406">
              <w:rPr>
                <w:rFonts w:ascii="Times New Roman" w:eastAsiaTheme="minorEastAsia" w:hAnsi="Times New Roman" w:cs="Times New Roman"/>
                <w:b/>
                <w:bCs/>
                <w:spacing w:val="2"/>
                <w:sz w:val="15"/>
                <w:szCs w:val="15"/>
                <w:lang w:eastAsia="sr-Latn-BA"/>
              </w:rPr>
              <w:t xml:space="preserve"> </w:t>
            </w:r>
            <w:r w:rsidRPr="00420406">
              <w:rPr>
                <w:rFonts w:ascii="Times New Roman" w:eastAsiaTheme="minorEastAsia" w:hAnsi="Times New Roman" w:cs="Times New Roman"/>
                <w:b/>
                <w:bCs/>
                <w:spacing w:val="-1"/>
                <w:sz w:val="15"/>
                <w:szCs w:val="15"/>
                <w:lang w:eastAsia="sr-Latn-BA"/>
              </w:rPr>
              <w:t>code</w:t>
            </w:r>
            <w:r w:rsidRPr="00420406">
              <w:rPr>
                <w:rFonts w:ascii="Times New Roman" w:eastAsiaTheme="minorEastAsia" w:hAnsi="Times New Roman" w:cs="Times New Roman"/>
                <w:spacing w:val="-1"/>
                <w:position w:val="6"/>
                <w:sz w:val="9"/>
                <w:szCs w:val="9"/>
                <w:lang w:eastAsia="sr-Latn-BA"/>
              </w:rPr>
              <w:t>v</w:t>
            </w:r>
            <w:r w:rsidRPr="00420406">
              <w:rPr>
                <w:rFonts w:ascii="Times New Roman" w:eastAsiaTheme="minorEastAsia" w:hAnsi="Times New Roman" w:cs="Times New Roman"/>
                <w:spacing w:val="28"/>
                <w:w w:val="104"/>
                <w:position w:val="6"/>
                <w:sz w:val="9"/>
                <w:szCs w:val="9"/>
                <w:lang w:eastAsia="sr-Latn-BA"/>
              </w:rPr>
              <w:t xml:space="preserve"> </w:t>
            </w:r>
            <w:r w:rsidRPr="00420406">
              <w:rPr>
                <w:rFonts w:ascii="Times New Roman" w:eastAsiaTheme="minorEastAsia" w:hAnsi="Times New Roman" w:cs="Times New Roman"/>
                <w:b/>
                <w:bCs/>
                <w:sz w:val="15"/>
                <w:szCs w:val="15"/>
                <w:lang w:eastAsia="sr-Latn-BA"/>
              </w:rPr>
              <w:t>(if</w:t>
            </w:r>
            <w:r w:rsidRPr="00420406">
              <w:rPr>
                <w:rFonts w:ascii="Times New Roman" w:eastAsiaTheme="minorEastAsia" w:hAnsi="Times New Roman" w:cs="Times New Roman"/>
                <w:b/>
                <w:bCs/>
                <w:spacing w:val="1"/>
                <w:sz w:val="15"/>
                <w:szCs w:val="15"/>
                <w:lang w:eastAsia="sr-Latn-BA"/>
              </w:rPr>
              <w:t xml:space="preserve"> </w:t>
            </w:r>
            <w:r w:rsidRPr="00420406">
              <w:rPr>
                <w:rFonts w:ascii="Times New Roman" w:eastAsiaTheme="minorEastAsia" w:hAnsi="Times New Roman" w:cs="Times New Roman"/>
                <w:b/>
                <w:bCs/>
                <w:spacing w:val="-1"/>
                <w:sz w:val="15"/>
                <w:szCs w:val="15"/>
                <w:lang w:eastAsia="sr-Latn-BA"/>
              </w:rPr>
              <w:t>applicable)</w:t>
            </w:r>
          </w:p>
        </w:tc>
        <w:tc>
          <w:tcPr>
            <w:tcW w:w="934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AF2758" w14:textId="77777777" w:rsidR="00420406" w:rsidRPr="00420406" w:rsidRDefault="00420406" w:rsidP="0042040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" w:after="0" w:line="240" w:lineRule="auto"/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15"/>
                <w:szCs w:val="15"/>
                <w:lang w:eastAsia="sr-Latn-BA"/>
              </w:rPr>
            </w:pPr>
          </w:p>
          <w:p w14:paraId="60853435" w14:textId="77777777" w:rsidR="00420406" w:rsidRPr="00420406" w:rsidRDefault="00420406" w:rsidP="0042040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93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  <w:r w:rsidRPr="00420406">
              <w:rPr>
                <w:rFonts w:ascii="Times New Roman" w:eastAsiaTheme="minorEastAsia" w:hAnsi="Times New Roman" w:cs="Times New Roman"/>
                <w:b/>
                <w:bCs/>
                <w:spacing w:val="-1"/>
                <w:sz w:val="15"/>
                <w:szCs w:val="15"/>
                <w:lang w:eastAsia="sr-Latn-BA"/>
              </w:rPr>
              <w:t>Address</w:t>
            </w:r>
          </w:p>
        </w:tc>
        <w:tc>
          <w:tcPr>
            <w:tcW w:w="932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30BBE7" w14:textId="77777777" w:rsidR="00420406" w:rsidRPr="00420406" w:rsidRDefault="00420406" w:rsidP="0042040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" w:after="0" w:line="240" w:lineRule="auto"/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15"/>
                <w:szCs w:val="15"/>
                <w:lang w:eastAsia="sr-Latn-BA"/>
              </w:rPr>
            </w:pPr>
          </w:p>
          <w:p w14:paraId="75A58746" w14:textId="77777777" w:rsidR="00420406" w:rsidRPr="00420406" w:rsidRDefault="00420406" w:rsidP="0042040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84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  <w:r w:rsidRPr="00420406">
              <w:rPr>
                <w:rFonts w:ascii="Times New Roman" w:eastAsiaTheme="minorEastAsia" w:hAnsi="Times New Roman" w:cs="Times New Roman"/>
                <w:b/>
                <w:bCs/>
                <w:spacing w:val="-1"/>
                <w:sz w:val="15"/>
                <w:szCs w:val="15"/>
                <w:lang w:eastAsia="sr-Latn-BA"/>
              </w:rPr>
              <w:t>Country</w:t>
            </w:r>
          </w:p>
        </w:tc>
        <w:tc>
          <w:tcPr>
            <w:tcW w:w="2669" w:type="dxa"/>
            <w:gridSpan w:val="2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14:paraId="6A437A18" w14:textId="77777777" w:rsidR="00420406" w:rsidRPr="00420406" w:rsidRDefault="00420406" w:rsidP="0042040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" w:after="0" w:line="240" w:lineRule="auto"/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15"/>
                <w:szCs w:val="15"/>
                <w:lang w:eastAsia="sr-Latn-BA"/>
              </w:rPr>
            </w:pPr>
          </w:p>
          <w:p w14:paraId="39AFD9B0" w14:textId="77777777" w:rsidR="00420406" w:rsidRPr="00420406" w:rsidRDefault="00420406" w:rsidP="0042040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78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  <w:r w:rsidRPr="00420406">
              <w:rPr>
                <w:rFonts w:ascii="Times New Roman" w:eastAsiaTheme="minorEastAsia" w:hAnsi="Times New Roman" w:cs="Times New Roman"/>
                <w:b/>
                <w:bCs/>
                <w:spacing w:val="-1"/>
                <w:sz w:val="15"/>
                <w:szCs w:val="15"/>
                <w:lang w:eastAsia="sr-Latn-BA"/>
              </w:rPr>
              <w:t>Contact</w:t>
            </w:r>
            <w:r w:rsidRPr="00420406">
              <w:rPr>
                <w:rFonts w:ascii="Times New Roman" w:eastAsiaTheme="minorEastAsia" w:hAnsi="Times New Roman" w:cs="Times New Roman"/>
                <w:b/>
                <w:bCs/>
                <w:sz w:val="15"/>
                <w:szCs w:val="15"/>
                <w:lang w:eastAsia="sr-Latn-BA"/>
              </w:rPr>
              <w:t xml:space="preserve"> </w:t>
            </w:r>
            <w:r w:rsidRPr="00420406">
              <w:rPr>
                <w:rFonts w:ascii="Times New Roman" w:eastAsiaTheme="minorEastAsia" w:hAnsi="Times New Roman" w:cs="Times New Roman"/>
                <w:b/>
                <w:bCs/>
                <w:spacing w:val="-1"/>
                <w:sz w:val="15"/>
                <w:szCs w:val="15"/>
                <w:lang w:eastAsia="sr-Latn-BA"/>
              </w:rPr>
              <w:t>person</w:t>
            </w:r>
            <w:r w:rsidRPr="00420406">
              <w:rPr>
                <w:rFonts w:ascii="Times New Roman" w:eastAsiaTheme="minorEastAsia" w:hAnsi="Times New Roman" w:cs="Times New Roman"/>
                <w:b/>
                <w:bCs/>
                <w:sz w:val="15"/>
                <w:szCs w:val="15"/>
                <w:lang w:eastAsia="sr-Latn-BA"/>
              </w:rPr>
              <w:t xml:space="preserve"> </w:t>
            </w:r>
            <w:r w:rsidRPr="00420406">
              <w:rPr>
                <w:rFonts w:ascii="Times New Roman" w:eastAsiaTheme="minorEastAsia" w:hAnsi="Times New Roman" w:cs="Times New Roman"/>
                <w:b/>
                <w:bCs/>
                <w:spacing w:val="-1"/>
                <w:sz w:val="15"/>
                <w:szCs w:val="15"/>
                <w:lang w:eastAsia="sr-Latn-BA"/>
              </w:rPr>
              <w:t>name;</w:t>
            </w:r>
            <w:r w:rsidRPr="00420406">
              <w:rPr>
                <w:rFonts w:ascii="Times New Roman" w:eastAsiaTheme="minorEastAsia" w:hAnsi="Times New Roman" w:cs="Times New Roman"/>
                <w:b/>
                <w:bCs/>
                <w:spacing w:val="2"/>
                <w:sz w:val="15"/>
                <w:szCs w:val="15"/>
                <w:lang w:eastAsia="sr-Latn-BA"/>
              </w:rPr>
              <w:t xml:space="preserve"> </w:t>
            </w:r>
            <w:r w:rsidRPr="00420406">
              <w:rPr>
                <w:rFonts w:ascii="Times New Roman" w:eastAsiaTheme="minorEastAsia" w:hAnsi="Times New Roman" w:cs="Times New Roman"/>
                <w:b/>
                <w:bCs/>
                <w:spacing w:val="-1"/>
                <w:sz w:val="15"/>
                <w:szCs w:val="15"/>
                <w:lang w:eastAsia="sr-Latn-BA"/>
              </w:rPr>
              <w:t>email;</w:t>
            </w:r>
            <w:r w:rsidRPr="00420406">
              <w:rPr>
                <w:rFonts w:ascii="Times New Roman" w:eastAsiaTheme="minorEastAsia" w:hAnsi="Times New Roman" w:cs="Times New Roman"/>
                <w:b/>
                <w:bCs/>
                <w:sz w:val="15"/>
                <w:szCs w:val="15"/>
                <w:lang w:eastAsia="sr-Latn-BA"/>
              </w:rPr>
              <w:t xml:space="preserve"> </w:t>
            </w:r>
            <w:r w:rsidRPr="00420406">
              <w:rPr>
                <w:rFonts w:ascii="Times New Roman" w:eastAsiaTheme="minorEastAsia" w:hAnsi="Times New Roman" w:cs="Times New Roman"/>
                <w:b/>
                <w:bCs/>
                <w:spacing w:val="-1"/>
                <w:sz w:val="15"/>
                <w:szCs w:val="15"/>
                <w:lang w:eastAsia="sr-Latn-BA"/>
              </w:rPr>
              <w:t>phone</w:t>
            </w:r>
          </w:p>
        </w:tc>
      </w:tr>
      <w:tr w:rsidR="00420406" w:rsidRPr="00420406" w14:paraId="6D9CECDC" w14:textId="77777777" w:rsidTr="00420406">
        <w:trPr>
          <w:trHeight w:hRule="exact" w:val="377"/>
        </w:trPr>
        <w:tc>
          <w:tcPr>
            <w:tcW w:w="119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14:paraId="50351951" w14:textId="77777777" w:rsidR="00420406" w:rsidRPr="00420406" w:rsidRDefault="00420406" w:rsidP="0042040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78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16" w:space="0" w:color="000000"/>
              <w:right w:val="single" w:sz="8" w:space="0" w:color="000000"/>
            </w:tcBorders>
          </w:tcPr>
          <w:p w14:paraId="20192393" w14:textId="77777777" w:rsidR="00420406" w:rsidRPr="00420406" w:rsidRDefault="00420406" w:rsidP="004204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</w:p>
        </w:tc>
        <w:tc>
          <w:tcPr>
            <w:tcW w:w="1201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14:paraId="7F768E7F" w14:textId="77777777" w:rsidR="00420406" w:rsidRPr="00420406" w:rsidRDefault="00420406" w:rsidP="004204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14:paraId="0245A503" w14:textId="77777777" w:rsidR="00420406" w:rsidRPr="00420406" w:rsidRDefault="00420406" w:rsidP="004204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14:paraId="44D815C4" w14:textId="77777777" w:rsidR="00420406" w:rsidRPr="00420406" w:rsidRDefault="00420406" w:rsidP="004204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</w:p>
        </w:tc>
        <w:tc>
          <w:tcPr>
            <w:tcW w:w="932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14:paraId="30C7EA74" w14:textId="77777777" w:rsidR="00420406" w:rsidRPr="00420406" w:rsidRDefault="00420406" w:rsidP="004204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</w:p>
        </w:tc>
        <w:tc>
          <w:tcPr>
            <w:tcW w:w="2669" w:type="dxa"/>
            <w:gridSpan w:val="2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16" w:space="0" w:color="000000"/>
            </w:tcBorders>
          </w:tcPr>
          <w:p w14:paraId="007A445A" w14:textId="77777777" w:rsidR="00420406" w:rsidRPr="00420406" w:rsidRDefault="00420406" w:rsidP="004204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</w:p>
        </w:tc>
      </w:tr>
    </w:tbl>
    <w:p w14:paraId="3837AEA8" w14:textId="77777777" w:rsidR="00420406" w:rsidRPr="00420406" w:rsidRDefault="00420406" w:rsidP="00420406">
      <w:pPr>
        <w:widowControl w:val="0"/>
        <w:kinsoku w:val="0"/>
        <w:overflowPunct w:val="0"/>
        <w:autoSpaceDE w:val="0"/>
        <w:autoSpaceDN w:val="0"/>
        <w:adjustRightInd w:val="0"/>
        <w:spacing w:before="4" w:after="0" w:line="240" w:lineRule="auto"/>
        <w:rPr>
          <w:rFonts w:ascii="Times New Roman" w:eastAsiaTheme="minorEastAsia" w:hAnsi="Times New Roman" w:cs="Times New Roman"/>
          <w:b/>
          <w:bCs/>
          <w:i/>
          <w:iCs/>
          <w:sz w:val="16"/>
          <w:szCs w:val="16"/>
          <w:lang w:eastAsia="sr-Latn-BA"/>
        </w:rPr>
      </w:pPr>
    </w:p>
    <w:p w14:paraId="4B343647" w14:textId="77777777" w:rsidR="00420406" w:rsidRPr="00420406" w:rsidRDefault="00420406" w:rsidP="00420406">
      <w:pPr>
        <w:widowControl w:val="0"/>
        <w:kinsoku w:val="0"/>
        <w:overflowPunct w:val="0"/>
        <w:autoSpaceDE w:val="0"/>
        <w:autoSpaceDN w:val="0"/>
        <w:adjustRightInd w:val="0"/>
        <w:spacing w:before="76" w:after="0" w:line="240" w:lineRule="auto"/>
        <w:ind w:left="215"/>
        <w:rPr>
          <w:rFonts w:ascii="Times New Roman" w:eastAsiaTheme="minorEastAsia" w:hAnsi="Times New Roman" w:cs="Times New Roman"/>
          <w:lang w:eastAsia="sr-Latn-BA"/>
        </w:rPr>
      </w:pPr>
      <w:r w:rsidRPr="00420406">
        <w:rPr>
          <w:rFonts w:ascii="Times New Roman" w:eastAsiaTheme="minorEastAsia" w:hAnsi="Times New Roman" w:cs="Times New Roman"/>
          <w:b/>
          <w:bCs/>
          <w:lang w:eastAsia="sr-Latn-BA"/>
        </w:rPr>
        <w:t>We</w:t>
      </w:r>
      <w:r w:rsidRPr="00420406">
        <w:rPr>
          <w:rFonts w:ascii="Times New Roman" w:eastAsiaTheme="minorEastAsia" w:hAnsi="Times New Roman" w:cs="Times New Roman"/>
          <w:b/>
          <w:bCs/>
          <w:spacing w:val="11"/>
          <w:lang w:eastAsia="sr-Latn-BA"/>
        </w:rPr>
        <w:t xml:space="preserve"> </w:t>
      </w:r>
      <w:r w:rsidRPr="00420406">
        <w:rPr>
          <w:rFonts w:ascii="Times New Roman" w:eastAsiaTheme="minorEastAsia" w:hAnsi="Times New Roman" w:cs="Times New Roman"/>
          <w:b/>
          <w:bCs/>
          <w:lang w:eastAsia="sr-Latn-BA"/>
        </w:rPr>
        <w:t>herewith</w:t>
      </w:r>
      <w:r w:rsidRPr="00420406">
        <w:rPr>
          <w:rFonts w:ascii="Times New Roman" w:eastAsiaTheme="minorEastAsia" w:hAnsi="Times New Roman" w:cs="Times New Roman"/>
          <w:b/>
          <w:bCs/>
          <w:spacing w:val="12"/>
          <w:lang w:eastAsia="sr-Latn-BA"/>
        </w:rPr>
        <w:t xml:space="preserve"> </w:t>
      </w:r>
      <w:r w:rsidRPr="00420406">
        <w:rPr>
          <w:rFonts w:ascii="Times New Roman" w:eastAsiaTheme="minorEastAsia" w:hAnsi="Times New Roman" w:cs="Times New Roman"/>
          <w:b/>
          <w:bCs/>
          <w:lang w:eastAsia="sr-Latn-BA"/>
        </w:rPr>
        <w:t>confirm</w:t>
      </w:r>
      <w:r w:rsidRPr="00420406">
        <w:rPr>
          <w:rFonts w:ascii="Times New Roman" w:eastAsiaTheme="minorEastAsia" w:hAnsi="Times New Roman" w:cs="Times New Roman"/>
          <w:b/>
          <w:bCs/>
          <w:spacing w:val="12"/>
          <w:lang w:eastAsia="sr-Latn-BA"/>
        </w:rPr>
        <w:t xml:space="preserve"> </w:t>
      </w:r>
      <w:r w:rsidRPr="00420406">
        <w:rPr>
          <w:rFonts w:ascii="Times New Roman" w:eastAsiaTheme="minorEastAsia" w:hAnsi="Times New Roman" w:cs="Times New Roman"/>
          <w:b/>
          <w:bCs/>
          <w:spacing w:val="-1"/>
          <w:lang w:eastAsia="sr-Latn-BA"/>
        </w:rPr>
        <w:t>that</w:t>
      </w:r>
      <w:r w:rsidRPr="00420406">
        <w:rPr>
          <w:rFonts w:ascii="Times New Roman" w:eastAsiaTheme="minorEastAsia" w:hAnsi="Times New Roman" w:cs="Times New Roman"/>
          <w:b/>
          <w:bCs/>
          <w:spacing w:val="11"/>
          <w:lang w:eastAsia="sr-Latn-BA"/>
        </w:rPr>
        <w:t xml:space="preserve"> </w:t>
      </w:r>
      <w:r w:rsidRPr="00420406">
        <w:rPr>
          <w:rFonts w:ascii="Times New Roman" w:eastAsiaTheme="minorEastAsia" w:hAnsi="Times New Roman" w:cs="Times New Roman"/>
          <w:b/>
          <w:bCs/>
          <w:lang w:eastAsia="sr-Latn-BA"/>
        </w:rPr>
        <w:t>the</w:t>
      </w:r>
      <w:r w:rsidRPr="00420406">
        <w:rPr>
          <w:rFonts w:ascii="Times New Roman" w:eastAsiaTheme="minorEastAsia" w:hAnsi="Times New Roman" w:cs="Times New Roman"/>
          <w:b/>
          <w:bCs/>
          <w:spacing w:val="12"/>
          <w:lang w:eastAsia="sr-Latn-BA"/>
        </w:rPr>
        <w:t xml:space="preserve"> </w:t>
      </w:r>
      <w:r w:rsidRPr="00420406">
        <w:rPr>
          <w:rFonts w:ascii="Times New Roman" w:eastAsiaTheme="minorEastAsia" w:hAnsi="Times New Roman" w:cs="Times New Roman"/>
          <w:b/>
          <w:bCs/>
          <w:spacing w:val="-1"/>
          <w:lang w:eastAsia="sr-Latn-BA"/>
        </w:rPr>
        <w:t>student</w:t>
      </w:r>
      <w:r w:rsidRPr="00420406">
        <w:rPr>
          <w:rFonts w:ascii="Times New Roman" w:eastAsiaTheme="minorEastAsia" w:hAnsi="Times New Roman" w:cs="Times New Roman"/>
          <w:b/>
          <w:bCs/>
          <w:spacing w:val="14"/>
          <w:lang w:eastAsia="sr-Latn-BA"/>
        </w:rPr>
        <w:t xml:space="preserve"> </w:t>
      </w:r>
      <w:r w:rsidRPr="00420406">
        <w:rPr>
          <w:rFonts w:ascii="Times New Roman" w:eastAsiaTheme="minorEastAsia" w:hAnsi="Times New Roman" w:cs="Times New Roman"/>
          <w:b/>
          <w:bCs/>
          <w:lang w:eastAsia="sr-Latn-BA"/>
        </w:rPr>
        <w:t>of</w:t>
      </w:r>
      <w:r w:rsidRPr="00420406">
        <w:rPr>
          <w:rFonts w:ascii="Times New Roman" w:eastAsiaTheme="minorEastAsia" w:hAnsi="Times New Roman" w:cs="Times New Roman"/>
          <w:b/>
          <w:bCs/>
          <w:spacing w:val="12"/>
          <w:lang w:eastAsia="sr-Latn-BA"/>
        </w:rPr>
        <w:t xml:space="preserve"> </w:t>
      </w:r>
      <w:r w:rsidRPr="00420406">
        <w:rPr>
          <w:rFonts w:ascii="Times New Roman" w:eastAsiaTheme="minorEastAsia" w:hAnsi="Times New Roman" w:cs="Times New Roman"/>
          <w:b/>
          <w:bCs/>
          <w:spacing w:val="-1"/>
          <w:lang w:eastAsia="sr-Latn-BA"/>
        </w:rPr>
        <w:t>the</w:t>
      </w:r>
      <w:r w:rsidRPr="00420406">
        <w:rPr>
          <w:rFonts w:ascii="Times New Roman" w:eastAsiaTheme="minorEastAsia" w:hAnsi="Times New Roman" w:cs="Times New Roman"/>
          <w:b/>
          <w:bCs/>
          <w:spacing w:val="12"/>
          <w:lang w:eastAsia="sr-Latn-BA"/>
        </w:rPr>
        <w:t xml:space="preserve"> </w:t>
      </w:r>
      <w:r w:rsidRPr="00420406">
        <w:rPr>
          <w:rFonts w:ascii="Times New Roman" w:eastAsiaTheme="minorEastAsia" w:hAnsi="Times New Roman" w:cs="Times New Roman"/>
          <w:b/>
          <w:bCs/>
          <w:spacing w:val="-1"/>
          <w:lang w:eastAsia="sr-Latn-BA"/>
        </w:rPr>
        <w:t>University</w:t>
      </w:r>
      <w:r w:rsidRPr="00420406">
        <w:rPr>
          <w:rFonts w:ascii="Times New Roman" w:eastAsiaTheme="minorEastAsia" w:hAnsi="Times New Roman" w:cs="Times New Roman"/>
          <w:b/>
          <w:bCs/>
          <w:spacing w:val="12"/>
          <w:lang w:eastAsia="sr-Latn-BA"/>
        </w:rPr>
        <w:t xml:space="preserve"> </w:t>
      </w:r>
      <w:r w:rsidRPr="00420406">
        <w:rPr>
          <w:rFonts w:ascii="Times New Roman" w:eastAsiaTheme="minorEastAsia" w:hAnsi="Times New Roman" w:cs="Times New Roman"/>
          <w:b/>
          <w:bCs/>
          <w:lang w:eastAsia="sr-Latn-BA"/>
        </w:rPr>
        <w:t>of</w:t>
      </w:r>
      <w:r w:rsidRPr="00420406">
        <w:rPr>
          <w:rFonts w:ascii="Times New Roman" w:eastAsiaTheme="minorEastAsia" w:hAnsi="Times New Roman" w:cs="Times New Roman"/>
          <w:b/>
          <w:bCs/>
          <w:spacing w:val="12"/>
          <w:lang w:eastAsia="sr-Latn-BA"/>
        </w:rPr>
        <w:t xml:space="preserve"> </w:t>
      </w:r>
      <w:r w:rsidRPr="00420406">
        <w:rPr>
          <w:rFonts w:ascii="Times New Roman" w:eastAsiaTheme="minorEastAsia" w:hAnsi="Times New Roman" w:cs="Times New Roman"/>
          <w:b/>
          <w:bCs/>
          <w:lang w:eastAsia="sr-Latn-BA"/>
        </w:rPr>
        <w:t>Banja</w:t>
      </w:r>
      <w:r w:rsidRPr="00420406">
        <w:rPr>
          <w:rFonts w:ascii="Times New Roman" w:eastAsiaTheme="minorEastAsia" w:hAnsi="Times New Roman" w:cs="Times New Roman"/>
          <w:b/>
          <w:bCs/>
          <w:spacing w:val="12"/>
          <w:lang w:eastAsia="sr-Latn-BA"/>
        </w:rPr>
        <w:t xml:space="preserve"> </w:t>
      </w:r>
      <w:r w:rsidRPr="00420406">
        <w:rPr>
          <w:rFonts w:ascii="Times New Roman" w:eastAsiaTheme="minorEastAsia" w:hAnsi="Times New Roman" w:cs="Times New Roman"/>
          <w:b/>
          <w:bCs/>
          <w:lang w:eastAsia="sr-Latn-BA"/>
        </w:rPr>
        <w:t>Luka,</w:t>
      </w:r>
    </w:p>
    <w:p w14:paraId="2D131411" w14:textId="77777777" w:rsidR="00420406" w:rsidRPr="00420406" w:rsidRDefault="00420406" w:rsidP="00420406">
      <w:pPr>
        <w:widowControl w:val="0"/>
        <w:kinsoku w:val="0"/>
        <w:overflowPunct w:val="0"/>
        <w:autoSpaceDE w:val="0"/>
        <w:autoSpaceDN w:val="0"/>
        <w:adjustRightInd w:val="0"/>
        <w:spacing w:before="136" w:after="0" w:line="240" w:lineRule="auto"/>
        <w:ind w:left="215"/>
        <w:rPr>
          <w:rFonts w:ascii="Times New Roman" w:eastAsiaTheme="minorEastAsia" w:hAnsi="Times New Roman" w:cs="Times New Roman"/>
          <w:lang w:eastAsia="sr-Latn-BA"/>
        </w:rPr>
      </w:pPr>
      <w:r w:rsidRPr="00420406">
        <w:rPr>
          <w:rFonts w:ascii="Times New Roman" w:eastAsiaTheme="minorEastAsia" w:hAnsi="Times New Roman" w:cs="Times New Roman"/>
          <w:spacing w:val="-1"/>
          <w:lang w:eastAsia="sr-Latn-BA"/>
        </w:rPr>
        <w:t>The</w:t>
      </w:r>
      <w:r w:rsidRPr="00420406">
        <w:rPr>
          <w:rFonts w:ascii="Times New Roman" w:eastAsiaTheme="minorEastAsia" w:hAnsi="Times New Roman" w:cs="Times New Roman"/>
          <w:spacing w:val="11"/>
          <w:lang w:eastAsia="sr-Latn-BA"/>
        </w:rPr>
        <w:t xml:space="preserve"> </w:t>
      </w:r>
      <w:r w:rsidRPr="00420406">
        <w:rPr>
          <w:rFonts w:ascii="Times New Roman" w:eastAsiaTheme="minorEastAsia" w:hAnsi="Times New Roman" w:cs="Times New Roman"/>
          <w:spacing w:val="-1"/>
          <w:lang w:eastAsia="sr-Latn-BA"/>
        </w:rPr>
        <w:t>trainee</w:t>
      </w:r>
      <w:r w:rsidRPr="00420406">
        <w:rPr>
          <w:rFonts w:ascii="Times New Roman" w:eastAsiaTheme="minorEastAsia" w:hAnsi="Times New Roman" w:cs="Times New Roman"/>
          <w:spacing w:val="12"/>
          <w:lang w:eastAsia="sr-Latn-BA"/>
        </w:rPr>
        <w:t xml:space="preserve"> </w:t>
      </w:r>
      <w:r w:rsidRPr="00420406">
        <w:rPr>
          <w:rFonts w:ascii="Times New Roman" w:eastAsiaTheme="minorEastAsia" w:hAnsi="Times New Roman" w:cs="Times New Roman"/>
          <w:spacing w:val="-1"/>
          <w:lang w:eastAsia="sr-Latn-BA"/>
        </w:rPr>
        <w:t>name</w:t>
      </w:r>
      <w:r w:rsidRPr="00420406">
        <w:rPr>
          <w:rFonts w:ascii="Times New Roman" w:eastAsiaTheme="minorEastAsia" w:hAnsi="Times New Roman" w:cs="Times New Roman"/>
          <w:spacing w:val="16"/>
          <w:lang w:eastAsia="sr-Latn-BA"/>
        </w:rPr>
        <w:t xml:space="preserve"> </w:t>
      </w:r>
      <w:r w:rsidRPr="00420406">
        <w:rPr>
          <w:rFonts w:ascii="Times New Roman" w:eastAsiaTheme="minorEastAsia" w:hAnsi="Times New Roman" w:cs="Times New Roman"/>
          <w:spacing w:val="-1"/>
          <w:lang w:eastAsia="sr-Latn-BA"/>
        </w:rPr>
        <w:t>and</w:t>
      </w:r>
      <w:r w:rsidRPr="00420406">
        <w:rPr>
          <w:rFonts w:ascii="Times New Roman" w:eastAsiaTheme="minorEastAsia" w:hAnsi="Times New Roman" w:cs="Times New Roman"/>
          <w:spacing w:val="13"/>
          <w:lang w:eastAsia="sr-Latn-BA"/>
        </w:rPr>
        <w:t xml:space="preserve"> </w:t>
      </w:r>
      <w:r w:rsidRPr="00420406">
        <w:rPr>
          <w:rFonts w:ascii="Times New Roman" w:eastAsiaTheme="minorEastAsia" w:hAnsi="Times New Roman" w:cs="Times New Roman"/>
          <w:spacing w:val="-1"/>
          <w:lang w:eastAsia="sr-Latn-BA"/>
        </w:rPr>
        <w:t>surname:</w:t>
      </w:r>
    </w:p>
    <w:p w14:paraId="4FF59496" w14:textId="77777777" w:rsidR="00420406" w:rsidRPr="00420406" w:rsidRDefault="00420406" w:rsidP="00420406">
      <w:pPr>
        <w:widowControl w:val="0"/>
        <w:kinsoku w:val="0"/>
        <w:overflowPunct w:val="0"/>
        <w:autoSpaceDE w:val="0"/>
        <w:autoSpaceDN w:val="0"/>
        <w:adjustRightInd w:val="0"/>
        <w:spacing w:before="137" w:after="0" w:line="240" w:lineRule="auto"/>
        <w:ind w:left="215"/>
        <w:rPr>
          <w:rFonts w:ascii="Times New Roman" w:eastAsiaTheme="minorEastAsia" w:hAnsi="Times New Roman" w:cs="Times New Roman"/>
          <w:lang w:eastAsia="sr-Latn-BA"/>
        </w:rPr>
      </w:pPr>
      <w:r w:rsidRPr="00420406">
        <w:rPr>
          <w:rFonts w:ascii="Times New Roman" w:eastAsiaTheme="minorEastAsia" w:hAnsi="Times New Roman" w:cs="Times New Roman"/>
          <w:spacing w:val="-1"/>
          <w:lang w:eastAsia="sr-Latn-BA"/>
        </w:rPr>
        <w:t>...............................................................................................................</w:t>
      </w:r>
    </w:p>
    <w:p w14:paraId="1B52121D" w14:textId="77777777" w:rsidR="00420406" w:rsidRPr="00420406" w:rsidRDefault="00420406" w:rsidP="00420406">
      <w:pPr>
        <w:widowControl w:val="0"/>
        <w:kinsoku w:val="0"/>
        <w:overflowPunct w:val="0"/>
        <w:autoSpaceDE w:val="0"/>
        <w:autoSpaceDN w:val="0"/>
        <w:adjustRightInd w:val="0"/>
        <w:spacing w:before="136" w:after="0" w:line="240" w:lineRule="auto"/>
        <w:ind w:left="215"/>
        <w:rPr>
          <w:rFonts w:ascii="Times New Roman" w:eastAsiaTheme="minorEastAsia" w:hAnsi="Times New Roman" w:cs="Times New Roman"/>
          <w:lang w:eastAsia="sr-Latn-BA"/>
        </w:rPr>
      </w:pPr>
      <w:r w:rsidRPr="00420406">
        <w:rPr>
          <w:rFonts w:ascii="Times New Roman" w:eastAsiaTheme="minorEastAsia" w:hAnsi="Times New Roman" w:cs="Times New Roman"/>
          <w:spacing w:val="-1"/>
          <w:lang w:eastAsia="sr-Latn-BA"/>
        </w:rPr>
        <w:t>Address:</w:t>
      </w:r>
      <w:r w:rsidRPr="00420406">
        <w:rPr>
          <w:rFonts w:ascii="Times New Roman" w:eastAsiaTheme="minorEastAsia" w:hAnsi="Times New Roman" w:cs="Times New Roman"/>
          <w:lang w:eastAsia="sr-Latn-BA"/>
        </w:rPr>
        <w:t xml:space="preserve"> </w:t>
      </w:r>
      <w:r w:rsidRPr="00420406">
        <w:rPr>
          <w:rFonts w:ascii="Times New Roman" w:eastAsiaTheme="minorEastAsia" w:hAnsi="Times New Roman" w:cs="Times New Roman"/>
          <w:spacing w:val="18"/>
          <w:lang w:eastAsia="sr-Latn-BA"/>
        </w:rPr>
        <w:t xml:space="preserve"> </w:t>
      </w:r>
      <w:r w:rsidRPr="00420406">
        <w:rPr>
          <w:rFonts w:ascii="Times New Roman" w:eastAsiaTheme="minorEastAsia" w:hAnsi="Times New Roman" w:cs="Times New Roman"/>
          <w:spacing w:val="-1"/>
          <w:lang w:eastAsia="sr-Latn-BA"/>
        </w:rPr>
        <w:t>…………………………………</w:t>
      </w:r>
    </w:p>
    <w:p w14:paraId="368DB149" w14:textId="77777777" w:rsidR="00420406" w:rsidRPr="00420406" w:rsidRDefault="00420406" w:rsidP="00420406">
      <w:pPr>
        <w:widowControl w:val="0"/>
        <w:kinsoku w:val="0"/>
        <w:overflowPunct w:val="0"/>
        <w:autoSpaceDE w:val="0"/>
        <w:autoSpaceDN w:val="0"/>
        <w:adjustRightInd w:val="0"/>
        <w:spacing w:before="138" w:after="0" w:line="240" w:lineRule="auto"/>
        <w:ind w:left="215"/>
        <w:rPr>
          <w:rFonts w:ascii="Times New Roman" w:eastAsiaTheme="minorEastAsia" w:hAnsi="Times New Roman" w:cs="Times New Roman"/>
          <w:lang w:eastAsia="sr-Latn-BA"/>
        </w:rPr>
      </w:pPr>
      <w:r w:rsidRPr="00420406">
        <w:rPr>
          <w:rFonts w:ascii="Times New Roman" w:eastAsiaTheme="minorEastAsia" w:hAnsi="Times New Roman" w:cs="Times New Roman"/>
          <w:b/>
          <w:bCs/>
          <w:spacing w:val="-1"/>
          <w:lang w:eastAsia="sr-Latn-BA"/>
        </w:rPr>
        <w:t>Has</w:t>
      </w:r>
      <w:r w:rsidRPr="00420406">
        <w:rPr>
          <w:rFonts w:ascii="Times New Roman" w:eastAsiaTheme="minorEastAsia" w:hAnsi="Times New Roman" w:cs="Times New Roman"/>
          <w:b/>
          <w:bCs/>
          <w:spacing w:val="12"/>
          <w:lang w:eastAsia="sr-Latn-BA"/>
        </w:rPr>
        <w:t xml:space="preserve"> </w:t>
      </w:r>
      <w:r w:rsidRPr="00420406">
        <w:rPr>
          <w:rFonts w:ascii="Times New Roman" w:eastAsiaTheme="minorEastAsia" w:hAnsi="Times New Roman" w:cs="Times New Roman"/>
          <w:b/>
          <w:bCs/>
          <w:spacing w:val="-1"/>
          <w:lang w:eastAsia="sr-Latn-BA"/>
        </w:rPr>
        <w:t>carried</w:t>
      </w:r>
      <w:r w:rsidRPr="00420406">
        <w:rPr>
          <w:rFonts w:ascii="Times New Roman" w:eastAsiaTheme="minorEastAsia" w:hAnsi="Times New Roman" w:cs="Times New Roman"/>
          <w:b/>
          <w:bCs/>
          <w:spacing w:val="13"/>
          <w:lang w:eastAsia="sr-Latn-BA"/>
        </w:rPr>
        <w:t xml:space="preserve"> </w:t>
      </w:r>
      <w:r w:rsidRPr="00420406">
        <w:rPr>
          <w:rFonts w:ascii="Times New Roman" w:eastAsiaTheme="minorEastAsia" w:hAnsi="Times New Roman" w:cs="Times New Roman"/>
          <w:b/>
          <w:bCs/>
          <w:lang w:eastAsia="sr-Latn-BA"/>
        </w:rPr>
        <w:t>out</w:t>
      </w:r>
      <w:r w:rsidRPr="00420406">
        <w:rPr>
          <w:rFonts w:ascii="Times New Roman" w:eastAsiaTheme="minorEastAsia" w:hAnsi="Times New Roman" w:cs="Times New Roman"/>
          <w:b/>
          <w:bCs/>
          <w:spacing w:val="12"/>
          <w:lang w:eastAsia="sr-Latn-BA"/>
        </w:rPr>
        <w:t xml:space="preserve"> </w:t>
      </w:r>
      <w:r w:rsidRPr="00420406">
        <w:rPr>
          <w:rFonts w:ascii="Times New Roman" w:eastAsiaTheme="minorEastAsia" w:hAnsi="Times New Roman" w:cs="Times New Roman"/>
          <w:b/>
          <w:bCs/>
          <w:lang w:eastAsia="sr-Latn-BA"/>
        </w:rPr>
        <w:t>a</w:t>
      </w:r>
      <w:r w:rsidRPr="00420406">
        <w:rPr>
          <w:rFonts w:ascii="Times New Roman" w:eastAsiaTheme="minorEastAsia" w:hAnsi="Times New Roman" w:cs="Times New Roman"/>
          <w:b/>
          <w:bCs/>
          <w:spacing w:val="12"/>
          <w:lang w:eastAsia="sr-Latn-BA"/>
        </w:rPr>
        <w:t xml:space="preserve"> </w:t>
      </w:r>
      <w:r w:rsidRPr="00420406">
        <w:rPr>
          <w:rFonts w:ascii="Times New Roman" w:eastAsiaTheme="minorEastAsia" w:hAnsi="Times New Roman" w:cs="Times New Roman"/>
          <w:b/>
          <w:bCs/>
          <w:spacing w:val="-1"/>
          <w:lang w:eastAsia="sr-Latn-BA"/>
        </w:rPr>
        <w:t>traineeship</w:t>
      </w:r>
      <w:r w:rsidRPr="00420406">
        <w:rPr>
          <w:rFonts w:ascii="Times New Roman" w:eastAsiaTheme="minorEastAsia" w:hAnsi="Times New Roman" w:cs="Times New Roman"/>
          <w:b/>
          <w:bCs/>
          <w:spacing w:val="15"/>
          <w:lang w:eastAsia="sr-Latn-BA"/>
        </w:rPr>
        <w:t xml:space="preserve"> </w:t>
      </w:r>
      <w:r w:rsidRPr="00420406">
        <w:rPr>
          <w:rFonts w:ascii="Times New Roman" w:eastAsiaTheme="minorEastAsia" w:hAnsi="Times New Roman" w:cs="Times New Roman"/>
          <w:b/>
          <w:bCs/>
          <w:spacing w:val="-1"/>
          <w:lang w:eastAsia="sr-Latn-BA"/>
        </w:rPr>
        <w:t>abroad</w:t>
      </w:r>
      <w:r w:rsidRPr="00420406">
        <w:rPr>
          <w:rFonts w:ascii="Times New Roman" w:eastAsiaTheme="minorEastAsia" w:hAnsi="Times New Roman" w:cs="Times New Roman"/>
          <w:b/>
          <w:bCs/>
          <w:spacing w:val="13"/>
          <w:lang w:eastAsia="sr-Latn-BA"/>
        </w:rPr>
        <w:t xml:space="preserve"> </w:t>
      </w:r>
      <w:r w:rsidRPr="00420406">
        <w:rPr>
          <w:rFonts w:ascii="Times New Roman" w:eastAsiaTheme="minorEastAsia" w:hAnsi="Times New Roman" w:cs="Times New Roman"/>
          <w:b/>
          <w:bCs/>
          <w:lang w:eastAsia="sr-Latn-BA"/>
        </w:rPr>
        <w:t>at</w:t>
      </w:r>
      <w:r w:rsidRPr="00420406">
        <w:rPr>
          <w:rFonts w:ascii="Times New Roman" w:eastAsiaTheme="minorEastAsia" w:hAnsi="Times New Roman" w:cs="Times New Roman"/>
          <w:b/>
          <w:bCs/>
          <w:spacing w:val="12"/>
          <w:lang w:eastAsia="sr-Latn-BA"/>
        </w:rPr>
        <w:t xml:space="preserve"> </w:t>
      </w:r>
      <w:r w:rsidRPr="00420406">
        <w:rPr>
          <w:rFonts w:ascii="Times New Roman" w:eastAsiaTheme="minorEastAsia" w:hAnsi="Times New Roman" w:cs="Times New Roman"/>
          <w:b/>
          <w:bCs/>
          <w:spacing w:val="-1"/>
          <w:lang w:eastAsia="sr-Latn-BA"/>
        </w:rPr>
        <w:t>our</w:t>
      </w:r>
      <w:r w:rsidRPr="00420406">
        <w:rPr>
          <w:rFonts w:ascii="Times New Roman" w:eastAsiaTheme="minorEastAsia" w:hAnsi="Times New Roman" w:cs="Times New Roman"/>
          <w:b/>
          <w:bCs/>
          <w:spacing w:val="13"/>
          <w:lang w:eastAsia="sr-Latn-BA"/>
        </w:rPr>
        <w:t xml:space="preserve"> </w:t>
      </w:r>
      <w:r w:rsidRPr="00420406">
        <w:rPr>
          <w:rFonts w:ascii="Times New Roman" w:eastAsiaTheme="minorEastAsia" w:hAnsi="Times New Roman" w:cs="Times New Roman"/>
          <w:b/>
          <w:bCs/>
          <w:spacing w:val="-1"/>
          <w:lang w:eastAsia="sr-Latn-BA"/>
        </w:rPr>
        <w:t>institution</w:t>
      </w:r>
    </w:p>
    <w:p w14:paraId="74D713AF" w14:textId="77777777" w:rsidR="00420406" w:rsidRPr="00420406" w:rsidRDefault="00420406" w:rsidP="00420406">
      <w:pPr>
        <w:widowControl w:val="0"/>
        <w:kinsoku w:val="0"/>
        <w:overflowPunct w:val="0"/>
        <w:autoSpaceDE w:val="0"/>
        <w:autoSpaceDN w:val="0"/>
        <w:adjustRightInd w:val="0"/>
        <w:spacing w:before="4" w:after="0" w:line="240" w:lineRule="auto"/>
        <w:rPr>
          <w:rFonts w:ascii="Times New Roman" w:eastAsiaTheme="minorEastAsia" w:hAnsi="Times New Roman" w:cs="Times New Roman"/>
          <w:b/>
          <w:bCs/>
          <w:sz w:val="26"/>
          <w:szCs w:val="26"/>
          <w:lang w:eastAsia="sr-Latn-BA"/>
        </w:rPr>
      </w:pP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203"/>
      </w:tblGrid>
      <w:tr w:rsidR="00420406" w:rsidRPr="00420406" w14:paraId="7D1E8B8A" w14:textId="77777777" w:rsidTr="00420406">
        <w:trPr>
          <w:trHeight w:hRule="exact" w:val="308"/>
        </w:trPr>
        <w:tc>
          <w:tcPr>
            <w:tcW w:w="9203" w:type="dxa"/>
            <w:tcBorders>
              <w:top w:val="single" w:sz="18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14:paraId="7A1B1C6D" w14:textId="77777777" w:rsidR="00420406" w:rsidRPr="00420406" w:rsidRDefault="00420406" w:rsidP="0042040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5" w:after="0" w:line="240" w:lineRule="auto"/>
              <w:ind w:left="81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  <w:r w:rsidRPr="00420406">
              <w:rPr>
                <w:rFonts w:ascii="Times New Roman" w:eastAsiaTheme="minorEastAsia" w:hAnsi="Times New Roman" w:cs="Times New Roman"/>
                <w:b/>
                <w:bCs/>
                <w:spacing w:val="-1"/>
                <w:sz w:val="15"/>
                <w:szCs w:val="15"/>
                <w:lang w:eastAsia="sr-Latn-BA"/>
              </w:rPr>
              <w:t xml:space="preserve">Period </w:t>
            </w:r>
            <w:r w:rsidRPr="00420406">
              <w:rPr>
                <w:rFonts w:ascii="Times New Roman" w:eastAsiaTheme="minorEastAsia" w:hAnsi="Times New Roman" w:cs="Times New Roman"/>
                <w:b/>
                <w:bCs/>
                <w:sz w:val="15"/>
                <w:szCs w:val="15"/>
                <w:lang w:eastAsia="sr-Latn-BA"/>
              </w:rPr>
              <w:t>of</w:t>
            </w:r>
            <w:r w:rsidRPr="00420406">
              <w:rPr>
                <w:rFonts w:ascii="Times New Roman" w:eastAsiaTheme="minorEastAsia" w:hAnsi="Times New Roman" w:cs="Times New Roman"/>
                <w:b/>
                <w:bCs/>
                <w:spacing w:val="1"/>
                <w:sz w:val="15"/>
                <w:szCs w:val="15"/>
                <w:lang w:eastAsia="sr-Latn-BA"/>
              </w:rPr>
              <w:t xml:space="preserve"> </w:t>
            </w:r>
            <w:r w:rsidRPr="00420406">
              <w:rPr>
                <w:rFonts w:ascii="Times New Roman" w:eastAsiaTheme="minorEastAsia" w:hAnsi="Times New Roman" w:cs="Times New Roman"/>
                <w:b/>
                <w:bCs/>
                <w:sz w:val="15"/>
                <w:szCs w:val="15"/>
                <w:lang w:eastAsia="sr-Latn-BA"/>
              </w:rPr>
              <w:t>the</w:t>
            </w:r>
            <w:r w:rsidRPr="00420406">
              <w:rPr>
                <w:rFonts w:ascii="Times New Roman" w:eastAsiaTheme="minorEastAsia" w:hAnsi="Times New Roman" w:cs="Times New Roman"/>
                <w:b/>
                <w:bCs/>
                <w:spacing w:val="-3"/>
                <w:sz w:val="15"/>
                <w:szCs w:val="15"/>
                <w:lang w:eastAsia="sr-Latn-BA"/>
              </w:rPr>
              <w:t xml:space="preserve"> </w:t>
            </w:r>
            <w:r w:rsidRPr="00420406">
              <w:rPr>
                <w:rFonts w:ascii="Times New Roman" w:eastAsiaTheme="minorEastAsia" w:hAnsi="Times New Roman" w:cs="Times New Roman"/>
                <w:b/>
                <w:bCs/>
                <w:spacing w:val="-1"/>
                <w:sz w:val="15"/>
                <w:szCs w:val="15"/>
                <w:lang w:eastAsia="sr-Latn-BA"/>
              </w:rPr>
              <w:t>traineeship</w:t>
            </w:r>
            <w:r w:rsidRPr="00420406">
              <w:rPr>
                <w:rFonts w:ascii="Times New Roman" w:eastAsiaTheme="minorEastAsia" w:hAnsi="Times New Roman" w:cs="Times New Roman"/>
                <w:b/>
                <w:bCs/>
                <w:sz w:val="15"/>
                <w:szCs w:val="15"/>
                <w:lang w:eastAsia="sr-Latn-BA"/>
              </w:rPr>
              <w:t xml:space="preserve"> </w:t>
            </w:r>
            <w:r w:rsidRPr="00420406">
              <w:rPr>
                <w:rFonts w:ascii="Times New Roman" w:eastAsiaTheme="minorEastAsia" w:hAnsi="Times New Roman" w:cs="Times New Roman"/>
                <w:b/>
                <w:bCs/>
                <w:spacing w:val="-1"/>
                <w:sz w:val="15"/>
                <w:szCs w:val="15"/>
                <w:lang w:eastAsia="sr-Latn-BA"/>
              </w:rPr>
              <w:t>abroad:</w:t>
            </w:r>
            <w:r w:rsidRPr="00420406">
              <w:rPr>
                <w:rFonts w:ascii="Times New Roman" w:eastAsiaTheme="minorEastAsia" w:hAnsi="Times New Roman" w:cs="Times New Roman"/>
                <w:b/>
                <w:bCs/>
                <w:sz w:val="15"/>
                <w:szCs w:val="15"/>
                <w:lang w:eastAsia="sr-Latn-BA"/>
              </w:rPr>
              <w:t xml:space="preserve"> from</w:t>
            </w:r>
            <w:r w:rsidRPr="00420406">
              <w:rPr>
                <w:rFonts w:ascii="Times New Roman" w:eastAsiaTheme="minorEastAsia" w:hAnsi="Times New Roman" w:cs="Times New Roman"/>
                <w:b/>
                <w:bCs/>
                <w:spacing w:val="-3"/>
                <w:sz w:val="15"/>
                <w:szCs w:val="15"/>
                <w:lang w:eastAsia="sr-Latn-BA"/>
              </w:rPr>
              <w:t xml:space="preserve"> </w:t>
            </w:r>
            <w:r w:rsidRPr="00420406">
              <w:rPr>
                <w:rFonts w:ascii="Times New Roman" w:eastAsiaTheme="minorEastAsia" w:hAnsi="Times New Roman" w:cs="Times New Roman"/>
                <w:b/>
                <w:bCs/>
                <w:spacing w:val="-1"/>
                <w:sz w:val="15"/>
                <w:szCs w:val="15"/>
                <w:lang w:eastAsia="sr-Latn-BA"/>
              </w:rPr>
              <w:t>[month/year]</w:t>
            </w:r>
            <w:r w:rsidRPr="00420406">
              <w:rPr>
                <w:rFonts w:ascii="Times New Roman" w:eastAsiaTheme="minorEastAsia" w:hAnsi="Times New Roman" w:cs="Times New Roman"/>
                <w:b/>
                <w:bCs/>
                <w:sz w:val="15"/>
                <w:szCs w:val="15"/>
                <w:lang w:eastAsia="sr-Latn-BA"/>
              </w:rPr>
              <w:t xml:space="preserve"> ……………. to </w:t>
            </w:r>
            <w:r w:rsidRPr="00420406">
              <w:rPr>
                <w:rFonts w:ascii="Times New Roman" w:eastAsiaTheme="minorEastAsia" w:hAnsi="Times New Roman" w:cs="Times New Roman"/>
                <w:b/>
                <w:bCs/>
                <w:spacing w:val="-1"/>
                <w:sz w:val="15"/>
                <w:szCs w:val="15"/>
                <w:lang w:eastAsia="sr-Latn-BA"/>
              </w:rPr>
              <w:t>[month/year]</w:t>
            </w:r>
            <w:r w:rsidRPr="00420406">
              <w:rPr>
                <w:rFonts w:ascii="Times New Roman" w:eastAsiaTheme="minorEastAsia" w:hAnsi="Times New Roman" w:cs="Times New Roman"/>
                <w:b/>
                <w:bCs/>
                <w:sz w:val="15"/>
                <w:szCs w:val="15"/>
                <w:lang w:eastAsia="sr-Latn-BA"/>
              </w:rPr>
              <w:t xml:space="preserve"> ……………</w:t>
            </w:r>
          </w:p>
        </w:tc>
      </w:tr>
      <w:tr w:rsidR="00420406" w:rsidRPr="00420406" w14:paraId="7154758F" w14:textId="77777777" w:rsidTr="00420406">
        <w:trPr>
          <w:trHeight w:hRule="exact" w:val="292"/>
        </w:trPr>
        <w:tc>
          <w:tcPr>
            <w:tcW w:w="9203" w:type="dxa"/>
            <w:tcBorders>
              <w:top w:val="single" w:sz="16" w:space="0" w:color="000000"/>
              <w:left w:val="single" w:sz="16" w:space="0" w:color="000000"/>
              <w:bottom w:val="single" w:sz="4" w:space="0" w:color="000000"/>
              <w:right w:val="single" w:sz="16" w:space="0" w:color="000000"/>
            </w:tcBorders>
          </w:tcPr>
          <w:p w14:paraId="17DC1669" w14:textId="77777777" w:rsidR="00420406" w:rsidRPr="00420406" w:rsidRDefault="00420406" w:rsidP="0042040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6" w:after="0" w:line="240" w:lineRule="auto"/>
              <w:ind w:left="81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  <w:r w:rsidRPr="00420406">
              <w:rPr>
                <w:rFonts w:ascii="Times New Roman" w:eastAsiaTheme="minorEastAsia" w:hAnsi="Times New Roman" w:cs="Times New Roman"/>
                <w:b/>
                <w:bCs/>
                <w:spacing w:val="-1"/>
                <w:sz w:val="15"/>
                <w:szCs w:val="15"/>
                <w:lang w:eastAsia="sr-Latn-BA"/>
              </w:rPr>
              <w:t>Total</w:t>
            </w:r>
            <w:r w:rsidRPr="00420406">
              <w:rPr>
                <w:rFonts w:ascii="Times New Roman" w:eastAsiaTheme="minorEastAsia" w:hAnsi="Times New Roman" w:cs="Times New Roman"/>
                <w:b/>
                <w:bCs/>
                <w:sz w:val="15"/>
                <w:szCs w:val="15"/>
                <w:lang w:eastAsia="sr-Latn-BA"/>
              </w:rPr>
              <w:t xml:space="preserve"> </w:t>
            </w:r>
            <w:r w:rsidRPr="00420406">
              <w:rPr>
                <w:rFonts w:ascii="Times New Roman" w:eastAsiaTheme="minorEastAsia" w:hAnsi="Times New Roman" w:cs="Times New Roman"/>
                <w:b/>
                <w:bCs/>
                <w:spacing w:val="-1"/>
                <w:sz w:val="15"/>
                <w:szCs w:val="15"/>
                <w:lang w:eastAsia="sr-Latn-BA"/>
              </w:rPr>
              <w:t xml:space="preserve">number </w:t>
            </w:r>
            <w:r w:rsidRPr="00420406">
              <w:rPr>
                <w:rFonts w:ascii="Times New Roman" w:eastAsiaTheme="minorEastAsia" w:hAnsi="Times New Roman" w:cs="Times New Roman"/>
                <w:b/>
                <w:bCs/>
                <w:sz w:val="15"/>
                <w:szCs w:val="15"/>
                <w:lang w:eastAsia="sr-Latn-BA"/>
              </w:rPr>
              <w:t>of</w:t>
            </w:r>
            <w:r w:rsidRPr="00420406">
              <w:rPr>
                <w:rFonts w:ascii="Times New Roman" w:eastAsiaTheme="minorEastAsia" w:hAnsi="Times New Roman" w:cs="Times New Roman"/>
                <w:b/>
                <w:bCs/>
                <w:spacing w:val="2"/>
                <w:sz w:val="15"/>
                <w:szCs w:val="15"/>
                <w:lang w:eastAsia="sr-Latn-BA"/>
              </w:rPr>
              <w:t xml:space="preserve"> </w:t>
            </w:r>
            <w:r w:rsidRPr="00420406">
              <w:rPr>
                <w:rFonts w:ascii="Times New Roman" w:eastAsiaTheme="minorEastAsia" w:hAnsi="Times New Roman" w:cs="Times New Roman"/>
                <w:b/>
                <w:bCs/>
                <w:spacing w:val="-1"/>
                <w:sz w:val="15"/>
                <w:szCs w:val="15"/>
                <w:lang w:eastAsia="sr-Latn-BA"/>
              </w:rPr>
              <w:t>working</w:t>
            </w:r>
            <w:r w:rsidRPr="00420406">
              <w:rPr>
                <w:rFonts w:ascii="Times New Roman" w:eastAsiaTheme="minorEastAsia" w:hAnsi="Times New Roman" w:cs="Times New Roman"/>
                <w:b/>
                <w:bCs/>
                <w:spacing w:val="2"/>
                <w:sz w:val="15"/>
                <w:szCs w:val="15"/>
                <w:lang w:eastAsia="sr-Latn-BA"/>
              </w:rPr>
              <w:t xml:space="preserve"> </w:t>
            </w:r>
            <w:r w:rsidRPr="00420406">
              <w:rPr>
                <w:rFonts w:ascii="Times New Roman" w:eastAsiaTheme="minorEastAsia" w:hAnsi="Times New Roman" w:cs="Times New Roman"/>
                <w:b/>
                <w:bCs/>
                <w:spacing w:val="-1"/>
                <w:sz w:val="15"/>
                <w:szCs w:val="15"/>
                <w:lang w:eastAsia="sr-Latn-BA"/>
              </w:rPr>
              <w:t>hours:</w:t>
            </w:r>
          </w:p>
        </w:tc>
      </w:tr>
      <w:tr w:rsidR="00420406" w:rsidRPr="00420406" w14:paraId="33D5DA20" w14:textId="77777777" w:rsidTr="00420406">
        <w:trPr>
          <w:trHeight w:hRule="exact" w:val="703"/>
        </w:trPr>
        <w:tc>
          <w:tcPr>
            <w:tcW w:w="9203" w:type="dxa"/>
            <w:tcBorders>
              <w:top w:val="single" w:sz="4" w:space="0" w:color="000000"/>
              <w:left w:val="single" w:sz="16" w:space="0" w:color="000000"/>
              <w:bottom w:val="single" w:sz="4" w:space="0" w:color="000000"/>
              <w:right w:val="single" w:sz="16" w:space="0" w:color="000000"/>
            </w:tcBorders>
          </w:tcPr>
          <w:p w14:paraId="502EF0B9" w14:textId="77777777" w:rsidR="00420406" w:rsidRPr="00420406" w:rsidRDefault="00420406" w:rsidP="0042040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172" w:lineRule="exact"/>
              <w:ind w:left="81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  <w:r w:rsidRPr="00420406">
              <w:rPr>
                <w:rFonts w:ascii="Times New Roman" w:eastAsiaTheme="minorEastAsia" w:hAnsi="Times New Roman" w:cs="Times New Roman"/>
                <w:b/>
                <w:bCs/>
                <w:spacing w:val="-1"/>
                <w:sz w:val="15"/>
                <w:szCs w:val="15"/>
                <w:lang w:eastAsia="sr-Latn-BA"/>
              </w:rPr>
              <w:t>Trainee’s</w:t>
            </w:r>
            <w:r w:rsidRPr="00420406">
              <w:rPr>
                <w:rFonts w:ascii="Times New Roman" w:eastAsiaTheme="minorEastAsia" w:hAnsi="Times New Roman" w:cs="Times New Roman"/>
                <w:b/>
                <w:bCs/>
                <w:spacing w:val="2"/>
                <w:sz w:val="15"/>
                <w:szCs w:val="15"/>
                <w:lang w:eastAsia="sr-Latn-BA"/>
              </w:rPr>
              <w:t xml:space="preserve"> </w:t>
            </w:r>
            <w:r w:rsidRPr="00420406">
              <w:rPr>
                <w:rFonts w:ascii="Times New Roman" w:eastAsiaTheme="minorEastAsia" w:hAnsi="Times New Roman" w:cs="Times New Roman"/>
                <w:b/>
                <w:bCs/>
                <w:spacing w:val="-1"/>
                <w:sz w:val="15"/>
                <w:szCs w:val="15"/>
                <w:lang w:eastAsia="sr-Latn-BA"/>
              </w:rPr>
              <w:t>main</w:t>
            </w:r>
            <w:r w:rsidRPr="00420406">
              <w:rPr>
                <w:rFonts w:ascii="Times New Roman" w:eastAsiaTheme="minorEastAsia" w:hAnsi="Times New Roman" w:cs="Times New Roman"/>
                <w:b/>
                <w:bCs/>
                <w:sz w:val="15"/>
                <w:szCs w:val="15"/>
                <w:lang w:eastAsia="sr-Latn-BA"/>
              </w:rPr>
              <w:t xml:space="preserve"> </w:t>
            </w:r>
            <w:r w:rsidRPr="00420406">
              <w:rPr>
                <w:rFonts w:ascii="Times New Roman" w:eastAsiaTheme="minorEastAsia" w:hAnsi="Times New Roman" w:cs="Times New Roman"/>
                <w:b/>
                <w:bCs/>
                <w:spacing w:val="-1"/>
                <w:sz w:val="15"/>
                <w:szCs w:val="15"/>
                <w:lang w:eastAsia="sr-Latn-BA"/>
              </w:rPr>
              <w:t>tasks:</w:t>
            </w:r>
          </w:p>
        </w:tc>
      </w:tr>
      <w:tr w:rsidR="00420406" w:rsidRPr="00420406" w14:paraId="4855F39F" w14:textId="77777777" w:rsidTr="00420406">
        <w:trPr>
          <w:trHeight w:hRule="exact" w:val="710"/>
        </w:trPr>
        <w:tc>
          <w:tcPr>
            <w:tcW w:w="9203" w:type="dxa"/>
            <w:tcBorders>
              <w:top w:val="single" w:sz="4" w:space="0" w:color="000000"/>
              <w:left w:val="single" w:sz="16" w:space="0" w:color="000000"/>
              <w:bottom w:val="single" w:sz="12" w:space="0" w:color="000000"/>
              <w:right w:val="single" w:sz="16" w:space="0" w:color="000000"/>
            </w:tcBorders>
          </w:tcPr>
          <w:p w14:paraId="2E1DCD33" w14:textId="77777777" w:rsidR="00420406" w:rsidRPr="00420406" w:rsidRDefault="00420406" w:rsidP="0042040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171" w:lineRule="exact"/>
              <w:ind w:left="81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  <w:r w:rsidRPr="00420406">
              <w:rPr>
                <w:rFonts w:ascii="Times New Roman" w:eastAsiaTheme="minorEastAsia" w:hAnsi="Times New Roman" w:cs="Times New Roman"/>
                <w:b/>
                <w:bCs/>
                <w:spacing w:val="-1"/>
                <w:sz w:val="15"/>
                <w:szCs w:val="15"/>
                <w:lang w:eastAsia="sr-Latn-BA"/>
              </w:rPr>
              <w:t>Acquired</w:t>
            </w:r>
            <w:r w:rsidRPr="00420406">
              <w:rPr>
                <w:rFonts w:ascii="Times New Roman" w:eastAsiaTheme="minorEastAsia" w:hAnsi="Times New Roman" w:cs="Times New Roman"/>
                <w:b/>
                <w:bCs/>
                <w:spacing w:val="1"/>
                <w:sz w:val="15"/>
                <w:szCs w:val="15"/>
                <w:lang w:eastAsia="sr-Latn-BA"/>
              </w:rPr>
              <w:t xml:space="preserve"> </w:t>
            </w:r>
            <w:r w:rsidRPr="00420406">
              <w:rPr>
                <w:rFonts w:ascii="Times New Roman" w:eastAsiaTheme="minorEastAsia" w:hAnsi="Times New Roman" w:cs="Times New Roman"/>
                <w:b/>
                <w:bCs/>
                <w:spacing w:val="-1"/>
                <w:sz w:val="15"/>
                <w:szCs w:val="15"/>
                <w:lang w:eastAsia="sr-Latn-BA"/>
              </w:rPr>
              <w:t>competences and skills:</w:t>
            </w:r>
          </w:p>
        </w:tc>
      </w:tr>
    </w:tbl>
    <w:p w14:paraId="246FE94A" w14:textId="77777777" w:rsidR="00420406" w:rsidRPr="00420406" w:rsidRDefault="00420406" w:rsidP="00420406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bCs/>
          <w:sz w:val="20"/>
          <w:szCs w:val="20"/>
          <w:lang w:eastAsia="sr-Latn-BA"/>
        </w:rPr>
      </w:pPr>
    </w:p>
    <w:p w14:paraId="74557D24" w14:textId="77777777" w:rsidR="00420406" w:rsidRPr="00420406" w:rsidRDefault="00420406" w:rsidP="00420406">
      <w:pPr>
        <w:widowControl w:val="0"/>
        <w:kinsoku w:val="0"/>
        <w:overflowPunct w:val="0"/>
        <w:autoSpaceDE w:val="0"/>
        <w:autoSpaceDN w:val="0"/>
        <w:adjustRightInd w:val="0"/>
        <w:spacing w:before="6"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eastAsia="sr-Latn-BA"/>
        </w:rPr>
      </w:pP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68"/>
        <w:gridCol w:w="3066"/>
        <w:gridCol w:w="3069"/>
      </w:tblGrid>
      <w:tr w:rsidR="00420406" w:rsidRPr="00420406" w14:paraId="219D7364" w14:textId="77777777" w:rsidTr="00420406">
        <w:trPr>
          <w:trHeight w:hRule="exact" w:val="721"/>
        </w:trPr>
        <w:tc>
          <w:tcPr>
            <w:tcW w:w="3068" w:type="dxa"/>
            <w:tcBorders>
              <w:top w:val="single" w:sz="12" w:space="0" w:color="000000"/>
              <w:left w:val="single" w:sz="10" w:space="0" w:color="000000"/>
              <w:bottom w:val="single" w:sz="12" w:space="0" w:color="000000"/>
              <w:right w:val="single" w:sz="12" w:space="0" w:color="000000"/>
            </w:tcBorders>
          </w:tcPr>
          <w:p w14:paraId="0EAED64D" w14:textId="77777777" w:rsidR="00420406" w:rsidRPr="00420406" w:rsidRDefault="00420406" w:rsidP="0042040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172" w:lineRule="exact"/>
              <w:ind w:left="87"/>
              <w:rPr>
                <w:rFonts w:ascii="Times New Roman" w:eastAsiaTheme="minorEastAsia" w:hAnsi="Times New Roman" w:cs="Times New Roman"/>
                <w:sz w:val="15"/>
                <w:szCs w:val="15"/>
                <w:lang w:eastAsia="sr-Latn-BA"/>
              </w:rPr>
            </w:pPr>
            <w:r w:rsidRPr="00420406">
              <w:rPr>
                <w:rFonts w:ascii="Times New Roman" w:eastAsiaTheme="minorEastAsia" w:hAnsi="Times New Roman" w:cs="Times New Roman"/>
                <w:b/>
                <w:bCs/>
                <w:spacing w:val="-1"/>
                <w:sz w:val="15"/>
                <w:szCs w:val="15"/>
                <w:lang w:eastAsia="sr-Latn-BA"/>
              </w:rPr>
              <w:t>Authorised</w:t>
            </w:r>
            <w:r w:rsidRPr="00420406">
              <w:rPr>
                <w:rFonts w:ascii="Times New Roman" w:eastAsiaTheme="minorEastAsia" w:hAnsi="Times New Roman" w:cs="Times New Roman"/>
                <w:b/>
                <w:bCs/>
                <w:sz w:val="15"/>
                <w:szCs w:val="15"/>
                <w:lang w:eastAsia="sr-Latn-BA"/>
              </w:rPr>
              <w:t xml:space="preserve"> </w:t>
            </w:r>
            <w:r w:rsidRPr="00420406">
              <w:rPr>
                <w:rFonts w:ascii="Times New Roman" w:eastAsiaTheme="minorEastAsia" w:hAnsi="Times New Roman" w:cs="Times New Roman"/>
                <w:b/>
                <w:bCs/>
                <w:spacing w:val="-1"/>
                <w:sz w:val="15"/>
                <w:szCs w:val="15"/>
                <w:lang w:eastAsia="sr-Latn-BA"/>
              </w:rPr>
              <w:t>person:</w:t>
            </w:r>
          </w:p>
          <w:p w14:paraId="64600423" w14:textId="77777777" w:rsidR="00420406" w:rsidRPr="00420406" w:rsidRDefault="00420406" w:rsidP="0042040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"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15"/>
                <w:szCs w:val="15"/>
                <w:lang w:eastAsia="sr-Latn-BA"/>
              </w:rPr>
            </w:pPr>
          </w:p>
          <w:p w14:paraId="528BAD72" w14:textId="77777777" w:rsidR="00420406" w:rsidRPr="00420406" w:rsidRDefault="00420406" w:rsidP="0042040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87" w:right="1271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  <w:r w:rsidRPr="00420406">
              <w:rPr>
                <w:rFonts w:ascii="Times New Roman" w:eastAsiaTheme="minorEastAsia" w:hAnsi="Times New Roman" w:cs="Times New Roman"/>
                <w:b/>
                <w:bCs/>
                <w:spacing w:val="-1"/>
                <w:sz w:val="15"/>
                <w:szCs w:val="15"/>
                <w:lang w:eastAsia="sr-Latn-BA"/>
              </w:rPr>
              <w:t>Last</w:t>
            </w:r>
            <w:r w:rsidRPr="00420406">
              <w:rPr>
                <w:rFonts w:ascii="Times New Roman" w:eastAsiaTheme="minorEastAsia" w:hAnsi="Times New Roman" w:cs="Times New Roman"/>
                <w:b/>
                <w:bCs/>
                <w:sz w:val="15"/>
                <w:szCs w:val="15"/>
                <w:lang w:eastAsia="sr-Latn-BA"/>
              </w:rPr>
              <w:t xml:space="preserve"> </w:t>
            </w:r>
            <w:r w:rsidRPr="00420406">
              <w:rPr>
                <w:rFonts w:ascii="Times New Roman" w:eastAsiaTheme="minorEastAsia" w:hAnsi="Times New Roman" w:cs="Times New Roman"/>
                <w:b/>
                <w:bCs/>
                <w:spacing w:val="-1"/>
                <w:sz w:val="15"/>
                <w:szCs w:val="15"/>
                <w:lang w:eastAsia="sr-Latn-BA"/>
              </w:rPr>
              <w:t>Name,</w:t>
            </w:r>
            <w:r w:rsidRPr="00420406">
              <w:rPr>
                <w:rFonts w:ascii="Times New Roman" w:eastAsiaTheme="minorEastAsia" w:hAnsi="Times New Roman" w:cs="Times New Roman"/>
                <w:b/>
                <w:bCs/>
                <w:sz w:val="15"/>
                <w:szCs w:val="15"/>
                <w:lang w:eastAsia="sr-Latn-BA"/>
              </w:rPr>
              <w:t xml:space="preserve"> </w:t>
            </w:r>
            <w:r w:rsidRPr="00420406">
              <w:rPr>
                <w:rFonts w:ascii="Times New Roman" w:eastAsiaTheme="minorEastAsia" w:hAnsi="Times New Roman" w:cs="Times New Roman"/>
                <w:b/>
                <w:bCs/>
                <w:spacing w:val="-1"/>
                <w:sz w:val="15"/>
                <w:szCs w:val="15"/>
                <w:lang w:eastAsia="sr-Latn-BA"/>
              </w:rPr>
              <w:t>First</w:t>
            </w:r>
            <w:r w:rsidRPr="00420406">
              <w:rPr>
                <w:rFonts w:ascii="Times New Roman" w:eastAsiaTheme="minorEastAsia" w:hAnsi="Times New Roman" w:cs="Times New Roman"/>
                <w:b/>
                <w:bCs/>
                <w:sz w:val="15"/>
                <w:szCs w:val="15"/>
                <w:lang w:eastAsia="sr-Latn-BA"/>
              </w:rPr>
              <w:t xml:space="preserve"> </w:t>
            </w:r>
            <w:r w:rsidRPr="00420406">
              <w:rPr>
                <w:rFonts w:ascii="Times New Roman" w:eastAsiaTheme="minorEastAsia" w:hAnsi="Times New Roman" w:cs="Times New Roman"/>
                <w:b/>
                <w:bCs/>
                <w:spacing w:val="-1"/>
                <w:sz w:val="15"/>
                <w:szCs w:val="15"/>
                <w:lang w:eastAsia="sr-Latn-BA"/>
              </w:rPr>
              <w:t>Name</w:t>
            </w:r>
            <w:r w:rsidRPr="00420406">
              <w:rPr>
                <w:rFonts w:ascii="Times New Roman" w:eastAsiaTheme="minorEastAsia" w:hAnsi="Times New Roman" w:cs="Times New Roman"/>
                <w:b/>
                <w:bCs/>
                <w:spacing w:val="23"/>
                <w:sz w:val="15"/>
                <w:szCs w:val="15"/>
                <w:lang w:eastAsia="sr-Latn-BA"/>
              </w:rPr>
              <w:t xml:space="preserve"> </w:t>
            </w:r>
            <w:r w:rsidRPr="00420406">
              <w:rPr>
                <w:rFonts w:ascii="Times New Roman" w:eastAsiaTheme="minorEastAsia" w:hAnsi="Times New Roman" w:cs="Times New Roman"/>
                <w:b/>
                <w:bCs/>
                <w:spacing w:val="-1"/>
                <w:sz w:val="15"/>
                <w:szCs w:val="15"/>
                <w:lang w:eastAsia="sr-Latn-BA"/>
              </w:rPr>
              <w:t>Function</w:t>
            </w:r>
            <w:r w:rsidRPr="00420406">
              <w:rPr>
                <w:rFonts w:ascii="Times New Roman" w:eastAsiaTheme="minorEastAsia" w:hAnsi="Times New Roman" w:cs="Times New Roman"/>
                <w:b/>
                <w:bCs/>
                <w:sz w:val="15"/>
                <w:szCs w:val="15"/>
                <w:lang w:eastAsia="sr-Latn-BA"/>
              </w:rPr>
              <w:t xml:space="preserve"> </w:t>
            </w:r>
            <w:r w:rsidRPr="00420406">
              <w:rPr>
                <w:rFonts w:ascii="Times New Roman" w:eastAsiaTheme="minorEastAsia" w:hAnsi="Times New Roman" w:cs="Times New Roman"/>
                <w:b/>
                <w:bCs/>
                <w:spacing w:val="-1"/>
                <w:sz w:val="15"/>
                <w:szCs w:val="15"/>
                <w:lang w:eastAsia="sr-Latn-BA"/>
              </w:rPr>
              <w:t>in</w:t>
            </w:r>
            <w:r w:rsidRPr="00420406">
              <w:rPr>
                <w:rFonts w:ascii="Times New Roman" w:eastAsiaTheme="minorEastAsia" w:hAnsi="Times New Roman" w:cs="Times New Roman"/>
                <w:b/>
                <w:bCs/>
                <w:sz w:val="15"/>
                <w:szCs w:val="15"/>
                <w:lang w:eastAsia="sr-Latn-BA"/>
              </w:rPr>
              <w:t xml:space="preserve"> the</w:t>
            </w:r>
            <w:r w:rsidRPr="00420406">
              <w:rPr>
                <w:rFonts w:ascii="Times New Roman" w:eastAsiaTheme="minorEastAsia" w:hAnsi="Times New Roman" w:cs="Times New Roman"/>
                <w:b/>
                <w:bCs/>
                <w:spacing w:val="-1"/>
                <w:sz w:val="15"/>
                <w:szCs w:val="15"/>
                <w:lang w:eastAsia="sr-Latn-BA"/>
              </w:rPr>
              <w:t xml:space="preserve"> institution</w:t>
            </w:r>
          </w:p>
        </w:tc>
        <w:tc>
          <w:tcPr>
            <w:tcW w:w="30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389DC7C" w14:textId="77777777" w:rsidR="00420406" w:rsidRPr="00420406" w:rsidRDefault="00420406" w:rsidP="0042040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172" w:lineRule="exact"/>
              <w:ind w:left="86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  <w:r w:rsidRPr="00420406">
              <w:rPr>
                <w:rFonts w:ascii="Times New Roman" w:eastAsiaTheme="minorEastAsia" w:hAnsi="Times New Roman" w:cs="Times New Roman"/>
                <w:b/>
                <w:bCs/>
                <w:sz w:val="15"/>
                <w:szCs w:val="15"/>
                <w:lang w:eastAsia="sr-Latn-BA"/>
              </w:rPr>
              <w:t>Date</w:t>
            </w:r>
            <w:r w:rsidRPr="00420406">
              <w:rPr>
                <w:rFonts w:ascii="Times New Roman" w:eastAsiaTheme="minorEastAsia" w:hAnsi="Times New Roman" w:cs="Times New Roman"/>
                <w:b/>
                <w:bCs/>
                <w:spacing w:val="-3"/>
                <w:sz w:val="15"/>
                <w:szCs w:val="15"/>
                <w:lang w:eastAsia="sr-Latn-BA"/>
              </w:rPr>
              <w:t xml:space="preserve"> </w:t>
            </w:r>
            <w:r w:rsidRPr="00420406">
              <w:rPr>
                <w:rFonts w:ascii="Times New Roman" w:eastAsiaTheme="minorEastAsia" w:hAnsi="Times New Roman" w:cs="Times New Roman"/>
                <w:b/>
                <w:bCs/>
                <w:sz w:val="15"/>
                <w:szCs w:val="15"/>
                <w:lang w:eastAsia="sr-Latn-BA"/>
              </w:rPr>
              <w:t xml:space="preserve">and </w:t>
            </w:r>
            <w:r w:rsidRPr="00420406">
              <w:rPr>
                <w:rFonts w:ascii="Times New Roman" w:eastAsiaTheme="minorEastAsia" w:hAnsi="Times New Roman" w:cs="Times New Roman"/>
                <w:b/>
                <w:bCs/>
                <w:spacing w:val="-1"/>
                <w:sz w:val="15"/>
                <w:szCs w:val="15"/>
                <w:lang w:eastAsia="sr-Latn-BA"/>
              </w:rPr>
              <w:t>place:</w:t>
            </w:r>
          </w:p>
        </w:tc>
        <w:tc>
          <w:tcPr>
            <w:tcW w:w="30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0" w:space="0" w:color="000000"/>
            </w:tcBorders>
          </w:tcPr>
          <w:p w14:paraId="6ADC545D" w14:textId="77777777" w:rsidR="00420406" w:rsidRPr="00420406" w:rsidRDefault="00420406" w:rsidP="0042040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172" w:lineRule="exact"/>
              <w:ind w:left="87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  <w:r w:rsidRPr="00420406">
              <w:rPr>
                <w:rFonts w:ascii="Times New Roman" w:eastAsiaTheme="minorEastAsia" w:hAnsi="Times New Roman" w:cs="Times New Roman"/>
                <w:b/>
                <w:bCs/>
                <w:spacing w:val="-1"/>
                <w:sz w:val="15"/>
                <w:szCs w:val="15"/>
                <w:lang w:eastAsia="sr-Latn-BA"/>
              </w:rPr>
              <w:t>Signature:</w:t>
            </w:r>
          </w:p>
        </w:tc>
      </w:tr>
    </w:tbl>
    <w:p w14:paraId="306083B1" w14:textId="77777777" w:rsidR="00420406" w:rsidRPr="00420406" w:rsidRDefault="00420406" w:rsidP="00420406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bCs/>
          <w:sz w:val="20"/>
          <w:szCs w:val="20"/>
          <w:lang w:eastAsia="sr-Latn-BA"/>
        </w:rPr>
      </w:pPr>
    </w:p>
    <w:p w14:paraId="01A8F845" w14:textId="77777777" w:rsidR="00420406" w:rsidRPr="00420406" w:rsidRDefault="00420406" w:rsidP="00420406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bCs/>
          <w:sz w:val="20"/>
          <w:szCs w:val="20"/>
          <w:lang w:eastAsia="sr-Latn-BA"/>
        </w:rPr>
      </w:pPr>
    </w:p>
    <w:p w14:paraId="4A490FCF" w14:textId="77777777" w:rsidR="00420406" w:rsidRPr="00420406" w:rsidRDefault="00420406" w:rsidP="00420406">
      <w:pPr>
        <w:widowControl w:val="0"/>
        <w:kinsoku w:val="0"/>
        <w:overflowPunct w:val="0"/>
        <w:autoSpaceDE w:val="0"/>
        <w:autoSpaceDN w:val="0"/>
        <w:adjustRightInd w:val="0"/>
        <w:spacing w:before="6" w:after="0" w:line="240" w:lineRule="auto"/>
        <w:rPr>
          <w:rFonts w:ascii="Times New Roman" w:eastAsiaTheme="minorEastAsia" w:hAnsi="Times New Roman" w:cs="Times New Roman"/>
          <w:b/>
          <w:bCs/>
          <w:sz w:val="12"/>
          <w:szCs w:val="12"/>
          <w:lang w:eastAsia="sr-Latn-BA"/>
        </w:rPr>
      </w:pPr>
    </w:p>
    <w:p w14:paraId="6FF0607F" w14:textId="77777777" w:rsidR="00420406" w:rsidRPr="00420406" w:rsidRDefault="00420406" w:rsidP="00420406">
      <w:pPr>
        <w:widowControl w:val="0"/>
        <w:kinsoku w:val="0"/>
        <w:overflowPunct w:val="0"/>
        <w:autoSpaceDE w:val="0"/>
        <w:autoSpaceDN w:val="0"/>
        <w:adjustRightInd w:val="0"/>
        <w:spacing w:after="0" w:line="20" w:lineRule="atLeast"/>
        <w:ind w:left="105"/>
        <w:rPr>
          <w:rFonts w:ascii="Times New Roman" w:eastAsiaTheme="minorEastAsia" w:hAnsi="Times New Roman" w:cs="Times New Roman"/>
          <w:sz w:val="2"/>
          <w:szCs w:val="2"/>
          <w:lang w:eastAsia="sr-Latn-BA"/>
        </w:rPr>
      </w:pPr>
      <w:r w:rsidRPr="00420406">
        <w:rPr>
          <w:rFonts w:ascii="Times New Roman" w:eastAsiaTheme="minorEastAsia" w:hAnsi="Times New Roman" w:cs="Times New Roman"/>
          <w:noProof/>
          <w:sz w:val="2"/>
          <w:szCs w:val="2"/>
          <w:lang w:eastAsia="sr-Latn-BA"/>
        </w:rPr>
        <mc:AlternateContent>
          <mc:Choice Requires="wpg">
            <w:drawing>
              <wp:inline distT="0" distB="0" distL="0" distR="0" wp14:anchorId="37D730CB" wp14:editId="55779A89">
                <wp:extent cx="1730375" cy="12700"/>
                <wp:effectExtent l="3175" t="8890" r="0" b="0"/>
                <wp:docPr id="180" name="Group 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30375" cy="12700"/>
                          <a:chOff x="0" y="0"/>
                          <a:chExt cx="2725" cy="20"/>
                        </a:xfrm>
                      </wpg:grpSpPr>
                      <wps:wsp>
                        <wps:cNvPr id="181" name="Freeform 122"/>
                        <wps:cNvSpPr>
                          <a:spLocks/>
                        </wps:cNvSpPr>
                        <wps:spPr bwMode="auto">
                          <a:xfrm>
                            <a:off x="7" y="7"/>
                            <a:ext cx="2710" cy="20"/>
                          </a:xfrm>
                          <a:custGeom>
                            <a:avLst/>
                            <a:gdLst>
                              <a:gd name="T0" fmla="*/ 0 w 2710"/>
                              <a:gd name="T1" fmla="*/ 0 h 20"/>
                              <a:gd name="T2" fmla="*/ 2709 w 271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710" h="20">
                                <a:moveTo>
                                  <a:pt x="0" y="0"/>
                                </a:moveTo>
                                <a:lnTo>
                                  <a:pt x="2709" y="0"/>
                                </a:lnTo>
                              </a:path>
                            </a:pathLst>
                          </a:custGeom>
                          <a:noFill/>
                          <a:ln w="965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FF7E559" id="Group 180" o:spid="_x0000_s1026" style="width:136.25pt;height:1pt;mso-position-horizontal-relative:char;mso-position-vertical-relative:line" coordsize="2725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">
                <v:shape id="Freeform 122" o:spid="_x0000_s1027" style="position:absolute;left:7;top:7;width:2710;height:20;visibility:visible;mso-wrap-style:square;v-text-anchor:top" coordsize="271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" path="m,l2709,e" filled="f" strokeweight=".26808mm">
                  <v:path arrowok="t" o:connecttype="custom" o:connectlocs="0,0;2709,0" o:connectangles="0,0"/>
                </v:shape>
                <w10:anchorlock/>
              </v:group>
            </w:pict>
          </mc:Fallback>
        </mc:AlternateContent>
      </w:r>
    </w:p>
    <w:p w14:paraId="73B2EDCE" w14:textId="77777777" w:rsidR="00420406" w:rsidRPr="00420406" w:rsidRDefault="00420406" w:rsidP="00420406">
      <w:pPr>
        <w:widowControl w:val="0"/>
        <w:kinsoku w:val="0"/>
        <w:overflowPunct w:val="0"/>
        <w:autoSpaceDE w:val="0"/>
        <w:autoSpaceDN w:val="0"/>
        <w:adjustRightInd w:val="0"/>
        <w:spacing w:before="6" w:after="0" w:line="240" w:lineRule="auto"/>
        <w:rPr>
          <w:rFonts w:ascii="Times New Roman" w:eastAsiaTheme="minorEastAsia" w:hAnsi="Times New Roman" w:cs="Times New Roman"/>
          <w:b/>
          <w:bCs/>
          <w:sz w:val="8"/>
          <w:szCs w:val="8"/>
          <w:lang w:eastAsia="sr-Latn-BA"/>
        </w:rPr>
      </w:pPr>
    </w:p>
    <w:p w14:paraId="3259F9D6" w14:textId="77777777" w:rsidR="00420406" w:rsidRPr="00420406" w:rsidRDefault="00420406" w:rsidP="00420406">
      <w:pPr>
        <w:widowControl w:val="0"/>
        <w:kinsoku w:val="0"/>
        <w:overflowPunct w:val="0"/>
        <w:autoSpaceDE w:val="0"/>
        <w:autoSpaceDN w:val="0"/>
        <w:adjustRightInd w:val="0"/>
        <w:spacing w:before="87" w:after="0" w:line="240" w:lineRule="auto"/>
        <w:ind w:left="380"/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</w:pPr>
      <w:r w:rsidRPr="00420406">
        <w:rPr>
          <w:rFonts w:ascii="Times New Roman" w:eastAsiaTheme="minorEastAsia" w:hAnsi="Times New Roman" w:cs="Times New Roman"/>
          <w:position w:val="6"/>
          <w:sz w:val="9"/>
          <w:szCs w:val="9"/>
          <w:lang w:eastAsia="sr-Latn-BA"/>
        </w:rPr>
        <w:t>i</w:t>
      </w:r>
      <w:r w:rsidRPr="00420406">
        <w:rPr>
          <w:rFonts w:ascii="Times New Roman" w:eastAsiaTheme="minorEastAsia" w:hAnsi="Times New Roman" w:cs="Times New Roman"/>
          <w:spacing w:val="14"/>
          <w:position w:val="6"/>
          <w:sz w:val="9"/>
          <w:szCs w:val="9"/>
          <w:lang w:eastAsia="sr-Latn-BA"/>
        </w:rPr>
        <w:t xml:space="preserve"> </w:t>
      </w:r>
      <w:r w:rsidRPr="00420406">
        <w:rPr>
          <w:rFonts w:ascii="Times New Roman" w:eastAsiaTheme="minorEastAsia" w:hAnsi="Times New Roman" w:cs="Times New Roman"/>
          <w:b/>
          <w:bCs/>
          <w:spacing w:val="-1"/>
          <w:sz w:val="15"/>
          <w:szCs w:val="15"/>
          <w:lang w:eastAsia="sr-Latn-BA"/>
        </w:rPr>
        <w:t>Nationality:</w:t>
      </w:r>
      <w:r w:rsidRPr="00420406">
        <w:rPr>
          <w:rFonts w:ascii="Times New Roman" w:eastAsiaTheme="minorEastAsia" w:hAnsi="Times New Roman" w:cs="Times New Roman"/>
          <w:b/>
          <w:bCs/>
          <w:sz w:val="15"/>
          <w:szCs w:val="15"/>
          <w:lang w:eastAsia="sr-Latn-BA"/>
        </w:rPr>
        <w:t xml:space="preserve"> </w:t>
      </w:r>
      <w:r w:rsidRPr="00420406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 xml:space="preserve">country </w:t>
      </w:r>
      <w:r w:rsidRPr="00420406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 xml:space="preserve">to </w:t>
      </w:r>
      <w:r w:rsidRPr="00420406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which</w:t>
      </w:r>
      <w:r w:rsidRPr="00420406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 xml:space="preserve"> the</w:t>
      </w:r>
      <w:r w:rsidRPr="00420406">
        <w:rPr>
          <w:rFonts w:ascii="Times New Roman" w:eastAsiaTheme="minorEastAsia" w:hAnsi="Times New Roman" w:cs="Times New Roman"/>
          <w:spacing w:val="-3"/>
          <w:sz w:val="15"/>
          <w:szCs w:val="15"/>
          <w:lang w:eastAsia="sr-Latn-BA"/>
        </w:rPr>
        <w:t xml:space="preserve"> </w:t>
      </w:r>
      <w:r w:rsidRPr="00420406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 xml:space="preserve">person </w:t>
      </w:r>
      <w:r w:rsidRPr="00420406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belongs</w:t>
      </w:r>
      <w:r w:rsidRPr="00420406">
        <w:rPr>
          <w:rFonts w:ascii="Times New Roman" w:eastAsiaTheme="minorEastAsia" w:hAnsi="Times New Roman" w:cs="Times New Roman"/>
          <w:spacing w:val="1"/>
          <w:sz w:val="15"/>
          <w:szCs w:val="15"/>
          <w:lang w:eastAsia="sr-Latn-BA"/>
        </w:rPr>
        <w:t xml:space="preserve"> </w:t>
      </w:r>
      <w:r w:rsidRPr="00420406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administratively</w:t>
      </w:r>
      <w:r w:rsidRPr="00420406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 xml:space="preserve"> </w:t>
      </w:r>
      <w:r w:rsidRPr="00420406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and</w:t>
      </w:r>
      <w:r w:rsidRPr="00420406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 xml:space="preserve"> that</w:t>
      </w:r>
      <w:r w:rsidRPr="00420406">
        <w:rPr>
          <w:rFonts w:ascii="Times New Roman" w:eastAsiaTheme="minorEastAsia" w:hAnsi="Times New Roman" w:cs="Times New Roman"/>
          <w:spacing w:val="-2"/>
          <w:sz w:val="15"/>
          <w:szCs w:val="15"/>
          <w:lang w:eastAsia="sr-Latn-BA"/>
        </w:rPr>
        <w:t xml:space="preserve"> </w:t>
      </w:r>
      <w:r w:rsidRPr="00420406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 xml:space="preserve">issues </w:t>
      </w:r>
      <w:r w:rsidRPr="00420406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>the</w:t>
      </w:r>
      <w:r w:rsidRPr="00420406">
        <w:rPr>
          <w:rFonts w:ascii="Times New Roman" w:eastAsiaTheme="minorEastAsia" w:hAnsi="Times New Roman" w:cs="Times New Roman"/>
          <w:spacing w:val="-3"/>
          <w:sz w:val="15"/>
          <w:szCs w:val="15"/>
          <w:lang w:eastAsia="sr-Latn-BA"/>
        </w:rPr>
        <w:t xml:space="preserve"> </w:t>
      </w:r>
      <w:r w:rsidRPr="00420406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>ID</w:t>
      </w:r>
      <w:r w:rsidRPr="00420406">
        <w:rPr>
          <w:rFonts w:ascii="Times New Roman" w:eastAsiaTheme="minorEastAsia" w:hAnsi="Times New Roman" w:cs="Times New Roman"/>
          <w:spacing w:val="1"/>
          <w:sz w:val="15"/>
          <w:szCs w:val="15"/>
          <w:lang w:eastAsia="sr-Latn-BA"/>
        </w:rPr>
        <w:t xml:space="preserve"> </w:t>
      </w:r>
      <w:r w:rsidRPr="00420406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card</w:t>
      </w:r>
      <w:r w:rsidRPr="00420406">
        <w:rPr>
          <w:rFonts w:ascii="Times New Roman" w:eastAsiaTheme="minorEastAsia" w:hAnsi="Times New Roman" w:cs="Times New Roman"/>
          <w:spacing w:val="2"/>
          <w:sz w:val="15"/>
          <w:szCs w:val="15"/>
          <w:lang w:eastAsia="sr-Latn-BA"/>
        </w:rPr>
        <w:t xml:space="preserve"> </w:t>
      </w:r>
      <w:r w:rsidRPr="00420406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and/or passport.</w:t>
      </w:r>
    </w:p>
    <w:p w14:paraId="40D26647" w14:textId="77777777" w:rsidR="00420406" w:rsidRPr="00420406" w:rsidRDefault="00420406" w:rsidP="00420406">
      <w:pPr>
        <w:widowControl w:val="0"/>
        <w:kinsoku w:val="0"/>
        <w:overflowPunct w:val="0"/>
        <w:autoSpaceDE w:val="0"/>
        <w:autoSpaceDN w:val="0"/>
        <w:adjustRightInd w:val="0"/>
        <w:spacing w:before="109" w:after="0" w:line="240" w:lineRule="auto"/>
        <w:ind w:left="380" w:right="111"/>
        <w:rPr>
          <w:rFonts w:ascii="Times New Roman" w:eastAsiaTheme="minorEastAsia" w:hAnsi="Times New Roman" w:cs="Times New Roman"/>
          <w:sz w:val="15"/>
          <w:szCs w:val="15"/>
          <w:lang w:eastAsia="sr-Latn-BA"/>
        </w:rPr>
      </w:pPr>
      <w:r w:rsidRPr="00420406">
        <w:rPr>
          <w:rFonts w:ascii="Times New Roman" w:eastAsiaTheme="minorEastAsia" w:hAnsi="Times New Roman" w:cs="Times New Roman"/>
          <w:position w:val="6"/>
          <w:sz w:val="9"/>
          <w:szCs w:val="9"/>
          <w:lang w:eastAsia="sr-Latn-BA"/>
        </w:rPr>
        <w:t xml:space="preserve">ii </w:t>
      </w:r>
      <w:r w:rsidRPr="00420406">
        <w:rPr>
          <w:rFonts w:ascii="Times New Roman" w:eastAsiaTheme="minorEastAsia" w:hAnsi="Times New Roman" w:cs="Times New Roman"/>
          <w:spacing w:val="10"/>
          <w:position w:val="6"/>
          <w:sz w:val="9"/>
          <w:szCs w:val="9"/>
          <w:lang w:eastAsia="sr-Latn-BA"/>
        </w:rPr>
        <w:t xml:space="preserve"> </w:t>
      </w:r>
      <w:r w:rsidRPr="00420406">
        <w:rPr>
          <w:rFonts w:ascii="Times New Roman" w:eastAsiaTheme="minorEastAsia" w:hAnsi="Times New Roman" w:cs="Times New Roman"/>
          <w:b/>
          <w:bCs/>
          <w:sz w:val="15"/>
          <w:szCs w:val="15"/>
          <w:lang w:eastAsia="sr-Latn-BA"/>
        </w:rPr>
        <w:t>Study</w:t>
      </w:r>
      <w:r w:rsidRPr="00420406">
        <w:rPr>
          <w:rFonts w:ascii="Times New Roman" w:eastAsiaTheme="minorEastAsia" w:hAnsi="Times New Roman" w:cs="Times New Roman"/>
          <w:b/>
          <w:bCs/>
          <w:spacing w:val="20"/>
          <w:sz w:val="15"/>
          <w:szCs w:val="15"/>
          <w:lang w:eastAsia="sr-Latn-BA"/>
        </w:rPr>
        <w:t xml:space="preserve"> </w:t>
      </w:r>
      <w:r w:rsidRPr="00420406">
        <w:rPr>
          <w:rFonts w:ascii="Times New Roman" w:eastAsiaTheme="minorEastAsia" w:hAnsi="Times New Roman" w:cs="Times New Roman"/>
          <w:b/>
          <w:bCs/>
          <w:spacing w:val="-1"/>
          <w:sz w:val="15"/>
          <w:szCs w:val="15"/>
          <w:lang w:eastAsia="sr-Latn-BA"/>
        </w:rPr>
        <w:t>cycle:</w:t>
      </w:r>
      <w:r w:rsidRPr="00420406">
        <w:rPr>
          <w:rFonts w:ascii="Times New Roman" w:eastAsiaTheme="minorEastAsia" w:hAnsi="Times New Roman" w:cs="Times New Roman"/>
          <w:b/>
          <w:bCs/>
          <w:spacing w:val="19"/>
          <w:sz w:val="15"/>
          <w:szCs w:val="15"/>
          <w:lang w:eastAsia="sr-Latn-BA"/>
        </w:rPr>
        <w:t xml:space="preserve"> </w:t>
      </w:r>
      <w:r w:rsidRPr="00420406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>Short</w:t>
      </w:r>
      <w:r w:rsidRPr="00420406">
        <w:rPr>
          <w:rFonts w:ascii="Times New Roman" w:eastAsiaTheme="minorEastAsia" w:hAnsi="Times New Roman" w:cs="Times New Roman"/>
          <w:spacing w:val="18"/>
          <w:sz w:val="15"/>
          <w:szCs w:val="15"/>
          <w:lang w:eastAsia="sr-Latn-BA"/>
        </w:rPr>
        <w:t xml:space="preserve"> </w:t>
      </w:r>
      <w:r w:rsidRPr="00420406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cycle</w:t>
      </w:r>
      <w:r w:rsidRPr="00420406">
        <w:rPr>
          <w:rFonts w:ascii="Times New Roman" w:eastAsiaTheme="minorEastAsia" w:hAnsi="Times New Roman" w:cs="Times New Roman"/>
          <w:spacing w:val="19"/>
          <w:sz w:val="15"/>
          <w:szCs w:val="15"/>
          <w:lang w:eastAsia="sr-Latn-BA"/>
        </w:rPr>
        <w:t xml:space="preserve"> </w:t>
      </w:r>
      <w:r w:rsidRPr="00420406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(EQF</w:t>
      </w:r>
      <w:r w:rsidRPr="00420406">
        <w:rPr>
          <w:rFonts w:ascii="Times New Roman" w:eastAsiaTheme="minorEastAsia" w:hAnsi="Times New Roman" w:cs="Times New Roman"/>
          <w:spacing w:val="18"/>
          <w:sz w:val="15"/>
          <w:szCs w:val="15"/>
          <w:lang w:eastAsia="sr-Latn-BA"/>
        </w:rPr>
        <w:t xml:space="preserve"> </w:t>
      </w:r>
      <w:r w:rsidRPr="00420406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level</w:t>
      </w:r>
      <w:r w:rsidRPr="00420406">
        <w:rPr>
          <w:rFonts w:ascii="Times New Roman" w:eastAsiaTheme="minorEastAsia" w:hAnsi="Times New Roman" w:cs="Times New Roman"/>
          <w:spacing w:val="20"/>
          <w:sz w:val="15"/>
          <w:szCs w:val="15"/>
          <w:lang w:eastAsia="sr-Latn-BA"/>
        </w:rPr>
        <w:t xml:space="preserve"> </w:t>
      </w:r>
      <w:r w:rsidRPr="00420406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>5)</w:t>
      </w:r>
      <w:r w:rsidRPr="00420406">
        <w:rPr>
          <w:rFonts w:ascii="Times New Roman" w:eastAsiaTheme="minorEastAsia" w:hAnsi="Times New Roman" w:cs="Times New Roman"/>
          <w:spacing w:val="19"/>
          <w:sz w:val="15"/>
          <w:szCs w:val="15"/>
          <w:lang w:eastAsia="sr-Latn-BA"/>
        </w:rPr>
        <w:t xml:space="preserve"> </w:t>
      </w:r>
      <w:r w:rsidRPr="00420406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>/</w:t>
      </w:r>
      <w:r w:rsidRPr="00420406">
        <w:rPr>
          <w:rFonts w:ascii="Times New Roman" w:eastAsiaTheme="minorEastAsia" w:hAnsi="Times New Roman" w:cs="Times New Roman"/>
          <w:spacing w:val="19"/>
          <w:sz w:val="15"/>
          <w:szCs w:val="15"/>
          <w:lang w:eastAsia="sr-Latn-BA"/>
        </w:rPr>
        <w:t xml:space="preserve"> </w:t>
      </w:r>
      <w:r w:rsidRPr="00420406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Bachelor</w:t>
      </w:r>
      <w:r w:rsidRPr="00420406">
        <w:rPr>
          <w:rFonts w:ascii="Times New Roman" w:eastAsiaTheme="minorEastAsia" w:hAnsi="Times New Roman" w:cs="Times New Roman"/>
          <w:spacing w:val="21"/>
          <w:sz w:val="15"/>
          <w:szCs w:val="15"/>
          <w:lang w:eastAsia="sr-Latn-BA"/>
        </w:rPr>
        <w:t xml:space="preserve"> </w:t>
      </w:r>
      <w:r w:rsidRPr="00420406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>or</w:t>
      </w:r>
      <w:r w:rsidRPr="00420406">
        <w:rPr>
          <w:rFonts w:ascii="Times New Roman" w:eastAsiaTheme="minorEastAsia" w:hAnsi="Times New Roman" w:cs="Times New Roman"/>
          <w:spacing w:val="18"/>
          <w:sz w:val="15"/>
          <w:szCs w:val="15"/>
          <w:lang w:eastAsia="sr-Latn-BA"/>
        </w:rPr>
        <w:t xml:space="preserve"> </w:t>
      </w:r>
      <w:r w:rsidRPr="00420406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equivalent</w:t>
      </w:r>
      <w:r w:rsidRPr="00420406">
        <w:rPr>
          <w:rFonts w:ascii="Times New Roman" w:eastAsiaTheme="minorEastAsia" w:hAnsi="Times New Roman" w:cs="Times New Roman"/>
          <w:spacing w:val="19"/>
          <w:sz w:val="15"/>
          <w:szCs w:val="15"/>
          <w:lang w:eastAsia="sr-Latn-BA"/>
        </w:rPr>
        <w:t xml:space="preserve"> </w:t>
      </w:r>
      <w:r w:rsidRPr="00420406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>first</w:t>
      </w:r>
      <w:r w:rsidRPr="00420406">
        <w:rPr>
          <w:rFonts w:ascii="Times New Roman" w:eastAsiaTheme="minorEastAsia" w:hAnsi="Times New Roman" w:cs="Times New Roman"/>
          <w:spacing w:val="19"/>
          <w:sz w:val="15"/>
          <w:szCs w:val="15"/>
          <w:lang w:eastAsia="sr-Latn-BA"/>
        </w:rPr>
        <w:t xml:space="preserve"> </w:t>
      </w:r>
      <w:r w:rsidRPr="00420406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cycle</w:t>
      </w:r>
      <w:r w:rsidRPr="00420406">
        <w:rPr>
          <w:rFonts w:ascii="Times New Roman" w:eastAsiaTheme="minorEastAsia" w:hAnsi="Times New Roman" w:cs="Times New Roman"/>
          <w:spacing w:val="18"/>
          <w:sz w:val="15"/>
          <w:szCs w:val="15"/>
          <w:lang w:eastAsia="sr-Latn-BA"/>
        </w:rPr>
        <w:t xml:space="preserve"> </w:t>
      </w:r>
      <w:r w:rsidRPr="00420406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(EQF</w:t>
      </w:r>
      <w:r w:rsidRPr="00420406">
        <w:rPr>
          <w:rFonts w:ascii="Times New Roman" w:eastAsiaTheme="minorEastAsia" w:hAnsi="Times New Roman" w:cs="Times New Roman"/>
          <w:spacing w:val="19"/>
          <w:sz w:val="15"/>
          <w:szCs w:val="15"/>
          <w:lang w:eastAsia="sr-Latn-BA"/>
        </w:rPr>
        <w:t xml:space="preserve"> </w:t>
      </w:r>
      <w:r w:rsidRPr="00420406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level</w:t>
      </w:r>
      <w:r w:rsidRPr="00420406">
        <w:rPr>
          <w:rFonts w:ascii="Times New Roman" w:eastAsiaTheme="minorEastAsia" w:hAnsi="Times New Roman" w:cs="Times New Roman"/>
          <w:spacing w:val="20"/>
          <w:sz w:val="15"/>
          <w:szCs w:val="15"/>
          <w:lang w:eastAsia="sr-Latn-BA"/>
        </w:rPr>
        <w:t xml:space="preserve"> </w:t>
      </w:r>
      <w:r w:rsidRPr="00420406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>6)</w:t>
      </w:r>
      <w:r w:rsidRPr="00420406">
        <w:rPr>
          <w:rFonts w:ascii="Times New Roman" w:eastAsiaTheme="minorEastAsia" w:hAnsi="Times New Roman" w:cs="Times New Roman"/>
          <w:spacing w:val="21"/>
          <w:sz w:val="15"/>
          <w:szCs w:val="15"/>
          <w:lang w:eastAsia="sr-Latn-BA"/>
        </w:rPr>
        <w:t xml:space="preserve"> </w:t>
      </w:r>
      <w:r w:rsidRPr="00420406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>/</w:t>
      </w:r>
      <w:r w:rsidRPr="00420406">
        <w:rPr>
          <w:rFonts w:ascii="Times New Roman" w:eastAsiaTheme="minorEastAsia" w:hAnsi="Times New Roman" w:cs="Times New Roman"/>
          <w:spacing w:val="18"/>
          <w:sz w:val="15"/>
          <w:szCs w:val="15"/>
          <w:lang w:eastAsia="sr-Latn-BA"/>
        </w:rPr>
        <w:t xml:space="preserve"> </w:t>
      </w:r>
      <w:r w:rsidRPr="00420406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Master</w:t>
      </w:r>
      <w:r w:rsidRPr="00420406">
        <w:rPr>
          <w:rFonts w:ascii="Times New Roman" w:eastAsiaTheme="minorEastAsia" w:hAnsi="Times New Roman" w:cs="Times New Roman"/>
          <w:spacing w:val="20"/>
          <w:sz w:val="15"/>
          <w:szCs w:val="15"/>
          <w:lang w:eastAsia="sr-Latn-BA"/>
        </w:rPr>
        <w:t xml:space="preserve"> </w:t>
      </w:r>
      <w:r w:rsidRPr="00420406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>or</w:t>
      </w:r>
      <w:r w:rsidRPr="00420406">
        <w:rPr>
          <w:rFonts w:ascii="Times New Roman" w:eastAsiaTheme="minorEastAsia" w:hAnsi="Times New Roman" w:cs="Times New Roman"/>
          <w:spacing w:val="21"/>
          <w:sz w:val="15"/>
          <w:szCs w:val="15"/>
          <w:lang w:eastAsia="sr-Latn-BA"/>
        </w:rPr>
        <w:t xml:space="preserve"> </w:t>
      </w:r>
      <w:r w:rsidRPr="00420406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equivalent</w:t>
      </w:r>
      <w:r w:rsidRPr="00420406">
        <w:rPr>
          <w:rFonts w:ascii="Times New Roman" w:eastAsiaTheme="minorEastAsia" w:hAnsi="Times New Roman" w:cs="Times New Roman"/>
          <w:spacing w:val="19"/>
          <w:sz w:val="15"/>
          <w:szCs w:val="15"/>
          <w:lang w:eastAsia="sr-Latn-BA"/>
        </w:rPr>
        <w:t xml:space="preserve"> </w:t>
      </w:r>
      <w:r w:rsidRPr="00420406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second</w:t>
      </w:r>
      <w:r w:rsidRPr="00420406">
        <w:rPr>
          <w:rFonts w:ascii="Times New Roman" w:eastAsiaTheme="minorEastAsia" w:hAnsi="Times New Roman" w:cs="Times New Roman"/>
          <w:spacing w:val="20"/>
          <w:sz w:val="15"/>
          <w:szCs w:val="15"/>
          <w:lang w:eastAsia="sr-Latn-BA"/>
        </w:rPr>
        <w:t xml:space="preserve"> </w:t>
      </w:r>
      <w:r w:rsidRPr="00420406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cycle</w:t>
      </w:r>
      <w:r w:rsidRPr="00420406">
        <w:rPr>
          <w:rFonts w:ascii="Times New Roman" w:eastAsiaTheme="minorEastAsia" w:hAnsi="Times New Roman" w:cs="Times New Roman"/>
          <w:spacing w:val="19"/>
          <w:sz w:val="15"/>
          <w:szCs w:val="15"/>
          <w:lang w:eastAsia="sr-Latn-BA"/>
        </w:rPr>
        <w:t xml:space="preserve"> </w:t>
      </w:r>
      <w:r w:rsidRPr="00420406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(EQF</w:t>
      </w:r>
      <w:r w:rsidRPr="00420406">
        <w:rPr>
          <w:rFonts w:ascii="Times New Roman" w:eastAsiaTheme="minorEastAsia" w:hAnsi="Times New Roman" w:cs="Times New Roman"/>
          <w:spacing w:val="18"/>
          <w:sz w:val="15"/>
          <w:szCs w:val="15"/>
          <w:lang w:eastAsia="sr-Latn-BA"/>
        </w:rPr>
        <w:t xml:space="preserve"> </w:t>
      </w:r>
      <w:r w:rsidRPr="00420406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level</w:t>
      </w:r>
      <w:r w:rsidRPr="00420406">
        <w:rPr>
          <w:rFonts w:ascii="Times New Roman" w:eastAsiaTheme="minorEastAsia" w:hAnsi="Times New Roman" w:cs="Times New Roman"/>
          <w:spacing w:val="20"/>
          <w:sz w:val="15"/>
          <w:szCs w:val="15"/>
          <w:lang w:eastAsia="sr-Latn-BA"/>
        </w:rPr>
        <w:t xml:space="preserve"> </w:t>
      </w:r>
      <w:r w:rsidRPr="00420406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>7)</w:t>
      </w:r>
      <w:r w:rsidRPr="00420406">
        <w:rPr>
          <w:rFonts w:ascii="Times New Roman" w:eastAsiaTheme="minorEastAsia" w:hAnsi="Times New Roman" w:cs="Times New Roman"/>
          <w:spacing w:val="19"/>
          <w:sz w:val="15"/>
          <w:szCs w:val="15"/>
          <w:lang w:eastAsia="sr-Latn-BA"/>
        </w:rPr>
        <w:t xml:space="preserve"> </w:t>
      </w:r>
      <w:r w:rsidRPr="00420406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>/</w:t>
      </w:r>
      <w:r w:rsidRPr="00420406">
        <w:rPr>
          <w:rFonts w:ascii="Times New Roman" w:eastAsiaTheme="minorEastAsia" w:hAnsi="Times New Roman" w:cs="Times New Roman"/>
          <w:spacing w:val="125"/>
          <w:sz w:val="15"/>
          <w:szCs w:val="15"/>
          <w:lang w:eastAsia="sr-Latn-BA"/>
        </w:rPr>
        <w:t xml:space="preserve"> </w:t>
      </w:r>
      <w:r w:rsidRPr="00420406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 xml:space="preserve">Doctorate </w:t>
      </w:r>
      <w:r w:rsidRPr="00420406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>or</w:t>
      </w:r>
      <w:r w:rsidRPr="00420406">
        <w:rPr>
          <w:rFonts w:ascii="Times New Roman" w:eastAsiaTheme="minorEastAsia" w:hAnsi="Times New Roman" w:cs="Times New Roman"/>
          <w:spacing w:val="1"/>
          <w:sz w:val="15"/>
          <w:szCs w:val="15"/>
          <w:lang w:eastAsia="sr-Latn-BA"/>
        </w:rPr>
        <w:t xml:space="preserve"> </w:t>
      </w:r>
      <w:r w:rsidRPr="00420406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equivalent</w:t>
      </w:r>
      <w:r w:rsidRPr="00420406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 xml:space="preserve"> third</w:t>
      </w:r>
      <w:r w:rsidRPr="00420406">
        <w:rPr>
          <w:rFonts w:ascii="Times New Roman" w:eastAsiaTheme="minorEastAsia" w:hAnsi="Times New Roman" w:cs="Times New Roman"/>
          <w:spacing w:val="1"/>
          <w:sz w:val="15"/>
          <w:szCs w:val="15"/>
          <w:lang w:eastAsia="sr-Latn-BA"/>
        </w:rPr>
        <w:t xml:space="preserve"> </w:t>
      </w:r>
      <w:r w:rsidRPr="00420406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cycle</w:t>
      </w:r>
      <w:r w:rsidRPr="00420406">
        <w:rPr>
          <w:rFonts w:ascii="Times New Roman" w:eastAsiaTheme="minorEastAsia" w:hAnsi="Times New Roman" w:cs="Times New Roman"/>
          <w:spacing w:val="-3"/>
          <w:sz w:val="15"/>
          <w:szCs w:val="15"/>
          <w:lang w:eastAsia="sr-Latn-BA"/>
        </w:rPr>
        <w:t xml:space="preserve"> </w:t>
      </w:r>
      <w:r w:rsidRPr="00420406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 xml:space="preserve">(EQF </w:t>
      </w:r>
      <w:r w:rsidRPr="00420406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level</w:t>
      </w:r>
      <w:r w:rsidRPr="00420406">
        <w:rPr>
          <w:rFonts w:ascii="Times New Roman" w:eastAsiaTheme="minorEastAsia" w:hAnsi="Times New Roman" w:cs="Times New Roman"/>
          <w:spacing w:val="-2"/>
          <w:sz w:val="15"/>
          <w:szCs w:val="15"/>
          <w:lang w:eastAsia="sr-Latn-BA"/>
        </w:rPr>
        <w:t xml:space="preserve"> </w:t>
      </w:r>
      <w:r w:rsidRPr="00420406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>8).</w:t>
      </w:r>
    </w:p>
    <w:p w14:paraId="62AA7BF8" w14:textId="77777777" w:rsidR="00420406" w:rsidRPr="00420406" w:rsidRDefault="00420406" w:rsidP="00420406">
      <w:pPr>
        <w:widowControl w:val="0"/>
        <w:kinsoku w:val="0"/>
        <w:overflowPunct w:val="0"/>
        <w:autoSpaceDE w:val="0"/>
        <w:autoSpaceDN w:val="0"/>
        <w:adjustRightInd w:val="0"/>
        <w:spacing w:before="110" w:after="0" w:line="276" w:lineRule="auto"/>
        <w:ind w:left="380" w:right="111"/>
        <w:rPr>
          <w:rFonts w:ascii="Times New Roman" w:eastAsiaTheme="minorEastAsia" w:hAnsi="Times New Roman" w:cs="Times New Roman"/>
          <w:color w:val="000000"/>
          <w:spacing w:val="-1"/>
          <w:sz w:val="15"/>
          <w:szCs w:val="15"/>
          <w:lang w:eastAsia="sr-Latn-BA"/>
        </w:rPr>
      </w:pPr>
      <w:r w:rsidRPr="00420406">
        <w:rPr>
          <w:rFonts w:ascii="Times New Roman" w:eastAsiaTheme="minorEastAsia" w:hAnsi="Times New Roman" w:cs="Times New Roman"/>
          <w:spacing w:val="-1"/>
          <w:position w:val="6"/>
          <w:sz w:val="9"/>
          <w:szCs w:val="9"/>
          <w:lang w:eastAsia="sr-Latn-BA"/>
        </w:rPr>
        <w:t>iii</w:t>
      </w:r>
      <w:r w:rsidRPr="00420406">
        <w:rPr>
          <w:rFonts w:ascii="Times New Roman" w:eastAsiaTheme="minorEastAsia" w:hAnsi="Times New Roman" w:cs="Times New Roman"/>
          <w:position w:val="6"/>
          <w:sz w:val="9"/>
          <w:szCs w:val="9"/>
          <w:lang w:eastAsia="sr-Latn-BA"/>
        </w:rPr>
        <w:t xml:space="preserve"> </w:t>
      </w:r>
      <w:r w:rsidRPr="00420406">
        <w:rPr>
          <w:rFonts w:ascii="Times New Roman" w:eastAsiaTheme="minorEastAsia" w:hAnsi="Times New Roman" w:cs="Times New Roman"/>
          <w:spacing w:val="19"/>
          <w:position w:val="6"/>
          <w:sz w:val="9"/>
          <w:szCs w:val="9"/>
          <w:lang w:eastAsia="sr-Latn-BA"/>
        </w:rPr>
        <w:t xml:space="preserve"> </w:t>
      </w:r>
      <w:r w:rsidRPr="00420406">
        <w:rPr>
          <w:rFonts w:ascii="Times New Roman" w:eastAsiaTheme="minorEastAsia" w:hAnsi="Times New Roman" w:cs="Times New Roman"/>
          <w:b/>
          <w:bCs/>
          <w:spacing w:val="-1"/>
          <w:sz w:val="15"/>
          <w:szCs w:val="15"/>
          <w:lang w:eastAsia="sr-Latn-BA"/>
        </w:rPr>
        <w:t>Field</w:t>
      </w:r>
      <w:r w:rsidRPr="00420406">
        <w:rPr>
          <w:rFonts w:ascii="Times New Roman" w:eastAsiaTheme="minorEastAsia" w:hAnsi="Times New Roman" w:cs="Times New Roman"/>
          <w:b/>
          <w:bCs/>
          <w:spacing w:val="28"/>
          <w:sz w:val="15"/>
          <w:szCs w:val="15"/>
          <w:lang w:eastAsia="sr-Latn-BA"/>
        </w:rPr>
        <w:t xml:space="preserve"> </w:t>
      </w:r>
      <w:r w:rsidRPr="00420406">
        <w:rPr>
          <w:rFonts w:ascii="Times New Roman" w:eastAsiaTheme="minorEastAsia" w:hAnsi="Times New Roman" w:cs="Times New Roman"/>
          <w:b/>
          <w:bCs/>
          <w:sz w:val="15"/>
          <w:szCs w:val="15"/>
          <w:lang w:eastAsia="sr-Latn-BA"/>
        </w:rPr>
        <w:t>of</w:t>
      </w:r>
      <w:r w:rsidRPr="00420406">
        <w:rPr>
          <w:rFonts w:ascii="Times New Roman" w:eastAsiaTheme="minorEastAsia" w:hAnsi="Times New Roman" w:cs="Times New Roman"/>
          <w:b/>
          <w:bCs/>
          <w:spacing w:val="28"/>
          <w:sz w:val="15"/>
          <w:szCs w:val="15"/>
          <w:lang w:eastAsia="sr-Latn-BA"/>
        </w:rPr>
        <w:t xml:space="preserve"> </w:t>
      </w:r>
      <w:r w:rsidRPr="00420406">
        <w:rPr>
          <w:rFonts w:ascii="Times New Roman" w:eastAsiaTheme="minorEastAsia" w:hAnsi="Times New Roman" w:cs="Times New Roman"/>
          <w:b/>
          <w:bCs/>
          <w:spacing w:val="-1"/>
          <w:sz w:val="15"/>
          <w:szCs w:val="15"/>
          <w:lang w:eastAsia="sr-Latn-BA"/>
        </w:rPr>
        <w:t>education:</w:t>
      </w:r>
      <w:r w:rsidRPr="00420406">
        <w:rPr>
          <w:rFonts w:ascii="Times New Roman" w:eastAsiaTheme="minorEastAsia" w:hAnsi="Times New Roman" w:cs="Times New Roman"/>
          <w:b/>
          <w:bCs/>
          <w:spacing w:val="27"/>
          <w:sz w:val="15"/>
          <w:szCs w:val="15"/>
          <w:lang w:eastAsia="sr-Latn-BA"/>
        </w:rPr>
        <w:t xml:space="preserve"> </w:t>
      </w:r>
      <w:r w:rsidRPr="00420406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T</w:t>
      </w:r>
      <w:r w:rsidRPr="00420406">
        <w:rPr>
          <w:rFonts w:ascii="Times New Roman" w:eastAsiaTheme="minorEastAsia" w:hAnsi="Times New Roman" w:cs="Times New Roman"/>
          <w:color w:val="000080"/>
          <w:spacing w:val="-1"/>
          <w:sz w:val="15"/>
          <w:szCs w:val="15"/>
          <w:lang w:eastAsia="sr-Latn-BA"/>
        </w:rPr>
        <w:t>he</w:t>
      </w:r>
      <w:r w:rsidRPr="00420406">
        <w:rPr>
          <w:rFonts w:ascii="Times New Roman" w:eastAsiaTheme="minorEastAsia" w:hAnsi="Times New Roman" w:cs="Times New Roman"/>
          <w:color w:val="000080"/>
          <w:spacing w:val="27"/>
          <w:sz w:val="15"/>
          <w:szCs w:val="15"/>
          <w:lang w:eastAsia="sr-Latn-BA"/>
        </w:rPr>
        <w:t xml:space="preserve"> </w:t>
      </w:r>
      <w:r w:rsidRPr="00420406">
        <w:rPr>
          <w:rFonts w:ascii="Times New Roman" w:eastAsiaTheme="minorEastAsia" w:hAnsi="Times New Roman" w:cs="Times New Roman"/>
          <w:color w:val="0000FF"/>
          <w:spacing w:val="-1"/>
          <w:sz w:val="15"/>
          <w:szCs w:val="15"/>
          <w:u w:val="single"/>
          <w:lang w:eastAsia="sr-Latn-BA"/>
        </w:rPr>
        <w:t>ISCED-F</w:t>
      </w:r>
      <w:r w:rsidRPr="00420406">
        <w:rPr>
          <w:rFonts w:ascii="Times New Roman" w:eastAsiaTheme="minorEastAsia" w:hAnsi="Times New Roman" w:cs="Times New Roman"/>
          <w:color w:val="0000FF"/>
          <w:spacing w:val="28"/>
          <w:sz w:val="15"/>
          <w:szCs w:val="15"/>
          <w:u w:val="single"/>
          <w:lang w:eastAsia="sr-Latn-BA"/>
        </w:rPr>
        <w:t xml:space="preserve"> </w:t>
      </w:r>
      <w:r w:rsidRPr="00420406">
        <w:rPr>
          <w:rFonts w:ascii="Times New Roman" w:eastAsiaTheme="minorEastAsia" w:hAnsi="Times New Roman" w:cs="Times New Roman"/>
          <w:color w:val="0000FF"/>
          <w:sz w:val="15"/>
          <w:szCs w:val="15"/>
          <w:u w:val="single"/>
          <w:lang w:eastAsia="sr-Latn-BA"/>
        </w:rPr>
        <w:t>2013</w:t>
      </w:r>
      <w:r w:rsidRPr="00420406">
        <w:rPr>
          <w:rFonts w:ascii="Times New Roman" w:eastAsiaTheme="minorEastAsia" w:hAnsi="Times New Roman" w:cs="Times New Roman"/>
          <w:color w:val="0000FF"/>
          <w:spacing w:val="26"/>
          <w:sz w:val="15"/>
          <w:szCs w:val="15"/>
          <w:u w:val="single"/>
          <w:lang w:eastAsia="sr-Latn-BA"/>
        </w:rPr>
        <w:t xml:space="preserve"> </w:t>
      </w:r>
      <w:r w:rsidRPr="00420406">
        <w:rPr>
          <w:rFonts w:ascii="Times New Roman" w:eastAsiaTheme="minorEastAsia" w:hAnsi="Times New Roman" w:cs="Times New Roman"/>
          <w:color w:val="0000FF"/>
          <w:spacing w:val="-1"/>
          <w:sz w:val="15"/>
          <w:szCs w:val="15"/>
          <w:u w:val="single"/>
          <w:lang w:eastAsia="sr-Latn-BA"/>
        </w:rPr>
        <w:t>search</w:t>
      </w:r>
      <w:r w:rsidRPr="00420406">
        <w:rPr>
          <w:rFonts w:ascii="Times New Roman" w:eastAsiaTheme="minorEastAsia" w:hAnsi="Times New Roman" w:cs="Times New Roman"/>
          <w:color w:val="0000FF"/>
          <w:spacing w:val="28"/>
          <w:sz w:val="15"/>
          <w:szCs w:val="15"/>
          <w:u w:val="single"/>
          <w:lang w:eastAsia="sr-Latn-BA"/>
        </w:rPr>
        <w:t xml:space="preserve"> </w:t>
      </w:r>
      <w:r w:rsidRPr="00420406">
        <w:rPr>
          <w:rFonts w:ascii="Times New Roman" w:eastAsiaTheme="minorEastAsia" w:hAnsi="Times New Roman" w:cs="Times New Roman"/>
          <w:color w:val="0000FF"/>
          <w:sz w:val="15"/>
          <w:szCs w:val="15"/>
          <w:u w:val="single"/>
          <w:lang w:eastAsia="sr-Latn-BA"/>
        </w:rPr>
        <w:t>tool</w:t>
      </w:r>
      <w:r w:rsidRPr="00420406">
        <w:rPr>
          <w:rFonts w:ascii="Times New Roman" w:eastAsiaTheme="minorEastAsia" w:hAnsi="Times New Roman" w:cs="Times New Roman"/>
          <w:color w:val="0000FF"/>
          <w:spacing w:val="28"/>
          <w:sz w:val="15"/>
          <w:szCs w:val="15"/>
          <w:u w:val="single"/>
          <w:lang w:eastAsia="sr-Latn-BA"/>
        </w:rPr>
        <w:t xml:space="preserve"> </w:t>
      </w:r>
      <w:r w:rsidRPr="00420406">
        <w:rPr>
          <w:rFonts w:ascii="Times New Roman" w:eastAsiaTheme="minorEastAsia" w:hAnsi="Times New Roman" w:cs="Times New Roman"/>
          <w:color w:val="000000"/>
          <w:spacing w:val="-1"/>
          <w:sz w:val="15"/>
          <w:szCs w:val="15"/>
          <w:lang w:eastAsia="sr-Latn-BA"/>
        </w:rPr>
        <w:t>available</w:t>
      </w:r>
      <w:r w:rsidRPr="00420406">
        <w:rPr>
          <w:rFonts w:ascii="Times New Roman" w:eastAsiaTheme="minorEastAsia" w:hAnsi="Times New Roman" w:cs="Times New Roman"/>
          <w:color w:val="000000"/>
          <w:spacing w:val="27"/>
          <w:sz w:val="15"/>
          <w:szCs w:val="15"/>
          <w:lang w:eastAsia="sr-Latn-BA"/>
        </w:rPr>
        <w:t xml:space="preserve"> </w:t>
      </w:r>
      <w:r w:rsidRPr="00420406">
        <w:rPr>
          <w:rFonts w:ascii="Times New Roman" w:eastAsiaTheme="minorEastAsia" w:hAnsi="Times New Roman" w:cs="Times New Roman"/>
          <w:color w:val="000000"/>
          <w:spacing w:val="-1"/>
          <w:sz w:val="15"/>
          <w:szCs w:val="15"/>
          <w:lang w:eastAsia="sr-Latn-BA"/>
        </w:rPr>
        <w:t>at</w:t>
      </w:r>
      <w:r w:rsidRPr="00420406">
        <w:rPr>
          <w:rFonts w:ascii="Times New Roman" w:eastAsiaTheme="minorEastAsia" w:hAnsi="Times New Roman" w:cs="Times New Roman"/>
          <w:color w:val="000000"/>
          <w:spacing w:val="26"/>
          <w:sz w:val="15"/>
          <w:szCs w:val="15"/>
          <w:lang w:eastAsia="sr-Latn-BA"/>
        </w:rPr>
        <w:t xml:space="preserve"> </w:t>
      </w:r>
      <w:hyperlink r:id="rId53" w:history="1">
        <w:r w:rsidRPr="00420406">
          <w:rPr>
            <w:rFonts w:ascii="Times New Roman" w:eastAsiaTheme="minorEastAsia" w:hAnsi="Times New Roman" w:cs="Times New Roman"/>
            <w:color w:val="0000FF"/>
            <w:spacing w:val="-1"/>
            <w:sz w:val="15"/>
            <w:szCs w:val="15"/>
            <w:u w:val="single"/>
            <w:lang w:eastAsia="sr-Latn-BA"/>
          </w:rPr>
          <w:t>http://ec.europa.eu/education/tools/isced-f_en.htm</w:t>
        </w:r>
        <w:r w:rsidRPr="00420406">
          <w:rPr>
            <w:rFonts w:ascii="Times New Roman" w:eastAsiaTheme="minorEastAsia" w:hAnsi="Times New Roman" w:cs="Times New Roman"/>
            <w:color w:val="0000FF"/>
            <w:spacing w:val="25"/>
            <w:sz w:val="15"/>
            <w:szCs w:val="15"/>
            <w:u w:val="single"/>
            <w:lang w:eastAsia="sr-Latn-BA"/>
          </w:rPr>
          <w:t xml:space="preserve"> </w:t>
        </w:r>
      </w:hyperlink>
      <w:r w:rsidRPr="00420406">
        <w:rPr>
          <w:rFonts w:ascii="Times New Roman" w:eastAsiaTheme="minorEastAsia" w:hAnsi="Times New Roman" w:cs="Times New Roman"/>
          <w:color w:val="000000"/>
          <w:sz w:val="15"/>
          <w:szCs w:val="15"/>
          <w:lang w:eastAsia="sr-Latn-BA"/>
        </w:rPr>
        <w:t>should</w:t>
      </w:r>
      <w:r w:rsidRPr="00420406">
        <w:rPr>
          <w:rFonts w:ascii="Times New Roman" w:eastAsiaTheme="minorEastAsia" w:hAnsi="Times New Roman" w:cs="Times New Roman"/>
          <w:color w:val="000000"/>
          <w:spacing w:val="27"/>
          <w:sz w:val="15"/>
          <w:szCs w:val="15"/>
          <w:lang w:eastAsia="sr-Latn-BA"/>
        </w:rPr>
        <w:t xml:space="preserve"> </w:t>
      </w:r>
      <w:r w:rsidRPr="00420406">
        <w:rPr>
          <w:rFonts w:ascii="Times New Roman" w:eastAsiaTheme="minorEastAsia" w:hAnsi="Times New Roman" w:cs="Times New Roman"/>
          <w:color w:val="000000"/>
          <w:spacing w:val="-1"/>
          <w:sz w:val="15"/>
          <w:szCs w:val="15"/>
          <w:lang w:eastAsia="sr-Latn-BA"/>
        </w:rPr>
        <w:t>be</w:t>
      </w:r>
      <w:r w:rsidRPr="00420406">
        <w:rPr>
          <w:rFonts w:ascii="Times New Roman" w:eastAsiaTheme="minorEastAsia" w:hAnsi="Times New Roman" w:cs="Times New Roman"/>
          <w:color w:val="000000"/>
          <w:spacing w:val="27"/>
          <w:sz w:val="15"/>
          <w:szCs w:val="15"/>
          <w:lang w:eastAsia="sr-Latn-BA"/>
        </w:rPr>
        <w:t xml:space="preserve"> </w:t>
      </w:r>
      <w:r w:rsidRPr="00420406">
        <w:rPr>
          <w:rFonts w:ascii="Times New Roman" w:eastAsiaTheme="minorEastAsia" w:hAnsi="Times New Roman" w:cs="Times New Roman"/>
          <w:color w:val="000000"/>
          <w:spacing w:val="-1"/>
          <w:sz w:val="15"/>
          <w:szCs w:val="15"/>
          <w:lang w:eastAsia="sr-Latn-BA"/>
        </w:rPr>
        <w:t>used</w:t>
      </w:r>
      <w:r w:rsidRPr="00420406">
        <w:rPr>
          <w:rFonts w:ascii="Times New Roman" w:eastAsiaTheme="minorEastAsia" w:hAnsi="Times New Roman" w:cs="Times New Roman"/>
          <w:color w:val="000000"/>
          <w:spacing w:val="27"/>
          <w:sz w:val="15"/>
          <w:szCs w:val="15"/>
          <w:lang w:eastAsia="sr-Latn-BA"/>
        </w:rPr>
        <w:t xml:space="preserve"> </w:t>
      </w:r>
      <w:r w:rsidRPr="00420406">
        <w:rPr>
          <w:rFonts w:ascii="Times New Roman" w:eastAsiaTheme="minorEastAsia" w:hAnsi="Times New Roman" w:cs="Times New Roman"/>
          <w:color w:val="000000"/>
          <w:sz w:val="15"/>
          <w:szCs w:val="15"/>
          <w:lang w:eastAsia="sr-Latn-BA"/>
        </w:rPr>
        <w:t>to</w:t>
      </w:r>
      <w:r w:rsidRPr="00420406">
        <w:rPr>
          <w:rFonts w:ascii="Times New Roman" w:eastAsiaTheme="minorEastAsia" w:hAnsi="Times New Roman" w:cs="Times New Roman"/>
          <w:color w:val="000000"/>
          <w:spacing w:val="27"/>
          <w:sz w:val="15"/>
          <w:szCs w:val="15"/>
          <w:lang w:eastAsia="sr-Latn-BA"/>
        </w:rPr>
        <w:t xml:space="preserve"> </w:t>
      </w:r>
      <w:r w:rsidRPr="00420406">
        <w:rPr>
          <w:rFonts w:ascii="Times New Roman" w:eastAsiaTheme="minorEastAsia" w:hAnsi="Times New Roman" w:cs="Times New Roman"/>
          <w:color w:val="000000"/>
          <w:sz w:val="15"/>
          <w:szCs w:val="15"/>
          <w:lang w:eastAsia="sr-Latn-BA"/>
        </w:rPr>
        <w:t>find</w:t>
      </w:r>
      <w:r w:rsidRPr="00420406">
        <w:rPr>
          <w:rFonts w:ascii="Times New Roman" w:eastAsiaTheme="minorEastAsia" w:hAnsi="Times New Roman" w:cs="Times New Roman"/>
          <w:color w:val="000000"/>
          <w:spacing w:val="28"/>
          <w:sz w:val="15"/>
          <w:szCs w:val="15"/>
          <w:lang w:eastAsia="sr-Latn-BA"/>
        </w:rPr>
        <w:t xml:space="preserve"> </w:t>
      </w:r>
      <w:r w:rsidRPr="00420406">
        <w:rPr>
          <w:rFonts w:ascii="Times New Roman" w:eastAsiaTheme="minorEastAsia" w:hAnsi="Times New Roman" w:cs="Times New Roman"/>
          <w:color w:val="000000"/>
          <w:spacing w:val="-1"/>
          <w:sz w:val="15"/>
          <w:szCs w:val="15"/>
          <w:lang w:eastAsia="sr-Latn-BA"/>
        </w:rPr>
        <w:t>the</w:t>
      </w:r>
      <w:r w:rsidRPr="00420406">
        <w:rPr>
          <w:rFonts w:ascii="Times New Roman" w:eastAsiaTheme="minorEastAsia" w:hAnsi="Times New Roman" w:cs="Times New Roman"/>
          <w:color w:val="000000"/>
          <w:spacing w:val="153"/>
          <w:sz w:val="15"/>
          <w:szCs w:val="15"/>
          <w:lang w:eastAsia="sr-Latn-BA"/>
        </w:rPr>
        <w:t xml:space="preserve"> </w:t>
      </w:r>
      <w:r w:rsidRPr="00420406">
        <w:rPr>
          <w:rFonts w:ascii="Times New Roman" w:eastAsiaTheme="minorEastAsia" w:hAnsi="Times New Roman" w:cs="Times New Roman"/>
          <w:color w:val="000000"/>
          <w:spacing w:val="-1"/>
          <w:sz w:val="15"/>
          <w:szCs w:val="15"/>
          <w:lang w:eastAsia="sr-Latn-BA"/>
        </w:rPr>
        <w:t>ISCED</w:t>
      </w:r>
      <w:r w:rsidRPr="00420406">
        <w:rPr>
          <w:rFonts w:ascii="Times New Roman" w:eastAsiaTheme="minorEastAsia" w:hAnsi="Times New Roman" w:cs="Times New Roman"/>
          <w:color w:val="000000"/>
          <w:sz w:val="15"/>
          <w:szCs w:val="15"/>
          <w:lang w:eastAsia="sr-Latn-BA"/>
        </w:rPr>
        <w:t xml:space="preserve"> 2013</w:t>
      </w:r>
      <w:r w:rsidRPr="00420406">
        <w:rPr>
          <w:rFonts w:ascii="Times New Roman" w:eastAsiaTheme="minorEastAsia" w:hAnsi="Times New Roman" w:cs="Times New Roman"/>
          <w:color w:val="000000"/>
          <w:spacing w:val="1"/>
          <w:sz w:val="15"/>
          <w:szCs w:val="15"/>
          <w:lang w:eastAsia="sr-Latn-BA"/>
        </w:rPr>
        <w:t xml:space="preserve"> </w:t>
      </w:r>
      <w:r w:rsidRPr="00420406">
        <w:rPr>
          <w:rFonts w:ascii="Times New Roman" w:eastAsiaTheme="minorEastAsia" w:hAnsi="Times New Roman" w:cs="Times New Roman"/>
          <w:color w:val="000000"/>
          <w:spacing w:val="-1"/>
          <w:sz w:val="15"/>
          <w:szCs w:val="15"/>
          <w:lang w:eastAsia="sr-Latn-BA"/>
        </w:rPr>
        <w:t>detailed</w:t>
      </w:r>
      <w:r w:rsidRPr="00420406">
        <w:rPr>
          <w:rFonts w:ascii="Times New Roman" w:eastAsiaTheme="minorEastAsia" w:hAnsi="Times New Roman" w:cs="Times New Roman"/>
          <w:color w:val="000000"/>
          <w:sz w:val="15"/>
          <w:szCs w:val="15"/>
          <w:lang w:eastAsia="sr-Latn-BA"/>
        </w:rPr>
        <w:t xml:space="preserve"> </w:t>
      </w:r>
      <w:r w:rsidRPr="00420406">
        <w:rPr>
          <w:rFonts w:ascii="Times New Roman" w:eastAsiaTheme="minorEastAsia" w:hAnsi="Times New Roman" w:cs="Times New Roman"/>
          <w:color w:val="000000"/>
          <w:spacing w:val="-1"/>
          <w:sz w:val="15"/>
          <w:szCs w:val="15"/>
          <w:lang w:eastAsia="sr-Latn-BA"/>
        </w:rPr>
        <w:t>field</w:t>
      </w:r>
      <w:r w:rsidRPr="00420406">
        <w:rPr>
          <w:rFonts w:ascii="Times New Roman" w:eastAsiaTheme="minorEastAsia" w:hAnsi="Times New Roman" w:cs="Times New Roman"/>
          <w:color w:val="000000"/>
          <w:sz w:val="15"/>
          <w:szCs w:val="15"/>
          <w:lang w:eastAsia="sr-Latn-BA"/>
        </w:rPr>
        <w:t xml:space="preserve"> of</w:t>
      </w:r>
      <w:r w:rsidRPr="00420406">
        <w:rPr>
          <w:rFonts w:ascii="Times New Roman" w:eastAsiaTheme="minorEastAsia" w:hAnsi="Times New Roman" w:cs="Times New Roman"/>
          <w:color w:val="000000"/>
          <w:spacing w:val="1"/>
          <w:sz w:val="15"/>
          <w:szCs w:val="15"/>
          <w:lang w:eastAsia="sr-Latn-BA"/>
        </w:rPr>
        <w:t xml:space="preserve"> </w:t>
      </w:r>
      <w:r w:rsidRPr="00420406">
        <w:rPr>
          <w:rFonts w:ascii="Times New Roman" w:eastAsiaTheme="minorEastAsia" w:hAnsi="Times New Roman" w:cs="Times New Roman"/>
          <w:color w:val="000000"/>
          <w:spacing w:val="-1"/>
          <w:sz w:val="15"/>
          <w:szCs w:val="15"/>
          <w:lang w:eastAsia="sr-Latn-BA"/>
        </w:rPr>
        <w:t>education</w:t>
      </w:r>
      <w:r w:rsidRPr="00420406">
        <w:rPr>
          <w:rFonts w:ascii="Times New Roman" w:eastAsiaTheme="minorEastAsia" w:hAnsi="Times New Roman" w:cs="Times New Roman"/>
          <w:color w:val="000000"/>
          <w:sz w:val="15"/>
          <w:szCs w:val="15"/>
          <w:lang w:eastAsia="sr-Latn-BA"/>
        </w:rPr>
        <w:t xml:space="preserve"> </w:t>
      </w:r>
      <w:r w:rsidRPr="00420406">
        <w:rPr>
          <w:rFonts w:ascii="Times New Roman" w:eastAsiaTheme="minorEastAsia" w:hAnsi="Times New Roman" w:cs="Times New Roman"/>
          <w:color w:val="000000"/>
          <w:spacing w:val="-1"/>
          <w:sz w:val="15"/>
          <w:szCs w:val="15"/>
          <w:lang w:eastAsia="sr-Latn-BA"/>
        </w:rPr>
        <w:t>and</w:t>
      </w:r>
      <w:r w:rsidRPr="00420406">
        <w:rPr>
          <w:rFonts w:ascii="Times New Roman" w:eastAsiaTheme="minorEastAsia" w:hAnsi="Times New Roman" w:cs="Times New Roman"/>
          <w:color w:val="000000"/>
          <w:sz w:val="15"/>
          <w:szCs w:val="15"/>
          <w:lang w:eastAsia="sr-Latn-BA"/>
        </w:rPr>
        <w:t xml:space="preserve"> </w:t>
      </w:r>
      <w:r w:rsidRPr="00420406">
        <w:rPr>
          <w:rFonts w:ascii="Times New Roman" w:eastAsiaTheme="minorEastAsia" w:hAnsi="Times New Roman" w:cs="Times New Roman"/>
          <w:color w:val="000000"/>
          <w:spacing w:val="-1"/>
          <w:sz w:val="15"/>
          <w:szCs w:val="15"/>
          <w:lang w:eastAsia="sr-Latn-BA"/>
        </w:rPr>
        <w:t>training</w:t>
      </w:r>
      <w:r w:rsidRPr="00420406">
        <w:rPr>
          <w:rFonts w:ascii="Times New Roman" w:eastAsiaTheme="minorEastAsia" w:hAnsi="Times New Roman" w:cs="Times New Roman"/>
          <w:color w:val="000000"/>
          <w:sz w:val="15"/>
          <w:szCs w:val="15"/>
          <w:lang w:eastAsia="sr-Latn-BA"/>
        </w:rPr>
        <w:t xml:space="preserve"> that</w:t>
      </w:r>
      <w:r w:rsidRPr="00420406">
        <w:rPr>
          <w:rFonts w:ascii="Times New Roman" w:eastAsiaTheme="minorEastAsia" w:hAnsi="Times New Roman" w:cs="Times New Roman"/>
          <w:color w:val="000000"/>
          <w:spacing w:val="-2"/>
          <w:sz w:val="15"/>
          <w:szCs w:val="15"/>
          <w:lang w:eastAsia="sr-Latn-BA"/>
        </w:rPr>
        <w:t xml:space="preserve"> </w:t>
      </w:r>
      <w:r w:rsidRPr="00420406">
        <w:rPr>
          <w:rFonts w:ascii="Times New Roman" w:eastAsiaTheme="minorEastAsia" w:hAnsi="Times New Roman" w:cs="Times New Roman"/>
          <w:color w:val="000000"/>
          <w:sz w:val="15"/>
          <w:szCs w:val="15"/>
          <w:lang w:eastAsia="sr-Latn-BA"/>
        </w:rPr>
        <w:t>is</w:t>
      </w:r>
      <w:r w:rsidRPr="00420406">
        <w:rPr>
          <w:rFonts w:ascii="Times New Roman" w:eastAsiaTheme="minorEastAsia" w:hAnsi="Times New Roman" w:cs="Times New Roman"/>
          <w:color w:val="000000"/>
          <w:spacing w:val="1"/>
          <w:sz w:val="15"/>
          <w:szCs w:val="15"/>
          <w:lang w:eastAsia="sr-Latn-BA"/>
        </w:rPr>
        <w:t xml:space="preserve"> </w:t>
      </w:r>
      <w:r w:rsidRPr="00420406">
        <w:rPr>
          <w:rFonts w:ascii="Times New Roman" w:eastAsiaTheme="minorEastAsia" w:hAnsi="Times New Roman" w:cs="Times New Roman"/>
          <w:color w:val="000000"/>
          <w:spacing w:val="-1"/>
          <w:sz w:val="15"/>
          <w:szCs w:val="15"/>
          <w:lang w:eastAsia="sr-Latn-BA"/>
        </w:rPr>
        <w:t>closest</w:t>
      </w:r>
      <w:r w:rsidRPr="00420406">
        <w:rPr>
          <w:rFonts w:ascii="Times New Roman" w:eastAsiaTheme="minorEastAsia" w:hAnsi="Times New Roman" w:cs="Times New Roman"/>
          <w:color w:val="000000"/>
          <w:sz w:val="15"/>
          <w:szCs w:val="15"/>
          <w:lang w:eastAsia="sr-Latn-BA"/>
        </w:rPr>
        <w:t xml:space="preserve"> to the</w:t>
      </w:r>
      <w:r w:rsidRPr="00420406">
        <w:rPr>
          <w:rFonts w:ascii="Times New Roman" w:eastAsiaTheme="minorEastAsia" w:hAnsi="Times New Roman" w:cs="Times New Roman"/>
          <w:color w:val="000000"/>
          <w:spacing w:val="-1"/>
          <w:sz w:val="15"/>
          <w:szCs w:val="15"/>
          <w:lang w:eastAsia="sr-Latn-BA"/>
        </w:rPr>
        <w:t xml:space="preserve"> subject </w:t>
      </w:r>
      <w:r w:rsidRPr="00420406">
        <w:rPr>
          <w:rFonts w:ascii="Times New Roman" w:eastAsiaTheme="minorEastAsia" w:hAnsi="Times New Roman" w:cs="Times New Roman"/>
          <w:color w:val="000000"/>
          <w:sz w:val="15"/>
          <w:szCs w:val="15"/>
          <w:lang w:eastAsia="sr-Latn-BA"/>
        </w:rPr>
        <w:t xml:space="preserve">of the </w:t>
      </w:r>
      <w:r w:rsidRPr="00420406">
        <w:rPr>
          <w:rFonts w:ascii="Times New Roman" w:eastAsiaTheme="minorEastAsia" w:hAnsi="Times New Roman" w:cs="Times New Roman"/>
          <w:color w:val="000000"/>
          <w:spacing w:val="-1"/>
          <w:sz w:val="15"/>
          <w:szCs w:val="15"/>
          <w:lang w:eastAsia="sr-Latn-BA"/>
        </w:rPr>
        <w:t>degree to</w:t>
      </w:r>
      <w:r w:rsidRPr="00420406">
        <w:rPr>
          <w:rFonts w:ascii="Times New Roman" w:eastAsiaTheme="minorEastAsia" w:hAnsi="Times New Roman" w:cs="Times New Roman"/>
          <w:color w:val="000000"/>
          <w:sz w:val="15"/>
          <w:szCs w:val="15"/>
          <w:lang w:eastAsia="sr-Latn-BA"/>
        </w:rPr>
        <w:t xml:space="preserve"> be</w:t>
      </w:r>
      <w:r w:rsidRPr="00420406">
        <w:rPr>
          <w:rFonts w:ascii="Times New Roman" w:eastAsiaTheme="minorEastAsia" w:hAnsi="Times New Roman" w:cs="Times New Roman"/>
          <w:color w:val="000000"/>
          <w:spacing w:val="1"/>
          <w:sz w:val="15"/>
          <w:szCs w:val="15"/>
          <w:lang w:eastAsia="sr-Latn-BA"/>
        </w:rPr>
        <w:t xml:space="preserve"> </w:t>
      </w:r>
      <w:r w:rsidRPr="00420406">
        <w:rPr>
          <w:rFonts w:ascii="Times New Roman" w:eastAsiaTheme="minorEastAsia" w:hAnsi="Times New Roman" w:cs="Times New Roman"/>
          <w:color w:val="000000"/>
          <w:spacing w:val="-1"/>
          <w:sz w:val="15"/>
          <w:szCs w:val="15"/>
          <w:lang w:eastAsia="sr-Latn-BA"/>
        </w:rPr>
        <w:t>awarded</w:t>
      </w:r>
      <w:r w:rsidRPr="00420406">
        <w:rPr>
          <w:rFonts w:ascii="Times New Roman" w:eastAsiaTheme="minorEastAsia" w:hAnsi="Times New Roman" w:cs="Times New Roman"/>
          <w:color w:val="000000"/>
          <w:sz w:val="15"/>
          <w:szCs w:val="15"/>
          <w:lang w:eastAsia="sr-Latn-BA"/>
        </w:rPr>
        <w:t xml:space="preserve"> to</w:t>
      </w:r>
      <w:r w:rsidRPr="00420406">
        <w:rPr>
          <w:rFonts w:ascii="Times New Roman" w:eastAsiaTheme="minorEastAsia" w:hAnsi="Times New Roman" w:cs="Times New Roman"/>
          <w:color w:val="000000"/>
          <w:spacing w:val="1"/>
          <w:sz w:val="15"/>
          <w:szCs w:val="15"/>
          <w:lang w:eastAsia="sr-Latn-BA"/>
        </w:rPr>
        <w:t xml:space="preserve"> </w:t>
      </w:r>
      <w:r w:rsidRPr="00420406">
        <w:rPr>
          <w:rFonts w:ascii="Times New Roman" w:eastAsiaTheme="minorEastAsia" w:hAnsi="Times New Roman" w:cs="Times New Roman"/>
          <w:color w:val="000000"/>
          <w:sz w:val="15"/>
          <w:szCs w:val="15"/>
          <w:lang w:eastAsia="sr-Latn-BA"/>
        </w:rPr>
        <w:t>the</w:t>
      </w:r>
      <w:r w:rsidRPr="00420406">
        <w:rPr>
          <w:rFonts w:ascii="Times New Roman" w:eastAsiaTheme="minorEastAsia" w:hAnsi="Times New Roman" w:cs="Times New Roman"/>
          <w:color w:val="000000"/>
          <w:spacing w:val="-1"/>
          <w:sz w:val="15"/>
          <w:szCs w:val="15"/>
          <w:lang w:eastAsia="sr-Latn-BA"/>
        </w:rPr>
        <w:t xml:space="preserve"> student </w:t>
      </w:r>
      <w:r w:rsidRPr="00420406">
        <w:rPr>
          <w:rFonts w:ascii="Times New Roman" w:eastAsiaTheme="minorEastAsia" w:hAnsi="Times New Roman" w:cs="Times New Roman"/>
          <w:color w:val="000000"/>
          <w:sz w:val="15"/>
          <w:szCs w:val="15"/>
          <w:lang w:eastAsia="sr-Latn-BA"/>
        </w:rPr>
        <w:t>by</w:t>
      </w:r>
      <w:r w:rsidRPr="00420406">
        <w:rPr>
          <w:rFonts w:ascii="Times New Roman" w:eastAsiaTheme="minorEastAsia" w:hAnsi="Times New Roman" w:cs="Times New Roman"/>
          <w:color w:val="000000"/>
          <w:spacing w:val="-1"/>
          <w:sz w:val="15"/>
          <w:szCs w:val="15"/>
          <w:lang w:eastAsia="sr-Latn-BA"/>
        </w:rPr>
        <w:t xml:space="preserve"> </w:t>
      </w:r>
      <w:r w:rsidRPr="00420406">
        <w:rPr>
          <w:rFonts w:ascii="Times New Roman" w:eastAsiaTheme="minorEastAsia" w:hAnsi="Times New Roman" w:cs="Times New Roman"/>
          <w:color w:val="000000"/>
          <w:sz w:val="15"/>
          <w:szCs w:val="15"/>
          <w:lang w:eastAsia="sr-Latn-BA"/>
        </w:rPr>
        <w:t>the</w:t>
      </w:r>
      <w:r w:rsidRPr="00420406">
        <w:rPr>
          <w:rFonts w:ascii="Times New Roman" w:eastAsiaTheme="minorEastAsia" w:hAnsi="Times New Roman" w:cs="Times New Roman"/>
          <w:color w:val="000000"/>
          <w:spacing w:val="-1"/>
          <w:sz w:val="15"/>
          <w:szCs w:val="15"/>
          <w:lang w:eastAsia="sr-Latn-BA"/>
        </w:rPr>
        <w:t xml:space="preserve"> Sending</w:t>
      </w:r>
      <w:r w:rsidRPr="00420406">
        <w:rPr>
          <w:rFonts w:ascii="Times New Roman" w:eastAsiaTheme="minorEastAsia" w:hAnsi="Times New Roman" w:cs="Times New Roman"/>
          <w:color w:val="000000"/>
          <w:sz w:val="15"/>
          <w:szCs w:val="15"/>
          <w:lang w:eastAsia="sr-Latn-BA"/>
        </w:rPr>
        <w:t xml:space="preserve"> </w:t>
      </w:r>
      <w:r w:rsidRPr="00420406">
        <w:rPr>
          <w:rFonts w:ascii="Times New Roman" w:eastAsiaTheme="minorEastAsia" w:hAnsi="Times New Roman" w:cs="Times New Roman"/>
          <w:color w:val="000000"/>
          <w:spacing w:val="-1"/>
          <w:sz w:val="15"/>
          <w:szCs w:val="15"/>
          <w:lang w:eastAsia="sr-Latn-BA"/>
        </w:rPr>
        <w:t>Institution.</w:t>
      </w:r>
    </w:p>
    <w:p w14:paraId="4162D28E" w14:textId="77777777" w:rsidR="00420406" w:rsidRPr="00420406" w:rsidRDefault="00420406" w:rsidP="00420406">
      <w:pPr>
        <w:widowControl w:val="0"/>
        <w:kinsoku w:val="0"/>
        <w:overflowPunct w:val="0"/>
        <w:autoSpaceDE w:val="0"/>
        <w:autoSpaceDN w:val="0"/>
        <w:adjustRightInd w:val="0"/>
        <w:spacing w:before="109" w:after="0" w:line="240" w:lineRule="auto"/>
        <w:ind w:left="380" w:right="111"/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</w:pPr>
      <w:r w:rsidRPr="00420406">
        <w:rPr>
          <w:rFonts w:ascii="Times New Roman" w:eastAsiaTheme="minorEastAsia" w:hAnsi="Times New Roman" w:cs="Times New Roman"/>
          <w:position w:val="6"/>
          <w:sz w:val="9"/>
          <w:szCs w:val="9"/>
          <w:lang w:eastAsia="sr-Latn-BA"/>
        </w:rPr>
        <w:t xml:space="preserve">iv </w:t>
      </w:r>
      <w:r w:rsidRPr="00420406">
        <w:rPr>
          <w:rFonts w:ascii="Times New Roman" w:eastAsiaTheme="minorEastAsia" w:hAnsi="Times New Roman" w:cs="Times New Roman"/>
          <w:spacing w:val="4"/>
          <w:position w:val="6"/>
          <w:sz w:val="9"/>
          <w:szCs w:val="9"/>
          <w:lang w:eastAsia="sr-Latn-BA"/>
        </w:rPr>
        <w:t xml:space="preserve"> </w:t>
      </w:r>
      <w:r w:rsidRPr="00420406">
        <w:rPr>
          <w:rFonts w:ascii="Times New Roman" w:eastAsiaTheme="minorEastAsia" w:hAnsi="Times New Roman" w:cs="Times New Roman"/>
          <w:b/>
          <w:bCs/>
          <w:spacing w:val="-1"/>
          <w:sz w:val="15"/>
          <w:szCs w:val="15"/>
          <w:lang w:eastAsia="sr-Latn-BA"/>
        </w:rPr>
        <w:t>Erasmus</w:t>
      </w:r>
      <w:r w:rsidRPr="00420406">
        <w:rPr>
          <w:rFonts w:ascii="Times New Roman" w:eastAsiaTheme="minorEastAsia" w:hAnsi="Times New Roman" w:cs="Times New Roman"/>
          <w:b/>
          <w:bCs/>
          <w:spacing w:val="15"/>
          <w:sz w:val="15"/>
          <w:szCs w:val="15"/>
          <w:lang w:eastAsia="sr-Latn-BA"/>
        </w:rPr>
        <w:t xml:space="preserve"> </w:t>
      </w:r>
      <w:r w:rsidRPr="00420406">
        <w:rPr>
          <w:rFonts w:ascii="Times New Roman" w:eastAsiaTheme="minorEastAsia" w:hAnsi="Times New Roman" w:cs="Times New Roman"/>
          <w:b/>
          <w:bCs/>
          <w:spacing w:val="-1"/>
          <w:sz w:val="15"/>
          <w:szCs w:val="15"/>
          <w:lang w:eastAsia="sr-Latn-BA"/>
        </w:rPr>
        <w:t>code</w:t>
      </w:r>
      <w:r w:rsidRPr="00420406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:</w:t>
      </w:r>
      <w:r w:rsidRPr="00420406">
        <w:rPr>
          <w:rFonts w:ascii="Times New Roman" w:eastAsiaTheme="minorEastAsia" w:hAnsi="Times New Roman" w:cs="Times New Roman"/>
          <w:spacing w:val="14"/>
          <w:sz w:val="15"/>
          <w:szCs w:val="15"/>
          <w:lang w:eastAsia="sr-Latn-BA"/>
        </w:rPr>
        <w:t xml:space="preserve"> </w:t>
      </w:r>
      <w:r w:rsidRPr="00420406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>a</w:t>
      </w:r>
      <w:r w:rsidRPr="00420406">
        <w:rPr>
          <w:rFonts w:ascii="Times New Roman" w:eastAsiaTheme="minorEastAsia" w:hAnsi="Times New Roman" w:cs="Times New Roman"/>
          <w:spacing w:val="13"/>
          <w:sz w:val="15"/>
          <w:szCs w:val="15"/>
          <w:lang w:eastAsia="sr-Latn-BA"/>
        </w:rPr>
        <w:t xml:space="preserve"> </w:t>
      </w:r>
      <w:r w:rsidRPr="00420406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>unique</w:t>
      </w:r>
      <w:r w:rsidRPr="00420406">
        <w:rPr>
          <w:rFonts w:ascii="Times New Roman" w:eastAsiaTheme="minorEastAsia" w:hAnsi="Times New Roman" w:cs="Times New Roman"/>
          <w:spacing w:val="12"/>
          <w:sz w:val="15"/>
          <w:szCs w:val="15"/>
          <w:lang w:eastAsia="sr-Latn-BA"/>
        </w:rPr>
        <w:t xml:space="preserve"> </w:t>
      </w:r>
      <w:r w:rsidRPr="00420406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identifier</w:t>
      </w:r>
      <w:r w:rsidRPr="00420406">
        <w:rPr>
          <w:rFonts w:ascii="Times New Roman" w:eastAsiaTheme="minorEastAsia" w:hAnsi="Times New Roman" w:cs="Times New Roman"/>
          <w:spacing w:val="15"/>
          <w:sz w:val="15"/>
          <w:szCs w:val="15"/>
          <w:lang w:eastAsia="sr-Latn-BA"/>
        </w:rPr>
        <w:t xml:space="preserve"> </w:t>
      </w:r>
      <w:r w:rsidRPr="00420406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that</w:t>
      </w:r>
      <w:r w:rsidRPr="00420406">
        <w:rPr>
          <w:rFonts w:ascii="Times New Roman" w:eastAsiaTheme="minorEastAsia" w:hAnsi="Times New Roman" w:cs="Times New Roman"/>
          <w:spacing w:val="15"/>
          <w:sz w:val="15"/>
          <w:szCs w:val="15"/>
          <w:lang w:eastAsia="sr-Latn-BA"/>
        </w:rPr>
        <w:t xml:space="preserve"> </w:t>
      </w:r>
      <w:r w:rsidRPr="00420406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every</w:t>
      </w:r>
      <w:r w:rsidRPr="00420406">
        <w:rPr>
          <w:rFonts w:ascii="Times New Roman" w:eastAsiaTheme="minorEastAsia" w:hAnsi="Times New Roman" w:cs="Times New Roman"/>
          <w:spacing w:val="14"/>
          <w:sz w:val="15"/>
          <w:szCs w:val="15"/>
          <w:lang w:eastAsia="sr-Latn-BA"/>
        </w:rPr>
        <w:t xml:space="preserve"> </w:t>
      </w:r>
      <w:r w:rsidRPr="00420406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higher</w:t>
      </w:r>
      <w:r w:rsidRPr="00420406">
        <w:rPr>
          <w:rFonts w:ascii="Times New Roman" w:eastAsiaTheme="minorEastAsia" w:hAnsi="Times New Roman" w:cs="Times New Roman"/>
          <w:spacing w:val="14"/>
          <w:sz w:val="15"/>
          <w:szCs w:val="15"/>
          <w:lang w:eastAsia="sr-Latn-BA"/>
        </w:rPr>
        <w:t xml:space="preserve"> </w:t>
      </w:r>
      <w:r w:rsidRPr="00420406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education</w:t>
      </w:r>
      <w:r w:rsidRPr="00420406">
        <w:rPr>
          <w:rFonts w:ascii="Times New Roman" w:eastAsiaTheme="minorEastAsia" w:hAnsi="Times New Roman" w:cs="Times New Roman"/>
          <w:spacing w:val="13"/>
          <w:sz w:val="15"/>
          <w:szCs w:val="15"/>
          <w:lang w:eastAsia="sr-Latn-BA"/>
        </w:rPr>
        <w:t xml:space="preserve"> </w:t>
      </w:r>
      <w:r w:rsidRPr="00420406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institution</w:t>
      </w:r>
      <w:r w:rsidRPr="00420406">
        <w:rPr>
          <w:rFonts w:ascii="Times New Roman" w:eastAsiaTheme="minorEastAsia" w:hAnsi="Times New Roman" w:cs="Times New Roman"/>
          <w:spacing w:val="13"/>
          <w:sz w:val="15"/>
          <w:szCs w:val="15"/>
          <w:lang w:eastAsia="sr-Latn-BA"/>
        </w:rPr>
        <w:t xml:space="preserve"> </w:t>
      </w:r>
      <w:r w:rsidRPr="00420406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that</w:t>
      </w:r>
      <w:r w:rsidRPr="00420406">
        <w:rPr>
          <w:rFonts w:ascii="Times New Roman" w:eastAsiaTheme="minorEastAsia" w:hAnsi="Times New Roman" w:cs="Times New Roman"/>
          <w:spacing w:val="13"/>
          <w:sz w:val="15"/>
          <w:szCs w:val="15"/>
          <w:lang w:eastAsia="sr-Latn-BA"/>
        </w:rPr>
        <w:t xml:space="preserve"> </w:t>
      </w:r>
      <w:r w:rsidRPr="00420406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>has</w:t>
      </w:r>
      <w:r w:rsidRPr="00420406">
        <w:rPr>
          <w:rFonts w:ascii="Times New Roman" w:eastAsiaTheme="minorEastAsia" w:hAnsi="Times New Roman" w:cs="Times New Roman"/>
          <w:spacing w:val="13"/>
          <w:sz w:val="15"/>
          <w:szCs w:val="15"/>
          <w:lang w:eastAsia="sr-Latn-BA"/>
        </w:rPr>
        <w:t xml:space="preserve"> </w:t>
      </w:r>
      <w:r w:rsidRPr="00420406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been</w:t>
      </w:r>
      <w:r w:rsidRPr="00420406">
        <w:rPr>
          <w:rFonts w:ascii="Times New Roman" w:eastAsiaTheme="minorEastAsia" w:hAnsi="Times New Roman" w:cs="Times New Roman"/>
          <w:spacing w:val="14"/>
          <w:sz w:val="15"/>
          <w:szCs w:val="15"/>
          <w:lang w:eastAsia="sr-Latn-BA"/>
        </w:rPr>
        <w:t xml:space="preserve"> </w:t>
      </w:r>
      <w:r w:rsidRPr="00420406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awarded</w:t>
      </w:r>
      <w:r w:rsidRPr="00420406">
        <w:rPr>
          <w:rFonts w:ascii="Times New Roman" w:eastAsiaTheme="minorEastAsia" w:hAnsi="Times New Roman" w:cs="Times New Roman"/>
          <w:spacing w:val="15"/>
          <w:sz w:val="15"/>
          <w:szCs w:val="15"/>
          <w:lang w:eastAsia="sr-Latn-BA"/>
        </w:rPr>
        <w:t xml:space="preserve"> </w:t>
      </w:r>
      <w:r w:rsidRPr="00420406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with</w:t>
      </w:r>
      <w:r w:rsidRPr="00420406">
        <w:rPr>
          <w:rFonts w:ascii="Times New Roman" w:eastAsiaTheme="minorEastAsia" w:hAnsi="Times New Roman" w:cs="Times New Roman"/>
          <w:spacing w:val="13"/>
          <w:sz w:val="15"/>
          <w:szCs w:val="15"/>
          <w:lang w:eastAsia="sr-Latn-BA"/>
        </w:rPr>
        <w:t xml:space="preserve"> </w:t>
      </w:r>
      <w:r w:rsidRPr="00420406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>the</w:t>
      </w:r>
      <w:r w:rsidRPr="00420406">
        <w:rPr>
          <w:rFonts w:ascii="Times New Roman" w:eastAsiaTheme="minorEastAsia" w:hAnsi="Times New Roman" w:cs="Times New Roman"/>
          <w:spacing w:val="13"/>
          <w:sz w:val="15"/>
          <w:szCs w:val="15"/>
          <w:lang w:eastAsia="sr-Latn-BA"/>
        </w:rPr>
        <w:t xml:space="preserve"> </w:t>
      </w:r>
      <w:r w:rsidRPr="00420406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Erasmus</w:t>
      </w:r>
      <w:r w:rsidRPr="00420406">
        <w:rPr>
          <w:rFonts w:ascii="Times New Roman" w:eastAsiaTheme="minorEastAsia" w:hAnsi="Times New Roman" w:cs="Times New Roman"/>
          <w:spacing w:val="14"/>
          <w:sz w:val="15"/>
          <w:szCs w:val="15"/>
          <w:lang w:eastAsia="sr-Latn-BA"/>
        </w:rPr>
        <w:t xml:space="preserve"> </w:t>
      </w:r>
      <w:r w:rsidRPr="00420406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Charter</w:t>
      </w:r>
      <w:r w:rsidRPr="00420406">
        <w:rPr>
          <w:rFonts w:ascii="Times New Roman" w:eastAsiaTheme="minorEastAsia" w:hAnsi="Times New Roman" w:cs="Times New Roman"/>
          <w:spacing w:val="14"/>
          <w:sz w:val="15"/>
          <w:szCs w:val="15"/>
          <w:lang w:eastAsia="sr-Latn-BA"/>
        </w:rPr>
        <w:t xml:space="preserve"> </w:t>
      </w:r>
      <w:r w:rsidRPr="00420406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for</w:t>
      </w:r>
      <w:r w:rsidRPr="00420406">
        <w:rPr>
          <w:rFonts w:ascii="Times New Roman" w:eastAsiaTheme="minorEastAsia" w:hAnsi="Times New Roman" w:cs="Times New Roman"/>
          <w:spacing w:val="14"/>
          <w:sz w:val="15"/>
          <w:szCs w:val="15"/>
          <w:lang w:eastAsia="sr-Latn-BA"/>
        </w:rPr>
        <w:t xml:space="preserve"> </w:t>
      </w:r>
      <w:r w:rsidRPr="00420406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Higher</w:t>
      </w:r>
      <w:r w:rsidRPr="00420406">
        <w:rPr>
          <w:rFonts w:ascii="Times New Roman" w:eastAsiaTheme="minorEastAsia" w:hAnsi="Times New Roman" w:cs="Times New Roman"/>
          <w:spacing w:val="14"/>
          <w:sz w:val="15"/>
          <w:szCs w:val="15"/>
          <w:lang w:eastAsia="sr-Latn-BA"/>
        </w:rPr>
        <w:t xml:space="preserve"> </w:t>
      </w:r>
      <w:r w:rsidRPr="00420406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Education</w:t>
      </w:r>
      <w:r w:rsidRPr="00420406">
        <w:rPr>
          <w:rFonts w:ascii="Times New Roman" w:eastAsiaTheme="minorEastAsia" w:hAnsi="Times New Roman" w:cs="Times New Roman"/>
          <w:spacing w:val="158"/>
          <w:sz w:val="15"/>
          <w:szCs w:val="15"/>
          <w:lang w:eastAsia="sr-Latn-BA"/>
        </w:rPr>
        <w:t xml:space="preserve"> </w:t>
      </w:r>
      <w:r w:rsidRPr="00420406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(ECHE)</w:t>
      </w:r>
      <w:r w:rsidRPr="00420406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 xml:space="preserve"> </w:t>
      </w:r>
      <w:r w:rsidRPr="00420406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receives.</w:t>
      </w:r>
      <w:r w:rsidRPr="00420406">
        <w:rPr>
          <w:rFonts w:ascii="Times New Roman" w:eastAsiaTheme="minorEastAsia" w:hAnsi="Times New Roman" w:cs="Times New Roman"/>
          <w:spacing w:val="1"/>
          <w:sz w:val="15"/>
          <w:szCs w:val="15"/>
          <w:lang w:eastAsia="sr-Latn-BA"/>
        </w:rPr>
        <w:t xml:space="preserve"> </w:t>
      </w:r>
      <w:r w:rsidRPr="00420406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>It is</w:t>
      </w:r>
      <w:r w:rsidRPr="00420406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 xml:space="preserve"> only</w:t>
      </w:r>
      <w:r w:rsidRPr="00420406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 xml:space="preserve"> </w:t>
      </w:r>
      <w:r w:rsidRPr="00420406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 xml:space="preserve">applicable </w:t>
      </w:r>
      <w:r w:rsidRPr="00420406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 xml:space="preserve">to </w:t>
      </w:r>
      <w:r w:rsidRPr="00420406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higher</w:t>
      </w:r>
      <w:r w:rsidRPr="00420406">
        <w:rPr>
          <w:rFonts w:ascii="Times New Roman" w:eastAsiaTheme="minorEastAsia" w:hAnsi="Times New Roman" w:cs="Times New Roman"/>
          <w:spacing w:val="1"/>
          <w:sz w:val="15"/>
          <w:szCs w:val="15"/>
          <w:lang w:eastAsia="sr-Latn-BA"/>
        </w:rPr>
        <w:t xml:space="preserve"> </w:t>
      </w:r>
      <w:r w:rsidRPr="00420406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education</w:t>
      </w:r>
      <w:r w:rsidRPr="00420406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 xml:space="preserve"> </w:t>
      </w:r>
      <w:r w:rsidRPr="00420406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institutions</w:t>
      </w:r>
      <w:r w:rsidRPr="00420406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 xml:space="preserve"> </w:t>
      </w:r>
      <w:r w:rsidRPr="00420406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located</w:t>
      </w:r>
      <w:r w:rsidRPr="00420406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 xml:space="preserve"> in </w:t>
      </w:r>
      <w:r w:rsidRPr="00420406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Programme</w:t>
      </w:r>
      <w:r w:rsidRPr="00420406">
        <w:rPr>
          <w:rFonts w:ascii="Times New Roman" w:eastAsiaTheme="minorEastAsia" w:hAnsi="Times New Roman" w:cs="Times New Roman"/>
          <w:spacing w:val="1"/>
          <w:sz w:val="15"/>
          <w:szCs w:val="15"/>
          <w:lang w:eastAsia="sr-Latn-BA"/>
        </w:rPr>
        <w:t xml:space="preserve"> </w:t>
      </w:r>
      <w:r w:rsidRPr="00420406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Countries.</w:t>
      </w:r>
    </w:p>
    <w:p w14:paraId="073455ED" w14:textId="77777777" w:rsidR="00420406" w:rsidRPr="00420406" w:rsidRDefault="00420406" w:rsidP="00420406">
      <w:pPr>
        <w:widowControl w:val="0"/>
        <w:kinsoku w:val="0"/>
        <w:overflowPunct w:val="0"/>
        <w:autoSpaceDE w:val="0"/>
        <w:autoSpaceDN w:val="0"/>
        <w:adjustRightInd w:val="0"/>
        <w:spacing w:before="109" w:after="0" w:line="240" w:lineRule="auto"/>
        <w:ind w:left="380"/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</w:pPr>
      <w:r w:rsidRPr="00420406">
        <w:rPr>
          <w:rFonts w:ascii="Times New Roman" w:eastAsiaTheme="minorEastAsia" w:hAnsi="Times New Roman" w:cs="Times New Roman"/>
          <w:position w:val="6"/>
          <w:sz w:val="9"/>
          <w:szCs w:val="9"/>
          <w:lang w:eastAsia="sr-Latn-BA"/>
        </w:rPr>
        <w:t>v</w:t>
      </w:r>
      <w:r w:rsidRPr="00420406">
        <w:rPr>
          <w:rFonts w:ascii="Times New Roman" w:eastAsiaTheme="minorEastAsia" w:hAnsi="Times New Roman" w:cs="Times New Roman"/>
          <w:spacing w:val="21"/>
          <w:position w:val="6"/>
          <w:sz w:val="9"/>
          <w:szCs w:val="9"/>
          <w:lang w:eastAsia="sr-Latn-BA"/>
        </w:rPr>
        <w:t xml:space="preserve"> </w:t>
      </w:r>
      <w:r w:rsidRPr="00420406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Enter</w:t>
      </w:r>
      <w:r w:rsidRPr="00420406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 xml:space="preserve"> </w:t>
      </w:r>
      <w:r w:rsidRPr="00420406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Erasmus</w:t>
      </w:r>
      <w:r w:rsidRPr="00420406">
        <w:rPr>
          <w:rFonts w:ascii="Times New Roman" w:eastAsiaTheme="minorEastAsia" w:hAnsi="Times New Roman" w:cs="Times New Roman"/>
          <w:spacing w:val="2"/>
          <w:sz w:val="15"/>
          <w:szCs w:val="15"/>
          <w:lang w:eastAsia="sr-Latn-BA"/>
        </w:rPr>
        <w:t xml:space="preserve"> </w:t>
      </w:r>
      <w:r w:rsidRPr="00420406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>code</w:t>
      </w:r>
      <w:r w:rsidRPr="00420406">
        <w:rPr>
          <w:rFonts w:ascii="Times New Roman" w:eastAsiaTheme="minorEastAsia" w:hAnsi="Times New Roman" w:cs="Times New Roman"/>
          <w:spacing w:val="-3"/>
          <w:sz w:val="15"/>
          <w:szCs w:val="15"/>
          <w:lang w:eastAsia="sr-Latn-BA"/>
        </w:rPr>
        <w:t xml:space="preserve"> </w:t>
      </w:r>
      <w:r w:rsidRPr="00420406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>only in</w:t>
      </w:r>
      <w:r w:rsidRPr="00420406">
        <w:rPr>
          <w:rFonts w:ascii="Times New Roman" w:eastAsiaTheme="minorEastAsia" w:hAnsi="Times New Roman" w:cs="Times New Roman"/>
          <w:spacing w:val="1"/>
          <w:sz w:val="15"/>
          <w:szCs w:val="15"/>
          <w:lang w:eastAsia="sr-Latn-BA"/>
        </w:rPr>
        <w:t xml:space="preserve"> </w:t>
      </w:r>
      <w:r w:rsidRPr="00420406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applicable</w:t>
      </w:r>
      <w:r w:rsidRPr="00420406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 xml:space="preserve"> </w:t>
      </w:r>
      <w:r w:rsidRPr="00420406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situations</w:t>
      </w:r>
      <w:r w:rsidRPr="00420406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 xml:space="preserve"> –</w:t>
      </w:r>
      <w:r w:rsidRPr="00420406">
        <w:rPr>
          <w:rFonts w:ascii="Times New Roman" w:eastAsiaTheme="minorEastAsia" w:hAnsi="Times New Roman" w:cs="Times New Roman"/>
          <w:spacing w:val="1"/>
          <w:sz w:val="15"/>
          <w:szCs w:val="15"/>
          <w:lang w:eastAsia="sr-Latn-BA"/>
        </w:rPr>
        <w:t xml:space="preserve"> </w:t>
      </w:r>
      <w:r w:rsidRPr="00420406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ERASMUS+</w:t>
      </w:r>
      <w:r w:rsidRPr="00420406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 xml:space="preserve"> </w:t>
      </w:r>
      <w:r w:rsidRPr="00420406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programmes</w:t>
      </w:r>
    </w:p>
    <w:p w14:paraId="7DD10B62" w14:textId="77777777" w:rsidR="00420406" w:rsidRPr="00420406" w:rsidRDefault="00420406" w:rsidP="00420406">
      <w:pPr>
        <w:widowControl w:val="0"/>
        <w:kinsoku w:val="0"/>
        <w:overflowPunct w:val="0"/>
        <w:autoSpaceDE w:val="0"/>
        <w:autoSpaceDN w:val="0"/>
        <w:adjustRightInd w:val="0"/>
        <w:spacing w:before="109" w:after="0" w:line="240" w:lineRule="auto"/>
        <w:ind w:left="380"/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sectPr w:rsidR="00420406" w:rsidRPr="00420406">
          <w:footerReference w:type="default" r:id="rId54"/>
          <w:pgSz w:w="12240" w:h="15840"/>
          <w:pgMar w:top="960" w:right="1340" w:bottom="280" w:left="1340" w:header="0" w:footer="0" w:gutter="0"/>
          <w:cols w:space="720"/>
          <w:noEndnote/>
        </w:sectPr>
      </w:pPr>
    </w:p>
    <w:p w14:paraId="57AEA7D6" w14:textId="77777777" w:rsidR="00420406" w:rsidRPr="00420406" w:rsidRDefault="00420406" w:rsidP="00420406">
      <w:pPr>
        <w:widowControl w:val="0"/>
        <w:kinsoku w:val="0"/>
        <w:overflowPunct w:val="0"/>
        <w:autoSpaceDE w:val="0"/>
        <w:autoSpaceDN w:val="0"/>
        <w:adjustRightInd w:val="0"/>
        <w:spacing w:before="10" w:after="0" w:line="240" w:lineRule="auto"/>
        <w:rPr>
          <w:rFonts w:ascii="Times New Roman" w:eastAsiaTheme="minorEastAsia" w:hAnsi="Times New Roman" w:cs="Times New Roman"/>
          <w:sz w:val="6"/>
          <w:szCs w:val="6"/>
          <w:lang w:eastAsia="sr-Latn-BA"/>
        </w:rPr>
      </w:pPr>
    </w:p>
    <w:p w14:paraId="626992AF" w14:textId="77777777" w:rsidR="00420406" w:rsidRPr="00420406" w:rsidRDefault="00420406" w:rsidP="00420406">
      <w:pPr>
        <w:widowControl w:val="0"/>
        <w:kinsoku w:val="0"/>
        <w:overflowPunct w:val="0"/>
        <w:autoSpaceDE w:val="0"/>
        <w:autoSpaceDN w:val="0"/>
        <w:adjustRightInd w:val="0"/>
        <w:spacing w:after="0" w:line="20" w:lineRule="atLeast"/>
        <w:ind w:left="105"/>
        <w:rPr>
          <w:rFonts w:ascii="Times New Roman" w:eastAsiaTheme="minorEastAsia" w:hAnsi="Times New Roman" w:cs="Times New Roman"/>
          <w:sz w:val="2"/>
          <w:szCs w:val="2"/>
          <w:lang w:eastAsia="sr-Latn-BA"/>
        </w:rPr>
      </w:pPr>
      <w:r w:rsidRPr="00420406">
        <w:rPr>
          <w:rFonts w:ascii="Times New Roman" w:eastAsiaTheme="minorEastAsia" w:hAnsi="Times New Roman" w:cs="Times New Roman"/>
          <w:noProof/>
          <w:sz w:val="2"/>
          <w:szCs w:val="2"/>
          <w:lang w:eastAsia="sr-Latn-BA"/>
        </w:rPr>
        <mc:AlternateContent>
          <mc:Choice Requires="wpg">
            <w:drawing>
              <wp:inline distT="0" distB="0" distL="0" distR="0" wp14:anchorId="68705BD9" wp14:editId="39808B1E">
                <wp:extent cx="5937250" cy="12700"/>
                <wp:effectExtent l="3175" t="5715" r="3175" b="635"/>
                <wp:docPr id="178" name="Group 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37250" cy="12700"/>
                          <a:chOff x="0" y="0"/>
                          <a:chExt cx="9350" cy="20"/>
                        </a:xfrm>
                      </wpg:grpSpPr>
                      <wps:wsp>
                        <wps:cNvPr id="179" name="Freeform 120"/>
                        <wps:cNvSpPr>
                          <a:spLocks/>
                        </wps:cNvSpPr>
                        <wps:spPr bwMode="auto">
                          <a:xfrm>
                            <a:off x="7" y="7"/>
                            <a:ext cx="9335" cy="20"/>
                          </a:xfrm>
                          <a:custGeom>
                            <a:avLst/>
                            <a:gdLst>
                              <a:gd name="T0" fmla="*/ 0 w 9335"/>
                              <a:gd name="T1" fmla="*/ 0 h 20"/>
                              <a:gd name="T2" fmla="*/ 9334 w 9335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335" h="20">
                                <a:moveTo>
                                  <a:pt x="0" y="0"/>
                                </a:moveTo>
                                <a:lnTo>
                                  <a:pt x="9334" y="0"/>
                                </a:lnTo>
                              </a:path>
                            </a:pathLst>
                          </a:custGeom>
                          <a:noFill/>
                          <a:ln w="96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732DFA3" id="Group 178" o:spid="_x0000_s1026" style="width:467.5pt;height:1pt;mso-position-horizontal-relative:char;mso-position-vertical-relative:line" coordsize="935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">
                <v:shape id="Freeform 120" o:spid="_x0000_s1027" style="position:absolute;left:7;top:7;width:9335;height:20;visibility:visible;mso-wrap-style:square;v-text-anchor:top" coordsize="9335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" path="m,l9334,e" filled="f" strokeweight=".76pt">
                  <v:path arrowok="t" o:connecttype="custom" o:connectlocs="0,0;9334,0" o:connectangles="0,0"/>
                </v:shape>
                <w10:anchorlock/>
              </v:group>
            </w:pict>
          </mc:Fallback>
        </mc:AlternateContent>
      </w:r>
    </w:p>
    <w:p w14:paraId="072D2A88" w14:textId="77777777" w:rsidR="00420406" w:rsidRPr="00420406" w:rsidRDefault="00420406" w:rsidP="00420406">
      <w:pPr>
        <w:widowControl w:val="0"/>
        <w:kinsoku w:val="0"/>
        <w:overflowPunct w:val="0"/>
        <w:autoSpaceDE w:val="0"/>
        <w:autoSpaceDN w:val="0"/>
        <w:adjustRightInd w:val="0"/>
        <w:spacing w:before="5" w:after="0" w:line="240" w:lineRule="auto"/>
        <w:rPr>
          <w:rFonts w:ascii="Times New Roman" w:eastAsiaTheme="minorEastAsia" w:hAnsi="Times New Roman" w:cs="Times New Roman"/>
          <w:sz w:val="8"/>
          <w:szCs w:val="8"/>
          <w:lang w:eastAsia="sr-Latn-BA"/>
        </w:rPr>
      </w:pPr>
    </w:p>
    <w:p w14:paraId="6AC5468C" w14:textId="6C931DDE" w:rsidR="00420406" w:rsidRDefault="00420406" w:rsidP="00420406">
      <w:pPr>
        <w:widowControl w:val="0"/>
        <w:kinsoku w:val="0"/>
        <w:overflowPunct w:val="0"/>
        <w:autoSpaceDE w:val="0"/>
        <w:autoSpaceDN w:val="0"/>
        <w:adjustRightInd w:val="0"/>
        <w:spacing w:before="87" w:after="0" w:line="240" w:lineRule="auto"/>
        <w:ind w:left="380" w:right="107"/>
        <w:jc w:val="both"/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sectPr w:rsidR="00420406" w:rsidSect="006564C7">
          <w:footerReference w:type="default" r:id="rId55"/>
          <w:type w:val="continuous"/>
          <w:pgSz w:w="11906" w:h="16838" w:code="9"/>
          <w:pgMar w:top="568" w:right="991" w:bottom="1418" w:left="1134" w:header="709" w:footer="709" w:gutter="0"/>
          <w:cols w:space="708"/>
          <w:titlePg/>
          <w:docGrid w:linePitch="360"/>
        </w:sectPr>
      </w:pPr>
      <w:r w:rsidRPr="00420406">
        <w:rPr>
          <w:rFonts w:ascii="Times New Roman" w:eastAsiaTheme="minorEastAsia" w:hAnsi="Times New Roman" w:cs="Times New Roman"/>
          <w:spacing w:val="-1"/>
          <w:position w:val="6"/>
          <w:sz w:val="9"/>
          <w:szCs w:val="9"/>
          <w:lang w:eastAsia="sr-Latn-BA"/>
        </w:rPr>
        <w:t>vi</w:t>
      </w:r>
      <w:r w:rsidRPr="00420406">
        <w:rPr>
          <w:rFonts w:ascii="Times New Roman" w:eastAsiaTheme="minorEastAsia" w:hAnsi="Times New Roman" w:cs="Times New Roman"/>
          <w:spacing w:val="16"/>
          <w:position w:val="6"/>
          <w:sz w:val="9"/>
          <w:szCs w:val="9"/>
          <w:lang w:eastAsia="sr-Latn-BA"/>
        </w:rPr>
        <w:t xml:space="preserve"> </w:t>
      </w:r>
      <w:r w:rsidRPr="00420406">
        <w:rPr>
          <w:rFonts w:ascii="Times New Roman" w:eastAsiaTheme="minorEastAsia" w:hAnsi="Times New Roman" w:cs="Times New Roman"/>
          <w:b/>
          <w:bCs/>
          <w:spacing w:val="-1"/>
          <w:sz w:val="15"/>
          <w:szCs w:val="15"/>
          <w:lang w:eastAsia="sr-Latn-BA"/>
        </w:rPr>
        <w:t>Contact</w:t>
      </w:r>
      <w:r w:rsidRPr="00420406">
        <w:rPr>
          <w:rFonts w:ascii="Times New Roman" w:eastAsiaTheme="minorEastAsia" w:hAnsi="Times New Roman" w:cs="Times New Roman"/>
          <w:b/>
          <w:bCs/>
          <w:spacing w:val="3"/>
          <w:sz w:val="15"/>
          <w:szCs w:val="15"/>
          <w:lang w:eastAsia="sr-Latn-BA"/>
        </w:rPr>
        <w:t xml:space="preserve"> </w:t>
      </w:r>
      <w:r w:rsidRPr="00420406">
        <w:rPr>
          <w:rFonts w:ascii="Times New Roman" w:eastAsiaTheme="minorEastAsia" w:hAnsi="Times New Roman" w:cs="Times New Roman"/>
          <w:b/>
          <w:bCs/>
          <w:spacing w:val="-1"/>
          <w:sz w:val="15"/>
          <w:szCs w:val="15"/>
          <w:lang w:eastAsia="sr-Latn-BA"/>
        </w:rPr>
        <w:t>person</w:t>
      </w:r>
      <w:r w:rsidRPr="00420406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:</w:t>
      </w:r>
      <w:r w:rsidRPr="00420406">
        <w:rPr>
          <w:rFonts w:ascii="Times New Roman" w:eastAsiaTheme="minorEastAsia" w:hAnsi="Times New Roman" w:cs="Times New Roman"/>
          <w:spacing w:val="3"/>
          <w:sz w:val="15"/>
          <w:szCs w:val="15"/>
          <w:lang w:eastAsia="sr-Latn-BA"/>
        </w:rPr>
        <w:t xml:space="preserve"> </w:t>
      </w:r>
      <w:r w:rsidRPr="00420406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person</w:t>
      </w:r>
      <w:r w:rsidRPr="00420406">
        <w:rPr>
          <w:rFonts w:ascii="Times New Roman" w:eastAsiaTheme="minorEastAsia" w:hAnsi="Times New Roman" w:cs="Times New Roman"/>
          <w:spacing w:val="3"/>
          <w:sz w:val="15"/>
          <w:szCs w:val="15"/>
          <w:lang w:eastAsia="sr-Latn-BA"/>
        </w:rPr>
        <w:t xml:space="preserve"> </w:t>
      </w:r>
      <w:r w:rsidRPr="00420406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who</w:t>
      </w:r>
      <w:r w:rsidRPr="00420406">
        <w:rPr>
          <w:rFonts w:ascii="Times New Roman" w:eastAsiaTheme="minorEastAsia" w:hAnsi="Times New Roman" w:cs="Times New Roman"/>
          <w:spacing w:val="4"/>
          <w:sz w:val="15"/>
          <w:szCs w:val="15"/>
          <w:lang w:eastAsia="sr-Latn-BA"/>
        </w:rPr>
        <w:t xml:space="preserve"> </w:t>
      </w:r>
      <w:r w:rsidRPr="00420406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provides</w:t>
      </w:r>
      <w:r w:rsidRPr="00420406">
        <w:rPr>
          <w:rFonts w:ascii="Times New Roman" w:eastAsiaTheme="minorEastAsia" w:hAnsi="Times New Roman" w:cs="Times New Roman"/>
          <w:spacing w:val="4"/>
          <w:sz w:val="15"/>
          <w:szCs w:val="15"/>
          <w:lang w:eastAsia="sr-Latn-BA"/>
        </w:rPr>
        <w:t xml:space="preserve"> </w:t>
      </w:r>
      <w:r w:rsidRPr="00420406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>a</w:t>
      </w:r>
      <w:r w:rsidRPr="00420406">
        <w:rPr>
          <w:rFonts w:ascii="Times New Roman" w:eastAsiaTheme="minorEastAsia" w:hAnsi="Times New Roman" w:cs="Times New Roman"/>
          <w:spacing w:val="2"/>
          <w:sz w:val="15"/>
          <w:szCs w:val="15"/>
          <w:lang w:eastAsia="sr-Latn-BA"/>
        </w:rPr>
        <w:t xml:space="preserve"> </w:t>
      </w:r>
      <w:r w:rsidRPr="00420406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link</w:t>
      </w:r>
      <w:r w:rsidRPr="00420406">
        <w:rPr>
          <w:rFonts w:ascii="Times New Roman" w:eastAsiaTheme="minorEastAsia" w:hAnsi="Times New Roman" w:cs="Times New Roman"/>
          <w:spacing w:val="3"/>
          <w:sz w:val="15"/>
          <w:szCs w:val="15"/>
          <w:lang w:eastAsia="sr-Latn-BA"/>
        </w:rPr>
        <w:t xml:space="preserve"> </w:t>
      </w:r>
      <w:r w:rsidRPr="00420406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>for</w:t>
      </w:r>
      <w:r w:rsidRPr="00420406">
        <w:rPr>
          <w:rFonts w:ascii="Times New Roman" w:eastAsiaTheme="minorEastAsia" w:hAnsi="Times New Roman" w:cs="Times New Roman"/>
          <w:spacing w:val="4"/>
          <w:sz w:val="15"/>
          <w:szCs w:val="15"/>
          <w:lang w:eastAsia="sr-Latn-BA"/>
        </w:rPr>
        <w:t xml:space="preserve"> </w:t>
      </w:r>
      <w:r w:rsidRPr="00420406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administrative</w:t>
      </w:r>
      <w:r w:rsidRPr="00420406">
        <w:rPr>
          <w:rFonts w:ascii="Times New Roman" w:eastAsiaTheme="minorEastAsia" w:hAnsi="Times New Roman" w:cs="Times New Roman"/>
          <w:spacing w:val="2"/>
          <w:sz w:val="15"/>
          <w:szCs w:val="15"/>
          <w:lang w:eastAsia="sr-Latn-BA"/>
        </w:rPr>
        <w:t xml:space="preserve"> </w:t>
      </w:r>
      <w:r w:rsidRPr="00420406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information</w:t>
      </w:r>
      <w:r w:rsidRPr="00420406">
        <w:rPr>
          <w:rFonts w:ascii="Times New Roman" w:eastAsiaTheme="minorEastAsia" w:hAnsi="Times New Roman" w:cs="Times New Roman"/>
          <w:spacing w:val="3"/>
          <w:sz w:val="15"/>
          <w:szCs w:val="15"/>
          <w:lang w:eastAsia="sr-Latn-BA"/>
        </w:rPr>
        <w:t xml:space="preserve"> </w:t>
      </w:r>
      <w:r w:rsidRPr="00420406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and</w:t>
      </w:r>
      <w:r w:rsidRPr="00420406">
        <w:rPr>
          <w:rFonts w:ascii="Times New Roman" w:eastAsiaTheme="minorEastAsia" w:hAnsi="Times New Roman" w:cs="Times New Roman"/>
          <w:spacing w:val="3"/>
          <w:sz w:val="15"/>
          <w:szCs w:val="15"/>
          <w:lang w:eastAsia="sr-Latn-BA"/>
        </w:rPr>
        <w:t xml:space="preserve"> </w:t>
      </w:r>
      <w:r w:rsidRPr="00420406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who,</w:t>
      </w:r>
      <w:r w:rsidRPr="00420406">
        <w:rPr>
          <w:rFonts w:ascii="Times New Roman" w:eastAsiaTheme="minorEastAsia" w:hAnsi="Times New Roman" w:cs="Times New Roman"/>
          <w:spacing w:val="2"/>
          <w:sz w:val="15"/>
          <w:szCs w:val="15"/>
          <w:lang w:eastAsia="sr-Latn-BA"/>
        </w:rPr>
        <w:t xml:space="preserve"> </w:t>
      </w:r>
      <w:r w:rsidRPr="00420406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depending</w:t>
      </w:r>
      <w:r w:rsidRPr="00420406">
        <w:rPr>
          <w:rFonts w:ascii="Times New Roman" w:eastAsiaTheme="minorEastAsia" w:hAnsi="Times New Roman" w:cs="Times New Roman"/>
          <w:spacing w:val="4"/>
          <w:sz w:val="15"/>
          <w:szCs w:val="15"/>
          <w:lang w:eastAsia="sr-Latn-BA"/>
        </w:rPr>
        <w:t xml:space="preserve"> </w:t>
      </w:r>
      <w:r w:rsidRPr="00420406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on</w:t>
      </w:r>
      <w:r w:rsidRPr="00420406">
        <w:rPr>
          <w:rFonts w:ascii="Times New Roman" w:eastAsiaTheme="minorEastAsia" w:hAnsi="Times New Roman" w:cs="Times New Roman"/>
          <w:spacing w:val="3"/>
          <w:sz w:val="15"/>
          <w:szCs w:val="15"/>
          <w:lang w:eastAsia="sr-Latn-BA"/>
        </w:rPr>
        <w:t xml:space="preserve"> </w:t>
      </w:r>
      <w:r w:rsidRPr="00420406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>the</w:t>
      </w:r>
      <w:r w:rsidRPr="00420406">
        <w:rPr>
          <w:rFonts w:ascii="Times New Roman" w:eastAsiaTheme="minorEastAsia" w:hAnsi="Times New Roman" w:cs="Times New Roman"/>
          <w:spacing w:val="1"/>
          <w:sz w:val="15"/>
          <w:szCs w:val="15"/>
          <w:lang w:eastAsia="sr-Latn-BA"/>
        </w:rPr>
        <w:t xml:space="preserve"> </w:t>
      </w:r>
      <w:r w:rsidRPr="00420406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structure</w:t>
      </w:r>
      <w:r w:rsidRPr="00420406">
        <w:rPr>
          <w:rFonts w:ascii="Times New Roman" w:eastAsiaTheme="minorEastAsia" w:hAnsi="Times New Roman" w:cs="Times New Roman"/>
          <w:spacing w:val="1"/>
          <w:sz w:val="15"/>
          <w:szCs w:val="15"/>
          <w:lang w:eastAsia="sr-Latn-BA"/>
        </w:rPr>
        <w:t xml:space="preserve"> </w:t>
      </w:r>
      <w:r w:rsidRPr="00420406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>of</w:t>
      </w:r>
      <w:r w:rsidRPr="00420406">
        <w:rPr>
          <w:rFonts w:ascii="Times New Roman" w:eastAsiaTheme="minorEastAsia" w:hAnsi="Times New Roman" w:cs="Times New Roman"/>
          <w:spacing w:val="4"/>
          <w:sz w:val="15"/>
          <w:szCs w:val="15"/>
          <w:lang w:eastAsia="sr-Latn-BA"/>
        </w:rPr>
        <w:t xml:space="preserve"> </w:t>
      </w:r>
      <w:r w:rsidRPr="00420406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>the</w:t>
      </w:r>
      <w:r w:rsidRPr="00420406">
        <w:rPr>
          <w:rFonts w:ascii="Times New Roman" w:eastAsiaTheme="minorEastAsia" w:hAnsi="Times New Roman" w:cs="Times New Roman"/>
          <w:spacing w:val="1"/>
          <w:sz w:val="15"/>
          <w:szCs w:val="15"/>
          <w:lang w:eastAsia="sr-Latn-BA"/>
        </w:rPr>
        <w:t xml:space="preserve"> </w:t>
      </w:r>
      <w:r w:rsidRPr="00420406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higher</w:t>
      </w:r>
      <w:r w:rsidRPr="00420406">
        <w:rPr>
          <w:rFonts w:ascii="Times New Roman" w:eastAsiaTheme="minorEastAsia" w:hAnsi="Times New Roman" w:cs="Times New Roman"/>
          <w:spacing w:val="4"/>
          <w:sz w:val="15"/>
          <w:szCs w:val="15"/>
          <w:lang w:eastAsia="sr-Latn-BA"/>
        </w:rPr>
        <w:t xml:space="preserve"> </w:t>
      </w:r>
      <w:r w:rsidRPr="00420406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education</w:t>
      </w:r>
      <w:r w:rsidRPr="00420406">
        <w:rPr>
          <w:rFonts w:ascii="Times New Roman" w:eastAsiaTheme="minorEastAsia" w:hAnsi="Times New Roman" w:cs="Times New Roman"/>
          <w:spacing w:val="3"/>
          <w:sz w:val="15"/>
          <w:szCs w:val="15"/>
          <w:lang w:eastAsia="sr-Latn-BA"/>
        </w:rPr>
        <w:t xml:space="preserve"> </w:t>
      </w:r>
      <w:r w:rsidRPr="00420406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institution,</w:t>
      </w:r>
      <w:r w:rsidRPr="00420406">
        <w:rPr>
          <w:rFonts w:ascii="Times New Roman" w:eastAsiaTheme="minorEastAsia" w:hAnsi="Times New Roman" w:cs="Times New Roman"/>
          <w:spacing w:val="169"/>
          <w:sz w:val="15"/>
          <w:szCs w:val="15"/>
          <w:lang w:eastAsia="sr-Latn-BA"/>
        </w:rPr>
        <w:t xml:space="preserve"> </w:t>
      </w:r>
      <w:r w:rsidRPr="00420406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may</w:t>
      </w:r>
      <w:r w:rsidRPr="00420406">
        <w:rPr>
          <w:rFonts w:ascii="Times New Roman" w:eastAsiaTheme="minorEastAsia" w:hAnsi="Times New Roman" w:cs="Times New Roman"/>
          <w:spacing w:val="12"/>
          <w:sz w:val="15"/>
          <w:szCs w:val="15"/>
          <w:lang w:eastAsia="sr-Latn-BA"/>
        </w:rPr>
        <w:t xml:space="preserve"> </w:t>
      </w:r>
      <w:r w:rsidRPr="00420406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>be</w:t>
      </w:r>
      <w:r w:rsidRPr="00420406">
        <w:rPr>
          <w:rFonts w:ascii="Times New Roman" w:eastAsiaTheme="minorEastAsia" w:hAnsi="Times New Roman" w:cs="Times New Roman"/>
          <w:spacing w:val="11"/>
          <w:sz w:val="15"/>
          <w:szCs w:val="15"/>
          <w:lang w:eastAsia="sr-Latn-BA"/>
        </w:rPr>
        <w:t xml:space="preserve"> </w:t>
      </w:r>
      <w:r w:rsidRPr="00420406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>the</w:t>
      </w:r>
      <w:r w:rsidRPr="00420406">
        <w:rPr>
          <w:rFonts w:ascii="Times New Roman" w:eastAsiaTheme="minorEastAsia" w:hAnsi="Times New Roman" w:cs="Times New Roman"/>
          <w:spacing w:val="12"/>
          <w:sz w:val="15"/>
          <w:szCs w:val="15"/>
          <w:lang w:eastAsia="sr-Latn-BA"/>
        </w:rPr>
        <w:t xml:space="preserve"> </w:t>
      </w:r>
      <w:r w:rsidRPr="00420406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departmental</w:t>
      </w:r>
      <w:r w:rsidRPr="00420406">
        <w:rPr>
          <w:rFonts w:ascii="Times New Roman" w:eastAsiaTheme="minorEastAsia" w:hAnsi="Times New Roman" w:cs="Times New Roman"/>
          <w:spacing w:val="13"/>
          <w:sz w:val="15"/>
          <w:szCs w:val="15"/>
          <w:lang w:eastAsia="sr-Latn-BA"/>
        </w:rPr>
        <w:t xml:space="preserve"> </w:t>
      </w:r>
      <w:r w:rsidRPr="00420406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coordinator</w:t>
      </w:r>
      <w:r w:rsidRPr="00420406">
        <w:rPr>
          <w:rFonts w:ascii="Times New Roman" w:eastAsiaTheme="minorEastAsia" w:hAnsi="Times New Roman" w:cs="Times New Roman"/>
          <w:spacing w:val="13"/>
          <w:sz w:val="15"/>
          <w:szCs w:val="15"/>
          <w:lang w:eastAsia="sr-Latn-BA"/>
        </w:rPr>
        <w:t xml:space="preserve"> </w:t>
      </w:r>
      <w:r w:rsidRPr="00420406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>or</w:t>
      </w:r>
      <w:r w:rsidRPr="00420406">
        <w:rPr>
          <w:rFonts w:ascii="Times New Roman" w:eastAsiaTheme="minorEastAsia" w:hAnsi="Times New Roman" w:cs="Times New Roman"/>
          <w:spacing w:val="13"/>
          <w:sz w:val="15"/>
          <w:szCs w:val="15"/>
          <w:lang w:eastAsia="sr-Latn-BA"/>
        </w:rPr>
        <w:t xml:space="preserve"> </w:t>
      </w:r>
      <w:r w:rsidRPr="00420406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works</w:t>
      </w:r>
      <w:r w:rsidRPr="00420406">
        <w:rPr>
          <w:rFonts w:ascii="Times New Roman" w:eastAsiaTheme="minorEastAsia" w:hAnsi="Times New Roman" w:cs="Times New Roman"/>
          <w:spacing w:val="13"/>
          <w:sz w:val="15"/>
          <w:szCs w:val="15"/>
          <w:lang w:eastAsia="sr-Latn-BA"/>
        </w:rPr>
        <w:t xml:space="preserve"> </w:t>
      </w:r>
      <w:r w:rsidRPr="00420406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at</w:t>
      </w:r>
      <w:r w:rsidRPr="00420406">
        <w:rPr>
          <w:rFonts w:ascii="Times New Roman" w:eastAsiaTheme="minorEastAsia" w:hAnsi="Times New Roman" w:cs="Times New Roman"/>
          <w:spacing w:val="12"/>
          <w:sz w:val="15"/>
          <w:szCs w:val="15"/>
          <w:lang w:eastAsia="sr-Latn-BA"/>
        </w:rPr>
        <w:t xml:space="preserve"> </w:t>
      </w:r>
      <w:r w:rsidRPr="00420406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>the</w:t>
      </w:r>
      <w:r w:rsidRPr="00420406">
        <w:rPr>
          <w:rFonts w:ascii="Times New Roman" w:eastAsiaTheme="minorEastAsia" w:hAnsi="Times New Roman" w:cs="Times New Roman"/>
          <w:spacing w:val="11"/>
          <w:sz w:val="15"/>
          <w:szCs w:val="15"/>
          <w:lang w:eastAsia="sr-Latn-BA"/>
        </w:rPr>
        <w:t xml:space="preserve"> </w:t>
      </w:r>
      <w:r w:rsidRPr="00420406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international</w:t>
      </w:r>
      <w:r w:rsidRPr="00420406">
        <w:rPr>
          <w:rFonts w:ascii="Times New Roman" w:eastAsiaTheme="minorEastAsia" w:hAnsi="Times New Roman" w:cs="Times New Roman"/>
          <w:spacing w:val="14"/>
          <w:sz w:val="15"/>
          <w:szCs w:val="15"/>
          <w:lang w:eastAsia="sr-Latn-BA"/>
        </w:rPr>
        <w:t xml:space="preserve"> </w:t>
      </w:r>
      <w:r w:rsidRPr="00420406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relations</w:t>
      </w:r>
      <w:r w:rsidRPr="00420406">
        <w:rPr>
          <w:rFonts w:ascii="Times New Roman" w:eastAsiaTheme="minorEastAsia" w:hAnsi="Times New Roman" w:cs="Times New Roman"/>
          <w:spacing w:val="13"/>
          <w:sz w:val="15"/>
          <w:szCs w:val="15"/>
          <w:lang w:eastAsia="sr-Latn-BA"/>
        </w:rPr>
        <w:t xml:space="preserve"> </w:t>
      </w:r>
      <w:r w:rsidRPr="00420406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office</w:t>
      </w:r>
      <w:r w:rsidRPr="00420406">
        <w:rPr>
          <w:rFonts w:ascii="Times New Roman" w:eastAsiaTheme="minorEastAsia" w:hAnsi="Times New Roman" w:cs="Times New Roman"/>
          <w:spacing w:val="12"/>
          <w:sz w:val="15"/>
          <w:szCs w:val="15"/>
          <w:lang w:eastAsia="sr-Latn-BA"/>
        </w:rPr>
        <w:t xml:space="preserve"> </w:t>
      </w:r>
      <w:r w:rsidRPr="00420406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>or</w:t>
      </w:r>
      <w:r w:rsidRPr="00420406">
        <w:rPr>
          <w:rFonts w:ascii="Times New Roman" w:eastAsiaTheme="minorEastAsia" w:hAnsi="Times New Roman" w:cs="Times New Roman"/>
          <w:spacing w:val="12"/>
          <w:sz w:val="15"/>
          <w:szCs w:val="15"/>
          <w:lang w:eastAsia="sr-Latn-BA"/>
        </w:rPr>
        <w:t xml:space="preserve"> </w:t>
      </w:r>
      <w:r w:rsidRPr="00420406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equivalent</w:t>
      </w:r>
      <w:r w:rsidRPr="00420406">
        <w:rPr>
          <w:rFonts w:ascii="Times New Roman" w:eastAsiaTheme="minorEastAsia" w:hAnsi="Times New Roman" w:cs="Times New Roman"/>
          <w:spacing w:val="12"/>
          <w:sz w:val="15"/>
          <w:szCs w:val="15"/>
          <w:lang w:eastAsia="sr-Latn-BA"/>
        </w:rPr>
        <w:t xml:space="preserve"> </w:t>
      </w:r>
      <w:r w:rsidRPr="00420406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>body</w:t>
      </w:r>
      <w:r w:rsidRPr="00420406">
        <w:rPr>
          <w:rFonts w:ascii="Times New Roman" w:eastAsiaTheme="minorEastAsia" w:hAnsi="Times New Roman" w:cs="Times New Roman"/>
          <w:spacing w:val="13"/>
          <w:sz w:val="15"/>
          <w:szCs w:val="15"/>
          <w:lang w:eastAsia="sr-Latn-BA"/>
        </w:rPr>
        <w:t xml:space="preserve"> </w:t>
      </w:r>
      <w:r w:rsidRPr="00420406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within</w:t>
      </w:r>
      <w:r w:rsidRPr="00420406">
        <w:rPr>
          <w:rFonts w:ascii="Times New Roman" w:eastAsiaTheme="minorEastAsia" w:hAnsi="Times New Roman" w:cs="Times New Roman"/>
          <w:spacing w:val="13"/>
          <w:sz w:val="15"/>
          <w:szCs w:val="15"/>
          <w:lang w:eastAsia="sr-Latn-BA"/>
        </w:rPr>
        <w:t xml:space="preserve"> </w:t>
      </w:r>
      <w:r w:rsidRPr="00420406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>the</w:t>
      </w:r>
      <w:r w:rsidRPr="00420406">
        <w:rPr>
          <w:rFonts w:ascii="Times New Roman" w:eastAsiaTheme="minorEastAsia" w:hAnsi="Times New Roman" w:cs="Times New Roman"/>
          <w:spacing w:val="12"/>
          <w:sz w:val="15"/>
          <w:szCs w:val="15"/>
          <w:lang w:eastAsia="sr-Latn-BA"/>
        </w:rPr>
        <w:t xml:space="preserve"> </w:t>
      </w:r>
      <w:r w:rsidRPr="00420406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institution.</w:t>
      </w:r>
      <w:r w:rsidRPr="00420406">
        <w:rPr>
          <w:rFonts w:ascii="Times New Roman" w:eastAsiaTheme="minorEastAsia" w:hAnsi="Times New Roman" w:cs="Times New Roman"/>
          <w:spacing w:val="11"/>
          <w:sz w:val="15"/>
          <w:szCs w:val="15"/>
          <w:lang w:eastAsia="sr-Latn-BA"/>
        </w:rPr>
        <w:t xml:space="preserve"> </w:t>
      </w:r>
    </w:p>
    <w:p w14:paraId="2D3049F8" w14:textId="77777777" w:rsidR="00420406" w:rsidRPr="00420406" w:rsidRDefault="00420406" w:rsidP="00420406">
      <w:pPr>
        <w:widowControl w:val="0"/>
        <w:kinsoku w:val="0"/>
        <w:overflowPunct w:val="0"/>
        <w:autoSpaceDE w:val="0"/>
        <w:autoSpaceDN w:val="0"/>
        <w:adjustRightInd w:val="0"/>
        <w:spacing w:before="87" w:after="0" w:line="240" w:lineRule="auto"/>
        <w:ind w:left="380" w:right="107"/>
        <w:jc w:val="center"/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</w:pPr>
      <w:r>
        <w:rPr>
          <w:rFonts w:ascii="Times New Roman" w:eastAsiaTheme="minorEastAsia" w:hAnsi="Times New Roman" w:cs="Times New Roman"/>
          <w:noProof/>
          <w:spacing w:val="-1"/>
          <w:sz w:val="15"/>
          <w:szCs w:val="15"/>
          <w:lang w:eastAsia="sr-Latn-BA"/>
        </w:rPr>
        <w:lastRenderedPageBreak/>
        <w:drawing>
          <wp:inline distT="0" distB="0" distL="0" distR="0" wp14:anchorId="1365DE56" wp14:editId="460F33F4">
            <wp:extent cx="2847340" cy="1323975"/>
            <wp:effectExtent l="0" t="0" r="0" b="9525"/>
            <wp:docPr id="186" name="Picture 1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7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7340" cy="1323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0927228" w14:textId="77777777" w:rsidR="00420406" w:rsidRPr="00420406" w:rsidRDefault="00420406" w:rsidP="00420406">
      <w:pPr>
        <w:widowControl w:val="0"/>
        <w:kinsoku w:val="0"/>
        <w:overflowPunct w:val="0"/>
        <w:autoSpaceDE w:val="0"/>
        <w:autoSpaceDN w:val="0"/>
        <w:adjustRightInd w:val="0"/>
        <w:spacing w:after="0" w:line="216" w:lineRule="exact"/>
        <w:ind w:left="113"/>
        <w:rPr>
          <w:rFonts w:ascii="Times New Roman" w:eastAsiaTheme="minorEastAsia" w:hAnsi="Times New Roman" w:cs="Times New Roman"/>
          <w:sz w:val="19"/>
          <w:szCs w:val="19"/>
          <w:lang w:eastAsia="sr-Latn-BA"/>
        </w:rPr>
        <w:sectPr w:rsidR="00420406" w:rsidRPr="00420406" w:rsidSect="00CF24E5">
          <w:footerReference w:type="default" r:id="rId56"/>
          <w:type w:val="continuous"/>
          <w:pgSz w:w="12240" w:h="15840"/>
          <w:pgMar w:top="460" w:right="1340" w:bottom="1960" w:left="1340" w:header="720" w:footer="720" w:gutter="0"/>
          <w:cols w:space="542"/>
          <w:noEndnote/>
        </w:sectPr>
      </w:pPr>
    </w:p>
    <w:p w14:paraId="78490E3A" w14:textId="77777777" w:rsidR="00731E76" w:rsidRDefault="00731E76" w:rsidP="00CF24E5">
      <w:pPr>
        <w:widowControl w:val="0"/>
        <w:kinsoku w:val="0"/>
        <w:overflowPunct w:val="0"/>
        <w:autoSpaceDE w:val="0"/>
        <w:autoSpaceDN w:val="0"/>
        <w:adjustRightInd w:val="0"/>
        <w:spacing w:before="79" w:after="0" w:line="216" w:lineRule="exact"/>
        <w:ind w:left="113" w:right="6288"/>
        <w:rPr>
          <w:rFonts w:ascii="Times New Roman" w:eastAsiaTheme="minorEastAsia" w:hAnsi="Times New Roman" w:cs="Times New Roman"/>
          <w:spacing w:val="-1"/>
          <w:sz w:val="19"/>
          <w:szCs w:val="19"/>
          <w:lang w:eastAsia="sr-Latn-BA"/>
        </w:rPr>
      </w:pPr>
      <w:r>
        <w:rPr>
          <w:rFonts w:ascii="Times New Roman" w:eastAsiaTheme="minorEastAsia" w:hAnsi="Times New Roman" w:cs="Times New Roman"/>
          <w:spacing w:val="-1"/>
          <w:sz w:val="19"/>
          <w:szCs w:val="19"/>
          <w:lang w:val="sr-Cyrl-RS" w:eastAsia="sr-Latn-BA"/>
        </w:rPr>
        <w:t>Чланица</w:t>
      </w:r>
      <w:r w:rsidR="00CF24E5" w:rsidRPr="00CF24E5">
        <w:rPr>
          <w:rFonts w:ascii="Times New Roman" w:eastAsiaTheme="minorEastAsia" w:hAnsi="Times New Roman" w:cs="Times New Roman"/>
          <w:spacing w:val="-1"/>
          <w:sz w:val="19"/>
          <w:szCs w:val="19"/>
          <w:lang w:eastAsia="sr-Latn-BA"/>
        </w:rPr>
        <w:t>:</w:t>
      </w:r>
    </w:p>
    <w:p w14:paraId="7D3231CF" w14:textId="58921C00" w:rsidR="00CF24E5" w:rsidRPr="00CF24E5" w:rsidRDefault="00CF24E5" w:rsidP="00731E76">
      <w:pPr>
        <w:widowControl w:val="0"/>
        <w:kinsoku w:val="0"/>
        <w:overflowPunct w:val="0"/>
        <w:autoSpaceDE w:val="0"/>
        <w:autoSpaceDN w:val="0"/>
        <w:adjustRightInd w:val="0"/>
        <w:spacing w:after="0" w:line="216" w:lineRule="exact"/>
        <w:ind w:left="113" w:right="6288"/>
        <w:rPr>
          <w:rFonts w:ascii="Times New Roman" w:eastAsiaTheme="minorEastAsia" w:hAnsi="Times New Roman" w:cs="Times New Roman"/>
          <w:sz w:val="19"/>
          <w:szCs w:val="19"/>
          <w:lang w:eastAsia="sr-Latn-BA"/>
        </w:rPr>
      </w:pPr>
      <w:r w:rsidRPr="00CF24E5">
        <w:rPr>
          <w:rFonts w:ascii="Times New Roman" w:eastAsiaTheme="minorEastAsia" w:hAnsi="Times New Roman" w:cs="Times New Roman"/>
          <w:spacing w:val="-1"/>
          <w:sz w:val="19"/>
          <w:szCs w:val="19"/>
          <w:lang w:eastAsia="sr-Latn-BA"/>
        </w:rPr>
        <w:t>Датум:</w:t>
      </w:r>
      <w:r w:rsidRPr="00CF24E5">
        <w:rPr>
          <w:rFonts w:ascii="Times New Roman" w:eastAsiaTheme="minorEastAsia" w:hAnsi="Times New Roman" w:cs="Times New Roman"/>
          <w:sz w:val="19"/>
          <w:szCs w:val="19"/>
          <w:lang w:eastAsia="sr-Latn-BA"/>
        </w:rPr>
        <w:t xml:space="preserve"> </w:t>
      </w:r>
      <w:r w:rsidRPr="00CF24E5">
        <w:rPr>
          <w:rFonts w:ascii="Times New Roman" w:eastAsiaTheme="minorEastAsia" w:hAnsi="Times New Roman" w:cs="Times New Roman"/>
          <w:spacing w:val="-1"/>
          <w:sz w:val="19"/>
          <w:szCs w:val="19"/>
          <w:lang w:eastAsia="sr-Latn-BA"/>
        </w:rPr>
        <w:t xml:space="preserve"> </w:t>
      </w:r>
      <w:r w:rsidRPr="00CF24E5">
        <w:rPr>
          <w:rFonts w:ascii="Times New Roman" w:eastAsiaTheme="minorEastAsia" w:hAnsi="Times New Roman" w:cs="Times New Roman"/>
          <w:w w:val="99"/>
          <w:sz w:val="19"/>
          <w:szCs w:val="19"/>
          <w:u w:val="single"/>
          <w:lang w:eastAsia="sr-Latn-BA"/>
        </w:rPr>
        <w:t xml:space="preserve"> </w:t>
      </w:r>
    </w:p>
    <w:p w14:paraId="09ADC4C5" w14:textId="77777777" w:rsidR="00CF24E5" w:rsidRPr="00CF24E5" w:rsidRDefault="00CF24E5" w:rsidP="00CF24E5">
      <w:pPr>
        <w:widowControl w:val="0"/>
        <w:tabs>
          <w:tab w:val="left" w:pos="748"/>
        </w:tabs>
        <w:kinsoku w:val="0"/>
        <w:overflowPunct w:val="0"/>
        <w:autoSpaceDE w:val="0"/>
        <w:autoSpaceDN w:val="0"/>
        <w:adjustRightInd w:val="0"/>
        <w:spacing w:after="0" w:line="215" w:lineRule="exact"/>
        <w:ind w:left="113"/>
        <w:rPr>
          <w:rFonts w:ascii="Times New Roman" w:eastAsiaTheme="minorEastAsia" w:hAnsi="Times New Roman" w:cs="Times New Roman"/>
          <w:sz w:val="19"/>
          <w:szCs w:val="19"/>
          <w:lang w:eastAsia="sr-Latn-BA"/>
        </w:rPr>
      </w:pPr>
      <w:r w:rsidRPr="00CF24E5">
        <w:rPr>
          <w:rFonts w:ascii="Times New Roman" w:eastAsiaTheme="minorEastAsia" w:hAnsi="Times New Roman" w:cs="Times New Roman"/>
          <w:spacing w:val="-1"/>
          <w:sz w:val="19"/>
          <w:szCs w:val="19"/>
          <w:lang w:eastAsia="sr-Latn-BA"/>
        </w:rPr>
        <w:t>Број:</w:t>
      </w:r>
      <w:r w:rsidRPr="00CF24E5">
        <w:rPr>
          <w:rFonts w:ascii="Times New Roman" w:eastAsiaTheme="minorEastAsia" w:hAnsi="Times New Roman" w:cs="Times New Roman"/>
          <w:sz w:val="19"/>
          <w:szCs w:val="19"/>
          <w:lang w:eastAsia="sr-Latn-BA"/>
        </w:rPr>
        <w:tab/>
      </w:r>
      <w:r w:rsidRPr="00CF24E5">
        <w:rPr>
          <w:rFonts w:ascii="Times New Roman" w:eastAsiaTheme="minorEastAsia" w:hAnsi="Times New Roman" w:cs="Times New Roman"/>
          <w:w w:val="99"/>
          <w:sz w:val="19"/>
          <w:szCs w:val="19"/>
          <w:u w:val="single"/>
          <w:lang w:eastAsia="sr-Latn-BA"/>
        </w:rPr>
        <w:t xml:space="preserve"> </w:t>
      </w:r>
    </w:p>
    <w:p w14:paraId="6A6262B3" w14:textId="77777777" w:rsidR="00CF24E5" w:rsidRPr="00CF24E5" w:rsidRDefault="00CF24E5" w:rsidP="00CF24E5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sr-Latn-BA"/>
        </w:rPr>
      </w:pPr>
    </w:p>
    <w:p w14:paraId="5B716283" w14:textId="77777777" w:rsidR="00CF24E5" w:rsidRPr="00CF24E5" w:rsidRDefault="00CF24E5" w:rsidP="00CF24E5">
      <w:pPr>
        <w:widowControl w:val="0"/>
        <w:kinsoku w:val="0"/>
        <w:overflowPunct w:val="0"/>
        <w:autoSpaceDE w:val="0"/>
        <w:autoSpaceDN w:val="0"/>
        <w:adjustRightInd w:val="0"/>
        <w:spacing w:before="5" w:after="0" w:line="240" w:lineRule="auto"/>
        <w:rPr>
          <w:rFonts w:ascii="Times New Roman" w:eastAsiaTheme="minorEastAsia" w:hAnsi="Times New Roman" w:cs="Times New Roman"/>
          <w:sz w:val="17"/>
          <w:szCs w:val="17"/>
          <w:lang w:eastAsia="sr-Latn-BA"/>
        </w:rPr>
      </w:pPr>
    </w:p>
    <w:p w14:paraId="27DD349A" w14:textId="77777777" w:rsidR="00CF24E5" w:rsidRPr="00CF24E5" w:rsidRDefault="00CF24E5" w:rsidP="00CF24E5">
      <w:pPr>
        <w:widowControl w:val="0"/>
        <w:kinsoku w:val="0"/>
        <w:overflowPunct w:val="0"/>
        <w:autoSpaceDE w:val="0"/>
        <w:autoSpaceDN w:val="0"/>
        <w:adjustRightInd w:val="0"/>
        <w:spacing w:after="0" w:line="217" w:lineRule="exact"/>
        <w:ind w:left="113"/>
        <w:rPr>
          <w:rFonts w:ascii="Times New Roman" w:eastAsiaTheme="minorEastAsia" w:hAnsi="Times New Roman" w:cs="Times New Roman"/>
          <w:sz w:val="19"/>
          <w:szCs w:val="19"/>
          <w:lang w:eastAsia="sr-Latn-BA"/>
        </w:rPr>
      </w:pPr>
      <w:r w:rsidRPr="00CF24E5">
        <w:rPr>
          <w:rFonts w:ascii="Times New Roman" w:eastAsiaTheme="minorEastAsia" w:hAnsi="Times New Roman" w:cs="Times New Roman"/>
          <w:spacing w:val="-1"/>
          <w:sz w:val="19"/>
          <w:szCs w:val="19"/>
          <w:lang w:eastAsia="sr-Latn-BA"/>
        </w:rPr>
        <w:t>Студент:</w:t>
      </w:r>
      <w:r w:rsidRPr="00CF24E5">
        <w:rPr>
          <w:rFonts w:ascii="Times New Roman" w:eastAsiaTheme="minorEastAsia" w:hAnsi="Times New Roman" w:cs="Times New Roman"/>
          <w:sz w:val="19"/>
          <w:szCs w:val="19"/>
          <w:lang w:eastAsia="sr-Latn-BA"/>
        </w:rPr>
        <w:t xml:space="preserve"> </w:t>
      </w:r>
      <w:r w:rsidRPr="00CF24E5">
        <w:rPr>
          <w:rFonts w:ascii="Times New Roman" w:eastAsiaTheme="minorEastAsia" w:hAnsi="Times New Roman" w:cs="Times New Roman"/>
          <w:w w:val="99"/>
          <w:sz w:val="19"/>
          <w:szCs w:val="19"/>
          <w:u w:val="single"/>
          <w:lang w:eastAsia="sr-Latn-BA"/>
        </w:rPr>
        <w:t xml:space="preserve"> </w:t>
      </w:r>
    </w:p>
    <w:p w14:paraId="6C37B8D5" w14:textId="77777777" w:rsidR="00CF24E5" w:rsidRPr="00CF24E5" w:rsidRDefault="00CF24E5" w:rsidP="00CF24E5">
      <w:pPr>
        <w:widowControl w:val="0"/>
        <w:tabs>
          <w:tab w:val="left" w:pos="1811"/>
        </w:tabs>
        <w:kinsoku w:val="0"/>
        <w:overflowPunct w:val="0"/>
        <w:autoSpaceDE w:val="0"/>
        <w:autoSpaceDN w:val="0"/>
        <w:adjustRightInd w:val="0"/>
        <w:spacing w:before="3" w:after="0" w:line="216" w:lineRule="exact"/>
        <w:ind w:left="113" w:right="7683"/>
        <w:rPr>
          <w:rFonts w:ascii="Times New Roman" w:eastAsiaTheme="minorEastAsia" w:hAnsi="Times New Roman" w:cs="Times New Roman"/>
          <w:sz w:val="19"/>
          <w:szCs w:val="19"/>
          <w:lang w:eastAsia="sr-Latn-BA"/>
        </w:rPr>
      </w:pPr>
      <w:r w:rsidRPr="00CF24E5">
        <w:rPr>
          <w:rFonts w:ascii="Times New Roman" w:eastAsiaTheme="minorEastAsia" w:hAnsi="Times New Roman" w:cs="Times New Roman"/>
          <w:sz w:val="19"/>
          <w:szCs w:val="19"/>
          <w:lang w:eastAsia="sr-Latn-BA"/>
        </w:rPr>
        <w:t>(бр.</w:t>
      </w:r>
      <w:r w:rsidRPr="00CF24E5">
        <w:rPr>
          <w:rFonts w:ascii="Times New Roman" w:eastAsiaTheme="minorEastAsia" w:hAnsi="Times New Roman" w:cs="Times New Roman"/>
          <w:spacing w:val="-12"/>
          <w:sz w:val="19"/>
          <w:szCs w:val="19"/>
          <w:lang w:eastAsia="sr-Latn-BA"/>
        </w:rPr>
        <w:t xml:space="preserve"> </w:t>
      </w:r>
      <w:r w:rsidRPr="00CF24E5">
        <w:rPr>
          <w:rFonts w:ascii="Times New Roman" w:eastAsiaTheme="minorEastAsia" w:hAnsi="Times New Roman" w:cs="Times New Roman"/>
          <w:spacing w:val="-1"/>
          <w:sz w:val="19"/>
          <w:szCs w:val="19"/>
          <w:lang w:eastAsia="sr-Latn-BA"/>
        </w:rPr>
        <w:t xml:space="preserve">индекса: </w:t>
      </w:r>
      <w:r w:rsidRPr="00CF24E5">
        <w:rPr>
          <w:rFonts w:ascii="Times New Roman" w:eastAsiaTheme="minorEastAsia" w:hAnsi="Times New Roman" w:cs="Times New Roman"/>
          <w:spacing w:val="-1"/>
          <w:sz w:val="19"/>
          <w:szCs w:val="19"/>
          <w:lang w:eastAsia="sr-Latn-BA"/>
        </w:rPr>
        <w:tab/>
      </w:r>
      <w:r w:rsidRPr="00CF24E5">
        <w:rPr>
          <w:rFonts w:ascii="Times New Roman" w:eastAsiaTheme="minorEastAsia" w:hAnsi="Times New Roman" w:cs="Times New Roman"/>
          <w:sz w:val="19"/>
          <w:szCs w:val="19"/>
          <w:lang w:eastAsia="sr-Latn-BA"/>
        </w:rPr>
        <w:t>)</w:t>
      </w:r>
      <w:r w:rsidRPr="00CF24E5">
        <w:rPr>
          <w:rFonts w:ascii="Times New Roman" w:eastAsiaTheme="minorEastAsia" w:hAnsi="Times New Roman" w:cs="Times New Roman"/>
          <w:spacing w:val="26"/>
          <w:w w:val="99"/>
          <w:sz w:val="19"/>
          <w:szCs w:val="19"/>
          <w:lang w:eastAsia="sr-Latn-BA"/>
        </w:rPr>
        <w:t xml:space="preserve"> </w:t>
      </w:r>
      <w:r w:rsidRPr="00CF24E5">
        <w:rPr>
          <w:rFonts w:ascii="Times New Roman" w:eastAsiaTheme="minorEastAsia" w:hAnsi="Times New Roman" w:cs="Times New Roman"/>
          <w:spacing w:val="-1"/>
          <w:sz w:val="19"/>
          <w:szCs w:val="19"/>
          <w:lang w:eastAsia="sr-Latn-BA"/>
        </w:rPr>
        <w:t>Студијски</w:t>
      </w:r>
      <w:r w:rsidRPr="00CF24E5">
        <w:rPr>
          <w:rFonts w:ascii="Times New Roman" w:eastAsiaTheme="minorEastAsia" w:hAnsi="Times New Roman" w:cs="Times New Roman"/>
          <w:spacing w:val="-18"/>
          <w:sz w:val="19"/>
          <w:szCs w:val="19"/>
          <w:lang w:eastAsia="sr-Latn-BA"/>
        </w:rPr>
        <w:t xml:space="preserve"> </w:t>
      </w:r>
      <w:r w:rsidRPr="00CF24E5">
        <w:rPr>
          <w:rFonts w:ascii="Times New Roman" w:eastAsiaTheme="minorEastAsia" w:hAnsi="Times New Roman" w:cs="Times New Roman"/>
          <w:spacing w:val="-1"/>
          <w:sz w:val="19"/>
          <w:szCs w:val="19"/>
          <w:lang w:eastAsia="sr-Latn-BA"/>
        </w:rPr>
        <w:t xml:space="preserve">програм: </w:t>
      </w:r>
      <w:r w:rsidRPr="00CF24E5">
        <w:rPr>
          <w:rFonts w:ascii="Times New Roman" w:eastAsiaTheme="minorEastAsia" w:hAnsi="Times New Roman" w:cs="Times New Roman"/>
          <w:w w:val="99"/>
          <w:sz w:val="19"/>
          <w:szCs w:val="19"/>
          <w:u w:val="single"/>
          <w:lang w:eastAsia="sr-Latn-BA"/>
        </w:rPr>
        <w:t xml:space="preserve"> </w:t>
      </w:r>
    </w:p>
    <w:p w14:paraId="30BAA8C2" w14:textId="77777777" w:rsidR="00CF24E5" w:rsidRPr="00CF24E5" w:rsidRDefault="00CF24E5" w:rsidP="00CF24E5">
      <w:pPr>
        <w:widowControl w:val="0"/>
        <w:tabs>
          <w:tab w:val="left" w:pos="1811"/>
        </w:tabs>
        <w:kinsoku w:val="0"/>
        <w:overflowPunct w:val="0"/>
        <w:autoSpaceDE w:val="0"/>
        <w:autoSpaceDN w:val="0"/>
        <w:adjustRightInd w:val="0"/>
        <w:spacing w:before="3" w:after="0" w:line="216" w:lineRule="exact"/>
        <w:ind w:left="113" w:right="7683"/>
        <w:rPr>
          <w:rFonts w:ascii="Times New Roman" w:eastAsiaTheme="minorEastAsia" w:hAnsi="Times New Roman" w:cs="Times New Roman"/>
          <w:sz w:val="19"/>
          <w:szCs w:val="19"/>
          <w:lang w:eastAsia="sr-Latn-BA"/>
        </w:rPr>
        <w:sectPr w:rsidR="00CF24E5" w:rsidRPr="00CF24E5" w:rsidSect="00CF24E5">
          <w:footerReference w:type="default" r:id="rId57"/>
          <w:type w:val="continuous"/>
          <w:pgSz w:w="12240" w:h="15840"/>
          <w:pgMar w:top="460" w:right="1340" w:bottom="280" w:left="1340" w:header="0" w:footer="0" w:gutter="0"/>
          <w:cols w:space="720"/>
          <w:noEndnote/>
        </w:sectPr>
      </w:pPr>
    </w:p>
    <w:p w14:paraId="03E8EB2E" w14:textId="77777777" w:rsidR="00CF24E5" w:rsidRPr="00CF24E5" w:rsidRDefault="00CF24E5" w:rsidP="00CF24E5">
      <w:pPr>
        <w:widowControl w:val="0"/>
        <w:kinsoku w:val="0"/>
        <w:overflowPunct w:val="0"/>
        <w:autoSpaceDE w:val="0"/>
        <w:autoSpaceDN w:val="0"/>
        <w:adjustRightInd w:val="0"/>
        <w:spacing w:after="0" w:line="214" w:lineRule="exact"/>
        <w:ind w:left="113"/>
        <w:rPr>
          <w:rFonts w:ascii="Times New Roman" w:eastAsiaTheme="minorEastAsia" w:hAnsi="Times New Roman" w:cs="Times New Roman"/>
          <w:sz w:val="19"/>
          <w:szCs w:val="19"/>
          <w:lang w:eastAsia="sr-Latn-BA"/>
        </w:rPr>
      </w:pPr>
      <w:r w:rsidRPr="00CF24E5">
        <w:rPr>
          <w:rFonts w:ascii="Times New Roman" w:eastAsiaTheme="minorEastAsia" w:hAnsi="Times New Roman" w:cs="Times New Roman"/>
          <w:spacing w:val="-1"/>
          <w:sz w:val="19"/>
          <w:szCs w:val="19"/>
          <w:lang w:eastAsia="sr-Latn-BA"/>
        </w:rPr>
        <w:t>Година</w:t>
      </w:r>
      <w:r w:rsidRPr="00CF24E5">
        <w:rPr>
          <w:rFonts w:ascii="Times New Roman" w:eastAsiaTheme="minorEastAsia" w:hAnsi="Times New Roman" w:cs="Times New Roman"/>
          <w:spacing w:val="-6"/>
          <w:sz w:val="19"/>
          <w:szCs w:val="19"/>
          <w:lang w:eastAsia="sr-Latn-BA"/>
        </w:rPr>
        <w:t xml:space="preserve"> </w:t>
      </w:r>
      <w:r w:rsidRPr="00CF24E5">
        <w:rPr>
          <w:rFonts w:ascii="Times New Roman" w:eastAsiaTheme="minorEastAsia" w:hAnsi="Times New Roman" w:cs="Times New Roman"/>
          <w:spacing w:val="-1"/>
          <w:sz w:val="19"/>
          <w:szCs w:val="19"/>
          <w:lang w:eastAsia="sr-Latn-BA"/>
        </w:rPr>
        <w:t>студија</w:t>
      </w:r>
      <w:r w:rsidRPr="00CF24E5">
        <w:rPr>
          <w:rFonts w:ascii="Times New Roman" w:eastAsiaTheme="minorEastAsia" w:hAnsi="Times New Roman" w:cs="Times New Roman"/>
          <w:spacing w:val="-6"/>
          <w:sz w:val="19"/>
          <w:szCs w:val="19"/>
          <w:lang w:eastAsia="sr-Latn-BA"/>
        </w:rPr>
        <w:t xml:space="preserve"> </w:t>
      </w:r>
      <w:r w:rsidRPr="00CF24E5">
        <w:rPr>
          <w:rFonts w:ascii="Times New Roman" w:eastAsiaTheme="minorEastAsia" w:hAnsi="Times New Roman" w:cs="Times New Roman"/>
          <w:spacing w:val="-1"/>
          <w:sz w:val="19"/>
          <w:szCs w:val="19"/>
          <w:lang w:eastAsia="sr-Latn-BA"/>
        </w:rPr>
        <w:t>на</w:t>
      </w:r>
      <w:r w:rsidRPr="00CF24E5">
        <w:rPr>
          <w:rFonts w:ascii="Times New Roman" w:eastAsiaTheme="minorEastAsia" w:hAnsi="Times New Roman" w:cs="Times New Roman"/>
          <w:spacing w:val="-5"/>
          <w:sz w:val="19"/>
          <w:szCs w:val="19"/>
          <w:lang w:eastAsia="sr-Latn-BA"/>
        </w:rPr>
        <w:t xml:space="preserve"> </w:t>
      </w:r>
      <w:r w:rsidRPr="00CF24E5">
        <w:rPr>
          <w:rFonts w:ascii="Times New Roman" w:eastAsiaTheme="minorEastAsia" w:hAnsi="Times New Roman" w:cs="Times New Roman"/>
          <w:spacing w:val="-1"/>
          <w:sz w:val="19"/>
          <w:szCs w:val="19"/>
          <w:lang w:eastAsia="sr-Latn-BA"/>
        </w:rPr>
        <w:t>којој</w:t>
      </w:r>
      <w:r w:rsidRPr="00CF24E5">
        <w:rPr>
          <w:rFonts w:ascii="Times New Roman" w:eastAsiaTheme="minorEastAsia" w:hAnsi="Times New Roman" w:cs="Times New Roman"/>
          <w:spacing w:val="-6"/>
          <w:sz w:val="19"/>
          <w:szCs w:val="19"/>
          <w:lang w:eastAsia="sr-Latn-BA"/>
        </w:rPr>
        <w:t xml:space="preserve"> </w:t>
      </w:r>
      <w:r w:rsidRPr="00CF24E5">
        <w:rPr>
          <w:rFonts w:ascii="Times New Roman" w:eastAsiaTheme="minorEastAsia" w:hAnsi="Times New Roman" w:cs="Times New Roman"/>
          <w:sz w:val="19"/>
          <w:szCs w:val="19"/>
          <w:lang w:eastAsia="sr-Latn-BA"/>
        </w:rPr>
        <w:t>је</w:t>
      </w:r>
      <w:r w:rsidRPr="00CF24E5">
        <w:rPr>
          <w:rFonts w:ascii="Times New Roman" w:eastAsiaTheme="minorEastAsia" w:hAnsi="Times New Roman" w:cs="Times New Roman"/>
          <w:spacing w:val="-5"/>
          <w:sz w:val="19"/>
          <w:szCs w:val="19"/>
          <w:lang w:eastAsia="sr-Latn-BA"/>
        </w:rPr>
        <w:t xml:space="preserve"> </w:t>
      </w:r>
      <w:r w:rsidRPr="00CF24E5">
        <w:rPr>
          <w:rFonts w:ascii="Times New Roman" w:eastAsiaTheme="minorEastAsia" w:hAnsi="Times New Roman" w:cs="Times New Roman"/>
          <w:spacing w:val="-1"/>
          <w:sz w:val="19"/>
          <w:szCs w:val="19"/>
          <w:lang w:eastAsia="sr-Latn-BA"/>
        </w:rPr>
        <w:t>студент</w:t>
      </w:r>
      <w:r w:rsidRPr="00CF24E5">
        <w:rPr>
          <w:rFonts w:ascii="Times New Roman" w:eastAsiaTheme="minorEastAsia" w:hAnsi="Times New Roman" w:cs="Times New Roman"/>
          <w:spacing w:val="-6"/>
          <w:sz w:val="19"/>
          <w:szCs w:val="19"/>
          <w:lang w:eastAsia="sr-Latn-BA"/>
        </w:rPr>
        <w:t xml:space="preserve"> </w:t>
      </w:r>
      <w:r w:rsidRPr="00CF24E5">
        <w:rPr>
          <w:rFonts w:ascii="Times New Roman" w:eastAsiaTheme="minorEastAsia" w:hAnsi="Times New Roman" w:cs="Times New Roman"/>
          <w:spacing w:val="-1"/>
          <w:sz w:val="19"/>
          <w:szCs w:val="19"/>
          <w:lang w:eastAsia="sr-Latn-BA"/>
        </w:rPr>
        <w:t>био</w:t>
      </w:r>
      <w:r w:rsidRPr="00CF24E5">
        <w:rPr>
          <w:rFonts w:ascii="Times New Roman" w:eastAsiaTheme="minorEastAsia" w:hAnsi="Times New Roman" w:cs="Times New Roman"/>
          <w:spacing w:val="-6"/>
          <w:sz w:val="19"/>
          <w:szCs w:val="19"/>
          <w:lang w:eastAsia="sr-Latn-BA"/>
        </w:rPr>
        <w:t xml:space="preserve"> </w:t>
      </w:r>
      <w:r w:rsidRPr="00CF24E5">
        <w:rPr>
          <w:rFonts w:ascii="Times New Roman" w:eastAsiaTheme="minorEastAsia" w:hAnsi="Times New Roman" w:cs="Times New Roman"/>
          <w:sz w:val="19"/>
          <w:szCs w:val="19"/>
          <w:lang w:eastAsia="sr-Latn-BA"/>
        </w:rPr>
        <w:t>у</w:t>
      </w:r>
      <w:r w:rsidRPr="00CF24E5">
        <w:rPr>
          <w:rFonts w:ascii="Times New Roman" w:eastAsiaTheme="minorEastAsia" w:hAnsi="Times New Roman" w:cs="Times New Roman"/>
          <w:spacing w:val="-4"/>
          <w:sz w:val="19"/>
          <w:szCs w:val="19"/>
          <w:lang w:eastAsia="sr-Latn-BA"/>
        </w:rPr>
        <w:t xml:space="preserve"> </w:t>
      </w:r>
      <w:r w:rsidRPr="00CF24E5">
        <w:rPr>
          <w:rFonts w:ascii="Times New Roman" w:eastAsiaTheme="minorEastAsia" w:hAnsi="Times New Roman" w:cs="Times New Roman"/>
          <w:spacing w:val="-1"/>
          <w:sz w:val="19"/>
          <w:szCs w:val="19"/>
          <w:lang w:eastAsia="sr-Latn-BA"/>
        </w:rPr>
        <w:t xml:space="preserve">размјени: </w:t>
      </w:r>
      <w:r w:rsidRPr="00CF24E5">
        <w:rPr>
          <w:rFonts w:ascii="Times New Roman" w:eastAsiaTheme="minorEastAsia" w:hAnsi="Times New Roman" w:cs="Times New Roman"/>
          <w:w w:val="99"/>
          <w:sz w:val="19"/>
          <w:szCs w:val="19"/>
          <w:u w:val="single"/>
          <w:lang w:eastAsia="sr-Latn-BA"/>
        </w:rPr>
        <w:t xml:space="preserve"> </w:t>
      </w:r>
    </w:p>
    <w:p w14:paraId="1992E8E1" w14:textId="776DC3EF" w:rsidR="00CF24E5" w:rsidRPr="00CF24E5" w:rsidRDefault="00CF24E5" w:rsidP="00CF24E5">
      <w:pPr>
        <w:widowControl w:val="0"/>
        <w:tabs>
          <w:tab w:val="left" w:pos="7352"/>
        </w:tabs>
        <w:kinsoku w:val="0"/>
        <w:overflowPunct w:val="0"/>
        <w:autoSpaceDE w:val="0"/>
        <w:autoSpaceDN w:val="0"/>
        <w:adjustRightInd w:val="0"/>
        <w:spacing w:after="0" w:line="217" w:lineRule="exact"/>
        <w:ind w:left="113"/>
        <w:rPr>
          <w:rFonts w:ascii="Times New Roman" w:eastAsiaTheme="minorEastAsia" w:hAnsi="Times New Roman" w:cs="Times New Roman"/>
          <w:sz w:val="19"/>
          <w:szCs w:val="19"/>
          <w:lang w:eastAsia="sr-Latn-BA"/>
        </w:rPr>
      </w:pPr>
      <w:r w:rsidRPr="00CF24E5">
        <w:rPr>
          <w:rFonts w:ascii="Times New Roman" w:eastAsiaTheme="minorEastAsia" w:hAnsi="Times New Roman" w:cs="Times New Roman"/>
          <w:spacing w:val="-1"/>
          <w:sz w:val="19"/>
          <w:szCs w:val="19"/>
          <w:lang w:eastAsia="sr-Latn-BA"/>
        </w:rPr>
        <w:t>Семеста</w:t>
      </w:r>
      <w:r w:rsidR="00731E76">
        <w:rPr>
          <w:rFonts w:ascii="Times New Roman" w:eastAsiaTheme="minorEastAsia" w:hAnsi="Times New Roman" w:cs="Times New Roman"/>
          <w:spacing w:val="-1"/>
          <w:sz w:val="19"/>
          <w:szCs w:val="19"/>
          <w:lang w:val="sr-Cyrl-RS" w:eastAsia="sr-Latn-BA"/>
        </w:rPr>
        <w:t>р</w:t>
      </w:r>
      <w:r w:rsidRPr="00CF24E5">
        <w:rPr>
          <w:rFonts w:ascii="Times New Roman" w:eastAsiaTheme="minorEastAsia" w:hAnsi="Times New Roman" w:cs="Times New Roman"/>
          <w:spacing w:val="-9"/>
          <w:sz w:val="19"/>
          <w:szCs w:val="19"/>
          <w:lang w:eastAsia="sr-Latn-BA"/>
        </w:rPr>
        <w:t xml:space="preserve"> </w:t>
      </w:r>
      <w:r w:rsidRPr="00CF24E5">
        <w:rPr>
          <w:rFonts w:ascii="Times New Roman" w:eastAsiaTheme="minorEastAsia" w:hAnsi="Times New Roman" w:cs="Times New Roman"/>
          <w:sz w:val="19"/>
          <w:szCs w:val="19"/>
          <w:lang w:eastAsia="sr-Latn-BA"/>
        </w:rPr>
        <w:t>кој</w:t>
      </w:r>
      <w:r w:rsidR="00731E76">
        <w:rPr>
          <w:rFonts w:ascii="Times New Roman" w:eastAsiaTheme="minorEastAsia" w:hAnsi="Times New Roman" w:cs="Times New Roman"/>
          <w:sz w:val="19"/>
          <w:szCs w:val="19"/>
          <w:lang w:val="sr-Cyrl-RS" w:eastAsia="sr-Latn-BA"/>
        </w:rPr>
        <w:t>и</w:t>
      </w:r>
      <w:r w:rsidRPr="00CF24E5">
        <w:rPr>
          <w:rFonts w:ascii="Times New Roman" w:eastAsiaTheme="minorEastAsia" w:hAnsi="Times New Roman" w:cs="Times New Roman"/>
          <w:spacing w:val="-9"/>
          <w:sz w:val="19"/>
          <w:szCs w:val="19"/>
          <w:lang w:eastAsia="sr-Latn-BA"/>
        </w:rPr>
        <w:t xml:space="preserve"> </w:t>
      </w:r>
      <w:r w:rsidRPr="00CF24E5">
        <w:rPr>
          <w:rFonts w:ascii="Times New Roman" w:eastAsiaTheme="minorEastAsia" w:hAnsi="Times New Roman" w:cs="Times New Roman"/>
          <w:sz w:val="19"/>
          <w:szCs w:val="19"/>
          <w:lang w:eastAsia="sr-Latn-BA"/>
        </w:rPr>
        <w:t>је</w:t>
      </w:r>
      <w:r w:rsidRPr="00CF24E5">
        <w:rPr>
          <w:rFonts w:ascii="Times New Roman" w:eastAsiaTheme="minorEastAsia" w:hAnsi="Times New Roman" w:cs="Times New Roman"/>
          <w:spacing w:val="-9"/>
          <w:sz w:val="19"/>
          <w:szCs w:val="19"/>
          <w:lang w:eastAsia="sr-Latn-BA"/>
        </w:rPr>
        <w:t xml:space="preserve"> </w:t>
      </w:r>
      <w:r w:rsidRPr="00CF24E5">
        <w:rPr>
          <w:rFonts w:ascii="Times New Roman" w:eastAsiaTheme="minorEastAsia" w:hAnsi="Times New Roman" w:cs="Times New Roman"/>
          <w:spacing w:val="-1"/>
          <w:sz w:val="19"/>
          <w:szCs w:val="19"/>
          <w:lang w:eastAsia="sr-Latn-BA"/>
        </w:rPr>
        <w:t>студент</w:t>
      </w:r>
      <w:r w:rsidRPr="00CF24E5">
        <w:rPr>
          <w:rFonts w:ascii="Times New Roman" w:eastAsiaTheme="minorEastAsia" w:hAnsi="Times New Roman" w:cs="Times New Roman"/>
          <w:spacing w:val="-9"/>
          <w:sz w:val="19"/>
          <w:szCs w:val="19"/>
          <w:lang w:eastAsia="sr-Latn-BA"/>
        </w:rPr>
        <w:t xml:space="preserve"> </w:t>
      </w:r>
      <w:r w:rsidRPr="00CF24E5">
        <w:rPr>
          <w:rFonts w:ascii="Times New Roman" w:eastAsiaTheme="minorEastAsia" w:hAnsi="Times New Roman" w:cs="Times New Roman"/>
          <w:spacing w:val="-1"/>
          <w:sz w:val="19"/>
          <w:szCs w:val="19"/>
          <w:lang w:eastAsia="sr-Latn-BA"/>
        </w:rPr>
        <w:t>провео</w:t>
      </w:r>
      <w:r w:rsidRPr="00CF24E5">
        <w:rPr>
          <w:rFonts w:ascii="Times New Roman" w:eastAsiaTheme="minorEastAsia" w:hAnsi="Times New Roman" w:cs="Times New Roman"/>
          <w:spacing w:val="-9"/>
          <w:sz w:val="19"/>
          <w:szCs w:val="19"/>
          <w:lang w:eastAsia="sr-Latn-BA"/>
        </w:rPr>
        <w:t xml:space="preserve"> </w:t>
      </w:r>
      <w:r w:rsidRPr="00CF24E5">
        <w:rPr>
          <w:rFonts w:ascii="Times New Roman" w:eastAsiaTheme="minorEastAsia" w:hAnsi="Times New Roman" w:cs="Times New Roman"/>
          <w:sz w:val="19"/>
          <w:szCs w:val="19"/>
          <w:lang w:eastAsia="sr-Latn-BA"/>
        </w:rPr>
        <w:t>у</w:t>
      </w:r>
      <w:r w:rsidRPr="00CF24E5">
        <w:rPr>
          <w:rFonts w:ascii="Times New Roman" w:eastAsiaTheme="minorEastAsia" w:hAnsi="Times New Roman" w:cs="Times New Roman"/>
          <w:spacing w:val="-8"/>
          <w:sz w:val="19"/>
          <w:szCs w:val="19"/>
          <w:lang w:eastAsia="sr-Latn-BA"/>
        </w:rPr>
        <w:t xml:space="preserve"> </w:t>
      </w:r>
      <w:r w:rsidRPr="00CF24E5">
        <w:rPr>
          <w:rFonts w:ascii="Times New Roman" w:eastAsiaTheme="minorEastAsia" w:hAnsi="Times New Roman" w:cs="Times New Roman"/>
          <w:spacing w:val="-1"/>
          <w:sz w:val="19"/>
          <w:szCs w:val="19"/>
          <w:lang w:eastAsia="sr-Latn-BA"/>
        </w:rPr>
        <w:t>размјени:</w:t>
      </w:r>
      <w:r w:rsidRPr="00CF24E5">
        <w:rPr>
          <w:rFonts w:ascii="Times New Roman" w:eastAsiaTheme="minorEastAsia" w:hAnsi="Times New Roman" w:cs="Times New Roman"/>
          <w:spacing w:val="-8"/>
          <w:sz w:val="19"/>
          <w:szCs w:val="19"/>
          <w:lang w:eastAsia="sr-Latn-BA"/>
        </w:rPr>
        <w:t xml:space="preserve"> </w:t>
      </w:r>
      <w:r w:rsidRPr="00CF24E5">
        <w:rPr>
          <w:rFonts w:ascii="Times New Roman" w:eastAsiaTheme="minorEastAsia" w:hAnsi="Times New Roman" w:cs="Times New Roman"/>
          <w:spacing w:val="-1"/>
          <w:sz w:val="19"/>
          <w:szCs w:val="19"/>
          <w:lang w:eastAsia="sr-Latn-BA"/>
        </w:rPr>
        <w:t>зимски/љетни</w:t>
      </w:r>
      <w:r w:rsidRPr="00CF24E5">
        <w:rPr>
          <w:rFonts w:ascii="Times New Roman" w:eastAsiaTheme="minorEastAsia" w:hAnsi="Times New Roman" w:cs="Times New Roman"/>
          <w:spacing w:val="-9"/>
          <w:sz w:val="19"/>
          <w:szCs w:val="19"/>
          <w:lang w:eastAsia="sr-Latn-BA"/>
        </w:rPr>
        <w:t xml:space="preserve"> </w:t>
      </w:r>
      <w:r w:rsidRPr="00CF24E5">
        <w:rPr>
          <w:rFonts w:ascii="Times New Roman" w:eastAsiaTheme="minorEastAsia" w:hAnsi="Times New Roman" w:cs="Times New Roman"/>
          <w:spacing w:val="-1"/>
          <w:sz w:val="19"/>
          <w:szCs w:val="19"/>
          <w:lang w:eastAsia="sr-Latn-BA"/>
        </w:rPr>
        <w:t>семестар</w:t>
      </w:r>
      <w:r w:rsidRPr="00CF24E5">
        <w:rPr>
          <w:rFonts w:ascii="Times New Roman" w:eastAsiaTheme="minorEastAsia" w:hAnsi="Times New Roman" w:cs="Times New Roman"/>
          <w:spacing w:val="-8"/>
          <w:sz w:val="19"/>
          <w:szCs w:val="19"/>
          <w:lang w:eastAsia="sr-Latn-BA"/>
        </w:rPr>
        <w:t xml:space="preserve"> </w:t>
      </w:r>
      <w:r w:rsidRPr="00CF24E5">
        <w:rPr>
          <w:rFonts w:ascii="Times New Roman" w:eastAsiaTheme="minorEastAsia" w:hAnsi="Times New Roman" w:cs="Times New Roman"/>
          <w:spacing w:val="-1"/>
          <w:sz w:val="19"/>
          <w:szCs w:val="19"/>
          <w:lang w:eastAsia="sr-Latn-BA"/>
        </w:rPr>
        <w:t xml:space="preserve">академске </w:t>
      </w:r>
      <w:r w:rsidRPr="00CF24E5">
        <w:rPr>
          <w:rFonts w:ascii="Times New Roman" w:eastAsiaTheme="minorEastAsia" w:hAnsi="Times New Roman" w:cs="Times New Roman"/>
          <w:spacing w:val="-1"/>
          <w:sz w:val="19"/>
          <w:szCs w:val="19"/>
          <w:lang w:eastAsia="sr-Latn-BA"/>
        </w:rPr>
        <w:tab/>
        <w:t>/</w:t>
      </w:r>
      <w:r w:rsidRPr="00CF24E5">
        <w:rPr>
          <w:rFonts w:ascii="Times New Roman" w:eastAsiaTheme="minorEastAsia" w:hAnsi="Times New Roman" w:cs="Times New Roman"/>
          <w:w w:val="99"/>
          <w:sz w:val="19"/>
          <w:szCs w:val="19"/>
          <w:u w:val="single"/>
          <w:lang w:eastAsia="sr-Latn-BA"/>
        </w:rPr>
        <w:t xml:space="preserve"> </w:t>
      </w:r>
    </w:p>
    <w:p w14:paraId="33FCB6D0" w14:textId="77777777" w:rsidR="00CF24E5" w:rsidRPr="00CF24E5" w:rsidRDefault="00CF24E5" w:rsidP="00CF24E5">
      <w:pPr>
        <w:widowControl w:val="0"/>
        <w:kinsoku w:val="0"/>
        <w:overflowPunct w:val="0"/>
        <w:autoSpaceDE w:val="0"/>
        <w:autoSpaceDN w:val="0"/>
        <w:adjustRightInd w:val="0"/>
        <w:spacing w:before="6" w:after="0" w:line="240" w:lineRule="auto"/>
        <w:rPr>
          <w:rFonts w:ascii="Times New Roman" w:eastAsiaTheme="minorEastAsia" w:hAnsi="Times New Roman" w:cs="Times New Roman"/>
          <w:sz w:val="18"/>
          <w:szCs w:val="18"/>
          <w:lang w:eastAsia="sr-Latn-BA"/>
        </w:rPr>
      </w:pPr>
      <w:r w:rsidRPr="00CF24E5">
        <w:rPr>
          <w:rFonts w:ascii="Times New Roman" w:eastAsiaTheme="minorEastAsia" w:hAnsi="Times New Roman" w:cs="Times New Roman"/>
          <w:sz w:val="24"/>
          <w:szCs w:val="24"/>
          <w:lang w:eastAsia="sr-Latn-BA"/>
        </w:rPr>
        <w:br w:type="column"/>
      </w:r>
    </w:p>
    <w:p w14:paraId="00FE1073" w14:textId="77777777" w:rsidR="00CF24E5" w:rsidRPr="00CF24E5" w:rsidRDefault="00CF24E5" w:rsidP="00CF24E5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113"/>
        <w:rPr>
          <w:rFonts w:ascii="Times New Roman" w:eastAsiaTheme="minorEastAsia" w:hAnsi="Times New Roman" w:cs="Times New Roman"/>
          <w:sz w:val="19"/>
          <w:szCs w:val="19"/>
          <w:lang w:eastAsia="sr-Latn-BA"/>
        </w:rPr>
      </w:pPr>
      <w:r w:rsidRPr="00CF24E5">
        <w:rPr>
          <w:rFonts w:ascii="Times New Roman" w:eastAsiaTheme="minorEastAsia" w:hAnsi="Times New Roman" w:cs="Times New Roman"/>
          <w:spacing w:val="-1"/>
          <w:sz w:val="19"/>
          <w:szCs w:val="19"/>
          <w:lang w:eastAsia="sr-Latn-BA"/>
        </w:rPr>
        <w:t>године</w:t>
      </w:r>
    </w:p>
    <w:p w14:paraId="2DC9B8D0" w14:textId="77777777" w:rsidR="00CF24E5" w:rsidRPr="00CF24E5" w:rsidRDefault="00CF24E5" w:rsidP="00CF24E5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113"/>
        <w:rPr>
          <w:rFonts w:ascii="Times New Roman" w:eastAsiaTheme="minorEastAsia" w:hAnsi="Times New Roman" w:cs="Times New Roman"/>
          <w:sz w:val="19"/>
          <w:szCs w:val="19"/>
          <w:lang w:eastAsia="sr-Latn-BA"/>
        </w:rPr>
        <w:sectPr w:rsidR="00CF24E5" w:rsidRPr="00CF24E5">
          <w:type w:val="continuous"/>
          <w:pgSz w:w="12240" w:h="15840"/>
          <w:pgMar w:top="460" w:right="1340" w:bottom="1960" w:left="1340" w:header="720" w:footer="720" w:gutter="0"/>
          <w:cols w:num="2" w:space="720" w:equalWidth="0">
            <w:col w:w="7451" w:space="452"/>
            <w:col w:w="1657"/>
          </w:cols>
          <w:noEndnote/>
        </w:sectPr>
      </w:pPr>
    </w:p>
    <w:p w14:paraId="2EC3BD69" w14:textId="77777777" w:rsidR="00CF24E5" w:rsidRPr="00CF24E5" w:rsidRDefault="00CF24E5" w:rsidP="00CF24E5">
      <w:pPr>
        <w:widowControl w:val="0"/>
        <w:kinsoku w:val="0"/>
        <w:overflowPunct w:val="0"/>
        <w:autoSpaceDE w:val="0"/>
        <w:autoSpaceDN w:val="0"/>
        <w:adjustRightInd w:val="0"/>
        <w:spacing w:after="0" w:line="218" w:lineRule="exact"/>
        <w:ind w:left="113"/>
        <w:rPr>
          <w:rFonts w:ascii="Times New Roman" w:eastAsiaTheme="minorEastAsia" w:hAnsi="Times New Roman" w:cs="Times New Roman"/>
          <w:sz w:val="19"/>
          <w:szCs w:val="19"/>
          <w:lang w:eastAsia="sr-Latn-BA"/>
        </w:rPr>
      </w:pPr>
      <w:r w:rsidRPr="00CF24E5">
        <w:rPr>
          <w:rFonts w:ascii="Times New Roman" w:eastAsiaTheme="minorEastAsia" w:hAnsi="Times New Roman" w:cs="Times New Roman"/>
          <w:spacing w:val="-1"/>
          <w:sz w:val="19"/>
          <w:szCs w:val="19"/>
          <w:lang w:eastAsia="sr-Latn-BA"/>
        </w:rPr>
        <w:t>Период</w:t>
      </w:r>
      <w:r w:rsidRPr="00CF24E5">
        <w:rPr>
          <w:rFonts w:ascii="Times New Roman" w:eastAsiaTheme="minorEastAsia" w:hAnsi="Times New Roman" w:cs="Times New Roman"/>
          <w:spacing w:val="-6"/>
          <w:sz w:val="19"/>
          <w:szCs w:val="19"/>
          <w:lang w:eastAsia="sr-Latn-BA"/>
        </w:rPr>
        <w:t xml:space="preserve"> </w:t>
      </w:r>
      <w:r w:rsidRPr="00CF24E5">
        <w:rPr>
          <w:rFonts w:ascii="Times New Roman" w:eastAsiaTheme="minorEastAsia" w:hAnsi="Times New Roman" w:cs="Times New Roman"/>
          <w:spacing w:val="-1"/>
          <w:sz w:val="19"/>
          <w:szCs w:val="19"/>
          <w:lang w:eastAsia="sr-Latn-BA"/>
        </w:rPr>
        <w:t>размјене</w:t>
      </w:r>
      <w:r w:rsidRPr="00CF24E5">
        <w:rPr>
          <w:rFonts w:ascii="Times New Roman" w:eastAsiaTheme="minorEastAsia" w:hAnsi="Times New Roman" w:cs="Times New Roman"/>
          <w:spacing w:val="-8"/>
          <w:sz w:val="19"/>
          <w:szCs w:val="19"/>
          <w:lang w:eastAsia="sr-Latn-BA"/>
        </w:rPr>
        <w:t xml:space="preserve"> </w:t>
      </w:r>
      <w:r w:rsidRPr="00CF24E5">
        <w:rPr>
          <w:rFonts w:ascii="Times New Roman" w:eastAsiaTheme="minorEastAsia" w:hAnsi="Times New Roman" w:cs="Times New Roman"/>
          <w:sz w:val="19"/>
          <w:szCs w:val="19"/>
          <w:lang w:eastAsia="sr-Latn-BA"/>
        </w:rPr>
        <w:t>(за</w:t>
      </w:r>
      <w:r w:rsidRPr="00CF24E5">
        <w:rPr>
          <w:rFonts w:ascii="Times New Roman" w:eastAsiaTheme="minorEastAsia" w:hAnsi="Times New Roman" w:cs="Times New Roman"/>
          <w:spacing w:val="-6"/>
          <w:sz w:val="19"/>
          <w:szCs w:val="19"/>
          <w:lang w:eastAsia="sr-Latn-BA"/>
        </w:rPr>
        <w:t xml:space="preserve"> </w:t>
      </w:r>
      <w:r w:rsidRPr="00CF24E5">
        <w:rPr>
          <w:rFonts w:ascii="Times New Roman" w:eastAsiaTheme="minorEastAsia" w:hAnsi="Times New Roman" w:cs="Times New Roman"/>
          <w:spacing w:val="-1"/>
          <w:sz w:val="19"/>
          <w:szCs w:val="19"/>
          <w:lang w:eastAsia="sr-Latn-BA"/>
        </w:rPr>
        <w:t>размјену</w:t>
      </w:r>
      <w:r w:rsidRPr="00CF24E5">
        <w:rPr>
          <w:rFonts w:ascii="Times New Roman" w:eastAsiaTheme="minorEastAsia" w:hAnsi="Times New Roman" w:cs="Times New Roman"/>
          <w:spacing w:val="-6"/>
          <w:sz w:val="19"/>
          <w:szCs w:val="19"/>
          <w:lang w:eastAsia="sr-Latn-BA"/>
        </w:rPr>
        <w:t xml:space="preserve"> </w:t>
      </w:r>
      <w:r w:rsidRPr="00CF24E5">
        <w:rPr>
          <w:rFonts w:ascii="Times New Roman" w:eastAsiaTheme="minorEastAsia" w:hAnsi="Times New Roman" w:cs="Times New Roman"/>
          <w:spacing w:val="-1"/>
          <w:sz w:val="19"/>
          <w:szCs w:val="19"/>
          <w:lang w:eastAsia="sr-Latn-BA"/>
        </w:rPr>
        <w:t>краћу</w:t>
      </w:r>
      <w:r w:rsidRPr="00CF24E5">
        <w:rPr>
          <w:rFonts w:ascii="Times New Roman" w:eastAsiaTheme="minorEastAsia" w:hAnsi="Times New Roman" w:cs="Times New Roman"/>
          <w:spacing w:val="-6"/>
          <w:sz w:val="19"/>
          <w:szCs w:val="19"/>
          <w:lang w:eastAsia="sr-Latn-BA"/>
        </w:rPr>
        <w:t xml:space="preserve"> </w:t>
      </w:r>
      <w:r w:rsidRPr="00CF24E5">
        <w:rPr>
          <w:rFonts w:ascii="Times New Roman" w:eastAsiaTheme="minorEastAsia" w:hAnsi="Times New Roman" w:cs="Times New Roman"/>
          <w:sz w:val="19"/>
          <w:szCs w:val="19"/>
          <w:lang w:eastAsia="sr-Latn-BA"/>
        </w:rPr>
        <w:t>од</w:t>
      </w:r>
      <w:r w:rsidRPr="00CF24E5">
        <w:rPr>
          <w:rFonts w:ascii="Times New Roman" w:eastAsiaTheme="minorEastAsia" w:hAnsi="Times New Roman" w:cs="Times New Roman"/>
          <w:spacing w:val="-7"/>
          <w:sz w:val="19"/>
          <w:szCs w:val="19"/>
          <w:lang w:eastAsia="sr-Latn-BA"/>
        </w:rPr>
        <w:t xml:space="preserve"> </w:t>
      </w:r>
      <w:r w:rsidRPr="00CF24E5">
        <w:rPr>
          <w:rFonts w:ascii="Times New Roman" w:eastAsiaTheme="minorEastAsia" w:hAnsi="Times New Roman" w:cs="Times New Roman"/>
          <w:spacing w:val="-1"/>
          <w:sz w:val="19"/>
          <w:szCs w:val="19"/>
          <w:lang w:eastAsia="sr-Latn-BA"/>
        </w:rPr>
        <w:t>једног</w:t>
      </w:r>
      <w:r w:rsidRPr="00CF24E5">
        <w:rPr>
          <w:rFonts w:ascii="Times New Roman" w:eastAsiaTheme="minorEastAsia" w:hAnsi="Times New Roman" w:cs="Times New Roman"/>
          <w:spacing w:val="-8"/>
          <w:sz w:val="19"/>
          <w:szCs w:val="19"/>
          <w:lang w:eastAsia="sr-Latn-BA"/>
        </w:rPr>
        <w:t xml:space="preserve"> </w:t>
      </w:r>
      <w:r w:rsidRPr="00CF24E5">
        <w:rPr>
          <w:rFonts w:ascii="Times New Roman" w:eastAsiaTheme="minorEastAsia" w:hAnsi="Times New Roman" w:cs="Times New Roman"/>
          <w:spacing w:val="-1"/>
          <w:sz w:val="19"/>
          <w:szCs w:val="19"/>
          <w:lang w:eastAsia="sr-Latn-BA"/>
        </w:rPr>
        <w:t>семестра):</w:t>
      </w:r>
      <w:r w:rsidRPr="00CF24E5">
        <w:rPr>
          <w:rFonts w:ascii="Times New Roman" w:eastAsiaTheme="minorEastAsia" w:hAnsi="Times New Roman" w:cs="Times New Roman"/>
          <w:spacing w:val="-8"/>
          <w:sz w:val="19"/>
          <w:szCs w:val="19"/>
          <w:lang w:eastAsia="sr-Latn-BA"/>
        </w:rPr>
        <w:t xml:space="preserve"> </w:t>
      </w:r>
      <w:r w:rsidRPr="00CF24E5">
        <w:rPr>
          <w:rFonts w:ascii="Times New Roman" w:eastAsiaTheme="minorEastAsia" w:hAnsi="Times New Roman" w:cs="Times New Roman"/>
          <w:sz w:val="19"/>
          <w:szCs w:val="19"/>
          <w:lang w:eastAsia="sr-Latn-BA"/>
        </w:rPr>
        <w:t xml:space="preserve">од </w:t>
      </w:r>
      <w:r w:rsidRPr="00CF24E5">
        <w:rPr>
          <w:rFonts w:ascii="Times New Roman" w:eastAsiaTheme="minorEastAsia" w:hAnsi="Times New Roman" w:cs="Times New Roman"/>
          <w:w w:val="99"/>
          <w:sz w:val="19"/>
          <w:szCs w:val="19"/>
          <w:u w:val="single"/>
          <w:lang w:eastAsia="sr-Latn-BA"/>
        </w:rPr>
        <w:t xml:space="preserve"> </w:t>
      </w:r>
      <w:r w:rsidRPr="00CF24E5">
        <w:rPr>
          <w:rFonts w:ascii="Times New Roman" w:eastAsiaTheme="minorEastAsia" w:hAnsi="Times New Roman" w:cs="Times New Roman"/>
          <w:spacing w:val="57"/>
          <w:w w:val="99"/>
          <w:sz w:val="19"/>
          <w:szCs w:val="19"/>
          <w:lang w:eastAsia="sr-Latn-BA"/>
        </w:rPr>
        <w:t xml:space="preserve"> </w:t>
      </w:r>
      <w:r w:rsidRPr="00CF24E5">
        <w:rPr>
          <w:rFonts w:ascii="Times New Roman" w:eastAsiaTheme="minorEastAsia" w:hAnsi="Times New Roman" w:cs="Times New Roman"/>
          <w:spacing w:val="-1"/>
          <w:sz w:val="19"/>
          <w:szCs w:val="19"/>
          <w:lang w:eastAsia="sr-Latn-BA"/>
        </w:rPr>
        <w:t>Институција</w:t>
      </w:r>
      <w:r w:rsidRPr="00CF24E5">
        <w:rPr>
          <w:rFonts w:ascii="Times New Roman" w:eastAsiaTheme="minorEastAsia" w:hAnsi="Times New Roman" w:cs="Times New Roman"/>
          <w:spacing w:val="-20"/>
          <w:sz w:val="19"/>
          <w:szCs w:val="19"/>
          <w:lang w:eastAsia="sr-Latn-BA"/>
        </w:rPr>
        <w:t xml:space="preserve"> </w:t>
      </w:r>
      <w:r w:rsidRPr="00CF24E5">
        <w:rPr>
          <w:rFonts w:ascii="Times New Roman" w:eastAsiaTheme="minorEastAsia" w:hAnsi="Times New Roman" w:cs="Times New Roman"/>
          <w:spacing w:val="-1"/>
          <w:sz w:val="19"/>
          <w:szCs w:val="19"/>
          <w:lang w:eastAsia="sr-Latn-BA"/>
        </w:rPr>
        <w:t xml:space="preserve">пријема: </w:t>
      </w:r>
      <w:r w:rsidRPr="00CF24E5">
        <w:rPr>
          <w:rFonts w:ascii="Times New Roman" w:eastAsiaTheme="minorEastAsia" w:hAnsi="Times New Roman" w:cs="Times New Roman"/>
          <w:w w:val="99"/>
          <w:sz w:val="19"/>
          <w:szCs w:val="19"/>
          <w:u w:val="single"/>
          <w:lang w:eastAsia="sr-Latn-BA"/>
        </w:rPr>
        <w:t xml:space="preserve"> </w:t>
      </w:r>
    </w:p>
    <w:p w14:paraId="26462CD1" w14:textId="77777777" w:rsidR="00CF24E5" w:rsidRPr="00CF24E5" w:rsidRDefault="00CF24E5" w:rsidP="00CF24E5">
      <w:pPr>
        <w:widowControl w:val="0"/>
        <w:kinsoku w:val="0"/>
        <w:overflowPunct w:val="0"/>
        <w:autoSpaceDE w:val="0"/>
        <w:autoSpaceDN w:val="0"/>
        <w:adjustRightInd w:val="0"/>
        <w:spacing w:after="0" w:line="213" w:lineRule="exact"/>
        <w:ind w:left="113"/>
        <w:rPr>
          <w:rFonts w:ascii="Times New Roman" w:eastAsiaTheme="minorEastAsia" w:hAnsi="Times New Roman" w:cs="Times New Roman"/>
          <w:sz w:val="19"/>
          <w:szCs w:val="19"/>
          <w:lang w:eastAsia="sr-Latn-BA"/>
        </w:rPr>
      </w:pPr>
      <w:r w:rsidRPr="00CF24E5">
        <w:rPr>
          <w:rFonts w:ascii="Times New Roman" w:eastAsiaTheme="minorEastAsia" w:hAnsi="Times New Roman" w:cs="Times New Roman"/>
          <w:spacing w:val="-1"/>
          <w:sz w:val="19"/>
          <w:szCs w:val="19"/>
          <w:lang w:eastAsia="sr-Latn-BA"/>
        </w:rPr>
        <w:t>Основ</w:t>
      </w:r>
      <w:r w:rsidRPr="00CF24E5">
        <w:rPr>
          <w:rFonts w:ascii="Times New Roman" w:eastAsiaTheme="minorEastAsia" w:hAnsi="Times New Roman" w:cs="Times New Roman"/>
          <w:spacing w:val="-14"/>
          <w:sz w:val="19"/>
          <w:szCs w:val="19"/>
          <w:lang w:eastAsia="sr-Latn-BA"/>
        </w:rPr>
        <w:t xml:space="preserve"> </w:t>
      </w:r>
      <w:r w:rsidRPr="00CF24E5">
        <w:rPr>
          <w:rFonts w:ascii="Times New Roman" w:eastAsiaTheme="minorEastAsia" w:hAnsi="Times New Roman" w:cs="Times New Roman"/>
          <w:spacing w:val="-1"/>
          <w:sz w:val="19"/>
          <w:szCs w:val="19"/>
          <w:lang w:eastAsia="sr-Latn-BA"/>
        </w:rPr>
        <w:t xml:space="preserve">размјене: </w:t>
      </w:r>
      <w:r w:rsidRPr="00CF24E5">
        <w:rPr>
          <w:rFonts w:ascii="Times New Roman" w:eastAsiaTheme="minorEastAsia" w:hAnsi="Times New Roman" w:cs="Times New Roman"/>
          <w:w w:val="99"/>
          <w:sz w:val="19"/>
          <w:szCs w:val="19"/>
          <w:u w:val="single"/>
          <w:lang w:eastAsia="sr-Latn-BA"/>
        </w:rPr>
        <w:t xml:space="preserve"> </w:t>
      </w:r>
    </w:p>
    <w:p w14:paraId="6D320A94" w14:textId="77777777" w:rsidR="00CF24E5" w:rsidRPr="00CF24E5" w:rsidRDefault="00CF24E5" w:rsidP="00CF24E5">
      <w:pPr>
        <w:widowControl w:val="0"/>
        <w:kinsoku w:val="0"/>
        <w:overflowPunct w:val="0"/>
        <w:autoSpaceDE w:val="0"/>
        <w:autoSpaceDN w:val="0"/>
        <w:adjustRightInd w:val="0"/>
        <w:spacing w:after="0" w:line="216" w:lineRule="exact"/>
        <w:ind w:left="113"/>
        <w:rPr>
          <w:rFonts w:ascii="Times New Roman" w:eastAsiaTheme="minorEastAsia" w:hAnsi="Times New Roman" w:cs="Times New Roman"/>
          <w:sz w:val="19"/>
          <w:szCs w:val="19"/>
          <w:lang w:eastAsia="sr-Latn-BA"/>
        </w:rPr>
      </w:pPr>
      <w:r w:rsidRPr="00CF24E5">
        <w:rPr>
          <w:rFonts w:ascii="Times New Roman" w:eastAsiaTheme="minorEastAsia" w:hAnsi="Times New Roman" w:cs="Times New Roman"/>
          <w:sz w:val="24"/>
          <w:szCs w:val="24"/>
          <w:lang w:eastAsia="sr-Latn-BA"/>
        </w:rPr>
        <w:br w:type="column"/>
      </w:r>
      <w:r w:rsidRPr="00CF24E5">
        <w:rPr>
          <w:rFonts w:ascii="Times New Roman" w:eastAsiaTheme="minorEastAsia" w:hAnsi="Times New Roman" w:cs="Times New Roman"/>
          <w:spacing w:val="-1"/>
          <w:sz w:val="19"/>
          <w:szCs w:val="19"/>
          <w:lang w:eastAsia="sr-Latn-BA"/>
        </w:rPr>
        <w:t xml:space="preserve">до </w:t>
      </w:r>
      <w:r w:rsidRPr="00CF24E5">
        <w:rPr>
          <w:rFonts w:ascii="Times New Roman" w:eastAsiaTheme="minorEastAsia" w:hAnsi="Times New Roman" w:cs="Times New Roman"/>
          <w:w w:val="99"/>
          <w:sz w:val="19"/>
          <w:szCs w:val="19"/>
          <w:u w:val="single"/>
          <w:lang w:eastAsia="sr-Latn-BA"/>
        </w:rPr>
        <w:t xml:space="preserve"> </w:t>
      </w:r>
    </w:p>
    <w:p w14:paraId="33CCBE40" w14:textId="77777777" w:rsidR="00CF24E5" w:rsidRPr="00CF24E5" w:rsidRDefault="00CF24E5" w:rsidP="00CF24E5">
      <w:pPr>
        <w:widowControl w:val="0"/>
        <w:kinsoku w:val="0"/>
        <w:overflowPunct w:val="0"/>
        <w:autoSpaceDE w:val="0"/>
        <w:autoSpaceDN w:val="0"/>
        <w:adjustRightInd w:val="0"/>
        <w:spacing w:after="0" w:line="216" w:lineRule="exact"/>
        <w:ind w:left="113"/>
        <w:rPr>
          <w:rFonts w:ascii="Times New Roman" w:eastAsiaTheme="minorEastAsia" w:hAnsi="Times New Roman" w:cs="Times New Roman"/>
          <w:sz w:val="19"/>
          <w:szCs w:val="19"/>
          <w:lang w:eastAsia="sr-Latn-BA"/>
        </w:rPr>
        <w:sectPr w:rsidR="00CF24E5" w:rsidRPr="00CF24E5">
          <w:type w:val="continuous"/>
          <w:pgSz w:w="12240" w:h="15840"/>
          <w:pgMar w:top="460" w:right="1340" w:bottom="1960" w:left="1340" w:header="720" w:footer="720" w:gutter="0"/>
          <w:cols w:num="2" w:space="720" w:equalWidth="0">
            <w:col w:w="4973" w:space="542"/>
            <w:col w:w="4045"/>
          </w:cols>
          <w:noEndnote/>
        </w:sectPr>
      </w:pPr>
    </w:p>
    <w:p w14:paraId="50AB5D76" w14:textId="77777777" w:rsidR="00CF24E5" w:rsidRPr="00CF24E5" w:rsidRDefault="00CF24E5" w:rsidP="00CF24E5">
      <w:pPr>
        <w:widowControl w:val="0"/>
        <w:kinsoku w:val="0"/>
        <w:overflowPunct w:val="0"/>
        <w:autoSpaceDE w:val="0"/>
        <w:autoSpaceDN w:val="0"/>
        <w:adjustRightInd w:val="0"/>
        <w:spacing w:before="2" w:after="0" w:line="240" w:lineRule="auto"/>
        <w:rPr>
          <w:rFonts w:ascii="Times New Roman" w:eastAsiaTheme="minorEastAsia" w:hAnsi="Times New Roman" w:cs="Times New Roman"/>
          <w:sz w:val="12"/>
          <w:szCs w:val="12"/>
          <w:lang w:eastAsia="sr-Latn-BA"/>
        </w:rPr>
      </w:pPr>
    </w:p>
    <w:p w14:paraId="592D6B41" w14:textId="77777777" w:rsidR="00CF24E5" w:rsidRPr="00CF24E5" w:rsidRDefault="00CF24E5" w:rsidP="00CF24E5">
      <w:pPr>
        <w:widowControl w:val="0"/>
        <w:kinsoku w:val="0"/>
        <w:overflowPunct w:val="0"/>
        <w:autoSpaceDE w:val="0"/>
        <w:autoSpaceDN w:val="0"/>
        <w:adjustRightInd w:val="0"/>
        <w:spacing w:before="2" w:after="0" w:line="240" w:lineRule="auto"/>
        <w:rPr>
          <w:rFonts w:ascii="Times New Roman" w:eastAsiaTheme="minorEastAsia" w:hAnsi="Times New Roman" w:cs="Times New Roman"/>
          <w:sz w:val="12"/>
          <w:szCs w:val="12"/>
          <w:lang w:eastAsia="sr-Latn-BA"/>
        </w:rPr>
        <w:sectPr w:rsidR="00CF24E5" w:rsidRPr="00CF24E5">
          <w:type w:val="continuous"/>
          <w:pgSz w:w="12240" w:h="15840"/>
          <w:pgMar w:top="460" w:right="1340" w:bottom="1960" w:left="1340" w:header="720" w:footer="720" w:gutter="0"/>
          <w:cols w:space="720" w:equalWidth="0">
            <w:col w:w="9560"/>
          </w:cols>
          <w:noEndnote/>
        </w:sectPr>
      </w:pPr>
    </w:p>
    <w:p w14:paraId="3E789253" w14:textId="77777777" w:rsidR="00CF24E5" w:rsidRPr="00CF24E5" w:rsidRDefault="00CF24E5" w:rsidP="00CF24E5">
      <w:pPr>
        <w:widowControl w:val="0"/>
        <w:kinsoku w:val="0"/>
        <w:overflowPunct w:val="0"/>
        <w:autoSpaceDE w:val="0"/>
        <w:autoSpaceDN w:val="0"/>
        <w:adjustRightInd w:val="0"/>
        <w:spacing w:before="74" w:after="0" w:line="240" w:lineRule="auto"/>
        <w:ind w:left="113"/>
        <w:rPr>
          <w:rFonts w:ascii="Times New Roman" w:eastAsiaTheme="minorEastAsia" w:hAnsi="Times New Roman" w:cs="Times New Roman"/>
          <w:sz w:val="19"/>
          <w:szCs w:val="19"/>
          <w:lang w:eastAsia="sr-Latn-BA"/>
        </w:rPr>
      </w:pPr>
      <w:r w:rsidRPr="00CF24E5">
        <w:rPr>
          <w:rFonts w:ascii="Times New Roman" w:eastAsiaTheme="minorEastAsia" w:hAnsi="Times New Roman" w:cs="Times New Roman"/>
          <w:spacing w:val="-1"/>
          <w:sz w:val="19"/>
          <w:szCs w:val="19"/>
          <w:lang w:eastAsia="sr-Latn-BA"/>
        </w:rPr>
        <w:t>На</w:t>
      </w:r>
      <w:r w:rsidRPr="00CF24E5">
        <w:rPr>
          <w:rFonts w:ascii="Times New Roman" w:eastAsiaTheme="minorEastAsia" w:hAnsi="Times New Roman" w:cs="Times New Roman"/>
          <w:spacing w:val="43"/>
          <w:sz w:val="19"/>
          <w:szCs w:val="19"/>
          <w:lang w:eastAsia="sr-Latn-BA"/>
        </w:rPr>
        <w:t xml:space="preserve"> </w:t>
      </w:r>
      <w:r w:rsidRPr="00CF24E5">
        <w:rPr>
          <w:rFonts w:ascii="Times New Roman" w:eastAsiaTheme="minorEastAsia" w:hAnsi="Times New Roman" w:cs="Times New Roman"/>
          <w:spacing w:val="-1"/>
          <w:sz w:val="19"/>
          <w:szCs w:val="19"/>
          <w:lang w:eastAsia="sr-Latn-BA"/>
        </w:rPr>
        <w:t>основу</w:t>
      </w:r>
      <w:r w:rsidRPr="00CF24E5">
        <w:rPr>
          <w:rFonts w:ascii="Times New Roman" w:eastAsiaTheme="minorEastAsia" w:hAnsi="Times New Roman" w:cs="Times New Roman"/>
          <w:spacing w:val="43"/>
          <w:sz w:val="19"/>
          <w:szCs w:val="19"/>
          <w:lang w:eastAsia="sr-Latn-BA"/>
        </w:rPr>
        <w:t xml:space="preserve"> </w:t>
      </w:r>
      <w:r w:rsidRPr="00CF24E5">
        <w:rPr>
          <w:rFonts w:ascii="Times New Roman" w:eastAsiaTheme="minorEastAsia" w:hAnsi="Times New Roman" w:cs="Times New Roman"/>
          <w:spacing w:val="-1"/>
          <w:sz w:val="19"/>
          <w:szCs w:val="19"/>
          <w:lang w:eastAsia="sr-Latn-BA"/>
        </w:rPr>
        <w:t>члана</w:t>
      </w:r>
      <w:r w:rsidRPr="00CF24E5">
        <w:rPr>
          <w:rFonts w:ascii="Times New Roman" w:eastAsiaTheme="minorEastAsia" w:hAnsi="Times New Roman" w:cs="Times New Roman"/>
          <w:sz w:val="19"/>
          <w:szCs w:val="19"/>
          <w:lang w:eastAsia="sr-Latn-BA"/>
        </w:rPr>
        <w:t xml:space="preserve"> </w:t>
      </w:r>
      <w:r w:rsidRPr="00CF24E5">
        <w:rPr>
          <w:rFonts w:ascii="Times New Roman" w:eastAsiaTheme="minorEastAsia" w:hAnsi="Times New Roman" w:cs="Times New Roman"/>
          <w:spacing w:val="1"/>
          <w:sz w:val="19"/>
          <w:szCs w:val="19"/>
          <w:lang w:eastAsia="sr-Latn-BA"/>
        </w:rPr>
        <w:t xml:space="preserve"> </w:t>
      </w:r>
      <w:r w:rsidRPr="00CF24E5">
        <w:rPr>
          <w:rFonts w:ascii="Times New Roman" w:eastAsiaTheme="minorEastAsia" w:hAnsi="Times New Roman" w:cs="Times New Roman"/>
          <w:w w:val="99"/>
          <w:sz w:val="19"/>
          <w:szCs w:val="19"/>
          <w:u w:val="single"/>
          <w:lang w:eastAsia="sr-Latn-BA"/>
        </w:rPr>
        <w:t xml:space="preserve"> </w:t>
      </w:r>
    </w:p>
    <w:p w14:paraId="329261B4" w14:textId="77777777" w:rsidR="00CF24E5" w:rsidRPr="00CF24E5" w:rsidRDefault="00CF24E5" w:rsidP="00CF24E5">
      <w:pPr>
        <w:widowControl w:val="0"/>
        <w:kinsoku w:val="0"/>
        <w:overflowPunct w:val="0"/>
        <w:autoSpaceDE w:val="0"/>
        <w:autoSpaceDN w:val="0"/>
        <w:adjustRightInd w:val="0"/>
        <w:spacing w:before="74" w:after="0" w:line="240" w:lineRule="auto"/>
        <w:ind w:left="113"/>
        <w:rPr>
          <w:rFonts w:ascii="Times New Roman" w:eastAsiaTheme="minorEastAsia" w:hAnsi="Times New Roman" w:cs="Times New Roman"/>
          <w:sz w:val="19"/>
          <w:szCs w:val="19"/>
          <w:lang w:eastAsia="sr-Latn-BA"/>
        </w:rPr>
      </w:pPr>
      <w:r w:rsidRPr="00CF24E5">
        <w:rPr>
          <w:rFonts w:ascii="Times New Roman" w:eastAsiaTheme="minorEastAsia" w:hAnsi="Times New Roman" w:cs="Times New Roman"/>
          <w:sz w:val="24"/>
          <w:szCs w:val="24"/>
          <w:lang w:eastAsia="sr-Latn-BA"/>
        </w:rPr>
        <w:br w:type="column"/>
      </w:r>
      <w:r w:rsidRPr="00CF24E5">
        <w:rPr>
          <w:rFonts w:ascii="Times New Roman" w:eastAsiaTheme="minorEastAsia" w:hAnsi="Times New Roman" w:cs="Times New Roman"/>
          <w:spacing w:val="-1"/>
          <w:sz w:val="19"/>
          <w:szCs w:val="19"/>
          <w:lang w:eastAsia="sr-Latn-BA"/>
        </w:rPr>
        <w:t>Правилника</w:t>
      </w:r>
      <w:r w:rsidRPr="00CF24E5">
        <w:rPr>
          <w:rFonts w:ascii="Times New Roman" w:eastAsiaTheme="minorEastAsia" w:hAnsi="Times New Roman" w:cs="Times New Roman"/>
          <w:spacing w:val="42"/>
          <w:sz w:val="19"/>
          <w:szCs w:val="19"/>
          <w:lang w:eastAsia="sr-Latn-BA"/>
        </w:rPr>
        <w:t xml:space="preserve"> </w:t>
      </w:r>
      <w:r w:rsidRPr="00CF24E5">
        <w:rPr>
          <w:rFonts w:ascii="Times New Roman" w:eastAsiaTheme="minorEastAsia" w:hAnsi="Times New Roman" w:cs="Times New Roman"/>
          <w:sz w:val="19"/>
          <w:szCs w:val="19"/>
          <w:lang w:eastAsia="sr-Latn-BA"/>
        </w:rPr>
        <w:t>о</w:t>
      </w:r>
      <w:r w:rsidRPr="00CF24E5">
        <w:rPr>
          <w:rFonts w:ascii="Times New Roman" w:eastAsiaTheme="minorEastAsia" w:hAnsi="Times New Roman" w:cs="Times New Roman"/>
          <w:spacing w:val="42"/>
          <w:sz w:val="19"/>
          <w:szCs w:val="19"/>
          <w:lang w:eastAsia="sr-Latn-BA"/>
        </w:rPr>
        <w:t xml:space="preserve"> </w:t>
      </w:r>
      <w:r w:rsidRPr="00CF24E5">
        <w:rPr>
          <w:rFonts w:ascii="Times New Roman" w:eastAsiaTheme="minorEastAsia" w:hAnsi="Times New Roman" w:cs="Times New Roman"/>
          <w:spacing w:val="-1"/>
          <w:sz w:val="19"/>
          <w:szCs w:val="19"/>
          <w:lang w:eastAsia="sr-Latn-BA"/>
        </w:rPr>
        <w:t>међународној</w:t>
      </w:r>
      <w:r w:rsidRPr="00CF24E5">
        <w:rPr>
          <w:rFonts w:ascii="Times New Roman" w:eastAsiaTheme="minorEastAsia" w:hAnsi="Times New Roman" w:cs="Times New Roman"/>
          <w:spacing w:val="43"/>
          <w:sz w:val="19"/>
          <w:szCs w:val="19"/>
          <w:lang w:eastAsia="sr-Latn-BA"/>
        </w:rPr>
        <w:t xml:space="preserve"> </w:t>
      </w:r>
      <w:r w:rsidRPr="00CF24E5">
        <w:rPr>
          <w:rFonts w:ascii="Times New Roman" w:eastAsiaTheme="minorEastAsia" w:hAnsi="Times New Roman" w:cs="Times New Roman"/>
          <w:spacing w:val="-1"/>
          <w:sz w:val="19"/>
          <w:szCs w:val="19"/>
          <w:lang w:eastAsia="sr-Latn-BA"/>
        </w:rPr>
        <w:t>размјени</w:t>
      </w:r>
      <w:r w:rsidRPr="00CF24E5">
        <w:rPr>
          <w:rFonts w:ascii="Times New Roman" w:eastAsiaTheme="minorEastAsia" w:hAnsi="Times New Roman" w:cs="Times New Roman"/>
          <w:spacing w:val="42"/>
          <w:sz w:val="19"/>
          <w:szCs w:val="19"/>
          <w:lang w:eastAsia="sr-Latn-BA"/>
        </w:rPr>
        <w:t xml:space="preserve"> </w:t>
      </w:r>
      <w:r w:rsidRPr="00CF24E5">
        <w:rPr>
          <w:rFonts w:ascii="Times New Roman" w:eastAsiaTheme="minorEastAsia" w:hAnsi="Times New Roman" w:cs="Times New Roman"/>
          <w:spacing w:val="-1"/>
          <w:sz w:val="19"/>
          <w:szCs w:val="19"/>
          <w:lang w:eastAsia="sr-Latn-BA"/>
        </w:rPr>
        <w:t>студената</w:t>
      </w:r>
      <w:r w:rsidRPr="00CF24E5">
        <w:rPr>
          <w:rFonts w:ascii="Times New Roman" w:eastAsiaTheme="minorEastAsia" w:hAnsi="Times New Roman" w:cs="Times New Roman"/>
          <w:spacing w:val="43"/>
          <w:sz w:val="19"/>
          <w:szCs w:val="19"/>
          <w:lang w:eastAsia="sr-Latn-BA"/>
        </w:rPr>
        <w:t xml:space="preserve"> </w:t>
      </w:r>
      <w:r w:rsidRPr="00CF24E5">
        <w:rPr>
          <w:rFonts w:ascii="Times New Roman" w:eastAsiaTheme="minorEastAsia" w:hAnsi="Times New Roman" w:cs="Times New Roman"/>
          <w:sz w:val="19"/>
          <w:szCs w:val="19"/>
          <w:lang w:eastAsia="sr-Latn-BA"/>
        </w:rPr>
        <w:t>и</w:t>
      </w:r>
      <w:r w:rsidRPr="00CF24E5">
        <w:rPr>
          <w:rFonts w:ascii="Times New Roman" w:eastAsiaTheme="minorEastAsia" w:hAnsi="Times New Roman" w:cs="Times New Roman"/>
          <w:spacing w:val="40"/>
          <w:sz w:val="19"/>
          <w:szCs w:val="19"/>
          <w:lang w:eastAsia="sr-Latn-BA"/>
        </w:rPr>
        <w:t xml:space="preserve"> </w:t>
      </w:r>
      <w:r w:rsidRPr="00CF24E5">
        <w:rPr>
          <w:rFonts w:ascii="Times New Roman" w:eastAsiaTheme="minorEastAsia" w:hAnsi="Times New Roman" w:cs="Times New Roman"/>
          <w:spacing w:val="-1"/>
          <w:sz w:val="19"/>
          <w:szCs w:val="19"/>
          <w:lang w:eastAsia="sr-Latn-BA"/>
        </w:rPr>
        <w:t>особља,</w:t>
      </w:r>
      <w:r w:rsidRPr="00CF24E5">
        <w:rPr>
          <w:rFonts w:ascii="Times New Roman" w:eastAsiaTheme="minorEastAsia" w:hAnsi="Times New Roman" w:cs="Times New Roman"/>
          <w:spacing w:val="42"/>
          <w:sz w:val="19"/>
          <w:szCs w:val="19"/>
          <w:lang w:eastAsia="sr-Latn-BA"/>
        </w:rPr>
        <w:t xml:space="preserve"> </w:t>
      </w:r>
      <w:r w:rsidRPr="00CF24E5">
        <w:rPr>
          <w:rFonts w:ascii="Times New Roman" w:eastAsiaTheme="minorEastAsia" w:hAnsi="Times New Roman" w:cs="Times New Roman"/>
          <w:spacing w:val="-1"/>
          <w:sz w:val="19"/>
          <w:szCs w:val="19"/>
          <w:lang w:eastAsia="sr-Latn-BA"/>
        </w:rPr>
        <w:t>Комисија</w:t>
      </w:r>
      <w:r w:rsidRPr="00CF24E5">
        <w:rPr>
          <w:rFonts w:ascii="Times New Roman" w:eastAsiaTheme="minorEastAsia" w:hAnsi="Times New Roman" w:cs="Times New Roman"/>
          <w:spacing w:val="42"/>
          <w:sz w:val="19"/>
          <w:szCs w:val="19"/>
          <w:lang w:eastAsia="sr-Latn-BA"/>
        </w:rPr>
        <w:t xml:space="preserve"> </w:t>
      </w:r>
      <w:r w:rsidRPr="00CF24E5">
        <w:rPr>
          <w:rFonts w:ascii="Times New Roman" w:eastAsiaTheme="minorEastAsia" w:hAnsi="Times New Roman" w:cs="Times New Roman"/>
          <w:spacing w:val="-1"/>
          <w:sz w:val="19"/>
          <w:szCs w:val="19"/>
          <w:lang w:eastAsia="sr-Latn-BA"/>
        </w:rPr>
        <w:t>за</w:t>
      </w:r>
      <w:r w:rsidRPr="00CF24E5">
        <w:rPr>
          <w:rFonts w:ascii="Times New Roman" w:eastAsiaTheme="minorEastAsia" w:hAnsi="Times New Roman" w:cs="Times New Roman"/>
          <w:spacing w:val="43"/>
          <w:sz w:val="19"/>
          <w:szCs w:val="19"/>
          <w:lang w:eastAsia="sr-Latn-BA"/>
        </w:rPr>
        <w:t xml:space="preserve"> </w:t>
      </w:r>
      <w:r w:rsidRPr="00CF24E5">
        <w:rPr>
          <w:rFonts w:ascii="Times New Roman" w:eastAsiaTheme="minorEastAsia" w:hAnsi="Times New Roman" w:cs="Times New Roman"/>
          <w:spacing w:val="-1"/>
          <w:sz w:val="19"/>
          <w:szCs w:val="19"/>
          <w:lang w:eastAsia="sr-Latn-BA"/>
        </w:rPr>
        <w:t>признавање</w:t>
      </w:r>
    </w:p>
    <w:p w14:paraId="34BB1148" w14:textId="77777777" w:rsidR="00CF24E5" w:rsidRPr="00CF24E5" w:rsidRDefault="00CF24E5" w:rsidP="00CF24E5">
      <w:pPr>
        <w:widowControl w:val="0"/>
        <w:kinsoku w:val="0"/>
        <w:overflowPunct w:val="0"/>
        <w:autoSpaceDE w:val="0"/>
        <w:autoSpaceDN w:val="0"/>
        <w:adjustRightInd w:val="0"/>
        <w:spacing w:before="74" w:after="0" w:line="240" w:lineRule="auto"/>
        <w:ind w:left="113"/>
        <w:rPr>
          <w:rFonts w:ascii="Times New Roman" w:eastAsiaTheme="minorEastAsia" w:hAnsi="Times New Roman" w:cs="Times New Roman"/>
          <w:sz w:val="19"/>
          <w:szCs w:val="19"/>
          <w:lang w:eastAsia="sr-Latn-BA"/>
        </w:rPr>
        <w:sectPr w:rsidR="00CF24E5" w:rsidRPr="00CF24E5">
          <w:type w:val="continuous"/>
          <w:pgSz w:w="12240" w:h="15840"/>
          <w:pgMar w:top="460" w:right="1340" w:bottom="1960" w:left="1340" w:header="720" w:footer="720" w:gutter="0"/>
          <w:cols w:num="2" w:space="720" w:equalWidth="0">
            <w:col w:w="1685" w:space="502"/>
            <w:col w:w="7373"/>
          </w:cols>
          <w:noEndnote/>
        </w:sectPr>
      </w:pPr>
    </w:p>
    <w:p w14:paraId="0792B74C" w14:textId="663DC683" w:rsidR="00CF24E5" w:rsidRPr="00CF24E5" w:rsidRDefault="00CF24E5" w:rsidP="00CF24E5">
      <w:pPr>
        <w:widowControl w:val="0"/>
        <w:kinsoku w:val="0"/>
        <w:overflowPunct w:val="0"/>
        <w:autoSpaceDE w:val="0"/>
        <w:autoSpaceDN w:val="0"/>
        <w:adjustRightInd w:val="0"/>
        <w:spacing w:after="0" w:line="215" w:lineRule="exact"/>
        <w:ind w:left="113"/>
        <w:rPr>
          <w:rFonts w:ascii="Times New Roman" w:eastAsiaTheme="minorEastAsia" w:hAnsi="Times New Roman" w:cs="Times New Roman"/>
          <w:sz w:val="19"/>
          <w:szCs w:val="19"/>
          <w:lang w:eastAsia="sr-Latn-BA"/>
        </w:rPr>
      </w:pPr>
      <w:r w:rsidRPr="00CF24E5">
        <w:rPr>
          <w:rFonts w:ascii="Times New Roman" w:eastAsiaTheme="minorEastAsia" w:hAnsi="Times New Roman" w:cs="Times New Roman"/>
          <w:spacing w:val="-1"/>
          <w:sz w:val="19"/>
          <w:szCs w:val="19"/>
          <w:lang w:eastAsia="sr-Latn-BA"/>
        </w:rPr>
        <w:t>периода</w:t>
      </w:r>
      <w:r w:rsidRPr="00CF24E5">
        <w:rPr>
          <w:rFonts w:ascii="Times New Roman" w:eastAsiaTheme="minorEastAsia" w:hAnsi="Times New Roman" w:cs="Times New Roman"/>
          <w:sz w:val="19"/>
          <w:szCs w:val="19"/>
          <w:lang w:eastAsia="sr-Latn-BA"/>
        </w:rPr>
        <w:t xml:space="preserve">  </w:t>
      </w:r>
      <w:r w:rsidRPr="00CF24E5">
        <w:rPr>
          <w:rFonts w:ascii="Times New Roman" w:eastAsiaTheme="minorEastAsia" w:hAnsi="Times New Roman" w:cs="Times New Roman"/>
          <w:spacing w:val="31"/>
          <w:sz w:val="19"/>
          <w:szCs w:val="19"/>
          <w:lang w:eastAsia="sr-Latn-BA"/>
        </w:rPr>
        <w:t xml:space="preserve"> </w:t>
      </w:r>
      <w:r w:rsidRPr="00CF24E5">
        <w:rPr>
          <w:rFonts w:ascii="Times New Roman" w:eastAsiaTheme="minorEastAsia" w:hAnsi="Times New Roman" w:cs="Times New Roman"/>
          <w:spacing w:val="-1"/>
          <w:sz w:val="19"/>
          <w:szCs w:val="19"/>
          <w:lang w:eastAsia="sr-Latn-BA"/>
        </w:rPr>
        <w:t>размјене</w:t>
      </w:r>
    </w:p>
    <w:p w14:paraId="228EA4AB" w14:textId="27314442" w:rsidR="00CF24E5" w:rsidRPr="00CF24E5" w:rsidRDefault="00CF24E5" w:rsidP="00CF24E5">
      <w:pPr>
        <w:widowControl w:val="0"/>
        <w:kinsoku w:val="0"/>
        <w:overflowPunct w:val="0"/>
        <w:autoSpaceDE w:val="0"/>
        <w:autoSpaceDN w:val="0"/>
        <w:adjustRightInd w:val="0"/>
        <w:spacing w:after="0" w:line="215" w:lineRule="exact"/>
        <w:ind w:left="113"/>
        <w:rPr>
          <w:rFonts w:ascii="Times New Roman" w:eastAsiaTheme="minorEastAsia" w:hAnsi="Times New Roman" w:cs="Times New Roman"/>
          <w:sz w:val="19"/>
          <w:szCs w:val="19"/>
          <w:lang w:eastAsia="sr-Latn-BA"/>
        </w:rPr>
      </w:pPr>
      <w:r w:rsidRPr="00CF24E5">
        <w:rPr>
          <w:rFonts w:ascii="Times New Roman" w:eastAsiaTheme="minorEastAsia" w:hAnsi="Times New Roman" w:cs="Times New Roman"/>
          <w:sz w:val="24"/>
          <w:szCs w:val="24"/>
          <w:lang w:eastAsia="sr-Latn-BA"/>
        </w:rPr>
        <w:br w:type="column"/>
      </w:r>
      <w:r w:rsidRPr="00CF24E5">
        <w:rPr>
          <w:rFonts w:ascii="Times New Roman" w:eastAsiaTheme="minorEastAsia" w:hAnsi="Times New Roman" w:cs="Times New Roman"/>
          <w:spacing w:val="-1"/>
          <w:sz w:val="19"/>
          <w:szCs w:val="19"/>
          <w:lang w:eastAsia="sr-Latn-BA"/>
        </w:rPr>
        <w:t>(</w:t>
      </w:r>
      <w:r w:rsidR="00731E76">
        <w:rPr>
          <w:rFonts w:ascii="Times New Roman" w:eastAsiaTheme="minorEastAsia" w:hAnsi="Times New Roman" w:cs="Times New Roman"/>
          <w:spacing w:val="-1"/>
          <w:sz w:val="19"/>
          <w:szCs w:val="19"/>
          <w:lang w:val="sr-Cyrl-RS" w:eastAsia="sr-Latn-BA"/>
        </w:rPr>
        <w:t>чланице</w:t>
      </w:r>
      <w:r w:rsidRPr="00CF24E5">
        <w:rPr>
          <w:rFonts w:ascii="Times New Roman" w:eastAsiaTheme="minorEastAsia" w:hAnsi="Times New Roman" w:cs="Times New Roman"/>
          <w:spacing w:val="-1"/>
          <w:sz w:val="19"/>
          <w:szCs w:val="19"/>
          <w:lang w:eastAsia="sr-Latn-BA"/>
        </w:rPr>
        <w:t>)</w:t>
      </w:r>
      <w:r w:rsidRPr="00CF24E5">
        <w:rPr>
          <w:rFonts w:ascii="Times New Roman" w:eastAsiaTheme="minorEastAsia" w:hAnsi="Times New Roman" w:cs="Times New Roman"/>
          <w:sz w:val="19"/>
          <w:szCs w:val="19"/>
          <w:lang w:eastAsia="sr-Latn-BA"/>
        </w:rPr>
        <w:t xml:space="preserve">  </w:t>
      </w:r>
      <w:r w:rsidRPr="00CF24E5">
        <w:rPr>
          <w:rFonts w:ascii="Times New Roman" w:eastAsiaTheme="minorEastAsia" w:hAnsi="Times New Roman" w:cs="Times New Roman"/>
          <w:spacing w:val="29"/>
          <w:sz w:val="19"/>
          <w:szCs w:val="19"/>
          <w:lang w:eastAsia="sr-Latn-BA"/>
        </w:rPr>
        <w:t xml:space="preserve"> </w:t>
      </w:r>
      <w:r w:rsidRPr="00CF24E5">
        <w:rPr>
          <w:rFonts w:ascii="Times New Roman" w:eastAsiaTheme="minorEastAsia" w:hAnsi="Times New Roman" w:cs="Times New Roman"/>
          <w:sz w:val="19"/>
          <w:szCs w:val="19"/>
          <w:lang w:eastAsia="sr-Latn-BA"/>
        </w:rPr>
        <w:t xml:space="preserve">у  </w:t>
      </w:r>
      <w:r w:rsidRPr="00CF24E5">
        <w:rPr>
          <w:rFonts w:ascii="Times New Roman" w:eastAsiaTheme="minorEastAsia" w:hAnsi="Times New Roman" w:cs="Times New Roman"/>
          <w:spacing w:val="29"/>
          <w:sz w:val="19"/>
          <w:szCs w:val="19"/>
          <w:lang w:eastAsia="sr-Latn-BA"/>
        </w:rPr>
        <w:t xml:space="preserve"> </w:t>
      </w:r>
      <w:r w:rsidRPr="00CF24E5">
        <w:rPr>
          <w:rFonts w:ascii="Times New Roman" w:eastAsiaTheme="minorEastAsia" w:hAnsi="Times New Roman" w:cs="Times New Roman"/>
          <w:spacing w:val="-1"/>
          <w:sz w:val="19"/>
          <w:szCs w:val="19"/>
          <w:lang w:eastAsia="sr-Latn-BA"/>
        </w:rPr>
        <w:t>саставу:</w:t>
      </w:r>
    </w:p>
    <w:p w14:paraId="55500797" w14:textId="77777777" w:rsidR="00CF24E5" w:rsidRPr="00CF24E5" w:rsidRDefault="00CF24E5" w:rsidP="00CF24E5">
      <w:pPr>
        <w:widowControl w:val="0"/>
        <w:kinsoku w:val="0"/>
        <w:overflowPunct w:val="0"/>
        <w:autoSpaceDE w:val="0"/>
        <w:autoSpaceDN w:val="0"/>
        <w:adjustRightInd w:val="0"/>
        <w:spacing w:after="0" w:line="215" w:lineRule="exact"/>
        <w:ind w:left="113"/>
        <w:rPr>
          <w:rFonts w:ascii="Times New Roman" w:eastAsiaTheme="minorEastAsia" w:hAnsi="Times New Roman" w:cs="Times New Roman"/>
          <w:sz w:val="19"/>
          <w:szCs w:val="19"/>
          <w:lang w:eastAsia="sr-Latn-BA"/>
        </w:rPr>
        <w:sectPr w:rsidR="00CF24E5" w:rsidRPr="00CF24E5">
          <w:type w:val="continuous"/>
          <w:pgSz w:w="12240" w:h="15840"/>
          <w:pgMar w:top="460" w:right="1340" w:bottom="1960" w:left="1340" w:header="720" w:footer="720" w:gutter="0"/>
          <w:cols w:num="2" w:space="720" w:equalWidth="0">
            <w:col w:w="4523" w:space="777"/>
            <w:col w:w="4260"/>
          </w:cols>
          <w:noEndnote/>
        </w:sectPr>
      </w:pPr>
    </w:p>
    <w:p w14:paraId="7A401307" w14:textId="77777777" w:rsidR="00CF24E5" w:rsidRPr="00CF24E5" w:rsidRDefault="00CF24E5" w:rsidP="00CF24E5">
      <w:pPr>
        <w:widowControl w:val="0"/>
        <w:tabs>
          <w:tab w:val="left" w:pos="6933"/>
        </w:tabs>
        <w:kinsoku w:val="0"/>
        <w:overflowPunct w:val="0"/>
        <w:autoSpaceDE w:val="0"/>
        <w:autoSpaceDN w:val="0"/>
        <w:adjustRightInd w:val="0"/>
        <w:spacing w:after="0" w:line="217" w:lineRule="exact"/>
        <w:ind w:left="113"/>
        <w:rPr>
          <w:rFonts w:ascii="Times New Roman" w:eastAsiaTheme="minorEastAsia" w:hAnsi="Times New Roman" w:cs="Times New Roman"/>
          <w:sz w:val="19"/>
          <w:szCs w:val="19"/>
          <w:lang w:eastAsia="sr-Latn-BA"/>
        </w:rPr>
      </w:pPr>
      <w:r w:rsidRPr="00CF24E5">
        <w:rPr>
          <w:rFonts w:ascii="Times New Roman" w:eastAsiaTheme="minorEastAsia" w:hAnsi="Times New Roman" w:cs="Times New Roman"/>
          <w:w w:val="99"/>
          <w:sz w:val="19"/>
          <w:szCs w:val="19"/>
          <w:u w:val="single"/>
          <w:lang w:eastAsia="sr-Latn-BA"/>
        </w:rPr>
        <w:t xml:space="preserve"> </w:t>
      </w:r>
      <w:r w:rsidRPr="00CF24E5">
        <w:rPr>
          <w:rFonts w:ascii="Times New Roman" w:eastAsiaTheme="minorEastAsia" w:hAnsi="Times New Roman" w:cs="Times New Roman"/>
          <w:sz w:val="19"/>
          <w:szCs w:val="19"/>
          <w:lang w:eastAsia="sr-Latn-BA"/>
        </w:rPr>
        <w:tab/>
      </w:r>
      <w:r w:rsidRPr="00CF24E5">
        <w:rPr>
          <w:rFonts w:ascii="Times New Roman" w:eastAsiaTheme="minorEastAsia" w:hAnsi="Times New Roman" w:cs="Times New Roman"/>
          <w:spacing w:val="-1"/>
          <w:sz w:val="19"/>
          <w:szCs w:val="19"/>
          <w:lang w:eastAsia="sr-Latn-BA"/>
        </w:rPr>
        <w:t>доноси</w:t>
      </w:r>
      <w:r w:rsidRPr="00CF24E5">
        <w:rPr>
          <w:rFonts w:ascii="Times New Roman" w:eastAsiaTheme="minorEastAsia" w:hAnsi="Times New Roman" w:cs="Times New Roman"/>
          <w:spacing w:val="-15"/>
          <w:sz w:val="19"/>
          <w:szCs w:val="19"/>
          <w:lang w:eastAsia="sr-Latn-BA"/>
        </w:rPr>
        <w:t xml:space="preserve"> </w:t>
      </w:r>
      <w:r w:rsidRPr="00CF24E5">
        <w:rPr>
          <w:rFonts w:ascii="Times New Roman" w:eastAsiaTheme="minorEastAsia" w:hAnsi="Times New Roman" w:cs="Times New Roman"/>
          <w:spacing w:val="-1"/>
          <w:sz w:val="19"/>
          <w:szCs w:val="19"/>
          <w:lang w:eastAsia="sr-Latn-BA"/>
        </w:rPr>
        <w:t>сљедеће</w:t>
      </w:r>
    </w:p>
    <w:p w14:paraId="0726F852" w14:textId="77777777" w:rsidR="006564C7" w:rsidRDefault="006564C7" w:rsidP="00CF24E5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113"/>
        <w:jc w:val="both"/>
        <w:rPr>
          <w:sz w:val="20"/>
          <w:szCs w:val="20"/>
        </w:rPr>
      </w:pPr>
    </w:p>
    <w:p w14:paraId="7D11102B" w14:textId="77777777" w:rsidR="0034668B" w:rsidRDefault="0034668B" w:rsidP="00CF24E5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1733" w:right="1730"/>
        <w:jc w:val="center"/>
        <w:rPr>
          <w:rFonts w:ascii="Times New Roman" w:eastAsiaTheme="minorEastAsia" w:hAnsi="Times New Roman" w:cs="Times New Roman"/>
          <w:b/>
          <w:bCs/>
          <w:spacing w:val="-1"/>
          <w:sz w:val="19"/>
          <w:szCs w:val="19"/>
          <w:lang w:eastAsia="sr-Latn-BA"/>
        </w:rPr>
      </w:pPr>
    </w:p>
    <w:p w14:paraId="12A62C2C" w14:textId="77777777" w:rsidR="00CF24E5" w:rsidRPr="00CF24E5" w:rsidRDefault="00CF24E5" w:rsidP="00CF24E5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1733" w:right="1730"/>
        <w:jc w:val="center"/>
        <w:rPr>
          <w:rFonts w:ascii="Times New Roman" w:eastAsiaTheme="minorEastAsia" w:hAnsi="Times New Roman" w:cs="Times New Roman"/>
          <w:sz w:val="19"/>
          <w:szCs w:val="19"/>
          <w:lang w:eastAsia="sr-Latn-BA"/>
        </w:rPr>
      </w:pPr>
      <w:r w:rsidRPr="00CF24E5">
        <w:rPr>
          <w:rFonts w:ascii="Times New Roman" w:eastAsiaTheme="minorEastAsia" w:hAnsi="Times New Roman" w:cs="Times New Roman"/>
          <w:b/>
          <w:bCs/>
          <w:spacing w:val="-1"/>
          <w:sz w:val="19"/>
          <w:szCs w:val="19"/>
          <w:lang w:eastAsia="sr-Latn-BA"/>
        </w:rPr>
        <w:t>РЈЕШЕЊЕ</w:t>
      </w:r>
      <w:r w:rsidRPr="00CF24E5">
        <w:rPr>
          <w:rFonts w:ascii="Times New Roman" w:eastAsiaTheme="minorEastAsia" w:hAnsi="Times New Roman" w:cs="Times New Roman"/>
          <w:b/>
          <w:bCs/>
          <w:spacing w:val="-15"/>
          <w:sz w:val="19"/>
          <w:szCs w:val="19"/>
          <w:lang w:eastAsia="sr-Latn-BA"/>
        </w:rPr>
        <w:t xml:space="preserve"> </w:t>
      </w:r>
      <w:r w:rsidRPr="00CF24E5">
        <w:rPr>
          <w:rFonts w:ascii="Times New Roman" w:eastAsiaTheme="minorEastAsia" w:hAnsi="Times New Roman" w:cs="Times New Roman"/>
          <w:b/>
          <w:bCs/>
          <w:sz w:val="19"/>
          <w:szCs w:val="19"/>
          <w:lang w:eastAsia="sr-Latn-BA"/>
        </w:rPr>
        <w:t>О</w:t>
      </w:r>
      <w:r w:rsidRPr="00CF24E5">
        <w:rPr>
          <w:rFonts w:ascii="Times New Roman" w:eastAsiaTheme="minorEastAsia" w:hAnsi="Times New Roman" w:cs="Times New Roman"/>
          <w:b/>
          <w:bCs/>
          <w:spacing w:val="-12"/>
          <w:sz w:val="19"/>
          <w:szCs w:val="19"/>
          <w:lang w:eastAsia="sr-Latn-BA"/>
        </w:rPr>
        <w:t xml:space="preserve"> </w:t>
      </w:r>
      <w:r w:rsidRPr="00CF24E5">
        <w:rPr>
          <w:rFonts w:ascii="Times New Roman" w:eastAsiaTheme="minorEastAsia" w:hAnsi="Times New Roman" w:cs="Times New Roman"/>
          <w:b/>
          <w:bCs/>
          <w:spacing w:val="-1"/>
          <w:sz w:val="19"/>
          <w:szCs w:val="19"/>
          <w:lang w:eastAsia="sr-Latn-BA"/>
        </w:rPr>
        <w:t>ПРИЗНАВАЊУ</w:t>
      </w:r>
      <w:r w:rsidRPr="00CF24E5">
        <w:rPr>
          <w:rFonts w:ascii="Times New Roman" w:eastAsiaTheme="minorEastAsia" w:hAnsi="Times New Roman" w:cs="Times New Roman"/>
          <w:b/>
          <w:bCs/>
          <w:spacing w:val="-14"/>
          <w:sz w:val="19"/>
          <w:szCs w:val="19"/>
          <w:lang w:eastAsia="sr-Latn-BA"/>
        </w:rPr>
        <w:t xml:space="preserve"> </w:t>
      </w:r>
      <w:r w:rsidRPr="00CF24E5">
        <w:rPr>
          <w:rFonts w:ascii="Times New Roman" w:eastAsiaTheme="minorEastAsia" w:hAnsi="Times New Roman" w:cs="Times New Roman"/>
          <w:b/>
          <w:bCs/>
          <w:spacing w:val="-1"/>
          <w:sz w:val="19"/>
          <w:szCs w:val="19"/>
          <w:lang w:eastAsia="sr-Latn-BA"/>
        </w:rPr>
        <w:t>ПЕРИОДА</w:t>
      </w:r>
      <w:r w:rsidRPr="00CF24E5">
        <w:rPr>
          <w:rFonts w:ascii="Times New Roman" w:eastAsiaTheme="minorEastAsia" w:hAnsi="Times New Roman" w:cs="Times New Roman"/>
          <w:b/>
          <w:bCs/>
          <w:spacing w:val="-13"/>
          <w:sz w:val="19"/>
          <w:szCs w:val="19"/>
          <w:lang w:eastAsia="sr-Latn-BA"/>
        </w:rPr>
        <w:t xml:space="preserve"> </w:t>
      </w:r>
      <w:r w:rsidRPr="00CF24E5">
        <w:rPr>
          <w:rFonts w:ascii="Times New Roman" w:eastAsiaTheme="minorEastAsia" w:hAnsi="Times New Roman" w:cs="Times New Roman"/>
          <w:b/>
          <w:bCs/>
          <w:spacing w:val="-1"/>
          <w:sz w:val="19"/>
          <w:szCs w:val="19"/>
          <w:lang w:eastAsia="sr-Latn-BA"/>
        </w:rPr>
        <w:t>РАЗМЈЕНЕ</w:t>
      </w:r>
    </w:p>
    <w:p w14:paraId="0BF952DA" w14:textId="77777777" w:rsidR="00CF24E5" w:rsidRPr="00CF24E5" w:rsidRDefault="00CF24E5" w:rsidP="00CF24E5">
      <w:pPr>
        <w:widowControl w:val="0"/>
        <w:kinsoku w:val="0"/>
        <w:overflowPunct w:val="0"/>
        <w:autoSpaceDE w:val="0"/>
        <w:autoSpaceDN w:val="0"/>
        <w:adjustRightInd w:val="0"/>
        <w:spacing w:before="4" w:after="0" w:line="240" w:lineRule="auto"/>
        <w:rPr>
          <w:rFonts w:ascii="Times New Roman" w:eastAsiaTheme="minorEastAsia" w:hAnsi="Times New Roman" w:cs="Times New Roman"/>
          <w:b/>
          <w:bCs/>
          <w:sz w:val="18"/>
          <w:szCs w:val="18"/>
          <w:lang w:eastAsia="sr-Latn-BA"/>
        </w:rPr>
      </w:pPr>
    </w:p>
    <w:p w14:paraId="76EC37E1" w14:textId="77777777" w:rsidR="00CF24E5" w:rsidRPr="00CF24E5" w:rsidRDefault="00CF24E5" w:rsidP="00CF24E5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1733" w:right="1731"/>
        <w:jc w:val="center"/>
        <w:rPr>
          <w:rFonts w:ascii="Times New Roman" w:eastAsiaTheme="minorEastAsia" w:hAnsi="Times New Roman" w:cs="Times New Roman"/>
          <w:sz w:val="19"/>
          <w:szCs w:val="19"/>
          <w:lang w:eastAsia="sr-Latn-BA"/>
        </w:rPr>
      </w:pPr>
      <w:r w:rsidRPr="00CF24E5">
        <w:rPr>
          <w:rFonts w:ascii="Times New Roman" w:eastAsiaTheme="minorEastAsia" w:hAnsi="Times New Roman" w:cs="Times New Roman"/>
          <w:spacing w:val="-1"/>
          <w:sz w:val="19"/>
          <w:szCs w:val="19"/>
          <w:lang w:eastAsia="sr-Latn-BA"/>
        </w:rPr>
        <w:t>којим</w:t>
      </w:r>
      <w:r w:rsidRPr="00CF24E5">
        <w:rPr>
          <w:rFonts w:ascii="Times New Roman" w:eastAsiaTheme="minorEastAsia" w:hAnsi="Times New Roman" w:cs="Times New Roman"/>
          <w:spacing w:val="-7"/>
          <w:sz w:val="19"/>
          <w:szCs w:val="19"/>
          <w:lang w:eastAsia="sr-Latn-BA"/>
        </w:rPr>
        <w:t xml:space="preserve"> </w:t>
      </w:r>
      <w:r w:rsidRPr="00CF24E5">
        <w:rPr>
          <w:rFonts w:ascii="Times New Roman" w:eastAsiaTheme="minorEastAsia" w:hAnsi="Times New Roman" w:cs="Times New Roman"/>
          <w:spacing w:val="-1"/>
          <w:sz w:val="19"/>
          <w:szCs w:val="19"/>
          <w:lang w:eastAsia="sr-Latn-BA"/>
        </w:rPr>
        <w:t>се</w:t>
      </w:r>
      <w:r w:rsidRPr="00CF24E5">
        <w:rPr>
          <w:rFonts w:ascii="Times New Roman" w:eastAsiaTheme="minorEastAsia" w:hAnsi="Times New Roman" w:cs="Times New Roman"/>
          <w:spacing w:val="-9"/>
          <w:sz w:val="19"/>
          <w:szCs w:val="19"/>
          <w:lang w:eastAsia="sr-Latn-BA"/>
        </w:rPr>
        <w:t xml:space="preserve"> </w:t>
      </w:r>
      <w:r w:rsidRPr="00CF24E5">
        <w:rPr>
          <w:rFonts w:ascii="Times New Roman" w:eastAsiaTheme="minorEastAsia" w:hAnsi="Times New Roman" w:cs="Times New Roman"/>
          <w:spacing w:val="-1"/>
          <w:sz w:val="19"/>
          <w:szCs w:val="19"/>
          <w:lang w:eastAsia="sr-Latn-BA"/>
        </w:rPr>
        <w:t>утврђује</w:t>
      </w:r>
      <w:r w:rsidRPr="00CF24E5">
        <w:rPr>
          <w:rFonts w:ascii="Times New Roman" w:eastAsiaTheme="minorEastAsia" w:hAnsi="Times New Roman" w:cs="Times New Roman"/>
          <w:spacing w:val="-9"/>
          <w:sz w:val="19"/>
          <w:szCs w:val="19"/>
          <w:lang w:eastAsia="sr-Latn-BA"/>
        </w:rPr>
        <w:t xml:space="preserve"> </w:t>
      </w:r>
      <w:r w:rsidRPr="00CF24E5">
        <w:rPr>
          <w:rFonts w:ascii="Times New Roman" w:eastAsiaTheme="minorEastAsia" w:hAnsi="Times New Roman" w:cs="Times New Roman"/>
          <w:spacing w:val="-1"/>
          <w:sz w:val="19"/>
          <w:szCs w:val="19"/>
          <w:lang w:eastAsia="sr-Latn-BA"/>
        </w:rPr>
        <w:t>сљедеће:</w:t>
      </w:r>
    </w:p>
    <w:p w14:paraId="5F28A5E7" w14:textId="77777777" w:rsidR="00CF24E5" w:rsidRPr="00CF24E5" w:rsidRDefault="00CF24E5" w:rsidP="00CF24E5">
      <w:pPr>
        <w:widowControl w:val="0"/>
        <w:kinsoku w:val="0"/>
        <w:overflowPunct w:val="0"/>
        <w:autoSpaceDE w:val="0"/>
        <w:autoSpaceDN w:val="0"/>
        <w:adjustRightInd w:val="0"/>
        <w:spacing w:before="4" w:after="0" w:line="240" w:lineRule="auto"/>
        <w:rPr>
          <w:rFonts w:ascii="Times New Roman" w:eastAsiaTheme="minorEastAsia" w:hAnsi="Times New Roman" w:cs="Times New Roman"/>
          <w:sz w:val="19"/>
          <w:szCs w:val="19"/>
          <w:lang w:eastAsia="sr-Latn-BA"/>
        </w:rPr>
      </w:pPr>
    </w:p>
    <w:p w14:paraId="35716FCD" w14:textId="77777777" w:rsidR="00CF24E5" w:rsidRPr="00CF24E5" w:rsidRDefault="00CF24E5" w:rsidP="00CF24E5">
      <w:pPr>
        <w:widowControl w:val="0"/>
        <w:numPr>
          <w:ilvl w:val="0"/>
          <w:numId w:val="1"/>
        </w:numPr>
        <w:tabs>
          <w:tab w:val="left" w:pos="792"/>
        </w:tabs>
        <w:kinsoku w:val="0"/>
        <w:overflowPunct w:val="0"/>
        <w:autoSpaceDE w:val="0"/>
        <w:autoSpaceDN w:val="0"/>
        <w:adjustRightInd w:val="0"/>
        <w:spacing w:after="0" w:line="214" w:lineRule="exact"/>
        <w:ind w:right="111" w:hanging="678"/>
        <w:rPr>
          <w:rFonts w:ascii="Times New Roman" w:eastAsiaTheme="minorEastAsia" w:hAnsi="Times New Roman" w:cs="Times New Roman"/>
          <w:sz w:val="19"/>
          <w:szCs w:val="19"/>
          <w:lang w:eastAsia="sr-Latn-BA"/>
        </w:rPr>
      </w:pPr>
      <w:r w:rsidRPr="00CF24E5">
        <w:rPr>
          <w:rFonts w:ascii="Times New Roman" w:eastAsiaTheme="minorEastAsia" w:hAnsi="Times New Roman" w:cs="Times New Roman"/>
          <w:spacing w:val="-1"/>
          <w:sz w:val="19"/>
          <w:szCs w:val="19"/>
          <w:lang w:eastAsia="sr-Latn-BA"/>
        </w:rPr>
        <w:t>Предмети</w:t>
      </w:r>
      <w:r w:rsidRPr="00CF24E5">
        <w:rPr>
          <w:rFonts w:ascii="Times New Roman" w:eastAsiaTheme="minorEastAsia" w:hAnsi="Times New Roman" w:cs="Times New Roman"/>
          <w:spacing w:val="23"/>
          <w:sz w:val="19"/>
          <w:szCs w:val="19"/>
          <w:lang w:eastAsia="sr-Latn-BA"/>
        </w:rPr>
        <w:t xml:space="preserve"> </w:t>
      </w:r>
      <w:r w:rsidRPr="00CF24E5">
        <w:rPr>
          <w:rFonts w:ascii="Times New Roman" w:eastAsiaTheme="minorEastAsia" w:hAnsi="Times New Roman" w:cs="Times New Roman"/>
          <w:spacing w:val="-1"/>
          <w:sz w:val="19"/>
          <w:szCs w:val="19"/>
          <w:lang w:eastAsia="sr-Latn-BA"/>
        </w:rPr>
        <w:t>које</w:t>
      </w:r>
      <w:r w:rsidRPr="00CF24E5">
        <w:rPr>
          <w:rFonts w:ascii="Times New Roman" w:eastAsiaTheme="minorEastAsia" w:hAnsi="Times New Roman" w:cs="Times New Roman"/>
          <w:spacing w:val="24"/>
          <w:sz w:val="19"/>
          <w:szCs w:val="19"/>
          <w:lang w:eastAsia="sr-Latn-BA"/>
        </w:rPr>
        <w:t xml:space="preserve"> </w:t>
      </w:r>
      <w:r w:rsidRPr="00CF24E5">
        <w:rPr>
          <w:rFonts w:ascii="Times New Roman" w:eastAsiaTheme="minorEastAsia" w:hAnsi="Times New Roman" w:cs="Times New Roman"/>
          <w:sz w:val="19"/>
          <w:szCs w:val="19"/>
          <w:lang w:eastAsia="sr-Latn-BA"/>
        </w:rPr>
        <w:t>је</w:t>
      </w:r>
      <w:r w:rsidRPr="00CF24E5">
        <w:rPr>
          <w:rFonts w:ascii="Times New Roman" w:eastAsiaTheme="minorEastAsia" w:hAnsi="Times New Roman" w:cs="Times New Roman"/>
          <w:spacing w:val="24"/>
          <w:sz w:val="19"/>
          <w:szCs w:val="19"/>
          <w:lang w:eastAsia="sr-Latn-BA"/>
        </w:rPr>
        <w:t xml:space="preserve"> </w:t>
      </w:r>
      <w:r w:rsidRPr="00CF24E5">
        <w:rPr>
          <w:rFonts w:ascii="Times New Roman" w:eastAsiaTheme="minorEastAsia" w:hAnsi="Times New Roman" w:cs="Times New Roman"/>
          <w:spacing w:val="-1"/>
          <w:sz w:val="19"/>
          <w:szCs w:val="19"/>
          <w:lang w:eastAsia="sr-Latn-BA"/>
        </w:rPr>
        <w:t>студент</w:t>
      </w:r>
      <w:r w:rsidRPr="00CF24E5">
        <w:rPr>
          <w:rFonts w:ascii="Times New Roman" w:eastAsiaTheme="minorEastAsia" w:hAnsi="Times New Roman" w:cs="Times New Roman"/>
          <w:spacing w:val="24"/>
          <w:sz w:val="19"/>
          <w:szCs w:val="19"/>
          <w:lang w:eastAsia="sr-Latn-BA"/>
        </w:rPr>
        <w:t xml:space="preserve"> </w:t>
      </w:r>
      <w:r w:rsidRPr="00CF24E5">
        <w:rPr>
          <w:rFonts w:ascii="Times New Roman" w:eastAsiaTheme="minorEastAsia" w:hAnsi="Times New Roman" w:cs="Times New Roman"/>
          <w:spacing w:val="-1"/>
          <w:sz w:val="19"/>
          <w:szCs w:val="19"/>
          <w:lang w:eastAsia="sr-Latn-BA"/>
        </w:rPr>
        <w:t>положио</w:t>
      </w:r>
      <w:r w:rsidRPr="00CF24E5">
        <w:rPr>
          <w:rFonts w:ascii="Times New Roman" w:eastAsiaTheme="minorEastAsia" w:hAnsi="Times New Roman" w:cs="Times New Roman"/>
          <w:spacing w:val="24"/>
          <w:sz w:val="19"/>
          <w:szCs w:val="19"/>
          <w:lang w:eastAsia="sr-Latn-BA"/>
        </w:rPr>
        <w:t xml:space="preserve"> </w:t>
      </w:r>
      <w:r w:rsidRPr="00CF24E5">
        <w:rPr>
          <w:rFonts w:ascii="Times New Roman" w:eastAsiaTheme="minorEastAsia" w:hAnsi="Times New Roman" w:cs="Times New Roman"/>
          <w:spacing w:val="-1"/>
          <w:sz w:val="19"/>
          <w:szCs w:val="19"/>
          <w:lang w:eastAsia="sr-Latn-BA"/>
        </w:rPr>
        <w:t>на</w:t>
      </w:r>
      <w:r w:rsidRPr="00CF24E5">
        <w:rPr>
          <w:rFonts w:ascii="Times New Roman" w:eastAsiaTheme="minorEastAsia" w:hAnsi="Times New Roman" w:cs="Times New Roman"/>
          <w:spacing w:val="23"/>
          <w:sz w:val="19"/>
          <w:szCs w:val="19"/>
          <w:lang w:eastAsia="sr-Latn-BA"/>
        </w:rPr>
        <w:t xml:space="preserve"> </w:t>
      </w:r>
      <w:r w:rsidRPr="00CF24E5">
        <w:rPr>
          <w:rFonts w:ascii="Times New Roman" w:eastAsiaTheme="minorEastAsia" w:hAnsi="Times New Roman" w:cs="Times New Roman"/>
          <w:spacing w:val="-1"/>
          <w:sz w:val="19"/>
          <w:szCs w:val="19"/>
          <w:lang w:eastAsia="sr-Latn-BA"/>
        </w:rPr>
        <w:t>институцији</w:t>
      </w:r>
      <w:r w:rsidRPr="00CF24E5">
        <w:rPr>
          <w:rFonts w:ascii="Times New Roman" w:eastAsiaTheme="minorEastAsia" w:hAnsi="Times New Roman" w:cs="Times New Roman"/>
          <w:spacing w:val="23"/>
          <w:sz w:val="19"/>
          <w:szCs w:val="19"/>
          <w:lang w:eastAsia="sr-Latn-BA"/>
        </w:rPr>
        <w:t xml:space="preserve"> </w:t>
      </w:r>
      <w:r w:rsidRPr="00CF24E5">
        <w:rPr>
          <w:rFonts w:ascii="Times New Roman" w:eastAsiaTheme="minorEastAsia" w:hAnsi="Times New Roman" w:cs="Times New Roman"/>
          <w:spacing w:val="-1"/>
          <w:sz w:val="19"/>
          <w:szCs w:val="19"/>
          <w:lang w:eastAsia="sr-Latn-BA"/>
        </w:rPr>
        <w:t>пријема,</w:t>
      </w:r>
      <w:r w:rsidRPr="00CF24E5">
        <w:rPr>
          <w:rFonts w:ascii="Times New Roman" w:eastAsiaTheme="minorEastAsia" w:hAnsi="Times New Roman" w:cs="Times New Roman"/>
          <w:spacing w:val="22"/>
          <w:sz w:val="19"/>
          <w:szCs w:val="19"/>
          <w:lang w:eastAsia="sr-Latn-BA"/>
        </w:rPr>
        <w:t xml:space="preserve"> </w:t>
      </w:r>
      <w:r w:rsidRPr="00CF24E5">
        <w:rPr>
          <w:rFonts w:ascii="Times New Roman" w:eastAsiaTheme="minorEastAsia" w:hAnsi="Times New Roman" w:cs="Times New Roman"/>
          <w:sz w:val="19"/>
          <w:szCs w:val="19"/>
          <w:lang w:eastAsia="sr-Latn-BA"/>
        </w:rPr>
        <w:t>а</w:t>
      </w:r>
      <w:r w:rsidRPr="00CF24E5">
        <w:rPr>
          <w:rFonts w:ascii="Times New Roman" w:eastAsiaTheme="minorEastAsia" w:hAnsi="Times New Roman" w:cs="Times New Roman"/>
          <w:spacing w:val="25"/>
          <w:sz w:val="19"/>
          <w:szCs w:val="19"/>
          <w:lang w:eastAsia="sr-Latn-BA"/>
        </w:rPr>
        <w:t xml:space="preserve"> </w:t>
      </w:r>
      <w:r w:rsidRPr="00CF24E5">
        <w:rPr>
          <w:rFonts w:ascii="Times New Roman" w:eastAsiaTheme="minorEastAsia" w:hAnsi="Times New Roman" w:cs="Times New Roman"/>
          <w:spacing w:val="-1"/>
          <w:sz w:val="19"/>
          <w:szCs w:val="19"/>
          <w:lang w:eastAsia="sr-Latn-BA"/>
        </w:rPr>
        <w:t>испуњавају</w:t>
      </w:r>
      <w:r w:rsidRPr="00CF24E5">
        <w:rPr>
          <w:rFonts w:ascii="Times New Roman" w:eastAsiaTheme="minorEastAsia" w:hAnsi="Times New Roman" w:cs="Times New Roman"/>
          <w:spacing w:val="24"/>
          <w:sz w:val="19"/>
          <w:szCs w:val="19"/>
          <w:lang w:eastAsia="sr-Latn-BA"/>
        </w:rPr>
        <w:t xml:space="preserve"> </w:t>
      </w:r>
      <w:r w:rsidRPr="00CF24E5">
        <w:rPr>
          <w:rFonts w:ascii="Times New Roman" w:eastAsiaTheme="minorEastAsia" w:hAnsi="Times New Roman" w:cs="Times New Roman"/>
          <w:spacing w:val="-1"/>
          <w:sz w:val="19"/>
          <w:szCs w:val="19"/>
          <w:lang w:eastAsia="sr-Latn-BA"/>
        </w:rPr>
        <w:t>услове</w:t>
      </w:r>
      <w:r w:rsidRPr="00CF24E5">
        <w:rPr>
          <w:rFonts w:ascii="Times New Roman" w:eastAsiaTheme="minorEastAsia" w:hAnsi="Times New Roman" w:cs="Times New Roman"/>
          <w:spacing w:val="22"/>
          <w:sz w:val="19"/>
          <w:szCs w:val="19"/>
          <w:lang w:eastAsia="sr-Latn-BA"/>
        </w:rPr>
        <w:t xml:space="preserve"> </w:t>
      </w:r>
      <w:r w:rsidRPr="00CF24E5">
        <w:rPr>
          <w:rFonts w:ascii="Times New Roman" w:eastAsiaTheme="minorEastAsia" w:hAnsi="Times New Roman" w:cs="Times New Roman"/>
          <w:sz w:val="19"/>
          <w:szCs w:val="19"/>
          <w:lang w:eastAsia="sr-Latn-BA"/>
        </w:rPr>
        <w:t>да</w:t>
      </w:r>
      <w:r w:rsidRPr="00CF24E5">
        <w:rPr>
          <w:rFonts w:ascii="Times New Roman" w:eastAsiaTheme="minorEastAsia" w:hAnsi="Times New Roman" w:cs="Times New Roman"/>
          <w:spacing w:val="24"/>
          <w:sz w:val="19"/>
          <w:szCs w:val="19"/>
          <w:lang w:eastAsia="sr-Latn-BA"/>
        </w:rPr>
        <w:t xml:space="preserve"> </w:t>
      </w:r>
      <w:r w:rsidRPr="00CF24E5">
        <w:rPr>
          <w:rFonts w:ascii="Times New Roman" w:eastAsiaTheme="minorEastAsia" w:hAnsi="Times New Roman" w:cs="Times New Roman"/>
          <w:sz w:val="19"/>
          <w:szCs w:val="19"/>
          <w:lang w:eastAsia="sr-Latn-BA"/>
        </w:rPr>
        <w:t>у</w:t>
      </w:r>
      <w:r w:rsidRPr="00CF24E5">
        <w:rPr>
          <w:rFonts w:ascii="Times New Roman" w:eastAsiaTheme="minorEastAsia" w:hAnsi="Times New Roman" w:cs="Times New Roman"/>
          <w:spacing w:val="24"/>
          <w:sz w:val="19"/>
          <w:szCs w:val="19"/>
          <w:lang w:eastAsia="sr-Latn-BA"/>
        </w:rPr>
        <w:t xml:space="preserve"> </w:t>
      </w:r>
      <w:r w:rsidRPr="00CF24E5">
        <w:rPr>
          <w:rFonts w:ascii="Times New Roman" w:eastAsiaTheme="minorEastAsia" w:hAnsi="Times New Roman" w:cs="Times New Roman"/>
          <w:spacing w:val="-1"/>
          <w:sz w:val="19"/>
          <w:szCs w:val="19"/>
          <w:lang w:eastAsia="sr-Latn-BA"/>
        </w:rPr>
        <w:t>потпуности</w:t>
      </w:r>
      <w:r w:rsidRPr="00CF24E5">
        <w:rPr>
          <w:rFonts w:ascii="Times New Roman" w:eastAsiaTheme="minorEastAsia" w:hAnsi="Times New Roman" w:cs="Times New Roman"/>
          <w:spacing w:val="23"/>
          <w:sz w:val="19"/>
          <w:szCs w:val="19"/>
          <w:lang w:eastAsia="sr-Latn-BA"/>
        </w:rPr>
        <w:t xml:space="preserve"> </w:t>
      </w:r>
      <w:r w:rsidRPr="00CF24E5">
        <w:rPr>
          <w:rFonts w:ascii="Times New Roman" w:eastAsiaTheme="minorEastAsia" w:hAnsi="Times New Roman" w:cs="Times New Roman"/>
          <w:spacing w:val="-1"/>
          <w:sz w:val="19"/>
          <w:szCs w:val="19"/>
          <w:lang w:eastAsia="sr-Latn-BA"/>
        </w:rPr>
        <w:t>буду</w:t>
      </w:r>
      <w:r w:rsidRPr="00CF24E5">
        <w:rPr>
          <w:rFonts w:ascii="Times New Roman" w:eastAsiaTheme="minorEastAsia" w:hAnsi="Times New Roman" w:cs="Times New Roman"/>
          <w:spacing w:val="77"/>
          <w:w w:val="99"/>
          <w:sz w:val="19"/>
          <w:szCs w:val="19"/>
          <w:lang w:eastAsia="sr-Latn-BA"/>
        </w:rPr>
        <w:t xml:space="preserve"> </w:t>
      </w:r>
      <w:r w:rsidRPr="00CF24E5">
        <w:rPr>
          <w:rFonts w:ascii="Times New Roman" w:eastAsiaTheme="minorEastAsia" w:hAnsi="Times New Roman" w:cs="Times New Roman"/>
          <w:spacing w:val="-1"/>
          <w:sz w:val="19"/>
          <w:szCs w:val="19"/>
          <w:lang w:eastAsia="sr-Latn-BA"/>
        </w:rPr>
        <w:t>признати</w:t>
      </w:r>
      <w:r w:rsidRPr="00CF24E5">
        <w:rPr>
          <w:rFonts w:ascii="Times New Roman" w:eastAsiaTheme="minorEastAsia" w:hAnsi="Times New Roman" w:cs="Times New Roman"/>
          <w:spacing w:val="-9"/>
          <w:sz w:val="19"/>
          <w:szCs w:val="19"/>
          <w:lang w:eastAsia="sr-Latn-BA"/>
        </w:rPr>
        <w:t xml:space="preserve"> </w:t>
      </w:r>
      <w:r w:rsidRPr="00CF24E5">
        <w:rPr>
          <w:rFonts w:ascii="Times New Roman" w:eastAsiaTheme="minorEastAsia" w:hAnsi="Times New Roman" w:cs="Times New Roman"/>
          <w:sz w:val="19"/>
          <w:szCs w:val="19"/>
          <w:lang w:eastAsia="sr-Latn-BA"/>
        </w:rPr>
        <w:t>и</w:t>
      </w:r>
      <w:r w:rsidRPr="00CF24E5">
        <w:rPr>
          <w:rFonts w:ascii="Times New Roman" w:eastAsiaTheme="minorEastAsia" w:hAnsi="Times New Roman" w:cs="Times New Roman"/>
          <w:spacing w:val="-10"/>
          <w:sz w:val="19"/>
          <w:szCs w:val="19"/>
          <w:lang w:eastAsia="sr-Latn-BA"/>
        </w:rPr>
        <w:t xml:space="preserve"> </w:t>
      </w:r>
      <w:r w:rsidRPr="00CF24E5">
        <w:rPr>
          <w:rFonts w:ascii="Times New Roman" w:eastAsiaTheme="minorEastAsia" w:hAnsi="Times New Roman" w:cs="Times New Roman"/>
          <w:spacing w:val="-1"/>
          <w:sz w:val="19"/>
          <w:szCs w:val="19"/>
          <w:lang w:eastAsia="sr-Latn-BA"/>
        </w:rPr>
        <w:t>замијене</w:t>
      </w:r>
      <w:r w:rsidRPr="00CF24E5">
        <w:rPr>
          <w:rFonts w:ascii="Times New Roman" w:eastAsiaTheme="minorEastAsia" w:hAnsi="Times New Roman" w:cs="Times New Roman"/>
          <w:spacing w:val="-9"/>
          <w:sz w:val="19"/>
          <w:szCs w:val="19"/>
          <w:lang w:eastAsia="sr-Latn-BA"/>
        </w:rPr>
        <w:t xml:space="preserve"> </w:t>
      </w:r>
      <w:r w:rsidRPr="00CF24E5">
        <w:rPr>
          <w:rFonts w:ascii="Times New Roman" w:eastAsiaTheme="minorEastAsia" w:hAnsi="Times New Roman" w:cs="Times New Roman"/>
          <w:spacing w:val="-1"/>
          <w:sz w:val="19"/>
          <w:szCs w:val="19"/>
          <w:lang w:eastAsia="sr-Latn-BA"/>
        </w:rPr>
        <w:t>релевантне</w:t>
      </w:r>
      <w:r w:rsidRPr="00CF24E5">
        <w:rPr>
          <w:rFonts w:ascii="Times New Roman" w:eastAsiaTheme="minorEastAsia" w:hAnsi="Times New Roman" w:cs="Times New Roman"/>
          <w:spacing w:val="-9"/>
          <w:sz w:val="19"/>
          <w:szCs w:val="19"/>
          <w:lang w:eastAsia="sr-Latn-BA"/>
        </w:rPr>
        <w:t xml:space="preserve"> </w:t>
      </w:r>
      <w:r w:rsidRPr="00CF24E5">
        <w:rPr>
          <w:rFonts w:ascii="Times New Roman" w:eastAsiaTheme="minorEastAsia" w:hAnsi="Times New Roman" w:cs="Times New Roman"/>
          <w:spacing w:val="-1"/>
          <w:sz w:val="19"/>
          <w:szCs w:val="19"/>
          <w:lang w:eastAsia="sr-Latn-BA"/>
        </w:rPr>
        <w:t>предмете</w:t>
      </w:r>
      <w:r w:rsidRPr="00CF24E5">
        <w:rPr>
          <w:rFonts w:ascii="Times New Roman" w:eastAsiaTheme="minorEastAsia" w:hAnsi="Times New Roman" w:cs="Times New Roman"/>
          <w:spacing w:val="-9"/>
          <w:sz w:val="19"/>
          <w:szCs w:val="19"/>
          <w:lang w:eastAsia="sr-Latn-BA"/>
        </w:rPr>
        <w:t xml:space="preserve"> </w:t>
      </w:r>
      <w:r w:rsidRPr="00CF24E5">
        <w:rPr>
          <w:rFonts w:ascii="Times New Roman" w:eastAsiaTheme="minorEastAsia" w:hAnsi="Times New Roman" w:cs="Times New Roman"/>
          <w:sz w:val="19"/>
          <w:szCs w:val="19"/>
          <w:lang w:eastAsia="sr-Latn-BA"/>
        </w:rPr>
        <w:t>на</w:t>
      </w:r>
      <w:r w:rsidRPr="00CF24E5">
        <w:rPr>
          <w:rFonts w:ascii="Times New Roman" w:eastAsiaTheme="minorEastAsia" w:hAnsi="Times New Roman" w:cs="Times New Roman"/>
          <w:spacing w:val="-10"/>
          <w:sz w:val="19"/>
          <w:szCs w:val="19"/>
          <w:lang w:eastAsia="sr-Latn-BA"/>
        </w:rPr>
        <w:t xml:space="preserve"> </w:t>
      </w:r>
      <w:r w:rsidRPr="00CF24E5">
        <w:rPr>
          <w:rFonts w:ascii="Times New Roman" w:eastAsiaTheme="minorEastAsia" w:hAnsi="Times New Roman" w:cs="Times New Roman"/>
          <w:sz w:val="19"/>
          <w:szCs w:val="19"/>
          <w:lang w:eastAsia="sr-Latn-BA"/>
        </w:rPr>
        <w:t>Универзитету</w:t>
      </w:r>
    </w:p>
    <w:p w14:paraId="5BDADFFE" w14:textId="77777777" w:rsidR="00CF24E5" w:rsidRPr="00CF24E5" w:rsidRDefault="00CF24E5" w:rsidP="00CF24E5">
      <w:pPr>
        <w:widowControl w:val="0"/>
        <w:kinsoku w:val="0"/>
        <w:overflowPunct w:val="0"/>
        <w:autoSpaceDE w:val="0"/>
        <w:autoSpaceDN w:val="0"/>
        <w:adjustRightInd w:val="0"/>
        <w:spacing w:before="11" w:after="0" w:line="240" w:lineRule="auto"/>
        <w:rPr>
          <w:rFonts w:ascii="Times New Roman" w:eastAsiaTheme="minorEastAsia" w:hAnsi="Times New Roman" w:cs="Times New Roman"/>
          <w:sz w:val="18"/>
          <w:szCs w:val="18"/>
          <w:lang w:eastAsia="sr-Latn-BA"/>
        </w:rPr>
      </w:pP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4"/>
        <w:gridCol w:w="3734"/>
        <w:gridCol w:w="2801"/>
        <w:gridCol w:w="2267"/>
      </w:tblGrid>
      <w:tr w:rsidR="00CF24E5" w:rsidRPr="00CF24E5" w14:paraId="44F1823D" w14:textId="77777777" w:rsidTr="00101358">
        <w:trPr>
          <w:trHeight w:hRule="exact" w:val="658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FE8EA" w14:textId="77777777" w:rsidR="00CF24E5" w:rsidRPr="00CF24E5" w:rsidRDefault="00CF24E5" w:rsidP="00CF24E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"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sr-Latn-BA"/>
              </w:rPr>
            </w:pPr>
          </w:p>
          <w:p w14:paraId="21274A74" w14:textId="77777777" w:rsidR="00CF24E5" w:rsidRPr="00CF24E5" w:rsidRDefault="00CF24E5" w:rsidP="00CF24E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55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  <w:r w:rsidRPr="00CF24E5">
              <w:rPr>
                <w:rFonts w:ascii="Times New Roman" w:eastAsiaTheme="minorEastAsia" w:hAnsi="Times New Roman" w:cs="Times New Roman"/>
                <w:spacing w:val="-2"/>
                <w:sz w:val="19"/>
                <w:szCs w:val="19"/>
                <w:lang w:eastAsia="sr-Latn-BA"/>
              </w:rPr>
              <w:t>РБ</w:t>
            </w:r>
          </w:p>
        </w:tc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FF7EA" w14:textId="77777777" w:rsidR="00CF24E5" w:rsidRPr="00CF24E5" w:rsidRDefault="00CF24E5" w:rsidP="00CF24E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07" w:after="0" w:line="216" w:lineRule="exact"/>
              <w:ind w:left="1021" w:right="740" w:hanging="280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  <w:r w:rsidRPr="00CF24E5">
              <w:rPr>
                <w:rFonts w:ascii="Times New Roman" w:eastAsiaTheme="minorEastAsia" w:hAnsi="Times New Roman" w:cs="Times New Roman"/>
                <w:spacing w:val="-1"/>
                <w:sz w:val="19"/>
                <w:szCs w:val="19"/>
                <w:lang w:eastAsia="sr-Latn-BA"/>
              </w:rPr>
              <w:t>Предмет</w:t>
            </w:r>
            <w:r w:rsidRPr="00CF24E5">
              <w:rPr>
                <w:rFonts w:ascii="Times New Roman" w:eastAsiaTheme="minorEastAsia" w:hAnsi="Times New Roman" w:cs="Times New Roman"/>
                <w:spacing w:val="-8"/>
                <w:sz w:val="19"/>
                <w:szCs w:val="19"/>
                <w:lang w:eastAsia="sr-Latn-BA"/>
              </w:rPr>
              <w:t xml:space="preserve"> </w:t>
            </w:r>
            <w:r w:rsidRPr="00CF24E5">
              <w:rPr>
                <w:rFonts w:ascii="Times New Roman" w:eastAsiaTheme="minorEastAsia" w:hAnsi="Times New Roman" w:cs="Times New Roman"/>
                <w:sz w:val="19"/>
                <w:szCs w:val="19"/>
                <w:lang w:eastAsia="sr-Latn-BA"/>
              </w:rPr>
              <w:t>који</w:t>
            </w:r>
            <w:r w:rsidRPr="00CF24E5">
              <w:rPr>
                <w:rFonts w:ascii="Times New Roman" w:eastAsiaTheme="minorEastAsia" w:hAnsi="Times New Roman" w:cs="Times New Roman"/>
                <w:spacing w:val="-7"/>
                <w:sz w:val="19"/>
                <w:szCs w:val="19"/>
                <w:lang w:eastAsia="sr-Latn-BA"/>
              </w:rPr>
              <w:t xml:space="preserve"> </w:t>
            </w:r>
            <w:r w:rsidRPr="00CF24E5">
              <w:rPr>
                <w:rFonts w:ascii="Times New Roman" w:eastAsiaTheme="minorEastAsia" w:hAnsi="Times New Roman" w:cs="Times New Roman"/>
                <w:sz w:val="19"/>
                <w:szCs w:val="19"/>
                <w:lang w:eastAsia="sr-Latn-BA"/>
              </w:rPr>
              <w:t>је</w:t>
            </w:r>
            <w:r w:rsidRPr="00CF24E5">
              <w:rPr>
                <w:rFonts w:ascii="Times New Roman" w:eastAsiaTheme="minorEastAsia" w:hAnsi="Times New Roman" w:cs="Times New Roman"/>
                <w:spacing w:val="-7"/>
                <w:sz w:val="19"/>
                <w:szCs w:val="19"/>
                <w:lang w:eastAsia="sr-Latn-BA"/>
              </w:rPr>
              <w:t xml:space="preserve"> </w:t>
            </w:r>
            <w:r w:rsidRPr="00CF24E5">
              <w:rPr>
                <w:rFonts w:ascii="Times New Roman" w:eastAsiaTheme="minorEastAsia" w:hAnsi="Times New Roman" w:cs="Times New Roman"/>
                <w:sz w:val="19"/>
                <w:szCs w:val="19"/>
                <w:lang w:eastAsia="sr-Latn-BA"/>
              </w:rPr>
              <w:t>положен</w:t>
            </w:r>
            <w:r w:rsidRPr="00CF24E5">
              <w:rPr>
                <w:rFonts w:ascii="Times New Roman" w:eastAsiaTheme="minorEastAsia" w:hAnsi="Times New Roman" w:cs="Times New Roman"/>
                <w:spacing w:val="-7"/>
                <w:sz w:val="19"/>
                <w:szCs w:val="19"/>
                <w:lang w:eastAsia="sr-Latn-BA"/>
              </w:rPr>
              <w:t xml:space="preserve"> </w:t>
            </w:r>
            <w:r w:rsidRPr="00CF24E5">
              <w:rPr>
                <w:rFonts w:ascii="Times New Roman" w:eastAsiaTheme="minorEastAsia" w:hAnsi="Times New Roman" w:cs="Times New Roman"/>
                <w:sz w:val="19"/>
                <w:szCs w:val="19"/>
                <w:lang w:eastAsia="sr-Latn-BA"/>
              </w:rPr>
              <w:t>на</w:t>
            </w:r>
            <w:r w:rsidRPr="00CF24E5">
              <w:rPr>
                <w:rFonts w:ascii="Times New Roman" w:eastAsiaTheme="minorEastAsia" w:hAnsi="Times New Roman" w:cs="Times New Roman"/>
                <w:spacing w:val="26"/>
                <w:w w:val="99"/>
                <w:sz w:val="19"/>
                <w:szCs w:val="19"/>
                <w:lang w:eastAsia="sr-Latn-BA"/>
              </w:rPr>
              <w:t xml:space="preserve"> </w:t>
            </w:r>
            <w:r w:rsidRPr="00CF24E5">
              <w:rPr>
                <w:rFonts w:ascii="Times New Roman" w:eastAsiaTheme="minorEastAsia" w:hAnsi="Times New Roman" w:cs="Times New Roman"/>
                <w:sz w:val="19"/>
                <w:szCs w:val="19"/>
                <w:lang w:eastAsia="sr-Latn-BA"/>
              </w:rPr>
              <w:t>институцији</w:t>
            </w:r>
            <w:r w:rsidRPr="00CF24E5">
              <w:rPr>
                <w:rFonts w:ascii="Times New Roman" w:eastAsiaTheme="minorEastAsia" w:hAnsi="Times New Roman" w:cs="Times New Roman"/>
                <w:spacing w:val="-19"/>
                <w:sz w:val="19"/>
                <w:szCs w:val="19"/>
                <w:lang w:eastAsia="sr-Latn-BA"/>
              </w:rPr>
              <w:t xml:space="preserve"> </w:t>
            </w:r>
            <w:r w:rsidRPr="00CF24E5">
              <w:rPr>
                <w:rFonts w:ascii="Times New Roman" w:eastAsiaTheme="minorEastAsia" w:hAnsi="Times New Roman" w:cs="Times New Roman"/>
                <w:sz w:val="19"/>
                <w:szCs w:val="19"/>
                <w:lang w:eastAsia="sr-Latn-BA"/>
              </w:rPr>
              <w:t>пријема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6B98E" w14:textId="77777777" w:rsidR="00CF24E5" w:rsidRPr="00CF24E5" w:rsidRDefault="00CF24E5" w:rsidP="00CF24E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37" w:lineRule="auto"/>
              <w:ind w:left="402" w:right="399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  <w:r w:rsidRPr="00CF24E5">
              <w:rPr>
                <w:rFonts w:ascii="Times New Roman" w:eastAsiaTheme="minorEastAsia" w:hAnsi="Times New Roman" w:cs="Times New Roman"/>
                <w:sz w:val="19"/>
                <w:szCs w:val="19"/>
                <w:lang w:eastAsia="sr-Latn-BA"/>
              </w:rPr>
              <w:t>Број</w:t>
            </w:r>
            <w:r w:rsidRPr="00CF24E5">
              <w:rPr>
                <w:rFonts w:ascii="Times New Roman" w:eastAsiaTheme="minorEastAsia" w:hAnsi="Times New Roman" w:cs="Times New Roman"/>
                <w:spacing w:val="-7"/>
                <w:sz w:val="19"/>
                <w:szCs w:val="19"/>
                <w:lang w:eastAsia="sr-Latn-BA"/>
              </w:rPr>
              <w:t xml:space="preserve"> </w:t>
            </w:r>
            <w:r w:rsidRPr="00CF24E5">
              <w:rPr>
                <w:rFonts w:ascii="Times New Roman" w:eastAsiaTheme="minorEastAsia" w:hAnsi="Times New Roman" w:cs="Times New Roman"/>
                <w:i/>
                <w:iCs/>
                <w:spacing w:val="-1"/>
                <w:sz w:val="19"/>
                <w:szCs w:val="19"/>
                <w:lang w:eastAsia="sr-Latn-BA"/>
              </w:rPr>
              <w:t>ECTS</w:t>
            </w:r>
            <w:r w:rsidRPr="00CF24E5">
              <w:rPr>
                <w:rFonts w:ascii="Times New Roman" w:eastAsiaTheme="minorEastAsia" w:hAnsi="Times New Roman" w:cs="Times New Roman"/>
                <w:i/>
                <w:iCs/>
                <w:spacing w:val="-5"/>
                <w:sz w:val="19"/>
                <w:szCs w:val="19"/>
                <w:lang w:eastAsia="sr-Latn-BA"/>
              </w:rPr>
              <w:t xml:space="preserve"> </w:t>
            </w:r>
            <w:r w:rsidRPr="00CF24E5">
              <w:rPr>
                <w:rFonts w:ascii="Times New Roman" w:eastAsiaTheme="minorEastAsia" w:hAnsi="Times New Roman" w:cs="Times New Roman"/>
                <w:spacing w:val="-1"/>
                <w:sz w:val="19"/>
                <w:szCs w:val="19"/>
                <w:lang w:eastAsia="sr-Latn-BA"/>
              </w:rPr>
              <w:t>бодова</w:t>
            </w:r>
            <w:r w:rsidRPr="00CF24E5">
              <w:rPr>
                <w:rFonts w:ascii="Times New Roman" w:eastAsiaTheme="minorEastAsia" w:hAnsi="Times New Roman" w:cs="Times New Roman"/>
                <w:spacing w:val="-6"/>
                <w:sz w:val="19"/>
                <w:szCs w:val="19"/>
                <w:lang w:eastAsia="sr-Latn-BA"/>
              </w:rPr>
              <w:t xml:space="preserve"> </w:t>
            </w:r>
            <w:r w:rsidRPr="00CF24E5">
              <w:rPr>
                <w:rFonts w:ascii="Times New Roman" w:eastAsiaTheme="minorEastAsia" w:hAnsi="Times New Roman" w:cs="Times New Roman"/>
                <w:spacing w:val="-1"/>
                <w:sz w:val="19"/>
                <w:szCs w:val="19"/>
                <w:lang w:eastAsia="sr-Latn-BA"/>
              </w:rPr>
              <w:t>које</w:t>
            </w:r>
            <w:r w:rsidRPr="00CF24E5">
              <w:rPr>
                <w:rFonts w:ascii="Times New Roman" w:eastAsiaTheme="minorEastAsia" w:hAnsi="Times New Roman" w:cs="Times New Roman"/>
                <w:spacing w:val="-7"/>
                <w:sz w:val="19"/>
                <w:szCs w:val="19"/>
                <w:lang w:eastAsia="sr-Latn-BA"/>
              </w:rPr>
              <w:t xml:space="preserve"> </w:t>
            </w:r>
            <w:r w:rsidRPr="00CF24E5">
              <w:rPr>
                <w:rFonts w:ascii="Times New Roman" w:eastAsiaTheme="minorEastAsia" w:hAnsi="Times New Roman" w:cs="Times New Roman"/>
                <w:sz w:val="19"/>
                <w:szCs w:val="19"/>
                <w:lang w:eastAsia="sr-Latn-BA"/>
              </w:rPr>
              <w:t>је</w:t>
            </w:r>
            <w:r w:rsidRPr="00CF24E5">
              <w:rPr>
                <w:rFonts w:ascii="Times New Roman" w:eastAsiaTheme="minorEastAsia" w:hAnsi="Times New Roman" w:cs="Times New Roman"/>
                <w:spacing w:val="29"/>
                <w:w w:val="99"/>
                <w:sz w:val="19"/>
                <w:szCs w:val="19"/>
                <w:lang w:eastAsia="sr-Latn-BA"/>
              </w:rPr>
              <w:t xml:space="preserve"> </w:t>
            </w:r>
            <w:r w:rsidRPr="00CF24E5">
              <w:rPr>
                <w:rFonts w:ascii="Times New Roman" w:eastAsiaTheme="minorEastAsia" w:hAnsi="Times New Roman" w:cs="Times New Roman"/>
                <w:spacing w:val="-1"/>
                <w:sz w:val="19"/>
                <w:szCs w:val="19"/>
                <w:lang w:eastAsia="sr-Latn-BA"/>
              </w:rPr>
              <w:t>студент</w:t>
            </w:r>
            <w:r w:rsidRPr="00CF24E5">
              <w:rPr>
                <w:rFonts w:ascii="Times New Roman" w:eastAsiaTheme="minorEastAsia" w:hAnsi="Times New Roman" w:cs="Times New Roman"/>
                <w:spacing w:val="-8"/>
                <w:sz w:val="19"/>
                <w:szCs w:val="19"/>
                <w:lang w:eastAsia="sr-Latn-BA"/>
              </w:rPr>
              <w:t xml:space="preserve"> </w:t>
            </w:r>
            <w:r w:rsidRPr="00CF24E5">
              <w:rPr>
                <w:rFonts w:ascii="Times New Roman" w:eastAsiaTheme="minorEastAsia" w:hAnsi="Times New Roman" w:cs="Times New Roman"/>
                <w:spacing w:val="-1"/>
                <w:sz w:val="19"/>
                <w:szCs w:val="19"/>
                <w:lang w:eastAsia="sr-Latn-BA"/>
              </w:rPr>
              <w:t>остварио</w:t>
            </w:r>
            <w:r w:rsidRPr="00CF24E5">
              <w:rPr>
                <w:rFonts w:ascii="Times New Roman" w:eastAsiaTheme="minorEastAsia" w:hAnsi="Times New Roman" w:cs="Times New Roman"/>
                <w:spacing w:val="-10"/>
                <w:sz w:val="19"/>
                <w:szCs w:val="19"/>
                <w:lang w:eastAsia="sr-Latn-BA"/>
              </w:rPr>
              <w:t xml:space="preserve"> </w:t>
            </w:r>
            <w:r w:rsidRPr="00CF24E5">
              <w:rPr>
                <w:rFonts w:ascii="Times New Roman" w:eastAsiaTheme="minorEastAsia" w:hAnsi="Times New Roman" w:cs="Times New Roman"/>
                <w:spacing w:val="-1"/>
                <w:sz w:val="19"/>
                <w:szCs w:val="19"/>
                <w:lang w:eastAsia="sr-Latn-BA"/>
              </w:rPr>
              <w:t>на</w:t>
            </w:r>
            <w:r w:rsidRPr="00CF24E5">
              <w:rPr>
                <w:rFonts w:ascii="Times New Roman" w:eastAsiaTheme="minorEastAsia" w:hAnsi="Times New Roman" w:cs="Times New Roman"/>
                <w:spacing w:val="30"/>
                <w:w w:val="99"/>
                <w:sz w:val="19"/>
                <w:szCs w:val="19"/>
                <w:lang w:eastAsia="sr-Latn-BA"/>
              </w:rPr>
              <w:t xml:space="preserve"> </w:t>
            </w:r>
            <w:r w:rsidRPr="00CF24E5">
              <w:rPr>
                <w:rFonts w:ascii="Times New Roman" w:eastAsiaTheme="minorEastAsia" w:hAnsi="Times New Roman" w:cs="Times New Roman"/>
                <w:spacing w:val="-1"/>
                <w:sz w:val="19"/>
                <w:szCs w:val="19"/>
                <w:lang w:eastAsia="sr-Latn-BA"/>
              </w:rPr>
              <w:t>институцији</w:t>
            </w:r>
            <w:r w:rsidRPr="00CF24E5">
              <w:rPr>
                <w:rFonts w:ascii="Times New Roman" w:eastAsiaTheme="minorEastAsia" w:hAnsi="Times New Roman" w:cs="Times New Roman"/>
                <w:spacing w:val="-19"/>
                <w:sz w:val="19"/>
                <w:szCs w:val="19"/>
                <w:lang w:eastAsia="sr-Latn-BA"/>
              </w:rPr>
              <w:t xml:space="preserve"> </w:t>
            </w:r>
            <w:r w:rsidRPr="00CF24E5">
              <w:rPr>
                <w:rFonts w:ascii="Times New Roman" w:eastAsiaTheme="minorEastAsia" w:hAnsi="Times New Roman" w:cs="Times New Roman"/>
                <w:spacing w:val="-1"/>
                <w:sz w:val="19"/>
                <w:szCs w:val="19"/>
                <w:lang w:eastAsia="sr-Latn-BA"/>
              </w:rPr>
              <w:t>пријема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945A5" w14:textId="77777777" w:rsidR="00CF24E5" w:rsidRPr="00CF24E5" w:rsidRDefault="00CF24E5" w:rsidP="00CF24E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07" w:after="0" w:line="216" w:lineRule="exact"/>
              <w:ind w:left="288" w:right="285" w:firstLine="69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  <w:r w:rsidRPr="00CF24E5">
              <w:rPr>
                <w:rFonts w:ascii="Times New Roman" w:eastAsiaTheme="minorEastAsia" w:hAnsi="Times New Roman" w:cs="Times New Roman"/>
                <w:spacing w:val="-1"/>
                <w:sz w:val="19"/>
                <w:szCs w:val="19"/>
                <w:lang w:eastAsia="sr-Latn-BA"/>
              </w:rPr>
              <w:t>Оцјена</w:t>
            </w:r>
            <w:r w:rsidRPr="00CF24E5">
              <w:rPr>
                <w:rFonts w:ascii="Times New Roman" w:eastAsiaTheme="minorEastAsia" w:hAnsi="Times New Roman" w:cs="Times New Roman"/>
                <w:spacing w:val="-9"/>
                <w:sz w:val="19"/>
                <w:szCs w:val="19"/>
                <w:lang w:eastAsia="sr-Latn-BA"/>
              </w:rPr>
              <w:t xml:space="preserve"> </w:t>
            </w:r>
            <w:r w:rsidRPr="00CF24E5">
              <w:rPr>
                <w:rFonts w:ascii="Times New Roman" w:eastAsiaTheme="minorEastAsia" w:hAnsi="Times New Roman" w:cs="Times New Roman"/>
                <w:spacing w:val="-1"/>
                <w:sz w:val="19"/>
                <w:szCs w:val="19"/>
                <w:lang w:eastAsia="sr-Latn-BA"/>
              </w:rPr>
              <w:t>добијена</w:t>
            </w:r>
            <w:r w:rsidRPr="00CF24E5">
              <w:rPr>
                <w:rFonts w:ascii="Times New Roman" w:eastAsiaTheme="minorEastAsia" w:hAnsi="Times New Roman" w:cs="Times New Roman"/>
                <w:spacing w:val="-8"/>
                <w:sz w:val="19"/>
                <w:szCs w:val="19"/>
                <w:lang w:eastAsia="sr-Latn-BA"/>
              </w:rPr>
              <w:t xml:space="preserve"> </w:t>
            </w:r>
            <w:r w:rsidRPr="00CF24E5">
              <w:rPr>
                <w:rFonts w:ascii="Times New Roman" w:eastAsiaTheme="minorEastAsia" w:hAnsi="Times New Roman" w:cs="Times New Roman"/>
                <w:spacing w:val="-1"/>
                <w:sz w:val="19"/>
                <w:szCs w:val="19"/>
                <w:lang w:eastAsia="sr-Latn-BA"/>
              </w:rPr>
              <w:t>на</w:t>
            </w:r>
            <w:r w:rsidRPr="00CF24E5">
              <w:rPr>
                <w:rFonts w:ascii="Times New Roman" w:eastAsiaTheme="minorEastAsia" w:hAnsi="Times New Roman" w:cs="Times New Roman"/>
                <w:spacing w:val="23"/>
                <w:w w:val="99"/>
                <w:sz w:val="19"/>
                <w:szCs w:val="19"/>
                <w:lang w:eastAsia="sr-Latn-BA"/>
              </w:rPr>
              <w:t xml:space="preserve"> </w:t>
            </w:r>
            <w:r w:rsidRPr="00CF24E5">
              <w:rPr>
                <w:rFonts w:ascii="Times New Roman" w:eastAsiaTheme="minorEastAsia" w:hAnsi="Times New Roman" w:cs="Times New Roman"/>
                <w:sz w:val="19"/>
                <w:szCs w:val="19"/>
                <w:lang w:eastAsia="sr-Latn-BA"/>
              </w:rPr>
              <w:t>институцији</w:t>
            </w:r>
            <w:r w:rsidRPr="00CF24E5">
              <w:rPr>
                <w:rFonts w:ascii="Times New Roman" w:eastAsiaTheme="minorEastAsia" w:hAnsi="Times New Roman" w:cs="Times New Roman"/>
                <w:spacing w:val="-19"/>
                <w:sz w:val="19"/>
                <w:szCs w:val="19"/>
                <w:lang w:eastAsia="sr-Latn-BA"/>
              </w:rPr>
              <w:t xml:space="preserve"> </w:t>
            </w:r>
            <w:r w:rsidRPr="00CF24E5">
              <w:rPr>
                <w:rFonts w:ascii="Times New Roman" w:eastAsiaTheme="minorEastAsia" w:hAnsi="Times New Roman" w:cs="Times New Roman"/>
                <w:sz w:val="19"/>
                <w:szCs w:val="19"/>
                <w:lang w:eastAsia="sr-Latn-BA"/>
              </w:rPr>
              <w:t>пријема</w:t>
            </w:r>
          </w:p>
        </w:tc>
      </w:tr>
      <w:tr w:rsidR="00CF24E5" w:rsidRPr="00CF24E5" w14:paraId="1005CD77" w14:textId="77777777" w:rsidTr="00101358">
        <w:trPr>
          <w:trHeight w:hRule="exact" w:val="282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E39F4" w14:textId="77777777" w:rsidR="00CF24E5" w:rsidRPr="00CF24E5" w:rsidRDefault="00CF24E5" w:rsidP="00CF24E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2" w:after="0" w:line="240" w:lineRule="auto"/>
              <w:ind w:left="2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  <w:r w:rsidRPr="00CF24E5">
              <w:rPr>
                <w:rFonts w:ascii="Times New Roman" w:eastAsiaTheme="minorEastAsia" w:hAnsi="Times New Roman" w:cs="Times New Roman"/>
                <w:sz w:val="19"/>
                <w:szCs w:val="19"/>
                <w:lang w:eastAsia="sr-Latn-BA"/>
              </w:rPr>
              <w:t>1.</w:t>
            </w:r>
          </w:p>
        </w:tc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1E650" w14:textId="77777777" w:rsidR="00CF24E5" w:rsidRPr="00CF24E5" w:rsidRDefault="00CF24E5" w:rsidP="00CF24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D4609" w14:textId="77777777" w:rsidR="00CF24E5" w:rsidRPr="00CF24E5" w:rsidRDefault="00CF24E5" w:rsidP="00CF24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48741" w14:textId="77777777" w:rsidR="00CF24E5" w:rsidRPr="00CF24E5" w:rsidRDefault="00CF24E5" w:rsidP="00CF24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</w:p>
        </w:tc>
      </w:tr>
      <w:tr w:rsidR="00CF24E5" w:rsidRPr="00CF24E5" w14:paraId="10A36610" w14:textId="77777777" w:rsidTr="00101358">
        <w:trPr>
          <w:trHeight w:hRule="exact" w:val="282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803A7" w14:textId="77777777" w:rsidR="00CF24E5" w:rsidRPr="00CF24E5" w:rsidRDefault="00CF24E5" w:rsidP="00CF24E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2" w:after="0" w:line="240" w:lineRule="auto"/>
              <w:ind w:left="2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  <w:r w:rsidRPr="00CF24E5">
              <w:rPr>
                <w:rFonts w:ascii="Times New Roman" w:eastAsiaTheme="minorEastAsia" w:hAnsi="Times New Roman" w:cs="Times New Roman"/>
                <w:sz w:val="19"/>
                <w:szCs w:val="19"/>
                <w:lang w:eastAsia="sr-Latn-BA"/>
              </w:rPr>
              <w:t>2.</w:t>
            </w:r>
          </w:p>
        </w:tc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10B10" w14:textId="77777777" w:rsidR="00CF24E5" w:rsidRPr="00CF24E5" w:rsidRDefault="00CF24E5" w:rsidP="00CF24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24625" w14:textId="77777777" w:rsidR="00CF24E5" w:rsidRPr="00CF24E5" w:rsidRDefault="00CF24E5" w:rsidP="00CF24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9D168" w14:textId="77777777" w:rsidR="00CF24E5" w:rsidRPr="00CF24E5" w:rsidRDefault="00CF24E5" w:rsidP="00CF24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</w:p>
        </w:tc>
      </w:tr>
      <w:tr w:rsidR="00CF24E5" w:rsidRPr="00CF24E5" w14:paraId="320A2628" w14:textId="77777777" w:rsidTr="00101358">
        <w:trPr>
          <w:trHeight w:hRule="exact" w:val="295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F4123" w14:textId="77777777" w:rsidR="00CF24E5" w:rsidRPr="00CF24E5" w:rsidRDefault="00CF24E5" w:rsidP="00CF24E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9" w:after="0" w:line="240" w:lineRule="auto"/>
              <w:ind w:left="2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  <w:r w:rsidRPr="00CF24E5">
              <w:rPr>
                <w:rFonts w:ascii="Times New Roman" w:eastAsiaTheme="minorEastAsia" w:hAnsi="Times New Roman" w:cs="Times New Roman"/>
                <w:sz w:val="19"/>
                <w:szCs w:val="19"/>
                <w:lang w:eastAsia="sr-Latn-BA"/>
              </w:rPr>
              <w:t>3.</w:t>
            </w:r>
          </w:p>
        </w:tc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2C6EF" w14:textId="77777777" w:rsidR="00CF24E5" w:rsidRPr="00CF24E5" w:rsidRDefault="00CF24E5" w:rsidP="00CF24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6BC41" w14:textId="77777777" w:rsidR="00CF24E5" w:rsidRPr="00CF24E5" w:rsidRDefault="00CF24E5" w:rsidP="00CF24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0E625" w14:textId="77777777" w:rsidR="00CF24E5" w:rsidRPr="00CF24E5" w:rsidRDefault="00CF24E5" w:rsidP="00CF24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</w:p>
        </w:tc>
      </w:tr>
    </w:tbl>
    <w:p w14:paraId="4A66AB2A" w14:textId="77777777" w:rsidR="00CF24E5" w:rsidRPr="00CF24E5" w:rsidRDefault="00CF24E5" w:rsidP="00CF24E5">
      <w:pPr>
        <w:widowControl w:val="0"/>
        <w:kinsoku w:val="0"/>
        <w:overflowPunct w:val="0"/>
        <w:autoSpaceDE w:val="0"/>
        <w:autoSpaceDN w:val="0"/>
        <w:adjustRightInd w:val="0"/>
        <w:spacing w:before="7" w:after="0" w:line="240" w:lineRule="auto"/>
        <w:rPr>
          <w:rFonts w:ascii="Times New Roman" w:eastAsiaTheme="minorEastAsia" w:hAnsi="Times New Roman" w:cs="Times New Roman"/>
          <w:sz w:val="18"/>
          <w:szCs w:val="18"/>
          <w:lang w:eastAsia="sr-Latn-BA"/>
        </w:rPr>
      </w:pP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4"/>
        <w:gridCol w:w="3734"/>
        <w:gridCol w:w="2801"/>
        <w:gridCol w:w="2267"/>
      </w:tblGrid>
      <w:tr w:rsidR="00CF24E5" w:rsidRPr="00CF24E5" w14:paraId="6DB478F7" w14:textId="77777777" w:rsidTr="00101358">
        <w:trPr>
          <w:trHeight w:hRule="exact" w:val="503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153E8" w14:textId="77777777" w:rsidR="00CF24E5" w:rsidRPr="00CF24E5" w:rsidRDefault="00CF24E5" w:rsidP="00CF24E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32" w:after="0" w:line="240" w:lineRule="auto"/>
              <w:ind w:left="155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  <w:r w:rsidRPr="00CF24E5">
              <w:rPr>
                <w:rFonts w:ascii="Times New Roman" w:eastAsiaTheme="minorEastAsia" w:hAnsi="Times New Roman" w:cs="Times New Roman"/>
                <w:spacing w:val="-2"/>
                <w:sz w:val="19"/>
                <w:szCs w:val="19"/>
                <w:lang w:eastAsia="sr-Latn-BA"/>
              </w:rPr>
              <w:t>РБ</w:t>
            </w:r>
          </w:p>
        </w:tc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CC978" w14:textId="77777777" w:rsidR="00CF24E5" w:rsidRPr="00CF24E5" w:rsidRDefault="00CF24E5" w:rsidP="00CF24E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0" w:after="0" w:line="216" w:lineRule="exact"/>
              <w:ind w:left="1302" w:right="728" w:hanging="572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  <w:r w:rsidRPr="00CF24E5">
              <w:rPr>
                <w:rFonts w:ascii="Times New Roman" w:eastAsiaTheme="minorEastAsia" w:hAnsi="Times New Roman" w:cs="Times New Roman"/>
                <w:spacing w:val="-1"/>
                <w:sz w:val="19"/>
                <w:szCs w:val="19"/>
                <w:lang w:eastAsia="sr-Latn-BA"/>
              </w:rPr>
              <w:t>Предмет</w:t>
            </w:r>
            <w:r w:rsidRPr="00CF24E5">
              <w:rPr>
                <w:rFonts w:ascii="Times New Roman" w:eastAsiaTheme="minorEastAsia" w:hAnsi="Times New Roman" w:cs="Times New Roman"/>
                <w:spacing w:val="-7"/>
                <w:sz w:val="19"/>
                <w:szCs w:val="19"/>
                <w:lang w:eastAsia="sr-Latn-BA"/>
              </w:rPr>
              <w:t xml:space="preserve"> </w:t>
            </w:r>
            <w:r w:rsidRPr="00CF24E5">
              <w:rPr>
                <w:rFonts w:ascii="Times New Roman" w:eastAsiaTheme="minorEastAsia" w:hAnsi="Times New Roman" w:cs="Times New Roman"/>
                <w:sz w:val="19"/>
                <w:szCs w:val="19"/>
                <w:lang w:eastAsia="sr-Latn-BA"/>
              </w:rPr>
              <w:t>који</w:t>
            </w:r>
            <w:r w:rsidRPr="00CF24E5">
              <w:rPr>
                <w:rFonts w:ascii="Times New Roman" w:eastAsiaTheme="minorEastAsia" w:hAnsi="Times New Roman" w:cs="Times New Roman"/>
                <w:spacing w:val="-7"/>
                <w:sz w:val="19"/>
                <w:szCs w:val="19"/>
                <w:lang w:eastAsia="sr-Latn-BA"/>
              </w:rPr>
              <w:t xml:space="preserve"> </w:t>
            </w:r>
            <w:r w:rsidRPr="00CF24E5">
              <w:rPr>
                <w:rFonts w:ascii="Times New Roman" w:eastAsiaTheme="minorEastAsia" w:hAnsi="Times New Roman" w:cs="Times New Roman"/>
                <w:sz w:val="19"/>
                <w:szCs w:val="19"/>
                <w:lang w:eastAsia="sr-Latn-BA"/>
              </w:rPr>
              <w:t>се</w:t>
            </w:r>
            <w:r w:rsidRPr="00CF24E5">
              <w:rPr>
                <w:rFonts w:ascii="Times New Roman" w:eastAsiaTheme="minorEastAsia" w:hAnsi="Times New Roman" w:cs="Times New Roman"/>
                <w:spacing w:val="-7"/>
                <w:sz w:val="19"/>
                <w:szCs w:val="19"/>
                <w:lang w:eastAsia="sr-Latn-BA"/>
              </w:rPr>
              <w:t xml:space="preserve"> </w:t>
            </w:r>
            <w:r w:rsidRPr="00CF24E5">
              <w:rPr>
                <w:rFonts w:ascii="Times New Roman" w:eastAsiaTheme="minorEastAsia" w:hAnsi="Times New Roman" w:cs="Times New Roman"/>
                <w:spacing w:val="-1"/>
                <w:sz w:val="19"/>
                <w:szCs w:val="19"/>
                <w:lang w:eastAsia="sr-Latn-BA"/>
              </w:rPr>
              <w:t>признаје</w:t>
            </w:r>
            <w:r w:rsidRPr="00CF24E5">
              <w:rPr>
                <w:rFonts w:ascii="Times New Roman" w:eastAsiaTheme="minorEastAsia" w:hAnsi="Times New Roman" w:cs="Times New Roman"/>
                <w:spacing w:val="-6"/>
                <w:sz w:val="19"/>
                <w:szCs w:val="19"/>
                <w:lang w:eastAsia="sr-Latn-BA"/>
              </w:rPr>
              <w:t xml:space="preserve"> </w:t>
            </w:r>
            <w:r w:rsidRPr="00CF24E5">
              <w:rPr>
                <w:rFonts w:ascii="Times New Roman" w:eastAsiaTheme="minorEastAsia" w:hAnsi="Times New Roman" w:cs="Times New Roman"/>
                <w:spacing w:val="-1"/>
                <w:sz w:val="19"/>
                <w:szCs w:val="19"/>
                <w:lang w:eastAsia="sr-Latn-BA"/>
              </w:rPr>
              <w:t>на</w:t>
            </w:r>
            <w:r w:rsidRPr="00CF24E5">
              <w:rPr>
                <w:rFonts w:ascii="Times New Roman" w:eastAsiaTheme="minorEastAsia" w:hAnsi="Times New Roman" w:cs="Times New Roman"/>
                <w:spacing w:val="23"/>
                <w:w w:val="99"/>
                <w:sz w:val="19"/>
                <w:szCs w:val="19"/>
                <w:lang w:eastAsia="sr-Latn-BA"/>
              </w:rPr>
              <w:t xml:space="preserve"> </w:t>
            </w:r>
            <w:r w:rsidRPr="00CF24E5">
              <w:rPr>
                <w:rFonts w:ascii="Times New Roman" w:eastAsiaTheme="minorEastAsia" w:hAnsi="Times New Roman" w:cs="Times New Roman"/>
                <w:spacing w:val="-2"/>
                <w:sz w:val="19"/>
                <w:szCs w:val="19"/>
                <w:lang w:eastAsia="sr-Latn-BA"/>
              </w:rPr>
              <w:t>Универзитету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9C06E" w14:textId="77777777" w:rsidR="00CF24E5" w:rsidRPr="00CF24E5" w:rsidRDefault="00CF24E5" w:rsidP="00CF24E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0" w:after="0" w:line="216" w:lineRule="exact"/>
              <w:ind w:left="1050" w:right="376" w:hanging="672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  <w:r w:rsidRPr="00CF24E5">
              <w:rPr>
                <w:rFonts w:ascii="Times New Roman" w:eastAsiaTheme="minorEastAsia" w:hAnsi="Times New Roman" w:cs="Times New Roman"/>
                <w:spacing w:val="-1"/>
                <w:sz w:val="19"/>
                <w:szCs w:val="19"/>
                <w:lang w:eastAsia="sr-Latn-BA"/>
              </w:rPr>
              <w:t>Број</w:t>
            </w:r>
            <w:r w:rsidRPr="00CF24E5">
              <w:rPr>
                <w:rFonts w:ascii="Times New Roman" w:eastAsiaTheme="minorEastAsia" w:hAnsi="Times New Roman" w:cs="Times New Roman"/>
                <w:spacing w:val="-6"/>
                <w:sz w:val="19"/>
                <w:szCs w:val="19"/>
                <w:lang w:eastAsia="sr-Latn-BA"/>
              </w:rPr>
              <w:t xml:space="preserve"> </w:t>
            </w:r>
            <w:r w:rsidRPr="00CF24E5">
              <w:rPr>
                <w:rFonts w:ascii="Times New Roman" w:eastAsiaTheme="minorEastAsia" w:hAnsi="Times New Roman" w:cs="Times New Roman"/>
                <w:i/>
                <w:iCs/>
                <w:spacing w:val="-1"/>
                <w:sz w:val="19"/>
                <w:szCs w:val="19"/>
                <w:lang w:eastAsia="sr-Latn-BA"/>
              </w:rPr>
              <w:t>ECTS</w:t>
            </w:r>
            <w:r w:rsidRPr="00CF24E5">
              <w:rPr>
                <w:rFonts w:ascii="Times New Roman" w:eastAsiaTheme="minorEastAsia" w:hAnsi="Times New Roman" w:cs="Times New Roman"/>
                <w:i/>
                <w:iCs/>
                <w:spacing w:val="-7"/>
                <w:sz w:val="19"/>
                <w:szCs w:val="19"/>
                <w:lang w:eastAsia="sr-Latn-BA"/>
              </w:rPr>
              <w:t xml:space="preserve"> </w:t>
            </w:r>
            <w:r w:rsidRPr="00CF24E5">
              <w:rPr>
                <w:rFonts w:ascii="Times New Roman" w:eastAsiaTheme="minorEastAsia" w:hAnsi="Times New Roman" w:cs="Times New Roman"/>
                <w:spacing w:val="-1"/>
                <w:sz w:val="19"/>
                <w:szCs w:val="19"/>
                <w:lang w:eastAsia="sr-Latn-BA"/>
              </w:rPr>
              <w:t>бодова</w:t>
            </w:r>
            <w:r w:rsidRPr="00CF24E5">
              <w:rPr>
                <w:rFonts w:ascii="Times New Roman" w:eastAsiaTheme="minorEastAsia" w:hAnsi="Times New Roman" w:cs="Times New Roman"/>
                <w:spacing w:val="-5"/>
                <w:sz w:val="19"/>
                <w:szCs w:val="19"/>
                <w:lang w:eastAsia="sr-Latn-BA"/>
              </w:rPr>
              <w:t xml:space="preserve"> </w:t>
            </w:r>
            <w:r w:rsidRPr="00CF24E5">
              <w:rPr>
                <w:rFonts w:ascii="Times New Roman" w:eastAsiaTheme="minorEastAsia" w:hAnsi="Times New Roman" w:cs="Times New Roman"/>
                <w:spacing w:val="-1"/>
                <w:sz w:val="19"/>
                <w:szCs w:val="19"/>
                <w:lang w:eastAsia="sr-Latn-BA"/>
              </w:rPr>
              <w:t>који</w:t>
            </w:r>
            <w:r w:rsidRPr="00CF24E5">
              <w:rPr>
                <w:rFonts w:ascii="Times New Roman" w:eastAsiaTheme="minorEastAsia" w:hAnsi="Times New Roman" w:cs="Times New Roman"/>
                <w:spacing w:val="-6"/>
                <w:sz w:val="19"/>
                <w:szCs w:val="19"/>
                <w:lang w:eastAsia="sr-Latn-BA"/>
              </w:rPr>
              <w:t xml:space="preserve"> </w:t>
            </w:r>
            <w:r w:rsidRPr="00CF24E5">
              <w:rPr>
                <w:rFonts w:ascii="Times New Roman" w:eastAsiaTheme="minorEastAsia" w:hAnsi="Times New Roman" w:cs="Times New Roman"/>
                <w:spacing w:val="-1"/>
                <w:sz w:val="19"/>
                <w:szCs w:val="19"/>
                <w:lang w:eastAsia="sr-Latn-BA"/>
              </w:rPr>
              <w:t>се</w:t>
            </w:r>
            <w:r w:rsidRPr="00CF24E5">
              <w:rPr>
                <w:rFonts w:ascii="Times New Roman" w:eastAsiaTheme="minorEastAsia" w:hAnsi="Times New Roman" w:cs="Times New Roman"/>
                <w:spacing w:val="29"/>
                <w:w w:val="99"/>
                <w:sz w:val="19"/>
                <w:szCs w:val="19"/>
                <w:lang w:eastAsia="sr-Latn-BA"/>
              </w:rPr>
              <w:t xml:space="preserve"> </w:t>
            </w:r>
            <w:r w:rsidRPr="00CF24E5">
              <w:rPr>
                <w:rFonts w:ascii="Times New Roman" w:eastAsiaTheme="minorEastAsia" w:hAnsi="Times New Roman" w:cs="Times New Roman"/>
                <w:spacing w:val="-1"/>
                <w:sz w:val="19"/>
                <w:szCs w:val="19"/>
                <w:lang w:eastAsia="sr-Latn-BA"/>
              </w:rPr>
              <w:t>признаје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832DF" w14:textId="77777777" w:rsidR="00CF24E5" w:rsidRPr="00CF24E5" w:rsidRDefault="00CF24E5" w:rsidP="00CF24E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0" w:after="0" w:line="216" w:lineRule="exact"/>
              <w:ind w:left="782" w:right="130" w:hanging="650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  <w:r w:rsidRPr="00CF24E5">
              <w:rPr>
                <w:rFonts w:ascii="Times New Roman" w:eastAsiaTheme="minorEastAsia" w:hAnsi="Times New Roman" w:cs="Times New Roman"/>
                <w:sz w:val="19"/>
                <w:szCs w:val="19"/>
                <w:lang w:eastAsia="sr-Latn-BA"/>
              </w:rPr>
              <w:t>Усклађена</w:t>
            </w:r>
            <w:r w:rsidRPr="00CF24E5">
              <w:rPr>
                <w:rFonts w:ascii="Times New Roman" w:eastAsiaTheme="minorEastAsia" w:hAnsi="Times New Roman" w:cs="Times New Roman"/>
                <w:spacing w:val="-9"/>
                <w:sz w:val="19"/>
                <w:szCs w:val="19"/>
                <w:lang w:eastAsia="sr-Latn-BA"/>
              </w:rPr>
              <w:t xml:space="preserve"> </w:t>
            </w:r>
            <w:r w:rsidRPr="00CF24E5">
              <w:rPr>
                <w:rFonts w:ascii="Times New Roman" w:eastAsiaTheme="minorEastAsia" w:hAnsi="Times New Roman" w:cs="Times New Roman"/>
                <w:spacing w:val="-1"/>
                <w:sz w:val="19"/>
                <w:szCs w:val="19"/>
                <w:lang w:eastAsia="sr-Latn-BA"/>
              </w:rPr>
              <w:t>оцјена</w:t>
            </w:r>
            <w:r w:rsidRPr="00CF24E5">
              <w:rPr>
                <w:rFonts w:ascii="Times New Roman" w:eastAsiaTheme="minorEastAsia" w:hAnsi="Times New Roman" w:cs="Times New Roman"/>
                <w:spacing w:val="-8"/>
                <w:sz w:val="19"/>
                <w:szCs w:val="19"/>
                <w:lang w:eastAsia="sr-Latn-BA"/>
              </w:rPr>
              <w:t xml:space="preserve"> </w:t>
            </w:r>
            <w:r w:rsidRPr="00CF24E5">
              <w:rPr>
                <w:rFonts w:ascii="Times New Roman" w:eastAsiaTheme="minorEastAsia" w:hAnsi="Times New Roman" w:cs="Times New Roman"/>
                <w:sz w:val="19"/>
                <w:szCs w:val="19"/>
                <w:lang w:eastAsia="sr-Latn-BA"/>
              </w:rPr>
              <w:t>која</w:t>
            </w:r>
            <w:r w:rsidRPr="00CF24E5">
              <w:rPr>
                <w:rFonts w:ascii="Times New Roman" w:eastAsiaTheme="minorEastAsia" w:hAnsi="Times New Roman" w:cs="Times New Roman"/>
                <w:spacing w:val="-8"/>
                <w:sz w:val="19"/>
                <w:szCs w:val="19"/>
                <w:lang w:eastAsia="sr-Latn-BA"/>
              </w:rPr>
              <w:t xml:space="preserve"> </w:t>
            </w:r>
            <w:r w:rsidRPr="00CF24E5">
              <w:rPr>
                <w:rFonts w:ascii="Times New Roman" w:eastAsiaTheme="minorEastAsia" w:hAnsi="Times New Roman" w:cs="Times New Roman"/>
                <w:sz w:val="19"/>
                <w:szCs w:val="19"/>
                <w:lang w:eastAsia="sr-Latn-BA"/>
              </w:rPr>
              <w:t>се</w:t>
            </w:r>
            <w:r w:rsidRPr="00CF24E5">
              <w:rPr>
                <w:rFonts w:ascii="Times New Roman" w:eastAsiaTheme="minorEastAsia" w:hAnsi="Times New Roman" w:cs="Times New Roman"/>
                <w:spacing w:val="23"/>
                <w:w w:val="99"/>
                <w:sz w:val="19"/>
                <w:szCs w:val="19"/>
                <w:lang w:eastAsia="sr-Latn-BA"/>
              </w:rPr>
              <w:t xml:space="preserve"> </w:t>
            </w:r>
            <w:r w:rsidRPr="00CF24E5">
              <w:rPr>
                <w:rFonts w:ascii="Times New Roman" w:eastAsiaTheme="minorEastAsia" w:hAnsi="Times New Roman" w:cs="Times New Roman"/>
                <w:spacing w:val="-1"/>
                <w:sz w:val="19"/>
                <w:szCs w:val="19"/>
                <w:lang w:eastAsia="sr-Latn-BA"/>
              </w:rPr>
              <w:t>признаје</w:t>
            </w:r>
          </w:p>
        </w:tc>
      </w:tr>
      <w:tr w:rsidR="00CF24E5" w:rsidRPr="00CF24E5" w14:paraId="52344565" w14:textId="77777777" w:rsidTr="00101358">
        <w:trPr>
          <w:trHeight w:hRule="exact" w:val="226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18169" w14:textId="77777777" w:rsidR="00CF24E5" w:rsidRPr="00CF24E5" w:rsidRDefault="00CF24E5" w:rsidP="00CF24E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14" w:lineRule="exact"/>
              <w:ind w:left="2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  <w:r w:rsidRPr="00CF24E5">
              <w:rPr>
                <w:rFonts w:ascii="Times New Roman" w:eastAsiaTheme="minorEastAsia" w:hAnsi="Times New Roman" w:cs="Times New Roman"/>
                <w:sz w:val="19"/>
                <w:szCs w:val="19"/>
                <w:lang w:eastAsia="sr-Latn-BA"/>
              </w:rPr>
              <w:t>1.</w:t>
            </w:r>
          </w:p>
        </w:tc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E5F5A" w14:textId="77777777" w:rsidR="00CF24E5" w:rsidRPr="00CF24E5" w:rsidRDefault="00CF24E5" w:rsidP="00CF24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CE11A" w14:textId="77777777" w:rsidR="00CF24E5" w:rsidRPr="00CF24E5" w:rsidRDefault="00CF24E5" w:rsidP="00CF24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48160" w14:textId="77777777" w:rsidR="00CF24E5" w:rsidRPr="00CF24E5" w:rsidRDefault="00CF24E5" w:rsidP="00CF24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</w:p>
        </w:tc>
      </w:tr>
      <w:tr w:rsidR="00CF24E5" w:rsidRPr="00CF24E5" w14:paraId="1A00349E" w14:textId="77777777" w:rsidTr="00101358">
        <w:trPr>
          <w:trHeight w:hRule="exact" w:val="226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727E8" w14:textId="77777777" w:rsidR="00CF24E5" w:rsidRPr="00CF24E5" w:rsidRDefault="00CF24E5" w:rsidP="00CF24E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13" w:lineRule="exact"/>
              <w:ind w:left="2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  <w:r w:rsidRPr="00CF24E5">
              <w:rPr>
                <w:rFonts w:ascii="Times New Roman" w:eastAsiaTheme="minorEastAsia" w:hAnsi="Times New Roman" w:cs="Times New Roman"/>
                <w:sz w:val="19"/>
                <w:szCs w:val="19"/>
                <w:lang w:eastAsia="sr-Latn-BA"/>
              </w:rPr>
              <w:t>2.</w:t>
            </w:r>
          </w:p>
        </w:tc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2BE8E" w14:textId="77777777" w:rsidR="00CF24E5" w:rsidRPr="00CF24E5" w:rsidRDefault="00CF24E5" w:rsidP="00CF24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52E2B" w14:textId="77777777" w:rsidR="00CF24E5" w:rsidRPr="00CF24E5" w:rsidRDefault="00CF24E5" w:rsidP="00CF24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906A2" w14:textId="77777777" w:rsidR="00CF24E5" w:rsidRPr="00CF24E5" w:rsidRDefault="00CF24E5" w:rsidP="00CF24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</w:p>
        </w:tc>
      </w:tr>
      <w:tr w:rsidR="00CF24E5" w:rsidRPr="00CF24E5" w14:paraId="2BB9D76E" w14:textId="77777777" w:rsidTr="00101358">
        <w:trPr>
          <w:trHeight w:hRule="exact" w:val="227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F5AFB" w14:textId="77777777" w:rsidR="00CF24E5" w:rsidRPr="00CF24E5" w:rsidRDefault="00CF24E5" w:rsidP="00CF24E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14" w:lineRule="exact"/>
              <w:ind w:left="2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  <w:r w:rsidRPr="00CF24E5">
              <w:rPr>
                <w:rFonts w:ascii="Times New Roman" w:eastAsiaTheme="minorEastAsia" w:hAnsi="Times New Roman" w:cs="Times New Roman"/>
                <w:sz w:val="19"/>
                <w:szCs w:val="19"/>
                <w:lang w:eastAsia="sr-Latn-BA"/>
              </w:rPr>
              <w:t>3.</w:t>
            </w:r>
          </w:p>
        </w:tc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210E5" w14:textId="77777777" w:rsidR="00CF24E5" w:rsidRPr="00CF24E5" w:rsidRDefault="00CF24E5" w:rsidP="00CF24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F067F" w14:textId="77777777" w:rsidR="00CF24E5" w:rsidRPr="00CF24E5" w:rsidRDefault="00CF24E5" w:rsidP="00CF24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8FFCB" w14:textId="77777777" w:rsidR="00CF24E5" w:rsidRPr="00CF24E5" w:rsidRDefault="00CF24E5" w:rsidP="00CF24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</w:p>
        </w:tc>
      </w:tr>
    </w:tbl>
    <w:p w14:paraId="138A51C8" w14:textId="77777777" w:rsidR="00CF24E5" w:rsidRPr="00CF24E5" w:rsidRDefault="00CF24E5" w:rsidP="00CF24E5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sr-Latn-BA"/>
        </w:rPr>
      </w:pPr>
    </w:p>
    <w:p w14:paraId="3C702FB0" w14:textId="77777777" w:rsidR="00CF24E5" w:rsidRPr="00CF24E5" w:rsidRDefault="00CF24E5" w:rsidP="00CF24E5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szCs w:val="20"/>
          <w:lang w:eastAsia="sr-Latn-BA"/>
        </w:rPr>
      </w:pPr>
    </w:p>
    <w:p w14:paraId="36E23819" w14:textId="77777777" w:rsidR="00CF24E5" w:rsidRPr="00CF24E5" w:rsidRDefault="00CF24E5" w:rsidP="00CF24E5">
      <w:pPr>
        <w:widowControl w:val="0"/>
        <w:kinsoku w:val="0"/>
        <w:overflowPunct w:val="0"/>
        <w:autoSpaceDE w:val="0"/>
        <w:autoSpaceDN w:val="0"/>
        <w:adjustRightInd w:val="0"/>
        <w:spacing w:before="10" w:after="0" w:line="240" w:lineRule="auto"/>
        <w:rPr>
          <w:rFonts w:ascii="Times New Roman" w:eastAsiaTheme="minorEastAsia" w:hAnsi="Times New Roman" w:cs="Times New Roman"/>
          <w:sz w:val="13"/>
          <w:szCs w:val="13"/>
          <w:lang w:eastAsia="sr-Latn-BA"/>
        </w:rPr>
      </w:pPr>
    </w:p>
    <w:p w14:paraId="1F8EE3A9" w14:textId="77777777" w:rsidR="00CF24E5" w:rsidRPr="00CF24E5" w:rsidRDefault="00CF24E5" w:rsidP="00CF24E5">
      <w:pPr>
        <w:widowControl w:val="0"/>
        <w:kinsoku w:val="0"/>
        <w:overflowPunct w:val="0"/>
        <w:autoSpaceDE w:val="0"/>
        <w:autoSpaceDN w:val="0"/>
        <w:adjustRightInd w:val="0"/>
        <w:spacing w:after="0" w:line="200" w:lineRule="atLeast"/>
        <w:ind w:left="145"/>
        <w:rPr>
          <w:rFonts w:ascii="Times New Roman" w:eastAsiaTheme="minorEastAsia" w:hAnsi="Times New Roman" w:cs="Times New Roman"/>
          <w:sz w:val="20"/>
          <w:szCs w:val="20"/>
          <w:lang w:eastAsia="sr-Latn-BA"/>
        </w:rPr>
      </w:pPr>
    </w:p>
    <w:p w14:paraId="47C0964C" w14:textId="77777777" w:rsidR="00CF24E5" w:rsidRPr="00CF24E5" w:rsidRDefault="00CF24E5" w:rsidP="00CF24E5">
      <w:pPr>
        <w:widowControl w:val="0"/>
        <w:kinsoku w:val="0"/>
        <w:overflowPunct w:val="0"/>
        <w:autoSpaceDE w:val="0"/>
        <w:autoSpaceDN w:val="0"/>
        <w:adjustRightInd w:val="0"/>
        <w:spacing w:after="0" w:line="200" w:lineRule="atLeast"/>
        <w:ind w:left="145"/>
        <w:rPr>
          <w:rFonts w:ascii="Times New Roman" w:eastAsiaTheme="minorEastAsia" w:hAnsi="Times New Roman" w:cs="Times New Roman"/>
          <w:sz w:val="20"/>
          <w:szCs w:val="20"/>
          <w:lang w:eastAsia="sr-Latn-BA"/>
        </w:rPr>
        <w:sectPr w:rsidR="00CF24E5" w:rsidRPr="00CF24E5" w:rsidSect="00CF24E5">
          <w:footerReference w:type="default" r:id="rId58"/>
          <w:type w:val="continuous"/>
          <w:pgSz w:w="12240" w:h="15840"/>
          <w:pgMar w:top="460" w:right="1340" w:bottom="1134" w:left="1340" w:header="720" w:footer="720" w:gutter="0"/>
          <w:cols w:space="720" w:equalWidth="0">
            <w:col w:w="9560"/>
          </w:cols>
          <w:noEndnote/>
        </w:sectPr>
      </w:pPr>
    </w:p>
    <w:p w14:paraId="4252BB86" w14:textId="77777777" w:rsidR="0034668B" w:rsidRDefault="0034668B" w:rsidP="00CF24E5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113"/>
        <w:jc w:val="both"/>
        <w:rPr>
          <w:sz w:val="20"/>
          <w:szCs w:val="20"/>
        </w:rPr>
        <w:sectPr w:rsidR="0034668B" w:rsidSect="00CF24E5">
          <w:footerReference w:type="default" r:id="rId59"/>
          <w:type w:val="continuous"/>
          <w:pgSz w:w="12240" w:h="15840"/>
          <w:pgMar w:top="460" w:right="1340" w:bottom="1960" w:left="1340" w:header="720" w:footer="720" w:gutter="0"/>
          <w:cols w:num="2" w:space="720" w:equalWidth="0">
            <w:col w:w="1685" w:space="502"/>
            <w:col w:w="7373"/>
          </w:cols>
          <w:noEndnote/>
        </w:sectPr>
      </w:pPr>
    </w:p>
    <w:p w14:paraId="7AF0DC51" w14:textId="77777777" w:rsidR="00101358" w:rsidRDefault="00101358" w:rsidP="00101358">
      <w:pPr>
        <w:pStyle w:val="BodyText"/>
        <w:numPr>
          <w:ilvl w:val="0"/>
          <w:numId w:val="32"/>
        </w:numPr>
        <w:tabs>
          <w:tab w:val="left" w:pos="792"/>
        </w:tabs>
        <w:kinsoku w:val="0"/>
        <w:overflowPunct w:val="0"/>
        <w:spacing w:before="54" w:line="216" w:lineRule="exact"/>
        <w:ind w:right="250"/>
        <w:jc w:val="both"/>
        <w:rPr>
          <w:sz w:val="19"/>
          <w:szCs w:val="19"/>
        </w:rPr>
      </w:pPr>
      <w:r>
        <w:rPr>
          <w:spacing w:val="-1"/>
          <w:sz w:val="19"/>
          <w:szCs w:val="19"/>
        </w:rPr>
        <w:lastRenderedPageBreak/>
        <w:t>Предмети</w:t>
      </w:r>
      <w:r>
        <w:rPr>
          <w:spacing w:val="2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које</w:t>
      </w:r>
      <w:r>
        <w:rPr>
          <w:spacing w:val="21"/>
          <w:sz w:val="19"/>
          <w:szCs w:val="19"/>
        </w:rPr>
        <w:t xml:space="preserve"> </w:t>
      </w:r>
      <w:r>
        <w:rPr>
          <w:sz w:val="19"/>
          <w:szCs w:val="19"/>
        </w:rPr>
        <w:t>је</w:t>
      </w:r>
      <w:r>
        <w:rPr>
          <w:spacing w:val="21"/>
          <w:sz w:val="19"/>
          <w:szCs w:val="19"/>
        </w:rPr>
        <w:t xml:space="preserve"> </w:t>
      </w:r>
      <w:r>
        <w:rPr>
          <w:sz w:val="19"/>
          <w:szCs w:val="19"/>
        </w:rPr>
        <w:t>студент</w:t>
      </w:r>
      <w:r>
        <w:rPr>
          <w:spacing w:val="2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положио</w:t>
      </w:r>
      <w:r>
        <w:rPr>
          <w:spacing w:val="23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на</w:t>
      </w:r>
      <w:r>
        <w:rPr>
          <w:spacing w:val="2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институцији</w:t>
      </w:r>
      <w:r>
        <w:rPr>
          <w:spacing w:val="2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пријема,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који</w:t>
      </w:r>
      <w:r>
        <w:rPr>
          <w:spacing w:val="20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допуњују</w:t>
      </w:r>
      <w:r>
        <w:rPr>
          <w:spacing w:val="23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листу</w:t>
      </w:r>
      <w:r>
        <w:rPr>
          <w:spacing w:val="2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изборних</w:t>
      </w:r>
      <w:r>
        <w:rPr>
          <w:spacing w:val="2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предмета</w:t>
      </w:r>
      <w:r>
        <w:rPr>
          <w:spacing w:val="2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на</w:t>
      </w:r>
      <w:r>
        <w:rPr>
          <w:spacing w:val="87"/>
          <w:w w:val="99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Универзитету</w:t>
      </w:r>
    </w:p>
    <w:p w14:paraId="05410B10" w14:textId="77777777" w:rsidR="00101358" w:rsidRDefault="00101358" w:rsidP="00CF24E5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113"/>
        <w:jc w:val="both"/>
        <w:rPr>
          <w:sz w:val="20"/>
          <w:szCs w:val="20"/>
        </w:rPr>
      </w:pPr>
    </w:p>
    <w:p w14:paraId="2B520D33" w14:textId="77777777" w:rsidR="00101358" w:rsidRDefault="00101358" w:rsidP="00CF24E5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113"/>
        <w:jc w:val="both"/>
        <w:rPr>
          <w:sz w:val="20"/>
          <w:szCs w:val="20"/>
        </w:rPr>
        <w:sectPr w:rsidR="00101358" w:rsidSect="00101358">
          <w:pgSz w:w="12240" w:h="15840"/>
          <w:pgMar w:top="460" w:right="1340" w:bottom="1960" w:left="1340" w:header="720" w:footer="720" w:gutter="0"/>
          <w:cols w:space="502"/>
          <w:noEndnote/>
        </w:sectPr>
      </w:pP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3"/>
        <w:gridCol w:w="2533"/>
        <w:gridCol w:w="2534"/>
        <w:gridCol w:w="1663"/>
        <w:gridCol w:w="2001"/>
      </w:tblGrid>
      <w:tr w:rsidR="00101358" w:rsidRPr="00101358" w14:paraId="571B08DB" w14:textId="77777777" w:rsidTr="00101358">
        <w:trPr>
          <w:trHeight w:hRule="exact" w:val="659"/>
        </w:trPr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133B3" w14:textId="77777777" w:rsidR="00101358" w:rsidRPr="00101358" w:rsidRDefault="00101358" w:rsidP="0010135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"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sr-Latn-BA"/>
              </w:rPr>
            </w:pPr>
          </w:p>
          <w:p w14:paraId="45B90928" w14:textId="77777777" w:rsidR="00101358" w:rsidRPr="00101358" w:rsidRDefault="00101358" w:rsidP="0010135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39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  <w:r w:rsidRPr="00101358">
              <w:rPr>
                <w:rFonts w:ascii="Times New Roman" w:eastAsiaTheme="minorEastAsia" w:hAnsi="Times New Roman" w:cs="Times New Roman"/>
                <w:spacing w:val="-2"/>
                <w:sz w:val="19"/>
                <w:szCs w:val="19"/>
                <w:lang w:eastAsia="sr-Latn-BA"/>
              </w:rPr>
              <w:t>РБ</w:t>
            </w:r>
          </w:p>
        </w:tc>
        <w:tc>
          <w:tcPr>
            <w:tcW w:w="2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12709" w14:textId="77777777" w:rsidR="00101358" w:rsidRPr="00101358" w:rsidRDefault="00101358" w:rsidP="0010135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02" w:after="0" w:line="240" w:lineRule="auto"/>
              <w:ind w:left="420" w:right="140" w:hanging="279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  <w:r w:rsidRPr="00101358">
              <w:rPr>
                <w:rFonts w:ascii="Times New Roman" w:eastAsiaTheme="minorEastAsia" w:hAnsi="Times New Roman" w:cs="Times New Roman"/>
                <w:spacing w:val="-1"/>
                <w:sz w:val="19"/>
                <w:szCs w:val="19"/>
                <w:lang w:eastAsia="sr-Latn-BA"/>
              </w:rPr>
              <w:t>Предмет</w:t>
            </w:r>
            <w:r w:rsidRPr="00101358">
              <w:rPr>
                <w:rFonts w:ascii="Times New Roman" w:eastAsiaTheme="minorEastAsia" w:hAnsi="Times New Roman" w:cs="Times New Roman"/>
                <w:spacing w:val="-8"/>
                <w:sz w:val="19"/>
                <w:szCs w:val="19"/>
                <w:lang w:eastAsia="sr-Latn-BA"/>
              </w:rPr>
              <w:t xml:space="preserve"> </w:t>
            </w:r>
            <w:r w:rsidRPr="00101358">
              <w:rPr>
                <w:rFonts w:ascii="Times New Roman" w:eastAsiaTheme="minorEastAsia" w:hAnsi="Times New Roman" w:cs="Times New Roman"/>
                <w:sz w:val="19"/>
                <w:szCs w:val="19"/>
                <w:lang w:eastAsia="sr-Latn-BA"/>
              </w:rPr>
              <w:t>који</w:t>
            </w:r>
            <w:r w:rsidRPr="00101358">
              <w:rPr>
                <w:rFonts w:ascii="Times New Roman" w:eastAsiaTheme="minorEastAsia" w:hAnsi="Times New Roman" w:cs="Times New Roman"/>
                <w:spacing w:val="-7"/>
                <w:sz w:val="19"/>
                <w:szCs w:val="19"/>
                <w:lang w:eastAsia="sr-Latn-BA"/>
              </w:rPr>
              <w:t xml:space="preserve"> </w:t>
            </w:r>
            <w:r w:rsidRPr="00101358">
              <w:rPr>
                <w:rFonts w:ascii="Times New Roman" w:eastAsiaTheme="minorEastAsia" w:hAnsi="Times New Roman" w:cs="Times New Roman"/>
                <w:sz w:val="19"/>
                <w:szCs w:val="19"/>
                <w:lang w:eastAsia="sr-Latn-BA"/>
              </w:rPr>
              <w:t>је</w:t>
            </w:r>
            <w:r w:rsidRPr="00101358">
              <w:rPr>
                <w:rFonts w:ascii="Times New Roman" w:eastAsiaTheme="minorEastAsia" w:hAnsi="Times New Roman" w:cs="Times New Roman"/>
                <w:spacing w:val="-7"/>
                <w:sz w:val="19"/>
                <w:szCs w:val="19"/>
                <w:lang w:eastAsia="sr-Latn-BA"/>
              </w:rPr>
              <w:t xml:space="preserve"> </w:t>
            </w:r>
            <w:r w:rsidRPr="00101358">
              <w:rPr>
                <w:rFonts w:ascii="Times New Roman" w:eastAsiaTheme="minorEastAsia" w:hAnsi="Times New Roman" w:cs="Times New Roman"/>
                <w:sz w:val="19"/>
                <w:szCs w:val="19"/>
                <w:lang w:eastAsia="sr-Latn-BA"/>
              </w:rPr>
              <w:t>положен</w:t>
            </w:r>
            <w:r w:rsidRPr="00101358">
              <w:rPr>
                <w:rFonts w:ascii="Times New Roman" w:eastAsiaTheme="minorEastAsia" w:hAnsi="Times New Roman" w:cs="Times New Roman"/>
                <w:spacing w:val="-7"/>
                <w:sz w:val="19"/>
                <w:szCs w:val="19"/>
                <w:lang w:eastAsia="sr-Latn-BA"/>
              </w:rPr>
              <w:t xml:space="preserve"> </w:t>
            </w:r>
            <w:r w:rsidRPr="00101358">
              <w:rPr>
                <w:rFonts w:ascii="Times New Roman" w:eastAsiaTheme="minorEastAsia" w:hAnsi="Times New Roman" w:cs="Times New Roman"/>
                <w:sz w:val="19"/>
                <w:szCs w:val="19"/>
                <w:lang w:eastAsia="sr-Latn-BA"/>
              </w:rPr>
              <w:t>на</w:t>
            </w:r>
            <w:r w:rsidRPr="00101358">
              <w:rPr>
                <w:rFonts w:ascii="Times New Roman" w:eastAsiaTheme="minorEastAsia" w:hAnsi="Times New Roman" w:cs="Times New Roman"/>
                <w:spacing w:val="26"/>
                <w:w w:val="99"/>
                <w:sz w:val="19"/>
                <w:szCs w:val="19"/>
                <w:lang w:eastAsia="sr-Latn-BA"/>
              </w:rPr>
              <w:t xml:space="preserve"> </w:t>
            </w:r>
            <w:r w:rsidRPr="00101358">
              <w:rPr>
                <w:rFonts w:ascii="Times New Roman" w:eastAsiaTheme="minorEastAsia" w:hAnsi="Times New Roman" w:cs="Times New Roman"/>
                <w:spacing w:val="-1"/>
                <w:sz w:val="19"/>
                <w:szCs w:val="19"/>
                <w:lang w:eastAsia="sr-Latn-BA"/>
              </w:rPr>
              <w:t>институцији</w:t>
            </w:r>
            <w:r w:rsidRPr="00101358">
              <w:rPr>
                <w:rFonts w:ascii="Times New Roman" w:eastAsiaTheme="minorEastAsia" w:hAnsi="Times New Roman" w:cs="Times New Roman"/>
                <w:spacing w:val="-18"/>
                <w:sz w:val="19"/>
                <w:szCs w:val="19"/>
                <w:lang w:eastAsia="sr-Latn-BA"/>
              </w:rPr>
              <w:t xml:space="preserve"> </w:t>
            </w:r>
            <w:r w:rsidRPr="00101358">
              <w:rPr>
                <w:rFonts w:ascii="Times New Roman" w:eastAsiaTheme="minorEastAsia" w:hAnsi="Times New Roman" w:cs="Times New Roman"/>
                <w:spacing w:val="-1"/>
                <w:sz w:val="19"/>
                <w:szCs w:val="19"/>
                <w:lang w:eastAsia="sr-Latn-BA"/>
              </w:rPr>
              <w:t>пријема</w:t>
            </w:r>
          </w:p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36680" w14:textId="77777777" w:rsidR="00101358" w:rsidRPr="00101358" w:rsidRDefault="00101358" w:rsidP="0010135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16" w:lineRule="exact"/>
              <w:ind w:left="267" w:right="265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  <w:r w:rsidRPr="00101358">
              <w:rPr>
                <w:rFonts w:ascii="Times New Roman" w:eastAsiaTheme="minorEastAsia" w:hAnsi="Times New Roman" w:cs="Times New Roman"/>
                <w:sz w:val="19"/>
                <w:szCs w:val="19"/>
                <w:lang w:eastAsia="sr-Latn-BA"/>
              </w:rPr>
              <w:t>Број</w:t>
            </w:r>
            <w:r w:rsidRPr="00101358">
              <w:rPr>
                <w:rFonts w:ascii="Times New Roman" w:eastAsiaTheme="minorEastAsia" w:hAnsi="Times New Roman" w:cs="Times New Roman"/>
                <w:spacing w:val="-6"/>
                <w:sz w:val="19"/>
                <w:szCs w:val="19"/>
                <w:lang w:eastAsia="sr-Latn-BA"/>
              </w:rPr>
              <w:t xml:space="preserve"> </w:t>
            </w:r>
            <w:r w:rsidRPr="00101358">
              <w:rPr>
                <w:rFonts w:ascii="Times New Roman" w:eastAsiaTheme="minorEastAsia" w:hAnsi="Times New Roman" w:cs="Times New Roman"/>
                <w:i/>
                <w:iCs/>
                <w:spacing w:val="-1"/>
                <w:sz w:val="19"/>
                <w:szCs w:val="19"/>
                <w:lang w:eastAsia="sr-Latn-BA"/>
              </w:rPr>
              <w:t>ECTS</w:t>
            </w:r>
            <w:r w:rsidRPr="00101358">
              <w:rPr>
                <w:rFonts w:ascii="Times New Roman" w:eastAsiaTheme="minorEastAsia" w:hAnsi="Times New Roman" w:cs="Times New Roman"/>
                <w:i/>
                <w:iCs/>
                <w:spacing w:val="-7"/>
                <w:sz w:val="19"/>
                <w:szCs w:val="19"/>
                <w:lang w:eastAsia="sr-Latn-BA"/>
              </w:rPr>
              <w:t xml:space="preserve"> </w:t>
            </w:r>
            <w:r w:rsidRPr="00101358">
              <w:rPr>
                <w:rFonts w:ascii="Times New Roman" w:eastAsiaTheme="minorEastAsia" w:hAnsi="Times New Roman" w:cs="Times New Roman"/>
                <w:spacing w:val="-1"/>
                <w:sz w:val="19"/>
                <w:szCs w:val="19"/>
                <w:lang w:eastAsia="sr-Latn-BA"/>
              </w:rPr>
              <w:t>бодова</w:t>
            </w:r>
            <w:r w:rsidRPr="00101358">
              <w:rPr>
                <w:rFonts w:ascii="Times New Roman" w:eastAsiaTheme="minorEastAsia" w:hAnsi="Times New Roman" w:cs="Times New Roman"/>
                <w:spacing w:val="-6"/>
                <w:sz w:val="19"/>
                <w:szCs w:val="19"/>
                <w:lang w:eastAsia="sr-Latn-BA"/>
              </w:rPr>
              <w:t xml:space="preserve"> </w:t>
            </w:r>
            <w:r w:rsidRPr="00101358">
              <w:rPr>
                <w:rFonts w:ascii="Times New Roman" w:eastAsiaTheme="minorEastAsia" w:hAnsi="Times New Roman" w:cs="Times New Roman"/>
                <w:spacing w:val="-1"/>
                <w:sz w:val="19"/>
                <w:szCs w:val="19"/>
                <w:lang w:eastAsia="sr-Latn-BA"/>
              </w:rPr>
              <w:t>које</w:t>
            </w:r>
            <w:r w:rsidRPr="00101358">
              <w:rPr>
                <w:rFonts w:ascii="Times New Roman" w:eastAsiaTheme="minorEastAsia" w:hAnsi="Times New Roman" w:cs="Times New Roman"/>
                <w:spacing w:val="-7"/>
                <w:sz w:val="19"/>
                <w:szCs w:val="19"/>
                <w:lang w:eastAsia="sr-Latn-BA"/>
              </w:rPr>
              <w:t xml:space="preserve"> </w:t>
            </w:r>
            <w:r w:rsidRPr="00101358">
              <w:rPr>
                <w:rFonts w:ascii="Times New Roman" w:eastAsiaTheme="minorEastAsia" w:hAnsi="Times New Roman" w:cs="Times New Roman"/>
                <w:sz w:val="19"/>
                <w:szCs w:val="19"/>
                <w:lang w:eastAsia="sr-Latn-BA"/>
              </w:rPr>
              <w:t>је</w:t>
            </w:r>
            <w:r w:rsidRPr="00101358">
              <w:rPr>
                <w:rFonts w:ascii="Times New Roman" w:eastAsiaTheme="minorEastAsia" w:hAnsi="Times New Roman" w:cs="Times New Roman"/>
                <w:spacing w:val="29"/>
                <w:w w:val="99"/>
                <w:sz w:val="19"/>
                <w:szCs w:val="19"/>
                <w:lang w:eastAsia="sr-Latn-BA"/>
              </w:rPr>
              <w:t xml:space="preserve"> </w:t>
            </w:r>
            <w:r w:rsidRPr="00101358">
              <w:rPr>
                <w:rFonts w:ascii="Times New Roman" w:eastAsiaTheme="minorEastAsia" w:hAnsi="Times New Roman" w:cs="Times New Roman"/>
                <w:spacing w:val="-1"/>
                <w:sz w:val="19"/>
                <w:szCs w:val="19"/>
                <w:lang w:eastAsia="sr-Latn-BA"/>
              </w:rPr>
              <w:t>студент</w:t>
            </w:r>
            <w:r w:rsidRPr="00101358">
              <w:rPr>
                <w:rFonts w:ascii="Times New Roman" w:eastAsiaTheme="minorEastAsia" w:hAnsi="Times New Roman" w:cs="Times New Roman"/>
                <w:spacing w:val="-10"/>
                <w:sz w:val="19"/>
                <w:szCs w:val="19"/>
                <w:lang w:eastAsia="sr-Latn-BA"/>
              </w:rPr>
              <w:t xml:space="preserve"> </w:t>
            </w:r>
            <w:r w:rsidRPr="00101358">
              <w:rPr>
                <w:rFonts w:ascii="Times New Roman" w:eastAsiaTheme="minorEastAsia" w:hAnsi="Times New Roman" w:cs="Times New Roman"/>
                <w:spacing w:val="-1"/>
                <w:sz w:val="19"/>
                <w:szCs w:val="19"/>
                <w:lang w:eastAsia="sr-Latn-BA"/>
              </w:rPr>
              <w:t>остварио</w:t>
            </w:r>
            <w:r w:rsidRPr="00101358">
              <w:rPr>
                <w:rFonts w:ascii="Times New Roman" w:eastAsiaTheme="minorEastAsia" w:hAnsi="Times New Roman" w:cs="Times New Roman"/>
                <w:spacing w:val="-8"/>
                <w:sz w:val="19"/>
                <w:szCs w:val="19"/>
                <w:lang w:eastAsia="sr-Latn-BA"/>
              </w:rPr>
              <w:t xml:space="preserve"> </w:t>
            </w:r>
            <w:r w:rsidRPr="00101358">
              <w:rPr>
                <w:rFonts w:ascii="Times New Roman" w:eastAsiaTheme="minorEastAsia" w:hAnsi="Times New Roman" w:cs="Times New Roman"/>
                <w:sz w:val="19"/>
                <w:szCs w:val="19"/>
                <w:lang w:eastAsia="sr-Latn-BA"/>
              </w:rPr>
              <w:t>на</w:t>
            </w:r>
            <w:r w:rsidRPr="00101358">
              <w:rPr>
                <w:rFonts w:ascii="Times New Roman" w:eastAsiaTheme="minorEastAsia" w:hAnsi="Times New Roman" w:cs="Times New Roman"/>
                <w:spacing w:val="21"/>
                <w:w w:val="99"/>
                <w:sz w:val="19"/>
                <w:szCs w:val="19"/>
                <w:lang w:eastAsia="sr-Latn-BA"/>
              </w:rPr>
              <w:t xml:space="preserve"> </w:t>
            </w:r>
            <w:r w:rsidRPr="00101358">
              <w:rPr>
                <w:rFonts w:ascii="Times New Roman" w:eastAsiaTheme="minorEastAsia" w:hAnsi="Times New Roman" w:cs="Times New Roman"/>
                <w:spacing w:val="-1"/>
                <w:sz w:val="19"/>
                <w:szCs w:val="19"/>
                <w:lang w:eastAsia="sr-Latn-BA"/>
              </w:rPr>
              <w:t>институцији</w:t>
            </w:r>
            <w:r w:rsidRPr="00101358">
              <w:rPr>
                <w:rFonts w:ascii="Times New Roman" w:eastAsiaTheme="minorEastAsia" w:hAnsi="Times New Roman" w:cs="Times New Roman"/>
                <w:spacing w:val="-19"/>
                <w:sz w:val="19"/>
                <w:szCs w:val="19"/>
                <w:lang w:eastAsia="sr-Latn-BA"/>
              </w:rPr>
              <w:t xml:space="preserve"> </w:t>
            </w:r>
            <w:r w:rsidRPr="00101358">
              <w:rPr>
                <w:rFonts w:ascii="Times New Roman" w:eastAsiaTheme="minorEastAsia" w:hAnsi="Times New Roman" w:cs="Times New Roman"/>
                <w:spacing w:val="-2"/>
                <w:sz w:val="19"/>
                <w:szCs w:val="19"/>
                <w:lang w:eastAsia="sr-Latn-BA"/>
              </w:rPr>
              <w:t>пријема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01B5C" w14:textId="77777777" w:rsidR="00101358" w:rsidRPr="00101358" w:rsidRDefault="00101358" w:rsidP="0010135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16" w:lineRule="exact"/>
              <w:ind w:left="170" w:right="17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  <w:r w:rsidRPr="00101358">
              <w:rPr>
                <w:rFonts w:ascii="Times New Roman" w:eastAsiaTheme="minorEastAsia" w:hAnsi="Times New Roman" w:cs="Times New Roman"/>
                <w:spacing w:val="-1"/>
                <w:sz w:val="19"/>
                <w:szCs w:val="19"/>
                <w:lang w:eastAsia="sr-Latn-BA"/>
              </w:rPr>
              <w:t>Оцјена</w:t>
            </w:r>
            <w:r w:rsidRPr="00101358">
              <w:rPr>
                <w:rFonts w:ascii="Times New Roman" w:eastAsiaTheme="minorEastAsia" w:hAnsi="Times New Roman" w:cs="Times New Roman"/>
                <w:spacing w:val="-14"/>
                <w:sz w:val="19"/>
                <w:szCs w:val="19"/>
                <w:lang w:eastAsia="sr-Latn-BA"/>
              </w:rPr>
              <w:t xml:space="preserve"> </w:t>
            </w:r>
            <w:r w:rsidRPr="00101358">
              <w:rPr>
                <w:rFonts w:ascii="Times New Roman" w:eastAsiaTheme="minorEastAsia" w:hAnsi="Times New Roman" w:cs="Times New Roman"/>
                <w:spacing w:val="-1"/>
                <w:sz w:val="19"/>
                <w:szCs w:val="19"/>
                <w:lang w:eastAsia="sr-Latn-BA"/>
              </w:rPr>
              <w:t>добијена</w:t>
            </w:r>
            <w:r w:rsidRPr="00101358">
              <w:rPr>
                <w:rFonts w:ascii="Times New Roman" w:eastAsiaTheme="minorEastAsia" w:hAnsi="Times New Roman" w:cs="Times New Roman"/>
                <w:spacing w:val="27"/>
                <w:w w:val="99"/>
                <w:sz w:val="19"/>
                <w:szCs w:val="19"/>
                <w:lang w:eastAsia="sr-Latn-BA"/>
              </w:rPr>
              <w:t xml:space="preserve"> </w:t>
            </w:r>
            <w:r w:rsidRPr="00101358">
              <w:rPr>
                <w:rFonts w:ascii="Times New Roman" w:eastAsiaTheme="minorEastAsia" w:hAnsi="Times New Roman" w:cs="Times New Roman"/>
                <w:sz w:val="19"/>
                <w:szCs w:val="19"/>
                <w:lang w:eastAsia="sr-Latn-BA"/>
              </w:rPr>
              <w:t>на</w:t>
            </w:r>
            <w:r w:rsidRPr="00101358">
              <w:rPr>
                <w:rFonts w:ascii="Times New Roman" w:eastAsiaTheme="minorEastAsia" w:hAnsi="Times New Roman" w:cs="Times New Roman"/>
                <w:spacing w:val="-14"/>
                <w:sz w:val="19"/>
                <w:szCs w:val="19"/>
                <w:lang w:eastAsia="sr-Latn-BA"/>
              </w:rPr>
              <w:t xml:space="preserve"> </w:t>
            </w:r>
            <w:r w:rsidRPr="00101358">
              <w:rPr>
                <w:rFonts w:ascii="Times New Roman" w:eastAsiaTheme="minorEastAsia" w:hAnsi="Times New Roman" w:cs="Times New Roman"/>
                <w:spacing w:val="-1"/>
                <w:sz w:val="19"/>
                <w:szCs w:val="19"/>
                <w:lang w:eastAsia="sr-Latn-BA"/>
              </w:rPr>
              <w:t>институцији</w:t>
            </w:r>
            <w:r w:rsidRPr="00101358">
              <w:rPr>
                <w:rFonts w:ascii="Times New Roman" w:eastAsiaTheme="minorEastAsia" w:hAnsi="Times New Roman" w:cs="Times New Roman"/>
                <w:spacing w:val="26"/>
                <w:w w:val="99"/>
                <w:sz w:val="19"/>
                <w:szCs w:val="19"/>
                <w:lang w:eastAsia="sr-Latn-BA"/>
              </w:rPr>
              <w:t xml:space="preserve"> </w:t>
            </w:r>
            <w:r w:rsidRPr="00101358">
              <w:rPr>
                <w:rFonts w:ascii="Times New Roman" w:eastAsiaTheme="minorEastAsia" w:hAnsi="Times New Roman" w:cs="Times New Roman"/>
                <w:spacing w:val="-1"/>
                <w:sz w:val="19"/>
                <w:szCs w:val="19"/>
                <w:lang w:eastAsia="sr-Latn-BA"/>
              </w:rPr>
              <w:t>пријема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6709E" w14:textId="77777777" w:rsidR="00101358" w:rsidRPr="00101358" w:rsidRDefault="00101358" w:rsidP="0010135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16" w:lineRule="exact"/>
              <w:ind w:left="541" w:right="105" w:hanging="436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  <w:r w:rsidRPr="00101358">
              <w:rPr>
                <w:rFonts w:ascii="Times New Roman" w:eastAsiaTheme="minorEastAsia" w:hAnsi="Times New Roman" w:cs="Times New Roman"/>
                <w:spacing w:val="-1"/>
                <w:sz w:val="19"/>
                <w:szCs w:val="19"/>
                <w:lang w:eastAsia="sr-Latn-BA"/>
              </w:rPr>
              <w:t>Усклађена</w:t>
            </w:r>
            <w:r w:rsidRPr="00101358">
              <w:rPr>
                <w:rFonts w:ascii="Times New Roman" w:eastAsiaTheme="minorEastAsia" w:hAnsi="Times New Roman" w:cs="Times New Roman"/>
                <w:spacing w:val="-9"/>
                <w:sz w:val="19"/>
                <w:szCs w:val="19"/>
                <w:lang w:eastAsia="sr-Latn-BA"/>
              </w:rPr>
              <w:t xml:space="preserve"> </w:t>
            </w:r>
            <w:r w:rsidRPr="00101358">
              <w:rPr>
                <w:rFonts w:ascii="Times New Roman" w:eastAsiaTheme="minorEastAsia" w:hAnsi="Times New Roman" w:cs="Times New Roman"/>
                <w:spacing w:val="-1"/>
                <w:sz w:val="19"/>
                <w:szCs w:val="19"/>
                <w:lang w:eastAsia="sr-Latn-BA"/>
              </w:rPr>
              <w:t>оцјена</w:t>
            </w:r>
            <w:r w:rsidRPr="00101358">
              <w:rPr>
                <w:rFonts w:ascii="Times New Roman" w:eastAsiaTheme="minorEastAsia" w:hAnsi="Times New Roman" w:cs="Times New Roman"/>
                <w:spacing w:val="-10"/>
                <w:sz w:val="19"/>
                <w:szCs w:val="19"/>
                <w:lang w:eastAsia="sr-Latn-BA"/>
              </w:rPr>
              <w:t xml:space="preserve"> </w:t>
            </w:r>
            <w:r w:rsidRPr="00101358">
              <w:rPr>
                <w:rFonts w:ascii="Times New Roman" w:eastAsiaTheme="minorEastAsia" w:hAnsi="Times New Roman" w:cs="Times New Roman"/>
                <w:sz w:val="19"/>
                <w:szCs w:val="19"/>
                <w:lang w:eastAsia="sr-Latn-BA"/>
              </w:rPr>
              <w:t>која</w:t>
            </w:r>
            <w:r w:rsidRPr="00101358">
              <w:rPr>
                <w:rFonts w:ascii="Times New Roman" w:eastAsiaTheme="minorEastAsia" w:hAnsi="Times New Roman" w:cs="Times New Roman"/>
                <w:spacing w:val="21"/>
                <w:w w:val="99"/>
                <w:sz w:val="19"/>
                <w:szCs w:val="19"/>
                <w:lang w:eastAsia="sr-Latn-BA"/>
              </w:rPr>
              <w:t xml:space="preserve"> </w:t>
            </w:r>
            <w:r w:rsidRPr="00101358">
              <w:rPr>
                <w:rFonts w:ascii="Times New Roman" w:eastAsiaTheme="minorEastAsia" w:hAnsi="Times New Roman" w:cs="Times New Roman"/>
                <w:sz w:val="19"/>
                <w:szCs w:val="19"/>
                <w:lang w:eastAsia="sr-Latn-BA"/>
              </w:rPr>
              <w:t>се</w:t>
            </w:r>
            <w:r w:rsidRPr="00101358">
              <w:rPr>
                <w:rFonts w:ascii="Times New Roman" w:eastAsiaTheme="minorEastAsia" w:hAnsi="Times New Roman" w:cs="Times New Roman"/>
                <w:spacing w:val="-11"/>
                <w:sz w:val="19"/>
                <w:szCs w:val="19"/>
                <w:lang w:eastAsia="sr-Latn-BA"/>
              </w:rPr>
              <w:t xml:space="preserve"> </w:t>
            </w:r>
            <w:r w:rsidRPr="00101358">
              <w:rPr>
                <w:rFonts w:ascii="Times New Roman" w:eastAsiaTheme="minorEastAsia" w:hAnsi="Times New Roman" w:cs="Times New Roman"/>
                <w:sz w:val="19"/>
                <w:szCs w:val="19"/>
                <w:lang w:eastAsia="sr-Latn-BA"/>
              </w:rPr>
              <w:t>признаје</w:t>
            </w:r>
          </w:p>
        </w:tc>
      </w:tr>
      <w:tr w:rsidR="00101358" w:rsidRPr="00101358" w14:paraId="7DE15D97" w14:textId="77777777" w:rsidTr="00101358">
        <w:trPr>
          <w:trHeight w:hRule="exact" w:val="282"/>
        </w:trPr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FA0E3" w14:textId="77777777" w:rsidR="00101358" w:rsidRPr="00101358" w:rsidRDefault="00101358" w:rsidP="0010135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2" w:after="0" w:line="240" w:lineRule="auto"/>
              <w:ind w:left="2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  <w:r w:rsidRPr="00101358">
              <w:rPr>
                <w:rFonts w:ascii="Times New Roman" w:eastAsiaTheme="minorEastAsia" w:hAnsi="Times New Roman" w:cs="Times New Roman"/>
                <w:sz w:val="19"/>
                <w:szCs w:val="19"/>
                <w:lang w:eastAsia="sr-Latn-BA"/>
              </w:rPr>
              <w:t>1.</w:t>
            </w:r>
          </w:p>
        </w:tc>
        <w:tc>
          <w:tcPr>
            <w:tcW w:w="2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BEA73" w14:textId="77777777" w:rsidR="00101358" w:rsidRPr="00101358" w:rsidRDefault="00101358" w:rsidP="00101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</w:p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E0A48" w14:textId="77777777" w:rsidR="00101358" w:rsidRPr="00101358" w:rsidRDefault="00101358" w:rsidP="00101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D3117" w14:textId="77777777" w:rsidR="00101358" w:rsidRPr="00101358" w:rsidRDefault="00101358" w:rsidP="00101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11D63" w14:textId="77777777" w:rsidR="00101358" w:rsidRPr="00101358" w:rsidRDefault="00101358" w:rsidP="00101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</w:p>
        </w:tc>
      </w:tr>
      <w:tr w:rsidR="00101358" w:rsidRPr="00101358" w14:paraId="4838DD62" w14:textId="77777777" w:rsidTr="00101358">
        <w:trPr>
          <w:trHeight w:hRule="exact" w:val="283"/>
        </w:trPr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06929" w14:textId="77777777" w:rsidR="00101358" w:rsidRPr="00101358" w:rsidRDefault="00101358" w:rsidP="0010135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2" w:after="0" w:line="240" w:lineRule="auto"/>
              <w:ind w:left="2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  <w:r w:rsidRPr="00101358">
              <w:rPr>
                <w:rFonts w:ascii="Times New Roman" w:eastAsiaTheme="minorEastAsia" w:hAnsi="Times New Roman" w:cs="Times New Roman"/>
                <w:sz w:val="19"/>
                <w:szCs w:val="19"/>
                <w:lang w:eastAsia="sr-Latn-BA"/>
              </w:rPr>
              <w:t>2.</w:t>
            </w:r>
          </w:p>
        </w:tc>
        <w:tc>
          <w:tcPr>
            <w:tcW w:w="2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F14BF" w14:textId="77777777" w:rsidR="00101358" w:rsidRPr="00101358" w:rsidRDefault="00101358" w:rsidP="00101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</w:p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BCED5" w14:textId="77777777" w:rsidR="00101358" w:rsidRPr="00101358" w:rsidRDefault="00101358" w:rsidP="00101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AAD59" w14:textId="77777777" w:rsidR="00101358" w:rsidRPr="00101358" w:rsidRDefault="00101358" w:rsidP="00101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925B9" w14:textId="77777777" w:rsidR="00101358" w:rsidRPr="00101358" w:rsidRDefault="00101358" w:rsidP="00101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</w:p>
        </w:tc>
      </w:tr>
      <w:tr w:rsidR="00101358" w:rsidRPr="00101358" w14:paraId="2116DDB8" w14:textId="77777777" w:rsidTr="00101358">
        <w:trPr>
          <w:trHeight w:hRule="exact" w:val="295"/>
        </w:trPr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1D4C3" w14:textId="77777777" w:rsidR="00101358" w:rsidRPr="00101358" w:rsidRDefault="00101358" w:rsidP="0010135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8" w:after="0" w:line="240" w:lineRule="auto"/>
              <w:ind w:left="2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  <w:r w:rsidRPr="00101358">
              <w:rPr>
                <w:rFonts w:ascii="Times New Roman" w:eastAsiaTheme="minorEastAsia" w:hAnsi="Times New Roman" w:cs="Times New Roman"/>
                <w:sz w:val="19"/>
                <w:szCs w:val="19"/>
                <w:lang w:eastAsia="sr-Latn-BA"/>
              </w:rPr>
              <w:t>3.</w:t>
            </w:r>
          </w:p>
        </w:tc>
        <w:tc>
          <w:tcPr>
            <w:tcW w:w="2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C26B7" w14:textId="77777777" w:rsidR="00101358" w:rsidRPr="00101358" w:rsidRDefault="00101358" w:rsidP="00101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</w:p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60736" w14:textId="77777777" w:rsidR="00101358" w:rsidRPr="00101358" w:rsidRDefault="00101358" w:rsidP="00101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F5618" w14:textId="77777777" w:rsidR="00101358" w:rsidRPr="00101358" w:rsidRDefault="00101358" w:rsidP="00101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6A863" w14:textId="77777777" w:rsidR="00101358" w:rsidRPr="00101358" w:rsidRDefault="00101358" w:rsidP="00101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</w:p>
        </w:tc>
      </w:tr>
    </w:tbl>
    <w:p w14:paraId="0544AA26" w14:textId="77777777" w:rsidR="00101358" w:rsidRDefault="00101358" w:rsidP="00CF24E5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113"/>
        <w:jc w:val="both"/>
        <w:rPr>
          <w:sz w:val="20"/>
          <w:szCs w:val="20"/>
        </w:rPr>
        <w:sectPr w:rsidR="00101358" w:rsidSect="00101358">
          <w:type w:val="continuous"/>
          <w:pgSz w:w="12240" w:h="15840"/>
          <w:pgMar w:top="460" w:right="1340" w:bottom="1960" w:left="1340" w:header="720" w:footer="720" w:gutter="0"/>
          <w:cols w:space="502"/>
          <w:noEndnote/>
        </w:sectPr>
      </w:pPr>
    </w:p>
    <w:p w14:paraId="3640202A" w14:textId="77777777" w:rsidR="00101358" w:rsidRPr="00101358" w:rsidRDefault="00101358" w:rsidP="00101358">
      <w:pPr>
        <w:widowControl w:val="0"/>
        <w:numPr>
          <w:ilvl w:val="0"/>
          <w:numId w:val="33"/>
        </w:numPr>
        <w:tabs>
          <w:tab w:val="left" w:pos="792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249"/>
        <w:jc w:val="both"/>
        <w:rPr>
          <w:rFonts w:ascii="Times New Roman" w:eastAsiaTheme="minorEastAsia" w:hAnsi="Times New Roman" w:cs="Times New Roman"/>
          <w:sz w:val="19"/>
          <w:szCs w:val="19"/>
          <w:lang w:eastAsia="sr-Latn-BA"/>
        </w:rPr>
      </w:pPr>
      <w:r w:rsidRPr="00101358">
        <w:rPr>
          <w:rFonts w:ascii="Times New Roman" w:eastAsiaTheme="minorEastAsia" w:hAnsi="Times New Roman" w:cs="Times New Roman"/>
          <w:spacing w:val="-1"/>
          <w:sz w:val="19"/>
          <w:szCs w:val="19"/>
          <w:lang w:eastAsia="sr-Latn-BA"/>
        </w:rPr>
        <w:t>Предмети</w:t>
      </w:r>
      <w:r w:rsidRPr="00101358">
        <w:rPr>
          <w:rFonts w:ascii="Times New Roman" w:eastAsiaTheme="minorEastAsia" w:hAnsi="Times New Roman" w:cs="Times New Roman"/>
          <w:spacing w:val="20"/>
          <w:sz w:val="19"/>
          <w:szCs w:val="19"/>
          <w:lang w:eastAsia="sr-Latn-BA"/>
        </w:rPr>
        <w:t xml:space="preserve"> </w:t>
      </w:r>
      <w:r w:rsidRPr="00101358">
        <w:rPr>
          <w:rFonts w:ascii="Times New Roman" w:eastAsiaTheme="minorEastAsia" w:hAnsi="Times New Roman" w:cs="Times New Roman"/>
          <w:spacing w:val="-1"/>
          <w:sz w:val="19"/>
          <w:szCs w:val="19"/>
          <w:lang w:eastAsia="sr-Latn-BA"/>
        </w:rPr>
        <w:t>које</w:t>
      </w:r>
      <w:r w:rsidRPr="00101358">
        <w:rPr>
          <w:rFonts w:ascii="Times New Roman" w:eastAsiaTheme="minorEastAsia" w:hAnsi="Times New Roman" w:cs="Times New Roman"/>
          <w:spacing w:val="19"/>
          <w:sz w:val="19"/>
          <w:szCs w:val="19"/>
          <w:lang w:eastAsia="sr-Latn-BA"/>
        </w:rPr>
        <w:t xml:space="preserve"> </w:t>
      </w:r>
      <w:r w:rsidRPr="00101358">
        <w:rPr>
          <w:rFonts w:ascii="Times New Roman" w:eastAsiaTheme="minorEastAsia" w:hAnsi="Times New Roman" w:cs="Times New Roman"/>
          <w:sz w:val="19"/>
          <w:szCs w:val="19"/>
          <w:lang w:eastAsia="sr-Latn-BA"/>
        </w:rPr>
        <w:t>је</w:t>
      </w:r>
      <w:r w:rsidRPr="00101358">
        <w:rPr>
          <w:rFonts w:ascii="Times New Roman" w:eastAsiaTheme="minorEastAsia" w:hAnsi="Times New Roman" w:cs="Times New Roman"/>
          <w:spacing w:val="20"/>
          <w:sz w:val="19"/>
          <w:szCs w:val="19"/>
          <w:lang w:eastAsia="sr-Latn-BA"/>
        </w:rPr>
        <w:t xml:space="preserve"> </w:t>
      </w:r>
      <w:r w:rsidRPr="00101358">
        <w:rPr>
          <w:rFonts w:ascii="Times New Roman" w:eastAsiaTheme="minorEastAsia" w:hAnsi="Times New Roman" w:cs="Times New Roman"/>
          <w:spacing w:val="-1"/>
          <w:sz w:val="19"/>
          <w:szCs w:val="19"/>
          <w:lang w:eastAsia="sr-Latn-BA"/>
        </w:rPr>
        <w:t>студент</w:t>
      </w:r>
      <w:r w:rsidRPr="00101358">
        <w:rPr>
          <w:rFonts w:ascii="Times New Roman" w:eastAsiaTheme="minorEastAsia" w:hAnsi="Times New Roman" w:cs="Times New Roman"/>
          <w:spacing w:val="19"/>
          <w:sz w:val="19"/>
          <w:szCs w:val="19"/>
          <w:lang w:eastAsia="sr-Latn-BA"/>
        </w:rPr>
        <w:t xml:space="preserve"> </w:t>
      </w:r>
      <w:r w:rsidRPr="00101358">
        <w:rPr>
          <w:rFonts w:ascii="Times New Roman" w:eastAsiaTheme="minorEastAsia" w:hAnsi="Times New Roman" w:cs="Times New Roman"/>
          <w:spacing w:val="-1"/>
          <w:sz w:val="19"/>
          <w:szCs w:val="19"/>
          <w:lang w:eastAsia="sr-Latn-BA"/>
        </w:rPr>
        <w:t>положио</w:t>
      </w:r>
      <w:r w:rsidRPr="00101358">
        <w:rPr>
          <w:rFonts w:ascii="Times New Roman" w:eastAsiaTheme="minorEastAsia" w:hAnsi="Times New Roman" w:cs="Times New Roman"/>
          <w:spacing w:val="20"/>
          <w:sz w:val="19"/>
          <w:szCs w:val="19"/>
          <w:lang w:eastAsia="sr-Latn-BA"/>
        </w:rPr>
        <w:t xml:space="preserve"> </w:t>
      </w:r>
      <w:r w:rsidRPr="00101358">
        <w:rPr>
          <w:rFonts w:ascii="Times New Roman" w:eastAsiaTheme="minorEastAsia" w:hAnsi="Times New Roman" w:cs="Times New Roman"/>
          <w:spacing w:val="-1"/>
          <w:sz w:val="19"/>
          <w:szCs w:val="19"/>
          <w:lang w:eastAsia="sr-Latn-BA"/>
        </w:rPr>
        <w:t>на</w:t>
      </w:r>
      <w:r w:rsidRPr="00101358">
        <w:rPr>
          <w:rFonts w:ascii="Times New Roman" w:eastAsiaTheme="minorEastAsia" w:hAnsi="Times New Roman" w:cs="Times New Roman"/>
          <w:spacing w:val="20"/>
          <w:sz w:val="19"/>
          <w:szCs w:val="19"/>
          <w:lang w:eastAsia="sr-Latn-BA"/>
        </w:rPr>
        <w:t xml:space="preserve"> </w:t>
      </w:r>
      <w:r w:rsidRPr="00101358">
        <w:rPr>
          <w:rFonts w:ascii="Times New Roman" w:eastAsiaTheme="minorEastAsia" w:hAnsi="Times New Roman" w:cs="Times New Roman"/>
          <w:spacing w:val="-1"/>
          <w:sz w:val="19"/>
          <w:szCs w:val="19"/>
          <w:lang w:eastAsia="sr-Latn-BA"/>
        </w:rPr>
        <w:t>институцији</w:t>
      </w:r>
      <w:r w:rsidRPr="00101358">
        <w:rPr>
          <w:rFonts w:ascii="Times New Roman" w:eastAsiaTheme="minorEastAsia" w:hAnsi="Times New Roman" w:cs="Times New Roman"/>
          <w:spacing w:val="20"/>
          <w:sz w:val="19"/>
          <w:szCs w:val="19"/>
          <w:lang w:eastAsia="sr-Latn-BA"/>
        </w:rPr>
        <w:t xml:space="preserve"> </w:t>
      </w:r>
      <w:r w:rsidRPr="00101358">
        <w:rPr>
          <w:rFonts w:ascii="Times New Roman" w:eastAsiaTheme="minorEastAsia" w:hAnsi="Times New Roman" w:cs="Times New Roman"/>
          <w:spacing w:val="-1"/>
          <w:sz w:val="19"/>
          <w:szCs w:val="19"/>
          <w:lang w:eastAsia="sr-Latn-BA"/>
        </w:rPr>
        <w:t>пријема,</w:t>
      </w:r>
      <w:r w:rsidRPr="00101358">
        <w:rPr>
          <w:rFonts w:ascii="Times New Roman" w:eastAsiaTheme="minorEastAsia" w:hAnsi="Times New Roman" w:cs="Times New Roman"/>
          <w:spacing w:val="20"/>
          <w:sz w:val="19"/>
          <w:szCs w:val="19"/>
          <w:lang w:eastAsia="sr-Latn-BA"/>
        </w:rPr>
        <w:t xml:space="preserve"> </w:t>
      </w:r>
      <w:r w:rsidRPr="00101358">
        <w:rPr>
          <w:rFonts w:ascii="Times New Roman" w:eastAsiaTheme="minorEastAsia" w:hAnsi="Times New Roman" w:cs="Times New Roman"/>
          <w:sz w:val="19"/>
          <w:szCs w:val="19"/>
          <w:lang w:eastAsia="sr-Latn-BA"/>
        </w:rPr>
        <w:t>а</w:t>
      </w:r>
      <w:r w:rsidRPr="00101358">
        <w:rPr>
          <w:rFonts w:ascii="Times New Roman" w:eastAsiaTheme="minorEastAsia" w:hAnsi="Times New Roman" w:cs="Times New Roman"/>
          <w:spacing w:val="21"/>
          <w:sz w:val="19"/>
          <w:szCs w:val="19"/>
          <w:lang w:eastAsia="sr-Latn-BA"/>
        </w:rPr>
        <w:t xml:space="preserve"> </w:t>
      </w:r>
      <w:r w:rsidRPr="00101358">
        <w:rPr>
          <w:rFonts w:ascii="Times New Roman" w:eastAsiaTheme="minorEastAsia" w:hAnsi="Times New Roman" w:cs="Times New Roman"/>
          <w:spacing w:val="-1"/>
          <w:sz w:val="19"/>
          <w:szCs w:val="19"/>
          <w:lang w:eastAsia="sr-Latn-BA"/>
        </w:rPr>
        <w:t>који</w:t>
      </w:r>
      <w:r w:rsidRPr="00101358">
        <w:rPr>
          <w:rFonts w:ascii="Times New Roman" w:eastAsiaTheme="minorEastAsia" w:hAnsi="Times New Roman" w:cs="Times New Roman"/>
          <w:spacing w:val="21"/>
          <w:sz w:val="19"/>
          <w:szCs w:val="19"/>
          <w:lang w:eastAsia="sr-Latn-BA"/>
        </w:rPr>
        <w:t xml:space="preserve"> </w:t>
      </w:r>
      <w:r w:rsidRPr="00101358">
        <w:rPr>
          <w:rFonts w:ascii="Times New Roman" w:eastAsiaTheme="minorEastAsia" w:hAnsi="Times New Roman" w:cs="Times New Roman"/>
          <w:spacing w:val="-1"/>
          <w:sz w:val="19"/>
          <w:szCs w:val="19"/>
          <w:lang w:eastAsia="sr-Latn-BA"/>
        </w:rPr>
        <w:t>не</w:t>
      </w:r>
      <w:r w:rsidRPr="00101358">
        <w:rPr>
          <w:rFonts w:ascii="Times New Roman" w:eastAsiaTheme="minorEastAsia" w:hAnsi="Times New Roman" w:cs="Times New Roman"/>
          <w:spacing w:val="20"/>
          <w:sz w:val="19"/>
          <w:szCs w:val="19"/>
          <w:lang w:eastAsia="sr-Latn-BA"/>
        </w:rPr>
        <w:t xml:space="preserve"> </w:t>
      </w:r>
      <w:r w:rsidRPr="00101358">
        <w:rPr>
          <w:rFonts w:ascii="Times New Roman" w:eastAsiaTheme="minorEastAsia" w:hAnsi="Times New Roman" w:cs="Times New Roman"/>
          <w:spacing w:val="-1"/>
          <w:sz w:val="19"/>
          <w:szCs w:val="19"/>
          <w:lang w:eastAsia="sr-Latn-BA"/>
        </w:rPr>
        <w:t>могу</w:t>
      </w:r>
      <w:r w:rsidRPr="00101358">
        <w:rPr>
          <w:rFonts w:ascii="Times New Roman" w:eastAsiaTheme="minorEastAsia" w:hAnsi="Times New Roman" w:cs="Times New Roman"/>
          <w:spacing w:val="20"/>
          <w:sz w:val="19"/>
          <w:szCs w:val="19"/>
          <w:lang w:eastAsia="sr-Latn-BA"/>
        </w:rPr>
        <w:t xml:space="preserve"> </w:t>
      </w:r>
      <w:r w:rsidRPr="00101358">
        <w:rPr>
          <w:rFonts w:ascii="Times New Roman" w:eastAsiaTheme="minorEastAsia" w:hAnsi="Times New Roman" w:cs="Times New Roman"/>
          <w:spacing w:val="-1"/>
          <w:sz w:val="19"/>
          <w:szCs w:val="19"/>
          <w:lang w:eastAsia="sr-Latn-BA"/>
        </w:rPr>
        <w:t>замијенити</w:t>
      </w:r>
      <w:r w:rsidRPr="00101358">
        <w:rPr>
          <w:rFonts w:ascii="Times New Roman" w:eastAsiaTheme="minorEastAsia" w:hAnsi="Times New Roman" w:cs="Times New Roman"/>
          <w:spacing w:val="22"/>
          <w:sz w:val="19"/>
          <w:szCs w:val="19"/>
          <w:lang w:eastAsia="sr-Latn-BA"/>
        </w:rPr>
        <w:t xml:space="preserve"> </w:t>
      </w:r>
      <w:r w:rsidRPr="00101358">
        <w:rPr>
          <w:rFonts w:ascii="Times New Roman" w:eastAsiaTheme="minorEastAsia" w:hAnsi="Times New Roman" w:cs="Times New Roman"/>
          <w:spacing w:val="-1"/>
          <w:sz w:val="19"/>
          <w:szCs w:val="19"/>
          <w:lang w:eastAsia="sr-Latn-BA"/>
        </w:rPr>
        <w:t>предмете</w:t>
      </w:r>
      <w:r w:rsidRPr="00101358">
        <w:rPr>
          <w:rFonts w:ascii="Times New Roman" w:eastAsiaTheme="minorEastAsia" w:hAnsi="Times New Roman" w:cs="Times New Roman"/>
          <w:spacing w:val="66"/>
          <w:w w:val="99"/>
          <w:sz w:val="19"/>
          <w:szCs w:val="19"/>
          <w:lang w:eastAsia="sr-Latn-BA"/>
        </w:rPr>
        <w:t xml:space="preserve"> </w:t>
      </w:r>
      <w:r w:rsidRPr="00101358">
        <w:rPr>
          <w:rFonts w:ascii="Times New Roman" w:eastAsiaTheme="minorEastAsia" w:hAnsi="Times New Roman" w:cs="Times New Roman"/>
          <w:spacing w:val="-1"/>
          <w:sz w:val="19"/>
          <w:szCs w:val="19"/>
          <w:lang w:eastAsia="sr-Latn-BA"/>
        </w:rPr>
        <w:t>институције</w:t>
      </w:r>
      <w:r w:rsidRPr="00101358">
        <w:rPr>
          <w:rFonts w:ascii="Times New Roman" w:eastAsiaTheme="minorEastAsia" w:hAnsi="Times New Roman" w:cs="Times New Roman"/>
          <w:spacing w:val="1"/>
          <w:sz w:val="19"/>
          <w:szCs w:val="19"/>
          <w:lang w:eastAsia="sr-Latn-BA"/>
        </w:rPr>
        <w:t xml:space="preserve"> </w:t>
      </w:r>
      <w:r w:rsidRPr="00101358">
        <w:rPr>
          <w:rFonts w:ascii="Times New Roman" w:eastAsiaTheme="minorEastAsia" w:hAnsi="Times New Roman" w:cs="Times New Roman"/>
          <w:spacing w:val="-1"/>
          <w:sz w:val="19"/>
          <w:szCs w:val="19"/>
          <w:lang w:eastAsia="sr-Latn-BA"/>
        </w:rPr>
        <w:t>слања,</w:t>
      </w:r>
      <w:r w:rsidRPr="00101358">
        <w:rPr>
          <w:rFonts w:ascii="Times New Roman" w:eastAsiaTheme="minorEastAsia" w:hAnsi="Times New Roman" w:cs="Times New Roman"/>
          <w:spacing w:val="2"/>
          <w:sz w:val="19"/>
          <w:szCs w:val="19"/>
          <w:lang w:eastAsia="sr-Latn-BA"/>
        </w:rPr>
        <w:t xml:space="preserve"> </w:t>
      </w:r>
      <w:r w:rsidRPr="00101358">
        <w:rPr>
          <w:rFonts w:ascii="Times New Roman" w:eastAsiaTheme="minorEastAsia" w:hAnsi="Times New Roman" w:cs="Times New Roman"/>
          <w:spacing w:val="-1"/>
          <w:sz w:val="19"/>
          <w:szCs w:val="19"/>
          <w:lang w:eastAsia="sr-Latn-BA"/>
        </w:rPr>
        <w:t>односно</w:t>
      </w:r>
      <w:r w:rsidRPr="00101358">
        <w:rPr>
          <w:rFonts w:ascii="Times New Roman" w:eastAsiaTheme="minorEastAsia" w:hAnsi="Times New Roman" w:cs="Times New Roman"/>
          <w:spacing w:val="1"/>
          <w:sz w:val="19"/>
          <w:szCs w:val="19"/>
          <w:lang w:eastAsia="sr-Latn-BA"/>
        </w:rPr>
        <w:t xml:space="preserve"> </w:t>
      </w:r>
      <w:r w:rsidRPr="00101358">
        <w:rPr>
          <w:rFonts w:ascii="Times New Roman" w:eastAsiaTheme="minorEastAsia" w:hAnsi="Times New Roman" w:cs="Times New Roman"/>
          <w:spacing w:val="-1"/>
          <w:sz w:val="19"/>
          <w:szCs w:val="19"/>
          <w:lang w:eastAsia="sr-Latn-BA"/>
        </w:rPr>
        <w:t>слободни</w:t>
      </w:r>
      <w:r w:rsidRPr="00101358">
        <w:rPr>
          <w:rFonts w:ascii="Times New Roman" w:eastAsiaTheme="minorEastAsia" w:hAnsi="Times New Roman" w:cs="Times New Roman"/>
          <w:spacing w:val="2"/>
          <w:sz w:val="19"/>
          <w:szCs w:val="19"/>
          <w:lang w:eastAsia="sr-Latn-BA"/>
        </w:rPr>
        <w:t xml:space="preserve"> </w:t>
      </w:r>
      <w:r w:rsidRPr="00101358">
        <w:rPr>
          <w:rFonts w:ascii="Times New Roman" w:eastAsiaTheme="minorEastAsia" w:hAnsi="Times New Roman" w:cs="Times New Roman"/>
          <w:sz w:val="19"/>
          <w:szCs w:val="19"/>
          <w:lang w:eastAsia="sr-Latn-BA"/>
        </w:rPr>
        <w:t>изборни предмети</w:t>
      </w:r>
      <w:r w:rsidRPr="00101358">
        <w:rPr>
          <w:rFonts w:ascii="Times New Roman" w:eastAsiaTheme="minorEastAsia" w:hAnsi="Times New Roman" w:cs="Times New Roman"/>
          <w:spacing w:val="1"/>
          <w:sz w:val="19"/>
          <w:szCs w:val="19"/>
          <w:lang w:eastAsia="sr-Latn-BA"/>
        </w:rPr>
        <w:t xml:space="preserve"> </w:t>
      </w:r>
      <w:r w:rsidRPr="00101358">
        <w:rPr>
          <w:rFonts w:ascii="Times New Roman" w:eastAsiaTheme="minorEastAsia" w:hAnsi="Times New Roman" w:cs="Times New Roman"/>
          <w:spacing w:val="-1"/>
          <w:sz w:val="19"/>
          <w:szCs w:val="19"/>
          <w:lang w:eastAsia="sr-Latn-BA"/>
        </w:rPr>
        <w:t>које</w:t>
      </w:r>
      <w:r w:rsidRPr="00101358">
        <w:rPr>
          <w:rFonts w:ascii="Times New Roman" w:eastAsiaTheme="minorEastAsia" w:hAnsi="Times New Roman" w:cs="Times New Roman"/>
          <w:sz w:val="19"/>
          <w:szCs w:val="19"/>
          <w:lang w:eastAsia="sr-Latn-BA"/>
        </w:rPr>
        <w:t xml:space="preserve"> је</w:t>
      </w:r>
      <w:r w:rsidRPr="00101358">
        <w:rPr>
          <w:rFonts w:ascii="Times New Roman" w:eastAsiaTheme="minorEastAsia" w:hAnsi="Times New Roman" w:cs="Times New Roman"/>
          <w:spacing w:val="1"/>
          <w:sz w:val="19"/>
          <w:szCs w:val="19"/>
          <w:lang w:eastAsia="sr-Latn-BA"/>
        </w:rPr>
        <w:t xml:space="preserve"> </w:t>
      </w:r>
      <w:r w:rsidRPr="00101358">
        <w:rPr>
          <w:rFonts w:ascii="Times New Roman" w:eastAsiaTheme="minorEastAsia" w:hAnsi="Times New Roman" w:cs="Times New Roman"/>
          <w:spacing w:val="-1"/>
          <w:sz w:val="19"/>
          <w:szCs w:val="19"/>
          <w:lang w:eastAsia="sr-Latn-BA"/>
        </w:rPr>
        <w:t>студент</w:t>
      </w:r>
      <w:r w:rsidRPr="00101358">
        <w:rPr>
          <w:rFonts w:ascii="Times New Roman" w:eastAsiaTheme="minorEastAsia" w:hAnsi="Times New Roman" w:cs="Times New Roman"/>
          <w:spacing w:val="1"/>
          <w:sz w:val="19"/>
          <w:szCs w:val="19"/>
          <w:lang w:eastAsia="sr-Latn-BA"/>
        </w:rPr>
        <w:t xml:space="preserve"> </w:t>
      </w:r>
      <w:r w:rsidRPr="00101358">
        <w:rPr>
          <w:rFonts w:ascii="Times New Roman" w:eastAsiaTheme="minorEastAsia" w:hAnsi="Times New Roman" w:cs="Times New Roman"/>
          <w:spacing w:val="-1"/>
          <w:sz w:val="19"/>
          <w:szCs w:val="19"/>
          <w:lang w:eastAsia="sr-Latn-BA"/>
        </w:rPr>
        <w:t>положио</w:t>
      </w:r>
      <w:r w:rsidRPr="00101358">
        <w:rPr>
          <w:rFonts w:ascii="Times New Roman" w:eastAsiaTheme="minorEastAsia" w:hAnsi="Times New Roman" w:cs="Times New Roman"/>
          <w:spacing w:val="1"/>
          <w:sz w:val="19"/>
          <w:szCs w:val="19"/>
          <w:lang w:eastAsia="sr-Latn-BA"/>
        </w:rPr>
        <w:t xml:space="preserve"> </w:t>
      </w:r>
      <w:r w:rsidRPr="00101358">
        <w:rPr>
          <w:rFonts w:ascii="Times New Roman" w:eastAsiaTheme="minorEastAsia" w:hAnsi="Times New Roman" w:cs="Times New Roman"/>
          <w:sz w:val="19"/>
          <w:szCs w:val="19"/>
          <w:lang w:eastAsia="sr-Latn-BA"/>
        </w:rPr>
        <w:t>у</w:t>
      </w:r>
      <w:r w:rsidRPr="00101358">
        <w:rPr>
          <w:rFonts w:ascii="Times New Roman" w:eastAsiaTheme="minorEastAsia" w:hAnsi="Times New Roman" w:cs="Times New Roman"/>
          <w:spacing w:val="1"/>
          <w:sz w:val="19"/>
          <w:szCs w:val="19"/>
          <w:lang w:eastAsia="sr-Latn-BA"/>
        </w:rPr>
        <w:t xml:space="preserve"> </w:t>
      </w:r>
      <w:r w:rsidRPr="00101358">
        <w:rPr>
          <w:rFonts w:ascii="Times New Roman" w:eastAsiaTheme="minorEastAsia" w:hAnsi="Times New Roman" w:cs="Times New Roman"/>
          <w:spacing w:val="-1"/>
          <w:sz w:val="19"/>
          <w:szCs w:val="19"/>
          <w:lang w:eastAsia="sr-Latn-BA"/>
        </w:rPr>
        <w:t>размјени</w:t>
      </w:r>
      <w:r w:rsidRPr="00101358">
        <w:rPr>
          <w:rFonts w:ascii="Times New Roman" w:eastAsiaTheme="minorEastAsia" w:hAnsi="Times New Roman" w:cs="Times New Roman"/>
          <w:spacing w:val="1"/>
          <w:sz w:val="19"/>
          <w:szCs w:val="19"/>
          <w:lang w:eastAsia="sr-Latn-BA"/>
        </w:rPr>
        <w:t xml:space="preserve"> </w:t>
      </w:r>
      <w:r w:rsidRPr="00101358">
        <w:rPr>
          <w:rFonts w:ascii="Times New Roman" w:eastAsiaTheme="minorEastAsia" w:hAnsi="Times New Roman" w:cs="Times New Roman"/>
          <w:sz w:val="19"/>
          <w:szCs w:val="19"/>
          <w:lang w:eastAsia="sr-Latn-BA"/>
        </w:rPr>
        <w:t>и</w:t>
      </w:r>
      <w:r w:rsidRPr="00101358">
        <w:rPr>
          <w:rFonts w:ascii="Times New Roman" w:eastAsiaTheme="minorEastAsia" w:hAnsi="Times New Roman" w:cs="Times New Roman"/>
          <w:spacing w:val="1"/>
          <w:sz w:val="19"/>
          <w:szCs w:val="19"/>
          <w:lang w:eastAsia="sr-Latn-BA"/>
        </w:rPr>
        <w:t xml:space="preserve"> </w:t>
      </w:r>
      <w:r w:rsidRPr="00101358">
        <w:rPr>
          <w:rFonts w:ascii="Times New Roman" w:eastAsiaTheme="minorEastAsia" w:hAnsi="Times New Roman" w:cs="Times New Roman"/>
          <w:sz w:val="19"/>
          <w:szCs w:val="19"/>
          <w:lang w:eastAsia="sr-Latn-BA"/>
        </w:rPr>
        <w:t>који ће</w:t>
      </w:r>
      <w:r w:rsidRPr="00101358">
        <w:rPr>
          <w:rFonts w:ascii="Times New Roman" w:eastAsiaTheme="minorEastAsia" w:hAnsi="Times New Roman" w:cs="Times New Roman"/>
          <w:spacing w:val="73"/>
          <w:w w:val="99"/>
          <w:sz w:val="19"/>
          <w:szCs w:val="19"/>
          <w:lang w:eastAsia="sr-Latn-BA"/>
        </w:rPr>
        <w:t xml:space="preserve"> </w:t>
      </w:r>
      <w:r w:rsidRPr="00101358">
        <w:rPr>
          <w:rFonts w:ascii="Times New Roman" w:eastAsiaTheme="minorEastAsia" w:hAnsi="Times New Roman" w:cs="Times New Roman"/>
          <w:spacing w:val="-1"/>
          <w:sz w:val="19"/>
          <w:szCs w:val="19"/>
          <w:lang w:eastAsia="sr-Latn-BA"/>
        </w:rPr>
        <w:t>се</w:t>
      </w:r>
      <w:r w:rsidRPr="00101358">
        <w:rPr>
          <w:rFonts w:ascii="Times New Roman" w:eastAsiaTheme="minorEastAsia" w:hAnsi="Times New Roman" w:cs="Times New Roman"/>
          <w:spacing w:val="-6"/>
          <w:sz w:val="19"/>
          <w:szCs w:val="19"/>
          <w:lang w:eastAsia="sr-Latn-BA"/>
        </w:rPr>
        <w:t xml:space="preserve"> </w:t>
      </w:r>
      <w:r w:rsidRPr="00101358">
        <w:rPr>
          <w:rFonts w:ascii="Times New Roman" w:eastAsiaTheme="minorEastAsia" w:hAnsi="Times New Roman" w:cs="Times New Roman"/>
          <w:spacing w:val="-1"/>
          <w:sz w:val="19"/>
          <w:szCs w:val="19"/>
          <w:lang w:eastAsia="sr-Latn-BA"/>
        </w:rPr>
        <w:t>навести</w:t>
      </w:r>
      <w:r w:rsidRPr="00101358">
        <w:rPr>
          <w:rFonts w:ascii="Times New Roman" w:eastAsiaTheme="minorEastAsia" w:hAnsi="Times New Roman" w:cs="Times New Roman"/>
          <w:spacing w:val="-6"/>
          <w:sz w:val="19"/>
          <w:szCs w:val="19"/>
          <w:lang w:eastAsia="sr-Latn-BA"/>
        </w:rPr>
        <w:t xml:space="preserve"> </w:t>
      </w:r>
      <w:r w:rsidRPr="00101358">
        <w:rPr>
          <w:rFonts w:ascii="Times New Roman" w:eastAsiaTheme="minorEastAsia" w:hAnsi="Times New Roman" w:cs="Times New Roman"/>
          <w:sz w:val="19"/>
          <w:szCs w:val="19"/>
          <w:lang w:eastAsia="sr-Latn-BA"/>
        </w:rPr>
        <w:t>у</w:t>
      </w:r>
      <w:r w:rsidRPr="00101358">
        <w:rPr>
          <w:rFonts w:ascii="Times New Roman" w:eastAsiaTheme="minorEastAsia" w:hAnsi="Times New Roman" w:cs="Times New Roman"/>
          <w:spacing w:val="-8"/>
          <w:sz w:val="19"/>
          <w:szCs w:val="19"/>
          <w:lang w:eastAsia="sr-Latn-BA"/>
        </w:rPr>
        <w:t xml:space="preserve"> </w:t>
      </w:r>
      <w:r w:rsidRPr="00101358">
        <w:rPr>
          <w:rFonts w:ascii="Times New Roman" w:eastAsiaTheme="minorEastAsia" w:hAnsi="Times New Roman" w:cs="Times New Roman"/>
          <w:spacing w:val="-1"/>
          <w:sz w:val="19"/>
          <w:szCs w:val="19"/>
          <w:lang w:eastAsia="sr-Latn-BA"/>
        </w:rPr>
        <w:t>Додатку</w:t>
      </w:r>
      <w:r w:rsidRPr="00101358">
        <w:rPr>
          <w:rFonts w:ascii="Times New Roman" w:eastAsiaTheme="minorEastAsia" w:hAnsi="Times New Roman" w:cs="Times New Roman"/>
          <w:spacing w:val="-6"/>
          <w:sz w:val="19"/>
          <w:szCs w:val="19"/>
          <w:lang w:eastAsia="sr-Latn-BA"/>
        </w:rPr>
        <w:t xml:space="preserve"> </w:t>
      </w:r>
      <w:r w:rsidRPr="00101358">
        <w:rPr>
          <w:rFonts w:ascii="Times New Roman" w:eastAsiaTheme="minorEastAsia" w:hAnsi="Times New Roman" w:cs="Times New Roman"/>
          <w:spacing w:val="-1"/>
          <w:sz w:val="19"/>
          <w:szCs w:val="19"/>
          <w:lang w:eastAsia="sr-Latn-BA"/>
        </w:rPr>
        <w:t>дипломи:</w:t>
      </w:r>
    </w:p>
    <w:p w14:paraId="551EB31D" w14:textId="77777777" w:rsidR="00101358" w:rsidRPr="00101358" w:rsidRDefault="00101358" w:rsidP="00101358">
      <w:pPr>
        <w:widowControl w:val="0"/>
        <w:kinsoku w:val="0"/>
        <w:overflowPunct w:val="0"/>
        <w:autoSpaceDE w:val="0"/>
        <w:autoSpaceDN w:val="0"/>
        <w:adjustRightInd w:val="0"/>
        <w:spacing w:before="10" w:after="0" w:line="240" w:lineRule="auto"/>
        <w:rPr>
          <w:rFonts w:ascii="Times New Roman" w:eastAsiaTheme="minorEastAsia" w:hAnsi="Times New Roman" w:cs="Times New Roman"/>
          <w:sz w:val="18"/>
          <w:szCs w:val="18"/>
          <w:lang w:eastAsia="sr-Latn-BA"/>
        </w:rPr>
      </w:pP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8"/>
        <w:gridCol w:w="3750"/>
        <w:gridCol w:w="2801"/>
        <w:gridCol w:w="2267"/>
      </w:tblGrid>
      <w:tr w:rsidR="00101358" w:rsidRPr="00101358" w14:paraId="6A81729D" w14:textId="77777777" w:rsidTr="00101358">
        <w:trPr>
          <w:trHeight w:hRule="exact" w:val="658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A40CC" w14:textId="77777777" w:rsidR="00101358" w:rsidRPr="00101358" w:rsidRDefault="00101358" w:rsidP="0010135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"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sr-Latn-BA"/>
              </w:rPr>
            </w:pPr>
          </w:p>
          <w:p w14:paraId="0B247CBF" w14:textId="77777777" w:rsidR="00101358" w:rsidRPr="00101358" w:rsidRDefault="00101358" w:rsidP="0010135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46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  <w:r w:rsidRPr="00101358">
              <w:rPr>
                <w:rFonts w:ascii="Times New Roman" w:eastAsiaTheme="minorEastAsia" w:hAnsi="Times New Roman" w:cs="Times New Roman"/>
                <w:spacing w:val="-1"/>
                <w:sz w:val="19"/>
                <w:szCs w:val="19"/>
                <w:lang w:eastAsia="sr-Latn-BA"/>
              </w:rPr>
              <w:t>РБ</w:t>
            </w: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26C6D" w14:textId="77777777" w:rsidR="00101358" w:rsidRPr="00101358" w:rsidRDefault="00101358" w:rsidP="0010135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08" w:after="0" w:line="216" w:lineRule="exact"/>
              <w:ind w:left="1031" w:right="747" w:hanging="280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  <w:r w:rsidRPr="00101358">
              <w:rPr>
                <w:rFonts w:ascii="Times New Roman" w:eastAsiaTheme="minorEastAsia" w:hAnsi="Times New Roman" w:cs="Times New Roman"/>
                <w:spacing w:val="-1"/>
                <w:sz w:val="19"/>
                <w:szCs w:val="19"/>
                <w:lang w:eastAsia="sr-Latn-BA"/>
              </w:rPr>
              <w:t>Предмет</w:t>
            </w:r>
            <w:r w:rsidRPr="00101358">
              <w:rPr>
                <w:rFonts w:ascii="Times New Roman" w:eastAsiaTheme="minorEastAsia" w:hAnsi="Times New Roman" w:cs="Times New Roman"/>
                <w:spacing w:val="-8"/>
                <w:sz w:val="19"/>
                <w:szCs w:val="19"/>
                <w:lang w:eastAsia="sr-Latn-BA"/>
              </w:rPr>
              <w:t xml:space="preserve"> </w:t>
            </w:r>
            <w:r w:rsidRPr="00101358">
              <w:rPr>
                <w:rFonts w:ascii="Times New Roman" w:eastAsiaTheme="minorEastAsia" w:hAnsi="Times New Roman" w:cs="Times New Roman"/>
                <w:sz w:val="19"/>
                <w:szCs w:val="19"/>
                <w:lang w:eastAsia="sr-Latn-BA"/>
              </w:rPr>
              <w:t>који</w:t>
            </w:r>
            <w:r w:rsidRPr="00101358">
              <w:rPr>
                <w:rFonts w:ascii="Times New Roman" w:eastAsiaTheme="minorEastAsia" w:hAnsi="Times New Roman" w:cs="Times New Roman"/>
                <w:spacing w:val="-7"/>
                <w:sz w:val="19"/>
                <w:szCs w:val="19"/>
                <w:lang w:eastAsia="sr-Latn-BA"/>
              </w:rPr>
              <w:t xml:space="preserve"> </w:t>
            </w:r>
            <w:r w:rsidRPr="00101358">
              <w:rPr>
                <w:rFonts w:ascii="Times New Roman" w:eastAsiaTheme="minorEastAsia" w:hAnsi="Times New Roman" w:cs="Times New Roman"/>
                <w:sz w:val="19"/>
                <w:szCs w:val="19"/>
                <w:lang w:eastAsia="sr-Latn-BA"/>
              </w:rPr>
              <w:t>је</w:t>
            </w:r>
            <w:r w:rsidRPr="00101358">
              <w:rPr>
                <w:rFonts w:ascii="Times New Roman" w:eastAsiaTheme="minorEastAsia" w:hAnsi="Times New Roman" w:cs="Times New Roman"/>
                <w:spacing w:val="-5"/>
                <w:sz w:val="19"/>
                <w:szCs w:val="19"/>
                <w:lang w:eastAsia="sr-Latn-BA"/>
              </w:rPr>
              <w:t xml:space="preserve"> </w:t>
            </w:r>
            <w:r w:rsidRPr="00101358">
              <w:rPr>
                <w:rFonts w:ascii="Times New Roman" w:eastAsiaTheme="minorEastAsia" w:hAnsi="Times New Roman" w:cs="Times New Roman"/>
                <w:spacing w:val="-1"/>
                <w:sz w:val="19"/>
                <w:szCs w:val="19"/>
                <w:lang w:eastAsia="sr-Latn-BA"/>
              </w:rPr>
              <w:t>положен</w:t>
            </w:r>
            <w:r w:rsidRPr="00101358">
              <w:rPr>
                <w:rFonts w:ascii="Times New Roman" w:eastAsiaTheme="minorEastAsia" w:hAnsi="Times New Roman" w:cs="Times New Roman"/>
                <w:spacing w:val="-5"/>
                <w:sz w:val="19"/>
                <w:szCs w:val="19"/>
                <w:lang w:eastAsia="sr-Latn-BA"/>
              </w:rPr>
              <w:t xml:space="preserve"> </w:t>
            </w:r>
            <w:r w:rsidRPr="00101358">
              <w:rPr>
                <w:rFonts w:ascii="Times New Roman" w:eastAsiaTheme="minorEastAsia" w:hAnsi="Times New Roman" w:cs="Times New Roman"/>
                <w:spacing w:val="-1"/>
                <w:sz w:val="19"/>
                <w:szCs w:val="19"/>
                <w:lang w:eastAsia="sr-Latn-BA"/>
              </w:rPr>
              <w:t>на</w:t>
            </w:r>
            <w:r w:rsidRPr="00101358">
              <w:rPr>
                <w:rFonts w:ascii="Times New Roman" w:eastAsiaTheme="minorEastAsia" w:hAnsi="Times New Roman" w:cs="Times New Roman"/>
                <w:spacing w:val="29"/>
                <w:w w:val="99"/>
                <w:sz w:val="19"/>
                <w:szCs w:val="19"/>
                <w:lang w:eastAsia="sr-Latn-BA"/>
              </w:rPr>
              <w:t xml:space="preserve"> </w:t>
            </w:r>
            <w:r w:rsidRPr="00101358">
              <w:rPr>
                <w:rFonts w:ascii="Times New Roman" w:eastAsiaTheme="minorEastAsia" w:hAnsi="Times New Roman" w:cs="Times New Roman"/>
                <w:spacing w:val="-1"/>
                <w:sz w:val="19"/>
                <w:szCs w:val="19"/>
                <w:lang w:eastAsia="sr-Latn-BA"/>
              </w:rPr>
              <w:t>институцији</w:t>
            </w:r>
            <w:r w:rsidRPr="00101358">
              <w:rPr>
                <w:rFonts w:ascii="Times New Roman" w:eastAsiaTheme="minorEastAsia" w:hAnsi="Times New Roman" w:cs="Times New Roman"/>
                <w:spacing w:val="-19"/>
                <w:sz w:val="19"/>
                <w:szCs w:val="19"/>
                <w:lang w:eastAsia="sr-Latn-BA"/>
              </w:rPr>
              <w:t xml:space="preserve"> </w:t>
            </w:r>
            <w:r w:rsidRPr="00101358">
              <w:rPr>
                <w:rFonts w:ascii="Times New Roman" w:eastAsiaTheme="minorEastAsia" w:hAnsi="Times New Roman" w:cs="Times New Roman"/>
                <w:spacing w:val="-2"/>
                <w:sz w:val="19"/>
                <w:szCs w:val="19"/>
                <w:lang w:eastAsia="sr-Latn-BA"/>
              </w:rPr>
              <w:t>пријема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65E8C" w14:textId="77777777" w:rsidR="00101358" w:rsidRPr="00101358" w:rsidRDefault="00101358" w:rsidP="0010135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38" w:lineRule="auto"/>
              <w:ind w:left="402" w:right="399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  <w:r w:rsidRPr="00101358">
              <w:rPr>
                <w:rFonts w:ascii="Times New Roman" w:eastAsiaTheme="minorEastAsia" w:hAnsi="Times New Roman" w:cs="Times New Roman"/>
                <w:sz w:val="19"/>
                <w:szCs w:val="19"/>
                <w:lang w:eastAsia="sr-Latn-BA"/>
              </w:rPr>
              <w:t>Број</w:t>
            </w:r>
            <w:r w:rsidRPr="00101358">
              <w:rPr>
                <w:rFonts w:ascii="Times New Roman" w:eastAsiaTheme="minorEastAsia" w:hAnsi="Times New Roman" w:cs="Times New Roman"/>
                <w:spacing w:val="-7"/>
                <w:sz w:val="19"/>
                <w:szCs w:val="19"/>
                <w:lang w:eastAsia="sr-Latn-BA"/>
              </w:rPr>
              <w:t xml:space="preserve"> </w:t>
            </w:r>
            <w:r w:rsidRPr="00101358">
              <w:rPr>
                <w:rFonts w:ascii="Times New Roman" w:eastAsiaTheme="minorEastAsia" w:hAnsi="Times New Roman" w:cs="Times New Roman"/>
                <w:i/>
                <w:iCs/>
                <w:spacing w:val="-1"/>
                <w:sz w:val="19"/>
                <w:szCs w:val="19"/>
                <w:lang w:eastAsia="sr-Latn-BA"/>
              </w:rPr>
              <w:t>ECTS</w:t>
            </w:r>
            <w:r w:rsidRPr="00101358">
              <w:rPr>
                <w:rFonts w:ascii="Times New Roman" w:eastAsiaTheme="minorEastAsia" w:hAnsi="Times New Roman" w:cs="Times New Roman"/>
                <w:i/>
                <w:iCs/>
                <w:spacing w:val="-5"/>
                <w:sz w:val="19"/>
                <w:szCs w:val="19"/>
                <w:lang w:eastAsia="sr-Latn-BA"/>
              </w:rPr>
              <w:t xml:space="preserve"> </w:t>
            </w:r>
            <w:r w:rsidRPr="00101358">
              <w:rPr>
                <w:rFonts w:ascii="Times New Roman" w:eastAsiaTheme="minorEastAsia" w:hAnsi="Times New Roman" w:cs="Times New Roman"/>
                <w:spacing w:val="-1"/>
                <w:sz w:val="19"/>
                <w:szCs w:val="19"/>
                <w:lang w:eastAsia="sr-Latn-BA"/>
              </w:rPr>
              <w:t>бодова</w:t>
            </w:r>
            <w:r w:rsidRPr="00101358">
              <w:rPr>
                <w:rFonts w:ascii="Times New Roman" w:eastAsiaTheme="minorEastAsia" w:hAnsi="Times New Roman" w:cs="Times New Roman"/>
                <w:spacing w:val="-6"/>
                <w:sz w:val="19"/>
                <w:szCs w:val="19"/>
                <w:lang w:eastAsia="sr-Latn-BA"/>
              </w:rPr>
              <w:t xml:space="preserve"> </w:t>
            </w:r>
            <w:r w:rsidRPr="00101358">
              <w:rPr>
                <w:rFonts w:ascii="Times New Roman" w:eastAsiaTheme="minorEastAsia" w:hAnsi="Times New Roman" w:cs="Times New Roman"/>
                <w:spacing w:val="-1"/>
                <w:sz w:val="19"/>
                <w:szCs w:val="19"/>
                <w:lang w:eastAsia="sr-Latn-BA"/>
              </w:rPr>
              <w:t>које</w:t>
            </w:r>
            <w:r w:rsidRPr="00101358">
              <w:rPr>
                <w:rFonts w:ascii="Times New Roman" w:eastAsiaTheme="minorEastAsia" w:hAnsi="Times New Roman" w:cs="Times New Roman"/>
                <w:spacing w:val="-7"/>
                <w:sz w:val="19"/>
                <w:szCs w:val="19"/>
                <w:lang w:eastAsia="sr-Latn-BA"/>
              </w:rPr>
              <w:t xml:space="preserve"> </w:t>
            </w:r>
            <w:r w:rsidRPr="00101358">
              <w:rPr>
                <w:rFonts w:ascii="Times New Roman" w:eastAsiaTheme="minorEastAsia" w:hAnsi="Times New Roman" w:cs="Times New Roman"/>
                <w:sz w:val="19"/>
                <w:szCs w:val="19"/>
                <w:lang w:eastAsia="sr-Latn-BA"/>
              </w:rPr>
              <w:t>је</w:t>
            </w:r>
            <w:r w:rsidRPr="00101358">
              <w:rPr>
                <w:rFonts w:ascii="Times New Roman" w:eastAsiaTheme="minorEastAsia" w:hAnsi="Times New Roman" w:cs="Times New Roman"/>
                <w:spacing w:val="29"/>
                <w:w w:val="99"/>
                <w:sz w:val="19"/>
                <w:szCs w:val="19"/>
                <w:lang w:eastAsia="sr-Latn-BA"/>
              </w:rPr>
              <w:t xml:space="preserve"> </w:t>
            </w:r>
            <w:r w:rsidRPr="00101358">
              <w:rPr>
                <w:rFonts w:ascii="Times New Roman" w:eastAsiaTheme="minorEastAsia" w:hAnsi="Times New Roman" w:cs="Times New Roman"/>
                <w:spacing w:val="-1"/>
                <w:sz w:val="19"/>
                <w:szCs w:val="19"/>
                <w:lang w:eastAsia="sr-Latn-BA"/>
              </w:rPr>
              <w:t>студент</w:t>
            </w:r>
            <w:r w:rsidRPr="00101358">
              <w:rPr>
                <w:rFonts w:ascii="Times New Roman" w:eastAsiaTheme="minorEastAsia" w:hAnsi="Times New Roman" w:cs="Times New Roman"/>
                <w:spacing w:val="-8"/>
                <w:sz w:val="19"/>
                <w:szCs w:val="19"/>
                <w:lang w:eastAsia="sr-Latn-BA"/>
              </w:rPr>
              <w:t xml:space="preserve"> </w:t>
            </w:r>
            <w:r w:rsidRPr="00101358">
              <w:rPr>
                <w:rFonts w:ascii="Times New Roman" w:eastAsiaTheme="minorEastAsia" w:hAnsi="Times New Roman" w:cs="Times New Roman"/>
                <w:spacing w:val="-1"/>
                <w:sz w:val="19"/>
                <w:szCs w:val="19"/>
                <w:lang w:eastAsia="sr-Latn-BA"/>
              </w:rPr>
              <w:t>остварио</w:t>
            </w:r>
            <w:r w:rsidRPr="00101358">
              <w:rPr>
                <w:rFonts w:ascii="Times New Roman" w:eastAsiaTheme="minorEastAsia" w:hAnsi="Times New Roman" w:cs="Times New Roman"/>
                <w:spacing w:val="-10"/>
                <w:sz w:val="19"/>
                <w:szCs w:val="19"/>
                <w:lang w:eastAsia="sr-Latn-BA"/>
              </w:rPr>
              <w:t xml:space="preserve"> </w:t>
            </w:r>
            <w:r w:rsidRPr="00101358">
              <w:rPr>
                <w:rFonts w:ascii="Times New Roman" w:eastAsiaTheme="minorEastAsia" w:hAnsi="Times New Roman" w:cs="Times New Roman"/>
                <w:spacing w:val="-1"/>
                <w:sz w:val="19"/>
                <w:szCs w:val="19"/>
                <w:lang w:eastAsia="sr-Latn-BA"/>
              </w:rPr>
              <w:t>на</w:t>
            </w:r>
            <w:r w:rsidRPr="00101358">
              <w:rPr>
                <w:rFonts w:ascii="Times New Roman" w:eastAsiaTheme="minorEastAsia" w:hAnsi="Times New Roman" w:cs="Times New Roman"/>
                <w:spacing w:val="30"/>
                <w:w w:val="99"/>
                <w:sz w:val="19"/>
                <w:szCs w:val="19"/>
                <w:lang w:eastAsia="sr-Latn-BA"/>
              </w:rPr>
              <w:t xml:space="preserve"> </w:t>
            </w:r>
            <w:r w:rsidRPr="00101358">
              <w:rPr>
                <w:rFonts w:ascii="Times New Roman" w:eastAsiaTheme="minorEastAsia" w:hAnsi="Times New Roman" w:cs="Times New Roman"/>
                <w:spacing w:val="-1"/>
                <w:sz w:val="19"/>
                <w:szCs w:val="19"/>
                <w:lang w:eastAsia="sr-Latn-BA"/>
              </w:rPr>
              <w:t>институцији</w:t>
            </w:r>
            <w:r w:rsidRPr="00101358">
              <w:rPr>
                <w:rFonts w:ascii="Times New Roman" w:eastAsiaTheme="minorEastAsia" w:hAnsi="Times New Roman" w:cs="Times New Roman"/>
                <w:spacing w:val="-19"/>
                <w:sz w:val="19"/>
                <w:szCs w:val="19"/>
                <w:lang w:eastAsia="sr-Latn-BA"/>
              </w:rPr>
              <w:t xml:space="preserve"> </w:t>
            </w:r>
            <w:r w:rsidRPr="00101358">
              <w:rPr>
                <w:rFonts w:ascii="Times New Roman" w:eastAsiaTheme="minorEastAsia" w:hAnsi="Times New Roman" w:cs="Times New Roman"/>
                <w:spacing w:val="-1"/>
                <w:sz w:val="19"/>
                <w:szCs w:val="19"/>
                <w:lang w:eastAsia="sr-Latn-BA"/>
              </w:rPr>
              <w:t>пријема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60F9B" w14:textId="77777777" w:rsidR="00101358" w:rsidRPr="00101358" w:rsidRDefault="00101358" w:rsidP="0010135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08" w:after="0" w:line="216" w:lineRule="exact"/>
              <w:ind w:left="288" w:right="285" w:firstLine="69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  <w:r w:rsidRPr="00101358">
              <w:rPr>
                <w:rFonts w:ascii="Times New Roman" w:eastAsiaTheme="minorEastAsia" w:hAnsi="Times New Roman" w:cs="Times New Roman"/>
                <w:spacing w:val="-1"/>
                <w:sz w:val="19"/>
                <w:szCs w:val="19"/>
                <w:lang w:eastAsia="sr-Latn-BA"/>
              </w:rPr>
              <w:t>Оцјена</w:t>
            </w:r>
            <w:r w:rsidRPr="00101358">
              <w:rPr>
                <w:rFonts w:ascii="Times New Roman" w:eastAsiaTheme="minorEastAsia" w:hAnsi="Times New Roman" w:cs="Times New Roman"/>
                <w:spacing w:val="-9"/>
                <w:sz w:val="19"/>
                <w:szCs w:val="19"/>
                <w:lang w:eastAsia="sr-Latn-BA"/>
              </w:rPr>
              <w:t xml:space="preserve"> </w:t>
            </w:r>
            <w:r w:rsidRPr="00101358">
              <w:rPr>
                <w:rFonts w:ascii="Times New Roman" w:eastAsiaTheme="minorEastAsia" w:hAnsi="Times New Roman" w:cs="Times New Roman"/>
                <w:spacing w:val="-1"/>
                <w:sz w:val="19"/>
                <w:szCs w:val="19"/>
                <w:lang w:eastAsia="sr-Latn-BA"/>
              </w:rPr>
              <w:t>добијена</w:t>
            </w:r>
            <w:r w:rsidRPr="00101358">
              <w:rPr>
                <w:rFonts w:ascii="Times New Roman" w:eastAsiaTheme="minorEastAsia" w:hAnsi="Times New Roman" w:cs="Times New Roman"/>
                <w:spacing w:val="-8"/>
                <w:sz w:val="19"/>
                <w:szCs w:val="19"/>
                <w:lang w:eastAsia="sr-Latn-BA"/>
              </w:rPr>
              <w:t xml:space="preserve"> </w:t>
            </w:r>
            <w:r w:rsidRPr="00101358">
              <w:rPr>
                <w:rFonts w:ascii="Times New Roman" w:eastAsiaTheme="minorEastAsia" w:hAnsi="Times New Roman" w:cs="Times New Roman"/>
                <w:spacing w:val="-1"/>
                <w:sz w:val="19"/>
                <w:szCs w:val="19"/>
                <w:lang w:eastAsia="sr-Latn-BA"/>
              </w:rPr>
              <w:t>на</w:t>
            </w:r>
            <w:r w:rsidRPr="00101358">
              <w:rPr>
                <w:rFonts w:ascii="Times New Roman" w:eastAsiaTheme="minorEastAsia" w:hAnsi="Times New Roman" w:cs="Times New Roman"/>
                <w:spacing w:val="23"/>
                <w:w w:val="99"/>
                <w:sz w:val="19"/>
                <w:szCs w:val="19"/>
                <w:lang w:eastAsia="sr-Latn-BA"/>
              </w:rPr>
              <w:t xml:space="preserve"> </w:t>
            </w:r>
            <w:r w:rsidRPr="00101358">
              <w:rPr>
                <w:rFonts w:ascii="Times New Roman" w:eastAsiaTheme="minorEastAsia" w:hAnsi="Times New Roman" w:cs="Times New Roman"/>
                <w:sz w:val="19"/>
                <w:szCs w:val="19"/>
                <w:lang w:eastAsia="sr-Latn-BA"/>
              </w:rPr>
              <w:t>институцији</w:t>
            </w:r>
            <w:r w:rsidRPr="00101358">
              <w:rPr>
                <w:rFonts w:ascii="Times New Roman" w:eastAsiaTheme="minorEastAsia" w:hAnsi="Times New Roman" w:cs="Times New Roman"/>
                <w:spacing w:val="-19"/>
                <w:sz w:val="19"/>
                <w:szCs w:val="19"/>
                <w:lang w:eastAsia="sr-Latn-BA"/>
              </w:rPr>
              <w:t xml:space="preserve"> </w:t>
            </w:r>
            <w:r w:rsidRPr="00101358">
              <w:rPr>
                <w:rFonts w:ascii="Times New Roman" w:eastAsiaTheme="minorEastAsia" w:hAnsi="Times New Roman" w:cs="Times New Roman"/>
                <w:sz w:val="19"/>
                <w:szCs w:val="19"/>
                <w:lang w:eastAsia="sr-Latn-BA"/>
              </w:rPr>
              <w:t>пријема</w:t>
            </w:r>
          </w:p>
        </w:tc>
      </w:tr>
      <w:tr w:rsidR="00101358" w:rsidRPr="00101358" w14:paraId="1E58D71E" w14:textId="77777777" w:rsidTr="00101358">
        <w:trPr>
          <w:trHeight w:hRule="exact" w:val="226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6F1EA" w14:textId="77777777" w:rsidR="00101358" w:rsidRPr="00101358" w:rsidRDefault="00101358" w:rsidP="0010135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14" w:lineRule="exact"/>
              <w:ind w:right="1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  <w:r w:rsidRPr="00101358">
              <w:rPr>
                <w:rFonts w:ascii="Times New Roman" w:eastAsiaTheme="minorEastAsia" w:hAnsi="Times New Roman" w:cs="Times New Roman"/>
                <w:sz w:val="19"/>
                <w:szCs w:val="19"/>
                <w:lang w:eastAsia="sr-Latn-BA"/>
              </w:rPr>
              <w:t>1.</w:t>
            </w: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B61AC" w14:textId="77777777" w:rsidR="00101358" w:rsidRPr="00101358" w:rsidRDefault="00101358" w:rsidP="00101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EB7C9" w14:textId="77777777" w:rsidR="00101358" w:rsidRPr="00101358" w:rsidRDefault="00101358" w:rsidP="00101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D829F" w14:textId="77777777" w:rsidR="00101358" w:rsidRPr="00101358" w:rsidRDefault="00101358" w:rsidP="00101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</w:p>
        </w:tc>
      </w:tr>
      <w:tr w:rsidR="00101358" w:rsidRPr="00101358" w14:paraId="0C89F729" w14:textId="77777777" w:rsidTr="00101358">
        <w:trPr>
          <w:trHeight w:hRule="exact" w:val="226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16D11" w14:textId="77777777" w:rsidR="00101358" w:rsidRPr="00101358" w:rsidRDefault="00101358" w:rsidP="0010135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14" w:lineRule="exact"/>
              <w:ind w:left="204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  <w:r w:rsidRPr="00101358">
              <w:rPr>
                <w:rFonts w:ascii="Times New Roman" w:eastAsiaTheme="minorEastAsia" w:hAnsi="Times New Roman" w:cs="Times New Roman"/>
                <w:sz w:val="19"/>
                <w:szCs w:val="19"/>
                <w:lang w:eastAsia="sr-Latn-BA"/>
              </w:rPr>
              <w:t>2.</w:t>
            </w: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216D7" w14:textId="77777777" w:rsidR="00101358" w:rsidRPr="00101358" w:rsidRDefault="00101358" w:rsidP="00101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32500" w14:textId="77777777" w:rsidR="00101358" w:rsidRPr="00101358" w:rsidRDefault="00101358" w:rsidP="00101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F443F" w14:textId="77777777" w:rsidR="00101358" w:rsidRPr="00101358" w:rsidRDefault="00101358" w:rsidP="00101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</w:p>
        </w:tc>
      </w:tr>
      <w:tr w:rsidR="00101358" w:rsidRPr="00101358" w14:paraId="1C40F9A7" w14:textId="77777777" w:rsidTr="00101358">
        <w:trPr>
          <w:trHeight w:hRule="exact" w:val="227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BA44E" w14:textId="77777777" w:rsidR="00101358" w:rsidRPr="00101358" w:rsidRDefault="00101358" w:rsidP="0010135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14" w:lineRule="exact"/>
              <w:ind w:right="1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  <w:r w:rsidRPr="00101358">
              <w:rPr>
                <w:rFonts w:ascii="Times New Roman" w:eastAsiaTheme="minorEastAsia" w:hAnsi="Times New Roman" w:cs="Times New Roman"/>
                <w:sz w:val="19"/>
                <w:szCs w:val="19"/>
                <w:lang w:eastAsia="sr-Latn-BA"/>
              </w:rPr>
              <w:t>3.</w:t>
            </w: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B17F5" w14:textId="77777777" w:rsidR="00101358" w:rsidRPr="00101358" w:rsidRDefault="00101358" w:rsidP="00101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2E0C1" w14:textId="77777777" w:rsidR="00101358" w:rsidRPr="00101358" w:rsidRDefault="00101358" w:rsidP="00101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52247" w14:textId="77777777" w:rsidR="00101358" w:rsidRPr="00101358" w:rsidRDefault="00101358" w:rsidP="00101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</w:p>
        </w:tc>
      </w:tr>
    </w:tbl>
    <w:p w14:paraId="03B638D0" w14:textId="77777777" w:rsidR="00101358" w:rsidRPr="00101358" w:rsidRDefault="00101358" w:rsidP="00101358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sr-Latn-BA"/>
        </w:rPr>
      </w:pPr>
    </w:p>
    <w:p w14:paraId="00AE3F6F" w14:textId="77777777" w:rsidR="00101358" w:rsidRPr="00101358" w:rsidRDefault="00101358" w:rsidP="00101358">
      <w:pPr>
        <w:widowControl w:val="0"/>
        <w:kinsoku w:val="0"/>
        <w:overflowPunct w:val="0"/>
        <w:autoSpaceDE w:val="0"/>
        <w:autoSpaceDN w:val="0"/>
        <w:adjustRightInd w:val="0"/>
        <w:spacing w:before="11" w:after="0" w:line="240" w:lineRule="auto"/>
        <w:rPr>
          <w:rFonts w:ascii="Times New Roman" w:eastAsiaTheme="minorEastAsia" w:hAnsi="Times New Roman" w:cs="Times New Roman"/>
          <w:sz w:val="17"/>
          <w:szCs w:val="17"/>
          <w:lang w:eastAsia="sr-Latn-BA"/>
        </w:rPr>
      </w:pPr>
    </w:p>
    <w:p w14:paraId="37C43DD2" w14:textId="77777777" w:rsidR="00101358" w:rsidRPr="00101358" w:rsidRDefault="00101358" w:rsidP="00101358">
      <w:pPr>
        <w:widowControl w:val="0"/>
        <w:kinsoku w:val="0"/>
        <w:overflowPunct w:val="0"/>
        <w:autoSpaceDE w:val="0"/>
        <w:autoSpaceDN w:val="0"/>
        <w:adjustRightInd w:val="0"/>
        <w:spacing w:after="0" w:line="200" w:lineRule="atLeast"/>
        <w:ind w:left="113"/>
        <w:rPr>
          <w:rFonts w:ascii="Times New Roman" w:eastAsiaTheme="minorEastAsia" w:hAnsi="Times New Roman" w:cs="Times New Roman"/>
          <w:sz w:val="20"/>
          <w:szCs w:val="20"/>
          <w:lang w:eastAsia="sr-Latn-BA"/>
        </w:rPr>
      </w:pPr>
      <w:r w:rsidRPr="00101358">
        <w:rPr>
          <w:rFonts w:ascii="Times New Roman" w:eastAsiaTheme="minorEastAsia" w:hAnsi="Times New Roman" w:cs="Times New Roman"/>
          <w:noProof/>
          <w:sz w:val="20"/>
          <w:szCs w:val="20"/>
          <w:lang w:eastAsia="sr-Latn-BA"/>
        </w:rPr>
        <mc:AlternateContent>
          <mc:Choice Requires="wps">
            <w:drawing>
              <wp:inline distT="0" distB="0" distL="0" distR="0" wp14:anchorId="5048DFA5" wp14:editId="16B8AC23">
                <wp:extent cx="6014085" cy="640080"/>
                <wp:effectExtent l="8255" t="7620" r="6985" b="9525"/>
                <wp:docPr id="215" name="Text Box 2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14085" cy="640080"/>
                        </a:xfrm>
                        <a:prstGeom prst="rect">
                          <a:avLst/>
                        </a:prstGeom>
                        <a:noFill/>
                        <a:ln w="736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7C19D52" w14:textId="77777777" w:rsidR="001B4E80" w:rsidRDefault="001B4E80" w:rsidP="00101358">
                            <w:pPr>
                              <w:pStyle w:val="BodyText"/>
                              <w:kinsoku w:val="0"/>
                              <w:overflowPunct w:val="0"/>
                              <w:spacing w:before="0"/>
                              <w:ind w:left="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49BD091D" w14:textId="77777777" w:rsidR="001B4E80" w:rsidRDefault="001B4E80" w:rsidP="00101358">
                            <w:pPr>
                              <w:pStyle w:val="BodyText"/>
                              <w:kinsoku w:val="0"/>
                              <w:overflowPunct w:val="0"/>
                              <w:spacing w:before="6"/>
                              <w:ind w:left="0"/>
                            </w:pPr>
                          </w:p>
                          <w:p w14:paraId="74136B75" w14:textId="77777777" w:rsidR="001B4E80" w:rsidRDefault="001B4E80" w:rsidP="00101358">
                            <w:pPr>
                              <w:pStyle w:val="BodyText"/>
                              <w:kinsoku w:val="0"/>
                              <w:overflowPunct w:val="0"/>
                              <w:spacing w:before="0"/>
                              <w:ind w:left="96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pacing w:val="-1"/>
                                <w:sz w:val="19"/>
                                <w:szCs w:val="19"/>
                              </w:rPr>
                              <w:t>НАПОМЕНЕ: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048DFA5" id="Text Box 215" o:spid="_x0000_s1094" type="#_x0000_t202" style="width:473.55pt;height:50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" filled="f" strokeweight=".20458mm">
                <v:textbox inset="0,0,0,0">
                  <w:txbxContent>
                    <w:p w14:paraId="27C19D52" w14:textId="77777777" w:rsidR="001B4E80" w:rsidRDefault="001B4E80" w:rsidP="00101358">
                      <w:pPr>
                        <w:pStyle w:val="BodyText"/>
                        <w:kinsoku w:val="0"/>
                        <w:overflowPunct w:val="0"/>
                        <w:spacing w:before="0"/>
                        <w:ind w:left="0"/>
                        <w:rPr>
                          <w:sz w:val="18"/>
                          <w:szCs w:val="18"/>
                        </w:rPr>
                      </w:pPr>
                    </w:p>
                    <w:p w14:paraId="49BD091D" w14:textId="77777777" w:rsidR="001B4E80" w:rsidRDefault="001B4E80" w:rsidP="00101358">
                      <w:pPr>
                        <w:pStyle w:val="BodyText"/>
                        <w:kinsoku w:val="0"/>
                        <w:overflowPunct w:val="0"/>
                        <w:spacing w:before="6"/>
                        <w:ind w:left="0"/>
                      </w:pPr>
                    </w:p>
                    <w:p w14:paraId="74136B75" w14:textId="77777777" w:rsidR="001B4E80" w:rsidRDefault="001B4E80" w:rsidP="00101358">
                      <w:pPr>
                        <w:pStyle w:val="BodyText"/>
                        <w:kinsoku w:val="0"/>
                        <w:overflowPunct w:val="0"/>
                        <w:spacing w:before="0"/>
                        <w:ind w:left="96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spacing w:val="-1"/>
                          <w:sz w:val="19"/>
                          <w:szCs w:val="19"/>
                        </w:rPr>
                        <w:t>НАПОМЕНЕ: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E84797A" w14:textId="77777777" w:rsidR="00CF24E5" w:rsidRDefault="00CF24E5" w:rsidP="00CF24E5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113"/>
        <w:jc w:val="both"/>
        <w:rPr>
          <w:sz w:val="20"/>
          <w:szCs w:val="20"/>
        </w:rPr>
      </w:pPr>
    </w:p>
    <w:p w14:paraId="3B3540F8" w14:textId="77777777" w:rsidR="00101358" w:rsidRPr="00101358" w:rsidRDefault="00101358" w:rsidP="00101358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3764" w:right="3899"/>
        <w:jc w:val="center"/>
        <w:rPr>
          <w:rFonts w:ascii="Times New Roman" w:eastAsiaTheme="minorEastAsia" w:hAnsi="Times New Roman" w:cs="Times New Roman"/>
          <w:sz w:val="19"/>
          <w:szCs w:val="19"/>
          <w:lang w:eastAsia="sr-Latn-BA"/>
        </w:rPr>
      </w:pPr>
      <w:r w:rsidRPr="00101358">
        <w:rPr>
          <w:rFonts w:ascii="Times New Roman" w:eastAsiaTheme="minorEastAsia" w:hAnsi="Times New Roman" w:cs="Times New Roman"/>
          <w:b/>
          <w:bCs/>
          <w:sz w:val="19"/>
          <w:szCs w:val="19"/>
          <w:lang w:eastAsia="sr-Latn-BA"/>
        </w:rPr>
        <w:t>О</w:t>
      </w:r>
      <w:r w:rsidRPr="00101358">
        <w:rPr>
          <w:rFonts w:ascii="Times New Roman" w:eastAsiaTheme="minorEastAsia" w:hAnsi="Times New Roman" w:cs="Times New Roman"/>
          <w:b/>
          <w:bCs/>
          <w:spacing w:val="-3"/>
          <w:sz w:val="19"/>
          <w:szCs w:val="19"/>
          <w:lang w:eastAsia="sr-Latn-BA"/>
        </w:rPr>
        <w:t xml:space="preserve"> </w:t>
      </w:r>
      <w:r w:rsidRPr="00101358">
        <w:rPr>
          <w:rFonts w:ascii="Times New Roman" w:eastAsiaTheme="minorEastAsia" w:hAnsi="Times New Roman" w:cs="Times New Roman"/>
          <w:b/>
          <w:bCs/>
          <w:sz w:val="19"/>
          <w:szCs w:val="19"/>
          <w:lang w:eastAsia="sr-Latn-BA"/>
        </w:rPr>
        <w:t>Б</w:t>
      </w:r>
      <w:r w:rsidRPr="00101358">
        <w:rPr>
          <w:rFonts w:ascii="Times New Roman" w:eastAsiaTheme="minorEastAsia" w:hAnsi="Times New Roman" w:cs="Times New Roman"/>
          <w:b/>
          <w:bCs/>
          <w:spacing w:val="-3"/>
          <w:sz w:val="19"/>
          <w:szCs w:val="19"/>
          <w:lang w:eastAsia="sr-Latn-BA"/>
        </w:rPr>
        <w:t xml:space="preserve"> </w:t>
      </w:r>
      <w:r w:rsidRPr="00101358">
        <w:rPr>
          <w:rFonts w:ascii="Times New Roman" w:eastAsiaTheme="minorEastAsia" w:hAnsi="Times New Roman" w:cs="Times New Roman"/>
          <w:b/>
          <w:bCs/>
          <w:sz w:val="19"/>
          <w:szCs w:val="19"/>
          <w:lang w:eastAsia="sr-Latn-BA"/>
        </w:rPr>
        <w:t>Р</w:t>
      </w:r>
      <w:r w:rsidRPr="00101358">
        <w:rPr>
          <w:rFonts w:ascii="Times New Roman" w:eastAsiaTheme="minorEastAsia" w:hAnsi="Times New Roman" w:cs="Times New Roman"/>
          <w:b/>
          <w:bCs/>
          <w:spacing w:val="-3"/>
          <w:sz w:val="19"/>
          <w:szCs w:val="19"/>
          <w:lang w:eastAsia="sr-Latn-BA"/>
        </w:rPr>
        <w:t xml:space="preserve"> </w:t>
      </w:r>
      <w:r w:rsidRPr="00101358">
        <w:rPr>
          <w:rFonts w:ascii="Times New Roman" w:eastAsiaTheme="minorEastAsia" w:hAnsi="Times New Roman" w:cs="Times New Roman"/>
          <w:b/>
          <w:bCs/>
          <w:sz w:val="19"/>
          <w:szCs w:val="19"/>
          <w:lang w:eastAsia="sr-Latn-BA"/>
        </w:rPr>
        <w:t>А</w:t>
      </w:r>
      <w:r w:rsidRPr="00101358">
        <w:rPr>
          <w:rFonts w:ascii="Times New Roman" w:eastAsiaTheme="minorEastAsia" w:hAnsi="Times New Roman" w:cs="Times New Roman"/>
          <w:b/>
          <w:bCs/>
          <w:spacing w:val="-3"/>
          <w:sz w:val="19"/>
          <w:szCs w:val="19"/>
          <w:lang w:eastAsia="sr-Latn-BA"/>
        </w:rPr>
        <w:t xml:space="preserve"> </w:t>
      </w:r>
      <w:r w:rsidRPr="00101358">
        <w:rPr>
          <w:rFonts w:ascii="Times New Roman" w:eastAsiaTheme="minorEastAsia" w:hAnsi="Times New Roman" w:cs="Times New Roman"/>
          <w:b/>
          <w:bCs/>
          <w:sz w:val="19"/>
          <w:szCs w:val="19"/>
          <w:lang w:eastAsia="sr-Latn-BA"/>
        </w:rPr>
        <w:t>З</w:t>
      </w:r>
      <w:r w:rsidRPr="00101358">
        <w:rPr>
          <w:rFonts w:ascii="Times New Roman" w:eastAsiaTheme="minorEastAsia" w:hAnsi="Times New Roman" w:cs="Times New Roman"/>
          <w:b/>
          <w:bCs/>
          <w:spacing w:val="-3"/>
          <w:sz w:val="19"/>
          <w:szCs w:val="19"/>
          <w:lang w:eastAsia="sr-Latn-BA"/>
        </w:rPr>
        <w:t xml:space="preserve"> </w:t>
      </w:r>
      <w:r w:rsidRPr="00101358">
        <w:rPr>
          <w:rFonts w:ascii="Times New Roman" w:eastAsiaTheme="minorEastAsia" w:hAnsi="Times New Roman" w:cs="Times New Roman"/>
          <w:b/>
          <w:bCs/>
          <w:sz w:val="19"/>
          <w:szCs w:val="19"/>
          <w:lang w:eastAsia="sr-Latn-BA"/>
        </w:rPr>
        <w:t>Л</w:t>
      </w:r>
      <w:r w:rsidRPr="00101358">
        <w:rPr>
          <w:rFonts w:ascii="Times New Roman" w:eastAsiaTheme="minorEastAsia" w:hAnsi="Times New Roman" w:cs="Times New Roman"/>
          <w:b/>
          <w:bCs/>
          <w:spacing w:val="-3"/>
          <w:sz w:val="19"/>
          <w:szCs w:val="19"/>
          <w:lang w:eastAsia="sr-Latn-BA"/>
        </w:rPr>
        <w:t xml:space="preserve"> </w:t>
      </w:r>
      <w:r w:rsidRPr="00101358">
        <w:rPr>
          <w:rFonts w:ascii="Times New Roman" w:eastAsiaTheme="minorEastAsia" w:hAnsi="Times New Roman" w:cs="Times New Roman"/>
          <w:b/>
          <w:bCs/>
          <w:sz w:val="19"/>
          <w:szCs w:val="19"/>
          <w:lang w:eastAsia="sr-Latn-BA"/>
        </w:rPr>
        <w:t>О</w:t>
      </w:r>
      <w:r w:rsidRPr="00101358">
        <w:rPr>
          <w:rFonts w:ascii="Times New Roman" w:eastAsiaTheme="minorEastAsia" w:hAnsi="Times New Roman" w:cs="Times New Roman"/>
          <w:b/>
          <w:bCs/>
          <w:spacing w:val="-3"/>
          <w:sz w:val="19"/>
          <w:szCs w:val="19"/>
          <w:lang w:eastAsia="sr-Latn-BA"/>
        </w:rPr>
        <w:t xml:space="preserve"> </w:t>
      </w:r>
      <w:r w:rsidRPr="00101358">
        <w:rPr>
          <w:rFonts w:ascii="Times New Roman" w:eastAsiaTheme="minorEastAsia" w:hAnsi="Times New Roman" w:cs="Times New Roman"/>
          <w:b/>
          <w:bCs/>
          <w:sz w:val="19"/>
          <w:szCs w:val="19"/>
          <w:lang w:eastAsia="sr-Latn-BA"/>
        </w:rPr>
        <w:t>Ж</w:t>
      </w:r>
      <w:r w:rsidRPr="00101358">
        <w:rPr>
          <w:rFonts w:ascii="Times New Roman" w:eastAsiaTheme="minorEastAsia" w:hAnsi="Times New Roman" w:cs="Times New Roman"/>
          <w:b/>
          <w:bCs/>
          <w:spacing w:val="-3"/>
          <w:sz w:val="19"/>
          <w:szCs w:val="19"/>
          <w:lang w:eastAsia="sr-Latn-BA"/>
        </w:rPr>
        <w:t xml:space="preserve"> </w:t>
      </w:r>
      <w:r w:rsidRPr="00101358">
        <w:rPr>
          <w:rFonts w:ascii="Times New Roman" w:eastAsiaTheme="minorEastAsia" w:hAnsi="Times New Roman" w:cs="Times New Roman"/>
          <w:b/>
          <w:bCs/>
          <w:sz w:val="19"/>
          <w:szCs w:val="19"/>
          <w:lang w:eastAsia="sr-Latn-BA"/>
        </w:rPr>
        <w:t>Е</w:t>
      </w:r>
      <w:r w:rsidRPr="00101358">
        <w:rPr>
          <w:rFonts w:ascii="Times New Roman" w:eastAsiaTheme="minorEastAsia" w:hAnsi="Times New Roman" w:cs="Times New Roman"/>
          <w:b/>
          <w:bCs/>
          <w:spacing w:val="-2"/>
          <w:sz w:val="19"/>
          <w:szCs w:val="19"/>
          <w:lang w:eastAsia="sr-Latn-BA"/>
        </w:rPr>
        <w:t xml:space="preserve"> </w:t>
      </w:r>
      <w:r w:rsidRPr="00101358">
        <w:rPr>
          <w:rFonts w:ascii="Times New Roman" w:eastAsiaTheme="minorEastAsia" w:hAnsi="Times New Roman" w:cs="Times New Roman"/>
          <w:b/>
          <w:bCs/>
          <w:sz w:val="19"/>
          <w:szCs w:val="19"/>
          <w:lang w:eastAsia="sr-Latn-BA"/>
        </w:rPr>
        <w:t>Њ</w:t>
      </w:r>
      <w:r w:rsidRPr="00101358">
        <w:rPr>
          <w:rFonts w:ascii="Times New Roman" w:eastAsiaTheme="minorEastAsia" w:hAnsi="Times New Roman" w:cs="Times New Roman"/>
          <w:b/>
          <w:bCs/>
          <w:spacing w:val="-3"/>
          <w:sz w:val="19"/>
          <w:szCs w:val="19"/>
          <w:lang w:eastAsia="sr-Latn-BA"/>
        </w:rPr>
        <w:t xml:space="preserve"> </w:t>
      </w:r>
      <w:r w:rsidRPr="00101358">
        <w:rPr>
          <w:rFonts w:ascii="Times New Roman" w:eastAsiaTheme="minorEastAsia" w:hAnsi="Times New Roman" w:cs="Times New Roman"/>
          <w:b/>
          <w:bCs/>
          <w:sz w:val="19"/>
          <w:szCs w:val="19"/>
          <w:lang w:eastAsia="sr-Latn-BA"/>
        </w:rPr>
        <w:t>Е</w:t>
      </w:r>
    </w:p>
    <w:p w14:paraId="050A497B" w14:textId="77777777" w:rsidR="00101358" w:rsidRPr="00101358" w:rsidRDefault="00101358" w:rsidP="00101358">
      <w:pPr>
        <w:widowControl w:val="0"/>
        <w:kinsoku w:val="0"/>
        <w:overflowPunct w:val="0"/>
        <w:autoSpaceDE w:val="0"/>
        <w:autoSpaceDN w:val="0"/>
        <w:adjustRightInd w:val="0"/>
        <w:spacing w:before="11" w:after="0" w:line="240" w:lineRule="auto"/>
        <w:rPr>
          <w:rFonts w:ascii="Times New Roman" w:eastAsiaTheme="minorEastAsia" w:hAnsi="Times New Roman" w:cs="Times New Roman"/>
          <w:b/>
          <w:bCs/>
          <w:sz w:val="11"/>
          <w:szCs w:val="11"/>
          <w:lang w:eastAsia="sr-Latn-BA"/>
        </w:rPr>
      </w:pPr>
    </w:p>
    <w:p w14:paraId="76B1AFEC" w14:textId="77777777" w:rsidR="00101358" w:rsidRPr="00101358" w:rsidRDefault="00101358" w:rsidP="00101358">
      <w:pPr>
        <w:widowControl w:val="0"/>
        <w:kinsoku w:val="0"/>
        <w:overflowPunct w:val="0"/>
        <w:autoSpaceDE w:val="0"/>
        <w:autoSpaceDN w:val="0"/>
        <w:adjustRightInd w:val="0"/>
        <w:spacing w:before="11" w:after="0" w:line="240" w:lineRule="auto"/>
        <w:rPr>
          <w:rFonts w:ascii="Times New Roman" w:eastAsiaTheme="minorEastAsia" w:hAnsi="Times New Roman" w:cs="Times New Roman"/>
          <w:b/>
          <w:bCs/>
          <w:sz w:val="11"/>
          <w:szCs w:val="11"/>
          <w:lang w:eastAsia="sr-Latn-BA"/>
        </w:rPr>
        <w:sectPr w:rsidR="00101358" w:rsidRPr="00101358" w:rsidSect="00101358">
          <w:footerReference w:type="default" r:id="rId60"/>
          <w:type w:val="continuous"/>
          <w:pgSz w:w="12240" w:h="15840"/>
          <w:pgMar w:top="1280" w:right="1200" w:bottom="280" w:left="1340" w:header="0" w:footer="0" w:gutter="0"/>
          <w:cols w:space="720" w:equalWidth="0">
            <w:col w:w="9700"/>
          </w:cols>
          <w:noEndnote/>
        </w:sectPr>
      </w:pPr>
    </w:p>
    <w:p w14:paraId="19B6F270" w14:textId="77777777" w:rsidR="00101358" w:rsidRPr="00101358" w:rsidRDefault="00101358" w:rsidP="00101358">
      <w:pPr>
        <w:widowControl w:val="0"/>
        <w:kinsoku w:val="0"/>
        <w:overflowPunct w:val="0"/>
        <w:autoSpaceDE w:val="0"/>
        <w:autoSpaceDN w:val="0"/>
        <w:adjustRightInd w:val="0"/>
        <w:spacing w:before="74" w:after="0" w:line="240" w:lineRule="auto"/>
        <w:ind w:left="113"/>
        <w:rPr>
          <w:rFonts w:ascii="Times New Roman" w:eastAsiaTheme="minorEastAsia" w:hAnsi="Times New Roman" w:cs="Times New Roman"/>
          <w:sz w:val="19"/>
          <w:szCs w:val="19"/>
          <w:lang w:eastAsia="sr-Latn-BA"/>
        </w:rPr>
      </w:pPr>
      <w:r w:rsidRPr="00101358">
        <w:rPr>
          <w:rFonts w:ascii="Times New Roman" w:eastAsiaTheme="minorEastAsia" w:hAnsi="Times New Roman" w:cs="Times New Roman"/>
          <w:spacing w:val="-1"/>
          <w:sz w:val="19"/>
          <w:szCs w:val="19"/>
          <w:lang w:eastAsia="sr-Latn-BA"/>
        </w:rPr>
        <w:t>Студент</w:t>
      </w:r>
      <w:r w:rsidRPr="00101358">
        <w:rPr>
          <w:rFonts w:ascii="Times New Roman" w:eastAsiaTheme="minorEastAsia" w:hAnsi="Times New Roman" w:cs="Times New Roman"/>
          <w:sz w:val="19"/>
          <w:szCs w:val="19"/>
          <w:lang w:eastAsia="sr-Latn-BA"/>
        </w:rPr>
        <w:t xml:space="preserve"> </w:t>
      </w:r>
      <w:r w:rsidRPr="00101358">
        <w:rPr>
          <w:rFonts w:ascii="Times New Roman" w:eastAsiaTheme="minorEastAsia" w:hAnsi="Times New Roman" w:cs="Times New Roman"/>
          <w:spacing w:val="-10"/>
          <w:sz w:val="19"/>
          <w:szCs w:val="19"/>
          <w:lang w:eastAsia="sr-Latn-BA"/>
        </w:rPr>
        <w:t xml:space="preserve"> </w:t>
      </w:r>
      <w:r w:rsidRPr="00101358">
        <w:rPr>
          <w:rFonts w:ascii="Times New Roman" w:eastAsiaTheme="minorEastAsia" w:hAnsi="Times New Roman" w:cs="Times New Roman"/>
          <w:w w:val="99"/>
          <w:sz w:val="19"/>
          <w:szCs w:val="19"/>
          <w:u w:val="single"/>
          <w:lang w:eastAsia="sr-Latn-BA"/>
        </w:rPr>
        <w:t xml:space="preserve"> </w:t>
      </w:r>
    </w:p>
    <w:p w14:paraId="1A7F765A" w14:textId="77777777" w:rsidR="00101358" w:rsidRPr="00101358" w:rsidRDefault="00101358" w:rsidP="00101358">
      <w:pPr>
        <w:widowControl w:val="0"/>
        <w:kinsoku w:val="0"/>
        <w:overflowPunct w:val="0"/>
        <w:autoSpaceDE w:val="0"/>
        <w:autoSpaceDN w:val="0"/>
        <w:adjustRightInd w:val="0"/>
        <w:spacing w:before="74" w:after="0" w:line="240" w:lineRule="auto"/>
        <w:ind w:left="113"/>
        <w:rPr>
          <w:rFonts w:ascii="Times New Roman" w:eastAsiaTheme="minorEastAsia" w:hAnsi="Times New Roman" w:cs="Times New Roman"/>
          <w:sz w:val="19"/>
          <w:szCs w:val="19"/>
          <w:lang w:eastAsia="sr-Latn-BA"/>
        </w:rPr>
      </w:pPr>
      <w:r w:rsidRPr="00101358">
        <w:rPr>
          <w:rFonts w:ascii="Times New Roman" w:eastAsiaTheme="minorEastAsia" w:hAnsi="Times New Roman" w:cs="Times New Roman"/>
          <w:sz w:val="24"/>
          <w:szCs w:val="24"/>
          <w:lang w:eastAsia="sr-Latn-BA"/>
        </w:rPr>
        <w:br w:type="column"/>
      </w:r>
      <w:r w:rsidRPr="00101358">
        <w:rPr>
          <w:rFonts w:ascii="Times New Roman" w:eastAsiaTheme="minorEastAsia" w:hAnsi="Times New Roman" w:cs="Times New Roman"/>
          <w:spacing w:val="-1"/>
          <w:sz w:val="19"/>
          <w:szCs w:val="19"/>
          <w:lang w:eastAsia="sr-Latn-BA"/>
        </w:rPr>
        <w:t>(име</w:t>
      </w:r>
      <w:r w:rsidRPr="00101358">
        <w:rPr>
          <w:rFonts w:ascii="Times New Roman" w:eastAsiaTheme="minorEastAsia" w:hAnsi="Times New Roman" w:cs="Times New Roman"/>
          <w:spacing w:val="31"/>
          <w:sz w:val="19"/>
          <w:szCs w:val="19"/>
          <w:lang w:eastAsia="sr-Latn-BA"/>
        </w:rPr>
        <w:t xml:space="preserve"> </w:t>
      </w:r>
      <w:r w:rsidRPr="00101358">
        <w:rPr>
          <w:rFonts w:ascii="Times New Roman" w:eastAsiaTheme="minorEastAsia" w:hAnsi="Times New Roman" w:cs="Times New Roman"/>
          <w:sz w:val="19"/>
          <w:szCs w:val="19"/>
          <w:lang w:eastAsia="sr-Latn-BA"/>
        </w:rPr>
        <w:t>и</w:t>
      </w:r>
      <w:r w:rsidRPr="00101358">
        <w:rPr>
          <w:rFonts w:ascii="Times New Roman" w:eastAsiaTheme="minorEastAsia" w:hAnsi="Times New Roman" w:cs="Times New Roman"/>
          <w:spacing w:val="34"/>
          <w:sz w:val="19"/>
          <w:szCs w:val="19"/>
          <w:lang w:eastAsia="sr-Latn-BA"/>
        </w:rPr>
        <w:t xml:space="preserve"> </w:t>
      </w:r>
      <w:r w:rsidRPr="00101358">
        <w:rPr>
          <w:rFonts w:ascii="Times New Roman" w:eastAsiaTheme="minorEastAsia" w:hAnsi="Times New Roman" w:cs="Times New Roman"/>
          <w:spacing w:val="-1"/>
          <w:sz w:val="19"/>
          <w:szCs w:val="19"/>
          <w:lang w:eastAsia="sr-Latn-BA"/>
        </w:rPr>
        <w:t>презиме)</w:t>
      </w:r>
      <w:r w:rsidRPr="00101358">
        <w:rPr>
          <w:rFonts w:ascii="Times New Roman" w:eastAsiaTheme="minorEastAsia" w:hAnsi="Times New Roman" w:cs="Times New Roman"/>
          <w:spacing w:val="31"/>
          <w:sz w:val="19"/>
          <w:szCs w:val="19"/>
          <w:lang w:eastAsia="sr-Latn-BA"/>
        </w:rPr>
        <w:t xml:space="preserve"> </w:t>
      </w:r>
      <w:r w:rsidRPr="00101358">
        <w:rPr>
          <w:rFonts w:ascii="Times New Roman" w:eastAsiaTheme="minorEastAsia" w:hAnsi="Times New Roman" w:cs="Times New Roman"/>
          <w:sz w:val="19"/>
          <w:szCs w:val="19"/>
          <w:lang w:eastAsia="sr-Latn-BA"/>
        </w:rPr>
        <w:t>је</w:t>
      </w:r>
      <w:r w:rsidRPr="00101358">
        <w:rPr>
          <w:rFonts w:ascii="Times New Roman" w:eastAsiaTheme="minorEastAsia" w:hAnsi="Times New Roman" w:cs="Times New Roman"/>
          <w:spacing w:val="34"/>
          <w:sz w:val="19"/>
          <w:szCs w:val="19"/>
          <w:lang w:eastAsia="sr-Latn-BA"/>
        </w:rPr>
        <w:t xml:space="preserve"> </w:t>
      </w:r>
      <w:r w:rsidRPr="00101358">
        <w:rPr>
          <w:rFonts w:ascii="Times New Roman" w:eastAsiaTheme="minorEastAsia" w:hAnsi="Times New Roman" w:cs="Times New Roman"/>
          <w:spacing w:val="-1"/>
          <w:sz w:val="19"/>
          <w:szCs w:val="19"/>
          <w:lang w:eastAsia="sr-Latn-BA"/>
        </w:rPr>
        <w:t>по</w:t>
      </w:r>
      <w:r w:rsidRPr="00101358">
        <w:rPr>
          <w:rFonts w:ascii="Times New Roman" w:eastAsiaTheme="minorEastAsia" w:hAnsi="Times New Roman" w:cs="Times New Roman"/>
          <w:spacing w:val="33"/>
          <w:sz w:val="19"/>
          <w:szCs w:val="19"/>
          <w:lang w:eastAsia="sr-Latn-BA"/>
        </w:rPr>
        <w:t xml:space="preserve"> </w:t>
      </w:r>
      <w:r w:rsidRPr="00101358">
        <w:rPr>
          <w:rFonts w:ascii="Times New Roman" w:eastAsiaTheme="minorEastAsia" w:hAnsi="Times New Roman" w:cs="Times New Roman"/>
          <w:spacing w:val="-1"/>
          <w:sz w:val="19"/>
          <w:szCs w:val="19"/>
          <w:lang w:eastAsia="sr-Latn-BA"/>
        </w:rPr>
        <w:t>окончању</w:t>
      </w:r>
      <w:r w:rsidRPr="00101358">
        <w:rPr>
          <w:rFonts w:ascii="Times New Roman" w:eastAsiaTheme="minorEastAsia" w:hAnsi="Times New Roman" w:cs="Times New Roman"/>
          <w:spacing w:val="32"/>
          <w:sz w:val="19"/>
          <w:szCs w:val="19"/>
          <w:lang w:eastAsia="sr-Latn-BA"/>
        </w:rPr>
        <w:t xml:space="preserve"> </w:t>
      </w:r>
      <w:r w:rsidRPr="00101358">
        <w:rPr>
          <w:rFonts w:ascii="Times New Roman" w:eastAsiaTheme="minorEastAsia" w:hAnsi="Times New Roman" w:cs="Times New Roman"/>
          <w:spacing w:val="-1"/>
          <w:sz w:val="19"/>
          <w:szCs w:val="19"/>
          <w:lang w:eastAsia="sr-Latn-BA"/>
        </w:rPr>
        <w:t>периода</w:t>
      </w:r>
      <w:r w:rsidRPr="00101358">
        <w:rPr>
          <w:rFonts w:ascii="Times New Roman" w:eastAsiaTheme="minorEastAsia" w:hAnsi="Times New Roman" w:cs="Times New Roman"/>
          <w:spacing w:val="32"/>
          <w:sz w:val="19"/>
          <w:szCs w:val="19"/>
          <w:lang w:eastAsia="sr-Latn-BA"/>
        </w:rPr>
        <w:t xml:space="preserve"> </w:t>
      </w:r>
      <w:r w:rsidRPr="00101358">
        <w:rPr>
          <w:rFonts w:ascii="Times New Roman" w:eastAsiaTheme="minorEastAsia" w:hAnsi="Times New Roman" w:cs="Times New Roman"/>
          <w:spacing w:val="-1"/>
          <w:sz w:val="19"/>
          <w:szCs w:val="19"/>
          <w:lang w:eastAsia="sr-Latn-BA"/>
        </w:rPr>
        <w:t>размјене,</w:t>
      </w:r>
      <w:r w:rsidRPr="00101358">
        <w:rPr>
          <w:rFonts w:ascii="Times New Roman" w:eastAsiaTheme="minorEastAsia" w:hAnsi="Times New Roman" w:cs="Times New Roman"/>
          <w:spacing w:val="32"/>
          <w:sz w:val="19"/>
          <w:szCs w:val="19"/>
          <w:lang w:eastAsia="sr-Latn-BA"/>
        </w:rPr>
        <w:t xml:space="preserve"> </w:t>
      </w:r>
      <w:r w:rsidRPr="00101358">
        <w:rPr>
          <w:rFonts w:ascii="Times New Roman" w:eastAsiaTheme="minorEastAsia" w:hAnsi="Times New Roman" w:cs="Times New Roman"/>
          <w:spacing w:val="-1"/>
          <w:sz w:val="19"/>
          <w:szCs w:val="19"/>
          <w:lang w:eastAsia="sr-Latn-BA"/>
        </w:rPr>
        <w:t>надлежној</w:t>
      </w:r>
      <w:r w:rsidRPr="00101358">
        <w:rPr>
          <w:rFonts w:ascii="Times New Roman" w:eastAsiaTheme="minorEastAsia" w:hAnsi="Times New Roman" w:cs="Times New Roman"/>
          <w:spacing w:val="33"/>
          <w:sz w:val="19"/>
          <w:szCs w:val="19"/>
          <w:lang w:eastAsia="sr-Latn-BA"/>
        </w:rPr>
        <w:t xml:space="preserve"> </w:t>
      </w:r>
      <w:r w:rsidRPr="00101358">
        <w:rPr>
          <w:rFonts w:ascii="Times New Roman" w:eastAsiaTheme="minorEastAsia" w:hAnsi="Times New Roman" w:cs="Times New Roman"/>
          <w:spacing w:val="-1"/>
          <w:sz w:val="19"/>
          <w:szCs w:val="19"/>
          <w:lang w:eastAsia="sr-Latn-BA"/>
        </w:rPr>
        <w:t>Комисији</w:t>
      </w:r>
      <w:r w:rsidRPr="00101358">
        <w:rPr>
          <w:rFonts w:ascii="Times New Roman" w:eastAsiaTheme="minorEastAsia" w:hAnsi="Times New Roman" w:cs="Times New Roman"/>
          <w:spacing w:val="31"/>
          <w:sz w:val="19"/>
          <w:szCs w:val="19"/>
          <w:lang w:eastAsia="sr-Latn-BA"/>
        </w:rPr>
        <w:t xml:space="preserve"> </w:t>
      </w:r>
      <w:r w:rsidRPr="00101358">
        <w:rPr>
          <w:rFonts w:ascii="Times New Roman" w:eastAsiaTheme="minorEastAsia" w:hAnsi="Times New Roman" w:cs="Times New Roman"/>
          <w:spacing w:val="-1"/>
          <w:sz w:val="19"/>
          <w:szCs w:val="19"/>
          <w:lang w:eastAsia="sr-Latn-BA"/>
        </w:rPr>
        <w:t>за</w:t>
      </w:r>
      <w:r w:rsidRPr="00101358">
        <w:rPr>
          <w:rFonts w:ascii="Times New Roman" w:eastAsiaTheme="minorEastAsia" w:hAnsi="Times New Roman" w:cs="Times New Roman"/>
          <w:spacing w:val="32"/>
          <w:sz w:val="19"/>
          <w:szCs w:val="19"/>
          <w:lang w:eastAsia="sr-Latn-BA"/>
        </w:rPr>
        <w:t xml:space="preserve"> </w:t>
      </w:r>
      <w:r w:rsidRPr="00101358">
        <w:rPr>
          <w:rFonts w:ascii="Times New Roman" w:eastAsiaTheme="minorEastAsia" w:hAnsi="Times New Roman" w:cs="Times New Roman"/>
          <w:spacing w:val="-1"/>
          <w:sz w:val="19"/>
          <w:szCs w:val="19"/>
          <w:lang w:eastAsia="sr-Latn-BA"/>
        </w:rPr>
        <w:t>признавање</w:t>
      </w:r>
    </w:p>
    <w:p w14:paraId="26EC0EFF" w14:textId="77777777" w:rsidR="00101358" w:rsidRPr="00101358" w:rsidRDefault="00101358" w:rsidP="00101358">
      <w:pPr>
        <w:widowControl w:val="0"/>
        <w:kinsoku w:val="0"/>
        <w:overflowPunct w:val="0"/>
        <w:autoSpaceDE w:val="0"/>
        <w:autoSpaceDN w:val="0"/>
        <w:adjustRightInd w:val="0"/>
        <w:spacing w:before="74" w:after="0" w:line="240" w:lineRule="auto"/>
        <w:ind w:left="113"/>
        <w:rPr>
          <w:rFonts w:ascii="Times New Roman" w:eastAsiaTheme="minorEastAsia" w:hAnsi="Times New Roman" w:cs="Times New Roman"/>
          <w:sz w:val="19"/>
          <w:szCs w:val="19"/>
          <w:lang w:eastAsia="sr-Latn-BA"/>
        </w:rPr>
        <w:sectPr w:rsidR="00101358" w:rsidRPr="00101358">
          <w:type w:val="continuous"/>
          <w:pgSz w:w="12240" w:h="15840"/>
          <w:pgMar w:top="460" w:right="1200" w:bottom="1960" w:left="1340" w:header="720" w:footer="720" w:gutter="0"/>
          <w:cols w:num="2" w:space="720" w:equalWidth="0">
            <w:col w:w="913" w:space="1055"/>
            <w:col w:w="7732"/>
          </w:cols>
          <w:noEndnote/>
        </w:sectPr>
      </w:pPr>
    </w:p>
    <w:p w14:paraId="49081E3C" w14:textId="4EC60E9E" w:rsidR="00101358" w:rsidRPr="00101358" w:rsidRDefault="00101358" w:rsidP="00101358">
      <w:pPr>
        <w:widowControl w:val="0"/>
        <w:kinsoku w:val="0"/>
        <w:overflowPunct w:val="0"/>
        <w:autoSpaceDE w:val="0"/>
        <w:autoSpaceDN w:val="0"/>
        <w:adjustRightInd w:val="0"/>
        <w:spacing w:after="0" w:line="237" w:lineRule="auto"/>
        <w:ind w:left="113" w:right="247"/>
        <w:jc w:val="both"/>
        <w:rPr>
          <w:rFonts w:ascii="Times New Roman" w:eastAsiaTheme="minorEastAsia" w:hAnsi="Times New Roman" w:cs="Times New Roman"/>
          <w:sz w:val="19"/>
          <w:szCs w:val="19"/>
          <w:lang w:eastAsia="sr-Latn-BA"/>
        </w:rPr>
      </w:pPr>
      <w:r w:rsidRPr="00101358">
        <w:rPr>
          <w:rFonts w:ascii="Times New Roman" w:eastAsiaTheme="minorEastAsia" w:hAnsi="Times New Roman" w:cs="Times New Roman"/>
          <w:spacing w:val="-1"/>
          <w:sz w:val="19"/>
          <w:szCs w:val="19"/>
          <w:lang w:eastAsia="sr-Latn-BA"/>
        </w:rPr>
        <w:t>периода</w:t>
      </w:r>
      <w:r w:rsidRPr="00101358">
        <w:rPr>
          <w:rFonts w:ascii="Times New Roman" w:eastAsiaTheme="minorEastAsia" w:hAnsi="Times New Roman" w:cs="Times New Roman"/>
          <w:spacing w:val="1"/>
          <w:sz w:val="19"/>
          <w:szCs w:val="19"/>
          <w:lang w:eastAsia="sr-Latn-BA"/>
        </w:rPr>
        <w:t xml:space="preserve"> </w:t>
      </w:r>
      <w:r w:rsidRPr="00101358">
        <w:rPr>
          <w:rFonts w:ascii="Times New Roman" w:eastAsiaTheme="minorEastAsia" w:hAnsi="Times New Roman" w:cs="Times New Roman"/>
          <w:spacing w:val="-1"/>
          <w:sz w:val="19"/>
          <w:szCs w:val="19"/>
          <w:lang w:eastAsia="sr-Latn-BA"/>
        </w:rPr>
        <w:t>размјене</w:t>
      </w:r>
      <w:r w:rsidRPr="00101358">
        <w:rPr>
          <w:rFonts w:ascii="Times New Roman" w:eastAsiaTheme="minorEastAsia" w:hAnsi="Times New Roman" w:cs="Times New Roman"/>
          <w:spacing w:val="1"/>
          <w:sz w:val="19"/>
          <w:szCs w:val="19"/>
          <w:lang w:eastAsia="sr-Latn-BA"/>
        </w:rPr>
        <w:t xml:space="preserve"> </w:t>
      </w:r>
      <w:r w:rsidRPr="00101358">
        <w:rPr>
          <w:rFonts w:ascii="Times New Roman" w:eastAsiaTheme="minorEastAsia" w:hAnsi="Times New Roman" w:cs="Times New Roman"/>
          <w:sz w:val="19"/>
          <w:szCs w:val="19"/>
          <w:lang w:eastAsia="sr-Latn-BA"/>
        </w:rPr>
        <w:t>доставио</w:t>
      </w:r>
      <w:r w:rsidRPr="00101358">
        <w:rPr>
          <w:rFonts w:ascii="Times New Roman" w:eastAsiaTheme="minorEastAsia" w:hAnsi="Times New Roman" w:cs="Times New Roman"/>
          <w:spacing w:val="2"/>
          <w:sz w:val="19"/>
          <w:szCs w:val="19"/>
          <w:lang w:eastAsia="sr-Latn-BA"/>
        </w:rPr>
        <w:t xml:space="preserve"> </w:t>
      </w:r>
      <w:r w:rsidRPr="00101358">
        <w:rPr>
          <w:rFonts w:ascii="Times New Roman" w:eastAsiaTheme="minorEastAsia" w:hAnsi="Times New Roman" w:cs="Times New Roman"/>
          <w:spacing w:val="-1"/>
          <w:sz w:val="19"/>
          <w:szCs w:val="19"/>
          <w:lang w:eastAsia="sr-Latn-BA"/>
        </w:rPr>
        <w:t>неопходну</w:t>
      </w:r>
      <w:r w:rsidRPr="00101358">
        <w:rPr>
          <w:rFonts w:ascii="Times New Roman" w:eastAsiaTheme="minorEastAsia" w:hAnsi="Times New Roman" w:cs="Times New Roman"/>
          <w:spacing w:val="2"/>
          <w:sz w:val="19"/>
          <w:szCs w:val="19"/>
          <w:lang w:eastAsia="sr-Latn-BA"/>
        </w:rPr>
        <w:t xml:space="preserve"> </w:t>
      </w:r>
      <w:r w:rsidRPr="00101358">
        <w:rPr>
          <w:rFonts w:ascii="Times New Roman" w:eastAsiaTheme="minorEastAsia" w:hAnsi="Times New Roman" w:cs="Times New Roman"/>
          <w:spacing w:val="-1"/>
          <w:sz w:val="19"/>
          <w:szCs w:val="19"/>
          <w:lang w:eastAsia="sr-Latn-BA"/>
        </w:rPr>
        <w:t>документацију</w:t>
      </w:r>
      <w:r w:rsidRPr="00101358">
        <w:rPr>
          <w:rFonts w:ascii="Times New Roman" w:eastAsiaTheme="minorEastAsia" w:hAnsi="Times New Roman" w:cs="Times New Roman"/>
          <w:spacing w:val="1"/>
          <w:sz w:val="19"/>
          <w:szCs w:val="19"/>
          <w:lang w:eastAsia="sr-Latn-BA"/>
        </w:rPr>
        <w:t xml:space="preserve"> </w:t>
      </w:r>
      <w:r w:rsidRPr="00101358">
        <w:rPr>
          <w:rFonts w:ascii="Times New Roman" w:eastAsiaTheme="minorEastAsia" w:hAnsi="Times New Roman" w:cs="Times New Roman"/>
          <w:sz w:val="19"/>
          <w:szCs w:val="19"/>
          <w:lang w:eastAsia="sr-Latn-BA"/>
        </w:rPr>
        <w:t>ради</w:t>
      </w:r>
      <w:r w:rsidRPr="00101358">
        <w:rPr>
          <w:rFonts w:ascii="Times New Roman" w:eastAsiaTheme="minorEastAsia" w:hAnsi="Times New Roman" w:cs="Times New Roman"/>
          <w:spacing w:val="1"/>
          <w:sz w:val="19"/>
          <w:szCs w:val="19"/>
          <w:lang w:eastAsia="sr-Latn-BA"/>
        </w:rPr>
        <w:t xml:space="preserve"> </w:t>
      </w:r>
      <w:r w:rsidRPr="00101358">
        <w:rPr>
          <w:rFonts w:ascii="Times New Roman" w:eastAsiaTheme="minorEastAsia" w:hAnsi="Times New Roman" w:cs="Times New Roman"/>
          <w:spacing w:val="-1"/>
          <w:sz w:val="19"/>
          <w:szCs w:val="19"/>
          <w:lang w:eastAsia="sr-Latn-BA"/>
        </w:rPr>
        <w:t>признавања</w:t>
      </w:r>
      <w:r w:rsidRPr="00101358">
        <w:rPr>
          <w:rFonts w:ascii="Times New Roman" w:eastAsiaTheme="minorEastAsia" w:hAnsi="Times New Roman" w:cs="Times New Roman"/>
          <w:spacing w:val="2"/>
          <w:sz w:val="19"/>
          <w:szCs w:val="19"/>
          <w:lang w:eastAsia="sr-Latn-BA"/>
        </w:rPr>
        <w:t xml:space="preserve"> </w:t>
      </w:r>
      <w:r w:rsidRPr="00101358">
        <w:rPr>
          <w:rFonts w:ascii="Times New Roman" w:eastAsiaTheme="minorEastAsia" w:hAnsi="Times New Roman" w:cs="Times New Roman"/>
          <w:spacing w:val="-1"/>
          <w:sz w:val="19"/>
          <w:szCs w:val="19"/>
          <w:lang w:eastAsia="sr-Latn-BA"/>
        </w:rPr>
        <w:t>предмета</w:t>
      </w:r>
      <w:r w:rsidRPr="00101358">
        <w:rPr>
          <w:rFonts w:ascii="Times New Roman" w:eastAsiaTheme="minorEastAsia" w:hAnsi="Times New Roman" w:cs="Times New Roman"/>
          <w:spacing w:val="81"/>
          <w:w w:val="99"/>
          <w:sz w:val="19"/>
          <w:szCs w:val="19"/>
          <w:lang w:eastAsia="sr-Latn-BA"/>
        </w:rPr>
        <w:t xml:space="preserve"> </w:t>
      </w:r>
      <w:r w:rsidRPr="00101358">
        <w:rPr>
          <w:rFonts w:ascii="Times New Roman" w:eastAsiaTheme="minorEastAsia" w:hAnsi="Times New Roman" w:cs="Times New Roman"/>
          <w:spacing w:val="-1"/>
          <w:sz w:val="19"/>
          <w:szCs w:val="19"/>
          <w:lang w:eastAsia="sr-Latn-BA"/>
        </w:rPr>
        <w:t>положених</w:t>
      </w:r>
      <w:r w:rsidRPr="00101358">
        <w:rPr>
          <w:rFonts w:ascii="Times New Roman" w:eastAsiaTheme="minorEastAsia" w:hAnsi="Times New Roman" w:cs="Times New Roman"/>
          <w:spacing w:val="6"/>
          <w:sz w:val="19"/>
          <w:szCs w:val="19"/>
          <w:lang w:eastAsia="sr-Latn-BA"/>
        </w:rPr>
        <w:t xml:space="preserve"> </w:t>
      </w:r>
      <w:r w:rsidRPr="00101358">
        <w:rPr>
          <w:rFonts w:ascii="Times New Roman" w:eastAsiaTheme="minorEastAsia" w:hAnsi="Times New Roman" w:cs="Times New Roman"/>
          <w:spacing w:val="-1"/>
          <w:sz w:val="19"/>
          <w:szCs w:val="19"/>
          <w:lang w:eastAsia="sr-Latn-BA"/>
        </w:rPr>
        <w:t>на</w:t>
      </w:r>
      <w:r w:rsidRPr="00101358">
        <w:rPr>
          <w:rFonts w:ascii="Times New Roman" w:eastAsiaTheme="minorEastAsia" w:hAnsi="Times New Roman" w:cs="Times New Roman"/>
          <w:spacing w:val="7"/>
          <w:sz w:val="19"/>
          <w:szCs w:val="19"/>
          <w:lang w:eastAsia="sr-Latn-BA"/>
        </w:rPr>
        <w:t xml:space="preserve"> </w:t>
      </w:r>
      <w:r w:rsidRPr="00101358">
        <w:rPr>
          <w:rFonts w:ascii="Times New Roman" w:eastAsiaTheme="minorEastAsia" w:hAnsi="Times New Roman" w:cs="Times New Roman"/>
          <w:spacing w:val="-1"/>
          <w:sz w:val="19"/>
          <w:szCs w:val="19"/>
          <w:lang w:eastAsia="sr-Latn-BA"/>
        </w:rPr>
        <w:t>институцији</w:t>
      </w:r>
      <w:r w:rsidRPr="00101358">
        <w:rPr>
          <w:rFonts w:ascii="Times New Roman" w:eastAsiaTheme="minorEastAsia" w:hAnsi="Times New Roman" w:cs="Times New Roman"/>
          <w:spacing w:val="8"/>
          <w:sz w:val="19"/>
          <w:szCs w:val="19"/>
          <w:lang w:eastAsia="sr-Latn-BA"/>
        </w:rPr>
        <w:t xml:space="preserve"> </w:t>
      </w:r>
      <w:r w:rsidRPr="00101358">
        <w:rPr>
          <w:rFonts w:ascii="Times New Roman" w:eastAsiaTheme="minorEastAsia" w:hAnsi="Times New Roman" w:cs="Times New Roman"/>
          <w:spacing w:val="-1"/>
          <w:sz w:val="19"/>
          <w:szCs w:val="19"/>
          <w:lang w:eastAsia="sr-Latn-BA"/>
        </w:rPr>
        <w:t>пријема</w:t>
      </w:r>
      <w:r w:rsidRPr="00101358">
        <w:rPr>
          <w:rFonts w:ascii="Times New Roman" w:eastAsiaTheme="minorEastAsia" w:hAnsi="Times New Roman" w:cs="Times New Roman"/>
          <w:spacing w:val="7"/>
          <w:sz w:val="19"/>
          <w:szCs w:val="19"/>
          <w:lang w:eastAsia="sr-Latn-BA"/>
        </w:rPr>
        <w:t xml:space="preserve"> </w:t>
      </w:r>
      <w:r w:rsidRPr="00101358">
        <w:rPr>
          <w:rFonts w:ascii="Times New Roman" w:eastAsiaTheme="minorEastAsia" w:hAnsi="Times New Roman" w:cs="Times New Roman"/>
          <w:spacing w:val="-1"/>
          <w:sz w:val="19"/>
          <w:szCs w:val="19"/>
          <w:lang w:eastAsia="sr-Latn-BA"/>
        </w:rPr>
        <w:t>током</w:t>
      </w:r>
      <w:r w:rsidRPr="00101358">
        <w:rPr>
          <w:rFonts w:ascii="Times New Roman" w:eastAsiaTheme="minorEastAsia" w:hAnsi="Times New Roman" w:cs="Times New Roman"/>
          <w:spacing w:val="7"/>
          <w:sz w:val="19"/>
          <w:szCs w:val="19"/>
          <w:lang w:eastAsia="sr-Latn-BA"/>
        </w:rPr>
        <w:t xml:space="preserve"> </w:t>
      </w:r>
      <w:r w:rsidRPr="00101358">
        <w:rPr>
          <w:rFonts w:ascii="Times New Roman" w:eastAsiaTheme="minorEastAsia" w:hAnsi="Times New Roman" w:cs="Times New Roman"/>
          <w:spacing w:val="-1"/>
          <w:sz w:val="19"/>
          <w:szCs w:val="19"/>
          <w:lang w:eastAsia="sr-Latn-BA"/>
        </w:rPr>
        <w:t>периода</w:t>
      </w:r>
      <w:r w:rsidRPr="00101358">
        <w:rPr>
          <w:rFonts w:ascii="Times New Roman" w:eastAsiaTheme="minorEastAsia" w:hAnsi="Times New Roman" w:cs="Times New Roman"/>
          <w:spacing w:val="6"/>
          <w:sz w:val="19"/>
          <w:szCs w:val="19"/>
          <w:lang w:eastAsia="sr-Latn-BA"/>
        </w:rPr>
        <w:t xml:space="preserve"> </w:t>
      </w:r>
      <w:r w:rsidRPr="00101358">
        <w:rPr>
          <w:rFonts w:ascii="Times New Roman" w:eastAsiaTheme="minorEastAsia" w:hAnsi="Times New Roman" w:cs="Times New Roman"/>
          <w:spacing w:val="-1"/>
          <w:sz w:val="19"/>
          <w:szCs w:val="19"/>
          <w:lang w:eastAsia="sr-Latn-BA"/>
        </w:rPr>
        <w:t>размјене.</w:t>
      </w:r>
      <w:r w:rsidRPr="00101358">
        <w:rPr>
          <w:rFonts w:ascii="Times New Roman" w:eastAsiaTheme="minorEastAsia" w:hAnsi="Times New Roman" w:cs="Times New Roman"/>
          <w:spacing w:val="7"/>
          <w:sz w:val="19"/>
          <w:szCs w:val="19"/>
          <w:lang w:eastAsia="sr-Latn-BA"/>
        </w:rPr>
        <w:t xml:space="preserve"> </w:t>
      </w:r>
      <w:r w:rsidRPr="00101358">
        <w:rPr>
          <w:rFonts w:ascii="Times New Roman" w:eastAsiaTheme="minorEastAsia" w:hAnsi="Times New Roman" w:cs="Times New Roman"/>
          <w:spacing w:val="-1"/>
          <w:sz w:val="19"/>
          <w:szCs w:val="19"/>
          <w:lang w:eastAsia="sr-Latn-BA"/>
        </w:rPr>
        <w:t>Надлежна</w:t>
      </w:r>
      <w:r w:rsidRPr="00101358">
        <w:rPr>
          <w:rFonts w:ascii="Times New Roman" w:eastAsiaTheme="minorEastAsia" w:hAnsi="Times New Roman" w:cs="Times New Roman"/>
          <w:spacing w:val="7"/>
          <w:sz w:val="19"/>
          <w:szCs w:val="19"/>
          <w:lang w:eastAsia="sr-Latn-BA"/>
        </w:rPr>
        <w:t xml:space="preserve"> </w:t>
      </w:r>
      <w:r w:rsidRPr="00101358">
        <w:rPr>
          <w:rFonts w:ascii="Times New Roman" w:eastAsiaTheme="minorEastAsia" w:hAnsi="Times New Roman" w:cs="Times New Roman"/>
          <w:spacing w:val="-1"/>
          <w:sz w:val="19"/>
          <w:szCs w:val="19"/>
          <w:lang w:eastAsia="sr-Latn-BA"/>
        </w:rPr>
        <w:t>Комисија</w:t>
      </w:r>
      <w:r w:rsidRPr="00101358">
        <w:rPr>
          <w:rFonts w:ascii="Times New Roman" w:eastAsiaTheme="minorEastAsia" w:hAnsi="Times New Roman" w:cs="Times New Roman"/>
          <w:spacing w:val="7"/>
          <w:sz w:val="19"/>
          <w:szCs w:val="19"/>
          <w:lang w:eastAsia="sr-Latn-BA"/>
        </w:rPr>
        <w:t xml:space="preserve"> </w:t>
      </w:r>
      <w:r w:rsidRPr="00101358">
        <w:rPr>
          <w:rFonts w:ascii="Times New Roman" w:eastAsiaTheme="minorEastAsia" w:hAnsi="Times New Roman" w:cs="Times New Roman"/>
          <w:sz w:val="19"/>
          <w:szCs w:val="19"/>
          <w:lang w:eastAsia="sr-Latn-BA"/>
        </w:rPr>
        <w:t>за</w:t>
      </w:r>
      <w:r w:rsidRPr="00101358">
        <w:rPr>
          <w:rFonts w:ascii="Times New Roman" w:eastAsiaTheme="minorEastAsia" w:hAnsi="Times New Roman" w:cs="Times New Roman"/>
          <w:spacing w:val="7"/>
          <w:sz w:val="19"/>
          <w:szCs w:val="19"/>
          <w:lang w:eastAsia="sr-Latn-BA"/>
        </w:rPr>
        <w:t xml:space="preserve"> </w:t>
      </w:r>
      <w:r w:rsidRPr="00101358">
        <w:rPr>
          <w:rFonts w:ascii="Times New Roman" w:eastAsiaTheme="minorEastAsia" w:hAnsi="Times New Roman" w:cs="Times New Roman"/>
          <w:spacing w:val="-1"/>
          <w:sz w:val="19"/>
          <w:szCs w:val="19"/>
          <w:lang w:eastAsia="sr-Latn-BA"/>
        </w:rPr>
        <w:t>признавање</w:t>
      </w:r>
      <w:r w:rsidRPr="00101358">
        <w:rPr>
          <w:rFonts w:ascii="Times New Roman" w:eastAsiaTheme="minorEastAsia" w:hAnsi="Times New Roman" w:cs="Times New Roman"/>
          <w:spacing w:val="6"/>
          <w:sz w:val="19"/>
          <w:szCs w:val="19"/>
          <w:lang w:eastAsia="sr-Latn-BA"/>
        </w:rPr>
        <w:t xml:space="preserve"> </w:t>
      </w:r>
      <w:r w:rsidRPr="00101358">
        <w:rPr>
          <w:rFonts w:ascii="Times New Roman" w:eastAsiaTheme="minorEastAsia" w:hAnsi="Times New Roman" w:cs="Times New Roman"/>
          <w:spacing w:val="-1"/>
          <w:sz w:val="19"/>
          <w:szCs w:val="19"/>
          <w:lang w:eastAsia="sr-Latn-BA"/>
        </w:rPr>
        <w:t>периода</w:t>
      </w:r>
      <w:r w:rsidRPr="00101358">
        <w:rPr>
          <w:rFonts w:ascii="Times New Roman" w:eastAsiaTheme="minorEastAsia" w:hAnsi="Times New Roman" w:cs="Times New Roman"/>
          <w:spacing w:val="6"/>
          <w:sz w:val="19"/>
          <w:szCs w:val="19"/>
          <w:lang w:eastAsia="sr-Latn-BA"/>
        </w:rPr>
        <w:t xml:space="preserve"> </w:t>
      </w:r>
      <w:r w:rsidRPr="00101358">
        <w:rPr>
          <w:rFonts w:ascii="Times New Roman" w:eastAsiaTheme="minorEastAsia" w:hAnsi="Times New Roman" w:cs="Times New Roman"/>
          <w:spacing w:val="-1"/>
          <w:sz w:val="19"/>
          <w:szCs w:val="19"/>
          <w:lang w:eastAsia="sr-Latn-BA"/>
        </w:rPr>
        <w:t>размјене</w:t>
      </w:r>
      <w:r w:rsidRPr="00101358">
        <w:rPr>
          <w:rFonts w:ascii="Times New Roman" w:eastAsiaTheme="minorEastAsia" w:hAnsi="Times New Roman" w:cs="Times New Roman"/>
          <w:spacing w:val="93"/>
          <w:w w:val="99"/>
          <w:sz w:val="19"/>
          <w:szCs w:val="19"/>
          <w:lang w:eastAsia="sr-Latn-BA"/>
        </w:rPr>
        <w:t xml:space="preserve"> </w:t>
      </w:r>
      <w:r w:rsidRPr="00101358">
        <w:rPr>
          <w:rFonts w:ascii="Times New Roman" w:eastAsiaTheme="minorEastAsia" w:hAnsi="Times New Roman" w:cs="Times New Roman"/>
          <w:sz w:val="19"/>
          <w:szCs w:val="19"/>
          <w:lang w:eastAsia="sr-Latn-BA"/>
        </w:rPr>
        <w:t>у</w:t>
      </w:r>
      <w:r w:rsidRPr="00101358">
        <w:rPr>
          <w:rFonts w:ascii="Times New Roman" w:eastAsiaTheme="minorEastAsia" w:hAnsi="Times New Roman" w:cs="Times New Roman"/>
          <w:spacing w:val="-1"/>
          <w:sz w:val="19"/>
          <w:szCs w:val="19"/>
          <w:lang w:eastAsia="sr-Latn-BA"/>
        </w:rPr>
        <w:t xml:space="preserve"> складу</w:t>
      </w:r>
      <w:r w:rsidRPr="00101358">
        <w:rPr>
          <w:rFonts w:ascii="Times New Roman" w:eastAsiaTheme="minorEastAsia" w:hAnsi="Times New Roman" w:cs="Times New Roman"/>
          <w:sz w:val="19"/>
          <w:szCs w:val="19"/>
          <w:lang w:eastAsia="sr-Latn-BA"/>
        </w:rPr>
        <w:t xml:space="preserve"> са</w:t>
      </w:r>
      <w:r w:rsidRPr="00101358">
        <w:rPr>
          <w:rFonts w:ascii="Times New Roman" w:eastAsiaTheme="minorEastAsia" w:hAnsi="Times New Roman" w:cs="Times New Roman"/>
          <w:spacing w:val="-2"/>
          <w:sz w:val="19"/>
          <w:szCs w:val="19"/>
          <w:lang w:eastAsia="sr-Latn-BA"/>
        </w:rPr>
        <w:t xml:space="preserve"> </w:t>
      </w:r>
      <w:r w:rsidRPr="00101358">
        <w:rPr>
          <w:rFonts w:ascii="Times New Roman" w:eastAsiaTheme="minorEastAsia" w:hAnsi="Times New Roman" w:cs="Times New Roman"/>
          <w:spacing w:val="-1"/>
          <w:sz w:val="19"/>
          <w:szCs w:val="19"/>
          <w:lang w:eastAsia="sr-Latn-BA"/>
        </w:rPr>
        <w:t xml:space="preserve">Правилником </w:t>
      </w:r>
      <w:r w:rsidRPr="00101358">
        <w:rPr>
          <w:rFonts w:ascii="Times New Roman" w:eastAsiaTheme="minorEastAsia" w:hAnsi="Times New Roman" w:cs="Times New Roman"/>
          <w:sz w:val="19"/>
          <w:szCs w:val="19"/>
          <w:lang w:eastAsia="sr-Latn-BA"/>
        </w:rPr>
        <w:t>о</w:t>
      </w:r>
      <w:r w:rsidRPr="00101358">
        <w:rPr>
          <w:rFonts w:ascii="Times New Roman" w:eastAsiaTheme="minorEastAsia" w:hAnsi="Times New Roman" w:cs="Times New Roman"/>
          <w:spacing w:val="-1"/>
          <w:sz w:val="19"/>
          <w:szCs w:val="19"/>
          <w:lang w:eastAsia="sr-Latn-BA"/>
        </w:rPr>
        <w:t xml:space="preserve"> међународној</w:t>
      </w:r>
      <w:r w:rsidRPr="00101358">
        <w:rPr>
          <w:rFonts w:ascii="Times New Roman" w:eastAsiaTheme="minorEastAsia" w:hAnsi="Times New Roman" w:cs="Times New Roman"/>
          <w:sz w:val="19"/>
          <w:szCs w:val="19"/>
          <w:lang w:eastAsia="sr-Latn-BA"/>
        </w:rPr>
        <w:t xml:space="preserve"> </w:t>
      </w:r>
      <w:r w:rsidRPr="00101358">
        <w:rPr>
          <w:rFonts w:ascii="Times New Roman" w:eastAsiaTheme="minorEastAsia" w:hAnsi="Times New Roman" w:cs="Times New Roman"/>
          <w:spacing w:val="-1"/>
          <w:sz w:val="19"/>
          <w:szCs w:val="19"/>
          <w:lang w:eastAsia="sr-Latn-BA"/>
        </w:rPr>
        <w:t>размјени</w:t>
      </w:r>
      <w:r w:rsidRPr="00101358">
        <w:rPr>
          <w:rFonts w:ascii="Times New Roman" w:eastAsiaTheme="minorEastAsia" w:hAnsi="Times New Roman" w:cs="Times New Roman"/>
          <w:sz w:val="19"/>
          <w:szCs w:val="19"/>
          <w:lang w:eastAsia="sr-Latn-BA"/>
        </w:rPr>
        <w:t xml:space="preserve"> </w:t>
      </w:r>
      <w:r w:rsidRPr="00101358">
        <w:rPr>
          <w:rFonts w:ascii="Times New Roman" w:eastAsiaTheme="minorEastAsia" w:hAnsi="Times New Roman" w:cs="Times New Roman"/>
          <w:spacing w:val="-1"/>
          <w:sz w:val="19"/>
          <w:szCs w:val="19"/>
          <w:lang w:eastAsia="sr-Latn-BA"/>
        </w:rPr>
        <w:t xml:space="preserve">студената </w:t>
      </w:r>
      <w:r w:rsidRPr="00101358">
        <w:rPr>
          <w:rFonts w:ascii="Times New Roman" w:eastAsiaTheme="minorEastAsia" w:hAnsi="Times New Roman" w:cs="Times New Roman"/>
          <w:sz w:val="19"/>
          <w:szCs w:val="19"/>
          <w:lang w:eastAsia="sr-Latn-BA"/>
        </w:rPr>
        <w:t>и</w:t>
      </w:r>
      <w:r w:rsidRPr="00101358">
        <w:rPr>
          <w:rFonts w:ascii="Times New Roman" w:eastAsiaTheme="minorEastAsia" w:hAnsi="Times New Roman" w:cs="Times New Roman"/>
          <w:spacing w:val="-1"/>
          <w:sz w:val="19"/>
          <w:szCs w:val="19"/>
          <w:lang w:eastAsia="sr-Latn-BA"/>
        </w:rPr>
        <w:t xml:space="preserve"> особља</w:t>
      </w:r>
      <w:r w:rsidRPr="00101358">
        <w:rPr>
          <w:rFonts w:ascii="Times New Roman" w:eastAsiaTheme="minorEastAsia" w:hAnsi="Times New Roman" w:cs="Times New Roman"/>
          <w:sz w:val="19"/>
          <w:szCs w:val="19"/>
          <w:lang w:eastAsia="sr-Latn-BA"/>
        </w:rPr>
        <w:t xml:space="preserve"> </w:t>
      </w:r>
      <w:r w:rsidRPr="00101358">
        <w:rPr>
          <w:rFonts w:ascii="Times New Roman" w:eastAsiaTheme="minorEastAsia" w:hAnsi="Times New Roman" w:cs="Times New Roman"/>
          <w:spacing w:val="-1"/>
          <w:sz w:val="19"/>
          <w:szCs w:val="19"/>
          <w:lang w:eastAsia="sr-Latn-BA"/>
        </w:rPr>
        <w:t xml:space="preserve">Универзитета </w:t>
      </w:r>
      <w:r w:rsidRPr="00101358">
        <w:rPr>
          <w:rFonts w:ascii="Times New Roman" w:eastAsiaTheme="minorEastAsia" w:hAnsi="Times New Roman" w:cs="Times New Roman"/>
          <w:sz w:val="19"/>
          <w:szCs w:val="19"/>
          <w:lang w:eastAsia="sr-Latn-BA"/>
        </w:rPr>
        <w:t>у</w:t>
      </w:r>
      <w:r w:rsidRPr="00101358">
        <w:rPr>
          <w:rFonts w:ascii="Times New Roman" w:eastAsiaTheme="minorEastAsia" w:hAnsi="Times New Roman" w:cs="Times New Roman"/>
          <w:spacing w:val="121"/>
          <w:w w:val="99"/>
          <w:sz w:val="19"/>
          <w:szCs w:val="19"/>
          <w:lang w:eastAsia="sr-Latn-BA"/>
        </w:rPr>
        <w:t xml:space="preserve"> </w:t>
      </w:r>
      <w:r w:rsidRPr="00101358">
        <w:rPr>
          <w:rFonts w:ascii="Times New Roman" w:eastAsiaTheme="minorEastAsia" w:hAnsi="Times New Roman" w:cs="Times New Roman"/>
          <w:sz w:val="19"/>
          <w:szCs w:val="19"/>
          <w:lang w:eastAsia="sr-Latn-BA"/>
        </w:rPr>
        <w:t>Бањој</w:t>
      </w:r>
      <w:r w:rsidRPr="00101358">
        <w:rPr>
          <w:rFonts w:ascii="Times New Roman" w:eastAsiaTheme="minorEastAsia" w:hAnsi="Times New Roman" w:cs="Times New Roman"/>
          <w:spacing w:val="38"/>
          <w:sz w:val="19"/>
          <w:szCs w:val="19"/>
          <w:lang w:eastAsia="sr-Latn-BA"/>
        </w:rPr>
        <w:t xml:space="preserve"> </w:t>
      </w:r>
      <w:r w:rsidRPr="00101358">
        <w:rPr>
          <w:rFonts w:ascii="Times New Roman" w:eastAsiaTheme="minorEastAsia" w:hAnsi="Times New Roman" w:cs="Times New Roman"/>
          <w:spacing w:val="-1"/>
          <w:sz w:val="19"/>
          <w:szCs w:val="19"/>
          <w:lang w:eastAsia="sr-Latn-BA"/>
        </w:rPr>
        <w:t>Луци,</w:t>
      </w:r>
      <w:r w:rsidRPr="00101358">
        <w:rPr>
          <w:rFonts w:ascii="Times New Roman" w:eastAsiaTheme="minorEastAsia" w:hAnsi="Times New Roman" w:cs="Times New Roman"/>
          <w:spacing w:val="38"/>
          <w:sz w:val="19"/>
          <w:szCs w:val="19"/>
          <w:lang w:eastAsia="sr-Latn-BA"/>
        </w:rPr>
        <w:t xml:space="preserve"> </w:t>
      </w:r>
      <w:r w:rsidRPr="00101358">
        <w:rPr>
          <w:rFonts w:ascii="Times New Roman" w:eastAsiaTheme="minorEastAsia" w:hAnsi="Times New Roman" w:cs="Times New Roman"/>
          <w:sz w:val="19"/>
          <w:szCs w:val="19"/>
          <w:lang w:eastAsia="sr-Latn-BA"/>
        </w:rPr>
        <w:t>а</w:t>
      </w:r>
      <w:r w:rsidRPr="00101358">
        <w:rPr>
          <w:rFonts w:ascii="Times New Roman" w:eastAsiaTheme="minorEastAsia" w:hAnsi="Times New Roman" w:cs="Times New Roman"/>
          <w:spacing w:val="39"/>
          <w:sz w:val="19"/>
          <w:szCs w:val="19"/>
          <w:lang w:eastAsia="sr-Latn-BA"/>
        </w:rPr>
        <w:t xml:space="preserve"> </w:t>
      </w:r>
      <w:r w:rsidRPr="00101358">
        <w:rPr>
          <w:rFonts w:ascii="Times New Roman" w:eastAsiaTheme="minorEastAsia" w:hAnsi="Times New Roman" w:cs="Times New Roman"/>
          <w:spacing w:val="-1"/>
          <w:sz w:val="19"/>
          <w:szCs w:val="19"/>
          <w:lang w:eastAsia="sr-Latn-BA"/>
        </w:rPr>
        <w:t>на</w:t>
      </w:r>
      <w:r w:rsidRPr="00101358">
        <w:rPr>
          <w:rFonts w:ascii="Times New Roman" w:eastAsiaTheme="minorEastAsia" w:hAnsi="Times New Roman" w:cs="Times New Roman"/>
          <w:spacing w:val="38"/>
          <w:sz w:val="19"/>
          <w:szCs w:val="19"/>
          <w:lang w:eastAsia="sr-Latn-BA"/>
        </w:rPr>
        <w:t xml:space="preserve"> </w:t>
      </w:r>
      <w:r w:rsidRPr="00101358">
        <w:rPr>
          <w:rFonts w:ascii="Times New Roman" w:eastAsiaTheme="minorEastAsia" w:hAnsi="Times New Roman" w:cs="Times New Roman"/>
          <w:sz w:val="19"/>
          <w:szCs w:val="19"/>
          <w:lang w:eastAsia="sr-Latn-BA"/>
        </w:rPr>
        <w:t>основу</w:t>
      </w:r>
      <w:r w:rsidRPr="00101358">
        <w:rPr>
          <w:rFonts w:ascii="Times New Roman" w:eastAsiaTheme="minorEastAsia" w:hAnsi="Times New Roman" w:cs="Times New Roman"/>
          <w:spacing w:val="39"/>
          <w:sz w:val="19"/>
          <w:szCs w:val="19"/>
          <w:lang w:eastAsia="sr-Latn-BA"/>
        </w:rPr>
        <w:t xml:space="preserve"> </w:t>
      </w:r>
      <w:r w:rsidRPr="00101358">
        <w:rPr>
          <w:rFonts w:ascii="Times New Roman" w:eastAsiaTheme="minorEastAsia" w:hAnsi="Times New Roman" w:cs="Times New Roman"/>
          <w:spacing w:val="-1"/>
          <w:sz w:val="19"/>
          <w:szCs w:val="19"/>
          <w:lang w:eastAsia="sr-Latn-BA"/>
        </w:rPr>
        <w:t>података</w:t>
      </w:r>
      <w:r w:rsidRPr="00101358">
        <w:rPr>
          <w:rFonts w:ascii="Times New Roman" w:eastAsiaTheme="minorEastAsia" w:hAnsi="Times New Roman" w:cs="Times New Roman"/>
          <w:spacing w:val="38"/>
          <w:sz w:val="19"/>
          <w:szCs w:val="19"/>
          <w:lang w:eastAsia="sr-Latn-BA"/>
        </w:rPr>
        <w:t xml:space="preserve"> </w:t>
      </w:r>
      <w:r w:rsidRPr="00101358">
        <w:rPr>
          <w:rFonts w:ascii="Times New Roman" w:eastAsiaTheme="minorEastAsia" w:hAnsi="Times New Roman" w:cs="Times New Roman"/>
          <w:sz w:val="19"/>
          <w:szCs w:val="19"/>
          <w:lang w:eastAsia="sr-Latn-BA"/>
        </w:rPr>
        <w:t>из</w:t>
      </w:r>
      <w:r w:rsidRPr="00101358">
        <w:rPr>
          <w:rFonts w:ascii="Times New Roman" w:eastAsiaTheme="minorEastAsia" w:hAnsi="Times New Roman" w:cs="Times New Roman"/>
          <w:spacing w:val="38"/>
          <w:sz w:val="19"/>
          <w:szCs w:val="19"/>
          <w:lang w:eastAsia="sr-Latn-BA"/>
        </w:rPr>
        <w:t xml:space="preserve"> </w:t>
      </w:r>
      <w:r w:rsidRPr="00101358">
        <w:rPr>
          <w:rFonts w:ascii="Times New Roman" w:eastAsiaTheme="minorEastAsia" w:hAnsi="Times New Roman" w:cs="Times New Roman"/>
          <w:sz w:val="19"/>
          <w:szCs w:val="19"/>
          <w:lang w:eastAsia="sr-Latn-BA"/>
        </w:rPr>
        <w:t>достављене</w:t>
      </w:r>
      <w:r w:rsidRPr="00101358">
        <w:rPr>
          <w:rFonts w:ascii="Times New Roman" w:eastAsiaTheme="minorEastAsia" w:hAnsi="Times New Roman" w:cs="Times New Roman"/>
          <w:spacing w:val="39"/>
          <w:sz w:val="19"/>
          <w:szCs w:val="19"/>
          <w:lang w:eastAsia="sr-Latn-BA"/>
        </w:rPr>
        <w:t xml:space="preserve"> </w:t>
      </w:r>
      <w:r w:rsidRPr="00101358">
        <w:rPr>
          <w:rFonts w:ascii="Times New Roman" w:eastAsiaTheme="minorEastAsia" w:hAnsi="Times New Roman" w:cs="Times New Roman"/>
          <w:spacing w:val="-1"/>
          <w:sz w:val="19"/>
          <w:szCs w:val="19"/>
          <w:lang w:eastAsia="sr-Latn-BA"/>
        </w:rPr>
        <w:t>документације,</w:t>
      </w:r>
      <w:r w:rsidRPr="00101358">
        <w:rPr>
          <w:rFonts w:ascii="Times New Roman" w:eastAsiaTheme="minorEastAsia" w:hAnsi="Times New Roman" w:cs="Times New Roman"/>
          <w:spacing w:val="36"/>
          <w:sz w:val="19"/>
          <w:szCs w:val="19"/>
          <w:lang w:eastAsia="sr-Latn-BA"/>
        </w:rPr>
        <w:t xml:space="preserve"> </w:t>
      </w:r>
      <w:r w:rsidRPr="00101358">
        <w:rPr>
          <w:rFonts w:ascii="Times New Roman" w:eastAsiaTheme="minorEastAsia" w:hAnsi="Times New Roman" w:cs="Times New Roman"/>
          <w:spacing w:val="-1"/>
          <w:sz w:val="19"/>
          <w:szCs w:val="19"/>
          <w:lang w:eastAsia="sr-Latn-BA"/>
        </w:rPr>
        <w:t>донијела</w:t>
      </w:r>
      <w:r w:rsidRPr="00101358">
        <w:rPr>
          <w:rFonts w:ascii="Times New Roman" w:eastAsiaTheme="minorEastAsia" w:hAnsi="Times New Roman" w:cs="Times New Roman"/>
          <w:spacing w:val="39"/>
          <w:sz w:val="19"/>
          <w:szCs w:val="19"/>
          <w:lang w:eastAsia="sr-Latn-BA"/>
        </w:rPr>
        <w:t xml:space="preserve"> </w:t>
      </w:r>
      <w:r w:rsidRPr="00101358">
        <w:rPr>
          <w:rFonts w:ascii="Times New Roman" w:eastAsiaTheme="minorEastAsia" w:hAnsi="Times New Roman" w:cs="Times New Roman"/>
          <w:sz w:val="19"/>
          <w:szCs w:val="19"/>
          <w:lang w:eastAsia="sr-Latn-BA"/>
        </w:rPr>
        <w:t>је</w:t>
      </w:r>
      <w:r w:rsidRPr="00101358">
        <w:rPr>
          <w:rFonts w:ascii="Times New Roman" w:eastAsiaTheme="minorEastAsia" w:hAnsi="Times New Roman" w:cs="Times New Roman"/>
          <w:spacing w:val="38"/>
          <w:sz w:val="19"/>
          <w:szCs w:val="19"/>
          <w:lang w:eastAsia="sr-Latn-BA"/>
        </w:rPr>
        <w:t xml:space="preserve"> </w:t>
      </w:r>
      <w:r w:rsidRPr="00101358">
        <w:rPr>
          <w:rFonts w:ascii="Times New Roman" w:eastAsiaTheme="minorEastAsia" w:hAnsi="Times New Roman" w:cs="Times New Roman"/>
          <w:spacing w:val="-1"/>
          <w:sz w:val="19"/>
          <w:szCs w:val="19"/>
          <w:lang w:eastAsia="sr-Latn-BA"/>
        </w:rPr>
        <w:t>одлуку</w:t>
      </w:r>
      <w:r w:rsidRPr="00101358">
        <w:rPr>
          <w:rFonts w:ascii="Times New Roman" w:eastAsiaTheme="minorEastAsia" w:hAnsi="Times New Roman" w:cs="Times New Roman"/>
          <w:spacing w:val="39"/>
          <w:sz w:val="19"/>
          <w:szCs w:val="19"/>
          <w:lang w:eastAsia="sr-Latn-BA"/>
        </w:rPr>
        <w:t xml:space="preserve"> </w:t>
      </w:r>
      <w:r w:rsidRPr="00101358">
        <w:rPr>
          <w:rFonts w:ascii="Times New Roman" w:eastAsiaTheme="minorEastAsia" w:hAnsi="Times New Roman" w:cs="Times New Roman"/>
          <w:sz w:val="19"/>
          <w:szCs w:val="19"/>
          <w:lang w:eastAsia="sr-Latn-BA"/>
        </w:rPr>
        <w:t>као</w:t>
      </w:r>
      <w:r w:rsidRPr="00101358">
        <w:rPr>
          <w:rFonts w:ascii="Times New Roman" w:eastAsiaTheme="minorEastAsia" w:hAnsi="Times New Roman" w:cs="Times New Roman"/>
          <w:spacing w:val="38"/>
          <w:sz w:val="19"/>
          <w:szCs w:val="19"/>
          <w:lang w:eastAsia="sr-Latn-BA"/>
        </w:rPr>
        <w:t xml:space="preserve"> </w:t>
      </w:r>
      <w:r w:rsidRPr="00101358">
        <w:rPr>
          <w:rFonts w:ascii="Times New Roman" w:eastAsiaTheme="minorEastAsia" w:hAnsi="Times New Roman" w:cs="Times New Roman"/>
          <w:sz w:val="19"/>
          <w:szCs w:val="19"/>
          <w:lang w:eastAsia="sr-Latn-BA"/>
        </w:rPr>
        <w:t>у</w:t>
      </w:r>
      <w:r w:rsidRPr="00101358">
        <w:rPr>
          <w:rFonts w:ascii="Times New Roman" w:eastAsiaTheme="minorEastAsia" w:hAnsi="Times New Roman" w:cs="Times New Roman"/>
          <w:spacing w:val="39"/>
          <w:sz w:val="19"/>
          <w:szCs w:val="19"/>
          <w:lang w:eastAsia="sr-Latn-BA"/>
        </w:rPr>
        <w:t xml:space="preserve"> </w:t>
      </w:r>
      <w:r w:rsidRPr="00101358">
        <w:rPr>
          <w:rFonts w:ascii="Times New Roman" w:eastAsiaTheme="minorEastAsia" w:hAnsi="Times New Roman" w:cs="Times New Roman"/>
          <w:spacing w:val="-1"/>
          <w:sz w:val="19"/>
          <w:szCs w:val="19"/>
          <w:lang w:eastAsia="sr-Latn-BA"/>
        </w:rPr>
        <w:t>диспозитиву</w:t>
      </w:r>
      <w:r w:rsidRPr="00101358">
        <w:rPr>
          <w:rFonts w:ascii="Times New Roman" w:eastAsiaTheme="minorEastAsia" w:hAnsi="Times New Roman" w:cs="Times New Roman"/>
          <w:spacing w:val="37"/>
          <w:sz w:val="19"/>
          <w:szCs w:val="19"/>
          <w:lang w:eastAsia="sr-Latn-BA"/>
        </w:rPr>
        <w:t xml:space="preserve"> </w:t>
      </w:r>
      <w:r w:rsidRPr="00101358">
        <w:rPr>
          <w:rFonts w:ascii="Times New Roman" w:eastAsiaTheme="minorEastAsia" w:hAnsi="Times New Roman" w:cs="Times New Roman"/>
          <w:sz w:val="19"/>
          <w:szCs w:val="19"/>
          <w:lang w:eastAsia="sr-Latn-BA"/>
        </w:rPr>
        <w:t>овог</w:t>
      </w:r>
      <w:r w:rsidRPr="00101358">
        <w:rPr>
          <w:rFonts w:ascii="Times New Roman" w:eastAsiaTheme="minorEastAsia" w:hAnsi="Times New Roman" w:cs="Times New Roman"/>
          <w:spacing w:val="77"/>
          <w:w w:val="99"/>
          <w:sz w:val="19"/>
          <w:szCs w:val="19"/>
          <w:lang w:eastAsia="sr-Latn-BA"/>
        </w:rPr>
        <w:t xml:space="preserve"> </w:t>
      </w:r>
      <w:r w:rsidRPr="00101358">
        <w:rPr>
          <w:rFonts w:ascii="Times New Roman" w:eastAsiaTheme="minorEastAsia" w:hAnsi="Times New Roman" w:cs="Times New Roman"/>
          <w:spacing w:val="-1"/>
          <w:sz w:val="19"/>
          <w:szCs w:val="19"/>
          <w:lang w:eastAsia="sr-Latn-BA"/>
        </w:rPr>
        <w:t>Рјешења.</w:t>
      </w:r>
    </w:p>
    <w:p w14:paraId="577CB638" w14:textId="77777777" w:rsidR="00101358" w:rsidRPr="00101358" w:rsidRDefault="00101358" w:rsidP="00101358">
      <w:pPr>
        <w:widowControl w:val="0"/>
        <w:kinsoku w:val="0"/>
        <w:overflowPunct w:val="0"/>
        <w:autoSpaceDE w:val="0"/>
        <w:autoSpaceDN w:val="0"/>
        <w:adjustRightInd w:val="0"/>
        <w:spacing w:before="11" w:after="0" w:line="240" w:lineRule="auto"/>
        <w:rPr>
          <w:rFonts w:ascii="Times New Roman" w:eastAsiaTheme="minorEastAsia" w:hAnsi="Times New Roman" w:cs="Times New Roman"/>
          <w:sz w:val="18"/>
          <w:szCs w:val="18"/>
          <w:lang w:eastAsia="sr-Latn-BA"/>
        </w:rPr>
      </w:pPr>
    </w:p>
    <w:p w14:paraId="666754B0" w14:textId="77777777" w:rsidR="00101358" w:rsidRPr="00101358" w:rsidRDefault="00101358" w:rsidP="00101358">
      <w:pPr>
        <w:widowControl w:val="0"/>
        <w:kinsoku w:val="0"/>
        <w:overflowPunct w:val="0"/>
        <w:autoSpaceDE w:val="0"/>
        <w:autoSpaceDN w:val="0"/>
        <w:adjustRightInd w:val="0"/>
        <w:spacing w:after="0" w:line="216" w:lineRule="exact"/>
        <w:ind w:left="113"/>
        <w:jc w:val="both"/>
        <w:rPr>
          <w:rFonts w:ascii="Times New Roman" w:eastAsiaTheme="minorEastAsia" w:hAnsi="Times New Roman" w:cs="Times New Roman"/>
          <w:sz w:val="19"/>
          <w:szCs w:val="19"/>
          <w:lang w:eastAsia="sr-Latn-BA"/>
        </w:rPr>
      </w:pPr>
      <w:r w:rsidRPr="00101358">
        <w:rPr>
          <w:rFonts w:ascii="Times New Roman" w:eastAsiaTheme="minorEastAsia" w:hAnsi="Times New Roman" w:cs="Times New Roman"/>
          <w:b/>
          <w:bCs/>
          <w:spacing w:val="-1"/>
          <w:sz w:val="19"/>
          <w:szCs w:val="19"/>
          <w:lang w:eastAsia="sr-Latn-BA"/>
        </w:rPr>
        <w:t>Правна</w:t>
      </w:r>
      <w:r w:rsidRPr="00101358">
        <w:rPr>
          <w:rFonts w:ascii="Times New Roman" w:eastAsiaTheme="minorEastAsia" w:hAnsi="Times New Roman" w:cs="Times New Roman"/>
          <w:b/>
          <w:bCs/>
          <w:spacing w:val="-14"/>
          <w:sz w:val="19"/>
          <w:szCs w:val="19"/>
          <w:lang w:eastAsia="sr-Latn-BA"/>
        </w:rPr>
        <w:t xml:space="preserve"> </w:t>
      </w:r>
      <w:r w:rsidRPr="00101358">
        <w:rPr>
          <w:rFonts w:ascii="Times New Roman" w:eastAsiaTheme="minorEastAsia" w:hAnsi="Times New Roman" w:cs="Times New Roman"/>
          <w:b/>
          <w:bCs/>
          <w:spacing w:val="-1"/>
          <w:sz w:val="19"/>
          <w:szCs w:val="19"/>
          <w:lang w:eastAsia="sr-Latn-BA"/>
        </w:rPr>
        <w:t>поука:</w:t>
      </w:r>
    </w:p>
    <w:p w14:paraId="2528D5AE" w14:textId="3A06E364" w:rsidR="00101358" w:rsidRPr="00101358" w:rsidRDefault="00101358" w:rsidP="00101358">
      <w:pPr>
        <w:widowControl w:val="0"/>
        <w:kinsoku w:val="0"/>
        <w:overflowPunct w:val="0"/>
        <w:autoSpaceDE w:val="0"/>
        <w:autoSpaceDN w:val="0"/>
        <w:adjustRightInd w:val="0"/>
        <w:spacing w:before="2" w:after="0" w:line="216" w:lineRule="exact"/>
        <w:ind w:left="113" w:right="247"/>
        <w:jc w:val="both"/>
        <w:rPr>
          <w:rFonts w:ascii="Times New Roman" w:eastAsiaTheme="minorEastAsia" w:hAnsi="Times New Roman" w:cs="Times New Roman"/>
          <w:sz w:val="19"/>
          <w:szCs w:val="19"/>
          <w:lang w:eastAsia="sr-Latn-BA"/>
        </w:rPr>
      </w:pPr>
      <w:r w:rsidRPr="00AD2431">
        <w:rPr>
          <w:rFonts w:ascii="Times New Roman" w:eastAsiaTheme="minorEastAsia" w:hAnsi="Times New Roman" w:cs="Times New Roman"/>
          <w:spacing w:val="-1"/>
          <w:sz w:val="19"/>
          <w:szCs w:val="19"/>
          <w:highlight w:val="yellow"/>
          <w:lang w:eastAsia="sr-Latn-BA"/>
        </w:rPr>
        <w:t>Против</w:t>
      </w:r>
      <w:r w:rsidRPr="00AD2431">
        <w:rPr>
          <w:rFonts w:ascii="Times New Roman" w:eastAsiaTheme="minorEastAsia" w:hAnsi="Times New Roman" w:cs="Times New Roman"/>
          <w:spacing w:val="12"/>
          <w:sz w:val="19"/>
          <w:szCs w:val="19"/>
          <w:highlight w:val="yellow"/>
          <w:lang w:eastAsia="sr-Latn-BA"/>
        </w:rPr>
        <w:t xml:space="preserve"> </w:t>
      </w:r>
      <w:r w:rsidRPr="00AD2431">
        <w:rPr>
          <w:rFonts w:ascii="Times New Roman" w:eastAsiaTheme="minorEastAsia" w:hAnsi="Times New Roman" w:cs="Times New Roman"/>
          <w:sz w:val="19"/>
          <w:szCs w:val="19"/>
          <w:highlight w:val="yellow"/>
          <w:lang w:eastAsia="sr-Latn-BA"/>
        </w:rPr>
        <w:t>овог</w:t>
      </w:r>
      <w:r w:rsidRPr="00AD2431">
        <w:rPr>
          <w:rFonts w:ascii="Times New Roman" w:eastAsiaTheme="minorEastAsia" w:hAnsi="Times New Roman" w:cs="Times New Roman"/>
          <w:spacing w:val="10"/>
          <w:sz w:val="19"/>
          <w:szCs w:val="19"/>
          <w:highlight w:val="yellow"/>
          <w:lang w:eastAsia="sr-Latn-BA"/>
        </w:rPr>
        <w:t xml:space="preserve"> </w:t>
      </w:r>
      <w:r w:rsidRPr="00AD2431">
        <w:rPr>
          <w:rFonts w:ascii="Times New Roman" w:eastAsiaTheme="minorEastAsia" w:hAnsi="Times New Roman" w:cs="Times New Roman"/>
          <w:spacing w:val="-1"/>
          <w:sz w:val="19"/>
          <w:szCs w:val="19"/>
          <w:highlight w:val="yellow"/>
          <w:lang w:eastAsia="sr-Latn-BA"/>
        </w:rPr>
        <w:t>Рјешења</w:t>
      </w:r>
      <w:r w:rsidRPr="00AD2431">
        <w:rPr>
          <w:rFonts w:ascii="Times New Roman" w:eastAsiaTheme="minorEastAsia" w:hAnsi="Times New Roman" w:cs="Times New Roman"/>
          <w:spacing w:val="11"/>
          <w:sz w:val="19"/>
          <w:szCs w:val="19"/>
          <w:highlight w:val="yellow"/>
          <w:lang w:eastAsia="sr-Latn-BA"/>
        </w:rPr>
        <w:t xml:space="preserve"> </w:t>
      </w:r>
      <w:r w:rsidRPr="00AD2431">
        <w:rPr>
          <w:rFonts w:ascii="Times New Roman" w:eastAsiaTheme="minorEastAsia" w:hAnsi="Times New Roman" w:cs="Times New Roman"/>
          <w:spacing w:val="-1"/>
          <w:sz w:val="19"/>
          <w:szCs w:val="19"/>
          <w:highlight w:val="yellow"/>
          <w:lang w:eastAsia="sr-Latn-BA"/>
        </w:rPr>
        <w:t>може</w:t>
      </w:r>
      <w:r w:rsidRPr="00AD2431">
        <w:rPr>
          <w:rFonts w:ascii="Times New Roman" w:eastAsiaTheme="minorEastAsia" w:hAnsi="Times New Roman" w:cs="Times New Roman"/>
          <w:spacing w:val="11"/>
          <w:sz w:val="19"/>
          <w:szCs w:val="19"/>
          <w:highlight w:val="yellow"/>
          <w:lang w:eastAsia="sr-Latn-BA"/>
        </w:rPr>
        <w:t xml:space="preserve"> </w:t>
      </w:r>
      <w:r w:rsidRPr="00AD2431">
        <w:rPr>
          <w:rFonts w:ascii="Times New Roman" w:eastAsiaTheme="minorEastAsia" w:hAnsi="Times New Roman" w:cs="Times New Roman"/>
          <w:sz w:val="19"/>
          <w:szCs w:val="19"/>
          <w:highlight w:val="yellow"/>
          <w:lang w:eastAsia="sr-Latn-BA"/>
        </w:rPr>
        <w:t>се</w:t>
      </w:r>
      <w:r w:rsidRPr="00AD2431">
        <w:rPr>
          <w:rFonts w:ascii="Times New Roman" w:eastAsiaTheme="minorEastAsia" w:hAnsi="Times New Roman" w:cs="Times New Roman"/>
          <w:spacing w:val="12"/>
          <w:sz w:val="19"/>
          <w:szCs w:val="19"/>
          <w:highlight w:val="yellow"/>
          <w:lang w:eastAsia="sr-Latn-BA"/>
        </w:rPr>
        <w:t xml:space="preserve"> </w:t>
      </w:r>
      <w:r w:rsidR="00B81041" w:rsidRPr="00AD2431">
        <w:rPr>
          <w:rFonts w:ascii="Times New Roman" w:eastAsiaTheme="minorEastAsia" w:hAnsi="Times New Roman" w:cs="Times New Roman"/>
          <w:spacing w:val="-1"/>
          <w:sz w:val="19"/>
          <w:szCs w:val="19"/>
          <w:highlight w:val="yellow"/>
          <w:lang w:val="sr-Cyrl-RS" w:eastAsia="sr-Latn-BA"/>
        </w:rPr>
        <w:t>поднијети</w:t>
      </w:r>
      <w:r w:rsidRPr="00AD2431">
        <w:rPr>
          <w:rFonts w:ascii="Times New Roman" w:eastAsiaTheme="minorEastAsia" w:hAnsi="Times New Roman" w:cs="Times New Roman"/>
          <w:spacing w:val="14"/>
          <w:sz w:val="19"/>
          <w:szCs w:val="19"/>
          <w:highlight w:val="yellow"/>
          <w:lang w:eastAsia="sr-Latn-BA"/>
        </w:rPr>
        <w:t xml:space="preserve"> </w:t>
      </w:r>
      <w:r w:rsidRPr="00AD2431">
        <w:rPr>
          <w:rFonts w:ascii="Times New Roman" w:eastAsiaTheme="minorEastAsia" w:hAnsi="Times New Roman" w:cs="Times New Roman"/>
          <w:spacing w:val="-1"/>
          <w:sz w:val="19"/>
          <w:szCs w:val="19"/>
          <w:highlight w:val="yellow"/>
          <w:lang w:eastAsia="sr-Latn-BA"/>
        </w:rPr>
        <w:t>писмен</w:t>
      </w:r>
      <w:r w:rsidR="00B81041" w:rsidRPr="00AD2431">
        <w:rPr>
          <w:rFonts w:ascii="Times New Roman" w:eastAsiaTheme="minorEastAsia" w:hAnsi="Times New Roman" w:cs="Times New Roman"/>
          <w:spacing w:val="-1"/>
          <w:sz w:val="19"/>
          <w:szCs w:val="19"/>
          <w:highlight w:val="yellow"/>
          <w:lang w:val="sr-Cyrl-RS" w:eastAsia="sr-Latn-BA"/>
        </w:rPr>
        <w:t>а</w:t>
      </w:r>
      <w:r w:rsidRPr="00AD2431">
        <w:rPr>
          <w:rFonts w:ascii="Times New Roman" w:eastAsiaTheme="minorEastAsia" w:hAnsi="Times New Roman" w:cs="Times New Roman"/>
          <w:spacing w:val="11"/>
          <w:sz w:val="19"/>
          <w:szCs w:val="19"/>
          <w:highlight w:val="yellow"/>
          <w:lang w:eastAsia="sr-Latn-BA"/>
        </w:rPr>
        <w:t xml:space="preserve"> </w:t>
      </w:r>
      <w:r w:rsidR="00B81041" w:rsidRPr="00AD2431">
        <w:rPr>
          <w:rFonts w:ascii="Times New Roman" w:eastAsiaTheme="minorEastAsia" w:hAnsi="Times New Roman" w:cs="Times New Roman"/>
          <w:spacing w:val="-1"/>
          <w:sz w:val="19"/>
          <w:szCs w:val="19"/>
          <w:highlight w:val="yellow"/>
          <w:lang w:val="sr-Cyrl-RS" w:eastAsia="sr-Latn-BA"/>
        </w:rPr>
        <w:t>жалба</w:t>
      </w:r>
      <w:r w:rsidRPr="00AD2431">
        <w:rPr>
          <w:rFonts w:ascii="Times New Roman" w:eastAsiaTheme="minorEastAsia" w:hAnsi="Times New Roman" w:cs="Times New Roman"/>
          <w:spacing w:val="12"/>
          <w:sz w:val="19"/>
          <w:szCs w:val="19"/>
          <w:highlight w:val="yellow"/>
          <w:lang w:eastAsia="sr-Latn-BA"/>
        </w:rPr>
        <w:t xml:space="preserve"> </w:t>
      </w:r>
      <w:r w:rsidR="00B81041" w:rsidRPr="00AD2431">
        <w:rPr>
          <w:rFonts w:ascii="Times New Roman" w:eastAsiaTheme="minorEastAsia" w:hAnsi="Times New Roman" w:cs="Times New Roman"/>
          <w:spacing w:val="-1"/>
          <w:sz w:val="19"/>
          <w:szCs w:val="19"/>
          <w:highlight w:val="yellow"/>
          <w:lang w:val="sr-Cyrl-RS" w:eastAsia="sr-Latn-BA"/>
        </w:rPr>
        <w:t>Вијећу</w:t>
      </w:r>
      <w:r w:rsidRPr="00AD2431">
        <w:rPr>
          <w:rFonts w:ascii="Times New Roman" w:eastAsiaTheme="minorEastAsia" w:hAnsi="Times New Roman" w:cs="Times New Roman"/>
          <w:spacing w:val="13"/>
          <w:sz w:val="19"/>
          <w:szCs w:val="19"/>
          <w:highlight w:val="yellow"/>
          <w:lang w:eastAsia="sr-Latn-BA"/>
        </w:rPr>
        <w:t xml:space="preserve"> </w:t>
      </w:r>
      <w:r w:rsidR="00731E76" w:rsidRPr="00AD2431">
        <w:rPr>
          <w:rFonts w:ascii="Times New Roman" w:eastAsiaTheme="minorEastAsia" w:hAnsi="Times New Roman" w:cs="Times New Roman"/>
          <w:spacing w:val="-1"/>
          <w:sz w:val="19"/>
          <w:szCs w:val="19"/>
          <w:highlight w:val="yellow"/>
          <w:lang w:val="sr-Cyrl-RS" w:eastAsia="sr-Latn-BA"/>
        </w:rPr>
        <w:t>чланице</w:t>
      </w:r>
      <w:r w:rsidRPr="00AD2431">
        <w:rPr>
          <w:rFonts w:ascii="Times New Roman" w:eastAsiaTheme="minorEastAsia" w:hAnsi="Times New Roman" w:cs="Times New Roman"/>
          <w:spacing w:val="11"/>
          <w:sz w:val="19"/>
          <w:szCs w:val="19"/>
          <w:highlight w:val="yellow"/>
          <w:lang w:eastAsia="sr-Latn-BA"/>
        </w:rPr>
        <w:t xml:space="preserve"> </w:t>
      </w:r>
      <w:r w:rsidRPr="00AD2431">
        <w:rPr>
          <w:rFonts w:ascii="Times New Roman" w:eastAsiaTheme="minorEastAsia" w:hAnsi="Times New Roman" w:cs="Times New Roman"/>
          <w:sz w:val="19"/>
          <w:szCs w:val="19"/>
          <w:highlight w:val="yellow"/>
          <w:lang w:eastAsia="sr-Latn-BA"/>
        </w:rPr>
        <w:t>у</w:t>
      </w:r>
      <w:r w:rsidRPr="00AD2431">
        <w:rPr>
          <w:rFonts w:ascii="Times New Roman" w:eastAsiaTheme="minorEastAsia" w:hAnsi="Times New Roman" w:cs="Times New Roman"/>
          <w:spacing w:val="13"/>
          <w:sz w:val="19"/>
          <w:szCs w:val="19"/>
          <w:highlight w:val="yellow"/>
          <w:lang w:eastAsia="sr-Latn-BA"/>
        </w:rPr>
        <w:t xml:space="preserve"> </w:t>
      </w:r>
      <w:r w:rsidRPr="00AD2431">
        <w:rPr>
          <w:rFonts w:ascii="Times New Roman" w:eastAsiaTheme="minorEastAsia" w:hAnsi="Times New Roman" w:cs="Times New Roman"/>
          <w:sz w:val="19"/>
          <w:szCs w:val="19"/>
          <w:highlight w:val="yellow"/>
          <w:lang w:eastAsia="sr-Latn-BA"/>
        </w:rPr>
        <w:t>року</w:t>
      </w:r>
      <w:r w:rsidRPr="00AD2431">
        <w:rPr>
          <w:rFonts w:ascii="Times New Roman" w:eastAsiaTheme="minorEastAsia" w:hAnsi="Times New Roman" w:cs="Times New Roman"/>
          <w:spacing w:val="12"/>
          <w:sz w:val="19"/>
          <w:szCs w:val="19"/>
          <w:highlight w:val="yellow"/>
          <w:lang w:eastAsia="sr-Latn-BA"/>
        </w:rPr>
        <w:t xml:space="preserve"> </w:t>
      </w:r>
      <w:r w:rsidRPr="00AD2431">
        <w:rPr>
          <w:rFonts w:ascii="Times New Roman" w:eastAsiaTheme="minorEastAsia" w:hAnsi="Times New Roman" w:cs="Times New Roman"/>
          <w:sz w:val="19"/>
          <w:szCs w:val="19"/>
          <w:highlight w:val="yellow"/>
          <w:lang w:eastAsia="sr-Latn-BA"/>
        </w:rPr>
        <w:t>од</w:t>
      </w:r>
      <w:r w:rsidR="00B81041" w:rsidRPr="00AD2431">
        <w:rPr>
          <w:rFonts w:ascii="Times New Roman" w:eastAsiaTheme="minorEastAsia" w:hAnsi="Times New Roman" w:cs="Times New Roman"/>
          <w:spacing w:val="79"/>
          <w:w w:val="99"/>
          <w:sz w:val="19"/>
          <w:szCs w:val="19"/>
          <w:highlight w:val="yellow"/>
          <w:lang w:val="sr-Cyrl-RS" w:eastAsia="sr-Latn-BA"/>
        </w:rPr>
        <w:t xml:space="preserve"> </w:t>
      </w:r>
      <w:r w:rsidR="00B81041" w:rsidRPr="00AD2431">
        <w:rPr>
          <w:rFonts w:ascii="Times New Roman" w:eastAsiaTheme="minorEastAsia" w:hAnsi="Times New Roman" w:cs="Times New Roman"/>
          <w:sz w:val="19"/>
          <w:szCs w:val="19"/>
          <w:highlight w:val="yellow"/>
          <w:lang w:val="sr-Cyrl-RS" w:eastAsia="sr-Latn-BA"/>
        </w:rPr>
        <w:t>15</w:t>
      </w:r>
      <w:r w:rsidRPr="00AD2431">
        <w:rPr>
          <w:rFonts w:ascii="Times New Roman" w:eastAsiaTheme="minorEastAsia" w:hAnsi="Times New Roman" w:cs="Times New Roman"/>
          <w:spacing w:val="-7"/>
          <w:sz w:val="19"/>
          <w:szCs w:val="19"/>
          <w:highlight w:val="yellow"/>
          <w:lang w:eastAsia="sr-Latn-BA"/>
        </w:rPr>
        <w:t xml:space="preserve"> </w:t>
      </w:r>
      <w:r w:rsidRPr="00AD2431">
        <w:rPr>
          <w:rFonts w:ascii="Times New Roman" w:eastAsiaTheme="minorEastAsia" w:hAnsi="Times New Roman" w:cs="Times New Roman"/>
          <w:spacing w:val="-1"/>
          <w:sz w:val="19"/>
          <w:szCs w:val="19"/>
          <w:highlight w:val="yellow"/>
          <w:lang w:eastAsia="sr-Latn-BA"/>
        </w:rPr>
        <w:t>дана</w:t>
      </w:r>
      <w:r w:rsidRPr="00AD2431">
        <w:rPr>
          <w:rFonts w:ascii="Times New Roman" w:eastAsiaTheme="minorEastAsia" w:hAnsi="Times New Roman" w:cs="Times New Roman"/>
          <w:spacing w:val="-6"/>
          <w:sz w:val="19"/>
          <w:szCs w:val="19"/>
          <w:highlight w:val="yellow"/>
          <w:lang w:eastAsia="sr-Latn-BA"/>
        </w:rPr>
        <w:t xml:space="preserve"> </w:t>
      </w:r>
      <w:r w:rsidRPr="00AD2431">
        <w:rPr>
          <w:rFonts w:ascii="Times New Roman" w:eastAsiaTheme="minorEastAsia" w:hAnsi="Times New Roman" w:cs="Times New Roman"/>
          <w:sz w:val="19"/>
          <w:szCs w:val="19"/>
          <w:highlight w:val="yellow"/>
          <w:lang w:eastAsia="sr-Latn-BA"/>
        </w:rPr>
        <w:t>од</w:t>
      </w:r>
      <w:r w:rsidRPr="00AD2431">
        <w:rPr>
          <w:rFonts w:ascii="Times New Roman" w:eastAsiaTheme="minorEastAsia" w:hAnsi="Times New Roman" w:cs="Times New Roman"/>
          <w:spacing w:val="-7"/>
          <w:sz w:val="19"/>
          <w:szCs w:val="19"/>
          <w:highlight w:val="yellow"/>
          <w:lang w:eastAsia="sr-Latn-BA"/>
        </w:rPr>
        <w:t xml:space="preserve"> </w:t>
      </w:r>
      <w:r w:rsidRPr="00AD2431">
        <w:rPr>
          <w:rFonts w:ascii="Times New Roman" w:eastAsiaTheme="minorEastAsia" w:hAnsi="Times New Roman" w:cs="Times New Roman"/>
          <w:spacing w:val="-1"/>
          <w:sz w:val="19"/>
          <w:szCs w:val="19"/>
          <w:highlight w:val="yellow"/>
          <w:lang w:eastAsia="sr-Latn-BA"/>
        </w:rPr>
        <w:t>дана</w:t>
      </w:r>
      <w:r w:rsidRPr="00AD2431">
        <w:rPr>
          <w:rFonts w:ascii="Times New Roman" w:eastAsiaTheme="minorEastAsia" w:hAnsi="Times New Roman" w:cs="Times New Roman"/>
          <w:spacing w:val="-6"/>
          <w:sz w:val="19"/>
          <w:szCs w:val="19"/>
          <w:highlight w:val="yellow"/>
          <w:lang w:eastAsia="sr-Latn-BA"/>
        </w:rPr>
        <w:t xml:space="preserve"> </w:t>
      </w:r>
      <w:r w:rsidRPr="00AD2431">
        <w:rPr>
          <w:rFonts w:ascii="Times New Roman" w:eastAsiaTheme="minorEastAsia" w:hAnsi="Times New Roman" w:cs="Times New Roman"/>
          <w:spacing w:val="-1"/>
          <w:sz w:val="19"/>
          <w:szCs w:val="19"/>
          <w:highlight w:val="yellow"/>
          <w:lang w:eastAsia="sr-Latn-BA"/>
        </w:rPr>
        <w:t>пријема</w:t>
      </w:r>
      <w:r w:rsidRPr="00AD2431">
        <w:rPr>
          <w:rFonts w:ascii="Times New Roman" w:eastAsiaTheme="minorEastAsia" w:hAnsi="Times New Roman" w:cs="Times New Roman"/>
          <w:spacing w:val="-6"/>
          <w:sz w:val="19"/>
          <w:szCs w:val="19"/>
          <w:highlight w:val="yellow"/>
          <w:lang w:eastAsia="sr-Latn-BA"/>
        </w:rPr>
        <w:t xml:space="preserve"> </w:t>
      </w:r>
      <w:r w:rsidRPr="00AD2431">
        <w:rPr>
          <w:rFonts w:ascii="Times New Roman" w:eastAsiaTheme="minorEastAsia" w:hAnsi="Times New Roman" w:cs="Times New Roman"/>
          <w:spacing w:val="-1"/>
          <w:sz w:val="19"/>
          <w:szCs w:val="19"/>
          <w:highlight w:val="yellow"/>
          <w:lang w:eastAsia="sr-Latn-BA"/>
        </w:rPr>
        <w:t>Рјешења.</w:t>
      </w:r>
    </w:p>
    <w:p w14:paraId="2A9A43B6" w14:textId="77777777" w:rsidR="00101358" w:rsidRPr="00101358" w:rsidRDefault="00101358" w:rsidP="00101358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18"/>
          <w:szCs w:val="18"/>
          <w:lang w:eastAsia="sr-Latn-BA"/>
        </w:rPr>
      </w:pPr>
    </w:p>
    <w:p w14:paraId="7B246C3D" w14:textId="77777777" w:rsidR="00101358" w:rsidRPr="00101358" w:rsidRDefault="00101358" w:rsidP="00101358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18"/>
          <w:szCs w:val="18"/>
          <w:lang w:eastAsia="sr-Latn-BA"/>
        </w:rPr>
      </w:pPr>
    </w:p>
    <w:p w14:paraId="3F59592B" w14:textId="77777777" w:rsidR="00101358" w:rsidRPr="00101358" w:rsidRDefault="00101358" w:rsidP="00101358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18"/>
          <w:szCs w:val="18"/>
          <w:lang w:eastAsia="sr-Latn-BA"/>
        </w:rPr>
      </w:pPr>
    </w:p>
    <w:p w14:paraId="61BEADF2" w14:textId="77777777" w:rsidR="00101358" w:rsidRPr="00101358" w:rsidRDefault="00101358" w:rsidP="00101358">
      <w:pPr>
        <w:widowControl w:val="0"/>
        <w:kinsoku w:val="0"/>
        <w:overflowPunct w:val="0"/>
        <w:autoSpaceDE w:val="0"/>
        <w:autoSpaceDN w:val="0"/>
        <w:adjustRightInd w:val="0"/>
        <w:spacing w:before="4" w:after="0" w:line="240" w:lineRule="auto"/>
        <w:rPr>
          <w:rFonts w:ascii="Times New Roman" w:eastAsiaTheme="minorEastAsia" w:hAnsi="Times New Roman" w:cs="Times New Roman"/>
          <w:sz w:val="21"/>
          <w:szCs w:val="21"/>
          <w:lang w:eastAsia="sr-Latn-BA"/>
        </w:rPr>
      </w:pPr>
    </w:p>
    <w:p w14:paraId="6B240942" w14:textId="1F2BA9FA" w:rsidR="00101358" w:rsidRPr="00101358" w:rsidRDefault="00101358" w:rsidP="00101358">
      <w:pPr>
        <w:widowControl w:val="0"/>
        <w:kinsoku w:val="0"/>
        <w:overflowPunct w:val="0"/>
        <w:autoSpaceDE w:val="0"/>
        <w:autoSpaceDN w:val="0"/>
        <w:adjustRightInd w:val="0"/>
        <w:spacing w:after="0" w:line="216" w:lineRule="exact"/>
        <w:ind w:left="5677" w:right="117" w:firstLine="150"/>
        <w:rPr>
          <w:rFonts w:ascii="Times New Roman" w:eastAsiaTheme="minorEastAsia" w:hAnsi="Times New Roman" w:cs="Times New Roman"/>
          <w:sz w:val="19"/>
          <w:szCs w:val="19"/>
          <w:lang w:eastAsia="sr-Latn-BA"/>
        </w:rPr>
      </w:pPr>
      <w:r w:rsidRPr="00101358">
        <w:rPr>
          <w:rFonts w:ascii="Times New Roman" w:eastAsiaTheme="minorEastAsia" w:hAnsi="Times New Roman" w:cs="Times New Roman"/>
          <w:spacing w:val="-1"/>
          <w:sz w:val="19"/>
          <w:szCs w:val="19"/>
          <w:lang w:eastAsia="sr-Latn-BA"/>
        </w:rPr>
        <w:t>Предсједавајући</w:t>
      </w:r>
      <w:r w:rsidRPr="00101358">
        <w:rPr>
          <w:rFonts w:ascii="Times New Roman" w:eastAsiaTheme="minorEastAsia" w:hAnsi="Times New Roman" w:cs="Times New Roman"/>
          <w:spacing w:val="-13"/>
          <w:sz w:val="19"/>
          <w:szCs w:val="19"/>
          <w:lang w:eastAsia="sr-Latn-BA"/>
        </w:rPr>
        <w:t xml:space="preserve"> </w:t>
      </w:r>
      <w:r w:rsidRPr="00101358">
        <w:rPr>
          <w:rFonts w:ascii="Times New Roman" w:eastAsiaTheme="minorEastAsia" w:hAnsi="Times New Roman" w:cs="Times New Roman"/>
          <w:spacing w:val="-1"/>
          <w:sz w:val="19"/>
          <w:szCs w:val="19"/>
          <w:lang w:eastAsia="sr-Latn-BA"/>
        </w:rPr>
        <w:t>Комисије</w:t>
      </w:r>
      <w:r w:rsidRPr="00101358">
        <w:rPr>
          <w:rFonts w:ascii="Times New Roman" w:eastAsiaTheme="minorEastAsia" w:hAnsi="Times New Roman" w:cs="Times New Roman"/>
          <w:spacing w:val="-12"/>
          <w:sz w:val="19"/>
          <w:szCs w:val="19"/>
          <w:lang w:eastAsia="sr-Latn-BA"/>
        </w:rPr>
        <w:t xml:space="preserve"> </w:t>
      </w:r>
      <w:r w:rsidRPr="00101358">
        <w:rPr>
          <w:rFonts w:ascii="Times New Roman" w:eastAsiaTheme="minorEastAsia" w:hAnsi="Times New Roman" w:cs="Times New Roman"/>
          <w:spacing w:val="-1"/>
          <w:sz w:val="19"/>
          <w:szCs w:val="19"/>
          <w:lang w:eastAsia="sr-Latn-BA"/>
        </w:rPr>
        <w:t>за</w:t>
      </w:r>
      <w:r w:rsidRPr="00101358">
        <w:rPr>
          <w:rFonts w:ascii="Times New Roman" w:eastAsiaTheme="minorEastAsia" w:hAnsi="Times New Roman" w:cs="Times New Roman"/>
          <w:spacing w:val="-13"/>
          <w:sz w:val="19"/>
          <w:szCs w:val="19"/>
          <w:lang w:eastAsia="sr-Latn-BA"/>
        </w:rPr>
        <w:t xml:space="preserve"> </w:t>
      </w:r>
      <w:r w:rsidRPr="00101358">
        <w:rPr>
          <w:rFonts w:ascii="Times New Roman" w:eastAsiaTheme="minorEastAsia" w:hAnsi="Times New Roman" w:cs="Times New Roman"/>
          <w:spacing w:val="-1"/>
          <w:sz w:val="19"/>
          <w:szCs w:val="19"/>
          <w:lang w:eastAsia="sr-Latn-BA"/>
        </w:rPr>
        <w:t>признавање</w:t>
      </w:r>
      <w:r w:rsidRPr="00101358">
        <w:rPr>
          <w:rFonts w:ascii="Times New Roman" w:eastAsiaTheme="minorEastAsia" w:hAnsi="Times New Roman" w:cs="Times New Roman"/>
          <w:spacing w:val="39"/>
          <w:w w:val="99"/>
          <w:sz w:val="19"/>
          <w:szCs w:val="19"/>
          <w:lang w:eastAsia="sr-Latn-BA"/>
        </w:rPr>
        <w:t xml:space="preserve"> </w:t>
      </w:r>
      <w:r w:rsidRPr="00101358">
        <w:rPr>
          <w:rFonts w:ascii="Times New Roman" w:eastAsiaTheme="minorEastAsia" w:hAnsi="Times New Roman" w:cs="Times New Roman"/>
          <w:spacing w:val="-1"/>
          <w:sz w:val="19"/>
          <w:szCs w:val="19"/>
          <w:lang w:eastAsia="sr-Latn-BA"/>
        </w:rPr>
        <w:t>периода</w:t>
      </w:r>
      <w:r w:rsidRPr="00101358">
        <w:rPr>
          <w:rFonts w:ascii="Times New Roman" w:eastAsiaTheme="minorEastAsia" w:hAnsi="Times New Roman" w:cs="Times New Roman"/>
          <w:spacing w:val="-11"/>
          <w:sz w:val="19"/>
          <w:szCs w:val="19"/>
          <w:lang w:eastAsia="sr-Latn-BA"/>
        </w:rPr>
        <w:t xml:space="preserve"> </w:t>
      </w:r>
      <w:r w:rsidRPr="00101358">
        <w:rPr>
          <w:rFonts w:ascii="Times New Roman" w:eastAsiaTheme="minorEastAsia" w:hAnsi="Times New Roman" w:cs="Times New Roman"/>
          <w:spacing w:val="-1"/>
          <w:sz w:val="19"/>
          <w:szCs w:val="19"/>
          <w:lang w:eastAsia="sr-Latn-BA"/>
        </w:rPr>
        <w:t>размјене</w:t>
      </w:r>
      <w:r w:rsidRPr="00101358">
        <w:rPr>
          <w:rFonts w:ascii="Times New Roman" w:eastAsiaTheme="minorEastAsia" w:hAnsi="Times New Roman" w:cs="Times New Roman"/>
          <w:spacing w:val="-11"/>
          <w:sz w:val="19"/>
          <w:szCs w:val="19"/>
          <w:lang w:eastAsia="sr-Latn-BA"/>
        </w:rPr>
        <w:t xml:space="preserve"> </w:t>
      </w:r>
    </w:p>
    <w:p w14:paraId="60841BD7" w14:textId="77777777" w:rsidR="00101358" w:rsidRPr="00101358" w:rsidRDefault="00101358" w:rsidP="00101358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18"/>
          <w:szCs w:val="18"/>
          <w:lang w:eastAsia="sr-Latn-BA"/>
        </w:rPr>
      </w:pPr>
    </w:p>
    <w:p w14:paraId="472CF27A" w14:textId="77777777" w:rsidR="00101358" w:rsidRPr="00101358" w:rsidRDefault="00101358" w:rsidP="00101358">
      <w:pPr>
        <w:widowControl w:val="0"/>
        <w:kinsoku w:val="0"/>
        <w:overflowPunct w:val="0"/>
        <w:autoSpaceDE w:val="0"/>
        <w:autoSpaceDN w:val="0"/>
        <w:adjustRightInd w:val="0"/>
        <w:spacing w:after="0" w:line="20" w:lineRule="atLeast"/>
        <w:ind w:left="6733"/>
        <w:rPr>
          <w:rFonts w:ascii="Times New Roman" w:eastAsiaTheme="minorEastAsia" w:hAnsi="Times New Roman" w:cs="Times New Roman"/>
          <w:sz w:val="2"/>
          <w:szCs w:val="2"/>
          <w:lang w:eastAsia="sr-Latn-BA"/>
        </w:rPr>
      </w:pPr>
      <w:r w:rsidRPr="00101358">
        <w:rPr>
          <w:rFonts w:ascii="Times New Roman" w:eastAsiaTheme="minorEastAsia" w:hAnsi="Times New Roman" w:cs="Times New Roman"/>
          <w:noProof/>
          <w:sz w:val="2"/>
          <w:szCs w:val="2"/>
          <w:lang w:eastAsia="sr-Latn-BA"/>
        </w:rPr>
        <mc:AlternateContent>
          <mc:Choice Requires="wpg">
            <w:drawing>
              <wp:inline distT="0" distB="0" distL="0" distR="0" wp14:anchorId="45B08378" wp14:editId="1FB07ABF">
                <wp:extent cx="960755" cy="12700"/>
                <wp:effectExtent l="11430" t="10795" r="8890" b="0"/>
                <wp:docPr id="216" name="Group 2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60755" cy="12700"/>
                          <a:chOff x="0" y="0"/>
                          <a:chExt cx="1513" cy="20"/>
                        </a:xfrm>
                      </wpg:grpSpPr>
                      <wps:wsp>
                        <wps:cNvPr id="217" name="Freeform 149"/>
                        <wps:cNvSpPr>
                          <a:spLocks/>
                        </wps:cNvSpPr>
                        <wps:spPr bwMode="auto">
                          <a:xfrm>
                            <a:off x="3" y="3"/>
                            <a:ext cx="1505" cy="20"/>
                          </a:xfrm>
                          <a:custGeom>
                            <a:avLst/>
                            <a:gdLst>
                              <a:gd name="T0" fmla="*/ 0 w 1505"/>
                              <a:gd name="T1" fmla="*/ 0 h 20"/>
                              <a:gd name="T2" fmla="*/ 1504 w 1505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505" h="20">
                                <a:moveTo>
                                  <a:pt x="0" y="0"/>
                                </a:moveTo>
                                <a:lnTo>
                                  <a:pt x="1504" y="0"/>
                                </a:lnTo>
                              </a:path>
                            </a:pathLst>
                          </a:custGeom>
                          <a:noFill/>
                          <a:ln w="478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04EA069" id="Group 216" o:spid="_x0000_s1026" style="width:75.65pt;height:1pt;mso-position-horizontal-relative:char;mso-position-vertical-relative:line" coordsize="1513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">
                <v:shape id="Freeform 149" o:spid="_x0000_s1027" style="position:absolute;left:3;top:3;width:1505;height:20;visibility:visible;mso-wrap-style:square;v-text-anchor:top" coordsize="1505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" path="m,l1504,e" filled="f" strokeweight=".133mm">
                  <v:path arrowok="t" o:connecttype="custom" o:connectlocs="0,0;1504,0" o:connectangles="0,0"/>
                </v:shape>
                <w10:anchorlock/>
              </v:group>
            </w:pict>
          </mc:Fallback>
        </mc:AlternateContent>
      </w:r>
    </w:p>
    <w:p w14:paraId="225F1753" w14:textId="77777777" w:rsidR="00101358" w:rsidRPr="00101358" w:rsidRDefault="00101358" w:rsidP="00101358">
      <w:pPr>
        <w:widowControl w:val="0"/>
        <w:kinsoku w:val="0"/>
        <w:overflowPunct w:val="0"/>
        <w:autoSpaceDE w:val="0"/>
        <w:autoSpaceDN w:val="0"/>
        <w:adjustRightInd w:val="0"/>
        <w:spacing w:after="0" w:line="195" w:lineRule="exact"/>
        <w:ind w:right="1552"/>
        <w:jc w:val="right"/>
        <w:rPr>
          <w:rFonts w:ascii="Times New Roman" w:eastAsiaTheme="minorEastAsia" w:hAnsi="Times New Roman" w:cs="Times New Roman"/>
          <w:sz w:val="19"/>
          <w:szCs w:val="19"/>
          <w:lang w:eastAsia="sr-Latn-BA"/>
        </w:rPr>
      </w:pPr>
      <w:r w:rsidRPr="00101358">
        <w:rPr>
          <w:rFonts w:ascii="Times New Roman" w:eastAsiaTheme="minorEastAsia" w:hAnsi="Times New Roman" w:cs="Times New Roman"/>
          <w:spacing w:val="-1"/>
          <w:sz w:val="19"/>
          <w:szCs w:val="19"/>
          <w:lang w:eastAsia="sr-Latn-BA"/>
        </w:rPr>
        <w:t>(Име</w:t>
      </w:r>
      <w:r w:rsidRPr="00101358">
        <w:rPr>
          <w:rFonts w:ascii="Times New Roman" w:eastAsiaTheme="minorEastAsia" w:hAnsi="Times New Roman" w:cs="Times New Roman"/>
          <w:spacing w:val="-7"/>
          <w:sz w:val="19"/>
          <w:szCs w:val="19"/>
          <w:lang w:eastAsia="sr-Latn-BA"/>
        </w:rPr>
        <w:t xml:space="preserve"> </w:t>
      </w:r>
      <w:r w:rsidRPr="00101358">
        <w:rPr>
          <w:rFonts w:ascii="Times New Roman" w:eastAsiaTheme="minorEastAsia" w:hAnsi="Times New Roman" w:cs="Times New Roman"/>
          <w:sz w:val="19"/>
          <w:szCs w:val="19"/>
          <w:lang w:eastAsia="sr-Latn-BA"/>
        </w:rPr>
        <w:t>и</w:t>
      </w:r>
      <w:r w:rsidRPr="00101358">
        <w:rPr>
          <w:rFonts w:ascii="Times New Roman" w:eastAsiaTheme="minorEastAsia" w:hAnsi="Times New Roman" w:cs="Times New Roman"/>
          <w:spacing w:val="-7"/>
          <w:sz w:val="19"/>
          <w:szCs w:val="19"/>
          <w:lang w:eastAsia="sr-Latn-BA"/>
        </w:rPr>
        <w:t xml:space="preserve"> </w:t>
      </w:r>
      <w:r w:rsidRPr="00101358">
        <w:rPr>
          <w:rFonts w:ascii="Times New Roman" w:eastAsiaTheme="minorEastAsia" w:hAnsi="Times New Roman" w:cs="Times New Roman"/>
          <w:spacing w:val="-1"/>
          <w:sz w:val="19"/>
          <w:szCs w:val="19"/>
          <w:lang w:eastAsia="sr-Latn-BA"/>
        </w:rPr>
        <w:t>презиме)</w:t>
      </w:r>
    </w:p>
    <w:p w14:paraId="350E9F4C" w14:textId="77777777" w:rsidR="00101358" w:rsidRPr="00101358" w:rsidRDefault="00101358" w:rsidP="00101358">
      <w:pPr>
        <w:widowControl w:val="0"/>
        <w:kinsoku w:val="0"/>
        <w:overflowPunct w:val="0"/>
        <w:autoSpaceDE w:val="0"/>
        <w:autoSpaceDN w:val="0"/>
        <w:adjustRightInd w:val="0"/>
        <w:spacing w:before="2" w:after="0" w:line="240" w:lineRule="auto"/>
        <w:rPr>
          <w:rFonts w:ascii="Times New Roman" w:eastAsiaTheme="minorEastAsia" w:hAnsi="Times New Roman" w:cs="Times New Roman"/>
          <w:sz w:val="12"/>
          <w:szCs w:val="12"/>
          <w:lang w:eastAsia="sr-Latn-BA"/>
        </w:rPr>
      </w:pPr>
    </w:p>
    <w:p w14:paraId="0D01FFC7" w14:textId="77777777" w:rsidR="00101358" w:rsidRPr="00101358" w:rsidRDefault="00101358" w:rsidP="00101358">
      <w:pPr>
        <w:widowControl w:val="0"/>
        <w:kinsoku w:val="0"/>
        <w:overflowPunct w:val="0"/>
        <w:autoSpaceDE w:val="0"/>
        <w:autoSpaceDN w:val="0"/>
        <w:adjustRightInd w:val="0"/>
        <w:spacing w:before="74" w:after="0" w:line="217" w:lineRule="exact"/>
        <w:ind w:left="113"/>
        <w:rPr>
          <w:rFonts w:ascii="Times New Roman" w:eastAsiaTheme="minorEastAsia" w:hAnsi="Times New Roman" w:cs="Times New Roman"/>
          <w:sz w:val="19"/>
          <w:szCs w:val="19"/>
          <w:lang w:eastAsia="sr-Latn-BA"/>
        </w:rPr>
      </w:pPr>
      <w:r w:rsidRPr="00101358">
        <w:rPr>
          <w:rFonts w:ascii="Times New Roman" w:eastAsiaTheme="minorEastAsia" w:hAnsi="Times New Roman" w:cs="Times New Roman"/>
          <w:spacing w:val="-1"/>
          <w:sz w:val="19"/>
          <w:szCs w:val="19"/>
          <w:lang w:eastAsia="sr-Latn-BA"/>
        </w:rPr>
        <w:t>Прилози:</w:t>
      </w:r>
    </w:p>
    <w:p w14:paraId="20BE2E9E" w14:textId="77777777" w:rsidR="00101358" w:rsidRPr="00101358" w:rsidRDefault="00101358" w:rsidP="00101358">
      <w:pPr>
        <w:widowControl w:val="0"/>
        <w:numPr>
          <w:ilvl w:val="0"/>
          <w:numId w:val="15"/>
        </w:numPr>
        <w:tabs>
          <w:tab w:val="left" w:pos="301"/>
        </w:tabs>
        <w:kinsoku w:val="0"/>
        <w:overflowPunct w:val="0"/>
        <w:autoSpaceDE w:val="0"/>
        <w:autoSpaceDN w:val="0"/>
        <w:adjustRightInd w:val="0"/>
        <w:spacing w:after="0" w:line="216" w:lineRule="exact"/>
        <w:ind w:hanging="187"/>
        <w:rPr>
          <w:rFonts w:ascii="Times New Roman" w:eastAsiaTheme="minorEastAsia" w:hAnsi="Times New Roman" w:cs="Times New Roman"/>
          <w:sz w:val="19"/>
          <w:szCs w:val="19"/>
          <w:lang w:eastAsia="sr-Latn-BA"/>
        </w:rPr>
      </w:pPr>
      <w:r w:rsidRPr="00101358">
        <w:rPr>
          <w:rFonts w:ascii="Times New Roman" w:eastAsiaTheme="minorEastAsia" w:hAnsi="Times New Roman" w:cs="Times New Roman"/>
          <w:spacing w:val="-1"/>
          <w:sz w:val="19"/>
          <w:szCs w:val="19"/>
          <w:lang w:eastAsia="sr-Latn-BA"/>
        </w:rPr>
        <w:t>Документ</w:t>
      </w:r>
      <w:r w:rsidRPr="00101358">
        <w:rPr>
          <w:rFonts w:ascii="Times New Roman" w:eastAsiaTheme="minorEastAsia" w:hAnsi="Times New Roman" w:cs="Times New Roman"/>
          <w:spacing w:val="-11"/>
          <w:sz w:val="19"/>
          <w:szCs w:val="19"/>
          <w:lang w:eastAsia="sr-Latn-BA"/>
        </w:rPr>
        <w:t xml:space="preserve"> </w:t>
      </w:r>
      <w:r w:rsidRPr="00101358">
        <w:rPr>
          <w:rFonts w:ascii="Times New Roman" w:eastAsiaTheme="minorEastAsia" w:hAnsi="Times New Roman" w:cs="Times New Roman"/>
          <w:sz w:val="19"/>
          <w:szCs w:val="19"/>
          <w:lang w:eastAsia="sr-Latn-BA"/>
        </w:rPr>
        <w:t>1</w:t>
      </w:r>
    </w:p>
    <w:p w14:paraId="3B0F1527" w14:textId="77777777" w:rsidR="00101358" w:rsidRPr="00101358" w:rsidRDefault="00101358" w:rsidP="00101358">
      <w:pPr>
        <w:widowControl w:val="0"/>
        <w:numPr>
          <w:ilvl w:val="0"/>
          <w:numId w:val="15"/>
        </w:numPr>
        <w:tabs>
          <w:tab w:val="left" w:pos="301"/>
        </w:tabs>
        <w:kinsoku w:val="0"/>
        <w:overflowPunct w:val="0"/>
        <w:autoSpaceDE w:val="0"/>
        <w:autoSpaceDN w:val="0"/>
        <w:adjustRightInd w:val="0"/>
        <w:spacing w:after="0" w:line="217" w:lineRule="exact"/>
        <w:ind w:hanging="187"/>
        <w:rPr>
          <w:rFonts w:ascii="Times New Roman" w:eastAsiaTheme="minorEastAsia" w:hAnsi="Times New Roman" w:cs="Times New Roman"/>
          <w:sz w:val="19"/>
          <w:szCs w:val="19"/>
          <w:lang w:eastAsia="sr-Latn-BA"/>
        </w:rPr>
      </w:pPr>
      <w:r w:rsidRPr="00101358">
        <w:rPr>
          <w:rFonts w:ascii="Times New Roman" w:eastAsiaTheme="minorEastAsia" w:hAnsi="Times New Roman" w:cs="Times New Roman"/>
          <w:spacing w:val="-1"/>
          <w:sz w:val="19"/>
          <w:szCs w:val="19"/>
          <w:lang w:eastAsia="sr-Latn-BA"/>
        </w:rPr>
        <w:t>Документ</w:t>
      </w:r>
      <w:r w:rsidRPr="00101358">
        <w:rPr>
          <w:rFonts w:ascii="Times New Roman" w:eastAsiaTheme="minorEastAsia" w:hAnsi="Times New Roman" w:cs="Times New Roman"/>
          <w:spacing w:val="-11"/>
          <w:sz w:val="19"/>
          <w:szCs w:val="19"/>
          <w:lang w:eastAsia="sr-Latn-BA"/>
        </w:rPr>
        <w:t xml:space="preserve"> </w:t>
      </w:r>
      <w:r w:rsidRPr="00101358">
        <w:rPr>
          <w:rFonts w:ascii="Times New Roman" w:eastAsiaTheme="minorEastAsia" w:hAnsi="Times New Roman" w:cs="Times New Roman"/>
          <w:sz w:val="19"/>
          <w:szCs w:val="19"/>
          <w:lang w:eastAsia="sr-Latn-BA"/>
        </w:rPr>
        <w:t>2</w:t>
      </w:r>
    </w:p>
    <w:p w14:paraId="4CAB4405" w14:textId="77777777" w:rsidR="00101358" w:rsidRPr="00101358" w:rsidRDefault="00101358" w:rsidP="00101358">
      <w:pPr>
        <w:widowControl w:val="0"/>
        <w:numPr>
          <w:ilvl w:val="0"/>
          <w:numId w:val="15"/>
        </w:numPr>
        <w:tabs>
          <w:tab w:val="left" w:pos="301"/>
        </w:tabs>
        <w:kinsoku w:val="0"/>
        <w:overflowPunct w:val="0"/>
        <w:autoSpaceDE w:val="0"/>
        <w:autoSpaceDN w:val="0"/>
        <w:adjustRightInd w:val="0"/>
        <w:spacing w:after="0" w:line="218" w:lineRule="exact"/>
        <w:ind w:hanging="187"/>
        <w:rPr>
          <w:rFonts w:ascii="Times New Roman" w:eastAsiaTheme="minorEastAsia" w:hAnsi="Times New Roman" w:cs="Times New Roman"/>
          <w:sz w:val="19"/>
          <w:szCs w:val="19"/>
          <w:lang w:eastAsia="sr-Latn-BA"/>
        </w:rPr>
      </w:pPr>
      <w:r w:rsidRPr="00101358">
        <w:rPr>
          <w:rFonts w:ascii="Times New Roman" w:eastAsiaTheme="minorEastAsia" w:hAnsi="Times New Roman" w:cs="Times New Roman"/>
          <w:spacing w:val="-1"/>
          <w:sz w:val="19"/>
          <w:szCs w:val="19"/>
          <w:lang w:eastAsia="sr-Latn-BA"/>
        </w:rPr>
        <w:t>Документ</w:t>
      </w:r>
      <w:r w:rsidRPr="00101358">
        <w:rPr>
          <w:rFonts w:ascii="Times New Roman" w:eastAsiaTheme="minorEastAsia" w:hAnsi="Times New Roman" w:cs="Times New Roman"/>
          <w:spacing w:val="-13"/>
          <w:sz w:val="19"/>
          <w:szCs w:val="19"/>
          <w:lang w:eastAsia="sr-Latn-BA"/>
        </w:rPr>
        <w:t xml:space="preserve"> </w:t>
      </w:r>
      <w:r w:rsidRPr="00101358">
        <w:rPr>
          <w:rFonts w:ascii="Times New Roman" w:eastAsiaTheme="minorEastAsia" w:hAnsi="Times New Roman" w:cs="Times New Roman"/>
          <w:spacing w:val="-1"/>
          <w:sz w:val="19"/>
          <w:szCs w:val="19"/>
          <w:lang w:eastAsia="sr-Latn-BA"/>
        </w:rPr>
        <w:t>3...</w:t>
      </w:r>
    </w:p>
    <w:p w14:paraId="615D5F43" w14:textId="77777777" w:rsidR="00101358" w:rsidRPr="00101358" w:rsidRDefault="00101358" w:rsidP="00101358">
      <w:pPr>
        <w:widowControl w:val="0"/>
        <w:kinsoku w:val="0"/>
        <w:overflowPunct w:val="0"/>
        <w:autoSpaceDE w:val="0"/>
        <w:autoSpaceDN w:val="0"/>
        <w:adjustRightInd w:val="0"/>
        <w:spacing w:before="7" w:after="0" w:line="240" w:lineRule="auto"/>
        <w:rPr>
          <w:rFonts w:ascii="Times New Roman" w:eastAsiaTheme="minorEastAsia" w:hAnsi="Times New Roman" w:cs="Times New Roman"/>
          <w:sz w:val="18"/>
          <w:szCs w:val="18"/>
          <w:lang w:eastAsia="sr-Latn-BA"/>
        </w:rPr>
      </w:pPr>
    </w:p>
    <w:p w14:paraId="561C794F" w14:textId="77777777" w:rsidR="00101358" w:rsidRPr="00101358" w:rsidRDefault="00101358" w:rsidP="00101358">
      <w:pPr>
        <w:widowControl w:val="0"/>
        <w:kinsoku w:val="0"/>
        <w:overflowPunct w:val="0"/>
        <w:autoSpaceDE w:val="0"/>
        <w:autoSpaceDN w:val="0"/>
        <w:adjustRightInd w:val="0"/>
        <w:spacing w:after="0" w:line="218" w:lineRule="exact"/>
        <w:ind w:left="113"/>
        <w:rPr>
          <w:rFonts w:ascii="Times New Roman" w:eastAsiaTheme="minorEastAsia" w:hAnsi="Times New Roman" w:cs="Times New Roman"/>
          <w:sz w:val="19"/>
          <w:szCs w:val="19"/>
          <w:lang w:eastAsia="sr-Latn-BA"/>
        </w:rPr>
      </w:pPr>
      <w:r w:rsidRPr="00101358">
        <w:rPr>
          <w:rFonts w:ascii="Times New Roman" w:eastAsiaTheme="minorEastAsia" w:hAnsi="Times New Roman" w:cs="Times New Roman"/>
          <w:spacing w:val="-1"/>
          <w:sz w:val="19"/>
          <w:szCs w:val="19"/>
          <w:lang w:eastAsia="sr-Latn-BA"/>
        </w:rPr>
        <w:t>Доставити:</w:t>
      </w:r>
    </w:p>
    <w:p w14:paraId="1D66C217" w14:textId="77777777" w:rsidR="00101358" w:rsidRPr="00101358" w:rsidRDefault="00101358" w:rsidP="00101358">
      <w:pPr>
        <w:widowControl w:val="0"/>
        <w:numPr>
          <w:ilvl w:val="0"/>
          <w:numId w:val="14"/>
        </w:numPr>
        <w:tabs>
          <w:tab w:val="left" w:pos="301"/>
        </w:tabs>
        <w:kinsoku w:val="0"/>
        <w:overflowPunct w:val="0"/>
        <w:autoSpaceDE w:val="0"/>
        <w:autoSpaceDN w:val="0"/>
        <w:adjustRightInd w:val="0"/>
        <w:spacing w:after="0" w:line="216" w:lineRule="exact"/>
        <w:ind w:hanging="187"/>
        <w:rPr>
          <w:rFonts w:ascii="Times New Roman" w:eastAsiaTheme="minorEastAsia" w:hAnsi="Times New Roman" w:cs="Times New Roman"/>
          <w:sz w:val="19"/>
          <w:szCs w:val="19"/>
          <w:lang w:eastAsia="sr-Latn-BA"/>
        </w:rPr>
      </w:pPr>
      <w:r w:rsidRPr="00101358">
        <w:rPr>
          <w:rFonts w:ascii="Times New Roman" w:eastAsiaTheme="minorEastAsia" w:hAnsi="Times New Roman" w:cs="Times New Roman"/>
          <w:spacing w:val="-1"/>
          <w:sz w:val="19"/>
          <w:szCs w:val="19"/>
          <w:lang w:eastAsia="sr-Latn-BA"/>
        </w:rPr>
        <w:t>Студенту</w:t>
      </w:r>
    </w:p>
    <w:p w14:paraId="0A309F89" w14:textId="77777777" w:rsidR="00101358" w:rsidRPr="00101358" w:rsidRDefault="00101358" w:rsidP="00101358">
      <w:pPr>
        <w:widowControl w:val="0"/>
        <w:numPr>
          <w:ilvl w:val="0"/>
          <w:numId w:val="14"/>
        </w:numPr>
        <w:tabs>
          <w:tab w:val="left" w:pos="301"/>
        </w:tabs>
        <w:kinsoku w:val="0"/>
        <w:overflowPunct w:val="0"/>
        <w:autoSpaceDE w:val="0"/>
        <w:autoSpaceDN w:val="0"/>
        <w:adjustRightInd w:val="0"/>
        <w:spacing w:after="0" w:line="216" w:lineRule="exact"/>
        <w:ind w:hanging="187"/>
        <w:rPr>
          <w:rFonts w:ascii="Times New Roman" w:eastAsiaTheme="minorEastAsia" w:hAnsi="Times New Roman" w:cs="Times New Roman"/>
          <w:sz w:val="19"/>
          <w:szCs w:val="19"/>
          <w:lang w:eastAsia="sr-Latn-BA"/>
        </w:rPr>
      </w:pPr>
      <w:r w:rsidRPr="00101358">
        <w:rPr>
          <w:rFonts w:ascii="Times New Roman" w:eastAsiaTheme="minorEastAsia" w:hAnsi="Times New Roman" w:cs="Times New Roman"/>
          <w:spacing w:val="-1"/>
          <w:sz w:val="19"/>
          <w:szCs w:val="19"/>
          <w:lang w:eastAsia="sr-Latn-BA"/>
        </w:rPr>
        <w:t>Студентској</w:t>
      </w:r>
      <w:r w:rsidRPr="00101358">
        <w:rPr>
          <w:rFonts w:ascii="Times New Roman" w:eastAsiaTheme="minorEastAsia" w:hAnsi="Times New Roman" w:cs="Times New Roman"/>
          <w:spacing w:val="-16"/>
          <w:sz w:val="19"/>
          <w:szCs w:val="19"/>
          <w:lang w:eastAsia="sr-Latn-BA"/>
        </w:rPr>
        <w:t xml:space="preserve"> </w:t>
      </w:r>
      <w:r w:rsidRPr="00101358">
        <w:rPr>
          <w:rFonts w:ascii="Times New Roman" w:eastAsiaTheme="minorEastAsia" w:hAnsi="Times New Roman" w:cs="Times New Roman"/>
          <w:spacing w:val="-1"/>
          <w:sz w:val="19"/>
          <w:szCs w:val="19"/>
          <w:lang w:eastAsia="sr-Latn-BA"/>
        </w:rPr>
        <w:t>служби</w:t>
      </w:r>
    </w:p>
    <w:p w14:paraId="06650092" w14:textId="77777777" w:rsidR="00101358" w:rsidRPr="00101358" w:rsidRDefault="00101358" w:rsidP="00101358">
      <w:pPr>
        <w:widowControl w:val="0"/>
        <w:numPr>
          <w:ilvl w:val="0"/>
          <w:numId w:val="14"/>
        </w:numPr>
        <w:tabs>
          <w:tab w:val="left" w:pos="301"/>
        </w:tabs>
        <w:kinsoku w:val="0"/>
        <w:overflowPunct w:val="0"/>
        <w:autoSpaceDE w:val="0"/>
        <w:autoSpaceDN w:val="0"/>
        <w:adjustRightInd w:val="0"/>
        <w:spacing w:after="0" w:line="218" w:lineRule="exact"/>
        <w:ind w:hanging="187"/>
        <w:rPr>
          <w:rFonts w:ascii="Times New Roman" w:eastAsiaTheme="minorEastAsia" w:hAnsi="Times New Roman" w:cs="Times New Roman"/>
          <w:sz w:val="19"/>
          <w:szCs w:val="19"/>
          <w:lang w:eastAsia="sr-Latn-BA"/>
        </w:rPr>
      </w:pPr>
      <w:r w:rsidRPr="00101358">
        <w:rPr>
          <w:rFonts w:ascii="Times New Roman" w:eastAsiaTheme="minorEastAsia" w:hAnsi="Times New Roman" w:cs="Times New Roman"/>
          <w:spacing w:val="-1"/>
          <w:sz w:val="19"/>
          <w:szCs w:val="19"/>
          <w:lang w:eastAsia="sr-Latn-BA"/>
        </w:rPr>
        <w:t>Архиви.</w:t>
      </w:r>
    </w:p>
    <w:p w14:paraId="6BD3A48C" w14:textId="77777777" w:rsidR="00101358" w:rsidRDefault="00101358" w:rsidP="00CF24E5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113"/>
        <w:jc w:val="both"/>
        <w:rPr>
          <w:sz w:val="20"/>
          <w:szCs w:val="20"/>
        </w:rPr>
        <w:sectPr w:rsidR="00101358" w:rsidSect="00101358">
          <w:footerReference w:type="default" r:id="rId61"/>
          <w:type w:val="continuous"/>
          <w:pgSz w:w="12240" w:h="15840"/>
          <w:pgMar w:top="460" w:right="1340" w:bottom="1960" w:left="1340" w:header="720" w:footer="720" w:gutter="0"/>
          <w:cols w:space="502"/>
          <w:noEndnote/>
        </w:sectPr>
      </w:pPr>
    </w:p>
    <w:p w14:paraId="315C81F3" w14:textId="77777777" w:rsidR="00101358" w:rsidRDefault="00101358" w:rsidP="00101358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113"/>
        <w:jc w:val="center"/>
        <w:rPr>
          <w:sz w:val="20"/>
          <w:szCs w:val="20"/>
        </w:rPr>
      </w:pPr>
      <w:r>
        <w:rPr>
          <w:noProof/>
          <w:sz w:val="20"/>
          <w:szCs w:val="20"/>
          <w:lang w:eastAsia="sr-Latn-BA"/>
        </w:rPr>
        <w:lastRenderedPageBreak/>
        <w:drawing>
          <wp:inline distT="0" distB="0" distL="0" distR="0" wp14:anchorId="5061B74B" wp14:editId="4FC1A424">
            <wp:extent cx="2830830" cy="1318895"/>
            <wp:effectExtent l="0" t="0" r="7620" b="0"/>
            <wp:docPr id="218" name="Picture 2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4"/>
                    <pic:cNvPicPr>
                      <a:picLocks noChangeAspect="1" noChangeArrowheads="1"/>
                    </pic:cNvPicPr>
                  </pic:nvPicPr>
                  <pic:blipFill>
                    <a:blip r:embed="rId6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0830" cy="1318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F2211E" w14:textId="77777777" w:rsidR="000F1F2A" w:rsidRDefault="000F1F2A" w:rsidP="000F1F2A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113"/>
        <w:jc w:val="both"/>
        <w:rPr>
          <w:sz w:val="20"/>
          <w:szCs w:val="20"/>
        </w:rPr>
      </w:pPr>
    </w:p>
    <w:p w14:paraId="6E844B07" w14:textId="77777777" w:rsidR="008D4B49" w:rsidRDefault="008D4B49" w:rsidP="000F1F2A">
      <w:pPr>
        <w:widowControl w:val="0"/>
        <w:kinsoku w:val="0"/>
        <w:overflowPunct w:val="0"/>
        <w:autoSpaceDE w:val="0"/>
        <w:autoSpaceDN w:val="0"/>
        <w:adjustRightInd w:val="0"/>
        <w:spacing w:before="79" w:after="0" w:line="216" w:lineRule="exact"/>
        <w:ind w:left="113" w:right="7144"/>
        <w:rPr>
          <w:rFonts w:ascii="Times New Roman" w:eastAsiaTheme="minorEastAsia" w:hAnsi="Times New Roman" w:cs="Times New Roman"/>
          <w:spacing w:val="-1"/>
          <w:sz w:val="19"/>
          <w:szCs w:val="19"/>
          <w:lang w:eastAsia="sr-Latn-BA"/>
        </w:rPr>
      </w:pPr>
      <w:r>
        <w:rPr>
          <w:rFonts w:ascii="Times New Roman" w:eastAsiaTheme="minorEastAsia" w:hAnsi="Times New Roman" w:cs="Times New Roman"/>
          <w:spacing w:val="-1"/>
          <w:sz w:val="19"/>
          <w:szCs w:val="19"/>
          <w:lang w:eastAsia="sr-Latn-BA"/>
        </w:rPr>
        <w:t>Member:</w:t>
      </w:r>
    </w:p>
    <w:p w14:paraId="17ED4D93" w14:textId="05DC465F" w:rsidR="000F1F2A" w:rsidRPr="000F1F2A" w:rsidRDefault="000F1F2A" w:rsidP="008D4B49">
      <w:pPr>
        <w:widowControl w:val="0"/>
        <w:kinsoku w:val="0"/>
        <w:overflowPunct w:val="0"/>
        <w:autoSpaceDE w:val="0"/>
        <w:autoSpaceDN w:val="0"/>
        <w:adjustRightInd w:val="0"/>
        <w:spacing w:after="0" w:line="216" w:lineRule="exact"/>
        <w:ind w:left="113" w:right="7144"/>
        <w:rPr>
          <w:rFonts w:ascii="Times New Roman" w:eastAsiaTheme="minorEastAsia" w:hAnsi="Times New Roman" w:cs="Times New Roman"/>
          <w:sz w:val="19"/>
          <w:szCs w:val="19"/>
          <w:lang w:eastAsia="sr-Latn-BA"/>
        </w:rPr>
      </w:pPr>
      <w:r w:rsidRPr="000F1F2A">
        <w:rPr>
          <w:rFonts w:ascii="Times New Roman" w:eastAsiaTheme="minorEastAsia" w:hAnsi="Times New Roman" w:cs="Times New Roman"/>
          <w:spacing w:val="-1"/>
          <w:sz w:val="19"/>
          <w:szCs w:val="19"/>
          <w:lang w:eastAsia="sr-Latn-BA"/>
        </w:rPr>
        <w:t>Date:</w:t>
      </w:r>
      <w:r w:rsidRPr="000F1F2A">
        <w:rPr>
          <w:rFonts w:ascii="Times New Roman" w:eastAsiaTheme="minorEastAsia" w:hAnsi="Times New Roman" w:cs="Times New Roman"/>
          <w:sz w:val="19"/>
          <w:szCs w:val="19"/>
          <w:lang w:eastAsia="sr-Latn-BA"/>
        </w:rPr>
        <w:t xml:space="preserve"> </w:t>
      </w:r>
      <w:r w:rsidRPr="000F1F2A">
        <w:rPr>
          <w:rFonts w:ascii="Times New Roman" w:eastAsiaTheme="minorEastAsia" w:hAnsi="Times New Roman" w:cs="Times New Roman"/>
          <w:spacing w:val="-2"/>
          <w:sz w:val="19"/>
          <w:szCs w:val="19"/>
          <w:lang w:eastAsia="sr-Latn-BA"/>
        </w:rPr>
        <w:t xml:space="preserve"> </w:t>
      </w:r>
      <w:r w:rsidRPr="000F1F2A">
        <w:rPr>
          <w:rFonts w:ascii="Times New Roman" w:eastAsiaTheme="minorEastAsia" w:hAnsi="Times New Roman" w:cs="Times New Roman"/>
          <w:w w:val="99"/>
          <w:sz w:val="19"/>
          <w:szCs w:val="19"/>
          <w:u w:val="single"/>
          <w:lang w:eastAsia="sr-Latn-BA"/>
        </w:rPr>
        <w:t xml:space="preserve"> </w:t>
      </w:r>
    </w:p>
    <w:p w14:paraId="05C5B36F" w14:textId="77777777" w:rsidR="000F1F2A" w:rsidRPr="000F1F2A" w:rsidRDefault="000F1F2A" w:rsidP="000F1F2A">
      <w:pPr>
        <w:widowControl w:val="0"/>
        <w:tabs>
          <w:tab w:val="left" w:pos="1017"/>
        </w:tabs>
        <w:kinsoku w:val="0"/>
        <w:overflowPunct w:val="0"/>
        <w:autoSpaceDE w:val="0"/>
        <w:autoSpaceDN w:val="0"/>
        <w:adjustRightInd w:val="0"/>
        <w:spacing w:after="0" w:line="215" w:lineRule="exact"/>
        <w:ind w:left="113"/>
        <w:rPr>
          <w:rFonts w:ascii="Times New Roman" w:eastAsiaTheme="minorEastAsia" w:hAnsi="Times New Roman" w:cs="Times New Roman"/>
          <w:sz w:val="19"/>
          <w:szCs w:val="19"/>
          <w:lang w:eastAsia="sr-Latn-BA"/>
        </w:rPr>
      </w:pPr>
      <w:r w:rsidRPr="000F1F2A">
        <w:rPr>
          <w:rFonts w:ascii="Times New Roman" w:eastAsiaTheme="minorEastAsia" w:hAnsi="Times New Roman" w:cs="Times New Roman"/>
          <w:spacing w:val="-1"/>
          <w:sz w:val="19"/>
          <w:szCs w:val="19"/>
          <w:lang w:eastAsia="sr-Latn-BA"/>
        </w:rPr>
        <w:t>Number:</w:t>
      </w:r>
      <w:r w:rsidRPr="000F1F2A">
        <w:rPr>
          <w:rFonts w:ascii="Times New Roman" w:eastAsiaTheme="minorEastAsia" w:hAnsi="Times New Roman" w:cs="Times New Roman"/>
          <w:sz w:val="19"/>
          <w:szCs w:val="19"/>
          <w:lang w:eastAsia="sr-Latn-BA"/>
        </w:rPr>
        <w:tab/>
      </w:r>
      <w:r w:rsidRPr="000F1F2A">
        <w:rPr>
          <w:rFonts w:ascii="Times New Roman" w:eastAsiaTheme="minorEastAsia" w:hAnsi="Times New Roman" w:cs="Times New Roman"/>
          <w:w w:val="99"/>
          <w:sz w:val="19"/>
          <w:szCs w:val="19"/>
          <w:u w:val="single"/>
          <w:lang w:eastAsia="sr-Latn-BA"/>
        </w:rPr>
        <w:t xml:space="preserve"> </w:t>
      </w:r>
    </w:p>
    <w:p w14:paraId="0C815131" w14:textId="77777777" w:rsidR="000F1F2A" w:rsidRPr="000F1F2A" w:rsidRDefault="000F1F2A" w:rsidP="000F1F2A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sr-Latn-BA"/>
        </w:rPr>
      </w:pPr>
    </w:p>
    <w:p w14:paraId="58146A30" w14:textId="77777777" w:rsidR="000F1F2A" w:rsidRPr="000F1F2A" w:rsidRDefault="000F1F2A" w:rsidP="000F1F2A">
      <w:pPr>
        <w:widowControl w:val="0"/>
        <w:kinsoku w:val="0"/>
        <w:overflowPunct w:val="0"/>
        <w:autoSpaceDE w:val="0"/>
        <w:autoSpaceDN w:val="0"/>
        <w:adjustRightInd w:val="0"/>
        <w:spacing w:before="5" w:after="0" w:line="240" w:lineRule="auto"/>
        <w:rPr>
          <w:rFonts w:ascii="Times New Roman" w:eastAsiaTheme="minorEastAsia" w:hAnsi="Times New Roman" w:cs="Times New Roman"/>
          <w:sz w:val="17"/>
          <w:szCs w:val="17"/>
          <w:lang w:eastAsia="sr-Latn-BA"/>
        </w:rPr>
      </w:pPr>
    </w:p>
    <w:p w14:paraId="223AA5C8" w14:textId="77777777" w:rsidR="000F1F2A" w:rsidRPr="000F1F2A" w:rsidRDefault="000F1F2A" w:rsidP="000F1F2A">
      <w:pPr>
        <w:widowControl w:val="0"/>
        <w:kinsoku w:val="0"/>
        <w:overflowPunct w:val="0"/>
        <w:autoSpaceDE w:val="0"/>
        <w:autoSpaceDN w:val="0"/>
        <w:adjustRightInd w:val="0"/>
        <w:spacing w:after="0" w:line="217" w:lineRule="exact"/>
        <w:ind w:left="113"/>
        <w:rPr>
          <w:rFonts w:ascii="Times New Roman" w:eastAsiaTheme="minorEastAsia" w:hAnsi="Times New Roman" w:cs="Times New Roman"/>
          <w:sz w:val="19"/>
          <w:szCs w:val="19"/>
          <w:lang w:eastAsia="sr-Latn-BA"/>
        </w:rPr>
      </w:pPr>
      <w:r w:rsidRPr="000F1F2A">
        <w:rPr>
          <w:rFonts w:ascii="Times New Roman" w:eastAsiaTheme="minorEastAsia" w:hAnsi="Times New Roman" w:cs="Times New Roman"/>
          <w:spacing w:val="-1"/>
          <w:sz w:val="19"/>
          <w:szCs w:val="19"/>
          <w:lang w:eastAsia="sr-Latn-BA"/>
        </w:rPr>
        <w:t xml:space="preserve">Student: </w:t>
      </w:r>
      <w:r w:rsidRPr="000F1F2A">
        <w:rPr>
          <w:rFonts w:ascii="Times New Roman" w:eastAsiaTheme="minorEastAsia" w:hAnsi="Times New Roman" w:cs="Times New Roman"/>
          <w:w w:val="99"/>
          <w:sz w:val="19"/>
          <w:szCs w:val="19"/>
          <w:u w:val="single"/>
          <w:lang w:eastAsia="sr-Latn-BA"/>
        </w:rPr>
        <w:t xml:space="preserve"> </w:t>
      </w:r>
    </w:p>
    <w:p w14:paraId="3EF6A42D" w14:textId="77777777" w:rsidR="000F1F2A" w:rsidRPr="000F1F2A" w:rsidRDefault="000F1F2A" w:rsidP="000F1F2A">
      <w:pPr>
        <w:widowControl w:val="0"/>
        <w:tabs>
          <w:tab w:val="left" w:pos="1510"/>
        </w:tabs>
        <w:kinsoku w:val="0"/>
        <w:overflowPunct w:val="0"/>
        <w:autoSpaceDE w:val="0"/>
        <w:autoSpaceDN w:val="0"/>
        <w:adjustRightInd w:val="0"/>
        <w:spacing w:after="0" w:line="217" w:lineRule="exact"/>
        <w:ind w:left="113"/>
        <w:rPr>
          <w:rFonts w:ascii="Times New Roman" w:eastAsiaTheme="minorEastAsia" w:hAnsi="Times New Roman" w:cs="Times New Roman"/>
          <w:sz w:val="19"/>
          <w:szCs w:val="19"/>
          <w:lang w:eastAsia="sr-Latn-BA"/>
        </w:rPr>
      </w:pPr>
      <w:r w:rsidRPr="000F1F2A">
        <w:rPr>
          <w:rFonts w:ascii="Times New Roman" w:eastAsiaTheme="minorEastAsia" w:hAnsi="Times New Roman" w:cs="Times New Roman"/>
          <w:sz w:val="19"/>
          <w:szCs w:val="19"/>
          <w:lang w:eastAsia="sr-Latn-BA"/>
        </w:rPr>
        <w:t>(file</w:t>
      </w:r>
      <w:r w:rsidRPr="000F1F2A">
        <w:rPr>
          <w:rFonts w:ascii="Times New Roman" w:eastAsiaTheme="minorEastAsia" w:hAnsi="Times New Roman" w:cs="Times New Roman"/>
          <w:spacing w:val="-9"/>
          <w:sz w:val="19"/>
          <w:szCs w:val="19"/>
          <w:lang w:eastAsia="sr-Latn-BA"/>
        </w:rPr>
        <w:t xml:space="preserve"> </w:t>
      </w:r>
      <w:r w:rsidRPr="000F1F2A">
        <w:rPr>
          <w:rFonts w:ascii="Times New Roman" w:eastAsiaTheme="minorEastAsia" w:hAnsi="Times New Roman" w:cs="Times New Roman"/>
          <w:spacing w:val="-1"/>
          <w:sz w:val="19"/>
          <w:szCs w:val="19"/>
          <w:lang w:eastAsia="sr-Latn-BA"/>
        </w:rPr>
        <w:t xml:space="preserve">No.: </w:t>
      </w:r>
      <w:r w:rsidRPr="000F1F2A">
        <w:rPr>
          <w:rFonts w:ascii="Times New Roman" w:eastAsiaTheme="minorEastAsia" w:hAnsi="Times New Roman" w:cs="Times New Roman"/>
          <w:spacing w:val="-1"/>
          <w:sz w:val="19"/>
          <w:szCs w:val="19"/>
          <w:lang w:eastAsia="sr-Latn-BA"/>
        </w:rPr>
        <w:tab/>
      </w:r>
      <w:r w:rsidRPr="000F1F2A">
        <w:rPr>
          <w:rFonts w:ascii="Times New Roman" w:eastAsiaTheme="minorEastAsia" w:hAnsi="Times New Roman" w:cs="Times New Roman"/>
          <w:sz w:val="19"/>
          <w:szCs w:val="19"/>
          <w:lang w:eastAsia="sr-Latn-BA"/>
        </w:rPr>
        <w:t>)</w:t>
      </w:r>
    </w:p>
    <w:p w14:paraId="170526DF" w14:textId="77777777" w:rsidR="000F1F2A" w:rsidRPr="000F1F2A" w:rsidRDefault="000F1F2A" w:rsidP="000F1F2A">
      <w:pPr>
        <w:widowControl w:val="0"/>
        <w:kinsoku w:val="0"/>
        <w:overflowPunct w:val="0"/>
        <w:autoSpaceDE w:val="0"/>
        <w:autoSpaceDN w:val="0"/>
        <w:adjustRightInd w:val="0"/>
        <w:spacing w:after="0" w:line="215" w:lineRule="exact"/>
        <w:ind w:left="113"/>
        <w:rPr>
          <w:rFonts w:ascii="Times New Roman" w:eastAsiaTheme="minorEastAsia" w:hAnsi="Times New Roman" w:cs="Times New Roman"/>
          <w:sz w:val="19"/>
          <w:szCs w:val="19"/>
          <w:lang w:eastAsia="sr-Latn-BA"/>
        </w:rPr>
      </w:pPr>
      <w:r w:rsidRPr="000F1F2A">
        <w:rPr>
          <w:rFonts w:ascii="Times New Roman" w:eastAsiaTheme="minorEastAsia" w:hAnsi="Times New Roman" w:cs="Times New Roman"/>
          <w:spacing w:val="-1"/>
          <w:sz w:val="19"/>
          <w:szCs w:val="19"/>
          <w:lang w:eastAsia="sr-Latn-BA"/>
        </w:rPr>
        <w:t>Study</w:t>
      </w:r>
      <w:r w:rsidRPr="000F1F2A">
        <w:rPr>
          <w:rFonts w:ascii="Times New Roman" w:eastAsiaTheme="minorEastAsia" w:hAnsi="Times New Roman" w:cs="Times New Roman"/>
          <w:spacing w:val="-15"/>
          <w:sz w:val="19"/>
          <w:szCs w:val="19"/>
          <w:lang w:eastAsia="sr-Latn-BA"/>
        </w:rPr>
        <w:t xml:space="preserve"> </w:t>
      </w:r>
      <w:r w:rsidRPr="000F1F2A">
        <w:rPr>
          <w:rFonts w:ascii="Times New Roman" w:eastAsiaTheme="minorEastAsia" w:hAnsi="Times New Roman" w:cs="Times New Roman"/>
          <w:spacing w:val="-1"/>
          <w:sz w:val="19"/>
          <w:szCs w:val="19"/>
          <w:lang w:eastAsia="sr-Latn-BA"/>
        </w:rPr>
        <w:t>Programme:</w:t>
      </w:r>
      <w:r w:rsidRPr="000F1F2A">
        <w:rPr>
          <w:rFonts w:ascii="Times New Roman" w:eastAsiaTheme="minorEastAsia" w:hAnsi="Times New Roman" w:cs="Times New Roman"/>
          <w:spacing w:val="-2"/>
          <w:sz w:val="19"/>
          <w:szCs w:val="19"/>
          <w:lang w:eastAsia="sr-Latn-BA"/>
        </w:rPr>
        <w:t xml:space="preserve"> </w:t>
      </w:r>
      <w:r w:rsidRPr="000F1F2A">
        <w:rPr>
          <w:rFonts w:ascii="Times New Roman" w:eastAsiaTheme="minorEastAsia" w:hAnsi="Times New Roman" w:cs="Times New Roman"/>
          <w:w w:val="99"/>
          <w:sz w:val="19"/>
          <w:szCs w:val="19"/>
          <w:u w:val="single"/>
          <w:lang w:eastAsia="sr-Latn-BA"/>
        </w:rPr>
        <w:t xml:space="preserve"> </w:t>
      </w:r>
    </w:p>
    <w:p w14:paraId="3BB0E84B" w14:textId="77777777" w:rsidR="000F1F2A" w:rsidRPr="000F1F2A" w:rsidRDefault="000F1F2A" w:rsidP="000F1F2A">
      <w:pPr>
        <w:widowControl w:val="0"/>
        <w:kinsoku w:val="0"/>
        <w:overflowPunct w:val="0"/>
        <w:autoSpaceDE w:val="0"/>
        <w:autoSpaceDN w:val="0"/>
        <w:adjustRightInd w:val="0"/>
        <w:spacing w:after="0" w:line="217" w:lineRule="exact"/>
        <w:ind w:left="113"/>
        <w:rPr>
          <w:rFonts w:ascii="Times New Roman" w:eastAsiaTheme="minorEastAsia" w:hAnsi="Times New Roman" w:cs="Times New Roman"/>
          <w:sz w:val="19"/>
          <w:szCs w:val="19"/>
          <w:lang w:eastAsia="sr-Latn-BA"/>
        </w:rPr>
      </w:pPr>
      <w:r w:rsidRPr="000F1F2A">
        <w:rPr>
          <w:rFonts w:ascii="Times New Roman" w:eastAsiaTheme="minorEastAsia" w:hAnsi="Times New Roman" w:cs="Times New Roman"/>
          <w:spacing w:val="-1"/>
          <w:sz w:val="19"/>
          <w:szCs w:val="19"/>
          <w:lang w:eastAsia="sr-Latn-BA"/>
        </w:rPr>
        <w:t>Year</w:t>
      </w:r>
      <w:r w:rsidRPr="000F1F2A">
        <w:rPr>
          <w:rFonts w:ascii="Times New Roman" w:eastAsiaTheme="minorEastAsia" w:hAnsi="Times New Roman" w:cs="Times New Roman"/>
          <w:spacing w:val="-7"/>
          <w:sz w:val="19"/>
          <w:szCs w:val="19"/>
          <w:lang w:eastAsia="sr-Latn-BA"/>
        </w:rPr>
        <w:t xml:space="preserve"> </w:t>
      </w:r>
      <w:r w:rsidRPr="000F1F2A">
        <w:rPr>
          <w:rFonts w:ascii="Times New Roman" w:eastAsiaTheme="minorEastAsia" w:hAnsi="Times New Roman" w:cs="Times New Roman"/>
          <w:sz w:val="19"/>
          <w:szCs w:val="19"/>
          <w:lang w:eastAsia="sr-Latn-BA"/>
        </w:rPr>
        <w:t>of</w:t>
      </w:r>
      <w:r w:rsidRPr="000F1F2A">
        <w:rPr>
          <w:rFonts w:ascii="Times New Roman" w:eastAsiaTheme="minorEastAsia" w:hAnsi="Times New Roman" w:cs="Times New Roman"/>
          <w:spacing w:val="-6"/>
          <w:sz w:val="19"/>
          <w:szCs w:val="19"/>
          <w:lang w:eastAsia="sr-Latn-BA"/>
        </w:rPr>
        <w:t xml:space="preserve"> </w:t>
      </w:r>
      <w:r w:rsidRPr="000F1F2A">
        <w:rPr>
          <w:rFonts w:ascii="Times New Roman" w:eastAsiaTheme="minorEastAsia" w:hAnsi="Times New Roman" w:cs="Times New Roman"/>
          <w:spacing w:val="-1"/>
          <w:sz w:val="19"/>
          <w:szCs w:val="19"/>
          <w:lang w:eastAsia="sr-Latn-BA"/>
        </w:rPr>
        <w:t>student</w:t>
      </w:r>
      <w:r w:rsidRPr="000F1F2A">
        <w:rPr>
          <w:rFonts w:ascii="Times New Roman" w:eastAsiaTheme="minorEastAsia" w:hAnsi="Times New Roman" w:cs="Times New Roman"/>
          <w:spacing w:val="-6"/>
          <w:sz w:val="19"/>
          <w:szCs w:val="19"/>
          <w:lang w:eastAsia="sr-Latn-BA"/>
        </w:rPr>
        <w:t xml:space="preserve"> </w:t>
      </w:r>
      <w:r w:rsidRPr="000F1F2A">
        <w:rPr>
          <w:rFonts w:ascii="Times New Roman" w:eastAsiaTheme="minorEastAsia" w:hAnsi="Times New Roman" w:cs="Times New Roman"/>
          <w:spacing w:val="-1"/>
          <w:sz w:val="19"/>
          <w:szCs w:val="19"/>
          <w:lang w:eastAsia="sr-Latn-BA"/>
        </w:rPr>
        <w:t xml:space="preserve">mobility: </w:t>
      </w:r>
      <w:r w:rsidRPr="000F1F2A">
        <w:rPr>
          <w:rFonts w:ascii="Times New Roman" w:eastAsiaTheme="minorEastAsia" w:hAnsi="Times New Roman" w:cs="Times New Roman"/>
          <w:w w:val="99"/>
          <w:sz w:val="19"/>
          <w:szCs w:val="19"/>
          <w:u w:val="single"/>
          <w:lang w:eastAsia="sr-Latn-BA"/>
        </w:rPr>
        <w:t xml:space="preserve"> </w:t>
      </w:r>
    </w:p>
    <w:p w14:paraId="0CCC5054" w14:textId="029760A1" w:rsidR="000F1F2A" w:rsidRPr="000F1F2A" w:rsidRDefault="000F1F2A" w:rsidP="000F1F2A">
      <w:pPr>
        <w:widowControl w:val="0"/>
        <w:tabs>
          <w:tab w:val="left" w:pos="6792"/>
        </w:tabs>
        <w:kinsoku w:val="0"/>
        <w:overflowPunct w:val="0"/>
        <w:autoSpaceDE w:val="0"/>
        <w:autoSpaceDN w:val="0"/>
        <w:adjustRightInd w:val="0"/>
        <w:spacing w:after="0" w:line="217" w:lineRule="exact"/>
        <w:ind w:left="113"/>
        <w:rPr>
          <w:rFonts w:ascii="Times New Roman" w:eastAsiaTheme="minorEastAsia" w:hAnsi="Times New Roman" w:cs="Times New Roman"/>
          <w:sz w:val="19"/>
          <w:szCs w:val="19"/>
          <w:lang w:eastAsia="sr-Latn-BA"/>
        </w:rPr>
      </w:pPr>
      <w:r w:rsidRPr="000F1F2A">
        <w:rPr>
          <w:rFonts w:ascii="Times New Roman" w:eastAsiaTheme="minorEastAsia" w:hAnsi="Times New Roman" w:cs="Times New Roman"/>
          <w:spacing w:val="-1"/>
          <w:sz w:val="19"/>
          <w:szCs w:val="19"/>
          <w:lang w:eastAsia="sr-Latn-BA"/>
        </w:rPr>
        <w:t>Semester</w:t>
      </w:r>
      <w:r w:rsidRPr="000F1F2A">
        <w:rPr>
          <w:rFonts w:ascii="Times New Roman" w:eastAsiaTheme="minorEastAsia" w:hAnsi="Times New Roman" w:cs="Times New Roman"/>
          <w:spacing w:val="-9"/>
          <w:sz w:val="19"/>
          <w:szCs w:val="19"/>
          <w:lang w:eastAsia="sr-Latn-BA"/>
        </w:rPr>
        <w:t xml:space="preserve"> </w:t>
      </w:r>
      <w:r w:rsidRPr="000F1F2A">
        <w:rPr>
          <w:rFonts w:ascii="Times New Roman" w:eastAsiaTheme="minorEastAsia" w:hAnsi="Times New Roman" w:cs="Times New Roman"/>
          <w:sz w:val="19"/>
          <w:szCs w:val="19"/>
          <w:lang w:eastAsia="sr-Latn-BA"/>
        </w:rPr>
        <w:t>of</w:t>
      </w:r>
      <w:r w:rsidRPr="000F1F2A">
        <w:rPr>
          <w:rFonts w:ascii="Times New Roman" w:eastAsiaTheme="minorEastAsia" w:hAnsi="Times New Roman" w:cs="Times New Roman"/>
          <w:spacing w:val="-6"/>
          <w:sz w:val="19"/>
          <w:szCs w:val="19"/>
          <w:lang w:eastAsia="sr-Latn-BA"/>
        </w:rPr>
        <w:t xml:space="preserve"> </w:t>
      </w:r>
      <w:r w:rsidRPr="000F1F2A">
        <w:rPr>
          <w:rFonts w:ascii="Times New Roman" w:eastAsiaTheme="minorEastAsia" w:hAnsi="Times New Roman" w:cs="Times New Roman"/>
          <w:spacing w:val="-1"/>
          <w:sz w:val="19"/>
          <w:szCs w:val="19"/>
          <w:lang w:eastAsia="sr-Latn-BA"/>
        </w:rPr>
        <w:t>student</w:t>
      </w:r>
      <w:r w:rsidRPr="000F1F2A">
        <w:rPr>
          <w:rFonts w:ascii="Times New Roman" w:eastAsiaTheme="minorEastAsia" w:hAnsi="Times New Roman" w:cs="Times New Roman"/>
          <w:spacing w:val="-8"/>
          <w:sz w:val="19"/>
          <w:szCs w:val="19"/>
          <w:lang w:eastAsia="sr-Latn-BA"/>
        </w:rPr>
        <w:t xml:space="preserve"> </w:t>
      </w:r>
      <w:r w:rsidRPr="000F1F2A">
        <w:rPr>
          <w:rFonts w:ascii="Times New Roman" w:eastAsiaTheme="minorEastAsia" w:hAnsi="Times New Roman" w:cs="Times New Roman"/>
          <w:spacing w:val="-1"/>
          <w:sz w:val="19"/>
          <w:szCs w:val="19"/>
          <w:lang w:eastAsia="sr-Latn-BA"/>
        </w:rPr>
        <w:t>mobility:</w:t>
      </w:r>
      <w:r w:rsidRPr="000F1F2A">
        <w:rPr>
          <w:rFonts w:ascii="Times New Roman" w:eastAsiaTheme="minorEastAsia" w:hAnsi="Times New Roman" w:cs="Times New Roman"/>
          <w:spacing w:val="-7"/>
          <w:sz w:val="19"/>
          <w:szCs w:val="19"/>
          <w:lang w:eastAsia="sr-Latn-BA"/>
        </w:rPr>
        <w:t xml:space="preserve"> </w:t>
      </w:r>
      <w:r w:rsidRPr="000F1F2A">
        <w:rPr>
          <w:rFonts w:ascii="Times New Roman" w:eastAsiaTheme="minorEastAsia" w:hAnsi="Times New Roman" w:cs="Times New Roman"/>
          <w:spacing w:val="-1"/>
          <w:sz w:val="19"/>
          <w:szCs w:val="19"/>
          <w:lang w:eastAsia="sr-Latn-BA"/>
        </w:rPr>
        <w:t>autumn/spring</w:t>
      </w:r>
      <w:r w:rsidRPr="000F1F2A">
        <w:rPr>
          <w:rFonts w:ascii="Times New Roman" w:eastAsiaTheme="minorEastAsia" w:hAnsi="Times New Roman" w:cs="Times New Roman"/>
          <w:spacing w:val="-8"/>
          <w:sz w:val="19"/>
          <w:szCs w:val="19"/>
          <w:lang w:eastAsia="sr-Latn-BA"/>
        </w:rPr>
        <w:t xml:space="preserve"> </w:t>
      </w:r>
      <w:r w:rsidRPr="000F1F2A">
        <w:rPr>
          <w:rFonts w:ascii="Times New Roman" w:eastAsiaTheme="minorEastAsia" w:hAnsi="Times New Roman" w:cs="Times New Roman"/>
          <w:spacing w:val="-1"/>
          <w:sz w:val="19"/>
          <w:szCs w:val="19"/>
          <w:lang w:eastAsia="sr-Latn-BA"/>
        </w:rPr>
        <w:t>semester</w:t>
      </w:r>
      <w:r w:rsidRPr="000F1F2A">
        <w:rPr>
          <w:rFonts w:ascii="Times New Roman" w:eastAsiaTheme="minorEastAsia" w:hAnsi="Times New Roman" w:cs="Times New Roman"/>
          <w:spacing w:val="-7"/>
          <w:sz w:val="19"/>
          <w:szCs w:val="19"/>
          <w:lang w:eastAsia="sr-Latn-BA"/>
        </w:rPr>
        <w:t xml:space="preserve"> </w:t>
      </w:r>
      <w:r w:rsidRPr="000F1F2A">
        <w:rPr>
          <w:rFonts w:ascii="Times New Roman" w:eastAsiaTheme="minorEastAsia" w:hAnsi="Times New Roman" w:cs="Times New Roman"/>
          <w:sz w:val="19"/>
          <w:szCs w:val="19"/>
          <w:lang w:eastAsia="sr-Latn-BA"/>
        </w:rPr>
        <w:t>of</w:t>
      </w:r>
      <w:r w:rsidRPr="000F1F2A">
        <w:rPr>
          <w:rFonts w:ascii="Times New Roman" w:eastAsiaTheme="minorEastAsia" w:hAnsi="Times New Roman" w:cs="Times New Roman"/>
          <w:spacing w:val="-8"/>
          <w:sz w:val="19"/>
          <w:szCs w:val="19"/>
          <w:lang w:eastAsia="sr-Latn-BA"/>
        </w:rPr>
        <w:t xml:space="preserve"> </w:t>
      </w:r>
      <w:r w:rsidRPr="000F1F2A">
        <w:rPr>
          <w:rFonts w:ascii="Times New Roman" w:eastAsiaTheme="minorEastAsia" w:hAnsi="Times New Roman" w:cs="Times New Roman"/>
          <w:spacing w:val="-1"/>
          <w:sz w:val="19"/>
          <w:szCs w:val="19"/>
          <w:lang w:eastAsia="sr-Latn-BA"/>
        </w:rPr>
        <w:t>the</w:t>
      </w:r>
      <w:r w:rsidRPr="000F1F2A">
        <w:rPr>
          <w:rFonts w:ascii="Times New Roman" w:eastAsiaTheme="minorEastAsia" w:hAnsi="Times New Roman" w:cs="Times New Roman"/>
          <w:spacing w:val="-7"/>
          <w:sz w:val="19"/>
          <w:szCs w:val="19"/>
          <w:lang w:eastAsia="sr-Latn-BA"/>
        </w:rPr>
        <w:t xml:space="preserve"> </w:t>
      </w:r>
      <w:r w:rsidRPr="000F1F2A">
        <w:rPr>
          <w:rFonts w:ascii="Times New Roman" w:eastAsiaTheme="minorEastAsia" w:hAnsi="Times New Roman" w:cs="Times New Roman"/>
          <w:spacing w:val="-1"/>
          <w:sz w:val="19"/>
          <w:szCs w:val="19"/>
          <w:lang w:eastAsia="sr-Latn-BA"/>
        </w:rPr>
        <w:t>academic</w:t>
      </w:r>
      <w:r w:rsidRPr="000F1F2A">
        <w:rPr>
          <w:rFonts w:ascii="Times New Roman" w:eastAsiaTheme="minorEastAsia" w:hAnsi="Times New Roman" w:cs="Times New Roman"/>
          <w:spacing w:val="-8"/>
          <w:sz w:val="19"/>
          <w:szCs w:val="19"/>
          <w:lang w:eastAsia="sr-Latn-BA"/>
        </w:rPr>
        <w:t xml:space="preserve"> </w:t>
      </w:r>
      <w:r w:rsidRPr="000F1F2A">
        <w:rPr>
          <w:rFonts w:ascii="Times New Roman" w:eastAsiaTheme="minorEastAsia" w:hAnsi="Times New Roman" w:cs="Times New Roman"/>
          <w:spacing w:val="-1"/>
          <w:sz w:val="19"/>
          <w:szCs w:val="19"/>
          <w:lang w:eastAsia="sr-Latn-BA"/>
        </w:rPr>
        <w:t xml:space="preserve">year </w:t>
      </w:r>
      <w:r w:rsidRPr="000F1F2A">
        <w:rPr>
          <w:rFonts w:ascii="Times New Roman" w:eastAsiaTheme="minorEastAsia" w:hAnsi="Times New Roman" w:cs="Times New Roman"/>
          <w:spacing w:val="-1"/>
          <w:sz w:val="19"/>
          <w:szCs w:val="19"/>
          <w:lang w:eastAsia="sr-Latn-BA"/>
        </w:rPr>
        <w:tab/>
        <w:t>/</w:t>
      </w:r>
      <w:r w:rsidRPr="000F1F2A">
        <w:rPr>
          <w:rFonts w:ascii="Times New Roman" w:eastAsiaTheme="minorEastAsia" w:hAnsi="Times New Roman" w:cs="Times New Roman"/>
          <w:w w:val="99"/>
          <w:sz w:val="19"/>
          <w:szCs w:val="19"/>
          <w:u w:val="single"/>
          <w:lang w:eastAsia="sr-Latn-BA"/>
        </w:rPr>
        <w:t xml:space="preserve"> </w:t>
      </w:r>
    </w:p>
    <w:p w14:paraId="15325A25" w14:textId="77777777" w:rsidR="000F1F2A" w:rsidRPr="000F1F2A" w:rsidRDefault="000F1F2A" w:rsidP="000F1F2A">
      <w:pPr>
        <w:widowControl w:val="0"/>
        <w:tabs>
          <w:tab w:val="left" w:pos="6792"/>
        </w:tabs>
        <w:kinsoku w:val="0"/>
        <w:overflowPunct w:val="0"/>
        <w:autoSpaceDE w:val="0"/>
        <w:autoSpaceDN w:val="0"/>
        <w:adjustRightInd w:val="0"/>
        <w:spacing w:after="0" w:line="217" w:lineRule="exact"/>
        <w:ind w:left="113"/>
        <w:rPr>
          <w:rFonts w:ascii="Times New Roman" w:eastAsiaTheme="minorEastAsia" w:hAnsi="Times New Roman" w:cs="Times New Roman"/>
          <w:sz w:val="19"/>
          <w:szCs w:val="19"/>
          <w:lang w:eastAsia="sr-Latn-BA"/>
        </w:rPr>
        <w:sectPr w:rsidR="000F1F2A" w:rsidRPr="000F1F2A">
          <w:footerReference w:type="default" r:id="rId63"/>
          <w:pgSz w:w="12240" w:h="15840"/>
          <w:pgMar w:top="460" w:right="1340" w:bottom="280" w:left="1340" w:header="0" w:footer="0" w:gutter="0"/>
          <w:cols w:space="720" w:equalWidth="0">
            <w:col w:w="9560"/>
          </w:cols>
          <w:noEndnote/>
        </w:sectPr>
      </w:pPr>
    </w:p>
    <w:p w14:paraId="47B8F6B0" w14:textId="290BF90A" w:rsidR="000F1F2A" w:rsidRPr="000F1F2A" w:rsidRDefault="008D4B49" w:rsidP="000F1F2A">
      <w:pPr>
        <w:widowControl w:val="0"/>
        <w:kinsoku w:val="0"/>
        <w:overflowPunct w:val="0"/>
        <w:autoSpaceDE w:val="0"/>
        <w:autoSpaceDN w:val="0"/>
        <w:adjustRightInd w:val="0"/>
        <w:spacing w:after="0" w:line="218" w:lineRule="exact"/>
        <w:ind w:left="113"/>
        <w:rPr>
          <w:rFonts w:ascii="Times New Roman" w:eastAsiaTheme="minorEastAsia" w:hAnsi="Times New Roman" w:cs="Times New Roman"/>
          <w:sz w:val="19"/>
          <w:szCs w:val="19"/>
          <w:lang w:eastAsia="sr-Latn-BA"/>
        </w:rPr>
      </w:pPr>
      <w:r>
        <w:rPr>
          <w:rFonts w:ascii="Times New Roman" w:eastAsiaTheme="minorEastAsia" w:hAnsi="Times New Roman" w:cs="Times New Roman"/>
          <w:spacing w:val="-1"/>
          <w:sz w:val="19"/>
          <w:szCs w:val="19"/>
          <w:lang w:eastAsia="sr-Latn-BA"/>
        </w:rPr>
        <w:t>Mobility</w:t>
      </w:r>
      <w:r w:rsidR="000F1F2A" w:rsidRPr="000F1F2A">
        <w:rPr>
          <w:rFonts w:ascii="Times New Roman" w:eastAsiaTheme="minorEastAsia" w:hAnsi="Times New Roman" w:cs="Times New Roman"/>
          <w:spacing w:val="-7"/>
          <w:sz w:val="19"/>
          <w:szCs w:val="19"/>
          <w:lang w:eastAsia="sr-Latn-BA"/>
        </w:rPr>
        <w:t xml:space="preserve"> </w:t>
      </w:r>
      <w:r w:rsidR="000F1F2A" w:rsidRPr="000F1F2A">
        <w:rPr>
          <w:rFonts w:ascii="Times New Roman" w:eastAsiaTheme="minorEastAsia" w:hAnsi="Times New Roman" w:cs="Times New Roman"/>
          <w:spacing w:val="-1"/>
          <w:sz w:val="19"/>
          <w:szCs w:val="19"/>
          <w:lang w:eastAsia="sr-Latn-BA"/>
        </w:rPr>
        <w:t>period</w:t>
      </w:r>
      <w:r w:rsidR="000F1F2A" w:rsidRPr="000F1F2A">
        <w:rPr>
          <w:rFonts w:ascii="Times New Roman" w:eastAsiaTheme="minorEastAsia" w:hAnsi="Times New Roman" w:cs="Times New Roman"/>
          <w:spacing w:val="-5"/>
          <w:sz w:val="19"/>
          <w:szCs w:val="19"/>
          <w:lang w:eastAsia="sr-Latn-BA"/>
        </w:rPr>
        <w:t xml:space="preserve"> </w:t>
      </w:r>
      <w:r w:rsidR="000F1F2A" w:rsidRPr="000F1F2A">
        <w:rPr>
          <w:rFonts w:ascii="Times New Roman" w:eastAsiaTheme="minorEastAsia" w:hAnsi="Times New Roman" w:cs="Times New Roman"/>
          <w:sz w:val="19"/>
          <w:szCs w:val="19"/>
          <w:lang w:eastAsia="sr-Latn-BA"/>
        </w:rPr>
        <w:t>(for</w:t>
      </w:r>
      <w:r w:rsidR="000F1F2A" w:rsidRPr="000F1F2A">
        <w:rPr>
          <w:rFonts w:ascii="Times New Roman" w:eastAsiaTheme="minorEastAsia" w:hAnsi="Times New Roman" w:cs="Times New Roman"/>
          <w:spacing w:val="-8"/>
          <w:sz w:val="19"/>
          <w:szCs w:val="19"/>
          <w:lang w:eastAsia="sr-Latn-BA"/>
        </w:rPr>
        <w:t xml:space="preserve"> </w:t>
      </w:r>
      <w:r>
        <w:rPr>
          <w:rFonts w:ascii="Times New Roman" w:eastAsiaTheme="minorEastAsia" w:hAnsi="Times New Roman" w:cs="Times New Roman"/>
          <w:spacing w:val="-1"/>
          <w:sz w:val="19"/>
          <w:szCs w:val="19"/>
          <w:lang w:eastAsia="sr-Latn-BA"/>
        </w:rPr>
        <w:t>mobilities</w:t>
      </w:r>
      <w:r w:rsidR="000F1F2A" w:rsidRPr="000F1F2A">
        <w:rPr>
          <w:rFonts w:ascii="Times New Roman" w:eastAsiaTheme="minorEastAsia" w:hAnsi="Times New Roman" w:cs="Times New Roman"/>
          <w:spacing w:val="-7"/>
          <w:sz w:val="19"/>
          <w:szCs w:val="19"/>
          <w:lang w:eastAsia="sr-Latn-BA"/>
        </w:rPr>
        <w:t xml:space="preserve"> </w:t>
      </w:r>
      <w:r w:rsidR="000F1F2A" w:rsidRPr="000F1F2A">
        <w:rPr>
          <w:rFonts w:ascii="Times New Roman" w:eastAsiaTheme="minorEastAsia" w:hAnsi="Times New Roman" w:cs="Times New Roman"/>
          <w:sz w:val="19"/>
          <w:szCs w:val="19"/>
          <w:lang w:eastAsia="sr-Latn-BA"/>
        </w:rPr>
        <w:t>up</w:t>
      </w:r>
      <w:r w:rsidR="000F1F2A" w:rsidRPr="000F1F2A">
        <w:rPr>
          <w:rFonts w:ascii="Times New Roman" w:eastAsiaTheme="minorEastAsia" w:hAnsi="Times New Roman" w:cs="Times New Roman"/>
          <w:spacing w:val="-5"/>
          <w:sz w:val="19"/>
          <w:szCs w:val="19"/>
          <w:lang w:eastAsia="sr-Latn-BA"/>
        </w:rPr>
        <w:t xml:space="preserve"> </w:t>
      </w:r>
      <w:r w:rsidR="000F1F2A" w:rsidRPr="000F1F2A">
        <w:rPr>
          <w:rFonts w:ascii="Times New Roman" w:eastAsiaTheme="minorEastAsia" w:hAnsi="Times New Roman" w:cs="Times New Roman"/>
          <w:spacing w:val="-1"/>
          <w:sz w:val="19"/>
          <w:szCs w:val="19"/>
          <w:lang w:eastAsia="sr-Latn-BA"/>
        </w:rPr>
        <w:t>to</w:t>
      </w:r>
      <w:r w:rsidR="000F1F2A" w:rsidRPr="000F1F2A">
        <w:rPr>
          <w:rFonts w:ascii="Times New Roman" w:eastAsiaTheme="minorEastAsia" w:hAnsi="Times New Roman" w:cs="Times New Roman"/>
          <w:spacing w:val="-5"/>
          <w:sz w:val="19"/>
          <w:szCs w:val="19"/>
          <w:lang w:eastAsia="sr-Latn-BA"/>
        </w:rPr>
        <w:t xml:space="preserve"> </w:t>
      </w:r>
      <w:r w:rsidR="000F1F2A" w:rsidRPr="000F1F2A">
        <w:rPr>
          <w:rFonts w:ascii="Times New Roman" w:eastAsiaTheme="minorEastAsia" w:hAnsi="Times New Roman" w:cs="Times New Roman"/>
          <w:spacing w:val="-1"/>
          <w:sz w:val="19"/>
          <w:szCs w:val="19"/>
          <w:lang w:eastAsia="sr-Latn-BA"/>
        </w:rPr>
        <w:t>one</w:t>
      </w:r>
      <w:r w:rsidR="000F1F2A" w:rsidRPr="000F1F2A">
        <w:rPr>
          <w:rFonts w:ascii="Times New Roman" w:eastAsiaTheme="minorEastAsia" w:hAnsi="Times New Roman" w:cs="Times New Roman"/>
          <w:spacing w:val="-7"/>
          <w:sz w:val="19"/>
          <w:szCs w:val="19"/>
          <w:lang w:eastAsia="sr-Latn-BA"/>
        </w:rPr>
        <w:t xml:space="preserve"> </w:t>
      </w:r>
      <w:r w:rsidR="000F1F2A" w:rsidRPr="000F1F2A">
        <w:rPr>
          <w:rFonts w:ascii="Times New Roman" w:eastAsiaTheme="minorEastAsia" w:hAnsi="Times New Roman" w:cs="Times New Roman"/>
          <w:spacing w:val="-1"/>
          <w:sz w:val="19"/>
          <w:szCs w:val="19"/>
          <w:lang w:eastAsia="sr-Latn-BA"/>
        </w:rPr>
        <w:t>semester:</w:t>
      </w:r>
      <w:r w:rsidR="000F1F2A" w:rsidRPr="000F1F2A">
        <w:rPr>
          <w:rFonts w:ascii="Times New Roman" w:eastAsiaTheme="minorEastAsia" w:hAnsi="Times New Roman" w:cs="Times New Roman"/>
          <w:spacing w:val="-6"/>
          <w:sz w:val="19"/>
          <w:szCs w:val="19"/>
          <w:lang w:eastAsia="sr-Latn-BA"/>
        </w:rPr>
        <w:t xml:space="preserve"> </w:t>
      </w:r>
      <w:r w:rsidR="000F1F2A" w:rsidRPr="000F1F2A">
        <w:rPr>
          <w:rFonts w:ascii="Times New Roman" w:eastAsiaTheme="minorEastAsia" w:hAnsi="Times New Roman" w:cs="Times New Roman"/>
          <w:sz w:val="19"/>
          <w:szCs w:val="19"/>
          <w:lang w:eastAsia="sr-Latn-BA"/>
        </w:rPr>
        <w:t>from</w:t>
      </w:r>
      <w:r w:rsidR="000F1F2A" w:rsidRPr="000F1F2A">
        <w:rPr>
          <w:rFonts w:ascii="Times New Roman" w:eastAsiaTheme="minorEastAsia" w:hAnsi="Times New Roman" w:cs="Times New Roman"/>
          <w:spacing w:val="-3"/>
          <w:sz w:val="19"/>
          <w:szCs w:val="19"/>
          <w:lang w:eastAsia="sr-Latn-BA"/>
        </w:rPr>
        <w:t xml:space="preserve"> </w:t>
      </w:r>
      <w:r w:rsidR="000F1F2A" w:rsidRPr="000F1F2A">
        <w:rPr>
          <w:rFonts w:ascii="Times New Roman" w:eastAsiaTheme="minorEastAsia" w:hAnsi="Times New Roman" w:cs="Times New Roman"/>
          <w:w w:val="99"/>
          <w:sz w:val="19"/>
          <w:szCs w:val="19"/>
          <w:u w:val="single"/>
          <w:lang w:eastAsia="sr-Latn-BA"/>
        </w:rPr>
        <w:t xml:space="preserve"> </w:t>
      </w:r>
      <w:r w:rsidR="000F1F2A" w:rsidRPr="000F1F2A">
        <w:rPr>
          <w:rFonts w:ascii="Times New Roman" w:eastAsiaTheme="minorEastAsia" w:hAnsi="Times New Roman" w:cs="Times New Roman"/>
          <w:spacing w:val="47"/>
          <w:w w:val="99"/>
          <w:sz w:val="19"/>
          <w:szCs w:val="19"/>
          <w:lang w:eastAsia="sr-Latn-BA"/>
        </w:rPr>
        <w:t xml:space="preserve"> </w:t>
      </w:r>
      <w:r w:rsidR="000F1F2A" w:rsidRPr="000F1F2A">
        <w:rPr>
          <w:rFonts w:ascii="Times New Roman" w:eastAsiaTheme="minorEastAsia" w:hAnsi="Times New Roman" w:cs="Times New Roman"/>
          <w:spacing w:val="-1"/>
          <w:sz w:val="19"/>
          <w:szCs w:val="19"/>
          <w:lang w:eastAsia="sr-Latn-BA"/>
        </w:rPr>
        <w:t>Receiving</w:t>
      </w:r>
      <w:r w:rsidR="000F1F2A" w:rsidRPr="000F1F2A">
        <w:rPr>
          <w:rFonts w:ascii="Times New Roman" w:eastAsiaTheme="minorEastAsia" w:hAnsi="Times New Roman" w:cs="Times New Roman"/>
          <w:spacing w:val="-18"/>
          <w:sz w:val="19"/>
          <w:szCs w:val="19"/>
          <w:lang w:eastAsia="sr-Latn-BA"/>
        </w:rPr>
        <w:t xml:space="preserve"> </w:t>
      </w:r>
      <w:r w:rsidR="000F1F2A" w:rsidRPr="000F1F2A">
        <w:rPr>
          <w:rFonts w:ascii="Times New Roman" w:eastAsiaTheme="minorEastAsia" w:hAnsi="Times New Roman" w:cs="Times New Roman"/>
          <w:spacing w:val="-1"/>
          <w:sz w:val="19"/>
          <w:szCs w:val="19"/>
          <w:lang w:eastAsia="sr-Latn-BA"/>
        </w:rPr>
        <w:t xml:space="preserve">Institution: </w:t>
      </w:r>
      <w:r w:rsidR="000F1F2A" w:rsidRPr="000F1F2A">
        <w:rPr>
          <w:rFonts w:ascii="Times New Roman" w:eastAsiaTheme="minorEastAsia" w:hAnsi="Times New Roman" w:cs="Times New Roman"/>
          <w:w w:val="99"/>
          <w:sz w:val="19"/>
          <w:szCs w:val="19"/>
          <w:u w:val="single"/>
          <w:lang w:eastAsia="sr-Latn-BA"/>
        </w:rPr>
        <w:t xml:space="preserve"> </w:t>
      </w:r>
    </w:p>
    <w:p w14:paraId="1DDC8F16" w14:textId="77777777" w:rsidR="000F1F2A" w:rsidRPr="000F1F2A" w:rsidRDefault="000F1F2A" w:rsidP="000F1F2A">
      <w:pPr>
        <w:widowControl w:val="0"/>
        <w:kinsoku w:val="0"/>
        <w:overflowPunct w:val="0"/>
        <w:autoSpaceDE w:val="0"/>
        <w:autoSpaceDN w:val="0"/>
        <w:adjustRightInd w:val="0"/>
        <w:spacing w:after="0" w:line="213" w:lineRule="exact"/>
        <w:ind w:left="113"/>
        <w:rPr>
          <w:rFonts w:ascii="Times New Roman" w:eastAsiaTheme="minorEastAsia" w:hAnsi="Times New Roman" w:cs="Times New Roman"/>
          <w:sz w:val="19"/>
          <w:szCs w:val="19"/>
          <w:lang w:eastAsia="sr-Latn-BA"/>
        </w:rPr>
      </w:pPr>
      <w:r w:rsidRPr="000F1F2A">
        <w:rPr>
          <w:rFonts w:ascii="Times New Roman" w:eastAsiaTheme="minorEastAsia" w:hAnsi="Times New Roman" w:cs="Times New Roman"/>
          <w:spacing w:val="-1"/>
          <w:sz w:val="19"/>
          <w:szCs w:val="19"/>
          <w:lang w:eastAsia="sr-Latn-BA"/>
        </w:rPr>
        <w:t>Basis</w:t>
      </w:r>
      <w:r w:rsidRPr="000F1F2A">
        <w:rPr>
          <w:rFonts w:ascii="Times New Roman" w:eastAsiaTheme="minorEastAsia" w:hAnsi="Times New Roman" w:cs="Times New Roman"/>
          <w:spacing w:val="-9"/>
          <w:sz w:val="19"/>
          <w:szCs w:val="19"/>
          <w:lang w:eastAsia="sr-Latn-BA"/>
        </w:rPr>
        <w:t xml:space="preserve"> </w:t>
      </w:r>
      <w:r w:rsidRPr="000F1F2A">
        <w:rPr>
          <w:rFonts w:ascii="Times New Roman" w:eastAsiaTheme="minorEastAsia" w:hAnsi="Times New Roman" w:cs="Times New Roman"/>
          <w:sz w:val="19"/>
          <w:szCs w:val="19"/>
          <w:lang w:eastAsia="sr-Latn-BA"/>
        </w:rPr>
        <w:t>for</w:t>
      </w:r>
      <w:r w:rsidRPr="000F1F2A">
        <w:rPr>
          <w:rFonts w:ascii="Times New Roman" w:eastAsiaTheme="minorEastAsia" w:hAnsi="Times New Roman" w:cs="Times New Roman"/>
          <w:spacing w:val="-9"/>
          <w:sz w:val="19"/>
          <w:szCs w:val="19"/>
          <w:lang w:eastAsia="sr-Latn-BA"/>
        </w:rPr>
        <w:t xml:space="preserve"> </w:t>
      </w:r>
      <w:r w:rsidRPr="000F1F2A">
        <w:rPr>
          <w:rFonts w:ascii="Times New Roman" w:eastAsiaTheme="minorEastAsia" w:hAnsi="Times New Roman" w:cs="Times New Roman"/>
          <w:spacing w:val="-1"/>
          <w:sz w:val="19"/>
          <w:szCs w:val="19"/>
          <w:lang w:eastAsia="sr-Latn-BA"/>
        </w:rPr>
        <w:t xml:space="preserve">mobility: </w:t>
      </w:r>
      <w:r w:rsidRPr="000F1F2A">
        <w:rPr>
          <w:rFonts w:ascii="Times New Roman" w:eastAsiaTheme="minorEastAsia" w:hAnsi="Times New Roman" w:cs="Times New Roman"/>
          <w:w w:val="99"/>
          <w:sz w:val="19"/>
          <w:szCs w:val="19"/>
          <w:u w:val="single"/>
          <w:lang w:eastAsia="sr-Latn-BA"/>
        </w:rPr>
        <w:t xml:space="preserve"> </w:t>
      </w:r>
    </w:p>
    <w:p w14:paraId="316A0DF8" w14:textId="77777777" w:rsidR="000F1F2A" w:rsidRPr="000F1F2A" w:rsidRDefault="000F1F2A" w:rsidP="000F1F2A">
      <w:pPr>
        <w:widowControl w:val="0"/>
        <w:kinsoku w:val="0"/>
        <w:overflowPunct w:val="0"/>
        <w:autoSpaceDE w:val="0"/>
        <w:autoSpaceDN w:val="0"/>
        <w:adjustRightInd w:val="0"/>
        <w:spacing w:after="0" w:line="216" w:lineRule="exact"/>
        <w:ind w:left="113"/>
        <w:rPr>
          <w:rFonts w:ascii="Times New Roman" w:eastAsiaTheme="minorEastAsia" w:hAnsi="Times New Roman" w:cs="Times New Roman"/>
          <w:sz w:val="19"/>
          <w:szCs w:val="19"/>
          <w:lang w:eastAsia="sr-Latn-BA"/>
        </w:rPr>
      </w:pPr>
      <w:r w:rsidRPr="000F1F2A">
        <w:rPr>
          <w:rFonts w:ascii="Times New Roman" w:eastAsiaTheme="minorEastAsia" w:hAnsi="Times New Roman" w:cs="Times New Roman"/>
          <w:sz w:val="24"/>
          <w:szCs w:val="24"/>
          <w:lang w:eastAsia="sr-Latn-BA"/>
        </w:rPr>
        <w:br w:type="column"/>
      </w:r>
      <w:r w:rsidRPr="000F1F2A">
        <w:rPr>
          <w:rFonts w:ascii="Times New Roman" w:eastAsiaTheme="minorEastAsia" w:hAnsi="Times New Roman" w:cs="Times New Roman"/>
          <w:spacing w:val="-1"/>
          <w:sz w:val="19"/>
          <w:szCs w:val="19"/>
          <w:lang w:eastAsia="sr-Latn-BA"/>
        </w:rPr>
        <w:t xml:space="preserve">to </w:t>
      </w:r>
      <w:r w:rsidRPr="000F1F2A">
        <w:rPr>
          <w:rFonts w:ascii="Times New Roman" w:eastAsiaTheme="minorEastAsia" w:hAnsi="Times New Roman" w:cs="Times New Roman"/>
          <w:w w:val="99"/>
          <w:sz w:val="19"/>
          <w:szCs w:val="19"/>
          <w:u w:val="single"/>
          <w:lang w:eastAsia="sr-Latn-BA"/>
        </w:rPr>
        <w:t xml:space="preserve"> </w:t>
      </w:r>
    </w:p>
    <w:p w14:paraId="4CA6A7CD" w14:textId="77777777" w:rsidR="000F1F2A" w:rsidRPr="000F1F2A" w:rsidRDefault="000F1F2A" w:rsidP="000F1F2A">
      <w:pPr>
        <w:widowControl w:val="0"/>
        <w:kinsoku w:val="0"/>
        <w:overflowPunct w:val="0"/>
        <w:autoSpaceDE w:val="0"/>
        <w:autoSpaceDN w:val="0"/>
        <w:adjustRightInd w:val="0"/>
        <w:spacing w:after="0" w:line="216" w:lineRule="exact"/>
        <w:ind w:left="113"/>
        <w:rPr>
          <w:rFonts w:ascii="Times New Roman" w:eastAsiaTheme="minorEastAsia" w:hAnsi="Times New Roman" w:cs="Times New Roman"/>
          <w:sz w:val="19"/>
          <w:szCs w:val="19"/>
          <w:lang w:eastAsia="sr-Latn-BA"/>
        </w:rPr>
        <w:sectPr w:rsidR="000F1F2A" w:rsidRPr="000F1F2A">
          <w:type w:val="continuous"/>
          <w:pgSz w:w="12240" w:h="15840"/>
          <w:pgMar w:top="460" w:right="1340" w:bottom="1960" w:left="1340" w:header="720" w:footer="720" w:gutter="0"/>
          <w:cols w:num="2" w:space="720" w:equalWidth="0">
            <w:col w:w="4483" w:space="545"/>
            <w:col w:w="4532"/>
          </w:cols>
          <w:noEndnote/>
        </w:sectPr>
      </w:pPr>
    </w:p>
    <w:p w14:paraId="308052F8" w14:textId="77777777" w:rsidR="000F1F2A" w:rsidRPr="000F1F2A" w:rsidRDefault="000F1F2A" w:rsidP="000F1F2A">
      <w:pPr>
        <w:widowControl w:val="0"/>
        <w:kinsoku w:val="0"/>
        <w:overflowPunct w:val="0"/>
        <w:autoSpaceDE w:val="0"/>
        <w:autoSpaceDN w:val="0"/>
        <w:adjustRightInd w:val="0"/>
        <w:spacing w:before="2" w:after="0" w:line="240" w:lineRule="auto"/>
        <w:rPr>
          <w:rFonts w:ascii="Times New Roman" w:eastAsiaTheme="minorEastAsia" w:hAnsi="Times New Roman" w:cs="Times New Roman"/>
          <w:sz w:val="12"/>
          <w:szCs w:val="12"/>
          <w:lang w:eastAsia="sr-Latn-BA"/>
        </w:rPr>
      </w:pPr>
    </w:p>
    <w:p w14:paraId="45FBB25C" w14:textId="77777777" w:rsidR="000F1F2A" w:rsidRPr="000F1F2A" w:rsidRDefault="000F1F2A" w:rsidP="000F1F2A">
      <w:pPr>
        <w:widowControl w:val="0"/>
        <w:kinsoku w:val="0"/>
        <w:overflowPunct w:val="0"/>
        <w:autoSpaceDE w:val="0"/>
        <w:autoSpaceDN w:val="0"/>
        <w:adjustRightInd w:val="0"/>
        <w:spacing w:before="2" w:after="0" w:line="240" w:lineRule="auto"/>
        <w:rPr>
          <w:rFonts w:ascii="Times New Roman" w:eastAsiaTheme="minorEastAsia" w:hAnsi="Times New Roman" w:cs="Times New Roman"/>
          <w:sz w:val="12"/>
          <w:szCs w:val="12"/>
          <w:lang w:eastAsia="sr-Latn-BA"/>
        </w:rPr>
        <w:sectPr w:rsidR="000F1F2A" w:rsidRPr="000F1F2A">
          <w:type w:val="continuous"/>
          <w:pgSz w:w="12240" w:h="15840"/>
          <w:pgMar w:top="460" w:right="1340" w:bottom="1960" w:left="1340" w:header="720" w:footer="720" w:gutter="0"/>
          <w:cols w:space="720" w:equalWidth="0">
            <w:col w:w="9560"/>
          </w:cols>
          <w:noEndnote/>
        </w:sectPr>
      </w:pPr>
    </w:p>
    <w:p w14:paraId="63F64B16" w14:textId="77777777" w:rsidR="000F1F2A" w:rsidRPr="000F1F2A" w:rsidRDefault="000F1F2A" w:rsidP="000F1F2A">
      <w:pPr>
        <w:widowControl w:val="0"/>
        <w:kinsoku w:val="0"/>
        <w:overflowPunct w:val="0"/>
        <w:autoSpaceDE w:val="0"/>
        <w:autoSpaceDN w:val="0"/>
        <w:adjustRightInd w:val="0"/>
        <w:spacing w:before="74" w:after="0" w:line="240" w:lineRule="auto"/>
        <w:ind w:left="113"/>
        <w:rPr>
          <w:rFonts w:ascii="Times New Roman" w:eastAsiaTheme="minorEastAsia" w:hAnsi="Times New Roman" w:cs="Times New Roman"/>
          <w:sz w:val="19"/>
          <w:szCs w:val="19"/>
          <w:lang w:eastAsia="sr-Latn-BA"/>
        </w:rPr>
      </w:pPr>
      <w:r w:rsidRPr="000F1F2A">
        <w:rPr>
          <w:rFonts w:ascii="Times New Roman" w:eastAsiaTheme="minorEastAsia" w:hAnsi="Times New Roman" w:cs="Times New Roman"/>
          <w:spacing w:val="-1"/>
          <w:sz w:val="19"/>
          <w:szCs w:val="19"/>
          <w:lang w:eastAsia="sr-Latn-BA"/>
        </w:rPr>
        <w:t>Pursuant</w:t>
      </w:r>
      <w:r w:rsidRPr="000F1F2A">
        <w:rPr>
          <w:rFonts w:ascii="Times New Roman" w:eastAsiaTheme="minorEastAsia" w:hAnsi="Times New Roman" w:cs="Times New Roman"/>
          <w:spacing w:val="19"/>
          <w:sz w:val="19"/>
          <w:szCs w:val="19"/>
          <w:lang w:eastAsia="sr-Latn-BA"/>
        </w:rPr>
        <w:t xml:space="preserve"> </w:t>
      </w:r>
      <w:r w:rsidRPr="000F1F2A">
        <w:rPr>
          <w:rFonts w:ascii="Times New Roman" w:eastAsiaTheme="minorEastAsia" w:hAnsi="Times New Roman" w:cs="Times New Roman"/>
          <w:sz w:val="19"/>
          <w:szCs w:val="19"/>
          <w:lang w:eastAsia="sr-Latn-BA"/>
        </w:rPr>
        <w:t>to</w:t>
      </w:r>
      <w:r w:rsidRPr="000F1F2A">
        <w:rPr>
          <w:rFonts w:ascii="Times New Roman" w:eastAsiaTheme="minorEastAsia" w:hAnsi="Times New Roman" w:cs="Times New Roman"/>
          <w:spacing w:val="19"/>
          <w:sz w:val="19"/>
          <w:szCs w:val="19"/>
          <w:lang w:eastAsia="sr-Latn-BA"/>
        </w:rPr>
        <w:t xml:space="preserve"> </w:t>
      </w:r>
      <w:r w:rsidRPr="000F1F2A">
        <w:rPr>
          <w:rFonts w:ascii="Times New Roman" w:eastAsiaTheme="minorEastAsia" w:hAnsi="Times New Roman" w:cs="Times New Roman"/>
          <w:spacing w:val="-1"/>
          <w:sz w:val="19"/>
          <w:szCs w:val="19"/>
          <w:lang w:eastAsia="sr-Latn-BA"/>
        </w:rPr>
        <w:t>Article</w:t>
      </w:r>
      <w:r w:rsidRPr="000F1F2A">
        <w:rPr>
          <w:rFonts w:ascii="Times New Roman" w:eastAsiaTheme="minorEastAsia" w:hAnsi="Times New Roman" w:cs="Times New Roman"/>
          <w:sz w:val="19"/>
          <w:szCs w:val="19"/>
          <w:lang w:eastAsia="sr-Latn-BA"/>
        </w:rPr>
        <w:t xml:space="preserve"> </w:t>
      </w:r>
      <w:r w:rsidRPr="000F1F2A">
        <w:rPr>
          <w:rFonts w:ascii="Times New Roman" w:eastAsiaTheme="minorEastAsia" w:hAnsi="Times New Roman" w:cs="Times New Roman"/>
          <w:spacing w:val="-22"/>
          <w:sz w:val="19"/>
          <w:szCs w:val="19"/>
          <w:lang w:eastAsia="sr-Latn-BA"/>
        </w:rPr>
        <w:t xml:space="preserve"> </w:t>
      </w:r>
      <w:r w:rsidRPr="000F1F2A">
        <w:rPr>
          <w:rFonts w:ascii="Times New Roman" w:eastAsiaTheme="minorEastAsia" w:hAnsi="Times New Roman" w:cs="Times New Roman"/>
          <w:w w:val="99"/>
          <w:sz w:val="19"/>
          <w:szCs w:val="19"/>
          <w:u w:val="single"/>
          <w:lang w:eastAsia="sr-Latn-BA"/>
        </w:rPr>
        <w:t xml:space="preserve"> </w:t>
      </w:r>
    </w:p>
    <w:p w14:paraId="7AAB78C2" w14:textId="77777777" w:rsidR="000F1F2A" w:rsidRPr="000F1F2A" w:rsidRDefault="000F1F2A" w:rsidP="000F1F2A">
      <w:pPr>
        <w:widowControl w:val="0"/>
        <w:kinsoku w:val="0"/>
        <w:overflowPunct w:val="0"/>
        <w:autoSpaceDE w:val="0"/>
        <w:autoSpaceDN w:val="0"/>
        <w:adjustRightInd w:val="0"/>
        <w:spacing w:before="74" w:after="0" w:line="240" w:lineRule="auto"/>
        <w:ind w:left="113"/>
        <w:rPr>
          <w:rFonts w:ascii="Times New Roman" w:eastAsiaTheme="minorEastAsia" w:hAnsi="Times New Roman" w:cs="Times New Roman"/>
          <w:sz w:val="19"/>
          <w:szCs w:val="19"/>
          <w:lang w:eastAsia="sr-Latn-BA"/>
        </w:rPr>
      </w:pPr>
      <w:r w:rsidRPr="000F1F2A">
        <w:rPr>
          <w:rFonts w:ascii="Times New Roman" w:eastAsiaTheme="minorEastAsia" w:hAnsi="Times New Roman" w:cs="Times New Roman"/>
          <w:sz w:val="24"/>
          <w:szCs w:val="24"/>
          <w:lang w:eastAsia="sr-Latn-BA"/>
        </w:rPr>
        <w:br w:type="column"/>
      </w:r>
      <w:r w:rsidRPr="000F1F2A">
        <w:rPr>
          <w:rFonts w:ascii="Times New Roman" w:eastAsiaTheme="minorEastAsia" w:hAnsi="Times New Roman" w:cs="Times New Roman"/>
          <w:spacing w:val="-1"/>
          <w:sz w:val="19"/>
          <w:szCs w:val="19"/>
          <w:lang w:eastAsia="sr-Latn-BA"/>
        </w:rPr>
        <w:t>of</w:t>
      </w:r>
      <w:r w:rsidRPr="000F1F2A">
        <w:rPr>
          <w:rFonts w:ascii="Times New Roman" w:eastAsiaTheme="minorEastAsia" w:hAnsi="Times New Roman" w:cs="Times New Roman"/>
          <w:spacing w:val="21"/>
          <w:sz w:val="19"/>
          <w:szCs w:val="19"/>
          <w:lang w:eastAsia="sr-Latn-BA"/>
        </w:rPr>
        <w:t xml:space="preserve"> </w:t>
      </w:r>
      <w:r w:rsidRPr="000F1F2A">
        <w:rPr>
          <w:rFonts w:ascii="Times New Roman" w:eastAsiaTheme="minorEastAsia" w:hAnsi="Times New Roman" w:cs="Times New Roman"/>
          <w:sz w:val="19"/>
          <w:szCs w:val="19"/>
          <w:lang w:eastAsia="sr-Latn-BA"/>
        </w:rPr>
        <w:t>the</w:t>
      </w:r>
      <w:r w:rsidRPr="000F1F2A">
        <w:rPr>
          <w:rFonts w:ascii="Times New Roman" w:eastAsiaTheme="minorEastAsia" w:hAnsi="Times New Roman" w:cs="Times New Roman"/>
          <w:spacing w:val="21"/>
          <w:sz w:val="19"/>
          <w:szCs w:val="19"/>
          <w:lang w:eastAsia="sr-Latn-BA"/>
        </w:rPr>
        <w:t xml:space="preserve"> </w:t>
      </w:r>
      <w:r w:rsidRPr="000F1F2A">
        <w:rPr>
          <w:rFonts w:ascii="Times New Roman" w:eastAsiaTheme="minorEastAsia" w:hAnsi="Times New Roman" w:cs="Times New Roman"/>
          <w:spacing w:val="-1"/>
          <w:sz w:val="19"/>
          <w:szCs w:val="19"/>
          <w:lang w:eastAsia="sr-Latn-BA"/>
        </w:rPr>
        <w:t>Rulebook</w:t>
      </w:r>
      <w:r w:rsidRPr="000F1F2A">
        <w:rPr>
          <w:rFonts w:ascii="Times New Roman" w:eastAsiaTheme="minorEastAsia" w:hAnsi="Times New Roman" w:cs="Times New Roman"/>
          <w:spacing w:val="21"/>
          <w:sz w:val="19"/>
          <w:szCs w:val="19"/>
          <w:lang w:eastAsia="sr-Latn-BA"/>
        </w:rPr>
        <w:t xml:space="preserve"> </w:t>
      </w:r>
      <w:r w:rsidRPr="000F1F2A">
        <w:rPr>
          <w:rFonts w:ascii="Times New Roman" w:eastAsiaTheme="minorEastAsia" w:hAnsi="Times New Roman" w:cs="Times New Roman"/>
          <w:sz w:val="19"/>
          <w:szCs w:val="19"/>
          <w:lang w:eastAsia="sr-Latn-BA"/>
        </w:rPr>
        <w:t>on</w:t>
      </w:r>
      <w:r w:rsidRPr="000F1F2A">
        <w:rPr>
          <w:rFonts w:ascii="Times New Roman" w:eastAsiaTheme="minorEastAsia" w:hAnsi="Times New Roman" w:cs="Times New Roman"/>
          <w:spacing w:val="21"/>
          <w:sz w:val="19"/>
          <w:szCs w:val="19"/>
          <w:lang w:eastAsia="sr-Latn-BA"/>
        </w:rPr>
        <w:t xml:space="preserve"> </w:t>
      </w:r>
      <w:r w:rsidRPr="000F1F2A">
        <w:rPr>
          <w:rFonts w:ascii="Times New Roman" w:eastAsiaTheme="minorEastAsia" w:hAnsi="Times New Roman" w:cs="Times New Roman"/>
          <w:spacing w:val="-1"/>
          <w:sz w:val="19"/>
          <w:szCs w:val="19"/>
          <w:lang w:eastAsia="sr-Latn-BA"/>
        </w:rPr>
        <w:t>Student</w:t>
      </w:r>
      <w:r w:rsidRPr="000F1F2A">
        <w:rPr>
          <w:rFonts w:ascii="Times New Roman" w:eastAsiaTheme="minorEastAsia" w:hAnsi="Times New Roman" w:cs="Times New Roman"/>
          <w:spacing w:val="21"/>
          <w:sz w:val="19"/>
          <w:szCs w:val="19"/>
          <w:lang w:eastAsia="sr-Latn-BA"/>
        </w:rPr>
        <w:t xml:space="preserve"> </w:t>
      </w:r>
      <w:r w:rsidRPr="000F1F2A">
        <w:rPr>
          <w:rFonts w:ascii="Times New Roman" w:eastAsiaTheme="minorEastAsia" w:hAnsi="Times New Roman" w:cs="Times New Roman"/>
          <w:sz w:val="19"/>
          <w:szCs w:val="19"/>
          <w:lang w:eastAsia="sr-Latn-BA"/>
        </w:rPr>
        <w:t>and</w:t>
      </w:r>
      <w:r w:rsidRPr="000F1F2A">
        <w:rPr>
          <w:rFonts w:ascii="Times New Roman" w:eastAsiaTheme="minorEastAsia" w:hAnsi="Times New Roman" w:cs="Times New Roman"/>
          <w:spacing w:val="21"/>
          <w:sz w:val="19"/>
          <w:szCs w:val="19"/>
          <w:lang w:eastAsia="sr-Latn-BA"/>
        </w:rPr>
        <w:t xml:space="preserve"> </w:t>
      </w:r>
      <w:r w:rsidRPr="000F1F2A">
        <w:rPr>
          <w:rFonts w:ascii="Times New Roman" w:eastAsiaTheme="minorEastAsia" w:hAnsi="Times New Roman" w:cs="Times New Roman"/>
          <w:spacing w:val="-1"/>
          <w:sz w:val="19"/>
          <w:szCs w:val="19"/>
          <w:lang w:eastAsia="sr-Latn-BA"/>
        </w:rPr>
        <w:t>Staff</w:t>
      </w:r>
      <w:r w:rsidRPr="000F1F2A">
        <w:rPr>
          <w:rFonts w:ascii="Times New Roman" w:eastAsiaTheme="minorEastAsia" w:hAnsi="Times New Roman" w:cs="Times New Roman"/>
          <w:spacing w:val="21"/>
          <w:sz w:val="19"/>
          <w:szCs w:val="19"/>
          <w:lang w:eastAsia="sr-Latn-BA"/>
        </w:rPr>
        <w:t xml:space="preserve"> </w:t>
      </w:r>
      <w:r w:rsidRPr="000F1F2A">
        <w:rPr>
          <w:rFonts w:ascii="Times New Roman" w:eastAsiaTheme="minorEastAsia" w:hAnsi="Times New Roman" w:cs="Times New Roman"/>
          <w:spacing w:val="-1"/>
          <w:sz w:val="19"/>
          <w:szCs w:val="19"/>
          <w:lang w:eastAsia="sr-Latn-BA"/>
        </w:rPr>
        <w:t>Mobility,</w:t>
      </w:r>
      <w:r w:rsidRPr="000F1F2A">
        <w:rPr>
          <w:rFonts w:ascii="Times New Roman" w:eastAsiaTheme="minorEastAsia" w:hAnsi="Times New Roman" w:cs="Times New Roman"/>
          <w:spacing w:val="21"/>
          <w:sz w:val="19"/>
          <w:szCs w:val="19"/>
          <w:lang w:eastAsia="sr-Latn-BA"/>
        </w:rPr>
        <w:t xml:space="preserve"> </w:t>
      </w:r>
      <w:r w:rsidRPr="000F1F2A">
        <w:rPr>
          <w:rFonts w:ascii="Times New Roman" w:eastAsiaTheme="minorEastAsia" w:hAnsi="Times New Roman" w:cs="Times New Roman"/>
          <w:sz w:val="19"/>
          <w:szCs w:val="19"/>
          <w:lang w:eastAsia="sr-Latn-BA"/>
        </w:rPr>
        <w:t>the</w:t>
      </w:r>
      <w:r w:rsidRPr="000F1F2A">
        <w:rPr>
          <w:rFonts w:ascii="Times New Roman" w:eastAsiaTheme="minorEastAsia" w:hAnsi="Times New Roman" w:cs="Times New Roman"/>
          <w:spacing w:val="21"/>
          <w:sz w:val="19"/>
          <w:szCs w:val="19"/>
          <w:lang w:eastAsia="sr-Latn-BA"/>
        </w:rPr>
        <w:t xml:space="preserve"> </w:t>
      </w:r>
      <w:r w:rsidRPr="000F1F2A">
        <w:rPr>
          <w:rFonts w:ascii="Times New Roman" w:eastAsiaTheme="minorEastAsia" w:hAnsi="Times New Roman" w:cs="Times New Roman"/>
          <w:spacing w:val="-1"/>
          <w:sz w:val="19"/>
          <w:szCs w:val="19"/>
          <w:lang w:eastAsia="sr-Latn-BA"/>
        </w:rPr>
        <w:t>Commission</w:t>
      </w:r>
      <w:r w:rsidRPr="000F1F2A">
        <w:rPr>
          <w:rFonts w:ascii="Times New Roman" w:eastAsiaTheme="minorEastAsia" w:hAnsi="Times New Roman" w:cs="Times New Roman"/>
          <w:spacing w:val="22"/>
          <w:sz w:val="19"/>
          <w:szCs w:val="19"/>
          <w:lang w:eastAsia="sr-Latn-BA"/>
        </w:rPr>
        <w:t xml:space="preserve"> </w:t>
      </w:r>
      <w:r w:rsidRPr="000F1F2A">
        <w:rPr>
          <w:rFonts w:ascii="Times New Roman" w:eastAsiaTheme="minorEastAsia" w:hAnsi="Times New Roman" w:cs="Times New Roman"/>
          <w:sz w:val="19"/>
          <w:szCs w:val="19"/>
          <w:lang w:eastAsia="sr-Latn-BA"/>
        </w:rPr>
        <w:t>for</w:t>
      </w:r>
      <w:r w:rsidRPr="000F1F2A">
        <w:rPr>
          <w:rFonts w:ascii="Times New Roman" w:eastAsiaTheme="minorEastAsia" w:hAnsi="Times New Roman" w:cs="Times New Roman"/>
          <w:spacing w:val="21"/>
          <w:sz w:val="19"/>
          <w:szCs w:val="19"/>
          <w:lang w:eastAsia="sr-Latn-BA"/>
        </w:rPr>
        <w:t xml:space="preserve"> </w:t>
      </w:r>
      <w:r w:rsidRPr="000F1F2A">
        <w:rPr>
          <w:rFonts w:ascii="Times New Roman" w:eastAsiaTheme="minorEastAsia" w:hAnsi="Times New Roman" w:cs="Times New Roman"/>
          <w:spacing w:val="-1"/>
          <w:sz w:val="19"/>
          <w:szCs w:val="19"/>
          <w:lang w:eastAsia="sr-Latn-BA"/>
        </w:rPr>
        <w:t>the</w:t>
      </w:r>
      <w:r w:rsidRPr="000F1F2A">
        <w:rPr>
          <w:rFonts w:ascii="Times New Roman" w:eastAsiaTheme="minorEastAsia" w:hAnsi="Times New Roman" w:cs="Times New Roman"/>
          <w:spacing w:val="22"/>
          <w:sz w:val="19"/>
          <w:szCs w:val="19"/>
          <w:lang w:eastAsia="sr-Latn-BA"/>
        </w:rPr>
        <w:t xml:space="preserve"> </w:t>
      </w:r>
      <w:r w:rsidRPr="000F1F2A">
        <w:rPr>
          <w:rFonts w:ascii="Times New Roman" w:eastAsiaTheme="minorEastAsia" w:hAnsi="Times New Roman" w:cs="Times New Roman"/>
          <w:spacing w:val="-1"/>
          <w:sz w:val="19"/>
          <w:szCs w:val="19"/>
          <w:lang w:eastAsia="sr-Latn-BA"/>
        </w:rPr>
        <w:t>recognition</w:t>
      </w:r>
      <w:r w:rsidRPr="000F1F2A">
        <w:rPr>
          <w:rFonts w:ascii="Times New Roman" w:eastAsiaTheme="minorEastAsia" w:hAnsi="Times New Roman" w:cs="Times New Roman"/>
          <w:spacing w:val="21"/>
          <w:sz w:val="19"/>
          <w:szCs w:val="19"/>
          <w:lang w:eastAsia="sr-Latn-BA"/>
        </w:rPr>
        <w:t xml:space="preserve"> </w:t>
      </w:r>
      <w:r w:rsidRPr="000F1F2A">
        <w:rPr>
          <w:rFonts w:ascii="Times New Roman" w:eastAsiaTheme="minorEastAsia" w:hAnsi="Times New Roman" w:cs="Times New Roman"/>
          <w:sz w:val="19"/>
          <w:szCs w:val="19"/>
          <w:lang w:eastAsia="sr-Latn-BA"/>
        </w:rPr>
        <w:t>of</w:t>
      </w:r>
      <w:r w:rsidRPr="000F1F2A">
        <w:rPr>
          <w:rFonts w:ascii="Times New Roman" w:eastAsiaTheme="minorEastAsia" w:hAnsi="Times New Roman" w:cs="Times New Roman"/>
          <w:spacing w:val="21"/>
          <w:sz w:val="19"/>
          <w:szCs w:val="19"/>
          <w:lang w:eastAsia="sr-Latn-BA"/>
        </w:rPr>
        <w:t xml:space="preserve"> </w:t>
      </w:r>
      <w:r w:rsidRPr="000F1F2A">
        <w:rPr>
          <w:rFonts w:ascii="Times New Roman" w:eastAsiaTheme="minorEastAsia" w:hAnsi="Times New Roman" w:cs="Times New Roman"/>
          <w:sz w:val="19"/>
          <w:szCs w:val="19"/>
          <w:lang w:eastAsia="sr-Latn-BA"/>
        </w:rPr>
        <w:t>the</w:t>
      </w:r>
    </w:p>
    <w:p w14:paraId="1F44AEA7" w14:textId="77777777" w:rsidR="000F1F2A" w:rsidRPr="000F1F2A" w:rsidRDefault="000F1F2A" w:rsidP="000F1F2A">
      <w:pPr>
        <w:widowControl w:val="0"/>
        <w:kinsoku w:val="0"/>
        <w:overflowPunct w:val="0"/>
        <w:autoSpaceDE w:val="0"/>
        <w:autoSpaceDN w:val="0"/>
        <w:adjustRightInd w:val="0"/>
        <w:spacing w:before="74" w:after="0" w:line="240" w:lineRule="auto"/>
        <w:ind w:left="113"/>
        <w:rPr>
          <w:rFonts w:ascii="Times New Roman" w:eastAsiaTheme="minorEastAsia" w:hAnsi="Times New Roman" w:cs="Times New Roman"/>
          <w:sz w:val="19"/>
          <w:szCs w:val="19"/>
          <w:lang w:eastAsia="sr-Latn-BA"/>
        </w:rPr>
        <w:sectPr w:rsidR="000F1F2A" w:rsidRPr="000F1F2A">
          <w:type w:val="continuous"/>
          <w:pgSz w:w="12240" w:h="15840"/>
          <w:pgMar w:top="460" w:right="1340" w:bottom="1960" w:left="1340" w:header="720" w:footer="720" w:gutter="0"/>
          <w:cols w:num="2" w:space="720" w:equalWidth="0">
            <w:col w:w="1713" w:space="478"/>
            <w:col w:w="7369"/>
          </w:cols>
          <w:noEndnote/>
        </w:sectPr>
      </w:pPr>
    </w:p>
    <w:p w14:paraId="28ED0008" w14:textId="3BAB3D29" w:rsidR="000F1F2A" w:rsidRPr="000F1F2A" w:rsidRDefault="00074CCF" w:rsidP="000F1F2A">
      <w:pPr>
        <w:widowControl w:val="0"/>
        <w:kinsoku w:val="0"/>
        <w:overflowPunct w:val="0"/>
        <w:autoSpaceDE w:val="0"/>
        <w:autoSpaceDN w:val="0"/>
        <w:adjustRightInd w:val="0"/>
        <w:spacing w:after="0" w:line="215" w:lineRule="exact"/>
        <w:ind w:left="113"/>
        <w:rPr>
          <w:rFonts w:ascii="Times New Roman" w:eastAsiaTheme="minorEastAsia" w:hAnsi="Times New Roman" w:cs="Times New Roman"/>
          <w:sz w:val="19"/>
          <w:szCs w:val="19"/>
          <w:lang w:eastAsia="sr-Latn-BA"/>
        </w:rPr>
      </w:pPr>
      <w:r>
        <w:rPr>
          <w:rFonts w:ascii="Times New Roman" w:eastAsiaTheme="minorEastAsia" w:hAnsi="Times New Roman" w:cs="Times New Roman"/>
          <w:spacing w:val="-1"/>
          <w:sz w:val="19"/>
          <w:szCs w:val="19"/>
          <w:lang w:eastAsia="sr-Latn-BA"/>
        </w:rPr>
        <w:t xml:space="preserve">mobility </w:t>
      </w:r>
      <w:r w:rsidR="000F1F2A" w:rsidRPr="000F1F2A">
        <w:rPr>
          <w:rFonts w:ascii="Times New Roman" w:eastAsiaTheme="minorEastAsia" w:hAnsi="Times New Roman" w:cs="Times New Roman"/>
          <w:spacing w:val="-1"/>
          <w:sz w:val="19"/>
          <w:szCs w:val="19"/>
          <w:lang w:eastAsia="sr-Latn-BA"/>
        </w:rPr>
        <w:t>period</w:t>
      </w:r>
      <w:r w:rsidR="000F1F2A" w:rsidRPr="000F1F2A">
        <w:rPr>
          <w:rFonts w:ascii="Times New Roman" w:eastAsiaTheme="minorEastAsia" w:hAnsi="Times New Roman" w:cs="Times New Roman"/>
          <w:sz w:val="19"/>
          <w:szCs w:val="19"/>
          <w:lang w:eastAsia="sr-Latn-BA"/>
        </w:rPr>
        <w:t xml:space="preserve"> of</w:t>
      </w:r>
      <w:r w:rsidR="000F1F2A" w:rsidRPr="000F1F2A">
        <w:rPr>
          <w:rFonts w:ascii="Times New Roman" w:eastAsiaTheme="minorEastAsia" w:hAnsi="Times New Roman" w:cs="Times New Roman"/>
          <w:spacing w:val="1"/>
          <w:sz w:val="19"/>
          <w:szCs w:val="19"/>
          <w:lang w:eastAsia="sr-Latn-BA"/>
        </w:rPr>
        <w:t xml:space="preserve"> </w:t>
      </w:r>
      <w:r w:rsidR="000F1F2A" w:rsidRPr="000F1F2A">
        <w:rPr>
          <w:rFonts w:ascii="Times New Roman" w:eastAsiaTheme="minorEastAsia" w:hAnsi="Times New Roman" w:cs="Times New Roman"/>
          <w:spacing w:val="-1"/>
          <w:sz w:val="19"/>
          <w:szCs w:val="19"/>
          <w:lang w:eastAsia="sr-Latn-BA"/>
        </w:rPr>
        <w:t>the</w:t>
      </w:r>
      <w:r w:rsidR="000F1F2A" w:rsidRPr="000F1F2A">
        <w:rPr>
          <w:rFonts w:ascii="Times New Roman" w:eastAsiaTheme="minorEastAsia" w:hAnsi="Times New Roman" w:cs="Times New Roman"/>
          <w:spacing w:val="5"/>
          <w:sz w:val="19"/>
          <w:szCs w:val="19"/>
          <w:lang w:eastAsia="sr-Latn-BA"/>
        </w:rPr>
        <w:t xml:space="preserve"> </w:t>
      </w:r>
      <w:r w:rsidR="000F1F2A" w:rsidRPr="000F1F2A">
        <w:rPr>
          <w:rFonts w:ascii="Times New Roman" w:eastAsiaTheme="minorEastAsia" w:hAnsi="Times New Roman" w:cs="Times New Roman"/>
          <w:w w:val="99"/>
          <w:sz w:val="19"/>
          <w:szCs w:val="19"/>
          <w:u w:val="single"/>
          <w:lang w:eastAsia="sr-Latn-BA"/>
        </w:rPr>
        <w:t xml:space="preserve"> </w:t>
      </w:r>
    </w:p>
    <w:p w14:paraId="2726F1B3" w14:textId="71547F2E" w:rsidR="000F1F2A" w:rsidRPr="000F1F2A" w:rsidRDefault="000F1F2A" w:rsidP="000F1F2A">
      <w:pPr>
        <w:widowControl w:val="0"/>
        <w:kinsoku w:val="0"/>
        <w:overflowPunct w:val="0"/>
        <w:autoSpaceDE w:val="0"/>
        <w:autoSpaceDN w:val="0"/>
        <w:adjustRightInd w:val="0"/>
        <w:spacing w:after="0" w:line="215" w:lineRule="exact"/>
        <w:ind w:left="113"/>
        <w:rPr>
          <w:rFonts w:ascii="Times New Roman" w:eastAsiaTheme="minorEastAsia" w:hAnsi="Times New Roman" w:cs="Times New Roman"/>
          <w:sz w:val="19"/>
          <w:szCs w:val="19"/>
          <w:lang w:eastAsia="sr-Latn-BA"/>
        </w:rPr>
      </w:pPr>
      <w:r w:rsidRPr="000F1F2A">
        <w:rPr>
          <w:rFonts w:ascii="Times New Roman" w:eastAsiaTheme="minorEastAsia" w:hAnsi="Times New Roman" w:cs="Times New Roman"/>
          <w:sz w:val="24"/>
          <w:szCs w:val="24"/>
          <w:lang w:eastAsia="sr-Latn-BA"/>
        </w:rPr>
        <w:br w:type="column"/>
      </w:r>
      <w:r w:rsidRPr="000F1F2A">
        <w:rPr>
          <w:rFonts w:ascii="Times New Roman" w:eastAsiaTheme="minorEastAsia" w:hAnsi="Times New Roman" w:cs="Times New Roman"/>
          <w:spacing w:val="-1"/>
          <w:sz w:val="19"/>
          <w:szCs w:val="19"/>
          <w:lang w:eastAsia="sr-Latn-BA"/>
        </w:rPr>
        <w:t>(</w:t>
      </w:r>
      <w:r w:rsidR="008D4B49">
        <w:rPr>
          <w:rFonts w:ascii="Times New Roman" w:eastAsiaTheme="minorEastAsia" w:hAnsi="Times New Roman" w:cs="Times New Roman"/>
          <w:spacing w:val="-1"/>
          <w:sz w:val="19"/>
          <w:szCs w:val="19"/>
          <w:lang w:eastAsia="sr-Latn-BA"/>
        </w:rPr>
        <w:t>Member</w:t>
      </w:r>
      <w:r w:rsidRPr="000F1F2A">
        <w:rPr>
          <w:rFonts w:ascii="Times New Roman" w:eastAsiaTheme="minorEastAsia" w:hAnsi="Times New Roman" w:cs="Times New Roman"/>
          <w:spacing w:val="-1"/>
          <w:sz w:val="19"/>
          <w:szCs w:val="19"/>
          <w:lang w:eastAsia="sr-Latn-BA"/>
        </w:rPr>
        <w:t>)</w:t>
      </w:r>
      <w:r w:rsidRPr="000F1F2A">
        <w:rPr>
          <w:rFonts w:ascii="Times New Roman" w:eastAsiaTheme="minorEastAsia" w:hAnsi="Times New Roman" w:cs="Times New Roman"/>
          <w:spacing w:val="-6"/>
          <w:sz w:val="19"/>
          <w:szCs w:val="19"/>
          <w:lang w:eastAsia="sr-Latn-BA"/>
        </w:rPr>
        <w:t xml:space="preserve"> </w:t>
      </w:r>
      <w:r w:rsidRPr="000F1F2A">
        <w:rPr>
          <w:rFonts w:ascii="Times New Roman" w:eastAsiaTheme="minorEastAsia" w:hAnsi="Times New Roman" w:cs="Times New Roman"/>
          <w:spacing w:val="-1"/>
          <w:sz w:val="19"/>
          <w:szCs w:val="19"/>
          <w:lang w:eastAsia="sr-Latn-BA"/>
        </w:rPr>
        <w:t>comprising:</w:t>
      </w:r>
      <w:r w:rsidRPr="000F1F2A">
        <w:rPr>
          <w:rFonts w:ascii="Times New Roman" w:eastAsiaTheme="minorEastAsia" w:hAnsi="Times New Roman" w:cs="Times New Roman"/>
          <w:spacing w:val="5"/>
          <w:sz w:val="19"/>
          <w:szCs w:val="19"/>
          <w:lang w:eastAsia="sr-Latn-BA"/>
        </w:rPr>
        <w:t xml:space="preserve"> </w:t>
      </w:r>
      <w:r w:rsidRPr="000F1F2A">
        <w:rPr>
          <w:rFonts w:ascii="Times New Roman" w:eastAsiaTheme="minorEastAsia" w:hAnsi="Times New Roman" w:cs="Times New Roman"/>
          <w:w w:val="99"/>
          <w:sz w:val="19"/>
          <w:szCs w:val="19"/>
          <w:u w:val="single"/>
          <w:lang w:eastAsia="sr-Latn-BA"/>
        </w:rPr>
        <w:t xml:space="preserve"> </w:t>
      </w:r>
    </w:p>
    <w:p w14:paraId="1C131BBF" w14:textId="77777777" w:rsidR="000F1F2A" w:rsidRPr="000F1F2A" w:rsidRDefault="000F1F2A" w:rsidP="000F1F2A">
      <w:pPr>
        <w:widowControl w:val="0"/>
        <w:kinsoku w:val="0"/>
        <w:overflowPunct w:val="0"/>
        <w:autoSpaceDE w:val="0"/>
        <w:autoSpaceDN w:val="0"/>
        <w:adjustRightInd w:val="0"/>
        <w:spacing w:after="0" w:line="215" w:lineRule="exact"/>
        <w:ind w:left="113"/>
        <w:rPr>
          <w:rFonts w:ascii="Times New Roman" w:eastAsiaTheme="minorEastAsia" w:hAnsi="Times New Roman" w:cs="Times New Roman"/>
          <w:sz w:val="19"/>
          <w:szCs w:val="19"/>
          <w:lang w:eastAsia="sr-Latn-BA"/>
        </w:rPr>
        <w:sectPr w:rsidR="000F1F2A" w:rsidRPr="000F1F2A">
          <w:type w:val="continuous"/>
          <w:pgSz w:w="12240" w:h="15840"/>
          <w:pgMar w:top="460" w:right="1340" w:bottom="1960" w:left="1340" w:header="720" w:footer="720" w:gutter="0"/>
          <w:cols w:num="2" w:space="720" w:equalWidth="0">
            <w:col w:w="3603" w:space="646"/>
            <w:col w:w="5311"/>
          </w:cols>
          <w:noEndnote/>
        </w:sectPr>
      </w:pPr>
    </w:p>
    <w:p w14:paraId="241C3F50" w14:textId="77777777" w:rsidR="000F1F2A" w:rsidRPr="000F1F2A" w:rsidRDefault="000F1F2A" w:rsidP="000F1F2A">
      <w:pPr>
        <w:widowControl w:val="0"/>
        <w:tabs>
          <w:tab w:val="left" w:pos="6933"/>
        </w:tabs>
        <w:kinsoku w:val="0"/>
        <w:overflowPunct w:val="0"/>
        <w:autoSpaceDE w:val="0"/>
        <w:autoSpaceDN w:val="0"/>
        <w:adjustRightInd w:val="0"/>
        <w:spacing w:after="0" w:line="217" w:lineRule="exact"/>
        <w:ind w:left="113"/>
        <w:rPr>
          <w:rFonts w:ascii="Times New Roman" w:eastAsiaTheme="minorEastAsia" w:hAnsi="Times New Roman" w:cs="Times New Roman"/>
          <w:sz w:val="19"/>
          <w:szCs w:val="19"/>
          <w:lang w:eastAsia="sr-Latn-BA"/>
        </w:rPr>
      </w:pPr>
      <w:r w:rsidRPr="000F1F2A">
        <w:rPr>
          <w:rFonts w:ascii="Times New Roman" w:eastAsiaTheme="minorEastAsia" w:hAnsi="Times New Roman" w:cs="Times New Roman"/>
          <w:w w:val="99"/>
          <w:sz w:val="19"/>
          <w:szCs w:val="19"/>
          <w:u w:val="single"/>
          <w:lang w:eastAsia="sr-Latn-BA"/>
        </w:rPr>
        <w:t xml:space="preserve"> </w:t>
      </w:r>
      <w:r w:rsidRPr="000F1F2A">
        <w:rPr>
          <w:rFonts w:ascii="Times New Roman" w:eastAsiaTheme="minorEastAsia" w:hAnsi="Times New Roman" w:cs="Times New Roman"/>
          <w:sz w:val="19"/>
          <w:szCs w:val="19"/>
          <w:lang w:eastAsia="sr-Latn-BA"/>
        </w:rPr>
        <w:tab/>
      </w:r>
      <w:r w:rsidRPr="000F1F2A">
        <w:rPr>
          <w:rFonts w:ascii="Times New Roman" w:eastAsiaTheme="minorEastAsia" w:hAnsi="Times New Roman" w:cs="Times New Roman"/>
          <w:spacing w:val="-1"/>
          <w:sz w:val="19"/>
          <w:szCs w:val="19"/>
          <w:lang w:eastAsia="sr-Latn-BA"/>
        </w:rPr>
        <w:t>issues</w:t>
      </w:r>
      <w:r w:rsidRPr="000F1F2A">
        <w:rPr>
          <w:rFonts w:ascii="Times New Roman" w:eastAsiaTheme="minorEastAsia" w:hAnsi="Times New Roman" w:cs="Times New Roman"/>
          <w:spacing w:val="-10"/>
          <w:sz w:val="19"/>
          <w:szCs w:val="19"/>
          <w:lang w:eastAsia="sr-Latn-BA"/>
        </w:rPr>
        <w:t xml:space="preserve"> </w:t>
      </w:r>
      <w:r w:rsidRPr="000F1F2A">
        <w:rPr>
          <w:rFonts w:ascii="Times New Roman" w:eastAsiaTheme="minorEastAsia" w:hAnsi="Times New Roman" w:cs="Times New Roman"/>
          <w:spacing w:val="-1"/>
          <w:sz w:val="19"/>
          <w:szCs w:val="19"/>
          <w:lang w:eastAsia="sr-Latn-BA"/>
        </w:rPr>
        <w:t>the</w:t>
      </w:r>
      <w:r w:rsidRPr="000F1F2A">
        <w:rPr>
          <w:rFonts w:ascii="Times New Roman" w:eastAsiaTheme="minorEastAsia" w:hAnsi="Times New Roman" w:cs="Times New Roman"/>
          <w:spacing w:val="-8"/>
          <w:sz w:val="19"/>
          <w:szCs w:val="19"/>
          <w:lang w:eastAsia="sr-Latn-BA"/>
        </w:rPr>
        <w:t xml:space="preserve"> </w:t>
      </w:r>
      <w:r w:rsidRPr="000F1F2A">
        <w:rPr>
          <w:rFonts w:ascii="Times New Roman" w:eastAsiaTheme="minorEastAsia" w:hAnsi="Times New Roman" w:cs="Times New Roman"/>
          <w:spacing w:val="-1"/>
          <w:sz w:val="19"/>
          <w:szCs w:val="19"/>
          <w:lang w:eastAsia="sr-Latn-BA"/>
        </w:rPr>
        <w:t>following</w:t>
      </w:r>
    </w:p>
    <w:p w14:paraId="6AB59A21" w14:textId="77777777" w:rsidR="000F1F2A" w:rsidRPr="000F1F2A" w:rsidRDefault="000F1F2A" w:rsidP="000F1F2A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18"/>
          <w:szCs w:val="18"/>
          <w:lang w:eastAsia="sr-Latn-BA"/>
        </w:rPr>
      </w:pPr>
    </w:p>
    <w:p w14:paraId="53E6DB6C" w14:textId="77777777" w:rsidR="000F1F2A" w:rsidRPr="000F1F2A" w:rsidRDefault="000F1F2A" w:rsidP="000F1F2A">
      <w:pPr>
        <w:widowControl w:val="0"/>
        <w:kinsoku w:val="0"/>
        <w:overflowPunct w:val="0"/>
        <w:autoSpaceDE w:val="0"/>
        <w:autoSpaceDN w:val="0"/>
        <w:adjustRightInd w:val="0"/>
        <w:spacing w:before="8" w:after="0" w:line="240" w:lineRule="auto"/>
        <w:rPr>
          <w:rFonts w:ascii="Times New Roman" w:eastAsiaTheme="minorEastAsia" w:hAnsi="Times New Roman" w:cs="Times New Roman"/>
          <w:sz w:val="19"/>
          <w:szCs w:val="19"/>
          <w:lang w:eastAsia="sr-Latn-BA"/>
        </w:rPr>
      </w:pPr>
    </w:p>
    <w:p w14:paraId="5A7CAC9A" w14:textId="5ACB828C" w:rsidR="000F1F2A" w:rsidRPr="000F1F2A" w:rsidRDefault="000F1F2A" w:rsidP="000F1F2A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1733" w:right="1733"/>
        <w:jc w:val="center"/>
        <w:rPr>
          <w:rFonts w:ascii="Times New Roman" w:eastAsiaTheme="minorEastAsia" w:hAnsi="Times New Roman" w:cs="Times New Roman"/>
          <w:sz w:val="19"/>
          <w:szCs w:val="19"/>
          <w:lang w:eastAsia="sr-Latn-BA"/>
        </w:rPr>
      </w:pPr>
      <w:r w:rsidRPr="000F1F2A">
        <w:rPr>
          <w:rFonts w:ascii="Times New Roman" w:eastAsiaTheme="minorEastAsia" w:hAnsi="Times New Roman" w:cs="Times New Roman"/>
          <w:b/>
          <w:bCs/>
          <w:spacing w:val="-1"/>
          <w:sz w:val="19"/>
          <w:szCs w:val="19"/>
          <w:lang w:eastAsia="sr-Latn-BA"/>
        </w:rPr>
        <w:t>DECISION</w:t>
      </w:r>
      <w:r w:rsidRPr="000F1F2A">
        <w:rPr>
          <w:rFonts w:ascii="Times New Roman" w:eastAsiaTheme="minorEastAsia" w:hAnsi="Times New Roman" w:cs="Times New Roman"/>
          <w:b/>
          <w:bCs/>
          <w:spacing w:val="-11"/>
          <w:sz w:val="19"/>
          <w:szCs w:val="19"/>
          <w:lang w:eastAsia="sr-Latn-BA"/>
        </w:rPr>
        <w:t xml:space="preserve"> </w:t>
      </w:r>
      <w:r w:rsidRPr="000F1F2A">
        <w:rPr>
          <w:rFonts w:ascii="Times New Roman" w:eastAsiaTheme="minorEastAsia" w:hAnsi="Times New Roman" w:cs="Times New Roman"/>
          <w:b/>
          <w:bCs/>
          <w:spacing w:val="1"/>
          <w:sz w:val="19"/>
          <w:szCs w:val="19"/>
          <w:lang w:eastAsia="sr-Latn-BA"/>
        </w:rPr>
        <w:t>ON</w:t>
      </w:r>
      <w:r w:rsidRPr="000F1F2A">
        <w:rPr>
          <w:rFonts w:ascii="Times New Roman" w:eastAsiaTheme="minorEastAsia" w:hAnsi="Times New Roman" w:cs="Times New Roman"/>
          <w:b/>
          <w:bCs/>
          <w:spacing w:val="-10"/>
          <w:sz w:val="19"/>
          <w:szCs w:val="19"/>
          <w:lang w:eastAsia="sr-Latn-BA"/>
        </w:rPr>
        <w:t xml:space="preserve"> </w:t>
      </w:r>
      <w:r w:rsidRPr="000F1F2A">
        <w:rPr>
          <w:rFonts w:ascii="Times New Roman" w:eastAsiaTheme="minorEastAsia" w:hAnsi="Times New Roman" w:cs="Times New Roman"/>
          <w:b/>
          <w:bCs/>
          <w:spacing w:val="-1"/>
          <w:sz w:val="19"/>
          <w:szCs w:val="19"/>
          <w:lang w:eastAsia="sr-Latn-BA"/>
        </w:rPr>
        <w:t>THE</w:t>
      </w:r>
      <w:r w:rsidRPr="000F1F2A">
        <w:rPr>
          <w:rFonts w:ascii="Times New Roman" w:eastAsiaTheme="minorEastAsia" w:hAnsi="Times New Roman" w:cs="Times New Roman"/>
          <w:b/>
          <w:bCs/>
          <w:spacing w:val="-8"/>
          <w:sz w:val="19"/>
          <w:szCs w:val="19"/>
          <w:lang w:eastAsia="sr-Latn-BA"/>
        </w:rPr>
        <w:t xml:space="preserve"> </w:t>
      </w:r>
      <w:r w:rsidRPr="000F1F2A">
        <w:rPr>
          <w:rFonts w:ascii="Times New Roman" w:eastAsiaTheme="minorEastAsia" w:hAnsi="Times New Roman" w:cs="Times New Roman"/>
          <w:b/>
          <w:bCs/>
          <w:spacing w:val="-1"/>
          <w:sz w:val="19"/>
          <w:szCs w:val="19"/>
          <w:lang w:eastAsia="sr-Latn-BA"/>
        </w:rPr>
        <w:t>RECOGNITION</w:t>
      </w:r>
      <w:r w:rsidRPr="000F1F2A">
        <w:rPr>
          <w:rFonts w:ascii="Times New Roman" w:eastAsiaTheme="minorEastAsia" w:hAnsi="Times New Roman" w:cs="Times New Roman"/>
          <w:b/>
          <w:bCs/>
          <w:spacing w:val="-8"/>
          <w:sz w:val="19"/>
          <w:szCs w:val="19"/>
          <w:lang w:eastAsia="sr-Latn-BA"/>
        </w:rPr>
        <w:t xml:space="preserve"> </w:t>
      </w:r>
      <w:r w:rsidRPr="000F1F2A">
        <w:rPr>
          <w:rFonts w:ascii="Times New Roman" w:eastAsiaTheme="minorEastAsia" w:hAnsi="Times New Roman" w:cs="Times New Roman"/>
          <w:b/>
          <w:bCs/>
          <w:spacing w:val="-1"/>
          <w:sz w:val="19"/>
          <w:szCs w:val="19"/>
          <w:lang w:eastAsia="sr-Latn-BA"/>
        </w:rPr>
        <w:t>OF</w:t>
      </w:r>
      <w:r w:rsidRPr="000F1F2A">
        <w:rPr>
          <w:rFonts w:ascii="Times New Roman" w:eastAsiaTheme="minorEastAsia" w:hAnsi="Times New Roman" w:cs="Times New Roman"/>
          <w:b/>
          <w:bCs/>
          <w:spacing w:val="-9"/>
          <w:sz w:val="19"/>
          <w:szCs w:val="19"/>
          <w:lang w:eastAsia="sr-Latn-BA"/>
        </w:rPr>
        <w:t xml:space="preserve"> </w:t>
      </w:r>
      <w:r w:rsidRPr="000F1F2A">
        <w:rPr>
          <w:rFonts w:ascii="Times New Roman" w:eastAsiaTheme="minorEastAsia" w:hAnsi="Times New Roman" w:cs="Times New Roman"/>
          <w:b/>
          <w:bCs/>
          <w:spacing w:val="-1"/>
          <w:sz w:val="19"/>
          <w:szCs w:val="19"/>
          <w:lang w:eastAsia="sr-Latn-BA"/>
        </w:rPr>
        <w:t>THE</w:t>
      </w:r>
      <w:r w:rsidRPr="000F1F2A">
        <w:rPr>
          <w:rFonts w:ascii="Times New Roman" w:eastAsiaTheme="minorEastAsia" w:hAnsi="Times New Roman" w:cs="Times New Roman"/>
          <w:b/>
          <w:bCs/>
          <w:spacing w:val="-8"/>
          <w:sz w:val="19"/>
          <w:szCs w:val="19"/>
          <w:lang w:eastAsia="sr-Latn-BA"/>
        </w:rPr>
        <w:t xml:space="preserve"> </w:t>
      </w:r>
      <w:r w:rsidRPr="000F1F2A">
        <w:rPr>
          <w:rFonts w:ascii="Times New Roman" w:eastAsiaTheme="minorEastAsia" w:hAnsi="Times New Roman" w:cs="Times New Roman"/>
          <w:b/>
          <w:bCs/>
          <w:spacing w:val="-1"/>
          <w:sz w:val="19"/>
          <w:szCs w:val="19"/>
          <w:lang w:eastAsia="sr-Latn-BA"/>
        </w:rPr>
        <w:t>PERIOD</w:t>
      </w:r>
      <w:r w:rsidRPr="000F1F2A">
        <w:rPr>
          <w:rFonts w:ascii="Times New Roman" w:eastAsiaTheme="minorEastAsia" w:hAnsi="Times New Roman" w:cs="Times New Roman"/>
          <w:b/>
          <w:bCs/>
          <w:spacing w:val="-8"/>
          <w:sz w:val="19"/>
          <w:szCs w:val="19"/>
          <w:lang w:eastAsia="sr-Latn-BA"/>
        </w:rPr>
        <w:t xml:space="preserve"> </w:t>
      </w:r>
      <w:r w:rsidRPr="000F1F2A">
        <w:rPr>
          <w:rFonts w:ascii="Times New Roman" w:eastAsiaTheme="minorEastAsia" w:hAnsi="Times New Roman" w:cs="Times New Roman"/>
          <w:b/>
          <w:bCs/>
          <w:spacing w:val="-1"/>
          <w:sz w:val="19"/>
          <w:szCs w:val="19"/>
          <w:lang w:eastAsia="sr-Latn-BA"/>
        </w:rPr>
        <w:t>OF</w:t>
      </w:r>
      <w:r w:rsidRPr="000F1F2A">
        <w:rPr>
          <w:rFonts w:ascii="Times New Roman" w:eastAsiaTheme="minorEastAsia" w:hAnsi="Times New Roman" w:cs="Times New Roman"/>
          <w:b/>
          <w:bCs/>
          <w:spacing w:val="-10"/>
          <w:sz w:val="19"/>
          <w:szCs w:val="19"/>
          <w:lang w:eastAsia="sr-Latn-BA"/>
        </w:rPr>
        <w:t xml:space="preserve"> </w:t>
      </w:r>
      <w:r w:rsidR="008D4B49">
        <w:rPr>
          <w:rFonts w:ascii="Times New Roman" w:eastAsiaTheme="minorEastAsia" w:hAnsi="Times New Roman" w:cs="Times New Roman"/>
          <w:b/>
          <w:bCs/>
          <w:spacing w:val="-1"/>
          <w:sz w:val="19"/>
          <w:szCs w:val="19"/>
          <w:lang w:eastAsia="sr-Latn-BA"/>
        </w:rPr>
        <w:t>MOBILITY</w:t>
      </w:r>
    </w:p>
    <w:p w14:paraId="7BF67F23" w14:textId="77777777" w:rsidR="000F1F2A" w:rsidRPr="000F1F2A" w:rsidRDefault="000F1F2A" w:rsidP="000F1F2A">
      <w:pPr>
        <w:widowControl w:val="0"/>
        <w:kinsoku w:val="0"/>
        <w:overflowPunct w:val="0"/>
        <w:autoSpaceDE w:val="0"/>
        <w:autoSpaceDN w:val="0"/>
        <w:adjustRightInd w:val="0"/>
        <w:spacing w:before="4" w:after="0" w:line="240" w:lineRule="auto"/>
        <w:rPr>
          <w:rFonts w:ascii="Times New Roman" w:eastAsiaTheme="minorEastAsia" w:hAnsi="Times New Roman" w:cs="Times New Roman"/>
          <w:b/>
          <w:bCs/>
          <w:sz w:val="18"/>
          <w:szCs w:val="18"/>
          <w:lang w:eastAsia="sr-Latn-BA"/>
        </w:rPr>
      </w:pPr>
    </w:p>
    <w:p w14:paraId="3A7850D6" w14:textId="77777777" w:rsidR="000F1F2A" w:rsidRPr="000F1F2A" w:rsidRDefault="000F1F2A" w:rsidP="000F1F2A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1733" w:right="1732"/>
        <w:jc w:val="center"/>
        <w:rPr>
          <w:rFonts w:ascii="Times New Roman" w:eastAsiaTheme="minorEastAsia" w:hAnsi="Times New Roman" w:cs="Times New Roman"/>
          <w:sz w:val="19"/>
          <w:szCs w:val="19"/>
          <w:lang w:eastAsia="sr-Latn-BA"/>
        </w:rPr>
      </w:pPr>
      <w:r w:rsidRPr="000F1F2A">
        <w:rPr>
          <w:rFonts w:ascii="Times New Roman" w:eastAsiaTheme="minorEastAsia" w:hAnsi="Times New Roman" w:cs="Times New Roman"/>
          <w:spacing w:val="-1"/>
          <w:sz w:val="19"/>
          <w:szCs w:val="19"/>
          <w:lang w:eastAsia="sr-Latn-BA"/>
        </w:rPr>
        <w:t>providing</w:t>
      </w:r>
      <w:r w:rsidRPr="000F1F2A">
        <w:rPr>
          <w:rFonts w:ascii="Times New Roman" w:eastAsiaTheme="minorEastAsia" w:hAnsi="Times New Roman" w:cs="Times New Roman"/>
          <w:spacing w:val="-9"/>
          <w:sz w:val="19"/>
          <w:szCs w:val="19"/>
          <w:lang w:eastAsia="sr-Latn-BA"/>
        </w:rPr>
        <w:t xml:space="preserve"> </w:t>
      </w:r>
      <w:r w:rsidRPr="000F1F2A">
        <w:rPr>
          <w:rFonts w:ascii="Times New Roman" w:eastAsiaTheme="minorEastAsia" w:hAnsi="Times New Roman" w:cs="Times New Roman"/>
          <w:spacing w:val="-1"/>
          <w:sz w:val="19"/>
          <w:szCs w:val="19"/>
          <w:lang w:eastAsia="sr-Latn-BA"/>
        </w:rPr>
        <w:t>the</w:t>
      </w:r>
      <w:r w:rsidRPr="000F1F2A">
        <w:rPr>
          <w:rFonts w:ascii="Times New Roman" w:eastAsiaTheme="minorEastAsia" w:hAnsi="Times New Roman" w:cs="Times New Roman"/>
          <w:spacing w:val="-11"/>
          <w:sz w:val="19"/>
          <w:szCs w:val="19"/>
          <w:lang w:eastAsia="sr-Latn-BA"/>
        </w:rPr>
        <w:t xml:space="preserve"> </w:t>
      </w:r>
      <w:r w:rsidRPr="000F1F2A">
        <w:rPr>
          <w:rFonts w:ascii="Times New Roman" w:eastAsiaTheme="minorEastAsia" w:hAnsi="Times New Roman" w:cs="Times New Roman"/>
          <w:spacing w:val="-1"/>
          <w:sz w:val="19"/>
          <w:szCs w:val="19"/>
          <w:lang w:eastAsia="sr-Latn-BA"/>
        </w:rPr>
        <w:t>following:</w:t>
      </w:r>
    </w:p>
    <w:p w14:paraId="34C1E39B" w14:textId="77777777" w:rsidR="000F1F2A" w:rsidRPr="000F1F2A" w:rsidRDefault="000F1F2A" w:rsidP="000F1F2A">
      <w:pPr>
        <w:widowControl w:val="0"/>
        <w:kinsoku w:val="0"/>
        <w:overflowPunct w:val="0"/>
        <w:autoSpaceDE w:val="0"/>
        <w:autoSpaceDN w:val="0"/>
        <w:adjustRightInd w:val="0"/>
        <w:spacing w:before="4" w:after="0" w:line="240" w:lineRule="auto"/>
        <w:rPr>
          <w:rFonts w:ascii="Times New Roman" w:eastAsiaTheme="minorEastAsia" w:hAnsi="Times New Roman" w:cs="Times New Roman"/>
          <w:sz w:val="19"/>
          <w:szCs w:val="19"/>
          <w:lang w:eastAsia="sr-Latn-BA"/>
        </w:rPr>
      </w:pPr>
    </w:p>
    <w:p w14:paraId="0D457E30" w14:textId="77777777" w:rsidR="000F1F2A" w:rsidRPr="000F1F2A" w:rsidRDefault="000F1F2A" w:rsidP="000F1F2A">
      <w:pPr>
        <w:widowControl w:val="0"/>
        <w:numPr>
          <w:ilvl w:val="1"/>
          <w:numId w:val="14"/>
        </w:numPr>
        <w:tabs>
          <w:tab w:val="left" w:pos="792"/>
        </w:tabs>
        <w:kinsoku w:val="0"/>
        <w:overflowPunct w:val="0"/>
        <w:autoSpaceDE w:val="0"/>
        <w:autoSpaceDN w:val="0"/>
        <w:adjustRightInd w:val="0"/>
        <w:spacing w:after="0" w:line="214" w:lineRule="exact"/>
        <w:ind w:right="111" w:hanging="678"/>
        <w:rPr>
          <w:rFonts w:ascii="Times New Roman" w:eastAsiaTheme="minorEastAsia" w:hAnsi="Times New Roman" w:cs="Times New Roman"/>
          <w:sz w:val="19"/>
          <w:szCs w:val="19"/>
          <w:lang w:eastAsia="sr-Latn-BA"/>
        </w:rPr>
      </w:pPr>
      <w:r w:rsidRPr="000F1F2A">
        <w:rPr>
          <w:rFonts w:ascii="Times New Roman" w:eastAsiaTheme="minorEastAsia" w:hAnsi="Times New Roman" w:cs="Times New Roman"/>
          <w:spacing w:val="-1"/>
          <w:sz w:val="19"/>
          <w:szCs w:val="19"/>
          <w:lang w:eastAsia="sr-Latn-BA"/>
        </w:rPr>
        <w:t>Courses</w:t>
      </w:r>
      <w:r w:rsidRPr="000F1F2A">
        <w:rPr>
          <w:rFonts w:ascii="Times New Roman" w:eastAsiaTheme="minorEastAsia" w:hAnsi="Times New Roman" w:cs="Times New Roman"/>
          <w:spacing w:val="4"/>
          <w:sz w:val="19"/>
          <w:szCs w:val="19"/>
          <w:lang w:eastAsia="sr-Latn-BA"/>
        </w:rPr>
        <w:t xml:space="preserve"> </w:t>
      </w:r>
      <w:r w:rsidRPr="000F1F2A">
        <w:rPr>
          <w:rFonts w:ascii="Times New Roman" w:eastAsiaTheme="minorEastAsia" w:hAnsi="Times New Roman" w:cs="Times New Roman"/>
          <w:spacing w:val="-1"/>
          <w:sz w:val="19"/>
          <w:szCs w:val="19"/>
          <w:lang w:eastAsia="sr-Latn-BA"/>
        </w:rPr>
        <w:t>the</w:t>
      </w:r>
      <w:r w:rsidRPr="000F1F2A">
        <w:rPr>
          <w:rFonts w:ascii="Times New Roman" w:eastAsiaTheme="minorEastAsia" w:hAnsi="Times New Roman" w:cs="Times New Roman"/>
          <w:spacing w:val="4"/>
          <w:sz w:val="19"/>
          <w:szCs w:val="19"/>
          <w:lang w:eastAsia="sr-Latn-BA"/>
        </w:rPr>
        <w:t xml:space="preserve"> </w:t>
      </w:r>
      <w:r w:rsidRPr="000F1F2A">
        <w:rPr>
          <w:rFonts w:ascii="Times New Roman" w:eastAsiaTheme="minorEastAsia" w:hAnsi="Times New Roman" w:cs="Times New Roman"/>
          <w:spacing w:val="-1"/>
          <w:sz w:val="19"/>
          <w:szCs w:val="19"/>
          <w:lang w:eastAsia="sr-Latn-BA"/>
        </w:rPr>
        <w:t>student</w:t>
      </w:r>
      <w:r w:rsidRPr="000F1F2A">
        <w:rPr>
          <w:rFonts w:ascii="Times New Roman" w:eastAsiaTheme="minorEastAsia" w:hAnsi="Times New Roman" w:cs="Times New Roman"/>
          <w:spacing w:val="4"/>
          <w:sz w:val="19"/>
          <w:szCs w:val="19"/>
          <w:lang w:eastAsia="sr-Latn-BA"/>
        </w:rPr>
        <w:t xml:space="preserve"> </w:t>
      </w:r>
      <w:r w:rsidRPr="000F1F2A">
        <w:rPr>
          <w:rFonts w:ascii="Times New Roman" w:eastAsiaTheme="minorEastAsia" w:hAnsi="Times New Roman" w:cs="Times New Roman"/>
          <w:spacing w:val="-1"/>
          <w:sz w:val="19"/>
          <w:szCs w:val="19"/>
          <w:lang w:eastAsia="sr-Latn-BA"/>
        </w:rPr>
        <w:t>completed</w:t>
      </w:r>
      <w:r w:rsidRPr="000F1F2A">
        <w:rPr>
          <w:rFonts w:ascii="Times New Roman" w:eastAsiaTheme="minorEastAsia" w:hAnsi="Times New Roman" w:cs="Times New Roman"/>
          <w:spacing w:val="4"/>
          <w:sz w:val="19"/>
          <w:szCs w:val="19"/>
          <w:lang w:eastAsia="sr-Latn-BA"/>
        </w:rPr>
        <w:t xml:space="preserve"> </w:t>
      </w:r>
      <w:r w:rsidRPr="000F1F2A">
        <w:rPr>
          <w:rFonts w:ascii="Times New Roman" w:eastAsiaTheme="minorEastAsia" w:hAnsi="Times New Roman" w:cs="Times New Roman"/>
          <w:sz w:val="19"/>
          <w:szCs w:val="19"/>
          <w:lang w:eastAsia="sr-Latn-BA"/>
        </w:rPr>
        <w:t>at</w:t>
      </w:r>
      <w:r w:rsidRPr="000F1F2A">
        <w:rPr>
          <w:rFonts w:ascii="Times New Roman" w:eastAsiaTheme="minorEastAsia" w:hAnsi="Times New Roman" w:cs="Times New Roman"/>
          <w:spacing w:val="3"/>
          <w:sz w:val="19"/>
          <w:szCs w:val="19"/>
          <w:lang w:eastAsia="sr-Latn-BA"/>
        </w:rPr>
        <w:t xml:space="preserve"> </w:t>
      </w:r>
      <w:r w:rsidRPr="000F1F2A">
        <w:rPr>
          <w:rFonts w:ascii="Times New Roman" w:eastAsiaTheme="minorEastAsia" w:hAnsi="Times New Roman" w:cs="Times New Roman"/>
          <w:sz w:val="19"/>
          <w:szCs w:val="19"/>
          <w:lang w:eastAsia="sr-Latn-BA"/>
        </w:rPr>
        <w:t>the</w:t>
      </w:r>
      <w:r w:rsidRPr="000F1F2A">
        <w:rPr>
          <w:rFonts w:ascii="Times New Roman" w:eastAsiaTheme="minorEastAsia" w:hAnsi="Times New Roman" w:cs="Times New Roman"/>
          <w:spacing w:val="1"/>
          <w:sz w:val="19"/>
          <w:szCs w:val="19"/>
          <w:lang w:eastAsia="sr-Latn-BA"/>
        </w:rPr>
        <w:t xml:space="preserve"> </w:t>
      </w:r>
      <w:r w:rsidRPr="000F1F2A">
        <w:rPr>
          <w:rFonts w:ascii="Times New Roman" w:eastAsiaTheme="minorEastAsia" w:hAnsi="Times New Roman" w:cs="Times New Roman"/>
          <w:spacing w:val="-1"/>
          <w:sz w:val="19"/>
          <w:szCs w:val="19"/>
          <w:lang w:eastAsia="sr-Latn-BA"/>
        </w:rPr>
        <w:t>Receiving</w:t>
      </w:r>
      <w:r w:rsidRPr="000F1F2A">
        <w:rPr>
          <w:rFonts w:ascii="Times New Roman" w:eastAsiaTheme="minorEastAsia" w:hAnsi="Times New Roman" w:cs="Times New Roman"/>
          <w:spacing w:val="4"/>
          <w:sz w:val="19"/>
          <w:szCs w:val="19"/>
          <w:lang w:eastAsia="sr-Latn-BA"/>
        </w:rPr>
        <w:t xml:space="preserve"> </w:t>
      </w:r>
      <w:r w:rsidRPr="000F1F2A">
        <w:rPr>
          <w:rFonts w:ascii="Times New Roman" w:eastAsiaTheme="minorEastAsia" w:hAnsi="Times New Roman" w:cs="Times New Roman"/>
          <w:spacing w:val="-1"/>
          <w:sz w:val="19"/>
          <w:szCs w:val="19"/>
          <w:lang w:eastAsia="sr-Latn-BA"/>
        </w:rPr>
        <w:t>Institution,</w:t>
      </w:r>
      <w:r w:rsidRPr="000F1F2A">
        <w:rPr>
          <w:rFonts w:ascii="Times New Roman" w:eastAsiaTheme="minorEastAsia" w:hAnsi="Times New Roman" w:cs="Times New Roman"/>
          <w:spacing w:val="2"/>
          <w:sz w:val="19"/>
          <w:szCs w:val="19"/>
          <w:lang w:eastAsia="sr-Latn-BA"/>
        </w:rPr>
        <w:t xml:space="preserve"> </w:t>
      </w:r>
      <w:r w:rsidRPr="000F1F2A">
        <w:rPr>
          <w:rFonts w:ascii="Times New Roman" w:eastAsiaTheme="minorEastAsia" w:hAnsi="Times New Roman" w:cs="Times New Roman"/>
          <w:spacing w:val="-1"/>
          <w:sz w:val="19"/>
          <w:szCs w:val="19"/>
          <w:lang w:eastAsia="sr-Latn-BA"/>
        </w:rPr>
        <w:t>which</w:t>
      </w:r>
      <w:r w:rsidRPr="000F1F2A">
        <w:rPr>
          <w:rFonts w:ascii="Times New Roman" w:eastAsiaTheme="minorEastAsia" w:hAnsi="Times New Roman" w:cs="Times New Roman"/>
          <w:spacing w:val="5"/>
          <w:sz w:val="19"/>
          <w:szCs w:val="19"/>
          <w:lang w:eastAsia="sr-Latn-BA"/>
        </w:rPr>
        <w:t xml:space="preserve"> </w:t>
      </w:r>
      <w:r w:rsidRPr="000F1F2A">
        <w:rPr>
          <w:rFonts w:ascii="Times New Roman" w:eastAsiaTheme="minorEastAsia" w:hAnsi="Times New Roman" w:cs="Times New Roman"/>
          <w:spacing w:val="-1"/>
          <w:sz w:val="19"/>
          <w:szCs w:val="19"/>
          <w:lang w:eastAsia="sr-Latn-BA"/>
        </w:rPr>
        <w:t>meet</w:t>
      </w:r>
      <w:r w:rsidRPr="000F1F2A">
        <w:rPr>
          <w:rFonts w:ascii="Times New Roman" w:eastAsiaTheme="minorEastAsia" w:hAnsi="Times New Roman" w:cs="Times New Roman"/>
          <w:spacing w:val="2"/>
          <w:sz w:val="19"/>
          <w:szCs w:val="19"/>
          <w:lang w:eastAsia="sr-Latn-BA"/>
        </w:rPr>
        <w:t xml:space="preserve"> </w:t>
      </w:r>
      <w:r w:rsidRPr="000F1F2A">
        <w:rPr>
          <w:rFonts w:ascii="Times New Roman" w:eastAsiaTheme="minorEastAsia" w:hAnsi="Times New Roman" w:cs="Times New Roman"/>
          <w:sz w:val="19"/>
          <w:szCs w:val="19"/>
          <w:lang w:eastAsia="sr-Latn-BA"/>
        </w:rPr>
        <w:t>all</w:t>
      </w:r>
      <w:r w:rsidRPr="000F1F2A">
        <w:rPr>
          <w:rFonts w:ascii="Times New Roman" w:eastAsiaTheme="minorEastAsia" w:hAnsi="Times New Roman" w:cs="Times New Roman"/>
          <w:spacing w:val="4"/>
          <w:sz w:val="19"/>
          <w:szCs w:val="19"/>
          <w:lang w:eastAsia="sr-Latn-BA"/>
        </w:rPr>
        <w:t xml:space="preserve"> </w:t>
      </w:r>
      <w:r w:rsidRPr="000F1F2A">
        <w:rPr>
          <w:rFonts w:ascii="Times New Roman" w:eastAsiaTheme="minorEastAsia" w:hAnsi="Times New Roman" w:cs="Times New Roman"/>
          <w:spacing w:val="-1"/>
          <w:sz w:val="19"/>
          <w:szCs w:val="19"/>
          <w:lang w:eastAsia="sr-Latn-BA"/>
        </w:rPr>
        <w:t>requirements</w:t>
      </w:r>
      <w:r w:rsidRPr="000F1F2A">
        <w:rPr>
          <w:rFonts w:ascii="Times New Roman" w:eastAsiaTheme="minorEastAsia" w:hAnsi="Times New Roman" w:cs="Times New Roman"/>
          <w:spacing w:val="4"/>
          <w:sz w:val="19"/>
          <w:szCs w:val="19"/>
          <w:lang w:eastAsia="sr-Latn-BA"/>
        </w:rPr>
        <w:t xml:space="preserve"> </w:t>
      </w:r>
      <w:r w:rsidRPr="000F1F2A">
        <w:rPr>
          <w:rFonts w:ascii="Times New Roman" w:eastAsiaTheme="minorEastAsia" w:hAnsi="Times New Roman" w:cs="Times New Roman"/>
          <w:sz w:val="19"/>
          <w:szCs w:val="19"/>
          <w:lang w:eastAsia="sr-Latn-BA"/>
        </w:rPr>
        <w:t>to</w:t>
      </w:r>
      <w:r w:rsidRPr="000F1F2A">
        <w:rPr>
          <w:rFonts w:ascii="Times New Roman" w:eastAsiaTheme="minorEastAsia" w:hAnsi="Times New Roman" w:cs="Times New Roman"/>
          <w:spacing w:val="2"/>
          <w:sz w:val="19"/>
          <w:szCs w:val="19"/>
          <w:lang w:eastAsia="sr-Latn-BA"/>
        </w:rPr>
        <w:t xml:space="preserve"> </w:t>
      </w:r>
      <w:r w:rsidRPr="000F1F2A">
        <w:rPr>
          <w:rFonts w:ascii="Times New Roman" w:eastAsiaTheme="minorEastAsia" w:hAnsi="Times New Roman" w:cs="Times New Roman"/>
          <w:sz w:val="19"/>
          <w:szCs w:val="19"/>
          <w:lang w:eastAsia="sr-Latn-BA"/>
        </w:rPr>
        <w:t>be</w:t>
      </w:r>
      <w:r w:rsidRPr="000F1F2A">
        <w:rPr>
          <w:rFonts w:ascii="Times New Roman" w:eastAsiaTheme="minorEastAsia" w:hAnsi="Times New Roman" w:cs="Times New Roman"/>
          <w:spacing w:val="4"/>
          <w:sz w:val="19"/>
          <w:szCs w:val="19"/>
          <w:lang w:eastAsia="sr-Latn-BA"/>
        </w:rPr>
        <w:t xml:space="preserve"> </w:t>
      </w:r>
      <w:r w:rsidRPr="000F1F2A">
        <w:rPr>
          <w:rFonts w:ascii="Times New Roman" w:eastAsiaTheme="minorEastAsia" w:hAnsi="Times New Roman" w:cs="Times New Roman"/>
          <w:spacing w:val="-1"/>
          <w:sz w:val="19"/>
          <w:szCs w:val="19"/>
          <w:lang w:eastAsia="sr-Latn-BA"/>
        </w:rPr>
        <w:t>fully</w:t>
      </w:r>
      <w:r w:rsidRPr="000F1F2A">
        <w:rPr>
          <w:rFonts w:ascii="Times New Roman" w:eastAsiaTheme="minorEastAsia" w:hAnsi="Times New Roman" w:cs="Times New Roman"/>
          <w:spacing w:val="4"/>
          <w:sz w:val="19"/>
          <w:szCs w:val="19"/>
          <w:lang w:eastAsia="sr-Latn-BA"/>
        </w:rPr>
        <w:t xml:space="preserve"> </w:t>
      </w:r>
      <w:r w:rsidRPr="000F1F2A">
        <w:rPr>
          <w:rFonts w:ascii="Times New Roman" w:eastAsiaTheme="minorEastAsia" w:hAnsi="Times New Roman" w:cs="Times New Roman"/>
          <w:spacing w:val="-1"/>
          <w:sz w:val="19"/>
          <w:szCs w:val="19"/>
          <w:lang w:eastAsia="sr-Latn-BA"/>
        </w:rPr>
        <w:t>recognised</w:t>
      </w:r>
      <w:r w:rsidRPr="000F1F2A">
        <w:rPr>
          <w:rFonts w:ascii="Times New Roman" w:eastAsiaTheme="minorEastAsia" w:hAnsi="Times New Roman" w:cs="Times New Roman"/>
          <w:spacing w:val="4"/>
          <w:sz w:val="19"/>
          <w:szCs w:val="19"/>
          <w:lang w:eastAsia="sr-Latn-BA"/>
        </w:rPr>
        <w:t xml:space="preserve"> </w:t>
      </w:r>
      <w:r w:rsidRPr="000F1F2A">
        <w:rPr>
          <w:rFonts w:ascii="Times New Roman" w:eastAsiaTheme="minorEastAsia" w:hAnsi="Times New Roman" w:cs="Times New Roman"/>
          <w:spacing w:val="-1"/>
          <w:sz w:val="19"/>
          <w:szCs w:val="19"/>
          <w:lang w:eastAsia="sr-Latn-BA"/>
        </w:rPr>
        <w:t>in</w:t>
      </w:r>
      <w:r w:rsidRPr="000F1F2A">
        <w:rPr>
          <w:rFonts w:ascii="Times New Roman" w:eastAsiaTheme="minorEastAsia" w:hAnsi="Times New Roman" w:cs="Times New Roman"/>
          <w:spacing w:val="99"/>
          <w:w w:val="99"/>
          <w:sz w:val="19"/>
          <w:szCs w:val="19"/>
          <w:lang w:eastAsia="sr-Latn-BA"/>
        </w:rPr>
        <w:t xml:space="preserve"> </w:t>
      </w:r>
      <w:r w:rsidRPr="000F1F2A">
        <w:rPr>
          <w:rFonts w:ascii="Times New Roman" w:eastAsiaTheme="minorEastAsia" w:hAnsi="Times New Roman" w:cs="Times New Roman"/>
          <w:spacing w:val="-1"/>
          <w:sz w:val="19"/>
          <w:szCs w:val="19"/>
          <w:lang w:eastAsia="sr-Latn-BA"/>
        </w:rPr>
        <w:t>place</w:t>
      </w:r>
      <w:r w:rsidRPr="000F1F2A">
        <w:rPr>
          <w:rFonts w:ascii="Times New Roman" w:eastAsiaTheme="minorEastAsia" w:hAnsi="Times New Roman" w:cs="Times New Roman"/>
          <w:spacing w:val="-5"/>
          <w:sz w:val="19"/>
          <w:szCs w:val="19"/>
          <w:lang w:eastAsia="sr-Latn-BA"/>
        </w:rPr>
        <w:t xml:space="preserve"> </w:t>
      </w:r>
      <w:r w:rsidRPr="000F1F2A">
        <w:rPr>
          <w:rFonts w:ascii="Times New Roman" w:eastAsiaTheme="minorEastAsia" w:hAnsi="Times New Roman" w:cs="Times New Roman"/>
          <w:spacing w:val="-1"/>
          <w:sz w:val="19"/>
          <w:szCs w:val="19"/>
          <w:lang w:eastAsia="sr-Latn-BA"/>
        </w:rPr>
        <w:t>of</w:t>
      </w:r>
      <w:r w:rsidRPr="000F1F2A">
        <w:rPr>
          <w:rFonts w:ascii="Times New Roman" w:eastAsiaTheme="minorEastAsia" w:hAnsi="Times New Roman" w:cs="Times New Roman"/>
          <w:spacing w:val="-6"/>
          <w:sz w:val="19"/>
          <w:szCs w:val="19"/>
          <w:lang w:eastAsia="sr-Latn-BA"/>
        </w:rPr>
        <w:t xml:space="preserve"> </w:t>
      </w:r>
      <w:r w:rsidRPr="000F1F2A">
        <w:rPr>
          <w:rFonts w:ascii="Times New Roman" w:eastAsiaTheme="minorEastAsia" w:hAnsi="Times New Roman" w:cs="Times New Roman"/>
          <w:spacing w:val="-1"/>
          <w:sz w:val="19"/>
          <w:szCs w:val="19"/>
          <w:lang w:eastAsia="sr-Latn-BA"/>
        </w:rPr>
        <w:t>the</w:t>
      </w:r>
      <w:r w:rsidRPr="000F1F2A">
        <w:rPr>
          <w:rFonts w:ascii="Times New Roman" w:eastAsiaTheme="minorEastAsia" w:hAnsi="Times New Roman" w:cs="Times New Roman"/>
          <w:spacing w:val="-6"/>
          <w:sz w:val="19"/>
          <w:szCs w:val="19"/>
          <w:lang w:eastAsia="sr-Latn-BA"/>
        </w:rPr>
        <w:t xml:space="preserve"> </w:t>
      </w:r>
      <w:r w:rsidRPr="000F1F2A">
        <w:rPr>
          <w:rFonts w:ascii="Times New Roman" w:eastAsiaTheme="minorEastAsia" w:hAnsi="Times New Roman" w:cs="Times New Roman"/>
          <w:spacing w:val="-1"/>
          <w:sz w:val="19"/>
          <w:szCs w:val="19"/>
          <w:lang w:eastAsia="sr-Latn-BA"/>
        </w:rPr>
        <w:t>relevant</w:t>
      </w:r>
      <w:r w:rsidRPr="000F1F2A">
        <w:rPr>
          <w:rFonts w:ascii="Times New Roman" w:eastAsiaTheme="minorEastAsia" w:hAnsi="Times New Roman" w:cs="Times New Roman"/>
          <w:spacing w:val="-6"/>
          <w:sz w:val="19"/>
          <w:szCs w:val="19"/>
          <w:lang w:eastAsia="sr-Latn-BA"/>
        </w:rPr>
        <w:t xml:space="preserve"> </w:t>
      </w:r>
      <w:r w:rsidRPr="000F1F2A">
        <w:rPr>
          <w:rFonts w:ascii="Times New Roman" w:eastAsiaTheme="minorEastAsia" w:hAnsi="Times New Roman" w:cs="Times New Roman"/>
          <w:spacing w:val="-1"/>
          <w:sz w:val="19"/>
          <w:szCs w:val="19"/>
          <w:lang w:eastAsia="sr-Latn-BA"/>
        </w:rPr>
        <w:t>courses</w:t>
      </w:r>
      <w:r w:rsidRPr="000F1F2A">
        <w:rPr>
          <w:rFonts w:ascii="Times New Roman" w:eastAsiaTheme="minorEastAsia" w:hAnsi="Times New Roman" w:cs="Times New Roman"/>
          <w:spacing w:val="-6"/>
          <w:sz w:val="19"/>
          <w:szCs w:val="19"/>
          <w:lang w:eastAsia="sr-Latn-BA"/>
        </w:rPr>
        <w:t xml:space="preserve"> </w:t>
      </w:r>
      <w:r w:rsidRPr="000F1F2A">
        <w:rPr>
          <w:rFonts w:ascii="Times New Roman" w:eastAsiaTheme="minorEastAsia" w:hAnsi="Times New Roman" w:cs="Times New Roman"/>
          <w:sz w:val="19"/>
          <w:szCs w:val="19"/>
          <w:lang w:eastAsia="sr-Latn-BA"/>
        </w:rPr>
        <w:t>at</w:t>
      </w:r>
      <w:r w:rsidRPr="000F1F2A">
        <w:rPr>
          <w:rFonts w:ascii="Times New Roman" w:eastAsiaTheme="minorEastAsia" w:hAnsi="Times New Roman" w:cs="Times New Roman"/>
          <w:spacing w:val="-5"/>
          <w:sz w:val="19"/>
          <w:szCs w:val="19"/>
          <w:lang w:eastAsia="sr-Latn-BA"/>
        </w:rPr>
        <w:t xml:space="preserve"> </w:t>
      </w:r>
      <w:r w:rsidRPr="000F1F2A">
        <w:rPr>
          <w:rFonts w:ascii="Times New Roman" w:eastAsiaTheme="minorEastAsia" w:hAnsi="Times New Roman" w:cs="Times New Roman"/>
          <w:sz w:val="19"/>
          <w:szCs w:val="19"/>
          <w:lang w:eastAsia="sr-Latn-BA"/>
        </w:rPr>
        <w:t>the</w:t>
      </w:r>
      <w:r w:rsidRPr="000F1F2A">
        <w:rPr>
          <w:rFonts w:ascii="Times New Roman" w:eastAsiaTheme="minorEastAsia" w:hAnsi="Times New Roman" w:cs="Times New Roman"/>
          <w:spacing w:val="-6"/>
          <w:sz w:val="19"/>
          <w:szCs w:val="19"/>
          <w:lang w:eastAsia="sr-Latn-BA"/>
        </w:rPr>
        <w:t xml:space="preserve"> </w:t>
      </w:r>
      <w:r w:rsidRPr="000F1F2A">
        <w:rPr>
          <w:rFonts w:ascii="Times New Roman" w:eastAsiaTheme="minorEastAsia" w:hAnsi="Times New Roman" w:cs="Times New Roman"/>
          <w:spacing w:val="-1"/>
          <w:sz w:val="19"/>
          <w:szCs w:val="19"/>
          <w:lang w:eastAsia="sr-Latn-BA"/>
        </w:rPr>
        <w:t>University</w:t>
      </w:r>
    </w:p>
    <w:p w14:paraId="3E06B8DA" w14:textId="77777777" w:rsidR="000F1F2A" w:rsidRPr="000F1F2A" w:rsidRDefault="000F1F2A" w:rsidP="000F1F2A">
      <w:pPr>
        <w:widowControl w:val="0"/>
        <w:kinsoku w:val="0"/>
        <w:overflowPunct w:val="0"/>
        <w:autoSpaceDE w:val="0"/>
        <w:autoSpaceDN w:val="0"/>
        <w:adjustRightInd w:val="0"/>
        <w:spacing w:before="11" w:after="0" w:line="240" w:lineRule="auto"/>
        <w:rPr>
          <w:rFonts w:ascii="Times New Roman" w:eastAsiaTheme="minorEastAsia" w:hAnsi="Times New Roman" w:cs="Times New Roman"/>
          <w:sz w:val="18"/>
          <w:szCs w:val="18"/>
          <w:lang w:eastAsia="sr-Latn-BA"/>
        </w:rPr>
      </w:pP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4"/>
        <w:gridCol w:w="3734"/>
        <w:gridCol w:w="2801"/>
        <w:gridCol w:w="2267"/>
      </w:tblGrid>
      <w:tr w:rsidR="000F1F2A" w:rsidRPr="000F1F2A" w14:paraId="5E64A44F" w14:textId="77777777" w:rsidTr="001B4E80">
        <w:trPr>
          <w:trHeight w:hRule="exact" w:val="44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E4CA1" w14:textId="77777777" w:rsidR="000F1F2A" w:rsidRPr="000F1F2A" w:rsidRDefault="000F1F2A" w:rsidP="000F1F2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02" w:after="0" w:line="240" w:lineRule="auto"/>
              <w:ind w:left="122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  <w:r w:rsidRPr="000F1F2A">
              <w:rPr>
                <w:rFonts w:ascii="Times New Roman" w:eastAsiaTheme="minorEastAsia" w:hAnsi="Times New Roman" w:cs="Times New Roman"/>
                <w:spacing w:val="-1"/>
                <w:sz w:val="19"/>
                <w:szCs w:val="19"/>
                <w:lang w:eastAsia="sr-Latn-BA"/>
              </w:rPr>
              <w:t>No.</w:t>
            </w:r>
          </w:p>
        </w:tc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E7044" w14:textId="77777777" w:rsidR="000F1F2A" w:rsidRPr="000F1F2A" w:rsidRDefault="000F1F2A" w:rsidP="000F1F2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38" w:lineRule="auto"/>
              <w:ind w:left="1069" w:right="947" w:hanging="122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  <w:r w:rsidRPr="000F1F2A">
              <w:rPr>
                <w:rFonts w:ascii="Times New Roman" w:eastAsiaTheme="minorEastAsia" w:hAnsi="Times New Roman" w:cs="Times New Roman"/>
                <w:spacing w:val="-1"/>
                <w:sz w:val="19"/>
                <w:szCs w:val="19"/>
                <w:lang w:eastAsia="sr-Latn-BA"/>
              </w:rPr>
              <w:t>Course</w:t>
            </w:r>
            <w:r w:rsidRPr="000F1F2A">
              <w:rPr>
                <w:rFonts w:ascii="Times New Roman" w:eastAsiaTheme="minorEastAsia" w:hAnsi="Times New Roman" w:cs="Times New Roman"/>
                <w:spacing w:val="-6"/>
                <w:sz w:val="19"/>
                <w:szCs w:val="19"/>
                <w:lang w:eastAsia="sr-Latn-BA"/>
              </w:rPr>
              <w:t xml:space="preserve"> </w:t>
            </w:r>
            <w:r w:rsidRPr="000F1F2A">
              <w:rPr>
                <w:rFonts w:ascii="Times New Roman" w:eastAsiaTheme="minorEastAsia" w:hAnsi="Times New Roman" w:cs="Times New Roman"/>
                <w:spacing w:val="-1"/>
                <w:sz w:val="19"/>
                <w:szCs w:val="19"/>
                <w:lang w:eastAsia="sr-Latn-BA"/>
              </w:rPr>
              <w:t>completed</w:t>
            </w:r>
            <w:r w:rsidRPr="000F1F2A">
              <w:rPr>
                <w:rFonts w:ascii="Times New Roman" w:eastAsiaTheme="minorEastAsia" w:hAnsi="Times New Roman" w:cs="Times New Roman"/>
                <w:spacing w:val="-8"/>
                <w:sz w:val="19"/>
                <w:szCs w:val="19"/>
                <w:lang w:eastAsia="sr-Latn-BA"/>
              </w:rPr>
              <w:t xml:space="preserve"> </w:t>
            </w:r>
            <w:r w:rsidRPr="000F1F2A">
              <w:rPr>
                <w:rFonts w:ascii="Times New Roman" w:eastAsiaTheme="minorEastAsia" w:hAnsi="Times New Roman" w:cs="Times New Roman"/>
                <w:sz w:val="19"/>
                <w:szCs w:val="19"/>
                <w:lang w:eastAsia="sr-Latn-BA"/>
              </w:rPr>
              <w:t>at</w:t>
            </w:r>
            <w:r w:rsidRPr="000F1F2A">
              <w:rPr>
                <w:rFonts w:ascii="Times New Roman" w:eastAsiaTheme="minorEastAsia" w:hAnsi="Times New Roman" w:cs="Times New Roman"/>
                <w:spacing w:val="-5"/>
                <w:sz w:val="19"/>
                <w:szCs w:val="19"/>
                <w:lang w:eastAsia="sr-Latn-BA"/>
              </w:rPr>
              <w:t xml:space="preserve"> </w:t>
            </w:r>
            <w:r w:rsidRPr="000F1F2A">
              <w:rPr>
                <w:rFonts w:ascii="Times New Roman" w:eastAsiaTheme="minorEastAsia" w:hAnsi="Times New Roman" w:cs="Times New Roman"/>
                <w:spacing w:val="-1"/>
                <w:sz w:val="19"/>
                <w:szCs w:val="19"/>
                <w:lang w:eastAsia="sr-Latn-BA"/>
              </w:rPr>
              <w:t>the</w:t>
            </w:r>
            <w:r w:rsidRPr="000F1F2A">
              <w:rPr>
                <w:rFonts w:ascii="Times New Roman" w:eastAsiaTheme="minorEastAsia" w:hAnsi="Times New Roman" w:cs="Times New Roman"/>
                <w:spacing w:val="25"/>
                <w:w w:val="99"/>
                <w:sz w:val="19"/>
                <w:szCs w:val="19"/>
                <w:lang w:eastAsia="sr-Latn-BA"/>
              </w:rPr>
              <w:t xml:space="preserve"> </w:t>
            </w:r>
            <w:r w:rsidRPr="000F1F2A">
              <w:rPr>
                <w:rFonts w:ascii="Times New Roman" w:eastAsiaTheme="minorEastAsia" w:hAnsi="Times New Roman" w:cs="Times New Roman"/>
                <w:spacing w:val="-1"/>
                <w:sz w:val="19"/>
                <w:szCs w:val="19"/>
                <w:lang w:eastAsia="sr-Latn-BA"/>
              </w:rPr>
              <w:t>Receiving</w:t>
            </w:r>
            <w:r w:rsidRPr="000F1F2A">
              <w:rPr>
                <w:rFonts w:ascii="Times New Roman" w:eastAsiaTheme="minorEastAsia" w:hAnsi="Times New Roman" w:cs="Times New Roman"/>
                <w:spacing w:val="-18"/>
                <w:sz w:val="19"/>
                <w:szCs w:val="19"/>
                <w:lang w:eastAsia="sr-Latn-BA"/>
              </w:rPr>
              <w:t xml:space="preserve"> </w:t>
            </w:r>
            <w:r w:rsidRPr="000F1F2A">
              <w:rPr>
                <w:rFonts w:ascii="Times New Roman" w:eastAsiaTheme="minorEastAsia" w:hAnsi="Times New Roman" w:cs="Times New Roman"/>
                <w:spacing w:val="-1"/>
                <w:sz w:val="19"/>
                <w:szCs w:val="19"/>
                <w:lang w:eastAsia="sr-Latn-BA"/>
              </w:rPr>
              <w:t>Institution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5A7E2" w14:textId="77777777" w:rsidR="000F1F2A" w:rsidRPr="000F1F2A" w:rsidRDefault="000F1F2A" w:rsidP="000F1F2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38" w:lineRule="auto"/>
              <w:ind w:left="346" w:right="113" w:hanging="233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  <w:r w:rsidRPr="000F1F2A">
              <w:rPr>
                <w:rFonts w:ascii="Times New Roman" w:eastAsiaTheme="minorEastAsia" w:hAnsi="Times New Roman" w:cs="Times New Roman"/>
                <w:spacing w:val="-1"/>
                <w:sz w:val="19"/>
                <w:szCs w:val="19"/>
                <w:lang w:eastAsia="sr-Latn-BA"/>
              </w:rPr>
              <w:t>Number</w:t>
            </w:r>
            <w:r w:rsidRPr="000F1F2A">
              <w:rPr>
                <w:rFonts w:ascii="Times New Roman" w:eastAsiaTheme="minorEastAsia" w:hAnsi="Times New Roman" w:cs="Times New Roman"/>
                <w:spacing w:val="-9"/>
                <w:sz w:val="19"/>
                <w:szCs w:val="19"/>
                <w:lang w:eastAsia="sr-Latn-BA"/>
              </w:rPr>
              <w:t xml:space="preserve"> </w:t>
            </w:r>
            <w:r w:rsidRPr="000F1F2A">
              <w:rPr>
                <w:rFonts w:ascii="Times New Roman" w:eastAsiaTheme="minorEastAsia" w:hAnsi="Times New Roman" w:cs="Times New Roman"/>
                <w:sz w:val="19"/>
                <w:szCs w:val="19"/>
                <w:lang w:eastAsia="sr-Latn-BA"/>
              </w:rPr>
              <w:t>of</w:t>
            </w:r>
            <w:r w:rsidRPr="000F1F2A">
              <w:rPr>
                <w:rFonts w:ascii="Times New Roman" w:eastAsiaTheme="minorEastAsia" w:hAnsi="Times New Roman" w:cs="Times New Roman"/>
                <w:spacing w:val="-7"/>
                <w:sz w:val="19"/>
                <w:szCs w:val="19"/>
                <w:lang w:eastAsia="sr-Latn-BA"/>
              </w:rPr>
              <w:t xml:space="preserve"> </w:t>
            </w:r>
            <w:r w:rsidRPr="000F1F2A">
              <w:rPr>
                <w:rFonts w:ascii="Times New Roman" w:eastAsiaTheme="minorEastAsia" w:hAnsi="Times New Roman" w:cs="Times New Roman"/>
                <w:spacing w:val="-1"/>
                <w:sz w:val="19"/>
                <w:szCs w:val="19"/>
                <w:lang w:eastAsia="sr-Latn-BA"/>
              </w:rPr>
              <w:t>ECTS</w:t>
            </w:r>
            <w:r w:rsidRPr="000F1F2A">
              <w:rPr>
                <w:rFonts w:ascii="Times New Roman" w:eastAsiaTheme="minorEastAsia" w:hAnsi="Times New Roman" w:cs="Times New Roman"/>
                <w:spacing w:val="-9"/>
                <w:sz w:val="19"/>
                <w:szCs w:val="19"/>
                <w:lang w:eastAsia="sr-Latn-BA"/>
              </w:rPr>
              <w:t xml:space="preserve"> </w:t>
            </w:r>
            <w:r w:rsidRPr="000F1F2A">
              <w:rPr>
                <w:rFonts w:ascii="Times New Roman" w:eastAsiaTheme="minorEastAsia" w:hAnsi="Times New Roman" w:cs="Times New Roman"/>
                <w:spacing w:val="-1"/>
                <w:sz w:val="19"/>
                <w:szCs w:val="19"/>
                <w:lang w:eastAsia="sr-Latn-BA"/>
              </w:rPr>
              <w:t>credits</w:t>
            </w:r>
            <w:r w:rsidRPr="000F1F2A">
              <w:rPr>
                <w:rFonts w:ascii="Times New Roman" w:eastAsiaTheme="minorEastAsia" w:hAnsi="Times New Roman" w:cs="Times New Roman"/>
                <w:spacing w:val="-8"/>
                <w:sz w:val="19"/>
                <w:szCs w:val="19"/>
                <w:lang w:eastAsia="sr-Latn-BA"/>
              </w:rPr>
              <w:t xml:space="preserve"> </w:t>
            </w:r>
            <w:r w:rsidRPr="000F1F2A">
              <w:rPr>
                <w:rFonts w:ascii="Times New Roman" w:eastAsiaTheme="minorEastAsia" w:hAnsi="Times New Roman" w:cs="Times New Roman"/>
                <w:spacing w:val="-1"/>
                <w:sz w:val="19"/>
                <w:szCs w:val="19"/>
                <w:lang w:eastAsia="sr-Latn-BA"/>
              </w:rPr>
              <w:t>awarded</w:t>
            </w:r>
            <w:r w:rsidRPr="000F1F2A">
              <w:rPr>
                <w:rFonts w:ascii="Times New Roman" w:eastAsiaTheme="minorEastAsia" w:hAnsi="Times New Roman" w:cs="Times New Roman"/>
                <w:spacing w:val="33"/>
                <w:w w:val="99"/>
                <w:sz w:val="19"/>
                <w:szCs w:val="19"/>
                <w:lang w:eastAsia="sr-Latn-BA"/>
              </w:rPr>
              <w:t xml:space="preserve"> </w:t>
            </w:r>
            <w:r w:rsidRPr="000F1F2A">
              <w:rPr>
                <w:rFonts w:ascii="Times New Roman" w:eastAsiaTheme="minorEastAsia" w:hAnsi="Times New Roman" w:cs="Times New Roman"/>
                <w:sz w:val="19"/>
                <w:szCs w:val="19"/>
                <w:lang w:eastAsia="sr-Latn-BA"/>
              </w:rPr>
              <w:t>by</w:t>
            </w:r>
            <w:r w:rsidRPr="000F1F2A">
              <w:rPr>
                <w:rFonts w:ascii="Times New Roman" w:eastAsiaTheme="minorEastAsia" w:hAnsi="Times New Roman" w:cs="Times New Roman"/>
                <w:spacing w:val="-7"/>
                <w:sz w:val="19"/>
                <w:szCs w:val="19"/>
                <w:lang w:eastAsia="sr-Latn-BA"/>
              </w:rPr>
              <w:t xml:space="preserve"> </w:t>
            </w:r>
            <w:r w:rsidRPr="000F1F2A">
              <w:rPr>
                <w:rFonts w:ascii="Times New Roman" w:eastAsiaTheme="minorEastAsia" w:hAnsi="Times New Roman" w:cs="Times New Roman"/>
                <w:spacing w:val="-1"/>
                <w:sz w:val="19"/>
                <w:szCs w:val="19"/>
                <w:lang w:eastAsia="sr-Latn-BA"/>
              </w:rPr>
              <w:t>the</w:t>
            </w:r>
            <w:r w:rsidRPr="000F1F2A">
              <w:rPr>
                <w:rFonts w:ascii="Times New Roman" w:eastAsiaTheme="minorEastAsia" w:hAnsi="Times New Roman" w:cs="Times New Roman"/>
                <w:spacing w:val="-9"/>
                <w:sz w:val="19"/>
                <w:szCs w:val="19"/>
                <w:lang w:eastAsia="sr-Latn-BA"/>
              </w:rPr>
              <w:t xml:space="preserve"> </w:t>
            </w:r>
            <w:r w:rsidRPr="000F1F2A">
              <w:rPr>
                <w:rFonts w:ascii="Times New Roman" w:eastAsiaTheme="minorEastAsia" w:hAnsi="Times New Roman" w:cs="Times New Roman"/>
                <w:spacing w:val="-1"/>
                <w:sz w:val="19"/>
                <w:szCs w:val="19"/>
                <w:lang w:eastAsia="sr-Latn-BA"/>
              </w:rPr>
              <w:t>Receiving</w:t>
            </w:r>
            <w:r w:rsidRPr="000F1F2A">
              <w:rPr>
                <w:rFonts w:ascii="Times New Roman" w:eastAsiaTheme="minorEastAsia" w:hAnsi="Times New Roman" w:cs="Times New Roman"/>
                <w:spacing w:val="-6"/>
                <w:sz w:val="19"/>
                <w:szCs w:val="19"/>
                <w:lang w:eastAsia="sr-Latn-BA"/>
              </w:rPr>
              <w:t xml:space="preserve"> </w:t>
            </w:r>
            <w:r w:rsidRPr="000F1F2A">
              <w:rPr>
                <w:rFonts w:ascii="Times New Roman" w:eastAsiaTheme="minorEastAsia" w:hAnsi="Times New Roman" w:cs="Times New Roman"/>
                <w:spacing w:val="-1"/>
                <w:sz w:val="19"/>
                <w:szCs w:val="19"/>
                <w:lang w:eastAsia="sr-Latn-BA"/>
              </w:rPr>
              <w:t>Institution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67860" w14:textId="77777777" w:rsidR="000F1F2A" w:rsidRPr="000F1F2A" w:rsidRDefault="000F1F2A" w:rsidP="000F1F2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38" w:lineRule="auto"/>
              <w:ind w:left="336" w:right="285" w:hanging="48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  <w:r w:rsidRPr="000F1F2A">
              <w:rPr>
                <w:rFonts w:ascii="Times New Roman" w:eastAsiaTheme="minorEastAsia" w:hAnsi="Times New Roman" w:cs="Times New Roman"/>
                <w:spacing w:val="-1"/>
                <w:sz w:val="19"/>
                <w:szCs w:val="19"/>
                <w:lang w:eastAsia="sr-Latn-BA"/>
              </w:rPr>
              <w:t>Grades</w:t>
            </w:r>
            <w:r w:rsidRPr="000F1F2A">
              <w:rPr>
                <w:rFonts w:ascii="Times New Roman" w:eastAsiaTheme="minorEastAsia" w:hAnsi="Times New Roman" w:cs="Times New Roman"/>
                <w:spacing w:val="-7"/>
                <w:sz w:val="19"/>
                <w:szCs w:val="19"/>
                <w:lang w:eastAsia="sr-Latn-BA"/>
              </w:rPr>
              <w:t xml:space="preserve"> </w:t>
            </w:r>
            <w:r w:rsidRPr="000F1F2A">
              <w:rPr>
                <w:rFonts w:ascii="Times New Roman" w:eastAsiaTheme="minorEastAsia" w:hAnsi="Times New Roman" w:cs="Times New Roman"/>
                <w:spacing w:val="-1"/>
                <w:sz w:val="19"/>
                <w:szCs w:val="19"/>
                <w:lang w:eastAsia="sr-Latn-BA"/>
              </w:rPr>
              <w:t>received</w:t>
            </w:r>
            <w:r w:rsidRPr="000F1F2A">
              <w:rPr>
                <w:rFonts w:ascii="Times New Roman" w:eastAsiaTheme="minorEastAsia" w:hAnsi="Times New Roman" w:cs="Times New Roman"/>
                <w:spacing w:val="-5"/>
                <w:sz w:val="19"/>
                <w:szCs w:val="19"/>
                <w:lang w:eastAsia="sr-Latn-BA"/>
              </w:rPr>
              <w:t xml:space="preserve"> </w:t>
            </w:r>
            <w:r w:rsidRPr="000F1F2A">
              <w:rPr>
                <w:rFonts w:ascii="Times New Roman" w:eastAsiaTheme="minorEastAsia" w:hAnsi="Times New Roman" w:cs="Times New Roman"/>
                <w:sz w:val="19"/>
                <w:szCs w:val="19"/>
                <w:lang w:eastAsia="sr-Latn-BA"/>
              </w:rPr>
              <w:t>at</w:t>
            </w:r>
            <w:r w:rsidRPr="000F1F2A">
              <w:rPr>
                <w:rFonts w:ascii="Times New Roman" w:eastAsiaTheme="minorEastAsia" w:hAnsi="Times New Roman" w:cs="Times New Roman"/>
                <w:spacing w:val="-7"/>
                <w:sz w:val="19"/>
                <w:szCs w:val="19"/>
                <w:lang w:eastAsia="sr-Latn-BA"/>
              </w:rPr>
              <w:t xml:space="preserve"> </w:t>
            </w:r>
            <w:r w:rsidRPr="000F1F2A">
              <w:rPr>
                <w:rFonts w:ascii="Times New Roman" w:eastAsiaTheme="minorEastAsia" w:hAnsi="Times New Roman" w:cs="Times New Roman"/>
                <w:sz w:val="19"/>
                <w:szCs w:val="19"/>
                <w:lang w:eastAsia="sr-Latn-BA"/>
              </w:rPr>
              <w:t>the</w:t>
            </w:r>
            <w:r w:rsidRPr="000F1F2A">
              <w:rPr>
                <w:rFonts w:ascii="Times New Roman" w:eastAsiaTheme="minorEastAsia" w:hAnsi="Times New Roman" w:cs="Times New Roman"/>
                <w:spacing w:val="24"/>
                <w:w w:val="99"/>
                <w:sz w:val="19"/>
                <w:szCs w:val="19"/>
                <w:lang w:eastAsia="sr-Latn-BA"/>
              </w:rPr>
              <w:t xml:space="preserve"> </w:t>
            </w:r>
            <w:r w:rsidRPr="000F1F2A">
              <w:rPr>
                <w:rFonts w:ascii="Times New Roman" w:eastAsiaTheme="minorEastAsia" w:hAnsi="Times New Roman" w:cs="Times New Roman"/>
                <w:spacing w:val="-1"/>
                <w:sz w:val="19"/>
                <w:szCs w:val="19"/>
                <w:lang w:eastAsia="sr-Latn-BA"/>
              </w:rPr>
              <w:t>Receiving</w:t>
            </w:r>
            <w:r w:rsidRPr="000F1F2A">
              <w:rPr>
                <w:rFonts w:ascii="Times New Roman" w:eastAsiaTheme="minorEastAsia" w:hAnsi="Times New Roman" w:cs="Times New Roman"/>
                <w:spacing w:val="-18"/>
                <w:sz w:val="19"/>
                <w:szCs w:val="19"/>
                <w:lang w:eastAsia="sr-Latn-BA"/>
              </w:rPr>
              <w:t xml:space="preserve"> </w:t>
            </w:r>
            <w:r w:rsidRPr="000F1F2A">
              <w:rPr>
                <w:rFonts w:ascii="Times New Roman" w:eastAsiaTheme="minorEastAsia" w:hAnsi="Times New Roman" w:cs="Times New Roman"/>
                <w:spacing w:val="-1"/>
                <w:sz w:val="19"/>
                <w:szCs w:val="19"/>
                <w:lang w:eastAsia="sr-Latn-BA"/>
              </w:rPr>
              <w:t>Institution</w:t>
            </w:r>
          </w:p>
        </w:tc>
      </w:tr>
      <w:tr w:rsidR="000F1F2A" w:rsidRPr="000F1F2A" w14:paraId="264070DD" w14:textId="77777777" w:rsidTr="001B4E80">
        <w:trPr>
          <w:trHeight w:hRule="exact" w:val="283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055B2" w14:textId="77777777" w:rsidR="000F1F2A" w:rsidRPr="000F1F2A" w:rsidRDefault="000F1F2A" w:rsidP="000F1F2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3" w:after="0" w:line="240" w:lineRule="auto"/>
              <w:ind w:left="2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  <w:r w:rsidRPr="000F1F2A">
              <w:rPr>
                <w:rFonts w:ascii="Times New Roman" w:eastAsiaTheme="minorEastAsia" w:hAnsi="Times New Roman" w:cs="Times New Roman"/>
                <w:sz w:val="19"/>
                <w:szCs w:val="19"/>
                <w:lang w:eastAsia="sr-Latn-BA"/>
              </w:rPr>
              <w:t>1.</w:t>
            </w:r>
          </w:p>
        </w:tc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47630" w14:textId="77777777" w:rsidR="000F1F2A" w:rsidRPr="000F1F2A" w:rsidRDefault="000F1F2A" w:rsidP="000F1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6F831" w14:textId="77777777" w:rsidR="000F1F2A" w:rsidRPr="000F1F2A" w:rsidRDefault="000F1F2A" w:rsidP="000F1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C20BB" w14:textId="77777777" w:rsidR="000F1F2A" w:rsidRPr="000F1F2A" w:rsidRDefault="000F1F2A" w:rsidP="000F1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</w:p>
        </w:tc>
      </w:tr>
      <w:tr w:rsidR="000F1F2A" w:rsidRPr="000F1F2A" w14:paraId="7C0084CC" w14:textId="77777777" w:rsidTr="001B4E80">
        <w:trPr>
          <w:trHeight w:hRule="exact" w:val="282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69A57" w14:textId="77777777" w:rsidR="000F1F2A" w:rsidRPr="000F1F2A" w:rsidRDefault="000F1F2A" w:rsidP="000F1F2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4" w:after="0" w:line="240" w:lineRule="auto"/>
              <w:ind w:left="2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  <w:r w:rsidRPr="000F1F2A">
              <w:rPr>
                <w:rFonts w:ascii="Times New Roman" w:eastAsiaTheme="minorEastAsia" w:hAnsi="Times New Roman" w:cs="Times New Roman"/>
                <w:sz w:val="19"/>
                <w:szCs w:val="19"/>
                <w:lang w:eastAsia="sr-Latn-BA"/>
              </w:rPr>
              <w:t>2.</w:t>
            </w:r>
          </w:p>
        </w:tc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BBD17" w14:textId="77777777" w:rsidR="000F1F2A" w:rsidRPr="000F1F2A" w:rsidRDefault="000F1F2A" w:rsidP="000F1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2121F" w14:textId="77777777" w:rsidR="000F1F2A" w:rsidRPr="000F1F2A" w:rsidRDefault="000F1F2A" w:rsidP="000F1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DDEFE" w14:textId="77777777" w:rsidR="000F1F2A" w:rsidRPr="000F1F2A" w:rsidRDefault="000F1F2A" w:rsidP="000F1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</w:p>
        </w:tc>
      </w:tr>
      <w:tr w:rsidR="000F1F2A" w:rsidRPr="000F1F2A" w14:paraId="6E7ED06C" w14:textId="77777777" w:rsidTr="001B4E80">
        <w:trPr>
          <w:trHeight w:hRule="exact" w:val="295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3793D" w14:textId="77777777" w:rsidR="000F1F2A" w:rsidRPr="000F1F2A" w:rsidRDefault="000F1F2A" w:rsidP="000F1F2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9" w:after="0" w:line="240" w:lineRule="auto"/>
              <w:ind w:left="2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  <w:r w:rsidRPr="000F1F2A">
              <w:rPr>
                <w:rFonts w:ascii="Times New Roman" w:eastAsiaTheme="minorEastAsia" w:hAnsi="Times New Roman" w:cs="Times New Roman"/>
                <w:sz w:val="19"/>
                <w:szCs w:val="19"/>
                <w:lang w:eastAsia="sr-Latn-BA"/>
              </w:rPr>
              <w:t>3.</w:t>
            </w:r>
          </w:p>
        </w:tc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EE36A" w14:textId="77777777" w:rsidR="000F1F2A" w:rsidRPr="000F1F2A" w:rsidRDefault="000F1F2A" w:rsidP="000F1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73393" w14:textId="77777777" w:rsidR="000F1F2A" w:rsidRPr="000F1F2A" w:rsidRDefault="000F1F2A" w:rsidP="000F1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24E9D" w14:textId="77777777" w:rsidR="000F1F2A" w:rsidRPr="000F1F2A" w:rsidRDefault="000F1F2A" w:rsidP="000F1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</w:p>
        </w:tc>
      </w:tr>
    </w:tbl>
    <w:p w14:paraId="120EB4F3" w14:textId="77777777" w:rsidR="000F1F2A" w:rsidRPr="000F1F2A" w:rsidRDefault="000F1F2A" w:rsidP="000F1F2A">
      <w:pPr>
        <w:widowControl w:val="0"/>
        <w:kinsoku w:val="0"/>
        <w:overflowPunct w:val="0"/>
        <w:autoSpaceDE w:val="0"/>
        <w:autoSpaceDN w:val="0"/>
        <w:adjustRightInd w:val="0"/>
        <w:spacing w:before="8" w:after="0" w:line="240" w:lineRule="auto"/>
        <w:rPr>
          <w:rFonts w:ascii="Times New Roman" w:eastAsiaTheme="minorEastAsia" w:hAnsi="Times New Roman" w:cs="Times New Roman"/>
          <w:sz w:val="18"/>
          <w:szCs w:val="18"/>
          <w:lang w:eastAsia="sr-Latn-BA"/>
        </w:rPr>
      </w:pP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4"/>
        <w:gridCol w:w="3734"/>
        <w:gridCol w:w="2801"/>
        <w:gridCol w:w="2267"/>
      </w:tblGrid>
      <w:tr w:rsidR="000F1F2A" w:rsidRPr="000F1F2A" w14:paraId="666DB028" w14:textId="77777777" w:rsidTr="001B4E80">
        <w:trPr>
          <w:trHeight w:hRule="exact" w:val="505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08F8A" w14:textId="77777777" w:rsidR="000F1F2A" w:rsidRPr="000F1F2A" w:rsidRDefault="000F1F2A" w:rsidP="000F1F2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35" w:after="0" w:line="240" w:lineRule="auto"/>
              <w:ind w:left="122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  <w:r w:rsidRPr="000F1F2A">
              <w:rPr>
                <w:rFonts w:ascii="Times New Roman" w:eastAsiaTheme="minorEastAsia" w:hAnsi="Times New Roman" w:cs="Times New Roman"/>
                <w:spacing w:val="-1"/>
                <w:sz w:val="19"/>
                <w:szCs w:val="19"/>
                <w:lang w:eastAsia="sr-Latn-BA"/>
              </w:rPr>
              <w:t>No.</w:t>
            </w:r>
          </w:p>
        </w:tc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F82FE" w14:textId="77777777" w:rsidR="000F1F2A" w:rsidRPr="000F1F2A" w:rsidRDefault="000F1F2A" w:rsidP="000F1F2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1324" w:right="862" w:hanging="462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  <w:r w:rsidRPr="000F1F2A">
              <w:rPr>
                <w:rFonts w:ascii="Times New Roman" w:eastAsiaTheme="minorEastAsia" w:hAnsi="Times New Roman" w:cs="Times New Roman"/>
                <w:spacing w:val="-1"/>
                <w:sz w:val="19"/>
                <w:szCs w:val="19"/>
                <w:lang w:eastAsia="sr-Latn-BA"/>
              </w:rPr>
              <w:t>Course</w:t>
            </w:r>
            <w:r w:rsidRPr="000F1F2A">
              <w:rPr>
                <w:rFonts w:ascii="Times New Roman" w:eastAsiaTheme="minorEastAsia" w:hAnsi="Times New Roman" w:cs="Times New Roman"/>
                <w:spacing w:val="-7"/>
                <w:sz w:val="19"/>
                <w:szCs w:val="19"/>
                <w:lang w:eastAsia="sr-Latn-BA"/>
              </w:rPr>
              <w:t xml:space="preserve"> </w:t>
            </w:r>
            <w:r w:rsidRPr="000F1F2A">
              <w:rPr>
                <w:rFonts w:ascii="Times New Roman" w:eastAsiaTheme="minorEastAsia" w:hAnsi="Times New Roman" w:cs="Times New Roman"/>
                <w:spacing w:val="-1"/>
                <w:sz w:val="19"/>
                <w:szCs w:val="19"/>
                <w:lang w:eastAsia="sr-Latn-BA"/>
              </w:rPr>
              <w:t>to</w:t>
            </w:r>
            <w:r w:rsidRPr="000F1F2A">
              <w:rPr>
                <w:rFonts w:ascii="Times New Roman" w:eastAsiaTheme="minorEastAsia" w:hAnsi="Times New Roman" w:cs="Times New Roman"/>
                <w:spacing w:val="-6"/>
                <w:sz w:val="19"/>
                <w:szCs w:val="19"/>
                <w:lang w:eastAsia="sr-Latn-BA"/>
              </w:rPr>
              <w:t xml:space="preserve"> </w:t>
            </w:r>
            <w:r w:rsidRPr="000F1F2A">
              <w:rPr>
                <w:rFonts w:ascii="Times New Roman" w:eastAsiaTheme="minorEastAsia" w:hAnsi="Times New Roman" w:cs="Times New Roman"/>
                <w:sz w:val="19"/>
                <w:szCs w:val="19"/>
                <w:lang w:eastAsia="sr-Latn-BA"/>
              </w:rPr>
              <w:t>be</w:t>
            </w:r>
            <w:r w:rsidRPr="000F1F2A">
              <w:rPr>
                <w:rFonts w:ascii="Times New Roman" w:eastAsiaTheme="minorEastAsia" w:hAnsi="Times New Roman" w:cs="Times New Roman"/>
                <w:spacing w:val="-6"/>
                <w:sz w:val="19"/>
                <w:szCs w:val="19"/>
                <w:lang w:eastAsia="sr-Latn-BA"/>
              </w:rPr>
              <w:t xml:space="preserve"> </w:t>
            </w:r>
            <w:r w:rsidRPr="000F1F2A">
              <w:rPr>
                <w:rFonts w:ascii="Times New Roman" w:eastAsiaTheme="minorEastAsia" w:hAnsi="Times New Roman" w:cs="Times New Roman"/>
                <w:spacing w:val="-1"/>
                <w:sz w:val="19"/>
                <w:szCs w:val="19"/>
                <w:lang w:eastAsia="sr-Latn-BA"/>
              </w:rPr>
              <w:t>recognised</w:t>
            </w:r>
            <w:r w:rsidRPr="000F1F2A">
              <w:rPr>
                <w:rFonts w:ascii="Times New Roman" w:eastAsiaTheme="minorEastAsia" w:hAnsi="Times New Roman" w:cs="Times New Roman"/>
                <w:spacing w:val="-6"/>
                <w:sz w:val="19"/>
                <w:szCs w:val="19"/>
                <w:lang w:eastAsia="sr-Latn-BA"/>
              </w:rPr>
              <w:t xml:space="preserve"> </w:t>
            </w:r>
            <w:r w:rsidRPr="000F1F2A">
              <w:rPr>
                <w:rFonts w:ascii="Times New Roman" w:eastAsiaTheme="minorEastAsia" w:hAnsi="Times New Roman" w:cs="Times New Roman"/>
                <w:sz w:val="19"/>
                <w:szCs w:val="19"/>
                <w:lang w:eastAsia="sr-Latn-BA"/>
              </w:rPr>
              <w:t>at</w:t>
            </w:r>
            <w:r w:rsidRPr="000F1F2A">
              <w:rPr>
                <w:rFonts w:ascii="Times New Roman" w:eastAsiaTheme="minorEastAsia" w:hAnsi="Times New Roman" w:cs="Times New Roman"/>
                <w:spacing w:val="23"/>
                <w:w w:val="99"/>
                <w:sz w:val="19"/>
                <w:szCs w:val="19"/>
                <w:lang w:eastAsia="sr-Latn-BA"/>
              </w:rPr>
              <w:t xml:space="preserve"> </w:t>
            </w:r>
            <w:r w:rsidRPr="000F1F2A">
              <w:rPr>
                <w:rFonts w:ascii="Times New Roman" w:eastAsiaTheme="minorEastAsia" w:hAnsi="Times New Roman" w:cs="Times New Roman"/>
                <w:sz w:val="19"/>
                <w:szCs w:val="19"/>
                <w:lang w:eastAsia="sr-Latn-BA"/>
              </w:rPr>
              <w:t>the</w:t>
            </w:r>
            <w:r w:rsidRPr="000F1F2A">
              <w:rPr>
                <w:rFonts w:ascii="Times New Roman" w:eastAsiaTheme="minorEastAsia" w:hAnsi="Times New Roman" w:cs="Times New Roman"/>
                <w:spacing w:val="-13"/>
                <w:sz w:val="19"/>
                <w:szCs w:val="19"/>
                <w:lang w:eastAsia="sr-Latn-BA"/>
              </w:rPr>
              <w:t xml:space="preserve"> </w:t>
            </w:r>
            <w:r w:rsidRPr="000F1F2A">
              <w:rPr>
                <w:rFonts w:ascii="Times New Roman" w:eastAsiaTheme="minorEastAsia" w:hAnsi="Times New Roman" w:cs="Times New Roman"/>
                <w:spacing w:val="-1"/>
                <w:sz w:val="19"/>
                <w:szCs w:val="19"/>
                <w:lang w:eastAsia="sr-Latn-BA"/>
              </w:rPr>
              <w:t>University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1064A" w14:textId="77777777" w:rsidR="000F1F2A" w:rsidRPr="000F1F2A" w:rsidRDefault="000F1F2A" w:rsidP="000F1F2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986" w:right="247" w:hanging="740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  <w:r w:rsidRPr="000F1F2A">
              <w:rPr>
                <w:rFonts w:ascii="Times New Roman" w:eastAsiaTheme="minorEastAsia" w:hAnsi="Times New Roman" w:cs="Times New Roman"/>
                <w:spacing w:val="-1"/>
                <w:sz w:val="19"/>
                <w:szCs w:val="19"/>
                <w:lang w:eastAsia="sr-Latn-BA"/>
              </w:rPr>
              <w:t>Number</w:t>
            </w:r>
            <w:r w:rsidRPr="000F1F2A">
              <w:rPr>
                <w:rFonts w:ascii="Times New Roman" w:eastAsiaTheme="minorEastAsia" w:hAnsi="Times New Roman" w:cs="Times New Roman"/>
                <w:spacing w:val="-7"/>
                <w:sz w:val="19"/>
                <w:szCs w:val="19"/>
                <w:lang w:eastAsia="sr-Latn-BA"/>
              </w:rPr>
              <w:t xml:space="preserve"> </w:t>
            </w:r>
            <w:r w:rsidRPr="000F1F2A">
              <w:rPr>
                <w:rFonts w:ascii="Times New Roman" w:eastAsiaTheme="minorEastAsia" w:hAnsi="Times New Roman" w:cs="Times New Roman"/>
                <w:sz w:val="19"/>
                <w:szCs w:val="19"/>
                <w:lang w:eastAsia="sr-Latn-BA"/>
              </w:rPr>
              <w:t>of</w:t>
            </w:r>
            <w:r w:rsidRPr="000F1F2A">
              <w:rPr>
                <w:rFonts w:ascii="Times New Roman" w:eastAsiaTheme="minorEastAsia" w:hAnsi="Times New Roman" w:cs="Times New Roman"/>
                <w:spacing w:val="-6"/>
                <w:sz w:val="19"/>
                <w:szCs w:val="19"/>
                <w:lang w:eastAsia="sr-Latn-BA"/>
              </w:rPr>
              <w:t xml:space="preserve"> </w:t>
            </w:r>
            <w:r w:rsidRPr="000F1F2A">
              <w:rPr>
                <w:rFonts w:ascii="Times New Roman" w:eastAsiaTheme="minorEastAsia" w:hAnsi="Times New Roman" w:cs="Times New Roman"/>
                <w:spacing w:val="-1"/>
                <w:sz w:val="19"/>
                <w:szCs w:val="19"/>
                <w:lang w:eastAsia="sr-Latn-BA"/>
              </w:rPr>
              <w:t>ECTS</w:t>
            </w:r>
            <w:r w:rsidRPr="000F1F2A">
              <w:rPr>
                <w:rFonts w:ascii="Times New Roman" w:eastAsiaTheme="minorEastAsia" w:hAnsi="Times New Roman" w:cs="Times New Roman"/>
                <w:spacing w:val="-7"/>
                <w:sz w:val="19"/>
                <w:szCs w:val="19"/>
                <w:lang w:eastAsia="sr-Latn-BA"/>
              </w:rPr>
              <w:t xml:space="preserve"> </w:t>
            </w:r>
            <w:r w:rsidRPr="000F1F2A">
              <w:rPr>
                <w:rFonts w:ascii="Times New Roman" w:eastAsiaTheme="minorEastAsia" w:hAnsi="Times New Roman" w:cs="Times New Roman"/>
                <w:spacing w:val="-1"/>
                <w:sz w:val="19"/>
                <w:szCs w:val="19"/>
                <w:lang w:eastAsia="sr-Latn-BA"/>
              </w:rPr>
              <w:t>credits</w:t>
            </w:r>
            <w:r w:rsidRPr="000F1F2A">
              <w:rPr>
                <w:rFonts w:ascii="Times New Roman" w:eastAsiaTheme="minorEastAsia" w:hAnsi="Times New Roman" w:cs="Times New Roman"/>
                <w:spacing w:val="-6"/>
                <w:sz w:val="19"/>
                <w:szCs w:val="19"/>
                <w:lang w:eastAsia="sr-Latn-BA"/>
              </w:rPr>
              <w:t xml:space="preserve"> </w:t>
            </w:r>
            <w:r w:rsidRPr="000F1F2A">
              <w:rPr>
                <w:rFonts w:ascii="Times New Roman" w:eastAsiaTheme="minorEastAsia" w:hAnsi="Times New Roman" w:cs="Times New Roman"/>
                <w:sz w:val="19"/>
                <w:szCs w:val="19"/>
                <w:lang w:eastAsia="sr-Latn-BA"/>
              </w:rPr>
              <w:t>to</w:t>
            </w:r>
            <w:r w:rsidRPr="000F1F2A">
              <w:rPr>
                <w:rFonts w:ascii="Times New Roman" w:eastAsiaTheme="minorEastAsia" w:hAnsi="Times New Roman" w:cs="Times New Roman"/>
                <w:spacing w:val="-6"/>
                <w:sz w:val="19"/>
                <w:szCs w:val="19"/>
                <w:lang w:eastAsia="sr-Latn-BA"/>
              </w:rPr>
              <w:t xml:space="preserve"> </w:t>
            </w:r>
            <w:r w:rsidRPr="000F1F2A">
              <w:rPr>
                <w:rFonts w:ascii="Times New Roman" w:eastAsiaTheme="minorEastAsia" w:hAnsi="Times New Roman" w:cs="Times New Roman"/>
                <w:spacing w:val="-2"/>
                <w:sz w:val="19"/>
                <w:szCs w:val="19"/>
                <w:lang w:eastAsia="sr-Latn-BA"/>
              </w:rPr>
              <w:t>be</w:t>
            </w:r>
            <w:r w:rsidRPr="000F1F2A">
              <w:rPr>
                <w:rFonts w:ascii="Times New Roman" w:eastAsiaTheme="minorEastAsia" w:hAnsi="Times New Roman" w:cs="Times New Roman"/>
                <w:spacing w:val="25"/>
                <w:w w:val="99"/>
                <w:sz w:val="19"/>
                <w:szCs w:val="19"/>
                <w:lang w:eastAsia="sr-Latn-BA"/>
              </w:rPr>
              <w:t xml:space="preserve"> </w:t>
            </w:r>
            <w:r w:rsidRPr="000F1F2A">
              <w:rPr>
                <w:rFonts w:ascii="Times New Roman" w:eastAsiaTheme="minorEastAsia" w:hAnsi="Times New Roman" w:cs="Times New Roman"/>
                <w:spacing w:val="-1"/>
                <w:sz w:val="19"/>
                <w:szCs w:val="19"/>
                <w:lang w:eastAsia="sr-Latn-BA"/>
              </w:rPr>
              <w:t>recognised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B31AD" w14:textId="77777777" w:rsidR="000F1F2A" w:rsidRPr="000F1F2A" w:rsidRDefault="000F1F2A" w:rsidP="000F1F2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721" w:right="220" w:hanging="501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  <w:r w:rsidRPr="000F1F2A">
              <w:rPr>
                <w:rFonts w:ascii="Times New Roman" w:eastAsiaTheme="minorEastAsia" w:hAnsi="Times New Roman" w:cs="Times New Roman"/>
                <w:spacing w:val="-1"/>
                <w:sz w:val="19"/>
                <w:szCs w:val="19"/>
                <w:lang w:eastAsia="sr-Latn-BA"/>
              </w:rPr>
              <w:t>Harmonized</w:t>
            </w:r>
            <w:r w:rsidRPr="000F1F2A">
              <w:rPr>
                <w:rFonts w:ascii="Times New Roman" w:eastAsiaTheme="minorEastAsia" w:hAnsi="Times New Roman" w:cs="Times New Roman"/>
                <w:spacing w:val="-6"/>
                <w:sz w:val="19"/>
                <w:szCs w:val="19"/>
                <w:lang w:eastAsia="sr-Latn-BA"/>
              </w:rPr>
              <w:t xml:space="preserve"> </w:t>
            </w:r>
            <w:r w:rsidRPr="000F1F2A">
              <w:rPr>
                <w:rFonts w:ascii="Times New Roman" w:eastAsiaTheme="minorEastAsia" w:hAnsi="Times New Roman" w:cs="Times New Roman"/>
                <w:spacing w:val="-1"/>
                <w:sz w:val="19"/>
                <w:szCs w:val="19"/>
                <w:lang w:eastAsia="sr-Latn-BA"/>
              </w:rPr>
              <w:t>grade</w:t>
            </w:r>
            <w:r w:rsidRPr="000F1F2A">
              <w:rPr>
                <w:rFonts w:ascii="Times New Roman" w:eastAsiaTheme="minorEastAsia" w:hAnsi="Times New Roman" w:cs="Times New Roman"/>
                <w:spacing w:val="-8"/>
                <w:sz w:val="19"/>
                <w:szCs w:val="19"/>
                <w:lang w:eastAsia="sr-Latn-BA"/>
              </w:rPr>
              <w:t xml:space="preserve"> </w:t>
            </w:r>
            <w:r w:rsidRPr="000F1F2A">
              <w:rPr>
                <w:rFonts w:ascii="Times New Roman" w:eastAsiaTheme="minorEastAsia" w:hAnsi="Times New Roman" w:cs="Times New Roman"/>
                <w:sz w:val="19"/>
                <w:szCs w:val="19"/>
                <w:lang w:eastAsia="sr-Latn-BA"/>
              </w:rPr>
              <w:t>to</w:t>
            </w:r>
            <w:r w:rsidRPr="000F1F2A">
              <w:rPr>
                <w:rFonts w:ascii="Times New Roman" w:eastAsiaTheme="minorEastAsia" w:hAnsi="Times New Roman" w:cs="Times New Roman"/>
                <w:spacing w:val="-7"/>
                <w:sz w:val="19"/>
                <w:szCs w:val="19"/>
                <w:lang w:eastAsia="sr-Latn-BA"/>
              </w:rPr>
              <w:t xml:space="preserve"> </w:t>
            </w:r>
            <w:r w:rsidRPr="000F1F2A">
              <w:rPr>
                <w:rFonts w:ascii="Times New Roman" w:eastAsiaTheme="minorEastAsia" w:hAnsi="Times New Roman" w:cs="Times New Roman"/>
                <w:sz w:val="19"/>
                <w:szCs w:val="19"/>
                <w:lang w:eastAsia="sr-Latn-BA"/>
              </w:rPr>
              <w:t>be</w:t>
            </w:r>
            <w:r w:rsidRPr="000F1F2A">
              <w:rPr>
                <w:rFonts w:ascii="Times New Roman" w:eastAsiaTheme="minorEastAsia" w:hAnsi="Times New Roman" w:cs="Times New Roman"/>
                <w:spacing w:val="30"/>
                <w:w w:val="99"/>
                <w:sz w:val="19"/>
                <w:szCs w:val="19"/>
                <w:lang w:eastAsia="sr-Latn-BA"/>
              </w:rPr>
              <w:t xml:space="preserve"> </w:t>
            </w:r>
            <w:r w:rsidRPr="000F1F2A">
              <w:rPr>
                <w:rFonts w:ascii="Times New Roman" w:eastAsiaTheme="minorEastAsia" w:hAnsi="Times New Roman" w:cs="Times New Roman"/>
                <w:spacing w:val="-1"/>
                <w:sz w:val="19"/>
                <w:szCs w:val="19"/>
                <w:lang w:eastAsia="sr-Latn-BA"/>
              </w:rPr>
              <w:t>recognised</w:t>
            </w:r>
          </w:p>
        </w:tc>
      </w:tr>
      <w:tr w:rsidR="000F1F2A" w:rsidRPr="000F1F2A" w14:paraId="32AE3F64" w14:textId="77777777" w:rsidTr="001B4E80">
        <w:trPr>
          <w:trHeight w:hRule="exact" w:val="226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BE778" w14:textId="77777777" w:rsidR="000F1F2A" w:rsidRPr="000F1F2A" w:rsidRDefault="000F1F2A" w:rsidP="000F1F2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13" w:lineRule="exact"/>
              <w:ind w:left="2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  <w:r w:rsidRPr="000F1F2A">
              <w:rPr>
                <w:rFonts w:ascii="Times New Roman" w:eastAsiaTheme="minorEastAsia" w:hAnsi="Times New Roman" w:cs="Times New Roman"/>
                <w:sz w:val="19"/>
                <w:szCs w:val="19"/>
                <w:lang w:eastAsia="sr-Latn-BA"/>
              </w:rPr>
              <w:t>1.</w:t>
            </w:r>
          </w:p>
        </w:tc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BA083" w14:textId="77777777" w:rsidR="000F1F2A" w:rsidRPr="000F1F2A" w:rsidRDefault="000F1F2A" w:rsidP="000F1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9AB17" w14:textId="77777777" w:rsidR="000F1F2A" w:rsidRPr="000F1F2A" w:rsidRDefault="000F1F2A" w:rsidP="000F1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5619A" w14:textId="77777777" w:rsidR="000F1F2A" w:rsidRPr="000F1F2A" w:rsidRDefault="000F1F2A" w:rsidP="000F1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</w:p>
        </w:tc>
      </w:tr>
      <w:tr w:rsidR="000F1F2A" w:rsidRPr="000F1F2A" w14:paraId="20BEBB19" w14:textId="77777777" w:rsidTr="001B4E80">
        <w:trPr>
          <w:trHeight w:hRule="exact" w:val="226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2AF46" w14:textId="77777777" w:rsidR="000F1F2A" w:rsidRPr="000F1F2A" w:rsidRDefault="000F1F2A" w:rsidP="000F1F2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13" w:lineRule="exact"/>
              <w:ind w:left="2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  <w:r w:rsidRPr="000F1F2A">
              <w:rPr>
                <w:rFonts w:ascii="Times New Roman" w:eastAsiaTheme="minorEastAsia" w:hAnsi="Times New Roman" w:cs="Times New Roman"/>
                <w:sz w:val="19"/>
                <w:szCs w:val="19"/>
                <w:lang w:eastAsia="sr-Latn-BA"/>
              </w:rPr>
              <w:t>2.</w:t>
            </w:r>
          </w:p>
        </w:tc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B095E" w14:textId="77777777" w:rsidR="000F1F2A" w:rsidRPr="000F1F2A" w:rsidRDefault="000F1F2A" w:rsidP="000F1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31511" w14:textId="77777777" w:rsidR="000F1F2A" w:rsidRPr="000F1F2A" w:rsidRDefault="000F1F2A" w:rsidP="000F1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C16AD" w14:textId="77777777" w:rsidR="000F1F2A" w:rsidRPr="000F1F2A" w:rsidRDefault="000F1F2A" w:rsidP="000F1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</w:p>
        </w:tc>
      </w:tr>
      <w:tr w:rsidR="000F1F2A" w:rsidRPr="000F1F2A" w14:paraId="72E7D7EA" w14:textId="77777777" w:rsidTr="001B4E80">
        <w:trPr>
          <w:trHeight w:hRule="exact" w:val="226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C762A" w14:textId="77777777" w:rsidR="000F1F2A" w:rsidRPr="000F1F2A" w:rsidRDefault="000F1F2A" w:rsidP="000F1F2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13" w:lineRule="exact"/>
              <w:ind w:left="2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  <w:r w:rsidRPr="000F1F2A">
              <w:rPr>
                <w:rFonts w:ascii="Times New Roman" w:eastAsiaTheme="minorEastAsia" w:hAnsi="Times New Roman" w:cs="Times New Roman"/>
                <w:sz w:val="19"/>
                <w:szCs w:val="19"/>
                <w:lang w:eastAsia="sr-Latn-BA"/>
              </w:rPr>
              <w:t>3.</w:t>
            </w:r>
          </w:p>
        </w:tc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DF90E" w14:textId="77777777" w:rsidR="000F1F2A" w:rsidRPr="000F1F2A" w:rsidRDefault="000F1F2A" w:rsidP="000F1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87916" w14:textId="77777777" w:rsidR="000F1F2A" w:rsidRPr="000F1F2A" w:rsidRDefault="000F1F2A" w:rsidP="000F1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A0328" w14:textId="77777777" w:rsidR="000F1F2A" w:rsidRPr="000F1F2A" w:rsidRDefault="000F1F2A" w:rsidP="000F1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</w:p>
        </w:tc>
      </w:tr>
    </w:tbl>
    <w:p w14:paraId="435329AA" w14:textId="77777777" w:rsidR="000F1F2A" w:rsidRPr="000F1F2A" w:rsidRDefault="000F1F2A" w:rsidP="000F1F2A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sr-Latn-BA"/>
        </w:rPr>
      </w:pPr>
    </w:p>
    <w:p w14:paraId="687229C2" w14:textId="77777777" w:rsidR="000F1F2A" w:rsidRPr="000F1F2A" w:rsidRDefault="000F1F2A" w:rsidP="000F1F2A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sr-Latn-BA"/>
        </w:rPr>
      </w:pPr>
    </w:p>
    <w:p w14:paraId="7EB8F0DB" w14:textId="77777777" w:rsidR="000F1F2A" w:rsidRPr="000F1F2A" w:rsidRDefault="000F1F2A" w:rsidP="000F1F2A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sr-Latn-BA"/>
        </w:rPr>
      </w:pPr>
    </w:p>
    <w:p w14:paraId="17FD0BA7" w14:textId="77777777" w:rsidR="000F1F2A" w:rsidRPr="000F1F2A" w:rsidRDefault="000F1F2A" w:rsidP="000F1F2A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sr-Latn-BA"/>
        </w:rPr>
      </w:pPr>
    </w:p>
    <w:p w14:paraId="61B4D684" w14:textId="77777777" w:rsidR="000F1F2A" w:rsidRPr="000F1F2A" w:rsidRDefault="000F1F2A" w:rsidP="000F1F2A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sr-Latn-BA"/>
        </w:rPr>
      </w:pPr>
    </w:p>
    <w:p w14:paraId="71965F6A" w14:textId="77777777" w:rsidR="000F1F2A" w:rsidRPr="000F1F2A" w:rsidRDefault="000F1F2A" w:rsidP="000F1F2A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sr-Latn-BA"/>
        </w:rPr>
      </w:pPr>
    </w:p>
    <w:p w14:paraId="30D76111" w14:textId="77777777" w:rsidR="000F1F2A" w:rsidRPr="000F1F2A" w:rsidRDefault="000F1F2A" w:rsidP="000F1F2A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sr-Latn-BA"/>
        </w:rPr>
      </w:pPr>
    </w:p>
    <w:p w14:paraId="51B390E2" w14:textId="77777777" w:rsidR="000F1F2A" w:rsidRPr="000F1F2A" w:rsidRDefault="000F1F2A" w:rsidP="000F1F2A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sr-Latn-BA"/>
        </w:rPr>
      </w:pPr>
    </w:p>
    <w:p w14:paraId="70CA016B" w14:textId="77777777" w:rsidR="000F1F2A" w:rsidRPr="000F1F2A" w:rsidRDefault="000F1F2A" w:rsidP="000F1F2A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szCs w:val="20"/>
          <w:lang w:eastAsia="sr-Latn-BA"/>
        </w:rPr>
      </w:pPr>
      <w:r>
        <w:rPr>
          <w:rFonts w:ascii="Times New Roman" w:eastAsiaTheme="minorEastAsia" w:hAnsi="Times New Roman" w:cs="Times New Roman"/>
          <w:noProof/>
          <w:sz w:val="20"/>
          <w:szCs w:val="20"/>
          <w:lang w:eastAsia="sr-Latn-BA"/>
        </w:rPr>
        <w:drawing>
          <wp:inline distT="0" distB="0" distL="0" distR="0" wp14:anchorId="52C2E87F" wp14:editId="1A5E2DCD">
            <wp:extent cx="5876290" cy="952500"/>
            <wp:effectExtent l="0" t="0" r="0" b="0"/>
            <wp:docPr id="238" name="Picture 2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4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6290" cy="952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0A5657A" w14:textId="77777777" w:rsidR="000F1F2A" w:rsidRDefault="000F1F2A" w:rsidP="000F1F2A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sr-Latn-BA"/>
        </w:rPr>
        <w:sectPr w:rsidR="000F1F2A">
          <w:type w:val="continuous"/>
          <w:pgSz w:w="12240" w:h="15840"/>
          <w:pgMar w:top="460" w:right="1340" w:bottom="1960" w:left="1340" w:header="720" w:footer="720" w:gutter="0"/>
          <w:cols w:space="720" w:equalWidth="0">
            <w:col w:w="9560"/>
          </w:cols>
          <w:noEndnote/>
        </w:sectPr>
      </w:pPr>
    </w:p>
    <w:p w14:paraId="3432B9AF" w14:textId="77777777" w:rsidR="000F1F2A" w:rsidRPr="000F1F2A" w:rsidRDefault="000F1F2A" w:rsidP="000F1F2A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sr-Latn-BA"/>
        </w:rPr>
      </w:pPr>
    </w:p>
    <w:p w14:paraId="190A498A" w14:textId="77777777" w:rsidR="000F1F2A" w:rsidRPr="000F1F2A" w:rsidRDefault="000F1F2A" w:rsidP="000F1F2A">
      <w:pPr>
        <w:widowControl w:val="0"/>
        <w:kinsoku w:val="0"/>
        <w:overflowPunct w:val="0"/>
        <w:autoSpaceDE w:val="0"/>
        <w:autoSpaceDN w:val="0"/>
        <w:adjustRightInd w:val="0"/>
        <w:spacing w:before="8" w:after="0" w:line="240" w:lineRule="auto"/>
        <w:rPr>
          <w:rFonts w:ascii="Times New Roman" w:eastAsiaTheme="minorEastAsia" w:hAnsi="Times New Roman" w:cs="Times New Roman"/>
          <w:sz w:val="12"/>
          <w:szCs w:val="12"/>
          <w:lang w:eastAsia="sr-Latn-BA"/>
        </w:rPr>
      </w:pPr>
    </w:p>
    <w:p w14:paraId="3AB3FA3E" w14:textId="77777777" w:rsidR="000F1F2A" w:rsidRPr="000F1F2A" w:rsidRDefault="000F1F2A" w:rsidP="000F1F2A">
      <w:pPr>
        <w:widowControl w:val="0"/>
        <w:kinsoku w:val="0"/>
        <w:overflowPunct w:val="0"/>
        <w:autoSpaceDE w:val="0"/>
        <w:autoSpaceDN w:val="0"/>
        <w:adjustRightInd w:val="0"/>
        <w:spacing w:after="0" w:line="200" w:lineRule="atLeast"/>
        <w:ind w:left="145"/>
        <w:rPr>
          <w:rFonts w:ascii="Times New Roman" w:eastAsiaTheme="minorEastAsia" w:hAnsi="Times New Roman" w:cs="Times New Roman"/>
          <w:sz w:val="20"/>
          <w:szCs w:val="20"/>
          <w:lang w:eastAsia="sr-Latn-BA"/>
        </w:rPr>
      </w:pPr>
    </w:p>
    <w:p w14:paraId="2593DE76" w14:textId="77777777" w:rsidR="000F1F2A" w:rsidRPr="000F1F2A" w:rsidRDefault="000F1F2A" w:rsidP="000F1F2A">
      <w:pPr>
        <w:widowControl w:val="0"/>
        <w:numPr>
          <w:ilvl w:val="1"/>
          <w:numId w:val="34"/>
        </w:numPr>
        <w:tabs>
          <w:tab w:val="left" w:pos="792"/>
        </w:tabs>
        <w:kinsoku w:val="0"/>
        <w:overflowPunct w:val="0"/>
        <w:autoSpaceDE w:val="0"/>
        <w:autoSpaceDN w:val="0"/>
        <w:adjustRightInd w:val="0"/>
        <w:spacing w:before="50" w:after="0" w:line="240" w:lineRule="auto"/>
        <w:rPr>
          <w:rFonts w:ascii="Times New Roman" w:eastAsiaTheme="minorEastAsia" w:hAnsi="Times New Roman" w:cs="Times New Roman"/>
          <w:sz w:val="19"/>
          <w:szCs w:val="19"/>
          <w:lang w:eastAsia="sr-Latn-BA"/>
        </w:rPr>
      </w:pPr>
      <w:r w:rsidRPr="000F1F2A">
        <w:rPr>
          <w:rFonts w:ascii="Times New Roman" w:eastAsiaTheme="minorEastAsia" w:hAnsi="Times New Roman" w:cs="Times New Roman"/>
          <w:spacing w:val="-1"/>
          <w:sz w:val="19"/>
          <w:szCs w:val="19"/>
          <w:lang w:eastAsia="sr-Latn-BA"/>
        </w:rPr>
        <w:t>Courses</w:t>
      </w:r>
      <w:r w:rsidRPr="000F1F2A">
        <w:rPr>
          <w:rFonts w:ascii="Times New Roman" w:eastAsiaTheme="minorEastAsia" w:hAnsi="Times New Roman" w:cs="Times New Roman"/>
          <w:spacing w:val="-8"/>
          <w:sz w:val="19"/>
          <w:szCs w:val="19"/>
          <w:lang w:eastAsia="sr-Latn-BA"/>
        </w:rPr>
        <w:t xml:space="preserve"> </w:t>
      </w:r>
      <w:r w:rsidRPr="000F1F2A">
        <w:rPr>
          <w:rFonts w:ascii="Times New Roman" w:eastAsiaTheme="minorEastAsia" w:hAnsi="Times New Roman" w:cs="Times New Roman"/>
          <w:spacing w:val="-1"/>
          <w:sz w:val="19"/>
          <w:szCs w:val="19"/>
          <w:lang w:eastAsia="sr-Latn-BA"/>
        </w:rPr>
        <w:t>completed</w:t>
      </w:r>
      <w:r w:rsidRPr="000F1F2A">
        <w:rPr>
          <w:rFonts w:ascii="Times New Roman" w:eastAsiaTheme="minorEastAsia" w:hAnsi="Times New Roman" w:cs="Times New Roman"/>
          <w:spacing w:val="-5"/>
          <w:sz w:val="19"/>
          <w:szCs w:val="19"/>
          <w:lang w:eastAsia="sr-Latn-BA"/>
        </w:rPr>
        <w:t xml:space="preserve"> </w:t>
      </w:r>
      <w:r w:rsidRPr="000F1F2A">
        <w:rPr>
          <w:rFonts w:ascii="Times New Roman" w:eastAsiaTheme="minorEastAsia" w:hAnsi="Times New Roman" w:cs="Times New Roman"/>
          <w:spacing w:val="-1"/>
          <w:sz w:val="19"/>
          <w:szCs w:val="19"/>
          <w:lang w:eastAsia="sr-Latn-BA"/>
        </w:rPr>
        <w:t>at</w:t>
      </w:r>
      <w:r w:rsidRPr="000F1F2A">
        <w:rPr>
          <w:rFonts w:ascii="Times New Roman" w:eastAsiaTheme="minorEastAsia" w:hAnsi="Times New Roman" w:cs="Times New Roman"/>
          <w:spacing w:val="-7"/>
          <w:sz w:val="19"/>
          <w:szCs w:val="19"/>
          <w:lang w:eastAsia="sr-Latn-BA"/>
        </w:rPr>
        <w:t xml:space="preserve"> </w:t>
      </w:r>
      <w:r w:rsidRPr="000F1F2A">
        <w:rPr>
          <w:rFonts w:ascii="Times New Roman" w:eastAsiaTheme="minorEastAsia" w:hAnsi="Times New Roman" w:cs="Times New Roman"/>
          <w:sz w:val="19"/>
          <w:szCs w:val="19"/>
          <w:lang w:eastAsia="sr-Latn-BA"/>
        </w:rPr>
        <w:t>the</w:t>
      </w:r>
      <w:r w:rsidRPr="000F1F2A">
        <w:rPr>
          <w:rFonts w:ascii="Times New Roman" w:eastAsiaTheme="minorEastAsia" w:hAnsi="Times New Roman" w:cs="Times New Roman"/>
          <w:spacing w:val="-6"/>
          <w:sz w:val="19"/>
          <w:szCs w:val="19"/>
          <w:lang w:eastAsia="sr-Latn-BA"/>
        </w:rPr>
        <w:t xml:space="preserve"> </w:t>
      </w:r>
      <w:r w:rsidRPr="000F1F2A">
        <w:rPr>
          <w:rFonts w:ascii="Times New Roman" w:eastAsiaTheme="minorEastAsia" w:hAnsi="Times New Roman" w:cs="Times New Roman"/>
          <w:spacing w:val="-1"/>
          <w:sz w:val="19"/>
          <w:szCs w:val="19"/>
          <w:lang w:eastAsia="sr-Latn-BA"/>
        </w:rPr>
        <w:t>Receiving</w:t>
      </w:r>
      <w:r w:rsidRPr="000F1F2A">
        <w:rPr>
          <w:rFonts w:ascii="Times New Roman" w:eastAsiaTheme="minorEastAsia" w:hAnsi="Times New Roman" w:cs="Times New Roman"/>
          <w:spacing w:val="-7"/>
          <w:sz w:val="19"/>
          <w:szCs w:val="19"/>
          <w:lang w:eastAsia="sr-Latn-BA"/>
        </w:rPr>
        <w:t xml:space="preserve"> </w:t>
      </w:r>
      <w:r w:rsidRPr="000F1F2A">
        <w:rPr>
          <w:rFonts w:ascii="Times New Roman" w:eastAsiaTheme="minorEastAsia" w:hAnsi="Times New Roman" w:cs="Times New Roman"/>
          <w:spacing w:val="-1"/>
          <w:sz w:val="19"/>
          <w:szCs w:val="19"/>
          <w:lang w:eastAsia="sr-Latn-BA"/>
        </w:rPr>
        <w:t>Institution,</w:t>
      </w:r>
      <w:r w:rsidRPr="000F1F2A">
        <w:rPr>
          <w:rFonts w:ascii="Times New Roman" w:eastAsiaTheme="minorEastAsia" w:hAnsi="Times New Roman" w:cs="Times New Roman"/>
          <w:spacing w:val="-7"/>
          <w:sz w:val="19"/>
          <w:szCs w:val="19"/>
          <w:lang w:eastAsia="sr-Latn-BA"/>
        </w:rPr>
        <w:t xml:space="preserve"> </w:t>
      </w:r>
      <w:r w:rsidRPr="000F1F2A">
        <w:rPr>
          <w:rFonts w:ascii="Times New Roman" w:eastAsiaTheme="minorEastAsia" w:hAnsi="Times New Roman" w:cs="Times New Roman"/>
          <w:spacing w:val="-1"/>
          <w:sz w:val="19"/>
          <w:szCs w:val="19"/>
          <w:lang w:eastAsia="sr-Latn-BA"/>
        </w:rPr>
        <w:t>which</w:t>
      </w:r>
      <w:r w:rsidRPr="000F1F2A">
        <w:rPr>
          <w:rFonts w:ascii="Times New Roman" w:eastAsiaTheme="minorEastAsia" w:hAnsi="Times New Roman" w:cs="Times New Roman"/>
          <w:spacing w:val="-7"/>
          <w:sz w:val="19"/>
          <w:szCs w:val="19"/>
          <w:lang w:eastAsia="sr-Latn-BA"/>
        </w:rPr>
        <w:t xml:space="preserve"> </w:t>
      </w:r>
      <w:r w:rsidRPr="000F1F2A">
        <w:rPr>
          <w:rFonts w:ascii="Times New Roman" w:eastAsiaTheme="minorEastAsia" w:hAnsi="Times New Roman" w:cs="Times New Roman"/>
          <w:spacing w:val="-1"/>
          <w:sz w:val="19"/>
          <w:szCs w:val="19"/>
          <w:lang w:eastAsia="sr-Latn-BA"/>
        </w:rPr>
        <w:t>supplement</w:t>
      </w:r>
      <w:r w:rsidRPr="000F1F2A">
        <w:rPr>
          <w:rFonts w:ascii="Times New Roman" w:eastAsiaTheme="minorEastAsia" w:hAnsi="Times New Roman" w:cs="Times New Roman"/>
          <w:spacing w:val="-7"/>
          <w:sz w:val="19"/>
          <w:szCs w:val="19"/>
          <w:lang w:eastAsia="sr-Latn-BA"/>
        </w:rPr>
        <w:t xml:space="preserve"> </w:t>
      </w:r>
      <w:r w:rsidRPr="000F1F2A">
        <w:rPr>
          <w:rFonts w:ascii="Times New Roman" w:eastAsiaTheme="minorEastAsia" w:hAnsi="Times New Roman" w:cs="Times New Roman"/>
          <w:sz w:val="19"/>
          <w:szCs w:val="19"/>
          <w:lang w:eastAsia="sr-Latn-BA"/>
        </w:rPr>
        <w:t>the</w:t>
      </w:r>
      <w:r w:rsidRPr="000F1F2A">
        <w:rPr>
          <w:rFonts w:ascii="Times New Roman" w:eastAsiaTheme="minorEastAsia" w:hAnsi="Times New Roman" w:cs="Times New Roman"/>
          <w:spacing w:val="-7"/>
          <w:sz w:val="19"/>
          <w:szCs w:val="19"/>
          <w:lang w:eastAsia="sr-Latn-BA"/>
        </w:rPr>
        <w:t xml:space="preserve"> </w:t>
      </w:r>
      <w:r w:rsidRPr="000F1F2A">
        <w:rPr>
          <w:rFonts w:ascii="Times New Roman" w:eastAsiaTheme="minorEastAsia" w:hAnsi="Times New Roman" w:cs="Times New Roman"/>
          <w:spacing w:val="-1"/>
          <w:sz w:val="19"/>
          <w:szCs w:val="19"/>
          <w:lang w:eastAsia="sr-Latn-BA"/>
        </w:rPr>
        <w:t>list</w:t>
      </w:r>
      <w:r w:rsidRPr="000F1F2A">
        <w:rPr>
          <w:rFonts w:ascii="Times New Roman" w:eastAsiaTheme="minorEastAsia" w:hAnsi="Times New Roman" w:cs="Times New Roman"/>
          <w:spacing w:val="-6"/>
          <w:sz w:val="19"/>
          <w:szCs w:val="19"/>
          <w:lang w:eastAsia="sr-Latn-BA"/>
        </w:rPr>
        <w:t xml:space="preserve"> </w:t>
      </w:r>
      <w:r w:rsidRPr="000F1F2A">
        <w:rPr>
          <w:rFonts w:ascii="Times New Roman" w:eastAsiaTheme="minorEastAsia" w:hAnsi="Times New Roman" w:cs="Times New Roman"/>
          <w:sz w:val="19"/>
          <w:szCs w:val="19"/>
          <w:lang w:eastAsia="sr-Latn-BA"/>
        </w:rPr>
        <w:t>of</w:t>
      </w:r>
      <w:r w:rsidRPr="000F1F2A">
        <w:rPr>
          <w:rFonts w:ascii="Times New Roman" w:eastAsiaTheme="minorEastAsia" w:hAnsi="Times New Roman" w:cs="Times New Roman"/>
          <w:spacing w:val="-6"/>
          <w:sz w:val="19"/>
          <w:szCs w:val="19"/>
          <w:lang w:eastAsia="sr-Latn-BA"/>
        </w:rPr>
        <w:t xml:space="preserve"> </w:t>
      </w:r>
      <w:r w:rsidRPr="000F1F2A">
        <w:rPr>
          <w:rFonts w:ascii="Times New Roman" w:eastAsiaTheme="minorEastAsia" w:hAnsi="Times New Roman" w:cs="Times New Roman"/>
          <w:spacing w:val="-1"/>
          <w:sz w:val="19"/>
          <w:szCs w:val="19"/>
          <w:lang w:eastAsia="sr-Latn-BA"/>
        </w:rPr>
        <w:t>elective</w:t>
      </w:r>
      <w:r w:rsidRPr="000F1F2A">
        <w:rPr>
          <w:rFonts w:ascii="Times New Roman" w:eastAsiaTheme="minorEastAsia" w:hAnsi="Times New Roman" w:cs="Times New Roman"/>
          <w:spacing w:val="-7"/>
          <w:sz w:val="19"/>
          <w:szCs w:val="19"/>
          <w:lang w:eastAsia="sr-Latn-BA"/>
        </w:rPr>
        <w:t xml:space="preserve"> </w:t>
      </w:r>
      <w:r w:rsidRPr="000F1F2A">
        <w:rPr>
          <w:rFonts w:ascii="Times New Roman" w:eastAsiaTheme="minorEastAsia" w:hAnsi="Times New Roman" w:cs="Times New Roman"/>
          <w:spacing w:val="-1"/>
          <w:sz w:val="19"/>
          <w:szCs w:val="19"/>
          <w:lang w:eastAsia="sr-Latn-BA"/>
        </w:rPr>
        <w:t>courses</w:t>
      </w:r>
      <w:r w:rsidRPr="000F1F2A">
        <w:rPr>
          <w:rFonts w:ascii="Times New Roman" w:eastAsiaTheme="minorEastAsia" w:hAnsi="Times New Roman" w:cs="Times New Roman"/>
          <w:spacing w:val="-7"/>
          <w:sz w:val="19"/>
          <w:szCs w:val="19"/>
          <w:lang w:eastAsia="sr-Latn-BA"/>
        </w:rPr>
        <w:t xml:space="preserve"> </w:t>
      </w:r>
      <w:r w:rsidRPr="000F1F2A">
        <w:rPr>
          <w:rFonts w:ascii="Times New Roman" w:eastAsiaTheme="minorEastAsia" w:hAnsi="Times New Roman" w:cs="Times New Roman"/>
          <w:sz w:val="19"/>
          <w:szCs w:val="19"/>
          <w:lang w:eastAsia="sr-Latn-BA"/>
        </w:rPr>
        <w:t>at</w:t>
      </w:r>
      <w:r w:rsidRPr="000F1F2A">
        <w:rPr>
          <w:rFonts w:ascii="Times New Roman" w:eastAsiaTheme="minorEastAsia" w:hAnsi="Times New Roman" w:cs="Times New Roman"/>
          <w:spacing w:val="-5"/>
          <w:sz w:val="19"/>
          <w:szCs w:val="19"/>
          <w:lang w:eastAsia="sr-Latn-BA"/>
        </w:rPr>
        <w:t xml:space="preserve"> </w:t>
      </w:r>
      <w:r w:rsidRPr="000F1F2A">
        <w:rPr>
          <w:rFonts w:ascii="Times New Roman" w:eastAsiaTheme="minorEastAsia" w:hAnsi="Times New Roman" w:cs="Times New Roman"/>
          <w:sz w:val="19"/>
          <w:szCs w:val="19"/>
          <w:lang w:eastAsia="sr-Latn-BA"/>
        </w:rPr>
        <w:t>the</w:t>
      </w:r>
      <w:r w:rsidRPr="000F1F2A">
        <w:rPr>
          <w:rFonts w:ascii="Times New Roman" w:eastAsiaTheme="minorEastAsia" w:hAnsi="Times New Roman" w:cs="Times New Roman"/>
          <w:spacing w:val="-7"/>
          <w:sz w:val="19"/>
          <w:szCs w:val="19"/>
          <w:lang w:eastAsia="sr-Latn-BA"/>
        </w:rPr>
        <w:t xml:space="preserve"> </w:t>
      </w:r>
      <w:r w:rsidRPr="000F1F2A">
        <w:rPr>
          <w:rFonts w:ascii="Times New Roman" w:eastAsiaTheme="minorEastAsia" w:hAnsi="Times New Roman" w:cs="Times New Roman"/>
          <w:spacing w:val="-1"/>
          <w:sz w:val="19"/>
          <w:szCs w:val="19"/>
          <w:lang w:eastAsia="sr-Latn-BA"/>
        </w:rPr>
        <w:t>University</w:t>
      </w:r>
    </w:p>
    <w:p w14:paraId="34CA28B7" w14:textId="77777777" w:rsidR="000F1F2A" w:rsidRPr="000F1F2A" w:rsidRDefault="000F1F2A" w:rsidP="000F1F2A">
      <w:pPr>
        <w:widowControl w:val="0"/>
        <w:kinsoku w:val="0"/>
        <w:overflowPunct w:val="0"/>
        <w:autoSpaceDE w:val="0"/>
        <w:autoSpaceDN w:val="0"/>
        <w:adjustRightInd w:val="0"/>
        <w:spacing w:before="8" w:after="0" w:line="240" w:lineRule="auto"/>
        <w:rPr>
          <w:rFonts w:ascii="Times New Roman" w:eastAsiaTheme="minorEastAsia" w:hAnsi="Times New Roman" w:cs="Times New Roman"/>
          <w:sz w:val="14"/>
          <w:szCs w:val="14"/>
          <w:lang w:eastAsia="sr-Latn-BA"/>
        </w:rPr>
      </w:pP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3"/>
        <w:gridCol w:w="2533"/>
        <w:gridCol w:w="2534"/>
        <w:gridCol w:w="1663"/>
        <w:gridCol w:w="2001"/>
      </w:tblGrid>
      <w:tr w:rsidR="000F1F2A" w:rsidRPr="000F1F2A" w14:paraId="7589D367" w14:textId="77777777" w:rsidTr="001B4E80">
        <w:trPr>
          <w:trHeight w:hRule="exact" w:val="658"/>
        </w:trPr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8B1C6" w14:textId="77777777" w:rsidR="000F1F2A" w:rsidRPr="000F1F2A" w:rsidRDefault="000F1F2A" w:rsidP="001B4E8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"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sr-Latn-BA"/>
              </w:rPr>
            </w:pPr>
          </w:p>
          <w:p w14:paraId="7918C2BB" w14:textId="77777777" w:rsidR="000F1F2A" w:rsidRPr="000F1F2A" w:rsidRDefault="000F1F2A" w:rsidP="001B4E8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7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  <w:r w:rsidRPr="000F1F2A">
              <w:rPr>
                <w:rFonts w:ascii="Times New Roman" w:eastAsiaTheme="minorEastAsia" w:hAnsi="Times New Roman" w:cs="Times New Roman"/>
                <w:spacing w:val="-1"/>
                <w:sz w:val="19"/>
                <w:szCs w:val="19"/>
                <w:lang w:eastAsia="sr-Latn-BA"/>
              </w:rPr>
              <w:t>No.</w:t>
            </w:r>
          </w:p>
        </w:tc>
        <w:tc>
          <w:tcPr>
            <w:tcW w:w="2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37CEA" w14:textId="77777777" w:rsidR="000F1F2A" w:rsidRPr="000F1F2A" w:rsidRDefault="000F1F2A" w:rsidP="001B4E8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08" w:after="0" w:line="214" w:lineRule="exact"/>
              <w:ind w:left="468" w:right="329" w:hanging="136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  <w:r w:rsidRPr="000F1F2A">
              <w:rPr>
                <w:rFonts w:ascii="Times New Roman" w:eastAsiaTheme="minorEastAsia" w:hAnsi="Times New Roman" w:cs="Times New Roman"/>
                <w:spacing w:val="-1"/>
                <w:sz w:val="19"/>
                <w:szCs w:val="19"/>
                <w:lang w:eastAsia="sr-Latn-BA"/>
              </w:rPr>
              <w:t>Subject</w:t>
            </w:r>
            <w:r w:rsidRPr="000F1F2A">
              <w:rPr>
                <w:rFonts w:ascii="Times New Roman" w:eastAsiaTheme="minorEastAsia" w:hAnsi="Times New Roman" w:cs="Times New Roman"/>
                <w:spacing w:val="-6"/>
                <w:sz w:val="19"/>
                <w:szCs w:val="19"/>
                <w:lang w:eastAsia="sr-Latn-BA"/>
              </w:rPr>
              <w:t xml:space="preserve"> </w:t>
            </w:r>
            <w:r w:rsidRPr="000F1F2A">
              <w:rPr>
                <w:rFonts w:ascii="Times New Roman" w:eastAsiaTheme="minorEastAsia" w:hAnsi="Times New Roman" w:cs="Times New Roman"/>
                <w:spacing w:val="-1"/>
                <w:sz w:val="19"/>
                <w:szCs w:val="19"/>
                <w:lang w:eastAsia="sr-Latn-BA"/>
              </w:rPr>
              <w:t>completed</w:t>
            </w:r>
            <w:r w:rsidRPr="000F1F2A">
              <w:rPr>
                <w:rFonts w:ascii="Times New Roman" w:eastAsiaTheme="minorEastAsia" w:hAnsi="Times New Roman" w:cs="Times New Roman"/>
                <w:spacing w:val="-8"/>
                <w:sz w:val="19"/>
                <w:szCs w:val="19"/>
                <w:lang w:eastAsia="sr-Latn-BA"/>
              </w:rPr>
              <w:t xml:space="preserve"> </w:t>
            </w:r>
            <w:r w:rsidRPr="000F1F2A">
              <w:rPr>
                <w:rFonts w:ascii="Times New Roman" w:eastAsiaTheme="minorEastAsia" w:hAnsi="Times New Roman" w:cs="Times New Roman"/>
                <w:sz w:val="19"/>
                <w:szCs w:val="19"/>
                <w:lang w:eastAsia="sr-Latn-BA"/>
              </w:rPr>
              <w:t>at</w:t>
            </w:r>
            <w:r w:rsidRPr="000F1F2A">
              <w:rPr>
                <w:rFonts w:ascii="Times New Roman" w:eastAsiaTheme="minorEastAsia" w:hAnsi="Times New Roman" w:cs="Times New Roman"/>
                <w:spacing w:val="-8"/>
                <w:sz w:val="19"/>
                <w:szCs w:val="19"/>
                <w:lang w:eastAsia="sr-Latn-BA"/>
              </w:rPr>
              <w:t xml:space="preserve"> </w:t>
            </w:r>
            <w:r w:rsidRPr="000F1F2A">
              <w:rPr>
                <w:rFonts w:ascii="Times New Roman" w:eastAsiaTheme="minorEastAsia" w:hAnsi="Times New Roman" w:cs="Times New Roman"/>
                <w:sz w:val="19"/>
                <w:szCs w:val="19"/>
                <w:lang w:eastAsia="sr-Latn-BA"/>
              </w:rPr>
              <w:t>the</w:t>
            </w:r>
            <w:r w:rsidRPr="000F1F2A">
              <w:rPr>
                <w:rFonts w:ascii="Times New Roman" w:eastAsiaTheme="minorEastAsia" w:hAnsi="Times New Roman" w:cs="Times New Roman"/>
                <w:spacing w:val="21"/>
                <w:w w:val="99"/>
                <w:sz w:val="19"/>
                <w:szCs w:val="19"/>
                <w:lang w:eastAsia="sr-Latn-BA"/>
              </w:rPr>
              <w:t xml:space="preserve"> </w:t>
            </w:r>
            <w:r w:rsidRPr="000F1F2A">
              <w:rPr>
                <w:rFonts w:ascii="Times New Roman" w:eastAsiaTheme="minorEastAsia" w:hAnsi="Times New Roman" w:cs="Times New Roman"/>
                <w:spacing w:val="-1"/>
                <w:sz w:val="19"/>
                <w:szCs w:val="19"/>
                <w:lang w:eastAsia="sr-Latn-BA"/>
              </w:rPr>
              <w:t>Receiving</w:t>
            </w:r>
            <w:r w:rsidRPr="000F1F2A">
              <w:rPr>
                <w:rFonts w:ascii="Times New Roman" w:eastAsiaTheme="minorEastAsia" w:hAnsi="Times New Roman" w:cs="Times New Roman"/>
                <w:spacing w:val="-18"/>
                <w:sz w:val="19"/>
                <w:szCs w:val="19"/>
                <w:lang w:eastAsia="sr-Latn-BA"/>
              </w:rPr>
              <w:t xml:space="preserve"> </w:t>
            </w:r>
            <w:r w:rsidRPr="000F1F2A">
              <w:rPr>
                <w:rFonts w:ascii="Times New Roman" w:eastAsiaTheme="minorEastAsia" w:hAnsi="Times New Roman" w:cs="Times New Roman"/>
                <w:spacing w:val="-1"/>
                <w:sz w:val="19"/>
                <w:szCs w:val="19"/>
                <w:lang w:eastAsia="sr-Latn-BA"/>
              </w:rPr>
              <w:t>Institution</w:t>
            </w:r>
          </w:p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BF5F3" w14:textId="77777777" w:rsidR="000F1F2A" w:rsidRPr="000F1F2A" w:rsidRDefault="000F1F2A" w:rsidP="001B4E8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37" w:lineRule="auto"/>
              <w:ind w:left="280" w:right="278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  <w:r w:rsidRPr="000F1F2A">
              <w:rPr>
                <w:rFonts w:ascii="Times New Roman" w:eastAsiaTheme="minorEastAsia" w:hAnsi="Times New Roman" w:cs="Times New Roman"/>
                <w:spacing w:val="-1"/>
                <w:sz w:val="19"/>
                <w:szCs w:val="19"/>
                <w:lang w:eastAsia="sr-Latn-BA"/>
              </w:rPr>
              <w:t>Number</w:t>
            </w:r>
            <w:r w:rsidRPr="000F1F2A">
              <w:rPr>
                <w:rFonts w:ascii="Times New Roman" w:eastAsiaTheme="minorEastAsia" w:hAnsi="Times New Roman" w:cs="Times New Roman"/>
                <w:spacing w:val="-8"/>
                <w:sz w:val="19"/>
                <w:szCs w:val="19"/>
                <w:lang w:eastAsia="sr-Latn-BA"/>
              </w:rPr>
              <w:t xml:space="preserve"> </w:t>
            </w:r>
            <w:r w:rsidRPr="000F1F2A">
              <w:rPr>
                <w:rFonts w:ascii="Times New Roman" w:eastAsiaTheme="minorEastAsia" w:hAnsi="Times New Roman" w:cs="Times New Roman"/>
                <w:sz w:val="19"/>
                <w:szCs w:val="19"/>
                <w:lang w:eastAsia="sr-Latn-BA"/>
              </w:rPr>
              <w:t>of</w:t>
            </w:r>
            <w:r w:rsidRPr="000F1F2A">
              <w:rPr>
                <w:rFonts w:ascii="Times New Roman" w:eastAsiaTheme="minorEastAsia" w:hAnsi="Times New Roman" w:cs="Times New Roman"/>
                <w:spacing w:val="-8"/>
                <w:sz w:val="19"/>
                <w:szCs w:val="19"/>
                <w:lang w:eastAsia="sr-Latn-BA"/>
              </w:rPr>
              <w:t xml:space="preserve"> </w:t>
            </w:r>
            <w:r w:rsidRPr="000F1F2A">
              <w:rPr>
                <w:rFonts w:ascii="Times New Roman" w:eastAsiaTheme="minorEastAsia" w:hAnsi="Times New Roman" w:cs="Times New Roman"/>
                <w:sz w:val="19"/>
                <w:szCs w:val="19"/>
                <w:lang w:eastAsia="sr-Latn-BA"/>
              </w:rPr>
              <w:t>ECTS</w:t>
            </w:r>
            <w:r w:rsidRPr="000F1F2A">
              <w:rPr>
                <w:rFonts w:ascii="Times New Roman" w:eastAsiaTheme="minorEastAsia" w:hAnsi="Times New Roman" w:cs="Times New Roman"/>
                <w:spacing w:val="-8"/>
                <w:sz w:val="19"/>
                <w:szCs w:val="19"/>
                <w:lang w:eastAsia="sr-Latn-BA"/>
              </w:rPr>
              <w:t xml:space="preserve"> </w:t>
            </w:r>
            <w:r w:rsidRPr="000F1F2A">
              <w:rPr>
                <w:rFonts w:ascii="Times New Roman" w:eastAsiaTheme="minorEastAsia" w:hAnsi="Times New Roman" w:cs="Times New Roman"/>
                <w:sz w:val="19"/>
                <w:szCs w:val="19"/>
                <w:lang w:eastAsia="sr-Latn-BA"/>
              </w:rPr>
              <w:t>credits</w:t>
            </w:r>
            <w:r w:rsidRPr="000F1F2A">
              <w:rPr>
                <w:rFonts w:ascii="Times New Roman" w:eastAsiaTheme="minorEastAsia" w:hAnsi="Times New Roman" w:cs="Times New Roman"/>
                <w:spacing w:val="24"/>
                <w:w w:val="99"/>
                <w:sz w:val="19"/>
                <w:szCs w:val="19"/>
                <w:lang w:eastAsia="sr-Latn-BA"/>
              </w:rPr>
              <w:t xml:space="preserve"> </w:t>
            </w:r>
            <w:r w:rsidRPr="000F1F2A">
              <w:rPr>
                <w:rFonts w:ascii="Times New Roman" w:eastAsiaTheme="minorEastAsia" w:hAnsi="Times New Roman" w:cs="Times New Roman"/>
                <w:spacing w:val="-1"/>
                <w:sz w:val="19"/>
                <w:szCs w:val="19"/>
                <w:lang w:eastAsia="sr-Latn-BA"/>
              </w:rPr>
              <w:t>awarded</w:t>
            </w:r>
            <w:r w:rsidRPr="000F1F2A">
              <w:rPr>
                <w:rFonts w:ascii="Times New Roman" w:eastAsiaTheme="minorEastAsia" w:hAnsi="Times New Roman" w:cs="Times New Roman"/>
                <w:spacing w:val="-9"/>
                <w:sz w:val="19"/>
                <w:szCs w:val="19"/>
                <w:lang w:eastAsia="sr-Latn-BA"/>
              </w:rPr>
              <w:t xml:space="preserve"> </w:t>
            </w:r>
            <w:r w:rsidRPr="000F1F2A">
              <w:rPr>
                <w:rFonts w:ascii="Times New Roman" w:eastAsiaTheme="minorEastAsia" w:hAnsi="Times New Roman" w:cs="Times New Roman"/>
                <w:sz w:val="19"/>
                <w:szCs w:val="19"/>
                <w:lang w:eastAsia="sr-Latn-BA"/>
              </w:rPr>
              <w:t>by</w:t>
            </w:r>
            <w:r w:rsidRPr="000F1F2A">
              <w:rPr>
                <w:rFonts w:ascii="Times New Roman" w:eastAsiaTheme="minorEastAsia" w:hAnsi="Times New Roman" w:cs="Times New Roman"/>
                <w:spacing w:val="-6"/>
                <w:sz w:val="19"/>
                <w:szCs w:val="19"/>
                <w:lang w:eastAsia="sr-Latn-BA"/>
              </w:rPr>
              <w:t xml:space="preserve"> </w:t>
            </w:r>
            <w:r w:rsidRPr="000F1F2A">
              <w:rPr>
                <w:rFonts w:ascii="Times New Roman" w:eastAsiaTheme="minorEastAsia" w:hAnsi="Times New Roman" w:cs="Times New Roman"/>
                <w:spacing w:val="-1"/>
                <w:sz w:val="19"/>
                <w:szCs w:val="19"/>
                <w:lang w:eastAsia="sr-Latn-BA"/>
              </w:rPr>
              <w:t>the</w:t>
            </w:r>
            <w:r w:rsidRPr="000F1F2A">
              <w:rPr>
                <w:rFonts w:ascii="Times New Roman" w:eastAsiaTheme="minorEastAsia" w:hAnsi="Times New Roman" w:cs="Times New Roman"/>
                <w:spacing w:val="-9"/>
                <w:sz w:val="19"/>
                <w:szCs w:val="19"/>
                <w:lang w:eastAsia="sr-Latn-BA"/>
              </w:rPr>
              <w:t xml:space="preserve"> </w:t>
            </w:r>
            <w:r w:rsidRPr="000F1F2A">
              <w:rPr>
                <w:rFonts w:ascii="Times New Roman" w:eastAsiaTheme="minorEastAsia" w:hAnsi="Times New Roman" w:cs="Times New Roman"/>
                <w:spacing w:val="-1"/>
                <w:sz w:val="19"/>
                <w:szCs w:val="19"/>
                <w:lang w:eastAsia="sr-Latn-BA"/>
              </w:rPr>
              <w:t>Receiving</w:t>
            </w:r>
            <w:r w:rsidRPr="000F1F2A">
              <w:rPr>
                <w:rFonts w:ascii="Times New Roman" w:eastAsiaTheme="minorEastAsia" w:hAnsi="Times New Roman" w:cs="Times New Roman"/>
                <w:spacing w:val="25"/>
                <w:w w:val="99"/>
                <w:sz w:val="19"/>
                <w:szCs w:val="19"/>
                <w:lang w:eastAsia="sr-Latn-BA"/>
              </w:rPr>
              <w:t xml:space="preserve"> </w:t>
            </w:r>
            <w:r w:rsidRPr="000F1F2A">
              <w:rPr>
                <w:rFonts w:ascii="Times New Roman" w:eastAsiaTheme="minorEastAsia" w:hAnsi="Times New Roman" w:cs="Times New Roman"/>
                <w:spacing w:val="-1"/>
                <w:sz w:val="19"/>
                <w:szCs w:val="19"/>
                <w:lang w:eastAsia="sr-Latn-BA"/>
              </w:rPr>
              <w:t>Institution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7360E" w14:textId="77777777" w:rsidR="000F1F2A" w:rsidRPr="000F1F2A" w:rsidRDefault="000F1F2A" w:rsidP="001B4E8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37" w:lineRule="auto"/>
              <w:ind w:left="124" w:right="122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  <w:r w:rsidRPr="000F1F2A">
              <w:rPr>
                <w:rFonts w:ascii="Times New Roman" w:eastAsiaTheme="minorEastAsia" w:hAnsi="Times New Roman" w:cs="Times New Roman"/>
                <w:spacing w:val="-1"/>
                <w:sz w:val="19"/>
                <w:szCs w:val="19"/>
                <w:lang w:eastAsia="sr-Latn-BA"/>
              </w:rPr>
              <w:t>Grades</w:t>
            </w:r>
            <w:r w:rsidRPr="000F1F2A">
              <w:rPr>
                <w:rFonts w:ascii="Times New Roman" w:eastAsiaTheme="minorEastAsia" w:hAnsi="Times New Roman" w:cs="Times New Roman"/>
                <w:spacing w:val="-8"/>
                <w:sz w:val="19"/>
                <w:szCs w:val="19"/>
                <w:lang w:eastAsia="sr-Latn-BA"/>
              </w:rPr>
              <w:t xml:space="preserve"> </w:t>
            </w:r>
            <w:r w:rsidRPr="000F1F2A">
              <w:rPr>
                <w:rFonts w:ascii="Times New Roman" w:eastAsiaTheme="minorEastAsia" w:hAnsi="Times New Roman" w:cs="Times New Roman"/>
                <w:spacing w:val="-1"/>
                <w:sz w:val="19"/>
                <w:szCs w:val="19"/>
                <w:lang w:eastAsia="sr-Latn-BA"/>
              </w:rPr>
              <w:t>received</w:t>
            </w:r>
            <w:r w:rsidRPr="000F1F2A">
              <w:rPr>
                <w:rFonts w:ascii="Times New Roman" w:eastAsiaTheme="minorEastAsia" w:hAnsi="Times New Roman" w:cs="Times New Roman"/>
                <w:spacing w:val="-8"/>
                <w:sz w:val="19"/>
                <w:szCs w:val="19"/>
                <w:lang w:eastAsia="sr-Latn-BA"/>
              </w:rPr>
              <w:t xml:space="preserve"> </w:t>
            </w:r>
            <w:r w:rsidRPr="000F1F2A">
              <w:rPr>
                <w:rFonts w:ascii="Times New Roman" w:eastAsiaTheme="minorEastAsia" w:hAnsi="Times New Roman" w:cs="Times New Roman"/>
                <w:sz w:val="19"/>
                <w:szCs w:val="19"/>
                <w:lang w:eastAsia="sr-Latn-BA"/>
              </w:rPr>
              <w:t>at</w:t>
            </w:r>
            <w:r w:rsidRPr="000F1F2A">
              <w:rPr>
                <w:rFonts w:ascii="Times New Roman" w:eastAsiaTheme="minorEastAsia" w:hAnsi="Times New Roman" w:cs="Times New Roman"/>
                <w:spacing w:val="23"/>
                <w:w w:val="99"/>
                <w:sz w:val="19"/>
                <w:szCs w:val="19"/>
                <w:lang w:eastAsia="sr-Latn-BA"/>
              </w:rPr>
              <w:t xml:space="preserve"> </w:t>
            </w:r>
            <w:r w:rsidRPr="000F1F2A">
              <w:rPr>
                <w:rFonts w:ascii="Times New Roman" w:eastAsiaTheme="minorEastAsia" w:hAnsi="Times New Roman" w:cs="Times New Roman"/>
                <w:sz w:val="19"/>
                <w:szCs w:val="19"/>
                <w:lang w:eastAsia="sr-Latn-BA"/>
              </w:rPr>
              <w:t>the</w:t>
            </w:r>
            <w:r w:rsidRPr="000F1F2A">
              <w:rPr>
                <w:rFonts w:ascii="Times New Roman" w:eastAsiaTheme="minorEastAsia" w:hAnsi="Times New Roman" w:cs="Times New Roman"/>
                <w:spacing w:val="-14"/>
                <w:sz w:val="19"/>
                <w:szCs w:val="19"/>
                <w:lang w:eastAsia="sr-Latn-BA"/>
              </w:rPr>
              <w:t xml:space="preserve"> </w:t>
            </w:r>
            <w:r w:rsidRPr="000F1F2A">
              <w:rPr>
                <w:rFonts w:ascii="Times New Roman" w:eastAsiaTheme="minorEastAsia" w:hAnsi="Times New Roman" w:cs="Times New Roman"/>
                <w:spacing w:val="-1"/>
                <w:sz w:val="19"/>
                <w:szCs w:val="19"/>
                <w:lang w:eastAsia="sr-Latn-BA"/>
              </w:rPr>
              <w:t>Receiving</w:t>
            </w:r>
            <w:r w:rsidRPr="000F1F2A">
              <w:rPr>
                <w:rFonts w:ascii="Times New Roman" w:eastAsiaTheme="minorEastAsia" w:hAnsi="Times New Roman" w:cs="Times New Roman"/>
                <w:spacing w:val="26"/>
                <w:w w:val="99"/>
                <w:sz w:val="19"/>
                <w:szCs w:val="19"/>
                <w:lang w:eastAsia="sr-Latn-BA"/>
              </w:rPr>
              <w:t xml:space="preserve"> </w:t>
            </w:r>
            <w:r w:rsidRPr="000F1F2A">
              <w:rPr>
                <w:rFonts w:ascii="Times New Roman" w:eastAsiaTheme="minorEastAsia" w:hAnsi="Times New Roman" w:cs="Times New Roman"/>
                <w:spacing w:val="-1"/>
                <w:sz w:val="19"/>
                <w:szCs w:val="19"/>
                <w:lang w:eastAsia="sr-Latn-BA"/>
              </w:rPr>
              <w:t>Institution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19B91" w14:textId="77777777" w:rsidR="000F1F2A" w:rsidRPr="000F1F2A" w:rsidRDefault="000F1F2A" w:rsidP="001B4E8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38" w:lineRule="auto"/>
              <w:ind w:left="474" w:right="199" w:hanging="276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  <w:r w:rsidRPr="000F1F2A">
              <w:rPr>
                <w:rFonts w:ascii="Times New Roman" w:eastAsiaTheme="minorEastAsia" w:hAnsi="Times New Roman" w:cs="Times New Roman"/>
                <w:spacing w:val="-1"/>
                <w:sz w:val="19"/>
                <w:szCs w:val="19"/>
                <w:lang w:eastAsia="sr-Latn-BA"/>
              </w:rPr>
              <w:t>Harmonized</w:t>
            </w:r>
            <w:r w:rsidRPr="000F1F2A">
              <w:rPr>
                <w:rFonts w:ascii="Times New Roman" w:eastAsiaTheme="minorEastAsia" w:hAnsi="Times New Roman" w:cs="Times New Roman"/>
                <w:spacing w:val="-10"/>
                <w:sz w:val="19"/>
                <w:szCs w:val="19"/>
                <w:lang w:eastAsia="sr-Latn-BA"/>
              </w:rPr>
              <w:t xml:space="preserve"> </w:t>
            </w:r>
            <w:r w:rsidRPr="000F1F2A">
              <w:rPr>
                <w:rFonts w:ascii="Times New Roman" w:eastAsiaTheme="minorEastAsia" w:hAnsi="Times New Roman" w:cs="Times New Roman"/>
                <w:spacing w:val="-1"/>
                <w:sz w:val="19"/>
                <w:szCs w:val="19"/>
                <w:lang w:eastAsia="sr-Latn-BA"/>
              </w:rPr>
              <w:t>grade</w:t>
            </w:r>
            <w:r w:rsidRPr="000F1F2A">
              <w:rPr>
                <w:rFonts w:ascii="Times New Roman" w:eastAsiaTheme="minorEastAsia" w:hAnsi="Times New Roman" w:cs="Times New Roman"/>
                <w:spacing w:val="-9"/>
                <w:sz w:val="19"/>
                <w:szCs w:val="19"/>
                <w:lang w:eastAsia="sr-Latn-BA"/>
              </w:rPr>
              <w:t xml:space="preserve"> </w:t>
            </w:r>
            <w:r w:rsidRPr="000F1F2A">
              <w:rPr>
                <w:rFonts w:ascii="Times New Roman" w:eastAsiaTheme="minorEastAsia" w:hAnsi="Times New Roman" w:cs="Times New Roman"/>
                <w:sz w:val="19"/>
                <w:szCs w:val="19"/>
                <w:lang w:eastAsia="sr-Latn-BA"/>
              </w:rPr>
              <w:t>to</w:t>
            </w:r>
            <w:r w:rsidRPr="000F1F2A">
              <w:rPr>
                <w:rFonts w:ascii="Times New Roman" w:eastAsiaTheme="minorEastAsia" w:hAnsi="Times New Roman" w:cs="Times New Roman"/>
                <w:spacing w:val="21"/>
                <w:w w:val="99"/>
                <w:sz w:val="19"/>
                <w:szCs w:val="19"/>
                <w:lang w:eastAsia="sr-Latn-BA"/>
              </w:rPr>
              <w:t xml:space="preserve"> </w:t>
            </w:r>
            <w:r w:rsidRPr="000F1F2A">
              <w:rPr>
                <w:rFonts w:ascii="Times New Roman" w:eastAsiaTheme="minorEastAsia" w:hAnsi="Times New Roman" w:cs="Times New Roman"/>
                <w:sz w:val="19"/>
                <w:szCs w:val="19"/>
                <w:lang w:eastAsia="sr-Latn-BA"/>
              </w:rPr>
              <w:t>be</w:t>
            </w:r>
            <w:r w:rsidRPr="000F1F2A">
              <w:rPr>
                <w:rFonts w:ascii="Times New Roman" w:eastAsiaTheme="minorEastAsia" w:hAnsi="Times New Roman" w:cs="Times New Roman"/>
                <w:spacing w:val="-13"/>
                <w:sz w:val="19"/>
                <w:szCs w:val="19"/>
                <w:lang w:eastAsia="sr-Latn-BA"/>
              </w:rPr>
              <w:t xml:space="preserve"> </w:t>
            </w:r>
            <w:r w:rsidRPr="000F1F2A">
              <w:rPr>
                <w:rFonts w:ascii="Times New Roman" w:eastAsiaTheme="minorEastAsia" w:hAnsi="Times New Roman" w:cs="Times New Roman"/>
                <w:spacing w:val="-1"/>
                <w:sz w:val="19"/>
                <w:szCs w:val="19"/>
                <w:lang w:eastAsia="sr-Latn-BA"/>
              </w:rPr>
              <w:t>recognised</w:t>
            </w:r>
          </w:p>
        </w:tc>
      </w:tr>
      <w:tr w:rsidR="000F1F2A" w:rsidRPr="000F1F2A" w14:paraId="3AECF64D" w14:textId="77777777" w:rsidTr="001B4E80">
        <w:trPr>
          <w:trHeight w:hRule="exact" w:val="283"/>
        </w:trPr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00C6E" w14:textId="77777777" w:rsidR="000F1F2A" w:rsidRPr="000F1F2A" w:rsidRDefault="000F1F2A" w:rsidP="001B4E8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2" w:after="0" w:line="240" w:lineRule="auto"/>
              <w:ind w:left="2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  <w:r w:rsidRPr="000F1F2A">
              <w:rPr>
                <w:rFonts w:ascii="Times New Roman" w:eastAsiaTheme="minorEastAsia" w:hAnsi="Times New Roman" w:cs="Times New Roman"/>
                <w:sz w:val="19"/>
                <w:szCs w:val="19"/>
                <w:lang w:eastAsia="sr-Latn-BA"/>
              </w:rPr>
              <w:t>1.</w:t>
            </w:r>
          </w:p>
        </w:tc>
        <w:tc>
          <w:tcPr>
            <w:tcW w:w="2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9B519" w14:textId="77777777" w:rsidR="000F1F2A" w:rsidRPr="000F1F2A" w:rsidRDefault="000F1F2A" w:rsidP="001B4E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</w:p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55174" w14:textId="77777777" w:rsidR="000F1F2A" w:rsidRPr="000F1F2A" w:rsidRDefault="000F1F2A" w:rsidP="001B4E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2B306" w14:textId="77777777" w:rsidR="000F1F2A" w:rsidRPr="000F1F2A" w:rsidRDefault="000F1F2A" w:rsidP="001B4E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AA586" w14:textId="77777777" w:rsidR="000F1F2A" w:rsidRPr="000F1F2A" w:rsidRDefault="000F1F2A" w:rsidP="001B4E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</w:p>
        </w:tc>
      </w:tr>
      <w:tr w:rsidR="000F1F2A" w:rsidRPr="000F1F2A" w14:paraId="74004939" w14:textId="77777777" w:rsidTr="001B4E80">
        <w:trPr>
          <w:trHeight w:hRule="exact" w:val="282"/>
        </w:trPr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1AA10" w14:textId="77777777" w:rsidR="000F1F2A" w:rsidRPr="000F1F2A" w:rsidRDefault="000F1F2A" w:rsidP="001B4E8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3" w:after="0" w:line="240" w:lineRule="auto"/>
              <w:ind w:left="2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  <w:r w:rsidRPr="000F1F2A">
              <w:rPr>
                <w:rFonts w:ascii="Times New Roman" w:eastAsiaTheme="minorEastAsia" w:hAnsi="Times New Roman" w:cs="Times New Roman"/>
                <w:sz w:val="19"/>
                <w:szCs w:val="19"/>
                <w:lang w:eastAsia="sr-Latn-BA"/>
              </w:rPr>
              <w:t>2.</w:t>
            </w:r>
          </w:p>
        </w:tc>
        <w:tc>
          <w:tcPr>
            <w:tcW w:w="2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5E33B" w14:textId="77777777" w:rsidR="000F1F2A" w:rsidRPr="000F1F2A" w:rsidRDefault="000F1F2A" w:rsidP="001B4E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</w:p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B29D9" w14:textId="77777777" w:rsidR="000F1F2A" w:rsidRPr="000F1F2A" w:rsidRDefault="000F1F2A" w:rsidP="001B4E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13464" w14:textId="77777777" w:rsidR="000F1F2A" w:rsidRPr="000F1F2A" w:rsidRDefault="000F1F2A" w:rsidP="001B4E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3898B" w14:textId="77777777" w:rsidR="000F1F2A" w:rsidRPr="000F1F2A" w:rsidRDefault="000F1F2A" w:rsidP="001B4E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</w:p>
        </w:tc>
      </w:tr>
      <w:tr w:rsidR="000F1F2A" w:rsidRPr="000F1F2A" w14:paraId="1737727E" w14:textId="77777777" w:rsidTr="001B4E80">
        <w:trPr>
          <w:trHeight w:hRule="exact" w:val="295"/>
        </w:trPr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60499" w14:textId="77777777" w:rsidR="000F1F2A" w:rsidRPr="000F1F2A" w:rsidRDefault="000F1F2A" w:rsidP="001B4E8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0" w:after="0" w:line="240" w:lineRule="auto"/>
              <w:ind w:left="2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  <w:r w:rsidRPr="000F1F2A">
              <w:rPr>
                <w:rFonts w:ascii="Times New Roman" w:eastAsiaTheme="minorEastAsia" w:hAnsi="Times New Roman" w:cs="Times New Roman"/>
                <w:sz w:val="19"/>
                <w:szCs w:val="19"/>
                <w:lang w:eastAsia="sr-Latn-BA"/>
              </w:rPr>
              <w:t>3.</w:t>
            </w:r>
          </w:p>
        </w:tc>
        <w:tc>
          <w:tcPr>
            <w:tcW w:w="2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B39EC" w14:textId="77777777" w:rsidR="000F1F2A" w:rsidRPr="000F1F2A" w:rsidRDefault="000F1F2A" w:rsidP="001B4E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</w:p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9F27E" w14:textId="77777777" w:rsidR="000F1F2A" w:rsidRPr="000F1F2A" w:rsidRDefault="000F1F2A" w:rsidP="001B4E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8AADB" w14:textId="77777777" w:rsidR="000F1F2A" w:rsidRPr="000F1F2A" w:rsidRDefault="000F1F2A" w:rsidP="001B4E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F80A7" w14:textId="77777777" w:rsidR="000F1F2A" w:rsidRPr="000F1F2A" w:rsidRDefault="000F1F2A" w:rsidP="001B4E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</w:p>
        </w:tc>
      </w:tr>
    </w:tbl>
    <w:p w14:paraId="45300DDC" w14:textId="77777777" w:rsidR="000F1F2A" w:rsidRPr="000F1F2A" w:rsidRDefault="000F1F2A" w:rsidP="000F1F2A">
      <w:pPr>
        <w:widowControl w:val="0"/>
        <w:kinsoku w:val="0"/>
        <w:overflowPunct w:val="0"/>
        <w:autoSpaceDE w:val="0"/>
        <w:autoSpaceDN w:val="0"/>
        <w:adjustRightInd w:val="0"/>
        <w:spacing w:before="7" w:after="0" w:line="240" w:lineRule="auto"/>
        <w:rPr>
          <w:rFonts w:ascii="Times New Roman" w:eastAsiaTheme="minorEastAsia" w:hAnsi="Times New Roman" w:cs="Times New Roman"/>
          <w:sz w:val="18"/>
          <w:szCs w:val="18"/>
          <w:lang w:eastAsia="sr-Latn-BA"/>
        </w:rPr>
      </w:pPr>
    </w:p>
    <w:p w14:paraId="5F9092B4" w14:textId="77777777" w:rsidR="000F1F2A" w:rsidRPr="000F1F2A" w:rsidRDefault="000F1F2A" w:rsidP="000F1F2A">
      <w:pPr>
        <w:widowControl w:val="0"/>
        <w:numPr>
          <w:ilvl w:val="1"/>
          <w:numId w:val="34"/>
        </w:numPr>
        <w:tabs>
          <w:tab w:val="left" w:pos="792"/>
        </w:tabs>
        <w:kinsoku w:val="0"/>
        <w:overflowPunct w:val="0"/>
        <w:autoSpaceDE w:val="0"/>
        <w:autoSpaceDN w:val="0"/>
        <w:adjustRightInd w:val="0"/>
        <w:spacing w:after="0" w:line="237" w:lineRule="auto"/>
        <w:ind w:right="248" w:hanging="678"/>
        <w:jc w:val="both"/>
        <w:rPr>
          <w:rFonts w:ascii="Times New Roman" w:eastAsiaTheme="minorEastAsia" w:hAnsi="Times New Roman" w:cs="Times New Roman"/>
          <w:sz w:val="19"/>
          <w:szCs w:val="19"/>
          <w:lang w:eastAsia="sr-Latn-BA"/>
        </w:rPr>
      </w:pPr>
      <w:r w:rsidRPr="000F1F2A">
        <w:rPr>
          <w:rFonts w:ascii="Times New Roman" w:eastAsiaTheme="minorEastAsia" w:hAnsi="Times New Roman" w:cs="Times New Roman"/>
          <w:spacing w:val="-1"/>
          <w:sz w:val="19"/>
          <w:szCs w:val="19"/>
          <w:lang w:eastAsia="sr-Latn-BA"/>
        </w:rPr>
        <w:t>Courses completed</w:t>
      </w:r>
      <w:r w:rsidRPr="000F1F2A">
        <w:rPr>
          <w:rFonts w:ascii="Times New Roman" w:eastAsiaTheme="minorEastAsia" w:hAnsi="Times New Roman" w:cs="Times New Roman"/>
          <w:sz w:val="19"/>
          <w:szCs w:val="19"/>
          <w:lang w:eastAsia="sr-Latn-BA"/>
        </w:rPr>
        <w:t xml:space="preserve"> at the </w:t>
      </w:r>
      <w:r w:rsidRPr="000F1F2A">
        <w:rPr>
          <w:rFonts w:ascii="Times New Roman" w:eastAsiaTheme="minorEastAsia" w:hAnsi="Times New Roman" w:cs="Times New Roman"/>
          <w:spacing w:val="-1"/>
          <w:sz w:val="19"/>
          <w:szCs w:val="19"/>
          <w:lang w:eastAsia="sr-Latn-BA"/>
        </w:rPr>
        <w:t>Receiving</w:t>
      </w:r>
      <w:r w:rsidRPr="000F1F2A">
        <w:rPr>
          <w:rFonts w:ascii="Times New Roman" w:eastAsiaTheme="minorEastAsia" w:hAnsi="Times New Roman" w:cs="Times New Roman"/>
          <w:spacing w:val="1"/>
          <w:sz w:val="19"/>
          <w:szCs w:val="19"/>
          <w:lang w:eastAsia="sr-Latn-BA"/>
        </w:rPr>
        <w:t xml:space="preserve"> </w:t>
      </w:r>
      <w:r w:rsidRPr="000F1F2A">
        <w:rPr>
          <w:rFonts w:ascii="Times New Roman" w:eastAsiaTheme="minorEastAsia" w:hAnsi="Times New Roman" w:cs="Times New Roman"/>
          <w:spacing w:val="-1"/>
          <w:sz w:val="19"/>
          <w:szCs w:val="19"/>
          <w:lang w:eastAsia="sr-Latn-BA"/>
        </w:rPr>
        <w:t>Institution,</w:t>
      </w:r>
      <w:r w:rsidRPr="000F1F2A">
        <w:rPr>
          <w:rFonts w:ascii="Times New Roman" w:eastAsiaTheme="minorEastAsia" w:hAnsi="Times New Roman" w:cs="Times New Roman"/>
          <w:sz w:val="19"/>
          <w:szCs w:val="19"/>
          <w:lang w:eastAsia="sr-Latn-BA"/>
        </w:rPr>
        <w:t xml:space="preserve"> </w:t>
      </w:r>
      <w:r w:rsidRPr="000F1F2A">
        <w:rPr>
          <w:rFonts w:ascii="Times New Roman" w:eastAsiaTheme="minorEastAsia" w:hAnsi="Times New Roman" w:cs="Times New Roman"/>
          <w:spacing w:val="-1"/>
          <w:sz w:val="19"/>
          <w:szCs w:val="19"/>
          <w:lang w:eastAsia="sr-Latn-BA"/>
        </w:rPr>
        <w:t>which</w:t>
      </w:r>
      <w:r w:rsidRPr="000F1F2A">
        <w:rPr>
          <w:rFonts w:ascii="Times New Roman" w:eastAsiaTheme="minorEastAsia" w:hAnsi="Times New Roman" w:cs="Times New Roman"/>
          <w:sz w:val="19"/>
          <w:szCs w:val="19"/>
          <w:lang w:eastAsia="sr-Latn-BA"/>
        </w:rPr>
        <w:t xml:space="preserve"> </w:t>
      </w:r>
      <w:r w:rsidRPr="000F1F2A">
        <w:rPr>
          <w:rFonts w:ascii="Times New Roman" w:eastAsiaTheme="minorEastAsia" w:hAnsi="Times New Roman" w:cs="Times New Roman"/>
          <w:spacing w:val="-1"/>
          <w:sz w:val="19"/>
          <w:szCs w:val="19"/>
          <w:lang w:eastAsia="sr-Latn-BA"/>
        </w:rPr>
        <w:t>cannot</w:t>
      </w:r>
      <w:r w:rsidRPr="000F1F2A">
        <w:rPr>
          <w:rFonts w:ascii="Times New Roman" w:eastAsiaTheme="minorEastAsia" w:hAnsi="Times New Roman" w:cs="Times New Roman"/>
          <w:sz w:val="19"/>
          <w:szCs w:val="19"/>
          <w:lang w:eastAsia="sr-Latn-BA"/>
        </w:rPr>
        <w:t xml:space="preserve"> be</w:t>
      </w:r>
      <w:r w:rsidRPr="000F1F2A">
        <w:rPr>
          <w:rFonts w:ascii="Times New Roman" w:eastAsiaTheme="minorEastAsia" w:hAnsi="Times New Roman" w:cs="Times New Roman"/>
          <w:spacing w:val="-1"/>
          <w:sz w:val="19"/>
          <w:szCs w:val="19"/>
          <w:lang w:eastAsia="sr-Latn-BA"/>
        </w:rPr>
        <w:t xml:space="preserve"> recognised</w:t>
      </w:r>
      <w:r w:rsidRPr="000F1F2A">
        <w:rPr>
          <w:rFonts w:ascii="Times New Roman" w:eastAsiaTheme="minorEastAsia" w:hAnsi="Times New Roman" w:cs="Times New Roman"/>
          <w:sz w:val="19"/>
          <w:szCs w:val="19"/>
          <w:lang w:eastAsia="sr-Latn-BA"/>
        </w:rPr>
        <w:t xml:space="preserve"> in</w:t>
      </w:r>
      <w:r w:rsidRPr="000F1F2A">
        <w:rPr>
          <w:rFonts w:ascii="Times New Roman" w:eastAsiaTheme="minorEastAsia" w:hAnsi="Times New Roman" w:cs="Times New Roman"/>
          <w:spacing w:val="-1"/>
          <w:sz w:val="19"/>
          <w:szCs w:val="19"/>
          <w:lang w:eastAsia="sr-Latn-BA"/>
        </w:rPr>
        <w:t xml:space="preserve"> place </w:t>
      </w:r>
      <w:r w:rsidRPr="000F1F2A">
        <w:rPr>
          <w:rFonts w:ascii="Times New Roman" w:eastAsiaTheme="minorEastAsia" w:hAnsi="Times New Roman" w:cs="Times New Roman"/>
          <w:sz w:val="19"/>
          <w:szCs w:val="19"/>
          <w:lang w:eastAsia="sr-Latn-BA"/>
        </w:rPr>
        <w:t>of</w:t>
      </w:r>
      <w:r w:rsidRPr="000F1F2A">
        <w:rPr>
          <w:rFonts w:ascii="Times New Roman" w:eastAsiaTheme="minorEastAsia" w:hAnsi="Times New Roman" w:cs="Times New Roman"/>
          <w:spacing w:val="1"/>
          <w:sz w:val="19"/>
          <w:szCs w:val="19"/>
          <w:lang w:eastAsia="sr-Latn-BA"/>
        </w:rPr>
        <w:t xml:space="preserve"> </w:t>
      </w:r>
      <w:r w:rsidRPr="000F1F2A">
        <w:rPr>
          <w:rFonts w:ascii="Times New Roman" w:eastAsiaTheme="minorEastAsia" w:hAnsi="Times New Roman" w:cs="Times New Roman"/>
          <w:sz w:val="19"/>
          <w:szCs w:val="19"/>
          <w:lang w:eastAsia="sr-Latn-BA"/>
        </w:rPr>
        <w:t xml:space="preserve">the </w:t>
      </w:r>
      <w:r w:rsidRPr="000F1F2A">
        <w:rPr>
          <w:rFonts w:ascii="Times New Roman" w:eastAsiaTheme="minorEastAsia" w:hAnsi="Times New Roman" w:cs="Times New Roman"/>
          <w:spacing w:val="-1"/>
          <w:sz w:val="19"/>
          <w:szCs w:val="19"/>
          <w:lang w:eastAsia="sr-Latn-BA"/>
        </w:rPr>
        <w:t>relevant</w:t>
      </w:r>
      <w:r w:rsidRPr="000F1F2A">
        <w:rPr>
          <w:rFonts w:ascii="Times New Roman" w:eastAsiaTheme="minorEastAsia" w:hAnsi="Times New Roman" w:cs="Times New Roman"/>
          <w:sz w:val="19"/>
          <w:szCs w:val="19"/>
          <w:lang w:eastAsia="sr-Latn-BA"/>
        </w:rPr>
        <w:t xml:space="preserve"> </w:t>
      </w:r>
      <w:r w:rsidRPr="000F1F2A">
        <w:rPr>
          <w:rFonts w:ascii="Times New Roman" w:eastAsiaTheme="minorEastAsia" w:hAnsi="Times New Roman" w:cs="Times New Roman"/>
          <w:spacing w:val="-1"/>
          <w:sz w:val="19"/>
          <w:szCs w:val="19"/>
          <w:lang w:eastAsia="sr-Latn-BA"/>
        </w:rPr>
        <w:t>courses</w:t>
      </w:r>
      <w:r w:rsidRPr="000F1F2A">
        <w:rPr>
          <w:rFonts w:ascii="Times New Roman" w:eastAsiaTheme="minorEastAsia" w:hAnsi="Times New Roman" w:cs="Times New Roman"/>
          <w:spacing w:val="1"/>
          <w:sz w:val="19"/>
          <w:szCs w:val="19"/>
          <w:lang w:eastAsia="sr-Latn-BA"/>
        </w:rPr>
        <w:t xml:space="preserve"> </w:t>
      </w:r>
      <w:r w:rsidRPr="000F1F2A">
        <w:rPr>
          <w:rFonts w:ascii="Times New Roman" w:eastAsiaTheme="minorEastAsia" w:hAnsi="Times New Roman" w:cs="Times New Roman"/>
          <w:spacing w:val="-1"/>
          <w:sz w:val="19"/>
          <w:szCs w:val="19"/>
          <w:lang w:eastAsia="sr-Latn-BA"/>
        </w:rPr>
        <w:t>at</w:t>
      </w:r>
      <w:r w:rsidRPr="000F1F2A">
        <w:rPr>
          <w:rFonts w:ascii="Times New Roman" w:eastAsiaTheme="minorEastAsia" w:hAnsi="Times New Roman" w:cs="Times New Roman"/>
          <w:spacing w:val="1"/>
          <w:sz w:val="19"/>
          <w:szCs w:val="19"/>
          <w:lang w:eastAsia="sr-Latn-BA"/>
        </w:rPr>
        <w:t xml:space="preserve"> </w:t>
      </w:r>
      <w:r w:rsidRPr="000F1F2A">
        <w:rPr>
          <w:rFonts w:ascii="Times New Roman" w:eastAsiaTheme="minorEastAsia" w:hAnsi="Times New Roman" w:cs="Times New Roman"/>
          <w:spacing w:val="-1"/>
          <w:sz w:val="19"/>
          <w:szCs w:val="19"/>
          <w:lang w:eastAsia="sr-Latn-BA"/>
        </w:rPr>
        <w:t>the</w:t>
      </w:r>
      <w:r w:rsidRPr="000F1F2A">
        <w:rPr>
          <w:rFonts w:ascii="Times New Roman" w:eastAsiaTheme="minorEastAsia" w:hAnsi="Times New Roman" w:cs="Times New Roman"/>
          <w:spacing w:val="105"/>
          <w:w w:val="99"/>
          <w:sz w:val="19"/>
          <w:szCs w:val="19"/>
          <w:lang w:eastAsia="sr-Latn-BA"/>
        </w:rPr>
        <w:t xml:space="preserve"> </w:t>
      </w:r>
      <w:r w:rsidRPr="000F1F2A">
        <w:rPr>
          <w:rFonts w:ascii="Times New Roman" w:eastAsiaTheme="minorEastAsia" w:hAnsi="Times New Roman" w:cs="Times New Roman"/>
          <w:spacing w:val="-1"/>
          <w:sz w:val="19"/>
          <w:szCs w:val="19"/>
          <w:lang w:eastAsia="sr-Latn-BA"/>
        </w:rPr>
        <w:t>Sending</w:t>
      </w:r>
      <w:r w:rsidRPr="000F1F2A">
        <w:rPr>
          <w:rFonts w:ascii="Times New Roman" w:eastAsiaTheme="minorEastAsia" w:hAnsi="Times New Roman" w:cs="Times New Roman"/>
          <w:spacing w:val="8"/>
          <w:sz w:val="19"/>
          <w:szCs w:val="19"/>
          <w:lang w:eastAsia="sr-Latn-BA"/>
        </w:rPr>
        <w:t xml:space="preserve"> </w:t>
      </w:r>
      <w:r w:rsidRPr="000F1F2A">
        <w:rPr>
          <w:rFonts w:ascii="Times New Roman" w:eastAsiaTheme="minorEastAsia" w:hAnsi="Times New Roman" w:cs="Times New Roman"/>
          <w:spacing w:val="-1"/>
          <w:sz w:val="19"/>
          <w:szCs w:val="19"/>
          <w:lang w:eastAsia="sr-Latn-BA"/>
        </w:rPr>
        <w:t>Institution,</w:t>
      </w:r>
      <w:r w:rsidRPr="000F1F2A">
        <w:rPr>
          <w:rFonts w:ascii="Times New Roman" w:eastAsiaTheme="minorEastAsia" w:hAnsi="Times New Roman" w:cs="Times New Roman"/>
          <w:spacing w:val="6"/>
          <w:sz w:val="19"/>
          <w:szCs w:val="19"/>
          <w:lang w:eastAsia="sr-Latn-BA"/>
        </w:rPr>
        <w:t xml:space="preserve"> </w:t>
      </w:r>
      <w:r w:rsidRPr="000F1F2A">
        <w:rPr>
          <w:rFonts w:ascii="Times New Roman" w:eastAsiaTheme="minorEastAsia" w:hAnsi="Times New Roman" w:cs="Times New Roman"/>
          <w:sz w:val="19"/>
          <w:szCs w:val="19"/>
          <w:lang w:eastAsia="sr-Latn-BA"/>
        </w:rPr>
        <w:t>i.e.</w:t>
      </w:r>
      <w:r w:rsidRPr="000F1F2A">
        <w:rPr>
          <w:rFonts w:ascii="Times New Roman" w:eastAsiaTheme="minorEastAsia" w:hAnsi="Times New Roman" w:cs="Times New Roman"/>
          <w:spacing w:val="8"/>
          <w:sz w:val="19"/>
          <w:szCs w:val="19"/>
          <w:lang w:eastAsia="sr-Latn-BA"/>
        </w:rPr>
        <w:t xml:space="preserve"> </w:t>
      </w:r>
      <w:r w:rsidRPr="000F1F2A">
        <w:rPr>
          <w:rFonts w:ascii="Times New Roman" w:eastAsiaTheme="minorEastAsia" w:hAnsi="Times New Roman" w:cs="Times New Roman"/>
          <w:spacing w:val="-1"/>
          <w:sz w:val="19"/>
          <w:szCs w:val="19"/>
          <w:lang w:eastAsia="sr-Latn-BA"/>
        </w:rPr>
        <w:t>free</w:t>
      </w:r>
      <w:r w:rsidRPr="000F1F2A">
        <w:rPr>
          <w:rFonts w:ascii="Times New Roman" w:eastAsiaTheme="minorEastAsia" w:hAnsi="Times New Roman" w:cs="Times New Roman"/>
          <w:spacing w:val="10"/>
          <w:sz w:val="19"/>
          <w:szCs w:val="19"/>
          <w:lang w:eastAsia="sr-Latn-BA"/>
        </w:rPr>
        <w:t xml:space="preserve"> </w:t>
      </w:r>
      <w:r w:rsidRPr="000F1F2A">
        <w:rPr>
          <w:rFonts w:ascii="Times New Roman" w:eastAsiaTheme="minorEastAsia" w:hAnsi="Times New Roman" w:cs="Times New Roman"/>
          <w:spacing w:val="-1"/>
          <w:sz w:val="19"/>
          <w:szCs w:val="19"/>
          <w:lang w:eastAsia="sr-Latn-BA"/>
        </w:rPr>
        <w:t>electives</w:t>
      </w:r>
      <w:r w:rsidRPr="000F1F2A">
        <w:rPr>
          <w:rFonts w:ascii="Times New Roman" w:eastAsiaTheme="minorEastAsia" w:hAnsi="Times New Roman" w:cs="Times New Roman"/>
          <w:spacing w:val="8"/>
          <w:sz w:val="19"/>
          <w:szCs w:val="19"/>
          <w:lang w:eastAsia="sr-Latn-BA"/>
        </w:rPr>
        <w:t xml:space="preserve"> </w:t>
      </w:r>
      <w:r w:rsidRPr="000F1F2A">
        <w:rPr>
          <w:rFonts w:ascii="Times New Roman" w:eastAsiaTheme="minorEastAsia" w:hAnsi="Times New Roman" w:cs="Times New Roman"/>
          <w:spacing w:val="-1"/>
          <w:sz w:val="19"/>
          <w:szCs w:val="19"/>
          <w:lang w:eastAsia="sr-Latn-BA"/>
        </w:rPr>
        <w:t>which</w:t>
      </w:r>
      <w:r w:rsidRPr="000F1F2A">
        <w:rPr>
          <w:rFonts w:ascii="Times New Roman" w:eastAsiaTheme="minorEastAsia" w:hAnsi="Times New Roman" w:cs="Times New Roman"/>
          <w:spacing w:val="8"/>
          <w:sz w:val="19"/>
          <w:szCs w:val="19"/>
          <w:lang w:eastAsia="sr-Latn-BA"/>
        </w:rPr>
        <w:t xml:space="preserve"> </w:t>
      </w:r>
      <w:r w:rsidRPr="000F1F2A">
        <w:rPr>
          <w:rFonts w:ascii="Times New Roman" w:eastAsiaTheme="minorEastAsia" w:hAnsi="Times New Roman" w:cs="Times New Roman"/>
          <w:spacing w:val="-1"/>
          <w:sz w:val="19"/>
          <w:szCs w:val="19"/>
          <w:lang w:eastAsia="sr-Latn-BA"/>
        </w:rPr>
        <w:t>were</w:t>
      </w:r>
      <w:r w:rsidRPr="000F1F2A">
        <w:rPr>
          <w:rFonts w:ascii="Times New Roman" w:eastAsiaTheme="minorEastAsia" w:hAnsi="Times New Roman" w:cs="Times New Roman"/>
          <w:spacing w:val="8"/>
          <w:sz w:val="19"/>
          <w:szCs w:val="19"/>
          <w:lang w:eastAsia="sr-Latn-BA"/>
        </w:rPr>
        <w:t xml:space="preserve"> </w:t>
      </w:r>
      <w:r w:rsidRPr="000F1F2A">
        <w:rPr>
          <w:rFonts w:ascii="Times New Roman" w:eastAsiaTheme="minorEastAsia" w:hAnsi="Times New Roman" w:cs="Times New Roman"/>
          <w:spacing w:val="-1"/>
          <w:sz w:val="19"/>
          <w:szCs w:val="19"/>
          <w:lang w:eastAsia="sr-Latn-BA"/>
        </w:rPr>
        <w:t>completed</w:t>
      </w:r>
      <w:r w:rsidRPr="000F1F2A">
        <w:rPr>
          <w:rFonts w:ascii="Times New Roman" w:eastAsiaTheme="minorEastAsia" w:hAnsi="Times New Roman" w:cs="Times New Roman"/>
          <w:spacing w:val="8"/>
          <w:sz w:val="19"/>
          <w:szCs w:val="19"/>
          <w:lang w:eastAsia="sr-Latn-BA"/>
        </w:rPr>
        <w:t xml:space="preserve"> </w:t>
      </w:r>
      <w:r w:rsidRPr="000F1F2A">
        <w:rPr>
          <w:rFonts w:ascii="Times New Roman" w:eastAsiaTheme="minorEastAsia" w:hAnsi="Times New Roman" w:cs="Times New Roman"/>
          <w:spacing w:val="-1"/>
          <w:sz w:val="19"/>
          <w:szCs w:val="19"/>
          <w:lang w:eastAsia="sr-Latn-BA"/>
        </w:rPr>
        <w:t>during</w:t>
      </w:r>
      <w:r w:rsidRPr="000F1F2A">
        <w:rPr>
          <w:rFonts w:ascii="Times New Roman" w:eastAsiaTheme="minorEastAsia" w:hAnsi="Times New Roman" w:cs="Times New Roman"/>
          <w:spacing w:val="8"/>
          <w:sz w:val="19"/>
          <w:szCs w:val="19"/>
          <w:lang w:eastAsia="sr-Latn-BA"/>
        </w:rPr>
        <w:t xml:space="preserve"> </w:t>
      </w:r>
      <w:r w:rsidRPr="000F1F2A">
        <w:rPr>
          <w:rFonts w:ascii="Times New Roman" w:eastAsiaTheme="minorEastAsia" w:hAnsi="Times New Roman" w:cs="Times New Roman"/>
          <w:spacing w:val="-1"/>
          <w:sz w:val="19"/>
          <w:szCs w:val="19"/>
          <w:lang w:eastAsia="sr-Latn-BA"/>
        </w:rPr>
        <w:t>mobility</w:t>
      </w:r>
      <w:r w:rsidRPr="000F1F2A">
        <w:rPr>
          <w:rFonts w:ascii="Times New Roman" w:eastAsiaTheme="minorEastAsia" w:hAnsi="Times New Roman" w:cs="Times New Roman"/>
          <w:spacing w:val="8"/>
          <w:sz w:val="19"/>
          <w:szCs w:val="19"/>
          <w:lang w:eastAsia="sr-Latn-BA"/>
        </w:rPr>
        <w:t xml:space="preserve"> </w:t>
      </w:r>
      <w:r w:rsidRPr="000F1F2A">
        <w:rPr>
          <w:rFonts w:ascii="Times New Roman" w:eastAsiaTheme="minorEastAsia" w:hAnsi="Times New Roman" w:cs="Times New Roman"/>
          <w:sz w:val="19"/>
          <w:szCs w:val="19"/>
          <w:lang w:eastAsia="sr-Latn-BA"/>
        </w:rPr>
        <w:t>and</w:t>
      </w:r>
      <w:r w:rsidRPr="000F1F2A">
        <w:rPr>
          <w:rFonts w:ascii="Times New Roman" w:eastAsiaTheme="minorEastAsia" w:hAnsi="Times New Roman" w:cs="Times New Roman"/>
          <w:spacing w:val="8"/>
          <w:sz w:val="19"/>
          <w:szCs w:val="19"/>
          <w:lang w:eastAsia="sr-Latn-BA"/>
        </w:rPr>
        <w:t xml:space="preserve"> </w:t>
      </w:r>
      <w:r w:rsidRPr="000F1F2A">
        <w:rPr>
          <w:rFonts w:ascii="Times New Roman" w:eastAsiaTheme="minorEastAsia" w:hAnsi="Times New Roman" w:cs="Times New Roman"/>
          <w:spacing w:val="-1"/>
          <w:sz w:val="19"/>
          <w:szCs w:val="19"/>
          <w:lang w:eastAsia="sr-Latn-BA"/>
        </w:rPr>
        <w:t>which</w:t>
      </w:r>
      <w:r w:rsidRPr="000F1F2A">
        <w:rPr>
          <w:rFonts w:ascii="Times New Roman" w:eastAsiaTheme="minorEastAsia" w:hAnsi="Times New Roman" w:cs="Times New Roman"/>
          <w:spacing w:val="6"/>
          <w:sz w:val="19"/>
          <w:szCs w:val="19"/>
          <w:lang w:eastAsia="sr-Latn-BA"/>
        </w:rPr>
        <w:t xml:space="preserve"> </w:t>
      </w:r>
      <w:r w:rsidRPr="000F1F2A">
        <w:rPr>
          <w:rFonts w:ascii="Times New Roman" w:eastAsiaTheme="minorEastAsia" w:hAnsi="Times New Roman" w:cs="Times New Roman"/>
          <w:sz w:val="19"/>
          <w:szCs w:val="19"/>
          <w:lang w:eastAsia="sr-Latn-BA"/>
        </w:rPr>
        <w:t>will</w:t>
      </w:r>
      <w:r w:rsidRPr="000F1F2A">
        <w:rPr>
          <w:rFonts w:ascii="Times New Roman" w:eastAsiaTheme="minorEastAsia" w:hAnsi="Times New Roman" w:cs="Times New Roman"/>
          <w:spacing w:val="8"/>
          <w:sz w:val="19"/>
          <w:szCs w:val="19"/>
          <w:lang w:eastAsia="sr-Latn-BA"/>
        </w:rPr>
        <w:t xml:space="preserve"> </w:t>
      </w:r>
      <w:r w:rsidRPr="000F1F2A">
        <w:rPr>
          <w:rFonts w:ascii="Times New Roman" w:eastAsiaTheme="minorEastAsia" w:hAnsi="Times New Roman" w:cs="Times New Roman"/>
          <w:sz w:val="19"/>
          <w:szCs w:val="19"/>
          <w:lang w:eastAsia="sr-Latn-BA"/>
        </w:rPr>
        <w:t>be</w:t>
      </w:r>
      <w:r w:rsidRPr="000F1F2A">
        <w:rPr>
          <w:rFonts w:ascii="Times New Roman" w:eastAsiaTheme="minorEastAsia" w:hAnsi="Times New Roman" w:cs="Times New Roman"/>
          <w:spacing w:val="7"/>
          <w:sz w:val="19"/>
          <w:szCs w:val="19"/>
          <w:lang w:eastAsia="sr-Latn-BA"/>
        </w:rPr>
        <w:t xml:space="preserve"> </w:t>
      </w:r>
      <w:r w:rsidRPr="000F1F2A">
        <w:rPr>
          <w:rFonts w:ascii="Times New Roman" w:eastAsiaTheme="minorEastAsia" w:hAnsi="Times New Roman" w:cs="Times New Roman"/>
          <w:spacing w:val="-1"/>
          <w:sz w:val="19"/>
          <w:szCs w:val="19"/>
          <w:lang w:eastAsia="sr-Latn-BA"/>
        </w:rPr>
        <w:t>listed</w:t>
      </w:r>
      <w:r w:rsidRPr="000F1F2A">
        <w:rPr>
          <w:rFonts w:ascii="Times New Roman" w:eastAsiaTheme="minorEastAsia" w:hAnsi="Times New Roman" w:cs="Times New Roman"/>
          <w:spacing w:val="8"/>
          <w:sz w:val="19"/>
          <w:szCs w:val="19"/>
          <w:lang w:eastAsia="sr-Latn-BA"/>
        </w:rPr>
        <w:t xml:space="preserve"> </w:t>
      </w:r>
      <w:r w:rsidRPr="000F1F2A">
        <w:rPr>
          <w:rFonts w:ascii="Times New Roman" w:eastAsiaTheme="minorEastAsia" w:hAnsi="Times New Roman" w:cs="Times New Roman"/>
          <w:sz w:val="19"/>
          <w:szCs w:val="19"/>
          <w:lang w:eastAsia="sr-Latn-BA"/>
        </w:rPr>
        <w:t>in</w:t>
      </w:r>
      <w:r w:rsidRPr="000F1F2A">
        <w:rPr>
          <w:rFonts w:ascii="Times New Roman" w:eastAsiaTheme="minorEastAsia" w:hAnsi="Times New Roman" w:cs="Times New Roman"/>
          <w:spacing w:val="8"/>
          <w:sz w:val="19"/>
          <w:szCs w:val="19"/>
          <w:lang w:eastAsia="sr-Latn-BA"/>
        </w:rPr>
        <w:t xml:space="preserve"> </w:t>
      </w:r>
      <w:r w:rsidRPr="000F1F2A">
        <w:rPr>
          <w:rFonts w:ascii="Times New Roman" w:eastAsiaTheme="minorEastAsia" w:hAnsi="Times New Roman" w:cs="Times New Roman"/>
          <w:spacing w:val="-1"/>
          <w:sz w:val="19"/>
          <w:szCs w:val="19"/>
          <w:lang w:eastAsia="sr-Latn-BA"/>
        </w:rPr>
        <w:t>the</w:t>
      </w:r>
      <w:r w:rsidRPr="000F1F2A">
        <w:rPr>
          <w:rFonts w:ascii="Times New Roman" w:eastAsiaTheme="minorEastAsia" w:hAnsi="Times New Roman" w:cs="Times New Roman"/>
          <w:spacing w:val="97"/>
          <w:w w:val="99"/>
          <w:sz w:val="19"/>
          <w:szCs w:val="19"/>
          <w:lang w:eastAsia="sr-Latn-BA"/>
        </w:rPr>
        <w:t xml:space="preserve"> </w:t>
      </w:r>
      <w:r w:rsidRPr="000F1F2A">
        <w:rPr>
          <w:rFonts w:ascii="Times New Roman" w:eastAsiaTheme="minorEastAsia" w:hAnsi="Times New Roman" w:cs="Times New Roman"/>
          <w:spacing w:val="-1"/>
          <w:sz w:val="19"/>
          <w:szCs w:val="19"/>
          <w:lang w:eastAsia="sr-Latn-BA"/>
        </w:rPr>
        <w:t>Diploma</w:t>
      </w:r>
      <w:r w:rsidRPr="000F1F2A">
        <w:rPr>
          <w:rFonts w:ascii="Times New Roman" w:eastAsiaTheme="minorEastAsia" w:hAnsi="Times New Roman" w:cs="Times New Roman"/>
          <w:spacing w:val="-19"/>
          <w:sz w:val="19"/>
          <w:szCs w:val="19"/>
          <w:lang w:eastAsia="sr-Latn-BA"/>
        </w:rPr>
        <w:t xml:space="preserve"> </w:t>
      </w:r>
      <w:r w:rsidRPr="000F1F2A">
        <w:rPr>
          <w:rFonts w:ascii="Times New Roman" w:eastAsiaTheme="minorEastAsia" w:hAnsi="Times New Roman" w:cs="Times New Roman"/>
          <w:spacing w:val="-1"/>
          <w:sz w:val="19"/>
          <w:szCs w:val="19"/>
          <w:lang w:eastAsia="sr-Latn-BA"/>
        </w:rPr>
        <w:t>Supplement:</w:t>
      </w:r>
    </w:p>
    <w:p w14:paraId="4858DECE" w14:textId="77777777" w:rsidR="000F1F2A" w:rsidRPr="000F1F2A" w:rsidRDefault="000F1F2A" w:rsidP="000F1F2A">
      <w:pPr>
        <w:widowControl w:val="0"/>
        <w:kinsoku w:val="0"/>
        <w:overflowPunct w:val="0"/>
        <w:autoSpaceDE w:val="0"/>
        <w:autoSpaceDN w:val="0"/>
        <w:adjustRightInd w:val="0"/>
        <w:spacing w:before="11" w:after="0" w:line="240" w:lineRule="auto"/>
        <w:rPr>
          <w:rFonts w:ascii="Times New Roman" w:eastAsiaTheme="minorEastAsia" w:hAnsi="Times New Roman" w:cs="Times New Roman"/>
          <w:sz w:val="18"/>
          <w:szCs w:val="18"/>
          <w:lang w:eastAsia="sr-Latn-BA"/>
        </w:rPr>
      </w:pP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8"/>
        <w:gridCol w:w="3750"/>
        <w:gridCol w:w="2801"/>
        <w:gridCol w:w="2267"/>
      </w:tblGrid>
      <w:tr w:rsidR="000F1F2A" w:rsidRPr="000F1F2A" w14:paraId="6395A129" w14:textId="77777777" w:rsidTr="001B4E80">
        <w:trPr>
          <w:trHeight w:hRule="exact" w:val="443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84F64" w14:textId="77777777" w:rsidR="000F1F2A" w:rsidRPr="000F1F2A" w:rsidRDefault="000F1F2A" w:rsidP="001B4E8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03" w:after="0" w:line="240" w:lineRule="auto"/>
              <w:ind w:left="114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  <w:r w:rsidRPr="000F1F2A">
              <w:rPr>
                <w:rFonts w:ascii="Times New Roman" w:eastAsiaTheme="minorEastAsia" w:hAnsi="Times New Roman" w:cs="Times New Roman"/>
                <w:spacing w:val="-1"/>
                <w:sz w:val="19"/>
                <w:szCs w:val="19"/>
                <w:lang w:eastAsia="sr-Latn-BA"/>
              </w:rPr>
              <w:t>No.</w:t>
            </w: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A7EE8" w14:textId="77777777" w:rsidR="000F1F2A" w:rsidRPr="000F1F2A" w:rsidRDefault="000F1F2A" w:rsidP="001B4E8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" w:after="0" w:line="214" w:lineRule="exact"/>
              <w:ind w:left="1077" w:right="954" w:hanging="120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  <w:r w:rsidRPr="000F1F2A">
              <w:rPr>
                <w:rFonts w:ascii="Times New Roman" w:eastAsiaTheme="minorEastAsia" w:hAnsi="Times New Roman" w:cs="Times New Roman"/>
                <w:sz w:val="19"/>
                <w:szCs w:val="19"/>
                <w:lang w:eastAsia="sr-Latn-BA"/>
              </w:rPr>
              <w:t>Course</w:t>
            </w:r>
            <w:r w:rsidRPr="000F1F2A">
              <w:rPr>
                <w:rFonts w:ascii="Times New Roman" w:eastAsiaTheme="minorEastAsia" w:hAnsi="Times New Roman" w:cs="Times New Roman"/>
                <w:spacing w:val="-8"/>
                <w:sz w:val="19"/>
                <w:szCs w:val="19"/>
                <w:lang w:eastAsia="sr-Latn-BA"/>
              </w:rPr>
              <w:t xml:space="preserve"> </w:t>
            </w:r>
            <w:r w:rsidRPr="000F1F2A">
              <w:rPr>
                <w:rFonts w:ascii="Times New Roman" w:eastAsiaTheme="minorEastAsia" w:hAnsi="Times New Roman" w:cs="Times New Roman"/>
                <w:spacing w:val="-1"/>
                <w:sz w:val="19"/>
                <w:szCs w:val="19"/>
                <w:lang w:eastAsia="sr-Latn-BA"/>
              </w:rPr>
              <w:t>completed</w:t>
            </w:r>
            <w:r w:rsidRPr="000F1F2A">
              <w:rPr>
                <w:rFonts w:ascii="Times New Roman" w:eastAsiaTheme="minorEastAsia" w:hAnsi="Times New Roman" w:cs="Times New Roman"/>
                <w:spacing w:val="-7"/>
                <w:sz w:val="19"/>
                <w:szCs w:val="19"/>
                <w:lang w:eastAsia="sr-Latn-BA"/>
              </w:rPr>
              <w:t xml:space="preserve"> </w:t>
            </w:r>
            <w:r w:rsidRPr="000F1F2A">
              <w:rPr>
                <w:rFonts w:ascii="Times New Roman" w:eastAsiaTheme="minorEastAsia" w:hAnsi="Times New Roman" w:cs="Times New Roman"/>
                <w:spacing w:val="-1"/>
                <w:sz w:val="19"/>
                <w:szCs w:val="19"/>
                <w:lang w:eastAsia="sr-Latn-BA"/>
              </w:rPr>
              <w:t>at</w:t>
            </w:r>
            <w:r w:rsidRPr="000F1F2A">
              <w:rPr>
                <w:rFonts w:ascii="Times New Roman" w:eastAsiaTheme="minorEastAsia" w:hAnsi="Times New Roman" w:cs="Times New Roman"/>
                <w:spacing w:val="-6"/>
                <w:sz w:val="19"/>
                <w:szCs w:val="19"/>
                <w:lang w:eastAsia="sr-Latn-BA"/>
              </w:rPr>
              <w:t xml:space="preserve"> </w:t>
            </w:r>
            <w:r w:rsidRPr="000F1F2A">
              <w:rPr>
                <w:rFonts w:ascii="Times New Roman" w:eastAsiaTheme="minorEastAsia" w:hAnsi="Times New Roman" w:cs="Times New Roman"/>
                <w:spacing w:val="-1"/>
                <w:sz w:val="19"/>
                <w:szCs w:val="19"/>
                <w:lang w:eastAsia="sr-Latn-BA"/>
              </w:rPr>
              <w:t>the</w:t>
            </w:r>
            <w:r w:rsidRPr="000F1F2A">
              <w:rPr>
                <w:rFonts w:ascii="Times New Roman" w:eastAsiaTheme="minorEastAsia" w:hAnsi="Times New Roman" w:cs="Times New Roman"/>
                <w:spacing w:val="29"/>
                <w:w w:val="99"/>
                <w:sz w:val="19"/>
                <w:szCs w:val="19"/>
                <w:lang w:eastAsia="sr-Latn-BA"/>
              </w:rPr>
              <w:t xml:space="preserve"> </w:t>
            </w:r>
            <w:r w:rsidRPr="000F1F2A">
              <w:rPr>
                <w:rFonts w:ascii="Times New Roman" w:eastAsiaTheme="minorEastAsia" w:hAnsi="Times New Roman" w:cs="Times New Roman"/>
                <w:spacing w:val="-1"/>
                <w:sz w:val="19"/>
                <w:szCs w:val="19"/>
                <w:lang w:eastAsia="sr-Latn-BA"/>
              </w:rPr>
              <w:t>Receiving</w:t>
            </w:r>
            <w:r w:rsidRPr="000F1F2A">
              <w:rPr>
                <w:rFonts w:ascii="Times New Roman" w:eastAsiaTheme="minorEastAsia" w:hAnsi="Times New Roman" w:cs="Times New Roman"/>
                <w:spacing w:val="-16"/>
                <w:sz w:val="19"/>
                <w:szCs w:val="19"/>
                <w:lang w:eastAsia="sr-Latn-BA"/>
              </w:rPr>
              <w:t xml:space="preserve"> </w:t>
            </w:r>
            <w:r w:rsidRPr="000F1F2A">
              <w:rPr>
                <w:rFonts w:ascii="Times New Roman" w:eastAsiaTheme="minorEastAsia" w:hAnsi="Times New Roman" w:cs="Times New Roman"/>
                <w:spacing w:val="-1"/>
                <w:sz w:val="19"/>
                <w:szCs w:val="19"/>
                <w:lang w:eastAsia="sr-Latn-BA"/>
              </w:rPr>
              <w:t>Institution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33A04" w14:textId="77777777" w:rsidR="000F1F2A" w:rsidRPr="000F1F2A" w:rsidRDefault="000F1F2A" w:rsidP="001B4E8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" w:after="0" w:line="214" w:lineRule="exact"/>
              <w:ind w:left="347" w:right="113" w:hanging="233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  <w:r w:rsidRPr="000F1F2A">
              <w:rPr>
                <w:rFonts w:ascii="Times New Roman" w:eastAsiaTheme="minorEastAsia" w:hAnsi="Times New Roman" w:cs="Times New Roman"/>
                <w:spacing w:val="-1"/>
                <w:sz w:val="19"/>
                <w:szCs w:val="19"/>
                <w:lang w:eastAsia="sr-Latn-BA"/>
              </w:rPr>
              <w:t>Number</w:t>
            </w:r>
            <w:r w:rsidRPr="000F1F2A">
              <w:rPr>
                <w:rFonts w:ascii="Times New Roman" w:eastAsiaTheme="minorEastAsia" w:hAnsi="Times New Roman" w:cs="Times New Roman"/>
                <w:spacing w:val="-9"/>
                <w:sz w:val="19"/>
                <w:szCs w:val="19"/>
                <w:lang w:eastAsia="sr-Latn-BA"/>
              </w:rPr>
              <w:t xml:space="preserve"> </w:t>
            </w:r>
            <w:r w:rsidRPr="000F1F2A">
              <w:rPr>
                <w:rFonts w:ascii="Times New Roman" w:eastAsiaTheme="minorEastAsia" w:hAnsi="Times New Roman" w:cs="Times New Roman"/>
                <w:sz w:val="19"/>
                <w:szCs w:val="19"/>
                <w:lang w:eastAsia="sr-Latn-BA"/>
              </w:rPr>
              <w:t>of</w:t>
            </w:r>
            <w:r w:rsidRPr="000F1F2A">
              <w:rPr>
                <w:rFonts w:ascii="Times New Roman" w:eastAsiaTheme="minorEastAsia" w:hAnsi="Times New Roman" w:cs="Times New Roman"/>
                <w:spacing w:val="-7"/>
                <w:sz w:val="19"/>
                <w:szCs w:val="19"/>
                <w:lang w:eastAsia="sr-Latn-BA"/>
              </w:rPr>
              <w:t xml:space="preserve"> </w:t>
            </w:r>
            <w:r w:rsidRPr="000F1F2A">
              <w:rPr>
                <w:rFonts w:ascii="Times New Roman" w:eastAsiaTheme="minorEastAsia" w:hAnsi="Times New Roman" w:cs="Times New Roman"/>
                <w:spacing w:val="-1"/>
                <w:sz w:val="19"/>
                <w:szCs w:val="19"/>
                <w:lang w:eastAsia="sr-Latn-BA"/>
              </w:rPr>
              <w:t>ECTS</w:t>
            </w:r>
            <w:r w:rsidRPr="000F1F2A">
              <w:rPr>
                <w:rFonts w:ascii="Times New Roman" w:eastAsiaTheme="minorEastAsia" w:hAnsi="Times New Roman" w:cs="Times New Roman"/>
                <w:spacing w:val="-9"/>
                <w:sz w:val="19"/>
                <w:szCs w:val="19"/>
                <w:lang w:eastAsia="sr-Latn-BA"/>
              </w:rPr>
              <w:t xml:space="preserve"> </w:t>
            </w:r>
            <w:r w:rsidRPr="000F1F2A">
              <w:rPr>
                <w:rFonts w:ascii="Times New Roman" w:eastAsiaTheme="minorEastAsia" w:hAnsi="Times New Roman" w:cs="Times New Roman"/>
                <w:spacing w:val="-1"/>
                <w:sz w:val="19"/>
                <w:szCs w:val="19"/>
                <w:lang w:eastAsia="sr-Latn-BA"/>
              </w:rPr>
              <w:t>credits</w:t>
            </w:r>
            <w:r w:rsidRPr="000F1F2A">
              <w:rPr>
                <w:rFonts w:ascii="Times New Roman" w:eastAsiaTheme="minorEastAsia" w:hAnsi="Times New Roman" w:cs="Times New Roman"/>
                <w:spacing w:val="-8"/>
                <w:sz w:val="19"/>
                <w:szCs w:val="19"/>
                <w:lang w:eastAsia="sr-Latn-BA"/>
              </w:rPr>
              <w:t xml:space="preserve"> </w:t>
            </w:r>
            <w:r w:rsidRPr="000F1F2A">
              <w:rPr>
                <w:rFonts w:ascii="Times New Roman" w:eastAsiaTheme="minorEastAsia" w:hAnsi="Times New Roman" w:cs="Times New Roman"/>
                <w:spacing w:val="-1"/>
                <w:sz w:val="19"/>
                <w:szCs w:val="19"/>
                <w:lang w:eastAsia="sr-Latn-BA"/>
              </w:rPr>
              <w:t>awarded</w:t>
            </w:r>
            <w:r w:rsidRPr="000F1F2A">
              <w:rPr>
                <w:rFonts w:ascii="Times New Roman" w:eastAsiaTheme="minorEastAsia" w:hAnsi="Times New Roman" w:cs="Times New Roman"/>
                <w:spacing w:val="33"/>
                <w:w w:val="99"/>
                <w:sz w:val="19"/>
                <w:szCs w:val="19"/>
                <w:lang w:eastAsia="sr-Latn-BA"/>
              </w:rPr>
              <w:t xml:space="preserve"> </w:t>
            </w:r>
            <w:r w:rsidRPr="000F1F2A">
              <w:rPr>
                <w:rFonts w:ascii="Times New Roman" w:eastAsiaTheme="minorEastAsia" w:hAnsi="Times New Roman" w:cs="Times New Roman"/>
                <w:sz w:val="19"/>
                <w:szCs w:val="19"/>
                <w:lang w:eastAsia="sr-Latn-BA"/>
              </w:rPr>
              <w:t>by</w:t>
            </w:r>
            <w:r w:rsidRPr="000F1F2A">
              <w:rPr>
                <w:rFonts w:ascii="Times New Roman" w:eastAsiaTheme="minorEastAsia" w:hAnsi="Times New Roman" w:cs="Times New Roman"/>
                <w:spacing w:val="-7"/>
                <w:sz w:val="19"/>
                <w:szCs w:val="19"/>
                <w:lang w:eastAsia="sr-Latn-BA"/>
              </w:rPr>
              <w:t xml:space="preserve"> </w:t>
            </w:r>
            <w:r w:rsidRPr="000F1F2A">
              <w:rPr>
                <w:rFonts w:ascii="Times New Roman" w:eastAsiaTheme="minorEastAsia" w:hAnsi="Times New Roman" w:cs="Times New Roman"/>
                <w:spacing w:val="-1"/>
                <w:sz w:val="19"/>
                <w:szCs w:val="19"/>
                <w:lang w:eastAsia="sr-Latn-BA"/>
              </w:rPr>
              <w:t>the</w:t>
            </w:r>
            <w:r w:rsidRPr="000F1F2A">
              <w:rPr>
                <w:rFonts w:ascii="Times New Roman" w:eastAsiaTheme="minorEastAsia" w:hAnsi="Times New Roman" w:cs="Times New Roman"/>
                <w:spacing w:val="-9"/>
                <w:sz w:val="19"/>
                <w:szCs w:val="19"/>
                <w:lang w:eastAsia="sr-Latn-BA"/>
              </w:rPr>
              <w:t xml:space="preserve"> </w:t>
            </w:r>
            <w:r w:rsidRPr="000F1F2A">
              <w:rPr>
                <w:rFonts w:ascii="Times New Roman" w:eastAsiaTheme="minorEastAsia" w:hAnsi="Times New Roman" w:cs="Times New Roman"/>
                <w:spacing w:val="-1"/>
                <w:sz w:val="19"/>
                <w:szCs w:val="19"/>
                <w:lang w:eastAsia="sr-Latn-BA"/>
              </w:rPr>
              <w:t>Receiving</w:t>
            </w:r>
            <w:r w:rsidRPr="000F1F2A">
              <w:rPr>
                <w:rFonts w:ascii="Times New Roman" w:eastAsiaTheme="minorEastAsia" w:hAnsi="Times New Roman" w:cs="Times New Roman"/>
                <w:spacing w:val="-6"/>
                <w:sz w:val="19"/>
                <w:szCs w:val="19"/>
                <w:lang w:eastAsia="sr-Latn-BA"/>
              </w:rPr>
              <w:t xml:space="preserve"> </w:t>
            </w:r>
            <w:r w:rsidRPr="000F1F2A">
              <w:rPr>
                <w:rFonts w:ascii="Times New Roman" w:eastAsiaTheme="minorEastAsia" w:hAnsi="Times New Roman" w:cs="Times New Roman"/>
                <w:spacing w:val="-1"/>
                <w:sz w:val="19"/>
                <w:szCs w:val="19"/>
                <w:lang w:eastAsia="sr-Latn-BA"/>
              </w:rPr>
              <w:t>Institution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5539E" w14:textId="77777777" w:rsidR="000F1F2A" w:rsidRPr="000F1F2A" w:rsidRDefault="000F1F2A" w:rsidP="001B4E8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" w:after="0" w:line="214" w:lineRule="exact"/>
              <w:ind w:left="336" w:right="285" w:hanging="48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  <w:r w:rsidRPr="000F1F2A">
              <w:rPr>
                <w:rFonts w:ascii="Times New Roman" w:eastAsiaTheme="minorEastAsia" w:hAnsi="Times New Roman" w:cs="Times New Roman"/>
                <w:spacing w:val="-1"/>
                <w:sz w:val="19"/>
                <w:szCs w:val="19"/>
                <w:lang w:eastAsia="sr-Latn-BA"/>
              </w:rPr>
              <w:t>Grades</w:t>
            </w:r>
            <w:r w:rsidRPr="000F1F2A">
              <w:rPr>
                <w:rFonts w:ascii="Times New Roman" w:eastAsiaTheme="minorEastAsia" w:hAnsi="Times New Roman" w:cs="Times New Roman"/>
                <w:spacing w:val="-7"/>
                <w:sz w:val="19"/>
                <w:szCs w:val="19"/>
                <w:lang w:eastAsia="sr-Latn-BA"/>
              </w:rPr>
              <w:t xml:space="preserve"> </w:t>
            </w:r>
            <w:r w:rsidRPr="000F1F2A">
              <w:rPr>
                <w:rFonts w:ascii="Times New Roman" w:eastAsiaTheme="minorEastAsia" w:hAnsi="Times New Roman" w:cs="Times New Roman"/>
                <w:spacing w:val="-1"/>
                <w:sz w:val="19"/>
                <w:szCs w:val="19"/>
                <w:lang w:eastAsia="sr-Latn-BA"/>
              </w:rPr>
              <w:t>received</w:t>
            </w:r>
            <w:r w:rsidRPr="000F1F2A">
              <w:rPr>
                <w:rFonts w:ascii="Times New Roman" w:eastAsiaTheme="minorEastAsia" w:hAnsi="Times New Roman" w:cs="Times New Roman"/>
                <w:spacing w:val="-5"/>
                <w:sz w:val="19"/>
                <w:szCs w:val="19"/>
                <w:lang w:eastAsia="sr-Latn-BA"/>
              </w:rPr>
              <w:t xml:space="preserve"> </w:t>
            </w:r>
            <w:r w:rsidRPr="000F1F2A">
              <w:rPr>
                <w:rFonts w:ascii="Times New Roman" w:eastAsiaTheme="minorEastAsia" w:hAnsi="Times New Roman" w:cs="Times New Roman"/>
                <w:sz w:val="19"/>
                <w:szCs w:val="19"/>
                <w:lang w:eastAsia="sr-Latn-BA"/>
              </w:rPr>
              <w:t>at</w:t>
            </w:r>
            <w:r w:rsidRPr="000F1F2A">
              <w:rPr>
                <w:rFonts w:ascii="Times New Roman" w:eastAsiaTheme="minorEastAsia" w:hAnsi="Times New Roman" w:cs="Times New Roman"/>
                <w:spacing w:val="-7"/>
                <w:sz w:val="19"/>
                <w:szCs w:val="19"/>
                <w:lang w:eastAsia="sr-Latn-BA"/>
              </w:rPr>
              <w:t xml:space="preserve"> </w:t>
            </w:r>
            <w:r w:rsidRPr="000F1F2A">
              <w:rPr>
                <w:rFonts w:ascii="Times New Roman" w:eastAsiaTheme="minorEastAsia" w:hAnsi="Times New Roman" w:cs="Times New Roman"/>
                <w:sz w:val="19"/>
                <w:szCs w:val="19"/>
                <w:lang w:eastAsia="sr-Latn-BA"/>
              </w:rPr>
              <w:t>the</w:t>
            </w:r>
            <w:r w:rsidRPr="000F1F2A">
              <w:rPr>
                <w:rFonts w:ascii="Times New Roman" w:eastAsiaTheme="minorEastAsia" w:hAnsi="Times New Roman" w:cs="Times New Roman"/>
                <w:spacing w:val="24"/>
                <w:w w:val="99"/>
                <w:sz w:val="19"/>
                <w:szCs w:val="19"/>
                <w:lang w:eastAsia="sr-Latn-BA"/>
              </w:rPr>
              <w:t xml:space="preserve"> </w:t>
            </w:r>
            <w:r w:rsidRPr="000F1F2A">
              <w:rPr>
                <w:rFonts w:ascii="Times New Roman" w:eastAsiaTheme="minorEastAsia" w:hAnsi="Times New Roman" w:cs="Times New Roman"/>
                <w:spacing w:val="-1"/>
                <w:sz w:val="19"/>
                <w:szCs w:val="19"/>
                <w:lang w:eastAsia="sr-Latn-BA"/>
              </w:rPr>
              <w:t>Receiving</w:t>
            </w:r>
            <w:r w:rsidRPr="000F1F2A">
              <w:rPr>
                <w:rFonts w:ascii="Times New Roman" w:eastAsiaTheme="minorEastAsia" w:hAnsi="Times New Roman" w:cs="Times New Roman"/>
                <w:spacing w:val="-18"/>
                <w:sz w:val="19"/>
                <w:szCs w:val="19"/>
                <w:lang w:eastAsia="sr-Latn-BA"/>
              </w:rPr>
              <w:t xml:space="preserve"> </w:t>
            </w:r>
            <w:r w:rsidRPr="000F1F2A">
              <w:rPr>
                <w:rFonts w:ascii="Times New Roman" w:eastAsiaTheme="minorEastAsia" w:hAnsi="Times New Roman" w:cs="Times New Roman"/>
                <w:spacing w:val="-1"/>
                <w:sz w:val="19"/>
                <w:szCs w:val="19"/>
                <w:lang w:eastAsia="sr-Latn-BA"/>
              </w:rPr>
              <w:t>Institution</w:t>
            </w:r>
          </w:p>
        </w:tc>
      </w:tr>
      <w:tr w:rsidR="000F1F2A" w:rsidRPr="000F1F2A" w14:paraId="7D3B49E0" w14:textId="77777777" w:rsidTr="001B4E80">
        <w:trPr>
          <w:trHeight w:hRule="exact" w:val="226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4926F" w14:textId="77777777" w:rsidR="000F1F2A" w:rsidRPr="000F1F2A" w:rsidRDefault="000F1F2A" w:rsidP="001B4E8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13" w:lineRule="exact"/>
              <w:ind w:right="1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  <w:r w:rsidRPr="000F1F2A">
              <w:rPr>
                <w:rFonts w:ascii="Times New Roman" w:eastAsiaTheme="minorEastAsia" w:hAnsi="Times New Roman" w:cs="Times New Roman"/>
                <w:sz w:val="19"/>
                <w:szCs w:val="19"/>
                <w:lang w:eastAsia="sr-Latn-BA"/>
              </w:rPr>
              <w:t>1.</w:t>
            </w: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2A5C9" w14:textId="77777777" w:rsidR="000F1F2A" w:rsidRPr="000F1F2A" w:rsidRDefault="000F1F2A" w:rsidP="001B4E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ED46D" w14:textId="77777777" w:rsidR="000F1F2A" w:rsidRPr="000F1F2A" w:rsidRDefault="000F1F2A" w:rsidP="001B4E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85396" w14:textId="77777777" w:rsidR="000F1F2A" w:rsidRPr="000F1F2A" w:rsidRDefault="000F1F2A" w:rsidP="001B4E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</w:p>
        </w:tc>
      </w:tr>
      <w:tr w:rsidR="000F1F2A" w:rsidRPr="000F1F2A" w14:paraId="34F18EE6" w14:textId="77777777" w:rsidTr="001B4E80">
        <w:trPr>
          <w:trHeight w:hRule="exact" w:val="226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E12E8" w14:textId="77777777" w:rsidR="000F1F2A" w:rsidRPr="000F1F2A" w:rsidRDefault="000F1F2A" w:rsidP="001B4E8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13" w:lineRule="exact"/>
              <w:ind w:left="204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  <w:r w:rsidRPr="000F1F2A">
              <w:rPr>
                <w:rFonts w:ascii="Times New Roman" w:eastAsiaTheme="minorEastAsia" w:hAnsi="Times New Roman" w:cs="Times New Roman"/>
                <w:sz w:val="19"/>
                <w:szCs w:val="19"/>
                <w:lang w:eastAsia="sr-Latn-BA"/>
              </w:rPr>
              <w:t>2.</w:t>
            </w: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83AD9" w14:textId="77777777" w:rsidR="000F1F2A" w:rsidRPr="000F1F2A" w:rsidRDefault="000F1F2A" w:rsidP="001B4E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69E9A" w14:textId="77777777" w:rsidR="000F1F2A" w:rsidRPr="000F1F2A" w:rsidRDefault="000F1F2A" w:rsidP="001B4E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F58E0" w14:textId="77777777" w:rsidR="000F1F2A" w:rsidRPr="000F1F2A" w:rsidRDefault="000F1F2A" w:rsidP="001B4E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</w:p>
        </w:tc>
      </w:tr>
      <w:tr w:rsidR="000F1F2A" w:rsidRPr="000F1F2A" w14:paraId="7A37401D" w14:textId="77777777" w:rsidTr="001B4E80">
        <w:trPr>
          <w:trHeight w:hRule="exact" w:val="226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3DB68" w14:textId="77777777" w:rsidR="000F1F2A" w:rsidRPr="000F1F2A" w:rsidRDefault="000F1F2A" w:rsidP="001B4E8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13" w:lineRule="exact"/>
              <w:ind w:right="1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  <w:r w:rsidRPr="000F1F2A">
              <w:rPr>
                <w:rFonts w:ascii="Times New Roman" w:eastAsiaTheme="minorEastAsia" w:hAnsi="Times New Roman" w:cs="Times New Roman"/>
                <w:sz w:val="19"/>
                <w:szCs w:val="19"/>
                <w:lang w:eastAsia="sr-Latn-BA"/>
              </w:rPr>
              <w:t>3.</w:t>
            </w: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4F40E" w14:textId="77777777" w:rsidR="000F1F2A" w:rsidRPr="000F1F2A" w:rsidRDefault="000F1F2A" w:rsidP="001B4E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39DAC" w14:textId="77777777" w:rsidR="000F1F2A" w:rsidRPr="000F1F2A" w:rsidRDefault="000F1F2A" w:rsidP="001B4E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48821" w14:textId="77777777" w:rsidR="000F1F2A" w:rsidRPr="000F1F2A" w:rsidRDefault="000F1F2A" w:rsidP="001B4E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</w:p>
        </w:tc>
      </w:tr>
    </w:tbl>
    <w:p w14:paraId="34A3887B" w14:textId="77777777" w:rsidR="000F1F2A" w:rsidRPr="000F1F2A" w:rsidRDefault="000F1F2A" w:rsidP="000F1F2A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sr-Latn-BA"/>
        </w:rPr>
      </w:pPr>
    </w:p>
    <w:p w14:paraId="00B7988D" w14:textId="77777777" w:rsidR="000F1F2A" w:rsidRPr="000F1F2A" w:rsidRDefault="000F1F2A" w:rsidP="000F1F2A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18"/>
          <w:szCs w:val="18"/>
          <w:lang w:eastAsia="sr-Latn-BA"/>
        </w:rPr>
      </w:pPr>
    </w:p>
    <w:p w14:paraId="1E63FFBD" w14:textId="77777777" w:rsidR="000F1F2A" w:rsidRPr="000F1F2A" w:rsidRDefault="000F1F2A" w:rsidP="000F1F2A">
      <w:pPr>
        <w:widowControl w:val="0"/>
        <w:kinsoku w:val="0"/>
        <w:overflowPunct w:val="0"/>
        <w:autoSpaceDE w:val="0"/>
        <w:autoSpaceDN w:val="0"/>
        <w:adjustRightInd w:val="0"/>
        <w:spacing w:after="0" w:line="200" w:lineRule="atLeast"/>
        <w:ind w:left="113"/>
        <w:rPr>
          <w:rFonts w:ascii="Times New Roman" w:eastAsiaTheme="minorEastAsia" w:hAnsi="Times New Roman" w:cs="Times New Roman"/>
          <w:sz w:val="20"/>
          <w:szCs w:val="20"/>
          <w:lang w:eastAsia="sr-Latn-BA"/>
        </w:rPr>
      </w:pPr>
      <w:r w:rsidRPr="000F1F2A">
        <w:rPr>
          <w:rFonts w:ascii="Times New Roman" w:eastAsiaTheme="minorEastAsia" w:hAnsi="Times New Roman" w:cs="Times New Roman"/>
          <w:noProof/>
          <w:sz w:val="20"/>
          <w:szCs w:val="20"/>
          <w:lang w:eastAsia="sr-Latn-BA"/>
        </w:rPr>
        <mc:AlternateContent>
          <mc:Choice Requires="wps">
            <w:drawing>
              <wp:inline distT="0" distB="0" distL="0" distR="0" wp14:anchorId="2A0FC6E6" wp14:editId="3A4E2C96">
                <wp:extent cx="6014085" cy="640080"/>
                <wp:effectExtent l="8255" t="8255" r="6985" b="8890"/>
                <wp:docPr id="239" name="Text Box 2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14085" cy="640080"/>
                        </a:xfrm>
                        <a:prstGeom prst="rect">
                          <a:avLst/>
                        </a:prstGeom>
                        <a:noFill/>
                        <a:ln w="736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B2362B5" w14:textId="77777777" w:rsidR="001B4E80" w:rsidRDefault="001B4E80" w:rsidP="000F1F2A">
                            <w:pPr>
                              <w:pStyle w:val="BodyText"/>
                              <w:kinsoku w:val="0"/>
                              <w:overflowPunct w:val="0"/>
                              <w:spacing w:before="0"/>
                              <w:ind w:left="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278EA01C" w14:textId="77777777" w:rsidR="001B4E80" w:rsidRDefault="001B4E80" w:rsidP="000F1F2A">
                            <w:pPr>
                              <w:pStyle w:val="BodyText"/>
                              <w:kinsoku w:val="0"/>
                              <w:overflowPunct w:val="0"/>
                              <w:spacing w:before="5"/>
                              <w:ind w:left="0"/>
                            </w:pPr>
                          </w:p>
                          <w:p w14:paraId="25A10A4C" w14:textId="77777777" w:rsidR="001B4E80" w:rsidRDefault="001B4E80" w:rsidP="000F1F2A">
                            <w:pPr>
                              <w:pStyle w:val="BodyText"/>
                              <w:kinsoku w:val="0"/>
                              <w:overflowPunct w:val="0"/>
                              <w:spacing w:before="0"/>
                              <w:ind w:left="96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pacing w:val="-1"/>
                                <w:sz w:val="19"/>
                                <w:szCs w:val="19"/>
                              </w:rPr>
                              <w:t>COMMENTS: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A0FC6E6" id="Text Box 239" o:spid="_x0000_s1095" type="#_x0000_t202" style="width:473.55pt;height:50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" filled="f" strokeweight=".20458mm">
                <v:textbox inset="0,0,0,0">
                  <w:txbxContent>
                    <w:p w14:paraId="4B2362B5" w14:textId="77777777" w:rsidR="001B4E80" w:rsidRDefault="001B4E80" w:rsidP="000F1F2A">
                      <w:pPr>
                        <w:pStyle w:val="BodyText"/>
                        <w:kinsoku w:val="0"/>
                        <w:overflowPunct w:val="0"/>
                        <w:spacing w:before="0"/>
                        <w:ind w:left="0"/>
                        <w:rPr>
                          <w:sz w:val="18"/>
                          <w:szCs w:val="18"/>
                        </w:rPr>
                      </w:pPr>
                    </w:p>
                    <w:p w14:paraId="278EA01C" w14:textId="77777777" w:rsidR="001B4E80" w:rsidRDefault="001B4E80" w:rsidP="000F1F2A">
                      <w:pPr>
                        <w:pStyle w:val="BodyText"/>
                        <w:kinsoku w:val="0"/>
                        <w:overflowPunct w:val="0"/>
                        <w:spacing w:before="5"/>
                        <w:ind w:left="0"/>
                      </w:pPr>
                    </w:p>
                    <w:p w14:paraId="25A10A4C" w14:textId="77777777" w:rsidR="001B4E80" w:rsidRDefault="001B4E80" w:rsidP="000F1F2A">
                      <w:pPr>
                        <w:pStyle w:val="BodyText"/>
                        <w:kinsoku w:val="0"/>
                        <w:overflowPunct w:val="0"/>
                        <w:spacing w:before="0"/>
                        <w:ind w:left="96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spacing w:val="-1"/>
                          <w:sz w:val="19"/>
                          <w:szCs w:val="19"/>
                        </w:rPr>
                        <w:t>COMMENTS: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D56B712" w14:textId="77777777" w:rsidR="000F1F2A" w:rsidRDefault="000F1F2A" w:rsidP="000F1F2A">
      <w:pPr>
        <w:widowControl w:val="0"/>
        <w:kinsoku w:val="0"/>
        <w:overflowPunct w:val="0"/>
        <w:autoSpaceDE w:val="0"/>
        <w:autoSpaceDN w:val="0"/>
        <w:adjustRightInd w:val="0"/>
        <w:spacing w:after="0" w:line="200" w:lineRule="atLeast"/>
        <w:rPr>
          <w:rFonts w:ascii="Times New Roman" w:eastAsiaTheme="minorEastAsia" w:hAnsi="Times New Roman" w:cs="Times New Roman"/>
          <w:sz w:val="20"/>
          <w:szCs w:val="20"/>
          <w:lang w:eastAsia="sr-Latn-BA"/>
        </w:rPr>
      </w:pPr>
    </w:p>
    <w:p w14:paraId="02BA28D6" w14:textId="77777777" w:rsidR="002E020F" w:rsidRDefault="002E020F" w:rsidP="000F1F2A">
      <w:pPr>
        <w:widowControl w:val="0"/>
        <w:kinsoku w:val="0"/>
        <w:overflowPunct w:val="0"/>
        <w:autoSpaceDE w:val="0"/>
        <w:autoSpaceDN w:val="0"/>
        <w:adjustRightInd w:val="0"/>
        <w:spacing w:after="0" w:line="200" w:lineRule="atLeast"/>
        <w:rPr>
          <w:rFonts w:ascii="Times New Roman" w:eastAsiaTheme="minorEastAsia" w:hAnsi="Times New Roman" w:cs="Times New Roman"/>
          <w:sz w:val="20"/>
          <w:szCs w:val="20"/>
          <w:lang w:eastAsia="sr-Latn-BA"/>
        </w:rPr>
      </w:pPr>
    </w:p>
    <w:p w14:paraId="3ABD5C34" w14:textId="77777777" w:rsidR="002E020F" w:rsidRDefault="002E020F" w:rsidP="002E020F">
      <w:pPr>
        <w:pStyle w:val="BodyText"/>
        <w:kinsoku w:val="0"/>
        <w:overflowPunct w:val="0"/>
        <w:spacing w:before="0"/>
        <w:ind w:left="3761" w:right="3899"/>
        <w:jc w:val="center"/>
        <w:rPr>
          <w:sz w:val="19"/>
          <w:szCs w:val="19"/>
        </w:rPr>
      </w:pPr>
      <w:r>
        <w:rPr>
          <w:b/>
          <w:bCs/>
          <w:sz w:val="19"/>
          <w:szCs w:val="19"/>
        </w:rPr>
        <w:t>E</w:t>
      </w:r>
      <w:r>
        <w:rPr>
          <w:b/>
          <w:bCs/>
          <w:spacing w:val="-4"/>
          <w:sz w:val="19"/>
          <w:szCs w:val="19"/>
        </w:rPr>
        <w:t xml:space="preserve"> </w:t>
      </w:r>
      <w:r>
        <w:rPr>
          <w:b/>
          <w:bCs/>
          <w:sz w:val="19"/>
          <w:szCs w:val="19"/>
        </w:rPr>
        <w:t>X</w:t>
      </w:r>
      <w:r>
        <w:rPr>
          <w:b/>
          <w:bCs/>
          <w:spacing w:val="-1"/>
          <w:sz w:val="19"/>
          <w:szCs w:val="19"/>
        </w:rPr>
        <w:t xml:space="preserve"> </w:t>
      </w:r>
      <w:r>
        <w:rPr>
          <w:b/>
          <w:bCs/>
          <w:sz w:val="19"/>
          <w:szCs w:val="19"/>
        </w:rPr>
        <w:t>P</w:t>
      </w:r>
      <w:r>
        <w:rPr>
          <w:b/>
          <w:bCs/>
          <w:spacing w:val="-4"/>
          <w:sz w:val="19"/>
          <w:szCs w:val="19"/>
        </w:rPr>
        <w:t xml:space="preserve"> </w:t>
      </w:r>
      <w:r>
        <w:rPr>
          <w:b/>
          <w:bCs/>
          <w:sz w:val="19"/>
          <w:szCs w:val="19"/>
        </w:rPr>
        <w:t>L</w:t>
      </w:r>
      <w:r>
        <w:rPr>
          <w:b/>
          <w:bCs/>
          <w:spacing w:val="-2"/>
          <w:sz w:val="19"/>
          <w:szCs w:val="19"/>
        </w:rPr>
        <w:t xml:space="preserve"> </w:t>
      </w:r>
      <w:r>
        <w:rPr>
          <w:b/>
          <w:bCs/>
          <w:sz w:val="19"/>
          <w:szCs w:val="19"/>
        </w:rPr>
        <w:t>A</w:t>
      </w:r>
      <w:r>
        <w:rPr>
          <w:b/>
          <w:bCs/>
          <w:spacing w:val="-3"/>
          <w:sz w:val="19"/>
          <w:szCs w:val="19"/>
        </w:rPr>
        <w:t xml:space="preserve"> </w:t>
      </w:r>
      <w:r>
        <w:rPr>
          <w:b/>
          <w:bCs/>
          <w:sz w:val="19"/>
          <w:szCs w:val="19"/>
        </w:rPr>
        <w:t>N</w:t>
      </w:r>
      <w:r>
        <w:rPr>
          <w:b/>
          <w:bCs/>
          <w:spacing w:val="-3"/>
          <w:sz w:val="19"/>
          <w:szCs w:val="19"/>
        </w:rPr>
        <w:t xml:space="preserve"> </w:t>
      </w:r>
      <w:r>
        <w:rPr>
          <w:b/>
          <w:bCs/>
          <w:sz w:val="19"/>
          <w:szCs w:val="19"/>
        </w:rPr>
        <w:t>A</w:t>
      </w:r>
      <w:r>
        <w:rPr>
          <w:b/>
          <w:bCs/>
          <w:spacing w:val="-4"/>
          <w:sz w:val="19"/>
          <w:szCs w:val="19"/>
        </w:rPr>
        <w:t xml:space="preserve"> </w:t>
      </w:r>
      <w:r>
        <w:rPr>
          <w:b/>
          <w:bCs/>
          <w:sz w:val="19"/>
          <w:szCs w:val="19"/>
        </w:rPr>
        <w:t>T</w:t>
      </w:r>
      <w:r>
        <w:rPr>
          <w:b/>
          <w:bCs/>
          <w:spacing w:val="-3"/>
          <w:sz w:val="19"/>
          <w:szCs w:val="19"/>
        </w:rPr>
        <w:t xml:space="preserve"> </w:t>
      </w:r>
      <w:r>
        <w:rPr>
          <w:b/>
          <w:bCs/>
          <w:sz w:val="19"/>
          <w:szCs w:val="19"/>
        </w:rPr>
        <w:t>I</w:t>
      </w:r>
      <w:r>
        <w:rPr>
          <w:b/>
          <w:bCs/>
          <w:spacing w:val="-2"/>
          <w:sz w:val="19"/>
          <w:szCs w:val="19"/>
        </w:rPr>
        <w:t xml:space="preserve"> </w:t>
      </w:r>
      <w:r>
        <w:rPr>
          <w:b/>
          <w:bCs/>
          <w:sz w:val="19"/>
          <w:szCs w:val="19"/>
        </w:rPr>
        <w:t>O</w:t>
      </w:r>
      <w:r>
        <w:rPr>
          <w:b/>
          <w:bCs/>
          <w:spacing w:val="-2"/>
          <w:sz w:val="19"/>
          <w:szCs w:val="19"/>
        </w:rPr>
        <w:t xml:space="preserve"> </w:t>
      </w:r>
      <w:r>
        <w:rPr>
          <w:b/>
          <w:bCs/>
          <w:sz w:val="19"/>
          <w:szCs w:val="19"/>
        </w:rPr>
        <w:t>N</w:t>
      </w:r>
    </w:p>
    <w:p w14:paraId="0D871528" w14:textId="77777777" w:rsidR="002E020F" w:rsidRDefault="002E020F" w:rsidP="002E020F">
      <w:pPr>
        <w:pStyle w:val="BodyText"/>
        <w:kinsoku w:val="0"/>
        <w:overflowPunct w:val="0"/>
        <w:spacing w:before="11"/>
        <w:ind w:left="0"/>
        <w:rPr>
          <w:b/>
          <w:bCs/>
          <w:sz w:val="11"/>
          <w:szCs w:val="11"/>
        </w:rPr>
      </w:pPr>
    </w:p>
    <w:p w14:paraId="124356FB" w14:textId="77777777" w:rsidR="002E020F" w:rsidRDefault="002E020F" w:rsidP="002E020F">
      <w:pPr>
        <w:pStyle w:val="BodyText"/>
        <w:kinsoku w:val="0"/>
        <w:overflowPunct w:val="0"/>
        <w:spacing w:before="11"/>
        <w:ind w:left="0"/>
        <w:rPr>
          <w:b/>
          <w:bCs/>
          <w:sz w:val="11"/>
          <w:szCs w:val="11"/>
        </w:rPr>
        <w:sectPr w:rsidR="002E020F">
          <w:footerReference w:type="default" r:id="rId64"/>
          <w:pgSz w:w="12240" w:h="15840"/>
          <w:pgMar w:top="1280" w:right="1200" w:bottom="280" w:left="1340" w:header="0" w:footer="0" w:gutter="0"/>
          <w:cols w:space="720" w:equalWidth="0">
            <w:col w:w="9700"/>
          </w:cols>
          <w:noEndnote/>
        </w:sectPr>
      </w:pPr>
    </w:p>
    <w:p w14:paraId="3C6C9E8B" w14:textId="353F0309" w:rsidR="002E020F" w:rsidRDefault="002E020F" w:rsidP="002E020F">
      <w:pPr>
        <w:pStyle w:val="BodyText"/>
        <w:kinsoku w:val="0"/>
        <w:overflowPunct w:val="0"/>
        <w:spacing w:before="74"/>
        <w:ind w:left="113"/>
        <w:rPr>
          <w:sz w:val="19"/>
          <w:szCs w:val="19"/>
        </w:rPr>
      </w:pPr>
      <w:r>
        <w:rPr>
          <w:spacing w:val="-1"/>
          <w:sz w:val="19"/>
          <w:szCs w:val="19"/>
        </w:rPr>
        <w:t>After</w:t>
      </w:r>
      <w:r>
        <w:rPr>
          <w:spacing w:val="18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completion</w:t>
      </w:r>
      <w:r>
        <w:rPr>
          <w:spacing w:val="20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of</w:t>
      </w:r>
      <w:r>
        <w:rPr>
          <w:spacing w:val="2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mobility,</w:t>
      </w:r>
      <w:r>
        <w:rPr>
          <w:spacing w:val="2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student</w:t>
      </w:r>
      <w:r>
        <w:rPr>
          <w:sz w:val="19"/>
          <w:szCs w:val="19"/>
        </w:rPr>
        <w:t xml:space="preserve"> </w:t>
      </w:r>
      <w:r>
        <w:rPr>
          <w:spacing w:val="-19"/>
          <w:sz w:val="19"/>
          <w:szCs w:val="19"/>
        </w:rPr>
        <w:t xml:space="preserve"> </w:t>
      </w:r>
      <w:r>
        <w:rPr>
          <w:w w:val="99"/>
          <w:sz w:val="19"/>
          <w:szCs w:val="19"/>
          <w:u w:val="single"/>
        </w:rPr>
        <w:t xml:space="preserve"> </w:t>
      </w:r>
      <w:r>
        <w:rPr>
          <w:sz w:val="19"/>
          <w:szCs w:val="19"/>
        </w:rPr>
        <w:t xml:space="preserve">                          </w:t>
      </w:r>
      <w:r>
        <w:rPr>
          <w:spacing w:val="-1"/>
          <w:sz w:val="19"/>
          <w:szCs w:val="19"/>
        </w:rPr>
        <w:t>(fir</w:t>
      </w:r>
      <w:r w:rsidR="008D4B49">
        <w:rPr>
          <w:spacing w:val="-1"/>
          <w:sz w:val="19"/>
          <w:szCs w:val="19"/>
        </w:rPr>
        <w:t>s</w:t>
      </w:r>
      <w:r>
        <w:rPr>
          <w:spacing w:val="-1"/>
          <w:sz w:val="19"/>
          <w:szCs w:val="19"/>
        </w:rPr>
        <w:t>t</w:t>
      </w:r>
      <w:r>
        <w:rPr>
          <w:spacing w:val="21"/>
          <w:sz w:val="19"/>
          <w:szCs w:val="19"/>
        </w:rPr>
        <w:t xml:space="preserve"> </w:t>
      </w:r>
      <w:r>
        <w:rPr>
          <w:sz w:val="19"/>
          <w:szCs w:val="19"/>
        </w:rPr>
        <w:t>and</w:t>
      </w:r>
      <w:r>
        <w:rPr>
          <w:spacing w:val="22"/>
          <w:sz w:val="19"/>
          <w:szCs w:val="19"/>
        </w:rPr>
        <w:t xml:space="preserve"> </w:t>
      </w:r>
      <w:r>
        <w:rPr>
          <w:sz w:val="19"/>
          <w:szCs w:val="19"/>
        </w:rPr>
        <w:t>last</w:t>
      </w:r>
      <w:r>
        <w:rPr>
          <w:spacing w:val="22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name)</w:t>
      </w:r>
      <w:r>
        <w:rPr>
          <w:spacing w:val="22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has</w:t>
      </w:r>
      <w:r>
        <w:rPr>
          <w:spacing w:val="23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submitted</w:t>
      </w:r>
      <w:r>
        <w:rPr>
          <w:spacing w:val="22"/>
          <w:sz w:val="19"/>
          <w:szCs w:val="19"/>
        </w:rPr>
        <w:t xml:space="preserve"> </w:t>
      </w:r>
      <w:r>
        <w:rPr>
          <w:sz w:val="19"/>
          <w:szCs w:val="19"/>
        </w:rPr>
        <w:t>all</w:t>
      </w:r>
      <w:r>
        <w:rPr>
          <w:spacing w:val="22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required</w:t>
      </w:r>
      <w:r>
        <w:rPr>
          <w:spacing w:val="2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documents</w:t>
      </w:r>
      <w:r>
        <w:rPr>
          <w:spacing w:val="22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for</w:t>
      </w:r>
      <w:r>
        <w:rPr>
          <w:spacing w:val="22"/>
          <w:sz w:val="19"/>
          <w:szCs w:val="19"/>
        </w:rPr>
        <w:t xml:space="preserve"> </w:t>
      </w:r>
      <w:r>
        <w:rPr>
          <w:sz w:val="19"/>
          <w:szCs w:val="19"/>
        </w:rPr>
        <w:t>the</w:t>
      </w:r>
    </w:p>
    <w:p w14:paraId="2E0B1FA7" w14:textId="73A657FB" w:rsidR="002E020F" w:rsidRDefault="002E020F" w:rsidP="002E020F">
      <w:pPr>
        <w:pStyle w:val="BodyText"/>
        <w:kinsoku w:val="0"/>
        <w:overflowPunct w:val="0"/>
        <w:spacing w:before="0" w:line="237" w:lineRule="auto"/>
        <w:ind w:left="113" w:right="249"/>
        <w:jc w:val="both"/>
        <w:rPr>
          <w:sz w:val="19"/>
          <w:szCs w:val="19"/>
        </w:rPr>
      </w:pPr>
      <w:r>
        <w:rPr>
          <w:spacing w:val="-1"/>
          <w:sz w:val="19"/>
          <w:szCs w:val="19"/>
        </w:rPr>
        <w:t>recognition</w:t>
      </w:r>
      <w:r>
        <w:rPr>
          <w:spacing w:val="3"/>
          <w:sz w:val="19"/>
          <w:szCs w:val="19"/>
        </w:rPr>
        <w:t xml:space="preserve"> </w:t>
      </w:r>
      <w:r>
        <w:rPr>
          <w:sz w:val="19"/>
          <w:szCs w:val="19"/>
        </w:rPr>
        <w:t>of</w:t>
      </w:r>
      <w:r>
        <w:rPr>
          <w:spacing w:val="2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courses</w:t>
      </w:r>
      <w:r>
        <w:rPr>
          <w:spacing w:val="3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completed</w:t>
      </w:r>
      <w:r>
        <w:rPr>
          <w:spacing w:val="3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at</w:t>
      </w:r>
      <w:r>
        <w:rPr>
          <w:spacing w:val="3"/>
          <w:sz w:val="19"/>
          <w:szCs w:val="19"/>
        </w:rPr>
        <w:t xml:space="preserve"> </w:t>
      </w:r>
      <w:r>
        <w:rPr>
          <w:sz w:val="19"/>
          <w:szCs w:val="19"/>
        </w:rPr>
        <w:t>the</w:t>
      </w:r>
      <w:r>
        <w:rPr>
          <w:spacing w:val="2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Receiving</w:t>
      </w:r>
      <w:r>
        <w:rPr>
          <w:spacing w:val="3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Institution</w:t>
      </w:r>
      <w:r>
        <w:rPr>
          <w:spacing w:val="3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during</w:t>
      </w:r>
      <w:r>
        <w:rPr>
          <w:spacing w:val="3"/>
          <w:sz w:val="19"/>
          <w:szCs w:val="19"/>
        </w:rPr>
        <w:t xml:space="preserve"> </w:t>
      </w:r>
      <w:r w:rsidR="008D4B49">
        <w:rPr>
          <w:spacing w:val="3"/>
          <w:sz w:val="19"/>
          <w:szCs w:val="19"/>
        </w:rPr>
        <w:t xml:space="preserve">the </w:t>
      </w:r>
      <w:r>
        <w:rPr>
          <w:spacing w:val="-1"/>
          <w:sz w:val="19"/>
          <w:szCs w:val="19"/>
        </w:rPr>
        <w:t>mobility</w:t>
      </w:r>
      <w:r>
        <w:rPr>
          <w:spacing w:val="3"/>
          <w:sz w:val="19"/>
          <w:szCs w:val="19"/>
        </w:rPr>
        <w:t xml:space="preserve"> </w:t>
      </w:r>
      <w:r>
        <w:rPr>
          <w:sz w:val="19"/>
          <w:szCs w:val="19"/>
        </w:rPr>
        <w:t>to</w:t>
      </w:r>
      <w:r>
        <w:rPr>
          <w:spacing w:val="4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the</w:t>
      </w:r>
      <w:r>
        <w:rPr>
          <w:spacing w:val="2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relevant</w:t>
      </w:r>
      <w:r>
        <w:rPr>
          <w:spacing w:val="3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Commission</w:t>
      </w:r>
      <w:r>
        <w:rPr>
          <w:spacing w:val="3"/>
          <w:sz w:val="19"/>
          <w:szCs w:val="19"/>
        </w:rPr>
        <w:t xml:space="preserve"> </w:t>
      </w:r>
      <w:r>
        <w:rPr>
          <w:sz w:val="19"/>
          <w:szCs w:val="19"/>
        </w:rPr>
        <w:t>for</w:t>
      </w:r>
      <w:r>
        <w:rPr>
          <w:spacing w:val="1"/>
          <w:sz w:val="19"/>
          <w:szCs w:val="19"/>
        </w:rPr>
        <w:t xml:space="preserve"> </w:t>
      </w:r>
      <w:r>
        <w:rPr>
          <w:sz w:val="19"/>
          <w:szCs w:val="19"/>
        </w:rPr>
        <w:t>the</w:t>
      </w:r>
      <w:r>
        <w:rPr>
          <w:spacing w:val="111"/>
          <w:w w:val="99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recognition</w:t>
      </w:r>
      <w:r>
        <w:rPr>
          <w:spacing w:val="-5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of</w:t>
      </w:r>
      <w:r>
        <w:rPr>
          <w:spacing w:val="-4"/>
          <w:sz w:val="19"/>
          <w:szCs w:val="19"/>
        </w:rPr>
        <w:t xml:space="preserve"> </w:t>
      </w:r>
      <w:r>
        <w:rPr>
          <w:sz w:val="19"/>
          <w:szCs w:val="19"/>
        </w:rPr>
        <w:t>the</w:t>
      </w:r>
      <w:r>
        <w:rPr>
          <w:spacing w:val="-6"/>
          <w:sz w:val="19"/>
          <w:szCs w:val="19"/>
        </w:rPr>
        <w:t xml:space="preserve"> </w:t>
      </w:r>
      <w:r w:rsidR="008D4B49">
        <w:rPr>
          <w:spacing w:val="-6"/>
          <w:sz w:val="19"/>
          <w:szCs w:val="19"/>
        </w:rPr>
        <w:t xml:space="preserve">mobility </w:t>
      </w:r>
      <w:r>
        <w:rPr>
          <w:spacing w:val="-1"/>
          <w:sz w:val="19"/>
          <w:szCs w:val="19"/>
        </w:rPr>
        <w:t>period.</w:t>
      </w:r>
      <w:r>
        <w:rPr>
          <w:spacing w:val="-4"/>
          <w:sz w:val="19"/>
          <w:szCs w:val="19"/>
        </w:rPr>
        <w:t xml:space="preserve"> </w:t>
      </w:r>
      <w:r>
        <w:rPr>
          <w:sz w:val="19"/>
          <w:szCs w:val="19"/>
        </w:rPr>
        <w:t>In</w:t>
      </w:r>
      <w:r>
        <w:rPr>
          <w:spacing w:val="-4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accordance</w:t>
      </w:r>
      <w:r>
        <w:rPr>
          <w:spacing w:val="-5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with</w:t>
      </w:r>
      <w:r>
        <w:rPr>
          <w:spacing w:val="-4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the</w:t>
      </w:r>
      <w:r>
        <w:rPr>
          <w:spacing w:val="-4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Rulebook</w:t>
      </w:r>
      <w:r>
        <w:rPr>
          <w:spacing w:val="-4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on</w:t>
      </w:r>
      <w:r>
        <w:rPr>
          <w:spacing w:val="-4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Student</w:t>
      </w:r>
      <w:r>
        <w:rPr>
          <w:spacing w:val="-5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and</w:t>
      </w:r>
      <w:r>
        <w:rPr>
          <w:spacing w:val="-4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Staff</w:t>
      </w:r>
      <w:r>
        <w:rPr>
          <w:spacing w:val="-4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Mobility</w:t>
      </w:r>
      <w:r>
        <w:rPr>
          <w:spacing w:val="-6"/>
          <w:sz w:val="19"/>
          <w:szCs w:val="19"/>
        </w:rPr>
        <w:t xml:space="preserve"> </w:t>
      </w:r>
      <w:r>
        <w:rPr>
          <w:sz w:val="19"/>
          <w:szCs w:val="19"/>
        </w:rPr>
        <w:t>of</w:t>
      </w:r>
      <w:r>
        <w:rPr>
          <w:spacing w:val="105"/>
          <w:w w:val="99"/>
          <w:sz w:val="19"/>
          <w:szCs w:val="19"/>
        </w:rPr>
        <w:t xml:space="preserve"> </w:t>
      </w:r>
      <w:r>
        <w:rPr>
          <w:sz w:val="19"/>
          <w:szCs w:val="19"/>
        </w:rPr>
        <w:t>the</w:t>
      </w:r>
      <w:r>
        <w:rPr>
          <w:spacing w:val="-4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University</w:t>
      </w:r>
      <w:r>
        <w:rPr>
          <w:spacing w:val="-4"/>
          <w:sz w:val="19"/>
          <w:szCs w:val="19"/>
        </w:rPr>
        <w:t xml:space="preserve"> </w:t>
      </w:r>
      <w:r>
        <w:rPr>
          <w:sz w:val="19"/>
          <w:szCs w:val="19"/>
        </w:rPr>
        <w:t>of</w:t>
      </w:r>
      <w:r>
        <w:rPr>
          <w:spacing w:val="-4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Banja</w:t>
      </w:r>
      <w:r>
        <w:rPr>
          <w:spacing w:val="-4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Luka,</w:t>
      </w:r>
      <w:r>
        <w:rPr>
          <w:spacing w:val="-6"/>
          <w:sz w:val="19"/>
          <w:szCs w:val="19"/>
        </w:rPr>
        <w:t xml:space="preserve"> </w:t>
      </w:r>
      <w:r>
        <w:rPr>
          <w:sz w:val="19"/>
          <w:szCs w:val="19"/>
        </w:rPr>
        <w:t>the</w:t>
      </w:r>
      <w:r>
        <w:rPr>
          <w:spacing w:val="-4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relevant</w:t>
      </w:r>
      <w:r>
        <w:rPr>
          <w:spacing w:val="-4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Commission</w:t>
      </w:r>
      <w:r>
        <w:rPr>
          <w:spacing w:val="-4"/>
          <w:sz w:val="19"/>
          <w:szCs w:val="19"/>
        </w:rPr>
        <w:t xml:space="preserve"> </w:t>
      </w:r>
      <w:r>
        <w:rPr>
          <w:sz w:val="19"/>
          <w:szCs w:val="19"/>
        </w:rPr>
        <w:t>has</w:t>
      </w:r>
      <w:r>
        <w:rPr>
          <w:spacing w:val="85"/>
          <w:w w:val="99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reviewed</w:t>
      </w:r>
      <w:r>
        <w:rPr>
          <w:spacing w:val="-7"/>
          <w:sz w:val="19"/>
          <w:szCs w:val="19"/>
        </w:rPr>
        <w:t xml:space="preserve"> </w:t>
      </w:r>
      <w:r>
        <w:rPr>
          <w:sz w:val="19"/>
          <w:szCs w:val="19"/>
        </w:rPr>
        <w:t>the</w:t>
      </w:r>
      <w:r>
        <w:rPr>
          <w:spacing w:val="-7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submitted</w:t>
      </w:r>
      <w:r>
        <w:rPr>
          <w:spacing w:val="-5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documents</w:t>
      </w:r>
      <w:r>
        <w:rPr>
          <w:spacing w:val="-7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and</w:t>
      </w:r>
      <w:r>
        <w:rPr>
          <w:spacing w:val="-5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decided</w:t>
      </w:r>
      <w:r>
        <w:rPr>
          <w:spacing w:val="-5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as</w:t>
      </w:r>
      <w:r>
        <w:rPr>
          <w:spacing w:val="-4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in</w:t>
      </w:r>
      <w:r>
        <w:rPr>
          <w:spacing w:val="-5"/>
          <w:sz w:val="19"/>
          <w:szCs w:val="19"/>
        </w:rPr>
        <w:t xml:space="preserve"> </w:t>
      </w:r>
      <w:r>
        <w:rPr>
          <w:sz w:val="19"/>
          <w:szCs w:val="19"/>
        </w:rPr>
        <w:t>the</w:t>
      </w:r>
      <w:r>
        <w:rPr>
          <w:spacing w:val="-7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enacting</w:t>
      </w:r>
      <w:r>
        <w:rPr>
          <w:spacing w:val="-7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terms</w:t>
      </w:r>
      <w:r>
        <w:rPr>
          <w:spacing w:val="-4"/>
          <w:sz w:val="19"/>
          <w:szCs w:val="19"/>
        </w:rPr>
        <w:t xml:space="preserve"> </w:t>
      </w:r>
      <w:r>
        <w:rPr>
          <w:sz w:val="19"/>
          <w:szCs w:val="19"/>
        </w:rPr>
        <w:t>of</w:t>
      </w:r>
      <w:r>
        <w:rPr>
          <w:spacing w:val="-7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this</w:t>
      </w:r>
      <w:r>
        <w:rPr>
          <w:spacing w:val="-5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Decision.</w:t>
      </w:r>
    </w:p>
    <w:p w14:paraId="7BCA0562" w14:textId="77777777" w:rsidR="002E020F" w:rsidRDefault="002E020F" w:rsidP="002E020F">
      <w:pPr>
        <w:pStyle w:val="BodyText"/>
        <w:kinsoku w:val="0"/>
        <w:overflowPunct w:val="0"/>
        <w:spacing w:before="11"/>
        <w:ind w:left="0"/>
        <w:rPr>
          <w:sz w:val="18"/>
          <w:szCs w:val="18"/>
        </w:rPr>
      </w:pPr>
    </w:p>
    <w:p w14:paraId="103D77E4" w14:textId="77777777" w:rsidR="002E020F" w:rsidRDefault="002E020F" w:rsidP="002E020F">
      <w:pPr>
        <w:pStyle w:val="BodyText"/>
        <w:kinsoku w:val="0"/>
        <w:overflowPunct w:val="0"/>
        <w:spacing w:before="0" w:line="216" w:lineRule="exact"/>
        <w:ind w:left="113"/>
        <w:jc w:val="both"/>
        <w:rPr>
          <w:sz w:val="19"/>
          <w:szCs w:val="19"/>
        </w:rPr>
      </w:pPr>
      <w:r>
        <w:rPr>
          <w:b/>
          <w:bCs/>
          <w:spacing w:val="-1"/>
          <w:sz w:val="19"/>
          <w:szCs w:val="19"/>
        </w:rPr>
        <w:t>Legal</w:t>
      </w:r>
      <w:r>
        <w:rPr>
          <w:b/>
          <w:bCs/>
          <w:spacing w:val="-13"/>
          <w:sz w:val="19"/>
          <w:szCs w:val="19"/>
        </w:rPr>
        <w:t xml:space="preserve"> </w:t>
      </w:r>
      <w:r>
        <w:rPr>
          <w:b/>
          <w:bCs/>
          <w:spacing w:val="-1"/>
          <w:sz w:val="19"/>
          <w:szCs w:val="19"/>
        </w:rPr>
        <w:t>Remedy:</w:t>
      </w:r>
    </w:p>
    <w:p w14:paraId="212D1FE6" w14:textId="104A9F87" w:rsidR="002E020F" w:rsidRDefault="002E020F" w:rsidP="002E020F">
      <w:pPr>
        <w:pStyle w:val="BodyText"/>
        <w:kinsoku w:val="0"/>
        <w:overflowPunct w:val="0"/>
        <w:spacing w:before="2" w:line="216" w:lineRule="exact"/>
        <w:ind w:left="113" w:right="249"/>
        <w:jc w:val="both"/>
        <w:rPr>
          <w:sz w:val="19"/>
          <w:szCs w:val="19"/>
        </w:rPr>
      </w:pPr>
      <w:r w:rsidRPr="00474923">
        <w:rPr>
          <w:spacing w:val="-1"/>
          <w:sz w:val="19"/>
          <w:szCs w:val="19"/>
          <w:highlight w:val="yellow"/>
        </w:rPr>
        <w:t>This</w:t>
      </w:r>
      <w:r w:rsidRPr="00474923">
        <w:rPr>
          <w:spacing w:val="2"/>
          <w:sz w:val="19"/>
          <w:szCs w:val="19"/>
          <w:highlight w:val="yellow"/>
        </w:rPr>
        <w:t xml:space="preserve"> </w:t>
      </w:r>
      <w:r w:rsidRPr="00474923">
        <w:rPr>
          <w:spacing w:val="-1"/>
          <w:sz w:val="19"/>
          <w:szCs w:val="19"/>
          <w:highlight w:val="yellow"/>
        </w:rPr>
        <w:t>Decision</w:t>
      </w:r>
      <w:r w:rsidRPr="00474923">
        <w:rPr>
          <w:spacing w:val="2"/>
          <w:sz w:val="19"/>
          <w:szCs w:val="19"/>
          <w:highlight w:val="yellow"/>
        </w:rPr>
        <w:t xml:space="preserve"> </w:t>
      </w:r>
      <w:r w:rsidRPr="00474923">
        <w:rPr>
          <w:spacing w:val="-1"/>
          <w:sz w:val="19"/>
          <w:szCs w:val="19"/>
          <w:highlight w:val="yellow"/>
        </w:rPr>
        <w:t>can</w:t>
      </w:r>
      <w:r w:rsidRPr="00474923">
        <w:rPr>
          <w:spacing w:val="2"/>
          <w:sz w:val="19"/>
          <w:szCs w:val="19"/>
          <w:highlight w:val="yellow"/>
        </w:rPr>
        <w:t xml:space="preserve"> </w:t>
      </w:r>
      <w:r w:rsidRPr="00474923">
        <w:rPr>
          <w:sz w:val="19"/>
          <w:szCs w:val="19"/>
          <w:highlight w:val="yellow"/>
        </w:rPr>
        <w:t>be</w:t>
      </w:r>
      <w:r w:rsidRPr="00474923">
        <w:rPr>
          <w:spacing w:val="2"/>
          <w:sz w:val="19"/>
          <w:szCs w:val="19"/>
          <w:highlight w:val="yellow"/>
        </w:rPr>
        <w:t xml:space="preserve"> </w:t>
      </w:r>
      <w:r w:rsidRPr="00474923">
        <w:rPr>
          <w:spacing w:val="-1"/>
          <w:sz w:val="19"/>
          <w:szCs w:val="19"/>
          <w:highlight w:val="yellow"/>
        </w:rPr>
        <w:t>appealed</w:t>
      </w:r>
      <w:r w:rsidRPr="00474923">
        <w:rPr>
          <w:spacing w:val="4"/>
          <w:sz w:val="19"/>
          <w:szCs w:val="19"/>
          <w:highlight w:val="yellow"/>
        </w:rPr>
        <w:t xml:space="preserve"> </w:t>
      </w:r>
      <w:r w:rsidRPr="00474923">
        <w:rPr>
          <w:sz w:val="19"/>
          <w:szCs w:val="19"/>
          <w:highlight w:val="yellow"/>
        </w:rPr>
        <w:t>in</w:t>
      </w:r>
      <w:r w:rsidRPr="00474923">
        <w:rPr>
          <w:spacing w:val="2"/>
          <w:sz w:val="19"/>
          <w:szCs w:val="19"/>
          <w:highlight w:val="yellow"/>
        </w:rPr>
        <w:t xml:space="preserve"> </w:t>
      </w:r>
      <w:r w:rsidRPr="00474923">
        <w:rPr>
          <w:spacing w:val="-1"/>
          <w:sz w:val="19"/>
          <w:szCs w:val="19"/>
          <w:highlight w:val="yellow"/>
        </w:rPr>
        <w:t>writing</w:t>
      </w:r>
      <w:r w:rsidRPr="00474923">
        <w:rPr>
          <w:spacing w:val="2"/>
          <w:sz w:val="19"/>
          <w:szCs w:val="19"/>
          <w:highlight w:val="yellow"/>
        </w:rPr>
        <w:t xml:space="preserve"> </w:t>
      </w:r>
      <w:r w:rsidRPr="00474923">
        <w:rPr>
          <w:spacing w:val="-1"/>
          <w:sz w:val="19"/>
          <w:szCs w:val="19"/>
          <w:highlight w:val="yellow"/>
        </w:rPr>
        <w:t>to</w:t>
      </w:r>
      <w:r w:rsidRPr="00474923">
        <w:rPr>
          <w:spacing w:val="4"/>
          <w:sz w:val="19"/>
          <w:szCs w:val="19"/>
          <w:highlight w:val="yellow"/>
        </w:rPr>
        <w:t xml:space="preserve"> </w:t>
      </w:r>
      <w:r w:rsidRPr="00474923">
        <w:rPr>
          <w:sz w:val="19"/>
          <w:szCs w:val="19"/>
          <w:highlight w:val="yellow"/>
        </w:rPr>
        <w:t>the</w:t>
      </w:r>
      <w:r w:rsidRPr="00474923">
        <w:rPr>
          <w:spacing w:val="2"/>
          <w:sz w:val="19"/>
          <w:szCs w:val="19"/>
          <w:highlight w:val="yellow"/>
        </w:rPr>
        <w:t xml:space="preserve"> </w:t>
      </w:r>
      <w:r w:rsidRPr="00474923">
        <w:rPr>
          <w:spacing w:val="-1"/>
          <w:sz w:val="19"/>
          <w:szCs w:val="19"/>
          <w:highlight w:val="yellow"/>
        </w:rPr>
        <w:t>Council</w:t>
      </w:r>
      <w:r w:rsidRPr="00474923">
        <w:rPr>
          <w:spacing w:val="4"/>
          <w:sz w:val="19"/>
          <w:szCs w:val="19"/>
          <w:highlight w:val="yellow"/>
        </w:rPr>
        <w:t xml:space="preserve"> </w:t>
      </w:r>
      <w:r w:rsidRPr="00474923">
        <w:rPr>
          <w:spacing w:val="-1"/>
          <w:sz w:val="19"/>
          <w:szCs w:val="19"/>
          <w:highlight w:val="yellow"/>
        </w:rPr>
        <w:t>of</w:t>
      </w:r>
      <w:r w:rsidRPr="00474923">
        <w:rPr>
          <w:spacing w:val="3"/>
          <w:sz w:val="19"/>
          <w:szCs w:val="19"/>
          <w:highlight w:val="yellow"/>
        </w:rPr>
        <w:t xml:space="preserve"> </w:t>
      </w:r>
      <w:r w:rsidRPr="00474923">
        <w:rPr>
          <w:sz w:val="19"/>
          <w:szCs w:val="19"/>
          <w:highlight w:val="yellow"/>
        </w:rPr>
        <w:t>the</w:t>
      </w:r>
      <w:r w:rsidRPr="00474923">
        <w:rPr>
          <w:spacing w:val="1"/>
          <w:sz w:val="19"/>
          <w:szCs w:val="19"/>
          <w:highlight w:val="yellow"/>
        </w:rPr>
        <w:t xml:space="preserve"> </w:t>
      </w:r>
      <w:r w:rsidR="008D4B49" w:rsidRPr="00474923">
        <w:rPr>
          <w:spacing w:val="-1"/>
          <w:sz w:val="19"/>
          <w:szCs w:val="19"/>
          <w:highlight w:val="yellow"/>
        </w:rPr>
        <w:t>Member</w:t>
      </w:r>
      <w:r w:rsidRPr="00474923">
        <w:rPr>
          <w:spacing w:val="2"/>
          <w:sz w:val="19"/>
          <w:szCs w:val="19"/>
          <w:highlight w:val="yellow"/>
        </w:rPr>
        <w:t xml:space="preserve"> </w:t>
      </w:r>
      <w:r w:rsidRPr="00474923">
        <w:rPr>
          <w:sz w:val="19"/>
          <w:szCs w:val="19"/>
          <w:highlight w:val="yellow"/>
        </w:rPr>
        <w:t>no</w:t>
      </w:r>
      <w:r w:rsidRPr="00474923">
        <w:rPr>
          <w:spacing w:val="2"/>
          <w:sz w:val="19"/>
          <w:szCs w:val="19"/>
          <w:highlight w:val="yellow"/>
        </w:rPr>
        <w:t xml:space="preserve"> </w:t>
      </w:r>
      <w:r w:rsidRPr="00474923">
        <w:rPr>
          <w:sz w:val="19"/>
          <w:szCs w:val="19"/>
          <w:highlight w:val="yellow"/>
        </w:rPr>
        <w:t>later</w:t>
      </w:r>
      <w:r w:rsidRPr="00474923">
        <w:rPr>
          <w:spacing w:val="2"/>
          <w:sz w:val="19"/>
          <w:szCs w:val="19"/>
          <w:highlight w:val="yellow"/>
        </w:rPr>
        <w:t xml:space="preserve"> </w:t>
      </w:r>
      <w:r w:rsidRPr="00474923">
        <w:rPr>
          <w:spacing w:val="-1"/>
          <w:sz w:val="19"/>
          <w:szCs w:val="19"/>
          <w:highlight w:val="yellow"/>
        </w:rPr>
        <w:t>than</w:t>
      </w:r>
      <w:r w:rsidRPr="00474923">
        <w:rPr>
          <w:spacing w:val="3"/>
          <w:sz w:val="19"/>
          <w:szCs w:val="19"/>
          <w:highlight w:val="yellow"/>
        </w:rPr>
        <w:t xml:space="preserve"> </w:t>
      </w:r>
      <w:r w:rsidR="00474923" w:rsidRPr="00474923">
        <w:rPr>
          <w:spacing w:val="-1"/>
          <w:sz w:val="19"/>
          <w:szCs w:val="19"/>
          <w:highlight w:val="yellow"/>
        </w:rPr>
        <w:t>15</w:t>
      </w:r>
      <w:r w:rsidRPr="00474923">
        <w:rPr>
          <w:spacing w:val="-5"/>
          <w:sz w:val="19"/>
          <w:szCs w:val="19"/>
          <w:highlight w:val="yellow"/>
        </w:rPr>
        <w:t xml:space="preserve"> </w:t>
      </w:r>
      <w:r w:rsidRPr="00474923">
        <w:rPr>
          <w:spacing w:val="-1"/>
          <w:sz w:val="19"/>
          <w:szCs w:val="19"/>
          <w:highlight w:val="yellow"/>
        </w:rPr>
        <w:t>days</w:t>
      </w:r>
      <w:r w:rsidRPr="00474923">
        <w:rPr>
          <w:spacing w:val="-6"/>
          <w:sz w:val="19"/>
          <w:szCs w:val="19"/>
          <w:highlight w:val="yellow"/>
        </w:rPr>
        <w:t xml:space="preserve"> </w:t>
      </w:r>
      <w:r w:rsidRPr="00474923">
        <w:rPr>
          <w:sz w:val="19"/>
          <w:szCs w:val="19"/>
          <w:highlight w:val="yellow"/>
        </w:rPr>
        <w:t>from</w:t>
      </w:r>
      <w:r w:rsidRPr="00474923">
        <w:rPr>
          <w:spacing w:val="-7"/>
          <w:sz w:val="19"/>
          <w:szCs w:val="19"/>
          <w:highlight w:val="yellow"/>
        </w:rPr>
        <w:t xml:space="preserve"> </w:t>
      </w:r>
      <w:r w:rsidRPr="00474923">
        <w:rPr>
          <w:sz w:val="19"/>
          <w:szCs w:val="19"/>
          <w:highlight w:val="yellow"/>
        </w:rPr>
        <w:t>the</w:t>
      </w:r>
      <w:r w:rsidRPr="00474923">
        <w:rPr>
          <w:spacing w:val="-6"/>
          <w:sz w:val="19"/>
          <w:szCs w:val="19"/>
          <w:highlight w:val="yellow"/>
        </w:rPr>
        <w:t xml:space="preserve"> </w:t>
      </w:r>
      <w:r w:rsidRPr="00474923">
        <w:rPr>
          <w:sz w:val="19"/>
          <w:szCs w:val="19"/>
          <w:highlight w:val="yellow"/>
        </w:rPr>
        <w:t>day</w:t>
      </w:r>
      <w:r w:rsidRPr="00474923">
        <w:rPr>
          <w:spacing w:val="-6"/>
          <w:sz w:val="19"/>
          <w:szCs w:val="19"/>
          <w:highlight w:val="yellow"/>
        </w:rPr>
        <w:t xml:space="preserve"> </w:t>
      </w:r>
      <w:r w:rsidRPr="00474923">
        <w:rPr>
          <w:sz w:val="19"/>
          <w:szCs w:val="19"/>
          <w:highlight w:val="yellow"/>
        </w:rPr>
        <w:t>of</w:t>
      </w:r>
      <w:r w:rsidRPr="00474923">
        <w:rPr>
          <w:spacing w:val="-6"/>
          <w:sz w:val="19"/>
          <w:szCs w:val="19"/>
          <w:highlight w:val="yellow"/>
        </w:rPr>
        <w:t xml:space="preserve"> </w:t>
      </w:r>
      <w:r w:rsidRPr="00474923">
        <w:rPr>
          <w:spacing w:val="-1"/>
          <w:sz w:val="19"/>
          <w:szCs w:val="19"/>
          <w:highlight w:val="yellow"/>
        </w:rPr>
        <w:t>receipt</w:t>
      </w:r>
      <w:r w:rsidRPr="00474923">
        <w:rPr>
          <w:spacing w:val="-6"/>
          <w:sz w:val="19"/>
          <w:szCs w:val="19"/>
          <w:highlight w:val="yellow"/>
        </w:rPr>
        <w:t xml:space="preserve"> </w:t>
      </w:r>
      <w:r w:rsidRPr="00474923">
        <w:rPr>
          <w:sz w:val="19"/>
          <w:szCs w:val="19"/>
          <w:highlight w:val="yellow"/>
        </w:rPr>
        <w:t>of</w:t>
      </w:r>
      <w:r w:rsidRPr="00474923">
        <w:rPr>
          <w:spacing w:val="-4"/>
          <w:sz w:val="19"/>
          <w:szCs w:val="19"/>
          <w:highlight w:val="yellow"/>
        </w:rPr>
        <w:t xml:space="preserve"> </w:t>
      </w:r>
      <w:r w:rsidRPr="00474923">
        <w:rPr>
          <w:spacing w:val="-1"/>
          <w:sz w:val="19"/>
          <w:szCs w:val="19"/>
          <w:highlight w:val="yellow"/>
        </w:rPr>
        <w:t>the</w:t>
      </w:r>
      <w:r w:rsidRPr="00474923">
        <w:rPr>
          <w:spacing w:val="-6"/>
          <w:sz w:val="19"/>
          <w:szCs w:val="19"/>
          <w:highlight w:val="yellow"/>
        </w:rPr>
        <w:t xml:space="preserve"> </w:t>
      </w:r>
      <w:r w:rsidRPr="00474923">
        <w:rPr>
          <w:spacing w:val="-1"/>
          <w:sz w:val="19"/>
          <w:szCs w:val="19"/>
          <w:highlight w:val="yellow"/>
        </w:rPr>
        <w:t>Decision.</w:t>
      </w:r>
    </w:p>
    <w:p w14:paraId="5B2D8BA0" w14:textId="77777777" w:rsidR="002E020F" w:rsidRDefault="002E020F" w:rsidP="002E020F">
      <w:pPr>
        <w:pStyle w:val="BodyText"/>
        <w:kinsoku w:val="0"/>
        <w:overflowPunct w:val="0"/>
        <w:spacing w:before="0"/>
        <w:ind w:left="0"/>
        <w:rPr>
          <w:sz w:val="18"/>
          <w:szCs w:val="18"/>
        </w:rPr>
      </w:pPr>
    </w:p>
    <w:p w14:paraId="7D52677E" w14:textId="77777777" w:rsidR="002E020F" w:rsidRDefault="002E020F" w:rsidP="002E020F">
      <w:pPr>
        <w:pStyle w:val="BodyText"/>
        <w:kinsoku w:val="0"/>
        <w:overflowPunct w:val="0"/>
        <w:spacing w:before="0"/>
        <w:ind w:left="0"/>
        <w:rPr>
          <w:sz w:val="18"/>
          <w:szCs w:val="18"/>
        </w:rPr>
      </w:pPr>
    </w:p>
    <w:p w14:paraId="5D593BF7" w14:textId="77777777" w:rsidR="002E020F" w:rsidRDefault="002E020F" w:rsidP="002E020F">
      <w:pPr>
        <w:pStyle w:val="BodyText"/>
        <w:kinsoku w:val="0"/>
        <w:overflowPunct w:val="0"/>
        <w:spacing w:before="0"/>
        <w:ind w:left="0"/>
        <w:rPr>
          <w:sz w:val="18"/>
          <w:szCs w:val="18"/>
        </w:rPr>
      </w:pPr>
    </w:p>
    <w:p w14:paraId="435E61D9" w14:textId="77777777" w:rsidR="002E020F" w:rsidRDefault="002E020F" w:rsidP="002E020F">
      <w:pPr>
        <w:pStyle w:val="BodyText"/>
        <w:kinsoku w:val="0"/>
        <w:overflowPunct w:val="0"/>
        <w:spacing w:before="4"/>
        <w:ind w:left="0"/>
        <w:rPr>
          <w:sz w:val="21"/>
          <w:szCs w:val="21"/>
        </w:rPr>
      </w:pPr>
    </w:p>
    <w:p w14:paraId="16DCA9FC" w14:textId="2705B8CD" w:rsidR="002E020F" w:rsidRDefault="002E020F" w:rsidP="002E020F">
      <w:pPr>
        <w:pStyle w:val="BodyText"/>
        <w:kinsoku w:val="0"/>
        <w:overflowPunct w:val="0"/>
        <w:spacing w:before="0" w:line="216" w:lineRule="exact"/>
        <w:ind w:left="5820" w:right="284" w:hanging="255"/>
        <w:rPr>
          <w:sz w:val="19"/>
          <w:szCs w:val="19"/>
        </w:rPr>
      </w:pPr>
      <w:r>
        <w:rPr>
          <w:spacing w:val="-1"/>
          <w:sz w:val="19"/>
          <w:szCs w:val="19"/>
        </w:rPr>
        <w:t>Chairperson</w:t>
      </w:r>
      <w:r>
        <w:rPr>
          <w:spacing w:val="-7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of</w:t>
      </w:r>
      <w:r>
        <w:rPr>
          <w:spacing w:val="-8"/>
          <w:sz w:val="19"/>
          <w:szCs w:val="19"/>
        </w:rPr>
        <w:t xml:space="preserve"> </w:t>
      </w:r>
      <w:r>
        <w:rPr>
          <w:sz w:val="19"/>
          <w:szCs w:val="19"/>
        </w:rPr>
        <w:t>the</w:t>
      </w:r>
      <w:r>
        <w:rPr>
          <w:spacing w:val="-7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Commission</w:t>
      </w:r>
      <w:r>
        <w:rPr>
          <w:spacing w:val="-8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for</w:t>
      </w:r>
      <w:r>
        <w:rPr>
          <w:spacing w:val="-8"/>
          <w:sz w:val="19"/>
          <w:szCs w:val="19"/>
        </w:rPr>
        <w:t xml:space="preserve"> </w:t>
      </w:r>
      <w:r>
        <w:rPr>
          <w:sz w:val="19"/>
          <w:szCs w:val="19"/>
        </w:rPr>
        <w:t>the</w:t>
      </w:r>
      <w:r>
        <w:rPr>
          <w:spacing w:val="-6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recognition</w:t>
      </w:r>
      <w:r>
        <w:rPr>
          <w:spacing w:val="47"/>
          <w:w w:val="99"/>
          <w:sz w:val="19"/>
          <w:szCs w:val="19"/>
        </w:rPr>
        <w:t xml:space="preserve"> </w:t>
      </w:r>
      <w:r>
        <w:rPr>
          <w:sz w:val="19"/>
          <w:szCs w:val="19"/>
        </w:rPr>
        <w:t>of</w:t>
      </w:r>
      <w:r>
        <w:rPr>
          <w:spacing w:val="-7"/>
          <w:sz w:val="19"/>
          <w:szCs w:val="19"/>
        </w:rPr>
        <w:t xml:space="preserve"> </w:t>
      </w:r>
      <w:r>
        <w:rPr>
          <w:sz w:val="19"/>
          <w:szCs w:val="19"/>
        </w:rPr>
        <w:t>the</w:t>
      </w:r>
      <w:r>
        <w:rPr>
          <w:spacing w:val="-6"/>
          <w:sz w:val="19"/>
          <w:szCs w:val="19"/>
        </w:rPr>
        <w:t xml:space="preserve"> </w:t>
      </w:r>
      <w:r w:rsidR="00074CCF">
        <w:rPr>
          <w:spacing w:val="-6"/>
          <w:sz w:val="19"/>
          <w:szCs w:val="19"/>
        </w:rPr>
        <w:t xml:space="preserve">mobility </w:t>
      </w:r>
      <w:r>
        <w:rPr>
          <w:spacing w:val="-1"/>
          <w:sz w:val="19"/>
          <w:szCs w:val="19"/>
        </w:rPr>
        <w:t>period</w:t>
      </w:r>
      <w:r>
        <w:rPr>
          <w:spacing w:val="-5"/>
          <w:sz w:val="19"/>
          <w:szCs w:val="19"/>
        </w:rPr>
        <w:t xml:space="preserve"> </w:t>
      </w:r>
    </w:p>
    <w:p w14:paraId="2A71EE75" w14:textId="77777777" w:rsidR="002E020F" w:rsidRDefault="002E020F" w:rsidP="002E020F">
      <w:pPr>
        <w:pStyle w:val="BodyText"/>
        <w:kinsoku w:val="0"/>
        <w:overflowPunct w:val="0"/>
        <w:spacing w:before="0"/>
        <w:ind w:left="0"/>
        <w:rPr>
          <w:sz w:val="18"/>
          <w:szCs w:val="18"/>
        </w:rPr>
      </w:pPr>
    </w:p>
    <w:p w14:paraId="6FD5C409" w14:textId="77777777" w:rsidR="002E020F" w:rsidRDefault="002E020F" w:rsidP="002E020F">
      <w:pPr>
        <w:pStyle w:val="BodyText"/>
        <w:kinsoku w:val="0"/>
        <w:overflowPunct w:val="0"/>
        <w:spacing w:before="0" w:line="20" w:lineRule="atLeast"/>
        <w:ind w:left="6733"/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 wp14:anchorId="641157D2" wp14:editId="0863119F">
                <wp:extent cx="960755" cy="12700"/>
                <wp:effectExtent l="11430" t="7620" r="8890" b="0"/>
                <wp:docPr id="240" name="Group 2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60755" cy="12700"/>
                          <a:chOff x="0" y="0"/>
                          <a:chExt cx="1513" cy="20"/>
                        </a:xfrm>
                      </wpg:grpSpPr>
                      <wps:wsp>
                        <wps:cNvPr id="241" name="Freeform 166"/>
                        <wps:cNvSpPr>
                          <a:spLocks/>
                        </wps:cNvSpPr>
                        <wps:spPr bwMode="auto">
                          <a:xfrm>
                            <a:off x="3" y="3"/>
                            <a:ext cx="1505" cy="20"/>
                          </a:xfrm>
                          <a:custGeom>
                            <a:avLst/>
                            <a:gdLst>
                              <a:gd name="T0" fmla="*/ 0 w 1505"/>
                              <a:gd name="T1" fmla="*/ 0 h 20"/>
                              <a:gd name="T2" fmla="*/ 1504 w 1505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505" h="20">
                                <a:moveTo>
                                  <a:pt x="0" y="0"/>
                                </a:moveTo>
                                <a:lnTo>
                                  <a:pt x="1504" y="0"/>
                                </a:lnTo>
                              </a:path>
                            </a:pathLst>
                          </a:custGeom>
                          <a:noFill/>
                          <a:ln w="478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E749FD9" id="Group 240" o:spid="_x0000_s1026" style="width:75.65pt;height:1pt;mso-position-horizontal-relative:char;mso-position-vertical-relative:line" coordsize="1513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">
                <v:shape id="Freeform 166" o:spid="_x0000_s1027" style="position:absolute;left:3;top:3;width:1505;height:20;visibility:visible;mso-wrap-style:square;v-text-anchor:top" coordsize="1505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" path="m,l1504,e" filled="f" strokeweight=".133mm">
                  <v:path arrowok="t" o:connecttype="custom" o:connectlocs="0,0;1504,0" o:connectangles="0,0"/>
                </v:shape>
                <w10:anchorlock/>
              </v:group>
            </w:pict>
          </mc:Fallback>
        </mc:AlternateContent>
      </w:r>
    </w:p>
    <w:p w14:paraId="76CE7CAF" w14:textId="77777777" w:rsidR="002E020F" w:rsidRDefault="002E020F" w:rsidP="002E020F">
      <w:pPr>
        <w:pStyle w:val="BodyText"/>
        <w:kinsoku w:val="0"/>
        <w:overflowPunct w:val="0"/>
        <w:spacing w:before="0" w:line="195" w:lineRule="exact"/>
        <w:ind w:left="0" w:right="1430"/>
        <w:jc w:val="right"/>
        <w:rPr>
          <w:sz w:val="19"/>
          <w:szCs w:val="19"/>
        </w:rPr>
      </w:pPr>
      <w:r>
        <w:rPr>
          <w:spacing w:val="-1"/>
          <w:sz w:val="19"/>
          <w:szCs w:val="19"/>
        </w:rPr>
        <w:t>(First</w:t>
      </w:r>
      <w:r>
        <w:rPr>
          <w:spacing w:val="-7"/>
          <w:sz w:val="19"/>
          <w:szCs w:val="19"/>
        </w:rPr>
        <w:t xml:space="preserve"> </w:t>
      </w:r>
      <w:r>
        <w:rPr>
          <w:sz w:val="19"/>
          <w:szCs w:val="19"/>
        </w:rPr>
        <w:t>and</w:t>
      </w:r>
      <w:r>
        <w:rPr>
          <w:spacing w:val="-5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last</w:t>
      </w:r>
      <w:r>
        <w:rPr>
          <w:spacing w:val="-8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name)</w:t>
      </w:r>
    </w:p>
    <w:p w14:paraId="6A9249AC" w14:textId="77777777" w:rsidR="002E020F" w:rsidRDefault="002E020F" w:rsidP="002E020F">
      <w:pPr>
        <w:pStyle w:val="BodyText"/>
        <w:kinsoku w:val="0"/>
        <w:overflowPunct w:val="0"/>
        <w:spacing w:before="2"/>
        <w:ind w:left="0"/>
        <w:rPr>
          <w:sz w:val="12"/>
          <w:szCs w:val="12"/>
        </w:rPr>
      </w:pPr>
    </w:p>
    <w:p w14:paraId="09212E52" w14:textId="77777777" w:rsidR="002E020F" w:rsidRDefault="002E020F" w:rsidP="002E020F">
      <w:pPr>
        <w:pStyle w:val="BodyText"/>
        <w:kinsoku w:val="0"/>
        <w:overflowPunct w:val="0"/>
        <w:spacing w:before="74" w:line="217" w:lineRule="exact"/>
        <w:ind w:left="113"/>
        <w:rPr>
          <w:sz w:val="19"/>
          <w:szCs w:val="19"/>
        </w:rPr>
      </w:pPr>
      <w:r>
        <w:rPr>
          <w:spacing w:val="-1"/>
          <w:sz w:val="19"/>
          <w:szCs w:val="19"/>
        </w:rPr>
        <w:t>Appendices:</w:t>
      </w:r>
    </w:p>
    <w:p w14:paraId="58FAA34E" w14:textId="77777777" w:rsidR="002E020F" w:rsidRDefault="002E020F" w:rsidP="002E020F">
      <w:pPr>
        <w:pStyle w:val="BodyText"/>
        <w:numPr>
          <w:ilvl w:val="0"/>
          <w:numId w:val="13"/>
        </w:numPr>
        <w:tabs>
          <w:tab w:val="left" w:pos="301"/>
        </w:tabs>
        <w:kinsoku w:val="0"/>
        <w:overflowPunct w:val="0"/>
        <w:spacing w:before="0" w:line="216" w:lineRule="exact"/>
        <w:ind w:hanging="187"/>
        <w:rPr>
          <w:sz w:val="19"/>
          <w:szCs w:val="19"/>
        </w:rPr>
      </w:pPr>
      <w:r>
        <w:rPr>
          <w:spacing w:val="-1"/>
          <w:sz w:val="19"/>
          <w:szCs w:val="19"/>
        </w:rPr>
        <w:t>Document</w:t>
      </w:r>
      <w:r>
        <w:rPr>
          <w:spacing w:val="-9"/>
          <w:sz w:val="19"/>
          <w:szCs w:val="19"/>
        </w:rPr>
        <w:t xml:space="preserve"> </w:t>
      </w:r>
      <w:r>
        <w:rPr>
          <w:sz w:val="19"/>
          <w:szCs w:val="19"/>
        </w:rPr>
        <w:t>1</w:t>
      </w:r>
    </w:p>
    <w:p w14:paraId="2257C4EC" w14:textId="77777777" w:rsidR="002E020F" w:rsidRDefault="002E020F" w:rsidP="002E020F">
      <w:pPr>
        <w:pStyle w:val="BodyText"/>
        <w:numPr>
          <w:ilvl w:val="0"/>
          <w:numId w:val="13"/>
        </w:numPr>
        <w:tabs>
          <w:tab w:val="left" w:pos="301"/>
        </w:tabs>
        <w:kinsoku w:val="0"/>
        <w:overflowPunct w:val="0"/>
        <w:spacing w:before="0" w:line="217" w:lineRule="exact"/>
        <w:ind w:hanging="187"/>
        <w:rPr>
          <w:sz w:val="19"/>
          <w:szCs w:val="19"/>
        </w:rPr>
      </w:pPr>
      <w:r>
        <w:rPr>
          <w:spacing w:val="-1"/>
          <w:sz w:val="19"/>
          <w:szCs w:val="19"/>
        </w:rPr>
        <w:t>Document</w:t>
      </w:r>
      <w:r>
        <w:rPr>
          <w:spacing w:val="-9"/>
          <w:sz w:val="19"/>
          <w:szCs w:val="19"/>
        </w:rPr>
        <w:t xml:space="preserve"> </w:t>
      </w:r>
      <w:r>
        <w:rPr>
          <w:sz w:val="19"/>
          <w:szCs w:val="19"/>
        </w:rPr>
        <w:t>2</w:t>
      </w:r>
    </w:p>
    <w:p w14:paraId="1C2A668E" w14:textId="77777777" w:rsidR="002E020F" w:rsidRDefault="002E020F" w:rsidP="002E020F">
      <w:pPr>
        <w:pStyle w:val="BodyText"/>
        <w:numPr>
          <w:ilvl w:val="0"/>
          <w:numId w:val="13"/>
        </w:numPr>
        <w:tabs>
          <w:tab w:val="left" w:pos="301"/>
        </w:tabs>
        <w:kinsoku w:val="0"/>
        <w:overflowPunct w:val="0"/>
        <w:spacing w:before="0" w:line="218" w:lineRule="exact"/>
        <w:ind w:hanging="187"/>
        <w:rPr>
          <w:sz w:val="19"/>
          <w:szCs w:val="19"/>
        </w:rPr>
      </w:pPr>
      <w:r>
        <w:rPr>
          <w:spacing w:val="-1"/>
          <w:sz w:val="19"/>
          <w:szCs w:val="19"/>
        </w:rPr>
        <w:t>Document</w:t>
      </w:r>
      <w:r>
        <w:rPr>
          <w:spacing w:val="-1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3...</w:t>
      </w:r>
    </w:p>
    <w:p w14:paraId="21AD20BE" w14:textId="77777777" w:rsidR="002E020F" w:rsidRDefault="002E020F" w:rsidP="002E020F">
      <w:pPr>
        <w:pStyle w:val="BodyText"/>
        <w:kinsoku w:val="0"/>
        <w:overflowPunct w:val="0"/>
        <w:spacing w:before="7"/>
        <w:ind w:left="0"/>
        <w:rPr>
          <w:sz w:val="18"/>
          <w:szCs w:val="18"/>
        </w:rPr>
      </w:pPr>
    </w:p>
    <w:p w14:paraId="09CDD39F" w14:textId="77777777" w:rsidR="002E020F" w:rsidRDefault="002E020F" w:rsidP="002E020F">
      <w:pPr>
        <w:pStyle w:val="BodyText"/>
        <w:kinsoku w:val="0"/>
        <w:overflowPunct w:val="0"/>
        <w:spacing w:before="0" w:line="218" w:lineRule="exact"/>
        <w:ind w:left="113"/>
        <w:rPr>
          <w:sz w:val="19"/>
          <w:szCs w:val="19"/>
        </w:rPr>
      </w:pPr>
      <w:r>
        <w:rPr>
          <w:spacing w:val="-1"/>
          <w:sz w:val="19"/>
          <w:szCs w:val="19"/>
        </w:rPr>
        <w:t>Cc:</w:t>
      </w:r>
    </w:p>
    <w:p w14:paraId="383C2FE3" w14:textId="77777777" w:rsidR="002E020F" w:rsidRDefault="002E020F" w:rsidP="002E020F">
      <w:pPr>
        <w:pStyle w:val="BodyText"/>
        <w:numPr>
          <w:ilvl w:val="0"/>
          <w:numId w:val="12"/>
        </w:numPr>
        <w:tabs>
          <w:tab w:val="left" w:pos="301"/>
        </w:tabs>
        <w:kinsoku w:val="0"/>
        <w:overflowPunct w:val="0"/>
        <w:spacing w:before="0" w:line="216" w:lineRule="exact"/>
        <w:ind w:hanging="187"/>
        <w:rPr>
          <w:sz w:val="19"/>
          <w:szCs w:val="19"/>
        </w:rPr>
      </w:pPr>
      <w:r>
        <w:rPr>
          <w:spacing w:val="-1"/>
          <w:sz w:val="19"/>
          <w:szCs w:val="19"/>
        </w:rPr>
        <w:t>Student</w:t>
      </w:r>
    </w:p>
    <w:p w14:paraId="7805E8FC" w14:textId="77777777" w:rsidR="002E020F" w:rsidRDefault="002E020F" w:rsidP="002E020F">
      <w:pPr>
        <w:pStyle w:val="BodyText"/>
        <w:numPr>
          <w:ilvl w:val="0"/>
          <w:numId w:val="12"/>
        </w:numPr>
        <w:tabs>
          <w:tab w:val="left" w:pos="301"/>
        </w:tabs>
        <w:kinsoku w:val="0"/>
        <w:overflowPunct w:val="0"/>
        <w:spacing w:before="0" w:line="216" w:lineRule="exact"/>
        <w:ind w:hanging="187"/>
        <w:rPr>
          <w:sz w:val="19"/>
          <w:szCs w:val="19"/>
        </w:rPr>
      </w:pPr>
      <w:r>
        <w:rPr>
          <w:spacing w:val="-1"/>
          <w:sz w:val="19"/>
          <w:szCs w:val="19"/>
        </w:rPr>
        <w:t>Student</w:t>
      </w:r>
      <w:r>
        <w:rPr>
          <w:spacing w:val="-9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Affairs</w:t>
      </w:r>
      <w:r>
        <w:rPr>
          <w:spacing w:val="-10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Office</w:t>
      </w:r>
    </w:p>
    <w:p w14:paraId="15C7FD5E" w14:textId="77777777" w:rsidR="002E020F" w:rsidRDefault="002E020F" w:rsidP="002E020F">
      <w:pPr>
        <w:pStyle w:val="BodyText"/>
        <w:numPr>
          <w:ilvl w:val="0"/>
          <w:numId w:val="12"/>
        </w:numPr>
        <w:tabs>
          <w:tab w:val="left" w:pos="301"/>
        </w:tabs>
        <w:kinsoku w:val="0"/>
        <w:overflowPunct w:val="0"/>
        <w:spacing w:before="0" w:line="218" w:lineRule="exact"/>
        <w:ind w:hanging="187"/>
        <w:rPr>
          <w:sz w:val="19"/>
          <w:szCs w:val="19"/>
        </w:rPr>
      </w:pPr>
      <w:r>
        <w:rPr>
          <w:spacing w:val="-1"/>
          <w:sz w:val="19"/>
          <w:szCs w:val="19"/>
        </w:rPr>
        <w:t>Archives.</w:t>
      </w:r>
    </w:p>
    <w:p w14:paraId="344FAF54" w14:textId="77777777" w:rsidR="002E020F" w:rsidRDefault="002E020F" w:rsidP="002E020F">
      <w:pPr>
        <w:pStyle w:val="BodyText"/>
        <w:kinsoku w:val="0"/>
        <w:overflowPunct w:val="0"/>
        <w:spacing w:before="74"/>
        <w:ind w:left="113"/>
        <w:rPr>
          <w:sz w:val="19"/>
          <w:szCs w:val="19"/>
        </w:rPr>
        <w:sectPr w:rsidR="002E020F" w:rsidSect="002E020F">
          <w:type w:val="continuous"/>
          <w:pgSz w:w="12240" w:h="15840"/>
          <w:pgMar w:top="460" w:right="1200" w:bottom="1960" w:left="1340" w:header="720" w:footer="720" w:gutter="0"/>
          <w:cols w:space="1042"/>
          <w:noEndnote/>
        </w:sectPr>
      </w:pPr>
    </w:p>
    <w:p w14:paraId="7005FB7C" w14:textId="0FAF7D45" w:rsidR="002E020F" w:rsidRDefault="002E020F" w:rsidP="002E020F">
      <w:pPr>
        <w:pStyle w:val="BodyText"/>
        <w:kinsoku w:val="0"/>
        <w:overflowPunct w:val="0"/>
        <w:spacing w:before="74"/>
        <w:ind w:left="113"/>
        <w:rPr>
          <w:sz w:val="19"/>
          <w:szCs w:val="19"/>
        </w:rPr>
      </w:pPr>
    </w:p>
    <w:p w14:paraId="5A6584ED" w14:textId="03A94F2B" w:rsidR="008D4B49" w:rsidRDefault="008D4B49" w:rsidP="002E020F">
      <w:pPr>
        <w:pStyle w:val="BodyText"/>
        <w:kinsoku w:val="0"/>
        <w:overflowPunct w:val="0"/>
        <w:spacing w:before="74"/>
        <w:ind w:left="113"/>
        <w:rPr>
          <w:sz w:val="19"/>
          <w:szCs w:val="19"/>
        </w:rPr>
      </w:pPr>
    </w:p>
    <w:p w14:paraId="114EDAA6" w14:textId="1926C45C" w:rsidR="008D4B49" w:rsidRDefault="008D4B49" w:rsidP="002E020F">
      <w:pPr>
        <w:pStyle w:val="BodyText"/>
        <w:kinsoku w:val="0"/>
        <w:overflowPunct w:val="0"/>
        <w:spacing w:before="74"/>
        <w:ind w:left="113"/>
        <w:rPr>
          <w:sz w:val="19"/>
          <w:szCs w:val="19"/>
        </w:rPr>
      </w:pPr>
    </w:p>
    <w:p w14:paraId="7F47BDC8" w14:textId="77777777" w:rsidR="008D4B49" w:rsidRDefault="008D4B49" w:rsidP="002E020F">
      <w:pPr>
        <w:pStyle w:val="BodyText"/>
        <w:kinsoku w:val="0"/>
        <w:overflowPunct w:val="0"/>
        <w:spacing w:before="74"/>
        <w:ind w:left="113"/>
        <w:rPr>
          <w:sz w:val="19"/>
          <w:szCs w:val="19"/>
        </w:rPr>
      </w:pPr>
    </w:p>
    <w:p w14:paraId="308DB950" w14:textId="77777777" w:rsidR="002E020F" w:rsidRDefault="002E020F" w:rsidP="002E020F">
      <w:pPr>
        <w:pStyle w:val="BodyText"/>
        <w:kinsoku w:val="0"/>
        <w:overflowPunct w:val="0"/>
        <w:spacing w:before="69"/>
        <w:ind w:left="113"/>
        <w:rPr>
          <w:sz w:val="26"/>
          <w:szCs w:val="26"/>
        </w:rPr>
      </w:pPr>
      <w:r>
        <w:rPr>
          <w:b/>
          <w:bCs/>
          <w:sz w:val="26"/>
          <w:szCs w:val="26"/>
        </w:rPr>
        <w:t>ПРИЛОГ</w:t>
      </w:r>
      <w:r>
        <w:rPr>
          <w:b/>
          <w:bCs/>
          <w:spacing w:val="13"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9</w:t>
      </w:r>
    </w:p>
    <w:p w14:paraId="480AEFE1" w14:textId="77777777" w:rsidR="002E020F" w:rsidRDefault="002E020F" w:rsidP="002E020F">
      <w:pPr>
        <w:pStyle w:val="BodyText"/>
        <w:kinsoku w:val="0"/>
        <w:overflowPunct w:val="0"/>
        <w:spacing w:before="6"/>
        <w:ind w:left="0"/>
        <w:rPr>
          <w:b/>
          <w:bCs/>
          <w:sz w:val="20"/>
          <w:szCs w:val="20"/>
        </w:rPr>
      </w:pPr>
    </w:p>
    <w:p w14:paraId="66A15EF5" w14:textId="77777777" w:rsidR="002E020F" w:rsidRDefault="002E020F" w:rsidP="002E020F">
      <w:pPr>
        <w:pStyle w:val="BodyText"/>
        <w:kinsoku w:val="0"/>
        <w:overflowPunct w:val="0"/>
        <w:spacing w:before="0" w:line="280" w:lineRule="auto"/>
        <w:ind w:left="3965" w:right="86" w:hanging="3761"/>
        <w:rPr>
          <w:sz w:val="26"/>
          <w:szCs w:val="26"/>
        </w:rPr>
      </w:pPr>
      <w:r>
        <w:rPr>
          <w:b/>
          <w:bCs/>
          <w:spacing w:val="-1"/>
          <w:sz w:val="26"/>
          <w:szCs w:val="26"/>
        </w:rPr>
        <w:t>Прерачунавање</w:t>
      </w:r>
      <w:r>
        <w:rPr>
          <w:b/>
          <w:bCs/>
          <w:spacing w:val="11"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оцјене</w:t>
      </w:r>
      <w:r>
        <w:rPr>
          <w:b/>
          <w:bCs/>
          <w:spacing w:val="12"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са</w:t>
      </w:r>
      <w:r>
        <w:rPr>
          <w:b/>
          <w:bCs/>
          <w:spacing w:val="12"/>
          <w:sz w:val="26"/>
          <w:szCs w:val="26"/>
        </w:rPr>
        <w:t xml:space="preserve"> </w:t>
      </w:r>
      <w:r>
        <w:rPr>
          <w:b/>
          <w:bCs/>
          <w:spacing w:val="-1"/>
          <w:sz w:val="26"/>
          <w:szCs w:val="26"/>
        </w:rPr>
        <w:t>иностране</w:t>
      </w:r>
      <w:r>
        <w:rPr>
          <w:b/>
          <w:bCs/>
          <w:spacing w:val="10"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институције</w:t>
      </w:r>
      <w:r>
        <w:rPr>
          <w:b/>
          <w:bCs/>
          <w:spacing w:val="13"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на</w:t>
      </w:r>
      <w:r>
        <w:rPr>
          <w:b/>
          <w:bCs/>
          <w:spacing w:val="11"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оцјену</w:t>
      </w:r>
      <w:r>
        <w:rPr>
          <w:b/>
          <w:bCs/>
          <w:spacing w:val="10"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на</w:t>
      </w:r>
      <w:r>
        <w:rPr>
          <w:b/>
          <w:bCs/>
          <w:spacing w:val="11"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Универзитету</w:t>
      </w:r>
      <w:r>
        <w:rPr>
          <w:b/>
          <w:bCs/>
          <w:spacing w:val="43"/>
          <w:w w:val="101"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у</w:t>
      </w:r>
      <w:r>
        <w:rPr>
          <w:b/>
          <w:bCs/>
          <w:spacing w:val="8"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Бањој</w:t>
      </w:r>
      <w:r>
        <w:rPr>
          <w:b/>
          <w:bCs/>
          <w:spacing w:val="8"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Луци</w:t>
      </w:r>
    </w:p>
    <w:p w14:paraId="57C4BD23" w14:textId="77777777" w:rsidR="002E020F" w:rsidRDefault="002E020F" w:rsidP="002E020F">
      <w:pPr>
        <w:pStyle w:val="BodyText"/>
        <w:kinsoku w:val="0"/>
        <w:overflowPunct w:val="0"/>
        <w:spacing w:before="0"/>
        <w:ind w:left="0"/>
        <w:rPr>
          <w:b/>
          <w:bCs/>
          <w:sz w:val="26"/>
          <w:szCs w:val="26"/>
        </w:rPr>
      </w:pPr>
    </w:p>
    <w:p w14:paraId="3198C347" w14:textId="77777777" w:rsidR="002E020F" w:rsidRDefault="002E020F" w:rsidP="002E020F">
      <w:pPr>
        <w:pStyle w:val="BodyText"/>
        <w:kinsoku w:val="0"/>
        <w:overflowPunct w:val="0"/>
        <w:spacing w:before="1"/>
        <w:ind w:left="0"/>
        <w:rPr>
          <w:b/>
          <w:bCs/>
          <w:sz w:val="37"/>
          <w:szCs w:val="37"/>
        </w:rPr>
      </w:pPr>
    </w:p>
    <w:p w14:paraId="4C885348" w14:textId="77777777" w:rsidR="002E020F" w:rsidRDefault="002E020F" w:rsidP="002E020F">
      <w:pPr>
        <w:pStyle w:val="BodyText"/>
        <w:kinsoku w:val="0"/>
        <w:overflowPunct w:val="0"/>
        <w:spacing w:before="0" w:line="252" w:lineRule="exact"/>
        <w:ind w:left="113"/>
        <w:rPr>
          <w:spacing w:val="-1"/>
          <w:sz w:val="22"/>
          <w:szCs w:val="22"/>
        </w:rPr>
      </w:pPr>
      <w:r>
        <w:rPr>
          <w:spacing w:val="-1"/>
          <w:sz w:val="22"/>
          <w:szCs w:val="22"/>
        </w:rPr>
        <w:t>Прерачунавање</w:t>
      </w:r>
      <w:r>
        <w:rPr>
          <w:spacing w:val="16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оцјене</w:t>
      </w:r>
      <w:r>
        <w:rPr>
          <w:spacing w:val="19"/>
          <w:sz w:val="22"/>
          <w:szCs w:val="22"/>
        </w:rPr>
        <w:t xml:space="preserve"> </w:t>
      </w:r>
      <w:r>
        <w:rPr>
          <w:sz w:val="22"/>
          <w:szCs w:val="22"/>
        </w:rPr>
        <w:t>се</w:t>
      </w:r>
      <w:r>
        <w:rPr>
          <w:spacing w:val="14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врши</w:t>
      </w:r>
      <w:r>
        <w:rPr>
          <w:spacing w:val="17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по</w:t>
      </w:r>
      <w:r>
        <w:rPr>
          <w:spacing w:val="16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сљедећој</w:t>
      </w:r>
      <w:r>
        <w:rPr>
          <w:spacing w:val="17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формули:</w:t>
      </w:r>
    </w:p>
    <w:p w14:paraId="24EFDEDA" w14:textId="77777777" w:rsidR="002E020F" w:rsidRDefault="002E020F" w:rsidP="002E020F">
      <w:pPr>
        <w:pStyle w:val="BodyText"/>
        <w:kinsoku w:val="0"/>
        <w:overflowPunct w:val="0"/>
        <w:spacing w:before="0" w:line="252" w:lineRule="exact"/>
        <w:ind w:left="113"/>
        <w:rPr>
          <w:spacing w:val="-1"/>
          <w:sz w:val="22"/>
          <w:szCs w:val="22"/>
        </w:rPr>
      </w:pPr>
    </w:p>
    <w:p w14:paraId="2145280A" w14:textId="77777777" w:rsidR="002E020F" w:rsidRDefault="002E020F" w:rsidP="00CD6B91">
      <w:pPr>
        <w:pStyle w:val="BodyText"/>
        <w:kinsoku w:val="0"/>
        <w:overflowPunct w:val="0"/>
        <w:spacing w:before="0" w:line="180" w:lineRule="exact"/>
        <w:ind w:left="0"/>
        <w:jc w:val="center"/>
        <w:rPr>
          <w:sz w:val="13"/>
          <w:szCs w:val="13"/>
        </w:rPr>
      </w:pPr>
      <w:r>
        <w:rPr>
          <w:sz w:val="23"/>
          <w:szCs w:val="23"/>
        </w:rPr>
        <w:t>6</w:t>
      </w:r>
      <w:r>
        <w:rPr>
          <w:spacing w:val="-30"/>
          <w:sz w:val="23"/>
          <w:szCs w:val="23"/>
        </w:rPr>
        <w:t xml:space="preserve"> </w:t>
      </w:r>
      <w:r>
        <w:rPr>
          <w:rFonts w:ascii="Symbol" w:hAnsi="Symbol" w:cs="Symbol"/>
          <w:sz w:val="23"/>
          <w:szCs w:val="23"/>
        </w:rPr>
        <w:t></w:t>
      </w:r>
      <w:r>
        <w:rPr>
          <w:rFonts w:ascii="Symbol" w:hAnsi="Symbol" w:cs="Symbol"/>
          <w:spacing w:val="-25"/>
          <w:sz w:val="23"/>
          <w:szCs w:val="23"/>
        </w:rPr>
        <w:t></w:t>
      </w:r>
      <w:r>
        <w:rPr>
          <w:i/>
          <w:iCs/>
          <w:spacing w:val="-2"/>
          <w:sz w:val="23"/>
          <w:szCs w:val="23"/>
        </w:rPr>
        <w:t>INO</w:t>
      </w:r>
      <w:r>
        <w:rPr>
          <w:spacing w:val="-2"/>
          <w:position w:val="-6"/>
          <w:sz w:val="13"/>
          <w:szCs w:val="13"/>
        </w:rPr>
        <w:t>max</w:t>
      </w:r>
      <w:r>
        <w:rPr>
          <w:spacing w:val="18"/>
          <w:position w:val="-6"/>
          <w:sz w:val="13"/>
          <w:szCs w:val="13"/>
        </w:rPr>
        <w:t xml:space="preserve"> </w:t>
      </w:r>
      <w:r>
        <w:rPr>
          <w:rFonts w:ascii="Symbol" w:hAnsi="Symbol" w:cs="Symbol"/>
          <w:spacing w:val="5"/>
          <w:sz w:val="23"/>
          <w:szCs w:val="23"/>
        </w:rPr>
        <w:t></w:t>
      </w:r>
      <w:r>
        <w:rPr>
          <w:spacing w:val="5"/>
          <w:sz w:val="23"/>
          <w:szCs w:val="23"/>
        </w:rPr>
        <w:t>10</w:t>
      </w:r>
      <w:r>
        <w:rPr>
          <w:spacing w:val="-32"/>
          <w:sz w:val="23"/>
          <w:szCs w:val="23"/>
        </w:rPr>
        <w:t xml:space="preserve"> </w:t>
      </w:r>
      <w:r>
        <w:rPr>
          <w:rFonts w:ascii="Symbol" w:hAnsi="Symbol" w:cs="Symbol"/>
          <w:sz w:val="23"/>
          <w:szCs w:val="23"/>
        </w:rPr>
        <w:t></w:t>
      </w:r>
      <w:r>
        <w:rPr>
          <w:rFonts w:ascii="Symbol" w:hAnsi="Symbol" w:cs="Symbol"/>
          <w:spacing w:val="-24"/>
          <w:sz w:val="23"/>
          <w:szCs w:val="23"/>
        </w:rPr>
        <w:t></w:t>
      </w:r>
      <w:r>
        <w:rPr>
          <w:i/>
          <w:iCs/>
          <w:spacing w:val="-2"/>
          <w:sz w:val="23"/>
          <w:szCs w:val="23"/>
        </w:rPr>
        <w:t>INO</w:t>
      </w:r>
      <w:r>
        <w:rPr>
          <w:spacing w:val="-2"/>
          <w:position w:val="-6"/>
          <w:sz w:val="13"/>
          <w:szCs w:val="13"/>
        </w:rPr>
        <w:t>min</w:t>
      </w:r>
      <w:r>
        <w:rPr>
          <w:spacing w:val="18"/>
          <w:position w:val="-6"/>
          <w:sz w:val="13"/>
          <w:szCs w:val="13"/>
        </w:rPr>
        <w:t xml:space="preserve"> </w:t>
      </w:r>
      <w:r>
        <w:rPr>
          <w:rFonts w:ascii="Symbol" w:hAnsi="Symbol" w:cs="Symbol"/>
          <w:sz w:val="23"/>
          <w:szCs w:val="23"/>
        </w:rPr>
        <w:t></w:t>
      </w:r>
      <w:r>
        <w:rPr>
          <w:rFonts w:ascii="Symbol" w:hAnsi="Symbol" w:cs="Symbol"/>
          <w:spacing w:val="-22"/>
          <w:sz w:val="23"/>
          <w:szCs w:val="23"/>
        </w:rPr>
        <w:t></w:t>
      </w:r>
      <w:r>
        <w:rPr>
          <w:sz w:val="23"/>
          <w:szCs w:val="23"/>
        </w:rPr>
        <w:t>4</w:t>
      </w:r>
      <w:r>
        <w:rPr>
          <w:spacing w:val="-30"/>
          <w:sz w:val="23"/>
          <w:szCs w:val="23"/>
        </w:rPr>
        <w:t xml:space="preserve"> </w:t>
      </w:r>
      <w:r>
        <w:rPr>
          <w:rFonts w:ascii="Symbol" w:hAnsi="Symbol" w:cs="Symbol"/>
          <w:sz w:val="23"/>
          <w:szCs w:val="23"/>
        </w:rPr>
        <w:t></w:t>
      </w:r>
      <w:r>
        <w:rPr>
          <w:rFonts w:ascii="Symbol" w:hAnsi="Symbol" w:cs="Symbol"/>
          <w:spacing w:val="-40"/>
          <w:sz w:val="23"/>
          <w:szCs w:val="23"/>
        </w:rPr>
        <w:t></w:t>
      </w:r>
      <w:r>
        <w:rPr>
          <w:i/>
          <w:iCs/>
          <w:spacing w:val="-7"/>
          <w:sz w:val="23"/>
          <w:szCs w:val="23"/>
        </w:rPr>
        <w:t>O</w:t>
      </w:r>
      <w:r>
        <w:rPr>
          <w:i/>
          <w:iCs/>
          <w:spacing w:val="-6"/>
          <w:position w:val="-6"/>
          <w:sz w:val="13"/>
          <w:szCs w:val="13"/>
        </w:rPr>
        <w:t>i</w:t>
      </w:r>
    </w:p>
    <w:p w14:paraId="751DCF1D" w14:textId="77777777" w:rsidR="002E020F" w:rsidRDefault="00CD6B91" w:rsidP="002E020F">
      <w:pPr>
        <w:pStyle w:val="BodyText"/>
        <w:kinsoku w:val="0"/>
        <w:overflowPunct w:val="0"/>
        <w:spacing w:before="0" w:line="252" w:lineRule="exact"/>
        <w:ind w:left="113"/>
        <w:rPr>
          <w:spacing w:val="-1"/>
          <w:sz w:val="22"/>
          <w:szCs w:val="22"/>
        </w:rPr>
      </w:pPr>
      <w:r>
        <w:rPr>
          <w:spacing w:val="-1"/>
          <w:sz w:val="22"/>
          <w:szCs w:val="22"/>
        </w:rPr>
        <w:t xml:space="preserve">                                                </w:t>
      </w:r>
      <w:r>
        <w:rPr>
          <w:i/>
          <w:iCs/>
          <w:spacing w:val="-7"/>
          <w:position w:val="6"/>
          <w:sz w:val="23"/>
          <w:szCs w:val="23"/>
        </w:rPr>
        <w:t>O</w:t>
      </w:r>
      <w:r>
        <w:rPr>
          <w:i/>
          <w:iCs/>
          <w:spacing w:val="-6"/>
          <w:sz w:val="13"/>
          <w:szCs w:val="13"/>
        </w:rPr>
        <w:t>UBL</w:t>
      </w:r>
      <w:r>
        <w:rPr>
          <w:i/>
          <w:iCs/>
          <w:sz w:val="13"/>
          <w:szCs w:val="13"/>
        </w:rPr>
        <w:t xml:space="preserve"> </w:t>
      </w:r>
      <w:r>
        <w:rPr>
          <w:i/>
          <w:iCs/>
          <w:spacing w:val="2"/>
          <w:sz w:val="13"/>
          <w:szCs w:val="13"/>
        </w:rPr>
        <w:t xml:space="preserve"> </w:t>
      </w:r>
      <w:r>
        <w:rPr>
          <w:rFonts w:ascii="Symbol" w:hAnsi="Symbol" w:cs="Symbol"/>
          <w:position w:val="6"/>
          <w:sz w:val="23"/>
          <w:szCs w:val="23"/>
        </w:rPr>
        <w:t></w:t>
      </w:r>
      <w:r>
        <w:rPr>
          <w:rFonts w:ascii="Symbol" w:hAnsi="Symbol" w:cs="Symbol"/>
          <w:position w:val="6"/>
          <w:sz w:val="23"/>
          <w:szCs w:val="23"/>
        </w:rPr>
        <w:t></w:t>
      </w:r>
      <w:r>
        <w:rPr>
          <w:spacing w:val="-1"/>
          <w:sz w:val="22"/>
          <w:szCs w:val="22"/>
        </w:rPr>
        <w:t xml:space="preserve"> </w:t>
      </w:r>
      <w:r w:rsidR="002E020F">
        <w:rPr>
          <w:rFonts w:ascii="Symbol" w:hAnsi="Symbol" w:cs="Symbol"/>
          <w:noProof/>
          <w:sz w:val="2"/>
          <w:szCs w:val="2"/>
        </w:rPr>
        <mc:AlternateContent>
          <mc:Choice Requires="wpg">
            <w:drawing>
              <wp:inline distT="0" distB="0" distL="0" distR="0" wp14:anchorId="5BA7BDAD" wp14:editId="4D248989">
                <wp:extent cx="1798320" cy="12700"/>
                <wp:effectExtent l="9525" t="9525" r="1905" b="0"/>
                <wp:docPr id="248" name="Group 2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98320" cy="12700"/>
                          <a:chOff x="0" y="0"/>
                          <a:chExt cx="2832" cy="20"/>
                        </a:xfrm>
                      </wpg:grpSpPr>
                      <wps:wsp>
                        <wps:cNvPr id="249" name="Freeform 172"/>
                        <wps:cNvSpPr>
                          <a:spLocks/>
                        </wps:cNvSpPr>
                        <wps:spPr bwMode="auto">
                          <a:xfrm>
                            <a:off x="5" y="5"/>
                            <a:ext cx="2822" cy="20"/>
                          </a:xfrm>
                          <a:custGeom>
                            <a:avLst/>
                            <a:gdLst>
                              <a:gd name="T0" fmla="*/ 0 w 2822"/>
                              <a:gd name="T1" fmla="*/ 0 h 20"/>
                              <a:gd name="T2" fmla="*/ 2821 w 2822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822" h="20">
                                <a:moveTo>
                                  <a:pt x="0" y="0"/>
                                </a:moveTo>
                                <a:lnTo>
                                  <a:pt x="2821" y="0"/>
                                </a:lnTo>
                              </a:path>
                            </a:pathLst>
                          </a:custGeom>
                          <a:noFill/>
                          <a:ln w="650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437E41A" id="Group 248" o:spid="_x0000_s1026" style="width:141.6pt;height:1pt;mso-position-horizontal-relative:char;mso-position-vertical-relative:line" coordsize="283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">
                <v:shape id="Freeform 172" o:spid="_x0000_s1027" style="position:absolute;left:5;top:5;width:2822;height:20;visibility:visible;mso-wrap-style:square;v-text-anchor:top" coordsize="2822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" path="m,l2821,e" filled="f" strokeweight=".18075mm">
                  <v:path arrowok="t" o:connecttype="custom" o:connectlocs="0,0;2821,0" o:connectangles="0,0"/>
                </v:shape>
                <w10:anchorlock/>
              </v:group>
            </w:pict>
          </mc:Fallback>
        </mc:AlternateContent>
      </w:r>
    </w:p>
    <w:p w14:paraId="139F7051" w14:textId="77777777" w:rsidR="00CD6B91" w:rsidRDefault="00CD6B91" w:rsidP="00CD6B91">
      <w:pPr>
        <w:pStyle w:val="BodyText"/>
        <w:kinsoku w:val="0"/>
        <w:overflowPunct w:val="0"/>
        <w:spacing w:before="0"/>
        <w:ind w:left="706"/>
        <w:rPr>
          <w:sz w:val="13"/>
          <w:szCs w:val="13"/>
        </w:rPr>
      </w:pPr>
      <w:r>
        <w:rPr>
          <w:i/>
          <w:iCs/>
          <w:spacing w:val="-2"/>
          <w:sz w:val="23"/>
          <w:szCs w:val="23"/>
        </w:rPr>
        <w:t xml:space="preserve">                                                             INO</w:t>
      </w:r>
      <w:r>
        <w:rPr>
          <w:spacing w:val="-2"/>
          <w:position w:val="-6"/>
          <w:sz w:val="13"/>
          <w:szCs w:val="13"/>
        </w:rPr>
        <w:t>max</w:t>
      </w:r>
      <w:r>
        <w:rPr>
          <w:spacing w:val="17"/>
          <w:position w:val="-6"/>
          <w:sz w:val="13"/>
          <w:szCs w:val="13"/>
        </w:rPr>
        <w:t xml:space="preserve"> </w:t>
      </w:r>
      <w:r>
        <w:rPr>
          <w:rFonts w:ascii="Symbol" w:hAnsi="Symbol" w:cs="Symbol"/>
          <w:sz w:val="23"/>
          <w:szCs w:val="23"/>
        </w:rPr>
        <w:t></w:t>
      </w:r>
      <w:r>
        <w:rPr>
          <w:rFonts w:ascii="Symbol" w:hAnsi="Symbol" w:cs="Symbol"/>
          <w:spacing w:val="-23"/>
          <w:sz w:val="23"/>
          <w:szCs w:val="23"/>
        </w:rPr>
        <w:t></w:t>
      </w:r>
      <w:r>
        <w:rPr>
          <w:i/>
          <w:iCs/>
          <w:spacing w:val="-2"/>
          <w:sz w:val="23"/>
          <w:szCs w:val="23"/>
        </w:rPr>
        <w:t>INO</w:t>
      </w:r>
      <w:r>
        <w:rPr>
          <w:spacing w:val="-2"/>
          <w:position w:val="-6"/>
          <w:sz w:val="13"/>
          <w:szCs w:val="13"/>
        </w:rPr>
        <w:t>min</w:t>
      </w:r>
    </w:p>
    <w:p w14:paraId="66A492BD" w14:textId="77777777" w:rsidR="002E020F" w:rsidRDefault="002E020F" w:rsidP="002E020F">
      <w:pPr>
        <w:pStyle w:val="BodyText"/>
        <w:kinsoku w:val="0"/>
        <w:overflowPunct w:val="0"/>
        <w:spacing w:before="0" w:line="278" w:lineRule="exact"/>
        <w:ind w:left="0"/>
        <w:rPr>
          <w:rFonts w:ascii="Symbol" w:hAnsi="Symbol" w:cs="Symbol"/>
          <w:sz w:val="23"/>
          <w:szCs w:val="23"/>
        </w:rPr>
      </w:pPr>
    </w:p>
    <w:p w14:paraId="529E4928" w14:textId="77777777" w:rsidR="002E020F" w:rsidRDefault="002E020F" w:rsidP="002E020F">
      <w:pPr>
        <w:pStyle w:val="BodyText"/>
        <w:kinsoku w:val="0"/>
        <w:overflowPunct w:val="0"/>
        <w:spacing w:before="0" w:line="252" w:lineRule="exact"/>
        <w:ind w:left="113"/>
        <w:rPr>
          <w:sz w:val="22"/>
          <w:szCs w:val="22"/>
        </w:rPr>
      </w:pPr>
    </w:p>
    <w:p w14:paraId="1D695DF9" w14:textId="77777777" w:rsidR="002E020F" w:rsidRDefault="002E020F" w:rsidP="002E020F">
      <w:pPr>
        <w:pStyle w:val="BodyText"/>
        <w:kinsoku w:val="0"/>
        <w:overflowPunct w:val="0"/>
        <w:spacing w:before="0"/>
        <w:ind w:left="706"/>
        <w:rPr>
          <w:sz w:val="13"/>
          <w:szCs w:val="13"/>
        </w:rPr>
      </w:pPr>
    </w:p>
    <w:p w14:paraId="6E46D625" w14:textId="77777777" w:rsidR="002E020F" w:rsidRDefault="002E020F" w:rsidP="002E020F">
      <w:pPr>
        <w:pStyle w:val="BodyText"/>
        <w:kinsoku w:val="0"/>
        <w:overflowPunct w:val="0"/>
        <w:spacing w:before="0"/>
        <w:ind w:left="706"/>
        <w:rPr>
          <w:sz w:val="13"/>
          <w:szCs w:val="13"/>
        </w:rPr>
      </w:pPr>
    </w:p>
    <w:p w14:paraId="2E924E97" w14:textId="77777777" w:rsidR="002E020F" w:rsidRDefault="002E020F" w:rsidP="002E020F">
      <w:pPr>
        <w:pStyle w:val="BodyText"/>
        <w:kinsoku w:val="0"/>
        <w:overflowPunct w:val="0"/>
        <w:spacing w:before="0"/>
        <w:ind w:left="0"/>
        <w:rPr>
          <w:sz w:val="13"/>
          <w:szCs w:val="13"/>
        </w:rPr>
      </w:pPr>
    </w:p>
    <w:p w14:paraId="3DDDC827" w14:textId="77777777" w:rsidR="002E020F" w:rsidRDefault="002E020F" w:rsidP="002E020F">
      <w:pPr>
        <w:pStyle w:val="BodyText"/>
        <w:kinsoku w:val="0"/>
        <w:overflowPunct w:val="0"/>
        <w:spacing w:before="74"/>
        <w:ind w:left="791"/>
        <w:rPr>
          <w:sz w:val="22"/>
          <w:szCs w:val="22"/>
        </w:rPr>
      </w:pPr>
      <w:r>
        <w:rPr>
          <w:i/>
          <w:iCs/>
          <w:position w:val="1"/>
          <w:sz w:val="22"/>
          <w:szCs w:val="22"/>
        </w:rPr>
        <w:t>O</w:t>
      </w:r>
      <w:r>
        <w:rPr>
          <w:i/>
          <w:iCs/>
        </w:rPr>
        <w:t>i</w:t>
      </w:r>
      <w:r>
        <w:rPr>
          <w:i/>
          <w:iCs/>
          <w:spacing w:val="8"/>
        </w:rPr>
        <w:t xml:space="preserve"> </w:t>
      </w:r>
      <w:r>
        <w:rPr>
          <w:position w:val="1"/>
          <w:sz w:val="22"/>
          <w:szCs w:val="22"/>
        </w:rPr>
        <w:t>-</w:t>
      </w:r>
      <w:r>
        <w:rPr>
          <w:spacing w:val="13"/>
          <w:position w:val="1"/>
          <w:sz w:val="22"/>
          <w:szCs w:val="22"/>
        </w:rPr>
        <w:t xml:space="preserve"> </w:t>
      </w:r>
      <w:r>
        <w:rPr>
          <w:spacing w:val="-1"/>
          <w:position w:val="1"/>
          <w:sz w:val="22"/>
          <w:szCs w:val="22"/>
        </w:rPr>
        <w:t>Оцјена</w:t>
      </w:r>
      <w:r>
        <w:rPr>
          <w:spacing w:val="15"/>
          <w:position w:val="1"/>
          <w:sz w:val="22"/>
          <w:szCs w:val="22"/>
        </w:rPr>
        <w:t xml:space="preserve"> </w:t>
      </w:r>
      <w:r>
        <w:rPr>
          <w:position w:val="1"/>
          <w:sz w:val="22"/>
          <w:szCs w:val="22"/>
        </w:rPr>
        <w:t>са</w:t>
      </w:r>
      <w:r>
        <w:rPr>
          <w:spacing w:val="12"/>
          <w:position w:val="1"/>
          <w:sz w:val="22"/>
          <w:szCs w:val="22"/>
        </w:rPr>
        <w:t xml:space="preserve"> </w:t>
      </w:r>
      <w:r>
        <w:rPr>
          <w:spacing w:val="-1"/>
          <w:position w:val="1"/>
          <w:sz w:val="22"/>
          <w:szCs w:val="22"/>
        </w:rPr>
        <w:t>иностране</w:t>
      </w:r>
      <w:r>
        <w:rPr>
          <w:spacing w:val="13"/>
          <w:position w:val="1"/>
          <w:sz w:val="22"/>
          <w:szCs w:val="22"/>
        </w:rPr>
        <w:t xml:space="preserve"> </w:t>
      </w:r>
      <w:r>
        <w:rPr>
          <w:spacing w:val="-1"/>
          <w:position w:val="1"/>
          <w:sz w:val="22"/>
          <w:szCs w:val="22"/>
        </w:rPr>
        <w:t>институције</w:t>
      </w:r>
      <w:r>
        <w:rPr>
          <w:spacing w:val="15"/>
          <w:position w:val="1"/>
          <w:sz w:val="22"/>
          <w:szCs w:val="22"/>
        </w:rPr>
        <w:t xml:space="preserve"> </w:t>
      </w:r>
      <w:r>
        <w:rPr>
          <w:spacing w:val="-1"/>
          <w:position w:val="1"/>
          <w:sz w:val="22"/>
          <w:szCs w:val="22"/>
        </w:rPr>
        <w:t>која</w:t>
      </w:r>
      <w:r>
        <w:rPr>
          <w:spacing w:val="15"/>
          <w:position w:val="1"/>
          <w:sz w:val="22"/>
          <w:szCs w:val="22"/>
        </w:rPr>
        <w:t xml:space="preserve"> </w:t>
      </w:r>
      <w:r>
        <w:rPr>
          <w:spacing w:val="-1"/>
          <w:position w:val="1"/>
          <w:sz w:val="22"/>
          <w:szCs w:val="22"/>
        </w:rPr>
        <w:t>се</w:t>
      </w:r>
      <w:r>
        <w:rPr>
          <w:spacing w:val="15"/>
          <w:position w:val="1"/>
          <w:sz w:val="22"/>
          <w:szCs w:val="22"/>
        </w:rPr>
        <w:t xml:space="preserve"> </w:t>
      </w:r>
      <w:r>
        <w:rPr>
          <w:spacing w:val="-1"/>
          <w:position w:val="1"/>
          <w:sz w:val="22"/>
          <w:szCs w:val="22"/>
        </w:rPr>
        <w:t>прерачунава</w:t>
      </w:r>
    </w:p>
    <w:p w14:paraId="00545D15" w14:textId="77777777" w:rsidR="002E020F" w:rsidRDefault="002E020F" w:rsidP="002E020F">
      <w:pPr>
        <w:pStyle w:val="BodyText"/>
        <w:kinsoku w:val="0"/>
        <w:overflowPunct w:val="0"/>
        <w:spacing w:before="6" w:line="246" w:lineRule="auto"/>
        <w:ind w:left="791" w:right="2547"/>
        <w:rPr>
          <w:sz w:val="22"/>
          <w:szCs w:val="22"/>
        </w:rPr>
      </w:pPr>
      <w:r>
        <w:rPr>
          <w:i/>
          <w:iCs/>
          <w:spacing w:val="-1"/>
          <w:position w:val="1"/>
          <w:sz w:val="22"/>
          <w:szCs w:val="22"/>
        </w:rPr>
        <w:t>O</w:t>
      </w:r>
      <w:r>
        <w:rPr>
          <w:i/>
          <w:iCs/>
          <w:spacing w:val="-1"/>
        </w:rPr>
        <w:t>UBL</w:t>
      </w:r>
      <w:r>
        <w:rPr>
          <w:i/>
          <w:iCs/>
          <w:spacing w:val="7"/>
        </w:rPr>
        <w:t xml:space="preserve"> </w:t>
      </w:r>
      <w:r>
        <w:rPr>
          <w:position w:val="1"/>
          <w:sz w:val="22"/>
          <w:szCs w:val="22"/>
        </w:rPr>
        <w:t>-</w:t>
      </w:r>
      <w:r>
        <w:rPr>
          <w:spacing w:val="13"/>
          <w:position w:val="1"/>
          <w:sz w:val="22"/>
          <w:szCs w:val="22"/>
        </w:rPr>
        <w:t xml:space="preserve"> </w:t>
      </w:r>
      <w:r>
        <w:rPr>
          <w:spacing w:val="-1"/>
          <w:position w:val="1"/>
          <w:sz w:val="22"/>
          <w:szCs w:val="22"/>
        </w:rPr>
        <w:t>Еквивалентна</w:t>
      </w:r>
      <w:r>
        <w:rPr>
          <w:spacing w:val="11"/>
          <w:position w:val="1"/>
          <w:sz w:val="22"/>
          <w:szCs w:val="22"/>
        </w:rPr>
        <w:t xml:space="preserve"> </w:t>
      </w:r>
      <w:r>
        <w:rPr>
          <w:spacing w:val="-1"/>
          <w:position w:val="1"/>
          <w:sz w:val="22"/>
          <w:szCs w:val="22"/>
        </w:rPr>
        <w:t>оцјена</w:t>
      </w:r>
      <w:r>
        <w:rPr>
          <w:spacing w:val="14"/>
          <w:position w:val="1"/>
          <w:sz w:val="22"/>
          <w:szCs w:val="22"/>
        </w:rPr>
        <w:t xml:space="preserve"> </w:t>
      </w:r>
      <w:r>
        <w:rPr>
          <w:position w:val="1"/>
          <w:sz w:val="22"/>
          <w:szCs w:val="22"/>
        </w:rPr>
        <w:t>на</w:t>
      </w:r>
      <w:r>
        <w:rPr>
          <w:spacing w:val="12"/>
          <w:position w:val="1"/>
          <w:sz w:val="22"/>
          <w:szCs w:val="22"/>
        </w:rPr>
        <w:t xml:space="preserve"> </w:t>
      </w:r>
      <w:r>
        <w:rPr>
          <w:spacing w:val="-1"/>
          <w:position w:val="1"/>
          <w:sz w:val="22"/>
          <w:szCs w:val="22"/>
        </w:rPr>
        <w:t>Универзитету</w:t>
      </w:r>
      <w:r>
        <w:rPr>
          <w:spacing w:val="16"/>
          <w:position w:val="1"/>
          <w:sz w:val="22"/>
          <w:szCs w:val="22"/>
        </w:rPr>
        <w:t xml:space="preserve"> </w:t>
      </w:r>
      <w:r>
        <w:rPr>
          <w:position w:val="1"/>
          <w:sz w:val="22"/>
          <w:szCs w:val="22"/>
        </w:rPr>
        <w:t>у</w:t>
      </w:r>
      <w:r>
        <w:rPr>
          <w:spacing w:val="14"/>
          <w:position w:val="1"/>
          <w:sz w:val="22"/>
          <w:szCs w:val="22"/>
        </w:rPr>
        <w:t xml:space="preserve"> </w:t>
      </w:r>
      <w:r>
        <w:rPr>
          <w:spacing w:val="-1"/>
          <w:position w:val="1"/>
          <w:sz w:val="22"/>
          <w:szCs w:val="22"/>
        </w:rPr>
        <w:t>Бањој</w:t>
      </w:r>
      <w:r>
        <w:rPr>
          <w:spacing w:val="15"/>
          <w:position w:val="1"/>
          <w:sz w:val="22"/>
          <w:szCs w:val="22"/>
        </w:rPr>
        <w:t xml:space="preserve"> </w:t>
      </w:r>
      <w:r>
        <w:rPr>
          <w:spacing w:val="-1"/>
          <w:position w:val="1"/>
          <w:sz w:val="22"/>
          <w:szCs w:val="22"/>
        </w:rPr>
        <w:t>Луци</w:t>
      </w:r>
      <w:r>
        <w:rPr>
          <w:spacing w:val="45"/>
          <w:w w:val="102"/>
          <w:position w:val="1"/>
          <w:sz w:val="22"/>
          <w:szCs w:val="22"/>
        </w:rPr>
        <w:t xml:space="preserve"> </w:t>
      </w:r>
      <w:r>
        <w:rPr>
          <w:i/>
          <w:iCs/>
          <w:spacing w:val="-1"/>
          <w:position w:val="1"/>
          <w:sz w:val="22"/>
          <w:szCs w:val="22"/>
        </w:rPr>
        <w:t>INO</w:t>
      </w:r>
      <w:r>
        <w:rPr>
          <w:i/>
          <w:iCs/>
          <w:spacing w:val="-1"/>
        </w:rPr>
        <w:t>min</w:t>
      </w:r>
      <w:r>
        <w:rPr>
          <w:i/>
          <w:iCs/>
          <w:spacing w:val="10"/>
        </w:rPr>
        <w:t xml:space="preserve"> </w:t>
      </w:r>
      <w:r>
        <w:rPr>
          <w:position w:val="1"/>
          <w:sz w:val="22"/>
          <w:szCs w:val="22"/>
        </w:rPr>
        <w:t>-</w:t>
      </w:r>
      <w:r>
        <w:rPr>
          <w:spacing w:val="17"/>
          <w:position w:val="1"/>
          <w:sz w:val="22"/>
          <w:szCs w:val="22"/>
        </w:rPr>
        <w:t xml:space="preserve"> </w:t>
      </w:r>
      <w:r>
        <w:rPr>
          <w:spacing w:val="-1"/>
          <w:position w:val="1"/>
          <w:sz w:val="22"/>
          <w:szCs w:val="22"/>
        </w:rPr>
        <w:t>Најлошија</w:t>
      </w:r>
      <w:r>
        <w:rPr>
          <w:spacing w:val="15"/>
          <w:position w:val="1"/>
          <w:sz w:val="22"/>
          <w:szCs w:val="22"/>
        </w:rPr>
        <w:t xml:space="preserve"> </w:t>
      </w:r>
      <w:r>
        <w:rPr>
          <w:spacing w:val="-1"/>
          <w:position w:val="1"/>
          <w:sz w:val="22"/>
          <w:szCs w:val="22"/>
        </w:rPr>
        <w:t>пролазна</w:t>
      </w:r>
      <w:r>
        <w:rPr>
          <w:spacing w:val="14"/>
          <w:position w:val="1"/>
          <w:sz w:val="22"/>
          <w:szCs w:val="22"/>
        </w:rPr>
        <w:t xml:space="preserve"> </w:t>
      </w:r>
      <w:r>
        <w:rPr>
          <w:position w:val="1"/>
          <w:sz w:val="22"/>
          <w:szCs w:val="22"/>
        </w:rPr>
        <w:t>оцјена</w:t>
      </w:r>
      <w:r>
        <w:rPr>
          <w:spacing w:val="20"/>
          <w:position w:val="1"/>
          <w:sz w:val="22"/>
          <w:szCs w:val="22"/>
        </w:rPr>
        <w:t xml:space="preserve"> </w:t>
      </w:r>
      <w:r>
        <w:rPr>
          <w:position w:val="1"/>
          <w:sz w:val="22"/>
          <w:szCs w:val="22"/>
        </w:rPr>
        <w:t>на</w:t>
      </w:r>
      <w:r>
        <w:rPr>
          <w:spacing w:val="17"/>
          <w:position w:val="1"/>
          <w:sz w:val="22"/>
          <w:szCs w:val="22"/>
        </w:rPr>
        <w:t xml:space="preserve"> </w:t>
      </w:r>
      <w:r>
        <w:rPr>
          <w:position w:val="1"/>
          <w:sz w:val="22"/>
          <w:szCs w:val="22"/>
        </w:rPr>
        <w:t>иностраној</w:t>
      </w:r>
      <w:r>
        <w:rPr>
          <w:spacing w:val="17"/>
          <w:position w:val="1"/>
          <w:sz w:val="22"/>
          <w:szCs w:val="22"/>
        </w:rPr>
        <w:t xml:space="preserve"> </w:t>
      </w:r>
      <w:r>
        <w:rPr>
          <w:spacing w:val="-1"/>
          <w:position w:val="1"/>
          <w:sz w:val="22"/>
          <w:szCs w:val="22"/>
        </w:rPr>
        <w:t>институцији</w:t>
      </w:r>
      <w:r>
        <w:rPr>
          <w:spacing w:val="43"/>
          <w:w w:val="102"/>
          <w:position w:val="1"/>
          <w:sz w:val="22"/>
          <w:szCs w:val="22"/>
        </w:rPr>
        <w:t xml:space="preserve"> </w:t>
      </w:r>
      <w:r>
        <w:rPr>
          <w:i/>
          <w:iCs/>
          <w:spacing w:val="-1"/>
          <w:position w:val="1"/>
          <w:sz w:val="22"/>
          <w:szCs w:val="22"/>
        </w:rPr>
        <w:t>INO</w:t>
      </w:r>
      <w:r>
        <w:rPr>
          <w:i/>
          <w:iCs/>
          <w:spacing w:val="-1"/>
        </w:rPr>
        <w:t>max</w:t>
      </w:r>
      <w:r>
        <w:rPr>
          <w:i/>
          <w:iCs/>
          <w:spacing w:val="6"/>
        </w:rPr>
        <w:t xml:space="preserve"> </w:t>
      </w:r>
      <w:r>
        <w:rPr>
          <w:position w:val="1"/>
          <w:sz w:val="22"/>
          <w:szCs w:val="22"/>
        </w:rPr>
        <w:t>-</w:t>
      </w:r>
      <w:r>
        <w:rPr>
          <w:spacing w:val="16"/>
          <w:position w:val="1"/>
          <w:sz w:val="22"/>
          <w:szCs w:val="22"/>
        </w:rPr>
        <w:t xml:space="preserve"> </w:t>
      </w:r>
      <w:r>
        <w:rPr>
          <w:spacing w:val="-1"/>
          <w:position w:val="1"/>
          <w:sz w:val="22"/>
          <w:szCs w:val="22"/>
        </w:rPr>
        <w:t>Најбоља</w:t>
      </w:r>
      <w:r>
        <w:rPr>
          <w:spacing w:val="14"/>
          <w:position w:val="1"/>
          <w:sz w:val="22"/>
          <w:szCs w:val="22"/>
        </w:rPr>
        <w:t xml:space="preserve"> </w:t>
      </w:r>
      <w:r>
        <w:rPr>
          <w:position w:val="1"/>
          <w:sz w:val="22"/>
          <w:szCs w:val="22"/>
        </w:rPr>
        <w:t>оцјена</w:t>
      </w:r>
      <w:r>
        <w:rPr>
          <w:spacing w:val="16"/>
          <w:position w:val="1"/>
          <w:sz w:val="22"/>
          <w:szCs w:val="22"/>
        </w:rPr>
        <w:t xml:space="preserve"> </w:t>
      </w:r>
      <w:r>
        <w:rPr>
          <w:position w:val="1"/>
          <w:sz w:val="22"/>
          <w:szCs w:val="22"/>
        </w:rPr>
        <w:t>на</w:t>
      </w:r>
      <w:r>
        <w:rPr>
          <w:spacing w:val="17"/>
          <w:position w:val="1"/>
          <w:sz w:val="22"/>
          <w:szCs w:val="22"/>
        </w:rPr>
        <w:t xml:space="preserve"> </w:t>
      </w:r>
      <w:r>
        <w:rPr>
          <w:spacing w:val="-1"/>
          <w:position w:val="1"/>
          <w:sz w:val="22"/>
          <w:szCs w:val="22"/>
        </w:rPr>
        <w:t>иностраној</w:t>
      </w:r>
      <w:r>
        <w:rPr>
          <w:spacing w:val="16"/>
          <w:position w:val="1"/>
          <w:sz w:val="22"/>
          <w:szCs w:val="22"/>
        </w:rPr>
        <w:t xml:space="preserve"> </w:t>
      </w:r>
      <w:r>
        <w:rPr>
          <w:spacing w:val="-1"/>
          <w:position w:val="1"/>
          <w:sz w:val="22"/>
          <w:szCs w:val="22"/>
        </w:rPr>
        <w:t>институцији</w:t>
      </w:r>
    </w:p>
    <w:p w14:paraId="3F83AB19" w14:textId="77777777" w:rsidR="002E020F" w:rsidRDefault="002E020F" w:rsidP="002E020F">
      <w:pPr>
        <w:pStyle w:val="BodyText"/>
        <w:kinsoku w:val="0"/>
        <w:overflowPunct w:val="0"/>
        <w:spacing w:before="7"/>
        <w:ind w:left="0"/>
        <w:rPr>
          <w:sz w:val="22"/>
          <w:szCs w:val="22"/>
        </w:rPr>
      </w:pPr>
    </w:p>
    <w:p w14:paraId="3947A7F7" w14:textId="77777777" w:rsidR="002E020F" w:rsidRDefault="002E020F" w:rsidP="002E020F">
      <w:pPr>
        <w:pStyle w:val="BodyText"/>
        <w:kinsoku w:val="0"/>
        <w:overflowPunct w:val="0"/>
        <w:spacing w:before="0" w:line="247" w:lineRule="auto"/>
        <w:ind w:left="113" w:right="197"/>
        <w:rPr>
          <w:sz w:val="22"/>
          <w:szCs w:val="22"/>
        </w:rPr>
      </w:pPr>
      <w:r>
        <w:rPr>
          <w:position w:val="1"/>
          <w:sz w:val="22"/>
          <w:szCs w:val="22"/>
        </w:rPr>
        <w:t>Ако</w:t>
      </w:r>
      <w:r>
        <w:rPr>
          <w:spacing w:val="12"/>
          <w:position w:val="1"/>
          <w:sz w:val="22"/>
          <w:szCs w:val="22"/>
        </w:rPr>
        <w:t xml:space="preserve"> </w:t>
      </w:r>
      <w:r>
        <w:rPr>
          <w:spacing w:val="-1"/>
          <w:position w:val="1"/>
          <w:sz w:val="22"/>
          <w:szCs w:val="22"/>
        </w:rPr>
        <w:t>добијена</w:t>
      </w:r>
      <w:r>
        <w:rPr>
          <w:spacing w:val="13"/>
          <w:position w:val="1"/>
          <w:sz w:val="22"/>
          <w:szCs w:val="22"/>
        </w:rPr>
        <w:t xml:space="preserve"> </w:t>
      </w:r>
      <w:r>
        <w:rPr>
          <w:spacing w:val="-1"/>
          <w:position w:val="1"/>
          <w:sz w:val="22"/>
          <w:szCs w:val="22"/>
        </w:rPr>
        <w:t>вриједност</w:t>
      </w:r>
      <w:r>
        <w:rPr>
          <w:spacing w:val="13"/>
          <w:position w:val="1"/>
          <w:sz w:val="22"/>
          <w:szCs w:val="22"/>
        </w:rPr>
        <w:t xml:space="preserve"> </w:t>
      </w:r>
      <w:r>
        <w:rPr>
          <w:spacing w:val="-1"/>
          <w:position w:val="1"/>
          <w:sz w:val="22"/>
          <w:szCs w:val="22"/>
        </w:rPr>
        <w:t>оцјене</w:t>
      </w:r>
      <w:r>
        <w:rPr>
          <w:spacing w:val="11"/>
          <w:position w:val="1"/>
          <w:sz w:val="22"/>
          <w:szCs w:val="22"/>
        </w:rPr>
        <w:t xml:space="preserve"> </w:t>
      </w:r>
      <w:r>
        <w:rPr>
          <w:i/>
          <w:iCs/>
          <w:position w:val="1"/>
          <w:sz w:val="22"/>
          <w:szCs w:val="22"/>
        </w:rPr>
        <w:t>О</w:t>
      </w:r>
      <w:r>
        <w:rPr>
          <w:i/>
          <w:iCs/>
        </w:rPr>
        <w:t>UBL</w:t>
      </w:r>
      <w:r>
        <w:rPr>
          <w:i/>
          <w:iCs/>
          <w:spacing w:val="32"/>
        </w:rPr>
        <w:t xml:space="preserve"> </w:t>
      </w:r>
      <w:r>
        <w:rPr>
          <w:position w:val="1"/>
          <w:sz w:val="22"/>
          <w:szCs w:val="22"/>
        </w:rPr>
        <w:t>није</w:t>
      </w:r>
      <w:r>
        <w:rPr>
          <w:spacing w:val="13"/>
          <w:position w:val="1"/>
          <w:sz w:val="22"/>
          <w:szCs w:val="22"/>
        </w:rPr>
        <w:t xml:space="preserve"> </w:t>
      </w:r>
      <w:r>
        <w:rPr>
          <w:position w:val="1"/>
          <w:sz w:val="22"/>
          <w:szCs w:val="22"/>
        </w:rPr>
        <w:t>цијели</w:t>
      </w:r>
      <w:r>
        <w:rPr>
          <w:spacing w:val="13"/>
          <w:position w:val="1"/>
          <w:sz w:val="22"/>
          <w:szCs w:val="22"/>
        </w:rPr>
        <w:t xml:space="preserve"> </w:t>
      </w:r>
      <w:r>
        <w:rPr>
          <w:position w:val="1"/>
          <w:sz w:val="22"/>
          <w:szCs w:val="22"/>
        </w:rPr>
        <w:t>број</w:t>
      </w:r>
      <w:r>
        <w:rPr>
          <w:spacing w:val="12"/>
          <w:position w:val="1"/>
          <w:sz w:val="22"/>
          <w:szCs w:val="22"/>
        </w:rPr>
        <w:t xml:space="preserve"> </w:t>
      </w:r>
      <w:r>
        <w:rPr>
          <w:position w:val="1"/>
          <w:sz w:val="22"/>
          <w:szCs w:val="22"/>
        </w:rPr>
        <w:t>она</w:t>
      </w:r>
      <w:r>
        <w:rPr>
          <w:spacing w:val="14"/>
          <w:position w:val="1"/>
          <w:sz w:val="22"/>
          <w:szCs w:val="22"/>
        </w:rPr>
        <w:t xml:space="preserve"> </w:t>
      </w:r>
      <w:r>
        <w:rPr>
          <w:spacing w:val="-1"/>
          <w:position w:val="1"/>
          <w:sz w:val="22"/>
          <w:szCs w:val="22"/>
        </w:rPr>
        <w:t>се</w:t>
      </w:r>
      <w:r>
        <w:rPr>
          <w:spacing w:val="11"/>
          <w:position w:val="1"/>
          <w:sz w:val="22"/>
          <w:szCs w:val="22"/>
        </w:rPr>
        <w:t xml:space="preserve"> </w:t>
      </w:r>
      <w:r>
        <w:rPr>
          <w:spacing w:val="-1"/>
          <w:position w:val="1"/>
          <w:sz w:val="22"/>
          <w:szCs w:val="22"/>
        </w:rPr>
        <w:t>заокружује</w:t>
      </w:r>
      <w:r>
        <w:rPr>
          <w:spacing w:val="11"/>
          <w:position w:val="1"/>
          <w:sz w:val="22"/>
          <w:szCs w:val="22"/>
        </w:rPr>
        <w:t xml:space="preserve"> </w:t>
      </w:r>
      <w:r>
        <w:rPr>
          <w:position w:val="1"/>
          <w:sz w:val="22"/>
          <w:szCs w:val="22"/>
        </w:rPr>
        <w:t>на</w:t>
      </w:r>
      <w:r>
        <w:rPr>
          <w:spacing w:val="13"/>
          <w:position w:val="1"/>
          <w:sz w:val="22"/>
          <w:szCs w:val="22"/>
        </w:rPr>
        <w:t xml:space="preserve"> </w:t>
      </w:r>
      <w:r>
        <w:rPr>
          <w:spacing w:val="-1"/>
          <w:position w:val="1"/>
          <w:sz w:val="22"/>
          <w:szCs w:val="22"/>
        </w:rPr>
        <w:t>најближу</w:t>
      </w:r>
      <w:r>
        <w:rPr>
          <w:spacing w:val="39"/>
          <w:w w:val="102"/>
          <w:position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цјелобројну</w:t>
      </w:r>
      <w:r>
        <w:rPr>
          <w:spacing w:val="45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вриједност.</w:t>
      </w:r>
    </w:p>
    <w:p w14:paraId="0D037458" w14:textId="77777777" w:rsidR="002E020F" w:rsidRDefault="002E020F" w:rsidP="002E020F">
      <w:pPr>
        <w:pStyle w:val="BodyText"/>
        <w:kinsoku w:val="0"/>
        <w:overflowPunct w:val="0"/>
        <w:spacing w:before="0"/>
        <w:ind w:left="0"/>
        <w:rPr>
          <w:sz w:val="13"/>
          <w:szCs w:val="13"/>
        </w:rPr>
      </w:pPr>
    </w:p>
    <w:p w14:paraId="5892FDA1" w14:textId="77777777" w:rsidR="002E020F" w:rsidRDefault="002E020F" w:rsidP="002E020F">
      <w:pPr>
        <w:pStyle w:val="BodyText"/>
        <w:kinsoku w:val="0"/>
        <w:overflowPunct w:val="0"/>
        <w:spacing w:before="0"/>
        <w:ind w:left="0"/>
        <w:rPr>
          <w:sz w:val="13"/>
          <w:szCs w:val="13"/>
        </w:rPr>
      </w:pPr>
    </w:p>
    <w:p w14:paraId="43A164CE" w14:textId="77777777" w:rsidR="008D4B49" w:rsidRDefault="008D4B49" w:rsidP="005D3A07">
      <w:pPr>
        <w:widowControl w:val="0"/>
        <w:kinsoku w:val="0"/>
        <w:overflowPunct w:val="0"/>
        <w:autoSpaceDE w:val="0"/>
        <w:autoSpaceDN w:val="0"/>
        <w:adjustRightInd w:val="0"/>
        <w:spacing w:before="69" w:after="0" w:line="240" w:lineRule="auto"/>
        <w:ind w:left="113"/>
        <w:rPr>
          <w:rFonts w:ascii="Times New Roman" w:eastAsiaTheme="minorEastAsia" w:hAnsi="Times New Roman" w:cs="Times New Roman"/>
          <w:b/>
          <w:bCs/>
          <w:spacing w:val="-1"/>
          <w:sz w:val="26"/>
          <w:szCs w:val="26"/>
          <w:lang w:eastAsia="sr-Latn-BA"/>
        </w:rPr>
      </w:pPr>
    </w:p>
    <w:p w14:paraId="5268AB97" w14:textId="77777777" w:rsidR="008D4B49" w:rsidRDefault="008D4B49" w:rsidP="005D3A07">
      <w:pPr>
        <w:widowControl w:val="0"/>
        <w:kinsoku w:val="0"/>
        <w:overflowPunct w:val="0"/>
        <w:autoSpaceDE w:val="0"/>
        <w:autoSpaceDN w:val="0"/>
        <w:adjustRightInd w:val="0"/>
        <w:spacing w:before="69" w:after="0" w:line="240" w:lineRule="auto"/>
        <w:ind w:left="113"/>
        <w:rPr>
          <w:rFonts w:ascii="Times New Roman" w:eastAsiaTheme="minorEastAsia" w:hAnsi="Times New Roman" w:cs="Times New Roman"/>
          <w:b/>
          <w:bCs/>
          <w:spacing w:val="-1"/>
          <w:sz w:val="26"/>
          <w:szCs w:val="26"/>
          <w:lang w:eastAsia="sr-Latn-BA"/>
        </w:rPr>
      </w:pPr>
    </w:p>
    <w:p w14:paraId="4B8B4837" w14:textId="77777777" w:rsidR="008D4B49" w:rsidRDefault="008D4B49" w:rsidP="005D3A07">
      <w:pPr>
        <w:widowControl w:val="0"/>
        <w:kinsoku w:val="0"/>
        <w:overflowPunct w:val="0"/>
        <w:autoSpaceDE w:val="0"/>
        <w:autoSpaceDN w:val="0"/>
        <w:adjustRightInd w:val="0"/>
        <w:spacing w:before="69" w:after="0" w:line="240" w:lineRule="auto"/>
        <w:ind w:left="113"/>
        <w:rPr>
          <w:rFonts w:ascii="Times New Roman" w:eastAsiaTheme="minorEastAsia" w:hAnsi="Times New Roman" w:cs="Times New Roman"/>
          <w:b/>
          <w:bCs/>
          <w:spacing w:val="-1"/>
          <w:sz w:val="26"/>
          <w:szCs w:val="26"/>
          <w:lang w:eastAsia="sr-Latn-BA"/>
        </w:rPr>
      </w:pPr>
    </w:p>
    <w:p w14:paraId="6E533D83" w14:textId="77777777" w:rsidR="008D4B49" w:rsidRDefault="008D4B49" w:rsidP="005D3A07">
      <w:pPr>
        <w:widowControl w:val="0"/>
        <w:kinsoku w:val="0"/>
        <w:overflowPunct w:val="0"/>
        <w:autoSpaceDE w:val="0"/>
        <w:autoSpaceDN w:val="0"/>
        <w:adjustRightInd w:val="0"/>
        <w:spacing w:before="69" w:after="0" w:line="240" w:lineRule="auto"/>
        <w:ind w:left="113"/>
        <w:rPr>
          <w:rFonts w:ascii="Times New Roman" w:eastAsiaTheme="minorEastAsia" w:hAnsi="Times New Roman" w:cs="Times New Roman"/>
          <w:b/>
          <w:bCs/>
          <w:spacing w:val="-1"/>
          <w:sz w:val="26"/>
          <w:szCs w:val="26"/>
          <w:lang w:eastAsia="sr-Latn-BA"/>
        </w:rPr>
      </w:pPr>
    </w:p>
    <w:p w14:paraId="62CE70D2" w14:textId="77777777" w:rsidR="008D4B49" w:rsidRDefault="008D4B49" w:rsidP="005D3A07">
      <w:pPr>
        <w:widowControl w:val="0"/>
        <w:kinsoku w:val="0"/>
        <w:overflowPunct w:val="0"/>
        <w:autoSpaceDE w:val="0"/>
        <w:autoSpaceDN w:val="0"/>
        <w:adjustRightInd w:val="0"/>
        <w:spacing w:before="69" w:after="0" w:line="240" w:lineRule="auto"/>
        <w:ind w:left="113"/>
        <w:rPr>
          <w:rFonts w:ascii="Times New Roman" w:eastAsiaTheme="minorEastAsia" w:hAnsi="Times New Roman" w:cs="Times New Roman"/>
          <w:b/>
          <w:bCs/>
          <w:spacing w:val="-1"/>
          <w:sz w:val="26"/>
          <w:szCs w:val="26"/>
          <w:lang w:eastAsia="sr-Latn-BA"/>
        </w:rPr>
      </w:pPr>
    </w:p>
    <w:p w14:paraId="1E5C384A" w14:textId="77777777" w:rsidR="008D4B49" w:rsidRDefault="008D4B49" w:rsidP="005D3A07">
      <w:pPr>
        <w:widowControl w:val="0"/>
        <w:kinsoku w:val="0"/>
        <w:overflowPunct w:val="0"/>
        <w:autoSpaceDE w:val="0"/>
        <w:autoSpaceDN w:val="0"/>
        <w:adjustRightInd w:val="0"/>
        <w:spacing w:before="69" w:after="0" w:line="240" w:lineRule="auto"/>
        <w:ind w:left="113"/>
        <w:rPr>
          <w:rFonts w:ascii="Times New Roman" w:eastAsiaTheme="minorEastAsia" w:hAnsi="Times New Roman" w:cs="Times New Roman"/>
          <w:b/>
          <w:bCs/>
          <w:spacing w:val="-1"/>
          <w:sz w:val="26"/>
          <w:szCs w:val="26"/>
          <w:lang w:eastAsia="sr-Latn-BA"/>
        </w:rPr>
      </w:pPr>
    </w:p>
    <w:p w14:paraId="2E2798D8" w14:textId="77777777" w:rsidR="008D4B49" w:rsidRDefault="008D4B49" w:rsidP="005D3A07">
      <w:pPr>
        <w:widowControl w:val="0"/>
        <w:kinsoku w:val="0"/>
        <w:overflowPunct w:val="0"/>
        <w:autoSpaceDE w:val="0"/>
        <w:autoSpaceDN w:val="0"/>
        <w:adjustRightInd w:val="0"/>
        <w:spacing w:before="69" w:after="0" w:line="240" w:lineRule="auto"/>
        <w:ind w:left="113"/>
        <w:rPr>
          <w:rFonts w:ascii="Times New Roman" w:eastAsiaTheme="minorEastAsia" w:hAnsi="Times New Roman" w:cs="Times New Roman"/>
          <w:b/>
          <w:bCs/>
          <w:spacing w:val="-1"/>
          <w:sz w:val="26"/>
          <w:szCs w:val="26"/>
          <w:lang w:eastAsia="sr-Latn-BA"/>
        </w:rPr>
      </w:pPr>
    </w:p>
    <w:p w14:paraId="11BCB185" w14:textId="6A55787B" w:rsidR="008D4B49" w:rsidRDefault="008D4B49" w:rsidP="005D3A07">
      <w:pPr>
        <w:widowControl w:val="0"/>
        <w:kinsoku w:val="0"/>
        <w:overflowPunct w:val="0"/>
        <w:autoSpaceDE w:val="0"/>
        <w:autoSpaceDN w:val="0"/>
        <w:adjustRightInd w:val="0"/>
        <w:spacing w:before="69" w:after="0" w:line="240" w:lineRule="auto"/>
        <w:ind w:left="113"/>
        <w:rPr>
          <w:rFonts w:ascii="Times New Roman" w:eastAsiaTheme="minorEastAsia" w:hAnsi="Times New Roman" w:cs="Times New Roman"/>
          <w:b/>
          <w:bCs/>
          <w:spacing w:val="-1"/>
          <w:sz w:val="26"/>
          <w:szCs w:val="26"/>
          <w:lang w:eastAsia="sr-Latn-BA"/>
        </w:rPr>
      </w:pPr>
    </w:p>
    <w:p w14:paraId="6BFBF01B" w14:textId="77777777" w:rsidR="008D4B49" w:rsidRDefault="008D4B49" w:rsidP="005D3A07">
      <w:pPr>
        <w:widowControl w:val="0"/>
        <w:kinsoku w:val="0"/>
        <w:overflowPunct w:val="0"/>
        <w:autoSpaceDE w:val="0"/>
        <w:autoSpaceDN w:val="0"/>
        <w:adjustRightInd w:val="0"/>
        <w:spacing w:before="69" w:after="0" w:line="240" w:lineRule="auto"/>
        <w:ind w:left="113"/>
        <w:rPr>
          <w:rFonts w:ascii="Times New Roman" w:eastAsiaTheme="minorEastAsia" w:hAnsi="Times New Roman" w:cs="Times New Roman"/>
          <w:b/>
          <w:bCs/>
          <w:spacing w:val="-1"/>
          <w:sz w:val="26"/>
          <w:szCs w:val="26"/>
          <w:lang w:eastAsia="sr-Latn-BA"/>
        </w:rPr>
      </w:pPr>
    </w:p>
    <w:p w14:paraId="1A71BFE4" w14:textId="77777777" w:rsidR="008D4B49" w:rsidRDefault="008D4B49" w:rsidP="005D3A07">
      <w:pPr>
        <w:widowControl w:val="0"/>
        <w:kinsoku w:val="0"/>
        <w:overflowPunct w:val="0"/>
        <w:autoSpaceDE w:val="0"/>
        <w:autoSpaceDN w:val="0"/>
        <w:adjustRightInd w:val="0"/>
        <w:spacing w:before="69" w:after="0" w:line="240" w:lineRule="auto"/>
        <w:ind w:left="113"/>
        <w:rPr>
          <w:rFonts w:ascii="Times New Roman" w:eastAsiaTheme="minorEastAsia" w:hAnsi="Times New Roman" w:cs="Times New Roman"/>
          <w:b/>
          <w:bCs/>
          <w:spacing w:val="-1"/>
          <w:sz w:val="26"/>
          <w:szCs w:val="26"/>
          <w:lang w:eastAsia="sr-Latn-BA"/>
        </w:rPr>
      </w:pPr>
    </w:p>
    <w:p w14:paraId="47CA5FB4" w14:textId="0EF2FA1C" w:rsidR="005D3A07" w:rsidRPr="005D3A07" w:rsidRDefault="005D3A07" w:rsidP="008D4B49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113"/>
        <w:rPr>
          <w:rFonts w:ascii="Times New Roman" w:eastAsiaTheme="minorEastAsia" w:hAnsi="Times New Roman" w:cs="Times New Roman"/>
          <w:sz w:val="26"/>
          <w:szCs w:val="26"/>
          <w:lang w:eastAsia="sr-Latn-BA"/>
        </w:rPr>
      </w:pPr>
      <w:r w:rsidRPr="005D3A07">
        <w:rPr>
          <w:rFonts w:ascii="Times New Roman" w:eastAsiaTheme="minorEastAsia" w:hAnsi="Times New Roman" w:cs="Times New Roman"/>
          <w:b/>
          <w:bCs/>
          <w:spacing w:val="-1"/>
          <w:sz w:val="26"/>
          <w:szCs w:val="26"/>
          <w:lang w:eastAsia="sr-Latn-BA"/>
        </w:rPr>
        <w:t>APPENDIX</w:t>
      </w:r>
      <w:r w:rsidRPr="005D3A07">
        <w:rPr>
          <w:rFonts w:ascii="Times New Roman" w:eastAsiaTheme="minorEastAsia" w:hAnsi="Times New Roman" w:cs="Times New Roman"/>
          <w:b/>
          <w:bCs/>
          <w:spacing w:val="9"/>
          <w:sz w:val="26"/>
          <w:szCs w:val="26"/>
          <w:lang w:eastAsia="sr-Latn-BA"/>
        </w:rPr>
        <w:t xml:space="preserve"> </w:t>
      </w:r>
      <w:r w:rsidRPr="005D3A07">
        <w:rPr>
          <w:rFonts w:ascii="Times New Roman" w:eastAsiaTheme="minorEastAsia" w:hAnsi="Times New Roman" w:cs="Times New Roman"/>
          <w:b/>
          <w:bCs/>
          <w:sz w:val="26"/>
          <w:szCs w:val="26"/>
          <w:lang w:eastAsia="sr-Latn-BA"/>
        </w:rPr>
        <w:t>No.</w:t>
      </w:r>
      <w:r w:rsidRPr="005D3A07">
        <w:rPr>
          <w:rFonts w:ascii="Times New Roman" w:eastAsiaTheme="minorEastAsia" w:hAnsi="Times New Roman" w:cs="Times New Roman"/>
          <w:b/>
          <w:bCs/>
          <w:spacing w:val="8"/>
          <w:sz w:val="26"/>
          <w:szCs w:val="26"/>
          <w:lang w:eastAsia="sr-Latn-BA"/>
        </w:rPr>
        <w:t xml:space="preserve"> </w:t>
      </w:r>
      <w:r w:rsidRPr="005D3A07">
        <w:rPr>
          <w:rFonts w:ascii="Times New Roman" w:eastAsiaTheme="minorEastAsia" w:hAnsi="Times New Roman" w:cs="Times New Roman"/>
          <w:b/>
          <w:bCs/>
          <w:sz w:val="26"/>
          <w:szCs w:val="26"/>
          <w:lang w:eastAsia="sr-Latn-BA"/>
        </w:rPr>
        <w:t>9</w:t>
      </w:r>
    </w:p>
    <w:p w14:paraId="39C66644" w14:textId="77777777" w:rsidR="005D3A07" w:rsidRPr="005D3A07" w:rsidRDefault="005D3A07" w:rsidP="005D3A07">
      <w:pPr>
        <w:widowControl w:val="0"/>
        <w:kinsoku w:val="0"/>
        <w:overflowPunct w:val="0"/>
        <w:autoSpaceDE w:val="0"/>
        <w:autoSpaceDN w:val="0"/>
        <w:adjustRightInd w:val="0"/>
        <w:spacing w:before="6" w:after="0" w:line="240" w:lineRule="auto"/>
        <w:rPr>
          <w:rFonts w:ascii="Times New Roman" w:eastAsiaTheme="minorEastAsia" w:hAnsi="Times New Roman" w:cs="Times New Roman"/>
          <w:b/>
          <w:bCs/>
          <w:sz w:val="20"/>
          <w:szCs w:val="20"/>
          <w:lang w:eastAsia="sr-Latn-BA"/>
        </w:rPr>
      </w:pPr>
    </w:p>
    <w:p w14:paraId="0B4E0B6F" w14:textId="77777777" w:rsidR="005D3A07" w:rsidRPr="005D3A07" w:rsidRDefault="005D3A07" w:rsidP="005D3A07">
      <w:pPr>
        <w:widowControl w:val="0"/>
        <w:kinsoku w:val="0"/>
        <w:overflowPunct w:val="0"/>
        <w:autoSpaceDE w:val="0"/>
        <w:autoSpaceDN w:val="0"/>
        <w:adjustRightInd w:val="0"/>
        <w:spacing w:after="0" w:line="280" w:lineRule="auto"/>
        <w:ind w:left="1722" w:right="1135" w:hanging="525"/>
        <w:rPr>
          <w:rFonts w:ascii="Times New Roman" w:eastAsiaTheme="minorEastAsia" w:hAnsi="Times New Roman" w:cs="Times New Roman"/>
          <w:sz w:val="26"/>
          <w:szCs w:val="26"/>
          <w:lang w:eastAsia="sr-Latn-BA"/>
        </w:rPr>
      </w:pPr>
      <w:r w:rsidRPr="005D3A07">
        <w:rPr>
          <w:rFonts w:ascii="Times New Roman" w:eastAsiaTheme="minorEastAsia" w:hAnsi="Times New Roman" w:cs="Times New Roman"/>
          <w:b/>
          <w:bCs/>
          <w:spacing w:val="-1"/>
          <w:sz w:val="26"/>
          <w:szCs w:val="26"/>
          <w:lang w:eastAsia="sr-Latn-BA"/>
        </w:rPr>
        <w:t>Conversion</w:t>
      </w:r>
      <w:r w:rsidRPr="005D3A07">
        <w:rPr>
          <w:rFonts w:ascii="Times New Roman" w:eastAsiaTheme="minorEastAsia" w:hAnsi="Times New Roman" w:cs="Times New Roman"/>
          <w:b/>
          <w:bCs/>
          <w:spacing w:val="10"/>
          <w:sz w:val="26"/>
          <w:szCs w:val="26"/>
          <w:lang w:eastAsia="sr-Latn-BA"/>
        </w:rPr>
        <w:t xml:space="preserve"> </w:t>
      </w:r>
      <w:r w:rsidRPr="005D3A07">
        <w:rPr>
          <w:rFonts w:ascii="Times New Roman" w:eastAsiaTheme="minorEastAsia" w:hAnsi="Times New Roman" w:cs="Times New Roman"/>
          <w:b/>
          <w:bCs/>
          <w:spacing w:val="-1"/>
          <w:sz w:val="26"/>
          <w:szCs w:val="26"/>
          <w:lang w:eastAsia="sr-Latn-BA"/>
        </w:rPr>
        <w:t>of</w:t>
      </w:r>
      <w:r w:rsidRPr="005D3A07">
        <w:rPr>
          <w:rFonts w:ascii="Times New Roman" w:eastAsiaTheme="minorEastAsia" w:hAnsi="Times New Roman" w:cs="Times New Roman"/>
          <w:b/>
          <w:bCs/>
          <w:spacing w:val="11"/>
          <w:sz w:val="26"/>
          <w:szCs w:val="26"/>
          <w:lang w:eastAsia="sr-Latn-BA"/>
        </w:rPr>
        <w:t xml:space="preserve"> </w:t>
      </w:r>
      <w:r w:rsidRPr="005D3A07">
        <w:rPr>
          <w:rFonts w:ascii="Times New Roman" w:eastAsiaTheme="minorEastAsia" w:hAnsi="Times New Roman" w:cs="Times New Roman"/>
          <w:b/>
          <w:bCs/>
          <w:spacing w:val="-1"/>
          <w:sz w:val="26"/>
          <w:szCs w:val="26"/>
          <w:lang w:eastAsia="sr-Latn-BA"/>
        </w:rPr>
        <w:t>grades</w:t>
      </w:r>
      <w:r w:rsidRPr="005D3A07">
        <w:rPr>
          <w:rFonts w:ascii="Times New Roman" w:eastAsiaTheme="minorEastAsia" w:hAnsi="Times New Roman" w:cs="Times New Roman"/>
          <w:b/>
          <w:bCs/>
          <w:spacing w:val="9"/>
          <w:sz w:val="26"/>
          <w:szCs w:val="26"/>
          <w:lang w:eastAsia="sr-Latn-BA"/>
        </w:rPr>
        <w:t xml:space="preserve"> </w:t>
      </w:r>
      <w:r w:rsidRPr="005D3A07">
        <w:rPr>
          <w:rFonts w:ascii="Times New Roman" w:eastAsiaTheme="minorEastAsia" w:hAnsi="Times New Roman" w:cs="Times New Roman"/>
          <w:b/>
          <w:bCs/>
          <w:spacing w:val="-1"/>
          <w:sz w:val="26"/>
          <w:szCs w:val="26"/>
          <w:lang w:eastAsia="sr-Latn-BA"/>
        </w:rPr>
        <w:t>from</w:t>
      </w:r>
      <w:r w:rsidRPr="005D3A07">
        <w:rPr>
          <w:rFonts w:ascii="Times New Roman" w:eastAsiaTheme="minorEastAsia" w:hAnsi="Times New Roman" w:cs="Times New Roman"/>
          <w:b/>
          <w:bCs/>
          <w:spacing w:val="9"/>
          <w:sz w:val="26"/>
          <w:szCs w:val="26"/>
          <w:lang w:eastAsia="sr-Latn-BA"/>
        </w:rPr>
        <w:t xml:space="preserve"> </w:t>
      </w:r>
      <w:r w:rsidRPr="005D3A07">
        <w:rPr>
          <w:rFonts w:ascii="Times New Roman" w:eastAsiaTheme="minorEastAsia" w:hAnsi="Times New Roman" w:cs="Times New Roman"/>
          <w:b/>
          <w:bCs/>
          <w:spacing w:val="-1"/>
          <w:sz w:val="26"/>
          <w:szCs w:val="26"/>
          <w:lang w:eastAsia="sr-Latn-BA"/>
        </w:rPr>
        <w:t>foreign</w:t>
      </w:r>
      <w:r w:rsidRPr="005D3A07">
        <w:rPr>
          <w:rFonts w:ascii="Times New Roman" w:eastAsiaTheme="minorEastAsia" w:hAnsi="Times New Roman" w:cs="Times New Roman"/>
          <w:b/>
          <w:bCs/>
          <w:spacing w:val="10"/>
          <w:sz w:val="26"/>
          <w:szCs w:val="26"/>
          <w:lang w:eastAsia="sr-Latn-BA"/>
        </w:rPr>
        <w:t xml:space="preserve"> </w:t>
      </w:r>
      <w:r w:rsidRPr="005D3A07">
        <w:rPr>
          <w:rFonts w:ascii="Times New Roman" w:eastAsiaTheme="minorEastAsia" w:hAnsi="Times New Roman" w:cs="Times New Roman"/>
          <w:b/>
          <w:bCs/>
          <w:sz w:val="26"/>
          <w:szCs w:val="26"/>
          <w:lang w:eastAsia="sr-Latn-BA"/>
        </w:rPr>
        <w:t>higher</w:t>
      </w:r>
      <w:r w:rsidRPr="005D3A07">
        <w:rPr>
          <w:rFonts w:ascii="Times New Roman" w:eastAsiaTheme="minorEastAsia" w:hAnsi="Times New Roman" w:cs="Times New Roman"/>
          <w:b/>
          <w:bCs/>
          <w:spacing w:val="9"/>
          <w:sz w:val="26"/>
          <w:szCs w:val="26"/>
          <w:lang w:eastAsia="sr-Latn-BA"/>
        </w:rPr>
        <w:t xml:space="preserve"> </w:t>
      </w:r>
      <w:r w:rsidRPr="005D3A07">
        <w:rPr>
          <w:rFonts w:ascii="Times New Roman" w:eastAsiaTheme="minorEastAsia" w:hAnsi="Times New Roman" w:cs="Times New Roman"/>
          <w:b/>
          <w:bCs/>
          <w:sz w:val="26"/>
          <w:szCs w:val="26"/>
          <w:lang w:eastAsia="sr-Latn-BA"/>
        </w:rPr>
        <w:t>education</w:t>
      </w:r>
      <w:r w:rsidRPr="005D3A07">
        <w:rPr>
          <w:rFonts w:ascii="Times New Roman" w:eastAsiaTheme="minorEastAsia" w:hAnsi="Times New Roman" w:cs="Times New Roman"/>
          <w:b/>
          <w:bCs/>
          <w:spacing w:val="10"/>
          <w:sz w:val="26"/>
          <w:szCs w:val="26"/>
          <w:lang w:eastAsia="sr-Latn-BA"/>
        </w:rPr>
        <w:t xml:space="preserve"> </w:t>
      </w:r>
      <w:r w:rsidRPr="005D3A07">
        <w:rPr>
          <w:rFonts w:ascii="Times New Roman" w:eastAsiaTheme="minorEastAsia" w:hAnsi="Times New Roman" w:cs="Times New Roman"/>
          <w:b/>
          <w:bCs/>
          <w:sz w:val="26"/>
          <w:szCs w:val="26"/>
          <w:lang w:eastAsia="sr-Latn-BA"/>
        </w:rPr>
        <w:t>institutions</w:t>
      </w:r>
      <w:r w:rsidRPr="005D3A07">
        <w:rPr>
          <w:rFonts w:ascii="Times New Roman" w:eastAsiaTheme="minorEastAsia" w:hAnsi="Times New Roman" w:cs="Times New Roman"/>
          <w:b/>
          <w:bCs/>
          <w:spacing w:val="37"/>
          <w:w w:val="101"/>
          <w:sz w:val="26"/>
          <w:szCs w:val="26"/>
          <w:lang w:eastAsia="sr-Latn-BA"/>
        </w:rPr>
        <w:t xml:space="preserve"> </w:t>
      </w:r>
      <w:r w:rsidRPr="005D3A07">
        <w:rPr>
          <w:rFonts w:ascii="Times New Roman" w:eastAsiaTheme="minorEastAsia" w:hAnsi="Times New Roman" w:cs="Times New Roman"/>
          <w:b/>
          <w:bCs/>
          <w:spacing w:val="-1"/>
          <w:sz w:val="26"/>
          <w:szCs w:val="26"/>
          <w:lang w:eastAsia="sr-Latn-BA"/>
        </w:rPr>
        <w:t>into</w:t>
      </w:r>
      <w:r w:rsidRPr="005D3A07">
        <w:rPr>
          <w:rFonts w:ascii="Times New Roman" w:eastAsiaTheme="minorEastAsia" w:hAnsi="Times New Roman" w:cs="Times New Roman"/>
          <w:b/>
          <w:bCs/>
          <w:spacing w:val="6"/>
          <w:sz w:val="26"/>
          <w:szCs w:val="26"/>
          <w:lang w:eastAsia="sr-Latn-BA"/>
        </w:rPr>
        <w:t xml:space="preserve"> </w:t>
      </w:r>
      <w:r w:rsidRPr="005D3A07">
        <w:rPr>
          <w:rFonts w:ascii="Times New Roman" w:eastAsiaTheme="minorEastAsia" w:hAnsi="Times New Roman" w:cs="Times New Roman"/>
          <w:b/>
          <w:bCs/>
          <w:spacing w:val="-1"/>
          <w:sz w:val="26"/>
          <w:szCs w:val="26"/>
          <w:lang w:eastAsia="sr-Latn-BA"/>
        </w:rPr>
        <w:t>equivalent</w:t>
      </w:r>
      <w:r w:rsidRPr="005D3A07">
        <w:rPr>
          <w:rFonts w:ascii="Times New Roman" w:eastAsiaTheme="minorEastAsia" w:hAnsi="Times New Roman" w:cs="Times New Roman"/>
          <w:b/>
          <w:bCs/>
          <w:spacing w:val="7"/>
          <w:sz w:val="26"/>
          <w:szCs w:val="26"/>
          <w:lang w:eastAsia="sr-Latn-BA"/>
        </w:rPr>
        <w:t xml:space="preserve"> </w:t>
      </w:r>
      <w:r w:rsidRPr="005D3A07">
        <w:rPr>
          <w:rFonts w:ascii="Times New Roman" w:eastAsiaTheme="minorEastAsia" w:hAnsi="Times New Roman" w:cs="Times New Roman"/>
          <w:b/>
          <w:bCs/>
          <w:spacing w:val="-1"/>
          <w:sz w:val="26"/>
          <w:szCs w:val="26"/>
          <w:lang w:eastAsia="sr-Latn-BA"/>
        </w:rPr>
        <w:t>grades</w:t>
      </w:r>
      <w:r w:rsidRPr="005D3A07">
        <w:rPr>
          <w:rFonts w:ascii="Times New Roman" w:eastAsiaTheme="minorEastAsia" w:hAnsi="Times New Roman" w:cs="Times New Roman"/>
          <w:b/>
          <w:bCs/>
          <w:spacing w:val="7"/>
          <w:sz w:val="26"/>
          <w:szCs w:val="26"/>
          <w:lang w:eastAsia="sr-Latn-BA"/>
        </w:rPr>
        <w:t xml:space="preserve"> </w:t>
      </w:r>
      <w:r w:rsidRPr="005D3A07">
        <w:rPr>
          <w:rFonts w:ascii="Times New Roman" w:eastAsiaTheme="minorEastAsia" w:hAnsi="Times New Roman" w:cs="Times New Roman"/>
          <w:b/>
          <w:bCs/>
          <w:spacing w:val="-1"/>
          <w:sz w:val="26"/>
          <w:szCs w:val="26"/>
          <w:lang w:eastAsia="sr-Latn-BA"/>
        </w:rPr>
        <w:t>at</w:t>
      </w:r>
      <w:r w:rsidRPr="005D3A07">
        <w:rPr>
          <w:rFonts w:ascii="Times New Roman" w:eastAsiaTheme="minorEastAsia" w:hAnsi="Times New Roman" w:cs="Times New Roman"/>
          <w:b/>
          <w:bCs/>
          <w:spacing w:val="7"/>
          <w:sz w:val="26"/>
          <w:szCs w:val="26"/>
          <w:lang w:eastAsia="sr-Latn-BA"/>
        </w:rPr>
        <w:t xml:space="preserve"> </w:t>
      </w:r>
      <w:r w:rsidRPr="005D3A07">
        <w:rPr>
          <w:rFonts w:ascii="Times New Roman" w:eastAsiaTheme="minorEastAsia" w:hAnsi="Times New Roman" w:cs="Times New Roman"/>
          <w:b/>
          <w:bCs/>
          <w:sz w:val="26"/>
          <w:szCs w:val="26"/>
          <w:lang w:eastAsia="sr-Latn-BA"/>
        </w:rPr>
        <w:t>the</w:t>
      </w:r>
      <w:r w:rsidRPr="005D3A07">
        <w:rPr>
          <w:rFonts w:ascii="Times New Roman" w:eastAsiaTheme="minorEastAsia" w:hAnsi="Times New Roman" w:cs="Times New Roman"/>
          <w:b/>
          <w:bCs/>
          <w:spacing w:val="7"/>
          <w:sz w:val="26"/>
          <w:szCs w:val="26"/>
          <w:lang w:eastAsia="sr-Latn-BA"/>
        </w:rPr>
        <w:t xml:space="preserve"> </w:t>
      </w:r>
      <w:r w:rsidRPr="005D3A07">
        <w:rPr>
          <w:rFonts w:ascii="Times New Roman" w:eastAsiaTheme="minorEastAsia" w:hAnsi="Times New Roman" w:cs="Times New Roman"/>
          <w:b/>
          <w:bCs/>
          <w:spacing w:val="-1"/>
          <w:sz w:val="26"/>
          <w:szCs w:val="26"/>
          <w:lang w:eastAsia="sr-Latn-BA"/>
        </w:rPr>
        <w:t>University</w:t>
      </w:r>
      <w:r w:rsidRPr="005D3A07">
        <w:rPr>
          <w:rFonts w:ascii="Times New Roman" w:eastAsiaTheme="minorEastAsia" w:hAnsi="Times New Roman" w:cs="Times New Roman"/>
          <w:b/>
          <w:bCs/>
          <w:spacing w:val="8"/>
          <w:sz w:val="26"/>
          <w:szCs w:val="26"/>
          <w:lang w:eastAsia="sr-Latn-BA"/>
        </w:rPr>
        <w:t xml:space="preserve"> </w:t>
      </w:r>
      <w:r w:rsidRPr="005D3A07">
        <w:rPr>
          <w:rFonts w:ascii="Times New Roman" w:eastAsiaTheme="minorEastAsia" w:hAnsi="Times New Roman" w:cs="Times New Roman"/>
          <w:b/>
          <w:bCs/>
          <w:spacing w:val="-1"/>
          <w:sz w:val="26"/>
          <w:szCs w:val="26"/>
          <w:lang w:eastAsia="sr-Latn-BA"/>
        </w:rPr>
        <w:t>of</w:t>
      </w:r>
      <w:r w:rsidRPr="005D3A07">
        <w:rPr>
          <w:rFonts w:ascii="Times New Roman" w:eastAsiaTheme="minorEastAsia" w:hAnsi="Times New Roman" w:cs="Times New Roman"/>
          <w:b/>
          <w:bCs/>
          <w:spacing w:val="8"/>
          <w:sz w:val="26"/>
          <w:szCs w:val="26"/>
          <w:lang w:eastAsia="sr-Latn-BA"/>
        </w:rPr>
        <w:t xml:space="preserve"> </w:t>
      </w:r>
      <w:r w:rsidRPr="005D3A07">
        <w:rPr>
          <w:rFonts w:ascii="Times New Roman" w:eastAsiaTheme="minorEastAsia" w:hAnsi="Times New Roman" w:cs="Times New Roman"/>
          <w:b/>
          <w:bCs/>
          <w:spacing w:val="-1"/>
          <w:sz w:val="26"/>
          <w:szCs w:val="26"/>
          <w:lang w:eastAsia="sr-Latn-BA"/>
        </w:rPr>
        <w:t>Banja</w:t>
      </w:r>
      <w:r w:rsidRPr="005D3A07">
        <w:rPr>
          <w:rFonts w:ascii="Times New Roman" w:eastAsiaTheme="minorEastAsia" w:hAnsi="Times New Roman" w:cs="Times New Roman"/>
          <w:b/>
          <w:bCs/>
          <w:spacing w:val="7"/>
          <w:sz w:val="26"/>
          <w:szCs w:val="26"/>
          <w:lang w:eastAsia="sr-Latn-BA"/>
        </w:rPr>
        <w:t xml:space="preserve"> </w:t>
      </w:r>
      <w:r w:rsidRPr="005D3A07">
        <w:rPr>
          <w:rFonts w:ascii="Times New Roman" w:eastAsiaTheme="minorEastAsia" w:hAnsi="Times New Roman" w:cs="Times New Roman"/>
          <w:b/>
          <w:bCs/>
          <w:spacing w:val="-1"/>
          <w:sz w:val="26"/>
          <w:szCs w:val="26"/>
          <w:lang w:eastAsia="sr-Latn-BA"/>
        </w:rPr>
        <w:t>Luka</w:t>
      </w:r>
    </w:p>
    <w:p w14:paraId="4C1954CD" w14:textId="77777777" w:rsidR="005D3A07" w:rsidRPr="005D3A07" w:rsidRDefault="005D3A07" w:rsidP="005D3A07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bCs/>
          <w:sz w:val="26"/>
          <w:szCs w:val="26"/>
          <w:lang w:eastAsia="sr-Latn-BA"/>
        </w:rPr>
      </w:pPr>
    </w:p>
    <w:p w14:paraId="02D70E26" w14:textId="77777777" w:rsidR="005D3A07" w:rsidRPr="005D3A07" w:rsidRDefault="005D3A07" w:rsidP="005D3A07">
      <w:pPr>
        <w:widowControl w:val="0"/>
        <w:kinsoku w:val="0"/>
        <w:overflowPunct w:val="0"/>
        <w:autoSpaceDE w:val="0"/>
        <w:autoSpaceDN w:val="0"/>
        <w:adjustRightInd w:val="0"/>
        <w:spacing w:before="1" w:after="0" w:line="240" w:lineRule="auto"/>
        <w:rPr>
          <w:rFonts w:ascii="Times New Roman" w:eastAsiaTheme="minorEastAsia" w:hAnsi="Times New Roman" w:cs="Times New Roman"/>
          <w:b/>
          <w:bCs/>
          <w:sz w:val="37"/>
          <w:szCs w:val="37"/>
          <w:lang w:eastAsia="sr-Latn-BA"/>
        </w:rPr>
      </w:pPr>
    </w:p>
    <w:p w14:paraId="0F467AD6" w14:textId="77777777" w:rsidR="005D3A07" w:rsidRDefault="005D3A07" w:rsidP="005D3A07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113"/>
        <w:rPr>
          <w:rFonts w:ascii="Times New Roman" w:eastAsiaTheme="minorEastAsia" w:hAnsi="Times New Roman" w:cs="Times New Roman"/>
          <w:spacing w:val="-1"/>
          <w:lang w:eastAsia="sr-Latn-BA"/>
        </w:rPr>
      </w:pPr>
      <w:r w:rsidRPr="005D3A07">
        <w:rPr>
          <w:rFonts w:ascii="Times New Roman" w:eastAsiaTheme="minorEastAsia" w:hAnsi="Times New Roman" w:cs="Times New Roman"/>
          <w:spacing w:val="-1"/>
          <w:lang w:eastAsia="sr-Latn-BA"/>
        </w:rPr>
        <w:t>The</w:t>
      </w:r>
      <w:r w:rsidRPr="005D3A07">
        <w:rPr>
          <w:rFonts w:ascii="Times New Roman" w:eastAsiaTheme="minorEastAsia" w:hAnsi="Times New Roman" w:cs="Times New Roman"/>
          <w:spacing w:val="13"/>
          <w:lang w:eastAsia="sr-Latn-BA"/>
        </w:rPr>
        <w:t xml:space="preserve"> </w:t>
      </w:r>
      <w:r w:rsidRPr="005D3A07">
        <w:rPr>
          <w:rFonts w:ascii="Times New Roman" w:eastAsiaTheme="minorEastAsia" w:hAnsi="Times New Roman" w:cs="Times New Roman"/>
          <w:spacing w:val="-1"/>
          <w:lang w:eastAsia="sr-Latn-BA"/>
        </w:rPr>
        <w:t>conversion</w:t>
      </w:r>
      <w:r w:rsidRPr="005D3A07">
        <w:rPr>
          <w:rFonts w:ascii="Times New Roman" w:eastAsiaTheme="minorEastAsia" w:hAnsi="Times New Roman" w:cs="Times New Roman"/>
          <w:spacing w:val="13"/>
          <w:lang w:eastAsia="sr-Latn-BA"/>
        </w:rPr>
        <w:t xml:space="preserve"> </w:t>
      </w:r>
      <w:r w:rsidRPr="005D3A07">
        <w:rPr>
          <w:rFonts w:ascii="Times New Roman" w:eastAsiaTheme="minorEastAsia" w:hAnsi="Times New Roman" w:cs="Times New Roman"/>
          <w:spacing w:val="-1"/>
          <w:lang w:eastAsia="sr-Latn-BA"/>
        </w:rPr>
        <w:t>is</w:t>
      </w:r>
      <w:r w:rsidRPr="005D3A07">
        <w:rPr>
          <w:rFonts w:ascii="Times New Roman" w:eastAsiaTheme="minorEastAsia" w:hAnsi="Times New Roman" w:cs="Times New Roman"/>
          <w:spacing w:val="14"/>
          <w:lang w:eastAsia="sr-Latn-BA"/>
        </w:rPr>
        <w:t xml:space="preserve"> </w:t>
      </w:r>
      <w:r w:rsidRPr="005D3A07">
        <w:rPr>
          <w:rFonts w:ascii="Times New Roman" w:eastAsiaTheme="minorEastAsia" w:hAnsi="Times New Roman" w:cs="Times New Roman"/>
          <w:spacing w:val="-1"/>
          <w:lang w:eastAsia="sr-Latn-BA"/>
        </w:rPr>
        <w:t>carried</w:t>
      </w:r>
      <w:r w:rsidRPr="005D3A07">
        <w:rPr>
          <w:rFonts w:ascii="Times New Roman" w:eastAsiaTheme="minorEastAsia" w:hAnsi="Times New Roman" w:cs="Times New Roman"/>
          <w:spacing w:val="12"/>
          <w:lang w:eastAsia="sr-Latn-BA"/>
        </w:rPr>
        <w:t xml:space="preserve"> </w:t>
      </w:r>
      <w:r w:rsidRPr="005D3A07">
        <w:rPr>
          <w:rFonts w:ascii="Times New Roman" w:eastAsiaTheme="minorEastAsia" w:hAnsi="Times New Roman" w:cs="Times New Roman"/>
          <w:spacing w:val="-1"/>
          <w:lang w:eastAsia="sr-Latn-BA"/>
        </w:rPr>
        <w:t>out</w:t>
      </w:r>
      <w:r w:rsidRPr="005D3A07">
        <w:rPr>
          <w:rFonts w:ascii="Times New Roman" w:eastAsiaTheme="minorEastAsia" w:hAnsi="Times New Roman" w:cs="Times New Roman"/>
          <w:spacing w:val="13"/>
          <w:lang w:eastAsia="sr-Latn-BA"/>
        </w:rPr>
        <w:t xml:space="preserve"> </w:t>
      </w:r>
      <w:r w:rsidRPr="005D3A07">
        <w:rPr>
          <w:rFonts w:ascii="Times New Roman" w:eastAsiaTheme="minorEastAsia" w:hAnsi="Times New Roman" w:cs="Times New Roman"/>
          <w:spacing w:val="-1"/>
          <w:lang w:eastAsia="sr-Latn-BA"/>
        </w:rPr>
        <w:t>according</w:t>
      </w:r>
      <w:r w:rsidRPr="005D3A07">
        <w:rPr>
          <w:rFonts w:ascii="Times New Roman" w:eastAsiaTheme="minorEastAsia" w:hAnsi="Times New Roman" w:cs="Times New Roman"/>
          <w:spacing w:val="14"/>
          <w:lang w:eastAsia="sr-Latn-BA"/>
        </w:rPr>
        <w:t xml:space="preserve"> </w:t>
      </w:r>
      <w:r w:rsidRPr="005D3A07">
        <w:rPr>
          <w:rFonts w:ascii="Times New Roman" w:eastAsiaTheme="minorEastAsia" w:hAnsi="Times New Roman" w:cs="Times New Roman"/>
          <w:spacing w:val="-1"/>
          <w:lang w:eastAsia="sr-Latn-BA"/>
        </w:rPr>
        <w:t>to</w:t>
      </w:r>
      <w:r w:rsidRPr="005D3A07">
        <w:rPr>
          <w:rFonts w:ascii="Times New Roman" w:eastAsiaTheme="minorEastAsia" w:hAnsi="Times New Roman" w:cs="Times New Roman"/>
          <w:spacing w:val="14"/>
          <w:lang w:eastAsia="sr-Latn-BA"/>
        </w:rPr>
        <w:t xml:space="preserve"> </w:t>
      </w:r>
      <w:r w:rsidRPr="005D3A07">
        <w:rPr>
          <w:rFonts w:ascii="Times New Roman" w:eastAsiaTheme="minorEastAsia" w:hAnsi="Times New Roman" w:cs="Times New Roman"/>
          <w:spacing w:val="-1"/>
          <w:lang w:eastAsia="sr-Latn-BA"/>
        </w:rPr>
        <w:t>the</w:t>
      </w:r>
      <w:r w:rsidRPr="005D3A07">
        <w:rPr>
          <w:rFonts w:ascii="Times New Roman" w:eastAsiaTheme="minorEastAsia" w:hAnsi="Times New Roman" w:cs="Times New Roman"/>
          <w:spacing w:val="12"/>
          <w:lang w:eastAsia="sr-Latn-BA"/>
        </w:rPr>
        <w:t xml:space="preserve"> </w:t>
      </w:r>
      <w:r w:rsidRPr="005D3A07">
        <w:rPr>
          <w:rFonts w:ascii="Times New Roman" w:eastAsiaTheme="minorEastAsia" w:hAnsi="Times New Roman" w:cs="Times New Roman"/>
          <w:spacing w:val="-1"/>
          <w:lang w:eastAsia="sr-Latn-BA"/>
        </w:rPr>
        <w:t>following</w:t>
      </w:r>
      <w:r w:rsidRPr="005D3A07">
        <w:rPr>
          <w:rFonts w:ascii="Times New Roman" w:eastAsiaTheme="minorEastAsia" w:hAnsi="Times New Roman" w:cs="Times New Roman"/>
          <w:spacing w:val="13"/>
          <w:lang w:eastAsia="sr-Latn-BA"/>
        </w:rPr>
        <w:t xml:space="preserve"> </w:t>
      </w:r>
      <w:r w:rsidRPr="005D3A07">
        <w:rPr>
          <w:rFonts w:ascii="Times New Roman" w:eastAsiaTheme="minorEastAsia" w:hAnsi="Times New Roman" w:cs="Times New Roman"/>
          <w:spacing w:val="-1"/>
          <w:lang w:eastAsia="sr-Latn-BA"/>
        </w:rPr>
        <w:t>formula:</w:t>
      </w:r>
    </w:p>
    <w:p w14:paraId="1DE30B9C" w14:textId="77777777" w:rsidR="005D3A07" w:rsidRPr="005D3A07" w:rsidRDefault="005D3A07" w:rsidP="005D3A07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113"/>
        <w:rPr>
          <w:rFonts w:ascii="Times New Roman" w:eastAsiaTheme="minorEastAsia" w:hAnsi="Times New Roman" w:cs="Times New Roman"/>
          <w:lang w:eastAsia="sr-Latn-BA"/>
        </w:rPr>
      </w:pPr>
    </w:p>
    <w:p w14:paraId="2A411C11" w14:textId="77777777" w:rsidR="005D3A07" w:rsidRPr="005D3A07" w:rsidRDefault="005D3A07" w:rsidP="005D3A07">
      <w:pPr>
        <w:widowControl w:val="0"/>
        <w:kinsoku w:val="0"/>
        <w:overflowPunct w:val="0"/>
        <w:autoSpaceDE w:val="0"/>
        <w:autoSpaceDN w:val="0"/>
        <w:adjustRightInd w:val="0"/>
        <w:spacing w:after="0" w:line="179" w:lineRule="exact"/>
        <w:ind w:left="3701"/>
        <w:rPr>
          <w:rFonts w:ascii="Times New Roman" w:eastAsiaTheme="minorEastAsia" w:hAnsi="Times New Roman" w:cs="Times New Roman"/>
          <w:sz w:val="13"/>
          <w:szCs w:val="13"/>
          <w:lang w:eastAsia="sr-Latn-BA"/>
        </w:rPr>
      </w:pPr>
      <w:r w:rsidRPr="005D3A07">
        <w:rPr>
          <w:rFonts w:ascii="Times New Roman" w:eastAsiaTheme="minorEastAsia" w:hAnsi="Times New Roman" w:cs="Times New Roman"/>
          <w:sz w:val="23"/>
          <w:szCs w:val="23"/>
          <w:lang w:eastAsia="sr-Latn-BA"/>
        </w:rPr>
        <w:t>6</w:t>
      </w:r>
      <w:r w:rsidRPr="005D3A07">
        <w:rPr>
          <w:rFonts w:ascii="Times New Roman" w:eastAsiaTheme="minorEastAsia" w:hAnsi="Times New Roman" w:cs="Times New Roman"/>
          <w:spacing w:val="-31"/>
          <w:sz w:val="23"/>
          <w:szCs w:val="23"/>
          <w:lang w:eastAsia="sr-Latn-BA"/>
        </w:rPr>
        <w:t xml:space="preserve"> </w:t>
      </w:r>
      <w:r w:rsidRPr="005D3A07">
        <w:rPr>
          <w:rFonts w:ascii="Symbol" w:eastAsiaTheme="minorEastAsia" w:hAnsi="Symbol" w:cs="Symbol"/>
          <w:sz w:val="23"/>
          <w:szCs w:val="23"/>
          <w:lang w:eastAsia="sr-Latn-BA"/>
        </w:rPr>
        <w:t></w:t>
      </w:r>
      <w:r w:rsidRPr="005D3A07">
        <w:rPr>
          <w:rFonts w:ascii="Symbol" w:eastAsiaTheme="minorEastAsia" w:hAnsi="Symbol" w:cs="Symbol"/>
          <w:spacing w:val="-26"/>
          <w:sz w:val="23"/>
          <w:szCs w:val="23"/>
          <w:lang w:eastAsia="sr-Latn-BA"/>
        </w:rPr>
        <w:t></w:t>
      </w:r>
      <w:r w:rsidRPr="005D3A07">
        <w:rPr>
          <w:rFonts w:ascii="Times New Roman" w:eastAsiaTheme="minorEastAsia" w:hAnsi="Times New Roman" w:cs="Times New Roman"/>
          <w:i/>
          <w:iCs/>
          <w:spacing w:val="-4"/>
          <w:sz w:val="23"/>
          <w:szCs w:val="23"/>
          <w:lang w:eastAsia="sr-Latn-BA"/>
        </w:rPr>
        <w:t>IN</w:t>
      </w:r>
      <w:r w:rsidRPr="005D3A07">
        <w:rPr>
          <w:rFonts w:ascii="Times New Roman" w:eastAsiaTheme="minorEastAsia" w:hAnsi="Times New Roman" w:cs="Times New Roman"/>
          <w:i/>
          <w:iCs/>
          <w:spacing w:val="-3"/>
          <w:sz w:val="23"/>
          <w:szCs w:val="23"/>
          <w:lang w:eastAsia="sr-Latn-BA"/>
        </w:rPr>
        <w:t>O</w:t>
      </w:r>
      <w:r w:rsidRPr="005D3A07">
        <w:rPr>
          <w:rFonts w:ascii="Times New Roman" w:eastAsiaTheme="minorEastAsia" w:hAnsi="Times New Roman" w:cs="Times New Roman"/>
          <w:spacing w:val="-3"/>
          <w:position w:val="-6"/>
          <w:sz w:val="13"/>
          <w:szCs w:val="13"/>
          <w:lang w:eastAsia="sr-Latn-BA"/>
        </w:rPr>
        <w:t>max</w:t>
      </w:r>
      <w:r w:rsidRPr="005D3A07">
        <w:rPr>
          <w:rFonts w:ascii="Times New Roman" w:eastAsiaTheme="minorEastAsia" w:hAnsi="Times New Roman" w:cs="Times New Roman"/>
          <w:spacing w:val="18"/>
          <w:position w:val="-6"/>
          <w:sz w:val="13"/>
          <w:szCs w:val="13"/>
          <w:lang w:eastAsia="sr-Latn-BA"/>
        </w:rPr>
        <w:t xml:space="preserve"> </w:t>
      </w:r>
      <w:r w:rsidRPr="005D3A07">
        <w:rPr>
          <w:rFonts w:ascii="Symbol" w:eastAsiaTheme="minorEastAsia" w:hAnsi="Symbol" w:cs="Symbol"/>
          <w:spacing w:val="4"/>
          <w:sz w:val="23"/>
          <w:szCs w:val="23"/>
          <w:lang w:eastAsia="sr-Latn-BA"/>
        </w:rPr>
        <w:t></w:t>
      </w:r>
      <w:r w:rsidRPr="005D3A07">
        <w:rPr>
          <w:rFonts w:ascii="Times New Roman" w:eastAsiaTheme="minorEastAsia" w:hAnsi="Times New Roman" w:cs="Times New Roman"/>
          <w:spacing w:val="4"/>
          <w:sz w:val="23"/>
          <w:szCs w:val="23"/>
          <w:lang w:eastAsia="sr-Latn-BA"/>
        </w:rPr>
        <w:t>10</w:t>
      </w:r>
      <w:r w:rsidRPr="005D3A07">
        <w:rPr>
          <w:rFonts w:ascii="Times New Roman" w:eastAsiaTheme="minorEastAsia" w:hAnsi="Times New Roman" w:cs="Times New Roman"/>
          <w:spacing w:val="-32"/>
          <w:sz w:val="23"/>
          <w:szCs w:val="23"/>
          <w:lang w:eastAsia="sr-Latn-BA"/>
        </w:rPr>
        <w:t xml:space="preserve"> </w:t>
      </w:r>
      <w:r w:rsidRPr="005D3A07">
        <w:rPr>
          <w:rFonts w:ascii="Symbol" w:eastAsiaTheme="minorEastAsia" w:hAnsi="Symbol" w:cs="Symbol"/>
          <w:sz w:val="23"/>
          <w:szCs w:val="23"/>
          <w:lang w:eastAsia="sr-Latn-BA"/>
        </w:rPr>
        <w:t></w:t>
      </w:r>
      <w:r w:rsidRPr="005D3A07">
        <w:rPr>
          <w:rFonts w:ascii="Symbol" w:eastAsiaTheme="minorEastAsia" w:hAnsi="Symbol" w:cs="Symbol"/>
          <w:spacing w:val="-26"/>
          <w:sz w:val="23"/>
          <w:szCs w:val="23"/>
          <w:lang w:eastAsia="sr-Latn-BA"/>
        </w:rPr>
        <w:t></w:t>
      </w:r>
      <w:r w:rsidRPr="005D3A07">
        <w:rPr>
          <w:rFonts w:ascii="Times New Roman" w:eastAsiaTheme="minorEastAsia" w:hAnsi="Times New Roman" w:cs="Times New Roman"/>
          <w:i/>
          <w:iCs/>
          <w:spacing w:val="-3"/>
          <w:sz w:val="23"/>
          <w:szCs w:val="23"/>
          <w:lang w:eastAsia="sr-Latn-BA"/>
        </w:rPr>
        <w:t>IN</w:t>
      </w:r>
      <w:r w:rsidRPr="005D3A07">
        <w:rPr>
          <w:rFonts w:ascii="Times New Roman" w:eastAsiaTheme="minorEastAsia" w:hAnsi="Times New Roman" w:cs="Times New Roman"/>
          <w:i/>
          <w:iCs/>
          <w:spacing w:val="-2"/>
          <w:sz w:val="23"/>
          <w:szCs w:val="23"/>
          <w:lang w:eastAsia="sr-Latn-BA"/>
        </w:rPr>
        <w:t>O</w:t>
      </w:r>
      <w:r w:rsidRPr="005D3A07">
        <w:rPr>
          <w:rFonts w:ascii="Times New Roman" w:eastAsiaTheme="minorEastAsia" w:hAnsi="Times New Roman" w:cs="Times New Roman"/>
          <w:spacing w:val="-2"/>
          <w:position w:val="-6"/>
          <w:sz w:val="13"/>
          <w:szCs w:val="13"/>
          <w:lang w:eastAsia="sr-Latn-BA"/>
        </w:rPr>
        <w:t>min</w:t>
      </w:r>
      <w:r w:rsidRPr="005D3A07">
        <w:rPr>
          <w:rFonts w:ascii="Times New Roman" w:eastAsiaTheme="minorEastAsia" w:hAnsi="Times New Roman" w:cs="Times New Roman"/>
          <w:spacing w:val="16"/>
          <w:position w:val="-6"/>
          <w:sz w:val="13"/>
          <w:szCs w:val="13"/>
          <w:lang w:eastAsia="sr-Latn-BA"/>
        </w:rPr>
        <w:t xml:space="preserve"> </w:t>
      </w:r>
      <w:r w:rsidRPr="005D3A07">
        <w:rPr>
          <w:rFonts w:ascii="Symbol" w:eastAsiaTheme="minorEastAsia" w:hAnsi="Symbol" w:cs="Symbol"/>
          <w:sz w:val="23"/>
          <w:szCs w:val="23"/>
          <w:lang w:eastAsia="sr-Latn-BA"/>
        </w:rPr>
        <w:t></w:t>
      </w:r>
      <w:r w:rsidRPr="005D3A07">
        <w:rPr>
          <w:rFonts w:ascii="Symbol" w:eastAsiaTheme="minorEastAsia" w:hAnsi="Symbol" w:cs="Symbol"/>
          <w:spacing w:val="-23"/>
          <w:sz w:val="23"/>
          <w:szCs w:val="23"/>
          <w:lang w:eastAsia="sr-Latn-BA"/>
        </w:rPr>
        <w:t></w:t>
      </w:r>
      <w:r w:rsidRPr="005D3A07">
        <w:rPr>
          <w:rFonts w:ascii="Times New Roman" w:eastAsiaTheme="minorEastAsia" w:hAnsi="Times New Roman" w:cs="Times New Roman"/>
          <w:sz w:val="23"/>
          <w:szCs w:val="23"/>
          <w:lang w:eastAsia="sr-Latn-BA"/>
        </w:rPr>
        <w:t>4</w:t>
      </w:r>
      <w:r w:rsidRPr="005D3A07">
        <w:rPr>
          <w:rFonts w:ascii="Times New Roman" w:eastAsiaTheme="minorEastAsia" w:hAnsi="Times New Roman" w:cs="Times New Roman"/>
          <w:spacing w:val="-32"/>
          <w:sz w:val="23"/>
          <w:szCs w:val="23"/>
          <w:lang w:eastAsia="sr-Latn-BA"/>
        </w:rPr>
        <w:t xml:space="preserve"> </w:t>
      </w:r>
      <w:r w:rsidRPr="005D3A07">
        <w:rPr>
          <w:rFonts w:ascii="Symbol" w:eastAsiaTheme="minorEastAsia" w:hAnsi="Symbol" w:cs="Symbol"/>
          <w:sz w:val="23"/>
          <w:szCs w:val="23"/>
          <w:lang w:eastAsia="sr-Latn-BA"/>
        </w:rPr>
        <w:t></w:t>
      </w:r>
      <w:r w:rsidRPr="005D3A07">
        <w:rPr>
          <w:rFonts w:ascii="Symbol" w:eastAsiaTheme="minorEastAsia" w:hAnsi="Symbol" w:cs="Symbol"/>
          <w:spacing w:val="-39"/>
          <w:sz w:val="23"/>
          <w:szCs w:val="23"/>
          <w:lang w:eastAsia="sr-Latn-BA"/>
        </w:rPr>
        <w:t></w:t>
      </w:r>
      <w:r w:rsidRPr="005D3A07">
        <w:rPr>
          <w:rFonts w:ascii="Times New Roman" w:eastAsiaTheme="minorEastAsia" w:hAnsi="Times New Roman" w:cs="Times New Roman"/>
          <w:i/>
          <w:iCs/>
          <w:spacing w:val="-6"/>
          <w:sz w:val="23"/>
          <w:szCs w:val="23"/>
          <w:lang w:eastAsia="sr-Latn-BA"/>
        </w:rPr>
        <w:t>O</w:t>
      </w:r>
      <w:r w:rsidRPr="005D3A07">
        <w:rPr>
          <w:rFonts w:ascii="Times New Roman" w:eastAsiaTheme="minorEastAsia" w:hAnsi="Times New Roman" w:cs="Times New Roman"/>
          <w:i/>
          <w:iCs/>
          <w:spacing w:val="-5"/>
          <w:position w:val="-6"/>
          <w:sz w:val="13"/>
          <w:szCs w:val="13"/>
          <w:lang w:eastAsia="sr-Latn-BA"/>
        </w:rPr>
        <w:t>i</w:t>
      </w:r>
    </w:p>
    <w:p w14:paraId="1EDE7B17" w14:textId="77777777" w:rsidR="005D3A07" w:rsidRPr="005D3A07" w:rsidRDefault="005D3A07" w:rsidP="005D3A07">
      <w:pPr>
        <w:widowControl w:val="0"/>
        <w:kinsoku w:val="0"/>
        <w:overflowPunct w:val="0"/>
        <w:autoSpaceDE w:val="0"/>
        <w:autoSpaceDN w:val="0"/>
        <w:adjustRightInd w:val="0"/>
        <w:spacing w:after="0" w:line="179" w:lineRule="exact"/>
        <w:ind w:left="3701"/>
        <w:rPr>
          <w:rFonts w:ascii="Times New Roman" w:eastAsiaTheme="minorEastAsia" w:hAnsi="Times New Roman" w:cs="Times New Roman"/>
          <w:sz w:val="13"/>
          <w:szCs w:val="13"/>
          <w:lang w:eastAsia="sr-Latn-BA"/>
        </w:rPr>
        <w:sectPr w:rsidR="005D3A07" w:rsidRPr="005D3A07">
          <w:footerReference w:type="default" r:id="rId65"/>
          <w:pgSz w:w="12240" w:h="15840"/>
          <w:pgMar w:top="2600" w:right="1400" w:bottom="1960" w:left="1340" w:header="534" w:footer="1764" w:gutter="0"/>
          <w:cols w:space="720"/>
          <w:noEndnote/>
        </w:sectPr>
      </w:pPr>
    </w:p>
    <w:p w14:paraId="5824DCB3" w14:textId="77777777" w:rsidR="005D3A07" w:rsidRPr="005D3A07" w:rsidRDefault="005D3A07" w:rsidP="005D3A07">
      <w:pPr>
        <w:widowControl w:val="0"/>
        <w:kinsoku w:val="0"/>
        <w:overflowPunct w:val="0"/>
        <w:autoSpaceDE w:val="0"/>
        <w:autoSpaceDN w:val="0"/>
        <w:adjustRightInd w:val="0"/>
        <w:spacing w:after="0" w:line="282" w:lineRule="exact"/>
        <w:jc w:val="right"/>
        <w:rPr>
          <w:rFonts w:ascii="Symbol" w:eastAsiaTheme="minorEastAsia" w:hAnsi="Symbol" w:cs="Symbol"/>
          <w:sz w:val="23"/>
          <w:szCs w:val="23"/>
          <w:lang w:eastAsia="sr-Latn-BA"/>
        </w:rPr>
      </w:pPr>
      <w:r w:rsidRPr="005D3A07">
        <w:rPr>
          <w:rFonts w:ascii="Times New Roman" w:eastAsiaTheme="minorEastAsia" w:hAnsi="Times New Roman" w:cs="Times New Roman"/>
          <w:i/>
          <w:iCs/>
          <w:spacing w:val="-6"/>
          <w:position w:val="6"/>
          <w:sz w:val="23"/>
          <w:szCs w:val="23"/>
          <w:lang w:eastAsia="sr-Latn-BA"/>
        </w:rPr>
        <w:t>O</w:t>
      </w:r>
      <w:r w:rsidRPr="005D3A07">
        <w:rPr>
          <w:rFonts w:ascii="Times New Roman" w:eastAsiaTheme="minorEastAsia" w:hAnsi="Times New Roman" w:cs="Times New Roman"/>
          <w:i/>
          <w:iCs/>
          <w:spacing w:val="-5"/>
          <w:sz w:val="13"/>
          <w:szCs w:val="13"/>
          <w:lang w:eastAsia="sr-Latn-BA"/>
        </w:rPr>
        <w:t>UBL</w:t>
      </w:r>
      <w:r w:rsidRPr="005D3A07">
        <w:rPr>
          <w:rFonts w:ascii="Times New Roman" w:eastAsiaTheme="minorEastAsia" w:hAnsi="Times New Roman" w:cs="Times New Roman"/>
          <w:i/>
          <w:iCs/>
          <w:sz w:val="13"/>
          <w:szCs w:val="13"/>
          <w:lang w:eastAsia="sr-Latn-BA"/>
        </w:rPr>
        <w:t xml:space="preserve"> </w:t>
      </w:r>
      <w:r w:rsidRPr="005D3A07">
        <w:rPr>
          <w:rFonts w:ascii="Times New Roman" w:eastAsiaTheme="minorEastAsia" w:hAnsi="Times New Roman" w:cs="Times New Roman"/>
          <w:i/>
          <w:iCs/>
          <w:spacing w:val="1"/>
          <w:sz w:val="13"/>
          <w:szCs w:val="13"/>
          <w:lang w:eastAsia="sr-Latn-BA"/>
        </w:rPr>
        <w:t xml:space="preserve"> </w:t>
      </w:r>
      <w:r w:rsidRPr="005D3A07">
        <w:rPr>
          <w:rFonts w:ascii="Symbol" w:eastAsiaTheme="minorEastAsia" w:hAnsi="Symbol" w:cs="Symbol"/>
          <w:position w:val="6"/>
          <w:sz w:val="23"/>
          <w:szCs w:val="23"/>
          <w:lang w:eastAsia="sr-Latn-BA"/>
        </w:rPr>
        <w:t></w:t>
      </w:r>
    </w:p>
    <w:p w14:paraId="19339379" w14:textId="77777777" w:rsidR="005D3A07" w:rsidRPr="005D3A07" w:rsidRDefault="005D3A07" w:rsidP="005D3A07">
      <w:pPr>
        <w:widowControl w:val="0"/>
        <w:kinsoku w:val="0"/>
        <w:overflowPunct w:val="0"/>
        <w:autoSpaceDE w:val="0"/>
        <w:autoSpaceDN w:val="0"/>
        <w:adjustRightInd w:val="0"/>
        <w:spacing w:before="3" w:after="0" w:line="240" w:lineRule="auto"/>
        <w:rPr>
          <w:rFonts w:ascii="Symbol" w:eastAsiaTheme="minorEastAsia" w:hAnsi="Symbol" w:cs="Symbol"/>
          <w:sz w:val="11"/>
          <w:szCs w:val="11"/>
          <w:lang w:eastAsia="sr-Latn-BA"/>
        </w:rPr>
      </w:pPr>
      <w:r w:rsidRPr="005D3A07">
        <w:rPr>
          <w:rFonts w:ascii="Times New Roman" w:eastAsiaTheme="minorEastAsia" w:hAnsi="Times New Roman" w:cs="Times New Roman"/>
          <w:sz w:val="24"/>
          <w:szCs w:val="24"/>
          <w:lang w:eastAsia="sr-Latn-BA"/>
        </w:rPr>
        <w:br w:type="column"/>
      </w:r>
    </w:p>
    <w:p w14:paraId="6AAD57A1" w14:textId="77777777" w:rsidR="005D3A07" w:rsidRPr="005D3A07" w:rsidRDefault="005D3A07" w:rsidP="005D3A07">
      <w:pPr>
        <w:widowControl w:val="0"/>
        <w:kinsoku w:val="0"/>
        <w:overflowPunct w:val="0"/>
        <w:autoSpaceDE w:val="0"/>
        <w:autoSpaceDN w:val="0"/>
        <w:adjustRightInd w:val="0"/>
        <w:spacing w:after="0" w:line="20" w:lineRule="atLeast"/>
        <w:ind w:left="5"/>
        <w:rPr>
          <w:rFonts w:ascii="Symbol" w:eastAsiaTheme="minorEastAsia" w:hAnsi="Symbol" w:cs="Symbol"/>
          <w:sz w:val="2"/>
          <w:szCs w:val="2"/>
          <w:lang w:eastAsia="sr-Latn-BA"/>
        </w:rPr>
      </w:pPr>
      <w:r w:rsidRPr="005D3A07">
        <w:rPr>
          <w:rFonts w:ascii="Symbol" w:eastAsiaTheme="minorEastAsia" w:hAnsi="Symbol" w:cs="Symbol"/>
          <w:noProof/>
          <w:sz w:val="2"/>
          <w:szCs w:val="2"/>
          <w:lang w:eastAsia="sr-Latn-BA"/>
        </w:rPr>
        <mc:AlternateContent>
          <mc:Choice Requires="wpg">
            <w:drawing>
              <wp:inline distT="0" distB="0" distL="0" distR="0" wp14:anchorId="0DBD37FF" wp14:editId="2F19E257">
                <wp:extent cx="1797050" cy="12700"/>
                <wp:effectExtent l="9525" t="9525" r="3175" b="0"/>
                <wp:docPr id="252" name="Group 2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97050" cy="12700"/>
                          <a:chOff x="0" y="0"/>
                          <a:chExt cx="2830" cy="20"/>
                        </a:xfrm>
                      </wpg:grpSpPr>
                      <wps:wsp>
                        <wps:cNvPr id="253" name="Freeform 176"/>
                        <wps:cNvSpPr>
                          <a:spLocks/>
                        </wps:cNvSpPr>
                        <wps:spPr bwMode="auto">
                          <a:xfrm>
                            <a:off x="5" y="5"/>
                            <a:ext cx="2819" cy="20"/>
                          </a:xfrm>
                          <a:custGeom>
                            <a:avLst/>
                            <a:gdLst>
                              <a:gd name="T0" fmla="*/ 0 w 2819"/>
                              <a:gd name="T1" fmla="*/ 0 h 20"/>
                              <a:gd name="T2" fmla="*/ 2818 w 281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819" h="20">
                                <a:moveTo>
                                  <a:pt x="0" y="0"/>
                                </a:moveTo>
                                <a:lnTo>
                                  <a:pt x="2818" y="0"/>
                                </a:lnTo>
                              </a:path>
                            </a:pathLst>
                          </a:custGeom>
                          <a:noFill/>
                          <a:ln w="656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D06ED4D" id="Group 252" o:spid="_x0000_s1026" style="width:141.5pt;height:1pt;mso-position-horizontal-relative:char;mso-position-vertical-relative:line" coordsize="283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">
                <v:shape id="Freeform 176" o:spid="_x0000_s1027" style="position:absolute;left:5;top:5;width:2819;height:20;visibility:visible;mso-wrap-style:square;v-text-anchor:top" coordsize="2819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" path="m,l2818,e" filled="f" strokeweight=".18228mm">
                  <v:path arrowok="t" o:connecttype="custom" o:connectlocs="0,0;2818,0" o:connectangles="0,0"/>
                </v:shape>
                <w10:anchorlock/>
              </v:group>
            </w:pict>
          </mc:Fallback>
        </mc:AlternateContent>
      </w:r>
    </w:p>
    <w:p w14:paraId="1707B10E" w14:textId="77777777" w:rsidR="005D3A07" w:rsidRPr="005D3A07" w:rsidRDefault="005D3A07" w:rsidP="005D3A07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705"/>
        <w:rPr>
          <w:rFonts w:ascii="Times New Roman" w:eastAsiaTheme="minorEastAsia" w:hAnsi="Times New Roman" w:cs="Times New Roman"/>
          <w:sz w:val="13"/>
          <w:szCs w:val="13"/>
          <w:lang w:eastAsia="sr-Latn-BA"/>
        </w:rPr>
      </w:pPr>
      <w:r w:rsidRPr="005D3A07">
        <w:rPr>
          <w:rFonts w:ascii="Times New Roman" w:eastAsiaTheme="minorEastAsia" w:hAnsi="Times New Roman" w:cs="Times New Roman"/>
          <w:i/>
          <w:iCs/>
          <w:spacing w:val="-3"/>
          <w:sz w:val="23"/>
          <w:szCs w:val="23"/>
          <w:lang w:eastAsia="sr-Latn-BA"/>
        </w:rPr>
        <w:t>IN</w:t>
      </w:r>
      <w:r w:rsidRPr="005D3A07">
        <w:rPr>
          <w:rFonts w:ascii="Times New Roman" w:eastAsiaTheme="minorEastAsia" w:hAnsi="Times New Roman" w:cs="Times New Roman"/>
          <w:i/>
          <w:iCs/>
          <w:spacing w:val="-2"/>
          <w:sz w:val="23"/>
          <w:szCs w:val="23"/>
          <w:lang w:eastAsia="sr-Latn-BA"/>
        </w:rPr>
        <w:t>O</w:t>
      </w:r>
      <w:r w:rsidRPr="005D3A07">
        <w:rPr>
          <w:rFonts w:ascii="Times New Roman" w:eastAsiaTheme="minorEastAsia" w:hAnsi="Times New Roman" w:cs="Times New Roman"/>
          <w:spacing w:val="-2"/>
          <w:position w:val="-6"/>
          <w:sz w:val="13"/>
          <w:szCs w:val="13"/>
          <w:lang w:eastAsia="sr-Latn-BA"/>
        </w:rPr>
        <w:t>max</w:t>
      </w:r>
      <w:r w:rsidRPr="005D3A07">
        <w:rPr>
          <w:rFonts w:ascii="Times New Roman" w:eastAsiaTheme="minorEastAsia" w:hAnsi="Times New Roman" w:cs="Times New Roman"/>
          <w:spacing w:val="16"/>
          <w:position w:val="-6"/>
          <w:sz w:val="13"/>
          <w:szCs w:val="13"/>
          <w:lang w:eastAsia="sr-Latn-BA"/>
        </w:rPr>
        <w:t xml:space="preserve"> </w:t>
      </w:r>
      <w:r w:rsidRPr="005D3A07">
        <w:rPr>
          <w:rFonts w:ascii="Symbol" w:eastAsiaTheme="minorEastAsia" w:hAnsi="Symbol" w:cs="Symbol"/>
          <w:sz w:val="23"/>
          <w:szCs w:val="23"/>
          <w:lang w:eastAsia="sr-Latn-BA"/>
        </w:rPr>
        <w:t></w:t>
      </w:r>
      <w:r w:rsidRPr="005D3A07">
        <w:rPr>
          <w:rFonts w:ascii="Symbol" w:eastAsiaTheme="minorEastAsia" w:hAnsi="Symbol" w:cs="Symbol"/>
          <w:spacing w:val="-24"/>
          <w:sz w:val="23"/>
          <w:szCs w:val="23"/>
          <w:lang w:eastAsia="sr-Latn-BA"/>
        </w:rPr>
        <w:t></w:t>
      </w:r>
      <w:r w:rsidRPr="005D3A07">
        <w:rPr>
          <w:rFonts w:ascii="Times New Roman" w:eastAsiaTheme="minorEastAsia" w:hAnsi="Times New Roman" w:cs="Times New Roman"/>
          <w:i/>
          <w:iCs/>
          <w:spacing w:val="-2"/>
          <w:sz w:val="23"/>
          <w:szCs w:val="23"/>
          <w:lang w:eastAsia="sr-Latn-BA"/>
        </w:rPr>
        <w:t>INO</w:t>
      </w:r>
      <w:r w:rsidRPr="005D3A07">
        <w:rPr>
          <w:rFonts w:ascii="Times New Roman" w:eastAsiaTheme="minorEastAsia" w:hAnsi="Times New Roman" w:cs="Times New Roman"/>
          <w:spacing w:val="-2"/>
          <w:position w:val="-6"/>
          <w:sz w:val="13"/>
          <w:szCs w:val="13"/>
          <w:lang w:eastAsia="sr-Latn-BA"/>
        </w:rPr>
        <w:t>min</w:t>
      </w:r>
    </w:p>
    <w:p w14:paraId="1D201957" w14:textId="77777777" w:rsidR="005D3A07" w:rsidRDefault="005D3A07" w:rsidP="005D3A07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13"/>
          <w:szCs w:val="13"/>
          <w:lang w:eastAsia="sr-Latn-BA"/>
        </w:rPr>
      </w:pPr>
    </w:p>
    <w:p w14:paraId="7378DB5F" w14:textId="77777777" w:rsidR="005D3A07" w:rsidRDefault="005D3A07" w:rsidP="005D3A07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13"/>
          <w:szCs w:val="13"/>
          <w:lang w:eastAsia="sr-Latn-BA"/>
        </w:rPr>
      </w:pPr>
    </w:p>
    <w:p w14:paraId="7E84B143" w14:textId="77777777" w:rsidR="005D3A07" w:rsidRDefault="005D3A07" w:rsidP="005D3A07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13"/>
          <w:szCs w:val="13"/>
          <w:lang w:eastAsia="sr-Latn-BA"/>
        </w:rPr>
      </w:pPr>
    </w:p>
    <w:p w14:paraId="43914AF4" w14:textId="77777777" w:rsidR="005D3A07" w:rsidRDefault="005D3A07" w:rsidP="005D3A07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13"/>
          <w:szCs w:val="13"/>
          <w:lang w:eastAsia="sr-Latn-BA"/>
        </w:rPr>
        <w:sectPr w:rsidR="005D3A07" w:rsidSect="005D3A07">
          <w:type w:val="continuous"/>
          <w:pgSz w:w="12240" w:h="15840"/>
          <w:pgMar w:top="460" w:right="1400" w:bottom="1960" w:left="1340" w:header="720" w:footer="720" w:gutter="0"/>
          <w:cols w:num="2" w:space="720" w:equalWidth="0">
            <w:col w:w="3638" w:space="2"/>
            <w:col w:w="5860"/>
          </w:cols>
          <w:noEndnote/>
        </w:sectPr>
      </w:pPr>
    </w:p>
    <w:p w14:paraId="37F556F8" w14:textId="77777777" w:rsidR="005D3A07" w:rsidRDefault="005D3A07" w:rsidP="005D3A07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13"/>
          <w:szCs w:val="13"/>
          <w:lang w:eastAsia="sr-Latn-BA"/>
        </w:rPr>
      </w:pPr>
    </w:p>
    <w:p w14:paraId="5A164A40" w14:textId="77777777" w:rsidR="005D3A07" w:rsidRPr="005D3A07" w:rsidRDefault="005D3A07" w:rsidP="005D3A07">
      <w:pPr>
        <w:widowControl w:val="0"/>
        <w:kinsoku w:val="0"/>
        <w:overflowPunct w:val="0"/>
        <w:autoSpaceDE w:val="0"/>
        <w:autoSpaceDN w:val="0"/>
        <w:adjustRightInd w:val="0"/>
        <w:spacing w:before="76" w:after="0" w:line="240" w:lineRule="auto"/>
        <w:ind w:left="791"/>
        <w:outlineLvl w:val="3"/>
        <w:rPr>
          <w:rFonts w:ascii="Times New Roman" w:eastAsiaTheme="minorEastAsia" w:hAnsi="Times New Roman" w:cs="Times New Roman"/>
          <w:lang w:eastAsia="sr-Latn-BA"/>
        </w:rPr>
      </w:pPr>
      <w:r w:rsidRPr="005D3A07">
        <w:rPr>
          <w:rFonts w:ascii="Times New Roman" w:eastAsiaTheme="minorEastAsia" w:hAnsi="Times New Roman" w:cs="Times New Roman"/>
          <w:i/>
          <w:iCs/>
          <w:position w:val="1"/>
          <w:lang w:eastAsia="sr-Latn-BA"/>
        </w:rPr>
        <w:t>O</w:t>
      </w:r>
      <w:r w:rsidRPr="005D3A07">
        <w:rPr>
          <w:rFonts w:ascii="Times New Roman" w:eastAsiaTheme="minorEastAsia" w:hAnsi="Times New Roman" w:cs="Times New Roman"/>
          <w:i/>
          <w:iCs/>
          <w:sz w:val="15"/>
          <w:szCs w:val="15"/>
          <w:lang w:eastAsia="sr-Latn-BA"/>
        </w:rPr>
        <w:t xml:space="preserve">i </w:t>
      </w:r>
      <w:r w:rsidRPr="005D3A07">
        <w:rPr>
          <w:rFonts w:ascii="Times New Roman" w:eastAsiaTheme="minorEastAsia" w:hAnsi="Times New Roman" w:cs="Times New Roman"/>
          <w:i/>
          <w:iCs/>
          <w:spacing w:val="34"/>
          <w:sz w:val="15"/>
          <w:szCs w:val="15"/>
          <w:lang w:eastAsia="sr-Latn-BA"/>
        </w:rPr>
        <w:t xml:space="preserve"> </w:t>
      </w:r>
      <w:r w:rsidRPr="005D3A07">
        <w:rPr>
          <w:rFonts w:ascii="Times New Roman" w:eastAsiaTheme="minorEastAsia" w:hAnsi="Times New Roman" w:cs="Times New Roman"/>
          <w:position w:val="1"/>
          <w:lang w:eastAsia="sr-Latn-BA"/>
        </w:rPr>
        <w:t>–</w:t>
      </w:r>
      <w:r w:rsidRPr="005D3A07">
        <w:rPr>
          <w:rFonts w:ascii="Times New Roman" w:eastAsiaTheme="minorEastAsia" w:hAnsi="Times New Roman" w:cs="Times New Roman"/>
          <w:spacing w:val="11"/>
          <w:position w:val="1"/>
          <w:lang w:eastAsia="sr-Latn-BA"/>
        </w:rPr>
        <w:t xml:space="preserve"> </w:t>
      </w:r>
      <w:r w:rsidRPr="005D3A07">
        <w:rPr>
          <w:rFonts w:ascii="Times New Roman" w:eastAsiaTheme="minorEastAsia" w:hAnsi="Times New Roman" w:cs="Times New Roman"/>
          <w:spacing w:val="-1"/>
          <w:position w:val="1"/>
          <w:lang w:eastAsia="sr-Latn-BA"/>
        </w:rPr>
        <w:t>Grade</w:t>
      </w:r>
      <w:r w:rsidRPr="005D3A07">
        <w:rPr>
          <w:rFonts w:ascii="Times New Roman" w:eastAsiaTheme="minorEastAsia" w:hAnsi="Times New Roman" w:cs="Times New Roman"/>
          <w:spacing w:val="11"/>
          <w:position w:val="1"/>
          <w:lang w:eastAsia="sr-Latn-BA"/>
        </w:rPr>
        <w:t xml:space="preserve"> </w:t>
      </w:r>
      <w:r w:rsidRPr="005D3A07">
        <w:rPr>
          <w:rFonts w:ascii="Times New Roman" w:eastAsiaTheme="minorEastAsia" w:hAnsi="Times New Roman" w:cs="Times New Roman"/>
          <w:spacing w:val="-1"/>
          <w:position w:val="1"/>
          <w:lang w:eastAsia="sr-Latn-BA"/>
        </w:rPr>
        <w:t>from</w:t>
      </w:r>
      <w:r w:rsidRPr="005D3A07">
        <w:rPr>
          <w:rFonts w:ascii="Times New Roman" w:eastAsiaTheme="minorEastAsia" w:hAnsi="Times New Roman" w:cs="Times New Roman"/>
          <w:spacing w:val="9"/>
          <w:position w:val="1"/>
          <w:lang w:eastAsia="sr-Latn-BA"/>
        </w:rPr>
        <w:t xml:space="preserve"> </w:t>
      </w:r>
      <w:r w:rsidRPr="005D3A07">
        <w:rPr>
          <w:rFonts w:ascii="Times New Roman" w:eastAsiaTheme="minorEastAsia" w:hAnsi="Times New Roman" w:cs="Times New Roman"/>
          <w:spacing w:val="-1"/>
          <w:position w:val="1"/>
          <w:lang w:eastAsia="sr-Latn-BA"/>
        </w:rPr>
        <w:t>the</w:t>
      </w:r>
      <w:r w:rsidRPr="005D3A07">
        <w:rPr>
          <w:rFonts w:ascii="Times New Roman" w:eastAsiaTheme="minorEastAsia" w:hAnsi="Times New Roman" w:cs="Times New Roman"/>
          <w:spacing w:val="10"/>
          <w:position w:val="1"/>
          <w:lang w:eastAsia="sr-Latn-BA"/>
        </w:rPr>
        <w:t xml:space="preserve"> </w:t>
      </w:r>
      <w:r w:rsidRPr="005D3A07">
        <w:rPr>
          <w:rFonts w:ascii="Times New Roman" w:eastAsiaTheme="minorEastAsia" w:hAnsi="Times New Roman" w:cs="Times New Roman"/>
          <w:spacing w:val="-1"/>
          <w:position w:val="1"/>
          <w:lang w:eastAsia="sr-Latn-BA"/>
        </w:rPr>
        <w:t>foreign</w:t>
      </w:r>
      <w:r w:rsidRPr="005D3A07">
        <w:rPr>
          <w:rFonts w:ascii="Times New Roman" w:eastAsiaTheme="minorEastAsia" w:hAnsi="Times New Roman" w:cs="Times New Roman"/>
          <w:spacing w:val="11"/>
          <w:position w:val="1"/>
          <w:lang w:eastAsia="sr-Latn-BA"/>
        </w:rPr>
        <w:t xml:space="preserve"> </w:t>
      </w:r>
      <w:r w:rsidRPr="005D3A07">
        <w:rPr>
          <w:rFonts w:ascii="Times New Roman" w:eastAsiaTheme="minorEastAsia" w:hAnsi="Times New Roman" w:cs="Times New Roman"/>
          <w:spacing w:val="-1"/>
          <w:position w:val="1"/>
          <w:lang w:eastAsia="sr-Latn-BA"/>
        </w:rPr>
        <w:t>higher</w:t>
      </w:r>
      <w:r w:rsidRPr="005D3A07">
        <w:rPr>
          <w:rFonts w:ascii="Times New Roman" w:eastAsiaTheme="minorEastAsia" w:hAnsi="Times New Roman" w:cs="Times New Roman"/>
          <w:spacing w:val="12"/>
          <w:position w:val="1"/>
          <w:lang w:eastAsia="sr-Latn-BA"/>
        </w:rPr>
        <w:t xml:space="preserve"> </w:t>
      </w:r>
      <w:r w:rsidRPr="005D3A07">
        <w:rPr>
          <w:rFonts w:ascii="Times New Roman" w:eastAsiaTheme="minorEastAsia" w:hAnsi="Times New Roman" w:cs="Times New Roman"/>
          <w:spacing w:val="-1"/>
          <w:position w:val="1"/>
          <w:lang w:eastAsia="sr-Latn-BA"/>
        </w:rPr>
        <w:t>education</w:t>
      </w:r>
      <w:r w:rsidRPr="005D3A07">
        <w:rPr>
          <w:rFonts w:ascii="Times New Roman" w:eastAsiaTheme="minorEastAsia" w:hAnsi="Times New Roman" w:cs="Times New Roman"/>
          <w:spacing w:val="11"/>
          <w:position w:val="1"/>
          <w:lang w:eastAsia="sr-Latn-BA"/>
        </w:rPr>
        <w:t xml:space="preserve"> </w:t>
      </w:r>
      <w:r w:rsidRPr="005D3A07">
        <w:rPr>
          <w:rFonts w:ascii="Times New Roman" w:eastAsiaTheme="minorEastAsia" w:hAnsi="Times New Roman" w:cs="Times New Roman"/>
          <w:spacing w:val="-1"/>
          <w:position w:val="1"/>
          <w:lang w:eastAsia="sr-Latn-BA"/>
        </w:rPr>
        <w:t>institution,</w:t>
      </w:r>
      <w:r w:rsidRPr="005D3A07">
        <w:rPr>
          <w:rFonts w:ascii="Times New Roman" w:eastAsiaTheme="minorEastAsia" w:hAnsi="Times New Roman" w:cs="Times New Roman"/>
          <w:spacing w:val="11"/>
          <w:position w:val="1"/>
          <w:lang w:eastAsia="sr-Latn-BA"/>
        </w:rPr>
        <w:t xml:space="preserve"> </w:t>
      </w:r>
      <w:r w:rsidRPr="005D3A07">
        <w:rPr>
          <w:rFonts w:ascii="Times New Roman" w:eastAsiaTheme="minorEastAsia" w:hAnsi="Times New Roman" w:cs="Times New Roman"/>
          <w:spacing w:val="-1"/>
          <w:position w:val="1"/>
          <w:lang w:eastAsia="sr-Latn-BA"/>
        </w:rPr>
        <w:t>to</w:t>
      </w:r>
      <w:r w:rsidRPr="005D3A07">
        <w:rPr>
          <w:rFonts w:ascii="Times New Roman" w:eastAsiaTheme="minorEastAsia" w:hAnsi="Times New Roman" w:cs="Times New Roman"/>
          <w:spacing w:val="12"/>
          <w:position w:val="1"/>
          <w:lang w:eastAsia="sr-Latn-BA"/>
        </w:rPr>
        <w:t xml:space="preserve"> </w:t>
      </w:r>
      <w:r w:rsidRPr="005D3A07">
        <w:rPr>
          <w:rFonts w:ascii="Times New Roman" w:eastAsiaTheme="minorEastAsia" w:hAnsi="Times New Roman" w:cs="Times New Roman"/>
          <w:position w:val="1"/>
          <w:lang w:eastAsia="sr-Latn-BA"/>
        </w:rPr>
        <w:t>be</w:t>
      </w:r>
      <w:r w:rsidRPr="005D3A07">
        <w:rPr>
          <w:rFonts w:ascii="Times New Roman" w:eastAsiaTheme="minorEastAsia" w:hAnsi="Times New Roman" w:cs="Times New Roman"/>
          <w:spacing w:val="10"/>
          <w:position w:val="1"/>
          <w:lang w:eastAsia="sr-Latn-BA"/>
        </w:rPr>
        <w:t xml:space="preserve"> </w:t>
      </w:r>
      <w:r w:rsidRPr="005D3A07">
        <w:rPr>
          <w:rFonts w:ascii="Times New Roman" w:eastAsiaTheme="minorEastAsia" w:hAnsi="Times New Roman" w:cs="Times New Roman"/>
          <w:spacing w:val="-2"/>
          <w:position w:val="1"/>
          <w:lang w:eastAsia="sr-Latn-BA"/>
        </w:rPr>
        <w:t>converted</w:t>
      </w:r>
    </w:p>
    <w:p w14:paraId="242B5125" w14:textId="77777777" w:rsidR="005D3A07" w:rsidRPr="005D3A07" w:rsidRDefault="005D3A07" w:rsidP="005D3A07">
      <w:pPr>
        <w:widowControl w:val="0"/>
        <w:kinsoku w:val="0"/>
        <w:overflowPunct w:val="0"/>
        <w:autoSpaceDE w:val="0"/>
        <w:autoSpaceDN w:val="0"/>
        <w:adjustRightInd w:val="0"/>
        <w:spacing w:before="6" w:after="0" w:line="240" w:lineRule="auto"/>
        <w:ind w:left="791"/>
        <w:rPr>
          <w:rFonts w:ascii="Times New Roman" w:eastAsiaTheme="minorEastAsia" w:hAnsi="Times New Roman" w:cs="Times New Roman"/>
          <w:lang w:eastAsia="sr-Latn-BA"/>
        </w:rPr>
      </w:pPr>
      <w:r w:rsidRPr="005D3A07">
        <w:rPr>
          <w:rFonts w:ascii="Times New Roman" w:eastAsiaTheme="minorEastAsia" w:hAnsi="Times New Roman" w:cs="Times New Roman"/>
          <w:i/>
          <w:iCs/>
          <w:spacing w:val="-1"/>
          <w:position w:val="1"/>
          <w:lang w:eastAsia="sr-Latn-BA"/>
        </w:rPr>
        <w:t>O</w:t>
      </w:r>
      <w:r w:rsidRPr="005D3A07">
        <w:rPr>
          <w:rFonts w:ascii="Times New Roman" w:eastAsiaTheme="minorEastAsia" w:hAnsi="Times New Roman" w:cs="Times New Roman"/>
          <w:i/>
          <w:iCs/>
          <w:spacing w:val="-1"/>
          <w:sz w:val="15"/>
          <w:szCs w:val="15"/>
          <w:lang w:eastAsia="sr-Latn-BA"/>
        </w:rPr>
        <w:t>UBL</w:t>
      </w:r>
      <w:r w:rsidRPr="005D3A07">
        <w:rPr>
          <w:rFonts w:ascii="Times New Roman" w:eastAsiaTheme="minorEastAsia" w:hAnsi="Times New Roman" w:cs="Times New Roman"/>
          <w:i/>
          <w:iCs/>
          <w:sz w:val="15"/>
          <w:szCs w:val="15"/>
          <w:lang w:eastAsia="sr-Latn-BA"/>
        </w:rPr>
        <w:t xml:space="preserve"> </w:t>
      </w:r>
      <w:r w:rsidRPr="005D3A07">
        <w:rPr>
          <w:rFonts w:ascii="Times New Roman" w:eastAsiaTheme="minorEastAsia" w:hAnsi="Times New Roman" w:cs="Times New Roman"/>
          <w:i/>
          <w:iCs/>
          <w:spacing w:val="30"/>
          <w:sz w:val="15"/>
          <w:szCs w:val="15"/>
          <w:lang w:eastAsia="sr-Latn-BA"/>
        </w:rPr>
        <w:t xml:space="preserve"> </w:t>
      </w:r>
      <w:r w:rsidRPr="005D3A07">
        <w:rPr>
          <w:rFonts w:ascii="Times New Roman" w:eastAsiaTheme="minorEastAsia" w:hAnsi="Times New Roman" w:cs="Times New Roman"/>
          <w:position w:val="1"/>
          <w:lang w:eastAsia="sr-Latn-BA"/>
        </w:rPr>
        <w:t>–</w:t>
      </w:r>
      <w:r w:rsidRPr="005D3A07">
        <w:rPr>
          <w:rFonts w:ascii="Times New Roman" w:eastAsiaTheme="minorEastAsia" w:hAnsi="Times New Roman" w:cs="Times New Roman"/>
          <w:spacing w:val="10"/>
          <w:position w:val="1"/>
          <w:lang w:eastAsia="sr-Latn-BA"/>
        </w:rPr>
        <w:t xml:space="preserve"> </w:t>
      </w:r>
      <w:r w:rsidRPr="005D3A07">
        <w:rPr>
          <w:rFonts w:ascii="Times New Roman" w:eastAsiaTheme="minorEastAsia" w:hAnsi="Times New Roman" w:cs="Times New Roman"/>
          <w:position w:val="1"/>
          <w:lang w:eastAsia="sr-Latn-BA"/>
        </w:rPr>
        <w:t>The</w:t>
      </w:r>
      <w:r w:rsidRPr="005D3A07">
        <w:rPr>
          <w:rFonts w:ascii="Times New Roman" w:eastAsiaTheme="minorEastAsia" w:hAnsi="Times New Roman" w:cs="Times New Roman"/>
          <w:spacing w:val="10"/>
          <w:position w:val="1"/>
          <w:lang w:eastAsia="sr-Latn-BA"/>
        </w:rPr>
        <w:t xml:space="preserve"> </w:t>
      </w:r>
      <w:r w:rsidRPr="005D3A07">
        <w:rPr>
          <w:rFonts w:ascii="Times New Roman" w:eastAsiaTheme="minorEastAsia" w:hAnsi="Times New Roman" w:cs="Times New Roman"/>
          <w:spacing w:val="-1"/>
          <w:position w:val="1"/>
          <w:lang w:eastAsia="sr-Latn-BA"/>
        </w:rPr>
        <w:t>equivalent</w:t>
      </w:r>
      <w:r w:rsidRPr="005D3A07">
        <w:rPr>
          <w:rFonts w:ascii="Times New Roman" w:eastAsiaTheme="minorEastAsia" w:hAnsi="Times New Roman" w:cs="Times New Roman"/>
          <w:spacing w:val="9"/>
          <w:position w:val="1"/>
          <w:lang w:eastAsia="sr-Latn-BA"/>
        </w:rPr>
        <w:t xml:space="preserve"> </w:t>
      </w:r>
      <w:r w:rsidRPr="005D3A07">
        <w:rPr>
          <w:rFonts w:ascii="Times New Roman" w:eastAsiaTheme="minorEastAsia" w:hAnsi="Times New Roman" w:cs="Times New Roman"/>
          <w:spacing w:val="-1"/>
          <w:position w:val="1"/>
          <w:lang w:eastAsia="sr-Latn-BA"/>
        </w:rPr>
        <w:t>grade</w:t>
      </w:r>
      <w:r w:rsidRPr="005D3A07">
        <w:rPr>
          <w:rFonts w:ascii="Times New Roman" w:eastAsiaTheme="minorEastAsia" w:hAnsi="Times New Roman" w:cs="Times New Roman"/>
          <w:spacing w:val="10"/>
          <w:position w:val="1"/>
          <w:lang w:eastAsia="sr-Latn-BA"/>
        </w:rPr>
        <w:t xml:space="preserve"> </w:t>
      </w:r>
      <w:r w:rsidRPr="005D3A07">
        <w:rPr>
          <w:rFonts w:ascii="Times New Roman" w:eastAsiaTheme="minorEastAsia" w:hAnsi="Times New Roman" w:cs="Times New Roman"/>
          <w:spacing w:val="-1"/>
          <w:position w:val="1"/>
          <w:lang w:eastAsia="sr-Latn-BA"/>
        </w:rPr>
        <w:t>at</w:t>
      </w:r>
      <w:r w:rsidRPr="005D3A07">
        <w:rPr>
          <w:rFonts w:ascii="Times New Roman" w:eastAsiaTheme="minorEastAsia" w:hAnsi="Times New Roman" w:cs="Times New Roman"/>
          <w:spacing w:val="11"/>
          <w:position w:val="1"/>
          <w:lang w:eastAsia="sr-Latn-BA"/>
        </w:rPr>
        <w:t xml:space="preserve"> </w:t>
      </w:r>
      <w:r w:rsidRPr="005D3A07">
        <w:rPr>
          <w:rFonts w:ascii="Times New Roman" w:eastAsiaTheme="minorEastAsia" w:hAnsi="Times New Roman" w:cs="Times New Roman"/>
          <w:position w:val="1"/>
          <w:lang w:eastAsia="sr-Latn-BA"/>
        </w:rPr>
        <w:t>the</w:t>
      </w:r>
      <w:r w:rsidRPr="005D3A07">
        <w:rPr>
          <w:rFonts w:ascii="Times New Roman" w:eastAsiaTheme="minorEastAsia" w:hAnsi="Times New Roman" w:cs="Times New Roman"/>
          <w:spacing w:val="11"/>
          <w:position w:val="1"/>
          <w:lang w:eastAsia="sr-Latn-BA"/>
        </w:rPr>
        <w:t xml:space="preserve"> </w:t>
      </w:r>
      <w:r w:rsidRPr="005D3A07">
        <w:rPr>
          <w:rFonts w:ascii="Times New Roman" w:eastAsiaTheme="minorEastAsia" w:hAnsi="Times New Roman" w:cs="Times New Roman"/>
          <w:spacing w:val="-1"/>
          <w:position w:val="1"/>
          <w:lang w:eastAsia="sr-Latn-BA"/>
        </w:rPr>
        <w:t>University</w:t>
      </w:r>
      <w:r w:rsidRPr="005D3A07">
        <w:rPr>
          <w:rFonts w:ascii="Times New Roman" w:eastAsiaTheme="minorEastAsia" w:hAnsi="Times New Roman" w:cs="Times New Roman"/>
          <w:spacing w:val="11"/>
          <w:position w:val="1"/>
          <w:lang w:eastAsia="sr-Latn-BA"/>
        </w:rPr>
        <w:t xml:space="preserve"> </w:t>
      </w:r>
      <w:r w:rsidRPr="005D3A07">
        <w:rPr>
          <w:rFonts w:ascii="Times New Roman" w:eastAsiaTheme="minorEastAsia" w:hAnsi="Times New Roman" w:cs="Times New Roman"/>
          <w:spacing w:val="-1"/>
          <w:position w:val="1"/>
          <w:lang w:eastAsia="sr-Latn-BA"/>
        </w:rPr>
        <w:t>of</w:t>
      </w:r>
      <w:r w:rsidRPr="005D3A07">
        <w:rPr>
          <w:rFonts w:ascii="Times New Roman" w:eastAsiaTheme="minorEastAsia" w:hAnsi="Times New Roman" w:cs="Times New Roman"/>
          <w:spacing w:val="10"/>
          <w:position w:val="1"/>
          <w:lang w:eastAsia="sr-Latn-BA"/>
        </w:rPr>
        <w:t xml:space="preserve"> </w:t>
      </w:r>
      <w:r w:rsidRPr="005D3A07">
        <w:rPr>
          <w:rFonts w:ascii="Times New Roman" w:eastAsiaTheme="minorEastAsia" w:hAnsi="Times New Roman" w:cs="Times New Roman"/>
          <w:spacing w:val="-1"/>
          <w:position w:val="1"/>
          <w:lang w:eastAsia="sr-Latn-BA"/>
        </w:rPr>
        <w:t>Banja</w:t>
      </w:r>
      <w:r w:rsidRPr="005D3A07">
        <w:rPr>
          <w:rFonts w:ascii="Times New Roman" w:eastAsiaTheme="minorEastAsia" w:hAnsi="Times New Roman" w:cs="Times New Roman"/>
          <w:spacing w:val="7"/>
          <w:position w:val="1"/>
          <w:lang w:eastAsia="sr-Latn-BA"/>
        </w:rPr>
        <w:t xml:space="preserve"> </w:t>
      </w:r>
      <w:r w:rsidRPr="005D3A07">
        <w:rPr>
          <w:rFonts w:ascii="Times New Roman" w:eastAsiaTheme="minorEastAsia" w:hAnsi="Times New Roman" w:cs="Times New Roman"/>
          <w:spacing w:val="-1"/>
          <w:position w:val="1"/>
          <w:lang w:eastAsia="sr-Latn-BA"/>
        </w:rPr>
        <w:t>Luka</w:t>
      </w:r>
    </w:p>
    <w:p w14:paraId="2CD4AE64" w14:textId="77777777" w:rsidR="005D3A07" w:rsidRPr="005D3A07" w:rsidRDefault="005D3A07" w:rsidP="005D3A07">
      <w:pPr>
        <w:widowControl w:val="0"/>
        <w:kinsoku w:val="0"/>
        <w:overflowPunct w:val="0"/>
        <w:autoSpaceDE w:val="0"/>
        <w:autoSpaceDN w:val="0"/>
        <w:adjustRightInd w:val="0"/>
        <w:spacing w:before="7" w:after="0" w:line="240" w:lineRule="auto"/>
        <w:ind w:left="791"/>
        <w:rPr>
          <w:rFonts w:ascii="Times New Roman" w:eastAsiaTheme="minorEastAsia" w:hAnsi="Times New Roman" w:cs="Times New Roman"/>
          <w:lang w:eastAsia="sr-Latn-BA"/>
        </w:rPr>
      </w:pPr>
      <w:r w:rsidRPr="005D3A07">
        <w:rPr>
          <w:rFonts w:ascii="Times New Roman" w:eastAsiaTheme="minorEastAsia" w:hAnsi="Times New Roman" w:cs="Times New Roman"/>
          <w:i/>
          <w:iCs/>
          <w:spacing w:val="-1"/>
          <w:position w:val="1"/>
          <w:lang w:eastAsia="sr-Latn-BA"/>
        </w:rPr>
        <w:t>INO</w:t>
      </w:r>
      <w:r w:rsidRPr="005D3A07">
        <w:rPr>
          <w:rFonts w:ascii="Times New Roman" w:eastAsiaTheme="minorEastAsia" w:hAnsi="Times New Roman" w:cs="Times New Roman"/>
          <w:i/>
          <w:iCs/>
          <w:spacing w:val="-1"/>
          <w:sz w:val="15"/>
          <w:szCs w:val="15"/>
          <w:lang w:eastAsia="sr-Latn-BA"/>
        </w:rPr>
        <w:t>min</w:t>
      </w:r>
      <w:r w:rsidRPr="005D3A07">
        <w:rPr>
          <w:rFonts w:ascii="Times New Roman" w:eastAsiaTheme="minorEastAsia" w:hAnsi="Times New Roman" w:cs="Times New Roman"/>
          <w:i/>
          <w:iCs/>
          <w:sz w:val="15"/>
          <w:szCs w:val="15"/>
          <w:lang w:eastAsia="sr-Latn-BA"/>
        </w:rPr>
        <w:t xml:space="preserve"> </w:t>
      </w:r>
      <w:r w:rsidRPr="005D3A07">
        <w:rPr>
          <w:rFonts w:ascii="Times New Roman" w:eastAsiaTheme="minorEastAsia" w:hAnsi="Times New Roman" w:cs="Times New Roman"/>
          <w:i/>
          <w:iCs/>
          <w:spacing w:val="35"/>
          <w:sz w:val="15"/>
          <w:szCs w:val="15"/>
          <w:lang w:eastAsia="sr-Latn-BA"/>
        </w:rPr>
        <w:t xml:space="preserve"> </w:t>
      </w:r>
      <w:r w:rsidRPr="005D3A07">
        <w:rPr>
          <w:rFonts w:ascii="Times New Roman" w:eastAsiaTheme="minorEastAsia" w:hAnsi="Times New Roman" w:cs="Times New Roman"/>
          <w:position w:val="1"/>
          <w:lang w:eastAsia="sr-Latn-BA"/>
        </w:rPr>
        <w:t>–</w:t>
      </w:r>
      <w:r w:rsidRPr="005D3A07">
        <w:rPr>
          <w:rFonts w:ascii="Times New Roman" w:eastAsiaTheme="minorEastAsia" w:hAnsi="Times New Roman" w:cs="Times New Roman"/>
          <w:spacing w:val="12"/>
          <w:position w:val="1"/>
          <w:lang w:eastAsia="sr-Latn-BA"/>
        </w:rPr>
        <w:t xml:space="preserve"> </w:t>
      </w:r>
      <w:r w:rsidRPr="005D3A07">
        <w:rPr>
          <w:rFonts w:ascii="Times New Roman" w:eastAsiaTheme="minorEastAsia" w:hAnsi="Times New Roman" w:cs="Times New Roman"/>
          <w:spacing w:val="-1"/>
          <w:position w:val="1"/>
          <w:lang w:eastAsia="sr-Latn-BA"/>
        </w:rPr>
        <w:t>the</w:t>
      </w:r>
      <w:r w:rsidRPr="005D3A07">
        <w:rPr>
          <w:rFonts w:ascii="Times New Roman" w:eastAsiaTheme="minorEastAsia" w:hAnsi="Times New Roman" w:cs="Times New Roman"/>
          <w:spacing w:val="11"/>
          <w:position w:val="1"/>
          <w:lang w:eastAsia="sr-Latn-BA"/>
        </w:rPr>
        <w:t xml:space="preserve"> </w:t>
      </w:r>
      <w:r w:rsidRPr="005D3A07">
        <w:rPr>
          <w:rFonts w:ascii="Times New Roman" w:eastAsiaTheme="minorEastAsia" w:hAnsi="Times New Roman" w:cs="Times New Roman"/>
          <w:position w:val="1"/>
          <w:lang w:eastAsia="sr-Latn-BA"/>
        </w:rPr>
        <w:t>lowest</w:t>
      </w:r>
      <w:r w:rsidRPr="005D3A07">
        <w:rPr>
          <w:rFonts w:ascii="Times New Roman" w:eastAsiaTheme="minorEastAsia" w:hAnsi="Times New Roman" w:cs="Times New Roman"/>
          <w:spacing w:val="9"/>
          <w:position w:val="1"/>
          <w:lang w:eastAsia="sr-Latn-BA"/>
        </w:rPr>
        <w:t xml:space="preserve"> </w:t>
      </w:r>
      <w:r w:rsidRPr="005D3A07">
        <w:rPr>
          <w:rFonts w:ascii="Times New Roman" w:eastAsiaTheme="minorEastAsia" w:hAnsi="Times New Roman" w:cs="Times New Roman"/>
          <w:position w:val="1"/>
          <w:lang w:eastAsia="sr-Latn-BA"/>
        </w:rPr>
        <w:t>passing</w:t>
      </w:r>
      <w:r w:rsidRPr="005D3A07">
        <w:rPr>
          <w:rFonts w:ascii="Times New Roman" w:eastAsiaTheme="minorEastAsia" w:hAnsi="Times New Roman" w:cs="Times New Roman"/>
          <w:spacing w:val="11"/>
          <w:position w:val="1"/>
          <w:lang w:eastAsia="sr-Latn-BA"/>
        </w:rPr>
        <w:t xml:space="preserve"> </w:t>
      </w:r>
      <w:r w:rsidRPr="005D3A07">
        <w:rPr>
          <w:rFonts w:ascii="Times New Roman" w:eastAsiaTheme="minorEastAsia" w:hAnsi="Times New Roman" w:cs="Times New Roman"/>
          <w:position w:val="1"/>
          <w:lang w:eastAsia="sr-Latn-BA"/>
        </w:rPr>
        <w:t>grade</w:t>
      </w:r>
      <w:r w:rsidRPr="005D3A07">
        <w:rPr>
          <w:rFonts w:ascii="Times New Roman" w:eastAsiaTheme="minorEastAsia" w:hAnsi="Times New Roman" w:cs="Times New Roman"/>
          <w:spacing w:val="12"/>
          <w:position w:val="1"/>
          <w:lang w:eastAsia="sr-Latn-BA"/>
        </w:rPr>
        <w:t xml:space="preserve"> </w:t>
      </w:r>
      <w:r w:rsidRPr="005D3A07">
        <w:rPr>
          <w:rFonts w:ascii="Times New Roman" w:eastAsiaTheme="minorEastAsia" w:hAnsi="Times New Roman" w:cs="Times New Roman"/>
          <w:spacing w:val="-1"/>
          <w:position w:val="1"/>
          <w:lang w:eastAsia="sr-Latn-BA"/>
        </w:rPr>
        <w:t>at</w:t>
      </w:r>
      <w:r w:rsidRPr="005D3A07">
        <w:rPr>
          <w:rFonts w:ascii="Times New Roman" w:eastAsiaTheme="minorEastAsia" w:hAnsi="Times New Roman" w:cs="Times New Roman"/>
          <w:spacing w:val="12"/>
          <w:position w:val="1"/>
          <w:lang w:eastAsia="sr-Latn-BA"/>
        </w:rPr>
        <w:t xml:space="preserve"> </w:t>
      </w:r>
      <w:r w:rsidRPr="005D3A07">
        <w:rPr>
          <w:rFonts w:ascii="Times New Roman" w:eastAsiaTheme="minorEastAsia" w:hAnsi="Times New Roman" w:cs="Times New Roman"/>
          <w:position w:val="1"/>
          <w:lang w:eastAsia="sr-Latn-BA"/>
        </w:rPr>
        <w:t>the</w:t>
      </w:r>
      <w:r w:rsidRPr="005D3A07">
        <w:rPr>
          <w:rFonts w:ascii="Times New Roman" w:eastAsiaTheme="minorEastAsia" w:hAnsi="Times New Roman" w:cs="Times New Roman"/>
          <w:spacing w:val="11"/>
          <w:position w:val="1"/>
          <w:lang w:eastAsia="sr-Latn-BA"/>
        </w:rPr>
        <w:t xml:space="preserve"> </w:t>
      </w:r>
      <w:r w:rsidRPr="005D3A07">
        <w:rPr>
          <w:rFonts w:ascii="Times New Roman" w:eastAsiaTheme="minorEastAsia" w:hAnsi="Times New Roman" w:cs="Times New Roman"/>
          <w:spacing w:val="-1"/>
          <w:position w:val="1"/>
          <w:lang w:eastAsia="sr-Latn-BA"/>
        </w:rPr>
        <w:t>foreign</w:t>
      </w:r>
      <w:r w:rsidRPr="005D3A07">
        <w:rPr>
          <w:rFonts w:ascii="Times New Roman" w:eastAsiaTheme="minorEastAsia" w:hAnsi="Times New Roman" w:cs="Times New Roman"/>
          <w:spacing w:val="11"/>
          <w:position w:val="1"/>
          <w:lang w:eastAsia="sr-Latn-BA"/>
        </w:rPr>
        <w:t xml:space="preserve"> </w:t>
      </w:r>
      <w:r w:rsidRPr="005D3A07">
        <w:rPr>
          <w:rFonts w:ascii="Times New Roman" w:eastAsiaTheme="minorEastAsia" w:hAnsi="Times New Roman" w:cs="Times New Roman"/>
          <w:spacing w:val="-1"/>
          <w:position w:val="1"/>
          <w:lang w:eastAsia="sr-Latn-BA"/>
        </w:rPr>
        <w:t>higher</w:t>
      </w:r>
      <w:r w:rsidRPr="005D3A07">
        <w:rPr>
          <w:rFonts w:ascii="Times New Roman" w:eastAsiaTheme="minorEastAsia" w:hAnsi="Times New Roman" w:cs="Times New Roman"/>
          <w:spacing w:val="11"/>
          <w:position w:val="1"/>
          <w:lang w:eastAsia="sr-Latn-BA"/>
        </w:rPr>
        <w:t xml:space="preserve"> </w:t>
      </w:r>
      <w:r w:rsidRPr="005D3A07">
        <w:rPr>
          <w:rFonts w:ascii="Times New Roman" w:eastAsiaTheme="minorEastAsia" w:hAnsi="Times New Roman" w:cs="Times New Roman"/>
          <w:spacing w:val="-1"/>
          <w:position w:val="1"/>
          <w:lang w:eastAsia="sr-Latn-BA"/>
        </w:rPr>
        <w:t>education</w:t>
      </w:r>
      <w:r w:rsidRPr="005D3A07">
        <w:rPr>
          <w:rFonts w:ascii="Times New Roman" w:eastAsiaTheme="minorEastAsia" w:hAnsi="Times New Roman" w:cs="Times New Roman"/>
          <w:spacing w:val="11"/>
          <w:position w:val="1"/>
          <w:lang w:eastAsia="sr-Latn-BA"/>
        </w:rPr>
        <w:t xml:space="preserve"> </w:t>
      </w:r>
      <w:r w:rsidRPr="005D3A07">
        <w:rPr>
          <w:rFonts w:ascii="Times New Roman" w:eastAsiaTheme="minorEastAsia" w:hAnsi="Times New Roman" w:cs="Times New Roman"/>
          <w:spacing w:val="-1"/>
          <w:position w:val="1"/>
          <w:lang w:eastAsia="sr-Latn-BA"/>
        </w:rPr>
        <w:t>institution</w:t>
      </w:r>
    </w:p>
    <w:p w14:paraId="763303C6" w14:textId="77777777" w:rsidR="005D3A07" w:rsidRPr="005D3A07" w:rsidRDefault="005D3A07" w:rsidP="005D3A07">
      <w:pPr>
        <w:widowControl w:val="0"/>
        <w:kinsoku w:val="0"/>
        <w:overflowPunct w:val="0"/>
        <w:autoSpaceDE w:val="0"/>
        <w:autoSpaceDN w:val="0"/>
        <w:adjustRightInd w:val="0"/>
        <w:spacing w:before="6" w:after="0" w:line="240" w:lineRule="auto"/>
        <w:ind w:left="791"/>
        <w:rPr>
          <w:rFonts w:ascii="Times New Roman" w:eastAsiaTheme="minorEastAsia" w:hAnsi="Times New Roman" w:cs="Times New Roman"/>
          <w:lang w:eastAsia="sr-Latn-BA"/>
        </w:rPr>
      </w:pPr>
      <w:r w:rsidRPr="005D3A07">
        <w:rPr>
          <w:rFonts w:ascii="Times New Roman" w:eastAsiaTheme="minorEastAsia" w:hAnsi="Times New Roman" w:cs="Times New Roman"/>
          <w:i/>
          <w:iCs/>
          <w:spacing w:val="-1"/>
          <w:position w:val="1"/>
          <w:lang w:eastAsia="sr-Latn-BA"/>
        </w:rPr>
        <w:t>INO</w:t>
      </w:r>
      <w:r w:rsidRPr="005D3A07">
        <w:rPr>
          <w:rFonts w:ascii="Times New Roman" w:eastAsiaTheme="minorEastAsia" w:hAnsi="Times New Roman" w:cs="Times New Roman"/>
          <w:i/>
          <w:iCs/>
          <w:spacing w:val="-1"/>
          <w:sz w:val="15"/>
          <w:szCs w:val="15"/>
          <w:lang w:eastAsia="sr-Latn-BA"/>
        </w:rPr>
        <w:t>max</w:t>
      </w:r>
      <w:r w:rsidRPr="005D3A07">
        <w:rPr>
          <w:rFonts w:ascii="Times New Roman" w:eastAsiaTheme="minorEastAsia" w:hAnsi="Times New Roman" w:cs="Times New Roman"/>
          <w:i/>
          <w:iCs/>
          <w:sz w:val="15"/>
          <w:szCs w:val="15"/>
          <w:lang w:eastAsia="sr-Latn-BA"/>
        </w:rPr>
        <w:t xml:space="preserve"> </w:t>
      </w:r>
      <w:r w:rsidRPr="005D3A07">
        <w:rPr>
          <w:rFonts w:ascii="Times New Roman" w:eastAsiaTheme="minorEastAsia" w:hAnsi="Times New Roman" w:cs="Times New Roman"/>
          <w:i/>
          <w:iCs/>
          <w:spacing w:val="32"/>
          <w:sz w:val="15"/>
          <w:szCs w:val="15"/>
          <w:lang w:eastAsia="sr-Latn-BA"/>
        </w:rPr>
        <w:t xml:space="preserve"> </w:t>
      </w:r>
      <w:r w:rsidRPr="005D3A07">
        <w:rPr>
          <w:rFonts w:ascii="Times New Roman" w:eastAsiaTheme="minorEastAsia" w:hAnsi="Times New Roman" w:cs="Times New Roman"/>
          <w:position w:val="1"/>
          <w:lang w:eastAsia="sr-Latn-BA"/>
        </w:rPr>
        <w:t>–</w:t>
      </w:r>
      <w:r w:rsidRPr="005D3A07">
        <w:rPr>
          <w:rFonts w:ascii="Times New Roman" w:eastAsiaTheme="minorEastAsia" w:hAnsi="Times New Roman" w:cs="Times New Roman"/>
          <w:spacing w:val="10"/>
          <w:position w:val="1"/>
          <w:lang w:eastAsia="sr-Latn-BA"/>
        </w:rPr>
        <w:t xml:space="preserve"> </w:t>
      </w:r>
      <w:r w:rsidRPr="005D3A07">
        <w:rPr>
          <w:rFonts w:ascii="Times New Roman" w:eastAsiaTheme="minorEastAsia" w:hAnsi="Times New Roman" w:cs="Times New Roman"/>
          <w:position w:val="1"/>
          <w:lang w:eastAsia="sr-Latn-BA"/>
        </w:rPr>
        <w:t>the</w:t>
      </w:r>
      <w:r w:rsidRPr="005D3A07">
        <w:rPr>
          <w:rFonts w:ascii="Times New Roman" w:eastAsiaTheme="minorEastAsia" w:hAnsi="Times New Roman" w:cs="Times New Roman"/>
          <w:spacing w:val="10"/>
          <w:position w:val="1"/>
          <w:lang w:eastAsia="sr-Latn-BA"/>
        </w:rPr>
        <w:t xml:space="preserve"> </w:t>
      </w:r>
      <w:r w:rsidRPr="005D3A07">
        <w:rPr>
          <w:rFonts w:ascii="Times New Roman" w:eastAsiaTheme="minorEastAsia" w:hAnsi="Times New Roman" w:cs="Times New Roman"/>
          <w:spacing w:val="-1"/>
          <w:position w:val="1"/>
          <w:lang w:eastAsia="sr-Latn-BA"/>
        </w:rPr>
        <w:t>highest</w:t>
      </w:r>
      <w:r w:rsidRPr="005D3A07">
        <w:rPr>
          <w:rFonts w:ascii="Times New Roman" w:eastAsiaTheme="minorEastAsia" w:hAnsi="Times New Roman" w:cs="Times New Roman"/>
          <w:spacing w:val="11"/>
          <w:position w:val="1"/>
          <w:lang w:eastAsia="sr-Latn-BA"/>
        </w:rPr>
        <w:t xml:space="preserve"> </w:t>
      </w:r>
      <w:r w:rsidRPr="005D3A07">
        <w:rPr>
          <w:rFonts w:ascii="Times New Roman" w:eastAsiaTheme="minorEastAsia" w:hAnsi="Times New Roman" w:cs="Times New Roman"/>
          <w:spacing w:val="-1"/>
          <w:position w:val="1"/>
          <w:lang w:eastAsia="sr-Latn-BA"/>
        </w:rPr>
        <w:t>grade</w:t>
      </w:r>
      <w:r w:rsidRPr="005D3A07">
        <w:rPr>
          <w:rFonts w:ascii="Times New Roman" w:eastAsiaTheme="minorEastAsia" w:hAnsi="Times New Roman" w:cs="Times New Roman"/>
          <w:spacing w:val="12"/>
          <w:position w:val="1"/>
          <w:lang w:eastAsia="sr-Latn-BA"/>
        </w:rPr>
        <w:t xml:space="preserve"> </w:t>
      </w:r>
      <w:r w:rsidRPr="005D3A07">
        <w:rPr>
          <w:rFonts w:ascii="Times New Roman" w:eastAsiaTheme="minorEastAsia" w:hAnsi="Times New Roman" w:cs="Times New Roman"/>
          <w:spacing w:val="-1"/>
          <w:position w:val="1"/>
          <w:lang w:eastAsia="sr-Latn-BA"/>
        </w:rPr>
        <w:t>at</w:t>
      </w:r>
      <w:r w:rsidRPr="005D3A07">
        <w:rPr>
          <w:rFonts w:ascii="Times New Roman" w:eastAsiaTheme="minorEastAsia" w:hAnsi="Times New Roman" w:cs="Times New Roman"/>
          <w:spacing w:val="12"/>
          <w:position w:val="1"/>
          <w:lang w:eastAsia="sr-Latn-BA"/>
        </w:rPr>
        <w:t xml:space="preserve"> </w:t>
      </w:r>
      <w:r w:rsidRPr="005D3A07">
        <w:rPr>
          <w:rFonts w:ascii="Times New Roman" w:eastAsiaTheme="minorEastAsia" w:hAnsi="Times New Roman" w:cs="Times New Roman"/>
          <w:spacing w:val="-1"/>
          <w:position w:val="1"/>
          <w:lang w:eastAsia="sr-Latn-BA"/>
        </w:rPr>
        <w:t>the</w:t>
      </w:r>
      <w:r w:rsidRPr="005D3A07">
        <w:rPr>
          <w:rFonts w:ascii="Times New Roman" w:eastAsiaTheme="minorEastAsia" w:hAnsi="Times New Roman" w:cs="Times New Roman"/>
          <w:spacing w:val="11"/>
          <w:position w:val="1"/>
          <w:lang w:eastAsia="sr-Latn-BA"/>
        </w:rPr>
        <w:t xml:space="preserve"> </w:t>
      </w:r>
      <w:r w:rsidRPr="005D3A07">
        <w:rPr>
          <w:rFonts w:ascii="Times New Roman" w:eastAsiaTheme="minorEastAsia" w:hAnsi="Times New Roman" w:cs="Times New Roman"/>
          <w:spacing w:val="-1"/>
          <w:position w:val="1"/>
          <w:lang w:eastAsia="sr-Latn-BA"/>
        </w:rPr>
        <w:t>foreign</w:t>
      </w:r>
      <w:r w:rsidRPr="005D3A07">
        <w:rPr>
          <w:rFonts w:ascii="Times New Roman" w:eastAsiaTheme="minorEastAsia" w:hAnsi="Times New Roman" w:cs="Times New Roman"/>
          <w:spacing w:val="12"/>
          <w:position w:val="1"/>
          <w:lang w:eastAsia="sr-Latn-BA"/>
        </w:rPr>
        <w:t xml:space="preserve"> </w:t>
      </w:r>
      <w:r w:rsidRPr="005D3A07">
        <w:rPr>
          <w:rFonts w:ascii="Times New Roman" w:eastAsiaTheme="minorEastAsia" w:hAnsi="Times New Roman" w:cs="Times New Roman"/>
          <w:spacing w:val="-1"/>
          <w:position w:val="1"/>
          <w:lang w:eastAsia="sr-Latn-BA"/>
        </w:rPr>
        <w:t>higher</w:t>
      </w:r>
      <w:r w:rsidRPr="005D3A07">
        <w:rPr>
          <w:rFonts w:ascii="Times New Roman" w:eastAsiaTheme="minorEastAsia" w:hAnsi="Times New Roman" w:cs="Times New Roman"/>
          <w:spacing w:val="11"/>
          <w:position w:val="1"/>
          <w:lang w:eastAsia="sr-Latn-BA"/>
        </w:rPr>
        <w:t xml:space="preserve"> </w:t>
      </w:r>
      <w:r w:rsidRPr="005D3A07">
        <w:rPr>
          <w:rFonts w:ascii="Times New Roman" w:eastAsiaTheme="minorEastAsia" w:hAnsi="Times New Roman" w:cs="Times New Roman"/>
          <w:spacing w:val="-1"/>
          <w:position w:val="1"/>
          <w:lang w:eastAsia="sr-Latn-BA"/>
        </w:rPr>
        <w:t>education</w:t>
      </w:r>
      <w:r w:rsidRPr="005D3A07">
        <w:rPr>
          <w:rFonts w:ascii="Times New Roman" w:eastAsiaTheme="minorEastAsia" w:hAnsi="Times New Roman" w:cs="Times New Roman"/>
          <w:spacing w:val="12"/>
          <w:position w:val="1"/>
          <w:lang w:eastAsia="sr-Latn-BA"/>
        </w:rPr>
        <w:t xml:space="preserve"> </w:t>
      </w:r>
      <w:r w:rsidRPr="005D3A07">
        <w:rPr>
          <w:rFonts w:ascii="Times New Roman" w:eastAsiaTheme="minorEastAsia" w:hAnsi="Times New Roman" w:cs="Times New Roman"/>
          <w:spacing w:val="-1"/>
          <w:position w:val="1"/>
          <w:lang w:eastAsia="sr-Latn-BA"/>
        </w:rPr>
        <w:t>institution</w:t>
      </w:r>
    </w:p>
    <w:p w14:paraId="1E24ADC8" w14:textId="77777777" w:rsidR="005D3A07" w:rsidRPr="005D3A07" w:rsidRDefault="005D3A07" w:rsidP="005D3A07">
      <w:pPr>
        <w:widowControl w:val="0"/>
        <w:kinsoku w:val="0"/>
        <w:overflowPunct w:val="0"/>
        <w:autoSpaceDE w:val="0"/>
        <w:autoSpaceDN w:val="0"/>
        <w:adjustRightInd w:val="0"/>
        <w:spacing w:before="2" w:after="0" w:line="240" w:lineRule="auto"/>
        <w:rPr>
          <w:rFonts w:ascii="Times New Roman" w:eastAsiaTheme="minorEastAsia" w:hAnsi="Times New Roman" w:cs="Times New Roman"/>
          <w:sz w:val="23"/>
          <w:szCs w:val="23"/>
          <w:lang w:eastAsia="sr-Latn-BA"/>
        </w:rPr>
      </w:pPr>
    </w:p>
    <w:p w14:paraId="002B8609" w14:textId="77777777" w:rsidR="005D3A07" w:rsidRPr="005D3A07" w:rsidRDefault="005D3A07" w:rsidP="005D3A07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145" w:right="1827"/>
        <w:jc w:val="center"/>
        <w:rPr>
          <w:rFonts w:ascii="Times New Roman" w:eastAsiaTheme="minorEastAsia" w:hAnsi="Times New Roman" w:cs="Times New Roman"/>
          <w:lang w:eastAsia="sr-Latn-BA"/>
        </w:rPr>
      </w:pPr>
      <w:r w:rsidRPr="005D3A07">
        <w:rPr>
          <w:rFonts w:ascii="Times New Roman" w:eastAsiaTheme="minorEastAsia" w:hAnsi="Times New Roman" w:cs="Times New Roman"/>
          <w:position w:val="1"/>
          <w:lang w:eastAsia="sr-Latn-BA"/>
        </w:rPr>
        <w:t>If</w:t>
      </w:r>
      <w:r w:rsidRPr="005D3A07">
        <w:rPr>
          <w:rFonts w:ascii="Times New Roman" w:eastAsiaTheme="minorEastAsia" w:hAnsi="Times New Roman" w:cs="Times New Roman"/>
          <w:spacing w:val="8"/>
          <w:position w:val="1"/>
          <w:lang w:eastAsia="sr-Latn-BA"/>
        </w:rPr>
        <w:t xml:space="preserve"> </w:t>
      </w:r>
      <w:r w:rsidRPr="005D3A07">
        <w:rPr>
          <w:rFonts w:ascii="Times New Roman" w:eastAsiaTheme="minorEastAsia" w:hAnsi="Times New Roman" w:cs="Times New Roman"/>
          <w:position w:val="1"/>
          <w:lang w:eastAsia="sr-Latn-BA"/>
        </w:rPr>
        <w:t>the</w:t>
      </w:r>
      <w:r w:rsidRPr="005D3A07">
        <w:rPr>
          <w:rFonts w:ascii="Times New Roman" w:eastAsiaTheme="minorEastAsia" w:hAnsi="Times New Roman" w:cs="Times New Roman"/>
          <w:spacing w:val="8"/>
          <w:position w:val="1"/>
          <w:lang w:eastAsia="sr-Latn-BA"/>
        </w:rPr>
        <w:t xml:space="preserve"> </w:t>
      </w:r>
      <w:r w:rsidRPr="005D3A07">
        <w:rPr>
          <w:rFonts w:ascii="Times New Roman" w:eastAsiaTheme="minorEastAsia" w:hAnsi="Times New Roman" w:cs="Times New Roman"/>
          <w:spacing w:val="-1"/>
          <w:position w:val="1"/>
          <w:lang w:eastAsia="sr-Latn-BA"/>
        </w:rPr>
        <w:t>value</w:t>
      </w:r>
      <w:r w:rsidRPr="005D3A07">
        <w:rPr>
          <w:rFonts w:ascii="Times New Roman" w:eastAsiaTheme="minorEastAsia" w:hAnsi="Times New Roman" w:cs="Times New Roman"/>
          <w:spacing w:val="8"/>
          <w:position w:val="1"/>
          <w:lang w:eastAsia="sr-Latn-BA"/>
        </w:rPr>
        <w:t xml:space="preserve"> </w:t>
      </w:r>
      <w:r w:rsidRPr="005D3A07">
        <w:rPr>
          <w:rFonts w:ascii="Times New Roman" w:eastAsiaTheme="minorEastAsia" w:hAnsi="Times New Roman" w:cs="Times New Roman"/>
          <w:position w:val="1"/>
          <w:lang w:eastAsia="sr-Latn-BA"/>
        </w:rPr>
        <w:t>for</w:t>
      </w:r>
      <w:r w:rsidRPr="005D3A07">
        <w:rPr>
          <w:rFonts w:ascii="Times New Roman" w:eastAsiaTheme="minorEastAsia" w:hAnsi="Times New Roman" w:cs="Times New Roman"/>
          <w:spacing w:val="9"/>
          <w:position w:val="1"/>
          <w:lang w:eastAsia="sr-Latn-BA"/>
        </w:rPr>
        <w:t xml:space="preserve"> </w:t>
      </w:r>
      <w:r w:rsidRPr="005D3A07">
        <w:rPr>
          <w:rFonts w:ascii="Times New Roman" w:eastAsiaTheme="minorEastAsia" w:hAnsi="Times New Roman" w:cs="Times New Roman"/>
          <w:i/>
          <w:iCs/>
          <w:spacing w:val="-1"/>
          <w:position w:val="1"/>
          <w:lang w:eastAsia="sr-Latn-BA"/>
        </w:rPr>
        <w:t>О</w:t>
      </w:r>
      <w:r w:rsidRPr="005D3A07">
        <w:rPr>
          <w:rFonts w:ascii="Times New Roman" w:eastAsiaTheme="minorEastAsia" w:hAnsi="Times New Roman" w:cs="Times New Roman"/>
          <w:i/>
          <w:iCs/>
          <w:spacing w:val="-1"/>
          <w:sz w:val="15"/>
          <w:szCs w:val="15"/>
          <w:lang w:eastAsia="sr-Latn-BA"/>
        </w:rPr>
        <w:t>UBL</w:t>
      </w:r>
      <w:r w:rsidRPr="005D3A07">
        <w:rPr>
          <w:rFonts w:ascii="Times New Roman" w:eastAsiaTheme="minorEastAsia" w:hAnsi="Times New Roman" w:cs="Times New Roman"/>
          <w:i/>
          <w:iCs/>
          <w:spacing w:val="25"/>
          <w:sz w:val="15"/>
          <w:szCs w:val="15"/>
          <w:lang w:eastAsia="sr-Latn-BA"/>
        </w:rPr>
        <w:t xml:space="preserve"> </w:t>
      </w:r>
      <w:r w:rsidRPr="005D3A07">
        <w:rPr>
          <w:rFonts w:ascii="Times New Roman" w:eastAsiaTheme="minorEastAsia" w:hAnsi="Times New Roman" w:cs="Times New Roman"/>
          <w:spacing w:val="-1"/>
          <w:position w:val="1"/>
          <w:lang w:eastAsia="sr-Latn-BA"/>
        </w:rPr>
        <w:t>is</w:t>
      </w:r>
      <w:r w:rsidRPr="005D3A07">
        <w:rPr>
          <w:rFonts w:ascii="Times New Roman" w:eastAsiaTheme="minorEastAsia" w:hAnsi="Times New Roman" w:cs="Times New Roman"/>
          <w:spacing w:val="9"/>
          <w:position w:val="1"/>
          <w:lang w:eastAsia="sr-Latn-BA"/>
        </w:rPr>
        <w:t xml:space="preserve"> </w:t>
      </w:r>
      <w:r w:rsidRPr="005D3A07">
        <w:rPr>
          <w:rFonts w:ascii="Times New Roman" w:eastAsiaTheme="minorEastAsia" w:hAnsi="Times New Roman" w:cs="Times New Roman"/>
          <w:spacing w:val="-1"/>
          <w:position w:val="1"/>
          <w:lang w:eastAsia="sr-Latn-BA"/>
        </w:rPr>
        <w:t>not</w:t>
      </w:r>
      <w:r w:rsidRPr="005D3A07">
        <w:rPr>
          <w:rFonts w:ascii="Times New Roman" w:eastAsiaTheme="minorEastAsia" w:hAnsi="Times New Roman" w:cs="Times New Roman"/>
          <w:spacing w:val="8"/>
          <w:position w:val="1"/>
          <w:lang w:eastAsia="sr-Latn-BA"/>
        </w:rPr>
        <w:t xml:space="preserve"> </w:t>
      </w:r>
      <w:r w:rsidRPr="005D3A07">
        <w:rPr>
          <w:rFonts w:ascii="Times New Roman" w:eastAsiaTheme="minorEastAsia" w:hAnsi="Times New Roman" w:cs="Times New Roman"/>
          <w:spacing w:val="-1"/>
          <w:position w:val="1"/>
          <w:lang w:eastAsia="sr-Latn-BA"/>
        </w:rPr>
        <w:t>an</w:t>
      </w:r>
      <w:r w:rsidRPr="005D3A07">
        <w:rPr>
          <w:rFonts w:ascii="Times New Roman" w:eastAsiaTheme="minorEastAsia" w:hAnsi="Times New Roman" w:cs="Times New Roman"/>
          <w:spacing w:val="9"/>
          <w:position w:val="1"/>
          <w:lang w:eastAsia="sr-Latn-BA"/>
        </w:rPr>
        <w:t xml:space="preserve"> </w:t>
      </w:r>
      <w:r w:rsidRPr="005D3A07">
        <w:rPr>
          <w:rFonts w:ascii="Times New Roman" w:eastAsiaTheme="minorEastAsia" w:hAnsi="Times New Roman" w:cs="Times New Roman"/>
          <w:spacing w:val="-1"/>
          <w:position w:val="1"/>
          <w:lang w:eastAsia="sr-Latn-BA"/>
        </w:rPr>
        <w:t>integer,</w:t>
      </w:r>
      <w:r w:rsidRPr="005D3A07">
        <w:rPr>
          <w:rFonts w:ascii="Times New Roman" w:eastAsiaTheme="minorEastAsia" w:hAnsi="Times New Roman" w:cs="Times New Roman"/>
          <w:spacing w:val="8"/>
          <w:position w:val="1"/>
          <w:lang w:eastAsia="sr-Latn-BA"/>
        </w:rPr>
        <w:t xml:space="preserve"> </w:t>
      </w:r>
      <w:r w:rsidRPr="005D3A07">
        <w:rPr>
          <w:rFonts w:ascii="Times New Roman" w:eastAsiaTheme="minorEastAsia" w:hAnsi="Times New Roman" w:cs="Times New Roman"/>
          <w:spacing w:val="-1"/>
          <w:position w:val="1"/>
          <w:lang w:eastAsia="sr-Latn-BA"/>
        </w:rPr>
        <w:t>it</w:t>
      </w:r>
      <w:r w:rsidRPr="005D3A07">
        <w:rPr>
          <w:rFonts w:ascii="Times New Roman" w:eastAsiaTheme="minorEastAsia" w:hAnsi="Times New Roman" w:cs="Times New Roman"/>
          <w:spacing w:val="9"/>
          <w:position w:val="1"/>
          <w:lang w:eastAsia="sr-Latn-BA"/>
        </w:rPr>
        <w:t xml:space="preserve"> </w:t>
      </w:r>
      <w:r w:rsidRPr="005D3A07">
        <w:rPr>
          <w:rFonts w:ascii="Times New Roman" w:eastAsiaTheme="minorEastAsia" w:hAnsi="Times New Roman" w:cs="Times New Roman"/>
          <w:spacing w:val="-1"/>
          <w:position w:val="1"/>
          <w:lang w:eastAsia="sr-Latn-BA"/>
        </w:rPr>
        <w:t>will</w:t>
      </w:r>
      <w:r w:rsidRPr="005D3A07">
        <w:rPr>
          <w:rFonts w:ascii="Times New Roman" w:eastAsiaTheme="minorEastAsia" w:hAnsi="Times New Roman" w:cs="Times New Roman"/>
          <w:spacing w:val="6"/>
          <w:position w:val="1"/>
          <w:lang w:eastAsia="sr-Latn-BA"/>
        </w:rPr>
        <w:t xml:space="preserve"> </w:t>
      </w:r>
      <w:r w:rsidRPr="005D3A07">
        <w:rPr>
          <w:rFonts w:ascii="Times New Roman" w:eastAsiaTheme="minorEastAsia" w:hAnsi="Times New Roman" w:cs="Times New Roman"/>
          <w:position w:val="1"/>
          <w:lang w:eastAsia="sr-Latn-BA"/>
        </w:rPr>
        <w:t>be</w:t>
      </w:r>
      <w:r w:rsidRPr="005D3A07">
        <w:rPr>
          <w:rFonts w:ascii="Times New Roman" w:eastAsiaTheme="minorEastAsia" w:hAnsi="Times New Roman" w:cs="Times New Roman"/>
          <w:spacing w:val="8"/>
          <w:position w:val="1"/>
          <w:lang w:eastAsia="sr-Latn-BA"/>
        </w:rPr>
        <w:t xml:space="preserve"> </w:t>
      </w:r>
      <w:r w:rsidRPr="005D3A07">
        <w:rPr>
          <w:rFonts w:ascii="Times New Roman" w:eastAsiaTheme="minorEastAsia" w:hAnsi="Times New Roman" w:cs="Times New Roman"/>
          <w:spacing w:val="-1"/>
          <w:position w:val="1"/>
          <w:lang w:eastAsia="sr-Latn-BA"/>
        </w:rPr>
        <w:t>rounded</w:t>
      </w:r>
      <w:r w:rsidRPr="005D3A07">
        <w:rPr>
          <w:rFonts w:ascii="Times New Roman" w:eastAsiaTheme="minorEastAsia" w:hAnsi="Times New Roman" w:cs="Times New Roman"/>
          <w:spacing w:val="8"/>
          <w:position w:val="1"/>
          <w:lang w:eastAsia="sr-Latn-BA"/>
        </w:rPr>
        <w:t xml:space="preserve"> </w:t>
      </w:r>
      <w:r w:rsidRPr="005D3A07">
        <w:rPr>
          <w:rFonts w:ascii="Times New Roman" w:eastAsiaTheme="minorEastAsia" w:hAnsi="Times New Roman" w:cs="Times New Roman"/>
          <w:spacing w:val="-1"/>
          <w:position w:val="1"/>
          <w:lang w:eastAsia="sr-Latn-BA"/>
        </w:rPr>
        <w:t>to</w:t>
      </w:r>
      <w:r w:rsidRPr="005D3A07">
        <w:rPr>
          <w:rFonts w:ascii="Times New Roman" w:eastAsiaTheme="minorEastAsia" w:hAnsi="Times New Roman" w:cs="Times New Roman"/>
          <w:spacing w:val="10"/>
          <w:position w:val="1"/>
          <w:lang w:eastAsia="sr-Latn-BA"/>
        </w:rPr>
        <w:t xml:space="preserve"> </w:t>
      </w:r>
      <w:r w:rsidRPr="005D3A07">
        <w:rPr>
          <w:rFonts w:ascii="Times New Roman" w:eastAsiaTheme="minorEastAsia" w:hAnsi="Times New Roman" w:cs="Times New Roman"/>
          <w:position w:val="1"/>
          <w:lang w:eastAsia="sr-Latn-BA"/>
        </w:rPr>
        <w:t>the</w:t>
      </w:r>
      <w:r w:rsidRPr="005D3A07">
        <w:rPr>
          <w:rFonts w:ascii="Times New Roman" w:eastAsiaTheme="minorEastAsia" w:hAnsi="Times New Roman" w:cs="Times New Roman"/>
          <w:spacing w:val="9"/>
          <w:position w:val="1"/>
          <w:lang w:eastAsia="sr-Latn-BA"/>
        </w:rPr>
        <w:t xml:space="preserve"> </w:t>
      </w:r>
      <w:r w:rsidRPr="005D3A07">
        <w:rPr>
          <w:rFonts w:ascii="Times New Roman" w:eastAsiaTheme="minorEastAsia" w:hAnsi="Times New Roman" w:cs="Times New Roman"/>
          <w:spacing w:val="-1"/>
          <w:position w:val="1"/>
          <w:lang w:eastAsia="sr-Latn-BA"/>
        </w:rPr>
        <w:t>closest</w:t>
      </w:r>
      <w:r w:rsidRPr="005D3A07">
        <w:rPr>
          <w:rFonts w:ascii="Times New Roman" w:eastAsiaTheme="minorEastAsia" w:hAnsi="Times New Roman" w:cs="Times New Roman"/>
          <w:spacing w:val="9"/>
          <w:position w:val="1"/>
          <w:lang w:eastAsia="sr-Latn-BA"/>
        </w:rPr>
        <w:t xml:space="preserve"> </w:t>
      </w:r>
      <w:r w:rsidRPr="005D3A07">
        <w:rPr>
          <w:rFonts w:ascii="Times New Roman" w:eastAsiaTheme="minorEastAsia" w:hAnsi="Times New Roman" w:cs="Times New Roman"/>
          <w:spacing w:val="-1"/>
          <w:position w:val="1"/>
          <w:lang w:eastAsia="sr-Latn-BA"/>
        </w:rPr>
        <w:t>integer</w:t>
      </w:r>
      <w:r w:rsidRPr="005D3A07">
        <w:rPr>
          <w:rFonts w:ascii="Times New Roman" w:eastAsiaTheme="minorEastAsia" w:hAnsi="Times New Roman" w:cs="Times New Roman"/>
          <w:spacing w:val="9"/>
          <w:position w:val="1"/>
          <w:lang w:eastAsia="sr-Latn-BA"/>
        </w:rPr>
        <w:t xml:space="preserve"> </w:t>
      </w:r>
      <w:r w:rsidRPr="005D3A07">
        <w:rPr>
          <w:rFonts w:ascii="Times New Roman" w:eastAsiaTheme="minorEastAsia" w:hAnsi="Times New Roman" w:cs="Times New Roman"/>
          <w:spacing w:val="-1"/>
          <w:position w:val="1"/>
          <w:lang w:eastAsia="sr-Latn-BA"/>
        </w:rPr>
        <w:t>value.</w:t>
      </w:r>
    </w:p>
    <w:p w14:paraId="20C1B979" w14:textId="77777777" w:rsidR="005D3A07" w:rsidRPr="005D3A07" w:rsidRDefault="005D3A07" w:rsidP="005D3A07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-3686"/>
        <w:rPr>
          <w:rFonts w:ascii="Times New Roman" w:eastAsiaTheme="minorEastAsia" w:hAnsi="Times New Roman" w:cs="Times New Roman"/>
          <w:sz w:val="13"/>
          <w:szCs w:val="13"/>
          <w:lang w:eastAsia="sr-Latn-BA"/>
        </w:rPr>
        <w:sectPr w:rsidR="005D3A07" w:rsidRPr="005D3A07" w:rsidSect="005D3A07">
          <w:type w:val="continuous"/>
          <w:pgSz w:w="12240" w:h="15840"/>
          <w:pgMar w:top="460" w:right="1400" w:bottom="1960" w:left="1340" w:header="720" w:footer="720" w:gutter="0"/>
          <w:cols w:space="720"/>
          <w:noEndnote/>
        </w:sectPr>
      </w:pPr>
    </w:p>
    <w:p w14:paraId="42F52542" w14:textId="77777777" w:rsidR="00C87B7F" w:rsidRDefault="00C87B7F" w:rsidP="00C87B7F">
      <w:pPr>
        <w:pStyle w:val="BodyText"/>
        <w:kinsoku w:val="0"/>
        <w:overflowPunct w:val="0"/>
        <w:spacing w:before="0"/>
        <w:ind w:left="0"/>
        <w:rPr>
          <w:sz w:val="20"/>
          <w:szCs w:val="20"/>
        </w:rPr>
      </w:pPr>
    </w:p>
    <w:p w14:paraId="51A33615" w14:textId="77777777" w:rsidR="00C87B7F" w:rsidRDefault="00C87B7F" w:rsidP="00C87B7F">
      <w:pPr>
        <w:pStyle w:val="BodyText"/>
        <w:kinsoku w:val="0"/>
        <w:overflowPunct w:val="0"/>
        <w:spacing w:before="1"/>
        <w:ind w:left="0"/>
        <w:rPr>
          <w:sz w:val="17"/>
          <w:szCs w:val="17"/>
        </w:rPr>
      </w:pPr>
    </w:p>
    <w:p w14:paraId="7D5EAD0D" w14:textId="77777777" w:rsidR="00C87B7F" w:rsidRDefault="00C87B7F" w:rsidP="00C87B7F">
      <w:pPr>
        <w:pStyle w:val="BodyText"/>
        <w:tabs>
          <w:tab w:val="left" w:pos="6841"/>
        </w:tabs>
        <w:kinsoku w:val="0"/>
        <w:overflowPunct w:val="0"/>
        <w:spacing w:before="0"/>
        <w:ind w:left="0"/>
        <w:jc w:val="both"/>
        <w:rPr>
          <w:rFonts w:ascii="Calibri" w:hAnsi="Calibri" w:cs="Calibri"/>
          <w:spacing w:val="-1"/>
          <w:w w:val="105"/>
          <w:sz w:val="20"/>
          <w:szCs w:val="20"/>
        </w:rPr>
      </w:pPr>
      <w:bookmarkStart w:id="9" w:name="10.1"/>
      <w:bookmarkEnd w:id="9"/>
      <w:r>
        <w:rPr>
          <w:noProof/>
          <w:sz w:val="20"/>
          <w:szCs w:val="20"/>
        </w:rPr>
        <w:drawing>
          <wp:anchor distT="0" distB="0" distL="114300" distR="114300" simplePos="0" relativeHeight="251677696" behindDoc="0" locked="0" layoutInCell="1" allowOverlap="1" wp14:anchorId="0F0CFFFF" wp14:editId="00C58BB1">
            <wp:simplePos x="0" y="0"/>
            <wp:positionH relativeFrom="column">
              <wp:posOffset>-3175</wp:posOffset>
            </wp:positionH>
            <wp:positionV relativeFrom="paragraph">
              <wp:posOffset>-635</wp:posOffset>
            </wp:positionV>
            <wp:extent cx="1476375" cy="923925"/>
            <wp:effectExtent l="0" t="0" r="9525" b="9525"/>
            <wp:wrapSquare wrapText="bothSides"/>
            <wp:docPr id="284" name="Picture 2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5"/>
                    <pic:cNvPicPr>
                      <a:picLocks noChangeAspect="1" noChangeArrowheads="1"/>
                    </pic:cNvPicPr>
                  </pic:nvPicPr>
                  <pic:blipFill>
                    <a:blip r:embed="rId6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923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hAnsi="Calibri" w:cs="Calibri"/>
          <w:spacing w:val="-1"/>
          <w:w w:val="105"/>
          <w:sz w:val="20"/>
          <w:szCs w:val="20"/>
        </w:rPr>
        <w:t xml:space="preserve"> </w:t>
      </w:r>
    </w:p>
    <w:p w14:paraId="3421BB5E" w14:textId="77777777" w:rsidR="00C87B7F" w:rsidRDefault="00C87B7F" w:rsidP="00C87B7F">
      <w:pPr>
        <w:pStyle w:val="BodyText"/>
        <w:tabs>
          <w:tab w:val="left" w:pos="6841"/>
        </w:tabs>
        <w:kinsoku w:val="0"/>
        <w:overflowPunct w:val="0"/>
        <w:spacing w:before="0"/>
        <w:ind w:left="0"/>
        <w:jc w:val="both"/>
        <w:rPr>
          <w:rFonts w:ascii="Calibri" w:hAnsi="Calibri" w:cs="Calibri"/>
          <w:spacing w:val="-1"/>
          <w:w w:val="105"/>
          <w:sz w:val="20"/>
          <w:szCs w:val="20"/>
        </w:rPr>
      </w:pPr>
    </w:p>
    <w:p w14:paraId="0D1DD181" w14:textId="77777777" w:rsidR="00C87B7F" w:rsidRDefault="00C87B7F" w:rsidP="00C87B7F">
      <w:pPr>
        <w:pStyle w:val="BodyText"/>
        <w:tabs>
          <w:tab w:val="left" w:pos="6841"/>
        </w:tabs>
        <w:kinsoku w:val="0"/>
        <w:overflowPunct w:val="0"/>
        <w:spacing w:before="0"/>
        <w:ind w:left="0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pacing w:val="-1"/>
          <w:w w:val="105"/>
          <w:sz w:val="20"/>
          <w:szCs w:val="20"/>
        </w:rPr>
        <w:t>Лого</w:t>
      </w:r>
      <w:r>
        <w:rPr>
          <w:rFonts w:ascii="Calibri" w:hAnsi="Calibri" w:cs="Calibri"/>
          <w:spacing w:val="-23"/>
          <w:w w:val="105"/>
          <w:sz w:val="20"/>
          <w:szCs w:val="20"/>
        </w:rPr>
        <w:t xml:space="preserve"> </w:t>
      </w:r>
      <w:r>
        <w:rPr>
          <w:rFonts w:ascii="Calibri" w:hAnsi="Calibri" w:cs="Calibri"/>
          <w:spacing w:val="-1"/>
          <w:w w:val="105"/>
          <w:sz w:val="20"/>
          <w:szCs w:val="20"/>
        </w:rPr>
        <w:t>одговарајућег</w:t>
      </w:r>
      <w:r>
        <w:rPr>
          <w:rFonts w:ascii="Calibri" w:hAnsi="Calibri" w:cs="Calibri"/>
          <w:spacing w:val="-23"/>
          <w:w w:val="105"/>
          <w:sz w:val="20"/>
          <w:szCs w:val="20"/>
        </w:rPr>
        <w:t xml:space="preserve"> </w:t>
      </w:r>
      <w:r>
        <w:rPr>
          <w:rFonts w:ascii="Calibri" w:hAnsi="Calibri" w:cs="Calibri"/>
          <w:spacing w:val="-1"/>
          <w:w w:val="105"/>
          <w:sz w:val="20"/>
          <w:szCs w:val="20"/>
        </w:rPr>
        <w:t>програма</w:t>
      </w:r>
      <w:r>
        <w:rPr>
          <w:rFonts w:ascii="Calibri" w:hAnsi="Calibri" w:cs="Calibri"/>
          <w:spacing w:val="-23"/>
          <w:w w:val="105"/>
          <w:sz w:val="20"/>
          <w:szCs w:val="20"/>
        </w:rPr>
        <w:t xml:space="preserve"> </w:t>
      </w:r>
      <w:r>
        <w:rPr>
          <w:rFonts w:ascii="Calibri" w:hAnsi="Calibri" w:cs="Calibri"/>
          <w:w w:val="105"/>
          <w:sz w:val="20"/>
          <w:szCs w:val="20"/>
        </w:rPr>
        <w:t>размјене</w:t>
      </w:r>
      <w:r>
        <w:rPr>
          <w:rFonts w:ascii="Calibri" w:hAnsi="Calibri" w:cs="Calibri"/>
          <w:w w:val="105"/>
          <w:sz w:val="20"/>
          <w:szCs w:val="20"/>
        </w:rPr>
        <w:tab/>
      </w:r>
      <w:r>
        <w:rPr>
          <w:rFonts w:ascii="Calibri" w:hAnsi="Calibri" w:cs="Calibri"/>
          <w:spacing w:val="-1"/>
          <w:w w:val="105"/>
          <w:sz w:val="20"/>
          <w:szCs w:val="20"/>
        </w:rPr>
        <w:t>Лого</w:t>
      </w:r>
      <w:r>
        <w:rPr>
          <w:rFonts w:ascii="Calibri" w:hAnsi="Calibri" w:cs="Calibri"/>
          <w:spacing w:val="-22"/>
          <w:w w:val="105"/>
          <w:sz w:val="20"/>
          <w:szCs w:val="20"/>
        </w:rPr>
        <w:t xml:space="preserve"> </w:t>
      </w:r>
      <w:r>
        <w:rPr>
          <w:rFonts w:ascii="Calibri" w:hAnsi="Calibri" w:cs="Calibri"/>
          <w:w w:val="105"/>
          <w:sz w:val="20"/>
          <w:szCs w:val="20"/>
        </w:rPr>
        <w:t>институције</w:t>
      </w:r>
      <w:r>
        <w:rPr>
          <w:rFonts w:ascii="Calibri" w:hAnsi="Calibri" w:cs="Calibri"/>
          <w:spacing w:val="-23"/>
          <w:w w:val="105"/>
          <w:sz w:val="20"/>
          <w:szCs w:val="20"/>
        </w:rPr>
        <w:t xml:space="preserve"> </w:t>
      </w:r>
      <w:r>
        <w:rPr>
          <w:rFonts w:ascii="Calibri" w:hAnsi="Calibri" w:cs="Calibri"/>
          <w:w w:val="105"/>
          <w:sz w:val="20"/>
          <w:szCs w:val="20"/>
        </w:rPr>
        <w:t>пријема</w:t>
      </w:r>
    </w:p>
    <w:p w14:paraId="4BFAF8DC" w14:textId="77777777" w:rsidR="00C87B7F" w:rsidRDefault="00C87B7F" w:rsidP="00C87B7F">
      <w:pPr>
        <w:pStyle w:val="BodyText"/>
        <w:kinsoku w:val="0"/>
        <w:overflowPunct w:val="0"/>
        <w:spacing w:before="0"/>
        <w:ind w:left="0"/>
        <w:rPr>
          <w:rFonts w:ascii="Calibri" w:hAnsi="Calibri" w:cs="Calibri"/>
          <w:sz w:val="20"/>
          <w:szCs w:val="20"/>
        </w:rPr>
      </w:pPr>
    </w:p>
    <w:p w14:paraId="7629F632" w14:textId="77777777" w:rsidR="00C87B7F" w:rsidRDefault="00C87B7F" w:rsidP="00C87B7F">
      <w:pPr>
        <w:pStyle w:val="BodyText"/>
        <w:kinsoku w:val="0"/>
        <w:overflowPunct w:val="0"/>
        <w:spacing w:before="0"/>
        <w:ind w:left="0"/>
        <w:rPr>
          <w:rFonts w:ascii="Calibri" w:hAnsi="Calibri" w:cs="Calibri"/>
          <w:sz w:val="20"/>
          <w:szCs w:val="20"/>
        </w:rPr>
      </w:pPr>
    </w:p>
    <w:p w14:paraId="42D6DA0B" w14:textId="77777777" w:rsidR="00C87B7F" w:rsidRDefault="00C87B7F" w:rsidP="00C87B7F">
      <w:pPr>
        <w:pStyle w:val="BodyText"/>
        <w:kinsoku w:val="0"/>
        <w:overflowPunct w:val="0"/>
        <w:spacing w:before="0"/>
        <w:ind w:left="0"/>
        <w:rPr>
          <w:rFonts w:ascii="Calibri" w:hAnsi="Calibri" w:cs="Calibri"/>
          <w:sz w:val="20"/>
          <w:szCs w:val="20"/>
        </w:rPr>
      </w:pPr>
    </w:p>
    <w:p w14:paraId="4777B7D4" w14:textId="77777777" w:rsidR="00C87B7F" w:rsidRDefault="00C87B7F" w:rsidP="00C87B7F">
      <w:pPr>
        <w:pStyle w:val="BodyText"/>
        <w:kinsoku w:val="0"/>
        <w:overflowPunct w:val="0"/>
        <w:spacing w:before="0"/>
        <w:ind w:left="0"/>
        <w:rPr>
          <w:rFonts w:ascii="Calibri" w:hAnsi="Calibri" w:cs="Calibri"/>
          <w:sz w:val="20"/>
          <w:szCs w:val="20"/>
        </w:rPr>
      </w:pPr>
    </w:p>
    <w:p w14:paraId="56D42611" w14:textId="77777777" w:rsidR="00C87B7F" w:rsidRDefault="00C87B7F" w:rsidP="00C87B7F">
      <w:pPr>
        <w:pStyle w:val="BodyText"/>
        <w:kinsoku w:val="0"/>
        <w:overflowPunct w:val="0"/>
        <w:spacing w:before="6"/>
        <w:ind w:left="0"/>
        <w:rPr>
          <w:rFonts w:ascii="Calibri" w:hAnsi="Calibri" w:cs="Calibri"/>
          <w:sz w:val="23"/>
          <w:szCs w:val="23"/>
        </w:rPr>
      </w:pPr>
    </w:p>
    <w:p w14:paraId="23C54327" w14:textId="77777777" w:rsidR="00C87B7F" w:rsidRDefault="00C87B7F" w:rsidP="00C87B7F">
      <w:pPr>
        <w:pStyle w:val="BodyText"/>
        <w:kinsoku w:val="0"/>
        <w:overflowPunct w:val="0"/>
        <w:spacing w:before="76"/>
        <w:ind w:left="2648" w:right="2614"/>
        <w:jc w:val="center"/>
        <w:rPr>
          <w:sz w:val="22"/>
          <w:szCs w:val="22"/>
        </w:rPr>
      </w:pPr>
      <w:r>
        <w:rPr>
          <w:b/>
          <w:bCs/>
          <w:spacing w:val="-1"/>
          <w:sz w:val="22"/>
          <w:szCs w:val="22"/>
        </w:rPr>
        <w:t>Уговор</w:t>
      </w:r>
      <w:r>
        <w:rPr>
          <w:b/>
          <w:bCs/>
          <w:spacing w:val="19"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о</w:t>
      </w:r>
      <w:r>
        <w:rPr>
          <w:b/>
          <w:bCs/>
          <w:spacing w:val="18"/>
          <w:sz w:val="22"/>
          <w:szCs w:val="22"/>
        </w:rPr>
        <w:t xml:space="preserve"> </w:t>
      </w:r>
      <w:r>
        <w:rPr>
          <w:b/>
          <w:bCs/>
          <w:spacing w:val="-1"/>
          <w:sz w:val="22"/>
          <w:szCs w:val="22"/>
        </w:rPr>
        <w:t>размјени</w:t>
      </w:r>
    </w:p>
    <w:p w14:paraId="61ADF500" w14:textId="77777777" w:rsidR="00C87B7F" w:rsidRDefault="00C87B7F" w:rsidP="00C87B7F">
      <w:pPr>
        <w:pStyle w:val="BodyText"/>
        <w:kinsoku w:val="0"/>
        <w:overflowPunct w:val="0"/>
        <w:spacing w:before="142"/>
        <w:ind w:left="113" w:firstLine="1836"/>
      </w:pPr>
      <w:r>
        <w:rPr>
          <w:b/>
          <w:bCs/>
          <w:spacing w:val="-1"/>
          <w:sz w:val="22"/>
          <w:szCs w:val="22"/>
        </w:rPr>
        <w:t>Размјена</w:t>
      </w:r>
      <w:r>
        <w:rPr>
          <w:b/>
          <w:bCs/>
          <w:spacing w:val="17"/>
          <w:sz w:val="22"/>
          <w:szCs w:val="22"/>
        </w:rPr>
        <w:t xml:space="preserve"> </w:t>
      </w:r>
      <w:r>
        <w:rPr>
          <w:b/>
          <w:bCs/>
          <w:spacing w:val="-1"/>
          <w:sz w:val="22"/>
          <w:szCs w:val="22"/>
        </w:rPr>
        <w:t>академског</w:t>
      </w:r>
      <w:r>
        <w:rPr>
          <w:b/>
          <w:bCs/>
          <w:spacing w:val="20"/>
          <w:sz w:val="22"/>
          <w:szCs w:val="22"/>
        </w:rPr>
        <w:t xml:space="preserve"> </w:t>
      </w:r>
      <w:r>
        <w:rPr>
          <w:b/>
          <w:bCs/>
          <w:spacing w:val="-1"/>
          <w:sz w:val="22"/>
          <w:szCs w:val="22"/>
        </w:rPr>
        <w:t>особља</w:t>
      </w:r>
      <w:r>
        <w:rPr>
          <w:b/>
          <w:bCs/>
          <w:spacing w:val="17"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у</w:t>
      </w:r>
      <w:r>
        <w:rPr>
          <w:b/>
          <w:bCs/>
          <w:spacing w:val="21"/>
          <w:sz w:val="22"/>
          <w:szCs w:val="22"/>
        </w:rPr>
        <w:t xml:space="preserve"> </w:t>
      </w:r>
      <w:r>
        <w:rPr>
          <w:b/>
          <w:bCs/>
          <w:spacing w:val="-1"/>
          <w:sz w:val="22"/>
          <w:szCs w:val="22"/>
        </w:rPr>
        <w:t>сврху</w:t>
      </w:r>
      <w:r>
        <w:rPr>
          <w:b/>
          <w:bCs/>
          <w:spacing w:val="19"/>
          <w:sz w:val="22"/>
          <w:szCs w:val="22"/>
        </w:rPr>
        <w:t xml:space="preserve"> </w:t>
      </w:r>
      <w:r>
        <w:rPr>
          <w:b/>
          <w:bCs/>
          <w:spacing w:val="-2"/>
          <w:sz w:val="22"/>
          <w:szCs w:val="22"/>
        </w:rPr>
        <w:t>извођења</w:t>
      </w:r>
      <w:r>
        <w:rPr>
          <w:b/>
          <w:bCs/>
          <w:spacing w:val="18"/>
          <w:sz w:val="22"/>
          <w:szCs w:val="22"/>
        </w:rPr>
        <w:t xml:space="preserve"> </w:t>
      </w:r>
      <w:r>
        <w:rPr>
          <w:b/>
          <w:bCs/>
          <w:spacing w:val="-1"/>
          <w:sz w:val="22"/>
          <w:szCs w:val="22"/>
        </w:rPr>
        <w:t>наставе</w:t>
      </w:r>
      <w:r>
        <w:rPr>
          <w:b/>
          <w:bCs/>
          <w:spacing w:val="-1"/>
          <w:position w:val="8"/>
        </w:rPr>
        <w:t>i</w:t>
      </w:r>
    </w:p>
    <w:p w14:paraId="699CE5ED" w14:textId="77777777" w:rsidR="00C87B7F" w:rsidRDefault="00C87B7F" w:rsidP="00C87B7F">
      <w:pPr>
        <w:pStyle w:val="BodyText"/>
        <w:kinsoku w:val="0"/>
        <w:overflowPunct w:val="0"/>
        <w:spacing w:before="7"/>
        <w:ind w:left="0"/>
        <w:rPr>
          <w:b/>
          <w:bCs/>
          <w:sz w:val="34"/>
          <w:szCs w:val="34"/>
        </w:rPr>
      </w:pPr>
    </w:p>
    <w:p w14:paraId="432DA8A3" w14:textId="77777777" w:rsidR="00C87B7F" w:rsidRDefault="00C87B7F" w:rsidP="00C87B7F">
      <w:pPr>
        <w:pStyle w:val="BodyText"/>
        <w:tabs>
          <w:tab w:val="left" w:pos="5715"/>
        </w:tabs>
        <w:kinsoku w:val="0"/>
        <w:overflowPunct w:val="0"/>
        <w:spacing w:before="0"/>
        <w:ind w:left="113"/>
        <w:rPr>
          <w:sz w:val="19"/>
          <w:szCs w:val="19"/>
        </w:rPr>
      </w:pPr>
      <w:r>
        <w:rPr>
          <w:spacing w:val="-1"/>
          <w:sz w:val="19"/>
          <w:szCs w:val="19"/>
        </w:rPr>
        <w:t>Планирани</w:t>
      </w:r>
      <w:r>
        <w:rPr>
          <w:spacing w:val="-12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период</w:t>
      </w:r>
      <w:r>
        <w:rPr>
          <w:spacing w:val="-10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наставних</w:t>
      </w:r>
      <w:r>
        <w:rPr>
          <w:spacing w:val="-1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активности:</w:t>
      </w:r>
      <w:r>
        <w:rPr>
          <w:spacing w:val="-11"/>
          <w:sz w:val="19"/>
          <w:szCs w:val="19"/>
        </w:rPr>
        <w:t xml:space="preserve"> </w:t>
      </w:r>
      <w:r>
        <w:rPr>
          <w:sz w:val="19"/>
          <w:szCs w:val="19"/>
        </w:rPr>
        <w:t>од</w:t>
      </w:r>
      <w:r>
        <w:rPr>
          <w:spacing w:val="-11"/>
          <w:sz w:val="19"/>
          <w:szCs w:val="19"/>
        </w:rPr>
        <w:t xml:space="preserve"> </w:t>
      </w:r>
      <w:r>
        <w:rPr>
          <w:i/>
          <w:iCs/>
          <w:spacing w:val="-1"/>
          <w:sz w:val="19"/>
          <w:szCs w:val="19"/>
        </w:rPr>
        <w:t>[мјесец/година]</w:t>
      </w:r>
      <w:r>
        <w:rPr>
          <w:i/>
          <w:iCs/>
          <w:spacing w:val="-1"/>
          <w:sz w:val="19"/>
          <w:szCs w:val="19"/>
        </w:rPr>
        <w:tab/>
      </w:r>
      <w:r>
        <w:rPr>
          <w:sz w:val="19"/>
          <w:szCs w:val="19"/>
        </w:rPr>
        <w:t>до</w:t>
      </w:r>
      <w:r>
        <w:rPr>
          <w:spacing w:val="-16"/>
          <w:sz w:val="19"/>
          <w:szCs w:val="19"/>
        </w:rPr>
        <w:t xml:space="preserve"> </w:t>
      </w:r>
      <w:r>
        <w:rPr>
          <w:i/>
          <w:iCs/>
          <w:spacing w:val="-1"/>
          <w:sz w:val="19"/>
          <w:szCs w:val="19"/>
        </w:rPr>
        <w:t>[мјесец/година]</w:t>
      </w:r>
    </w:p>
    <w:p w14:paraId="49AB5280" w14:textId="77777777" w:rsidR="00C87B7F" w:rsidRDefault="00C87B7F" w:rsidP="00C87B7F">
      <w:pPr>
        <w:pStyle w:val="BodyText"/>
        <w:kinsoku w:val="0"/>
        <w:overflowPunct w:val="0"/>
        <w:spacing w:before="8"/>
        <w:ind w:left="0"/>
        <w:rPr>
          <w:i/>
          <w:iCs/>
          <w:sz w:val="18"/>
          <w:szCs w:val="18"/>
        </w:rPr>
      </w:pPr>
    </w:p>
    <w:p w14:paraId="4C88D7CF" w14:textId="77777777" w:rsidR="00C87B7F" w:rsidRDefault="00C87B7F" w:rsidP="00C87B7F">
      <w:pPr>
        <w:pStyle w:val="BodyText"/>
        <w:kinsoku w:val="0"/>
        <w:overflowPunct w:val="0"/>
        <w:spacing w:before="0"/>
        <w:ind w:left="113"/>
        <w:rPr>
          <w:sz w:val="19"/>
          <w:szCs w:val="19"/>
        </w:rPr>
      </w:pPr>
      <w:r>
        <w:rPr>
          <w:spacing w:val="-1"/>
          <w:sz w:val="19"/>
          <w:szCs w:val="19"/>
        </w:rPr>
        <w:t>Трајање</w:t>
      </w:r>
      <w:r>
        <w:rPr>
          <w:spacing w:val="-6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(у</w:t>
      </w:r>
      <w:r>
        <w:rPr>
          <w:spacing w:val="-6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данима)</w:t>
      </w:r>
      <w:r>
        <w:rPr>
          <w:spacing w:val="-6"/>
          <w:sz w:val="19"/>
          <w:szCs w:val="19"/>
        </w:rPr>
        <w:t xml:space="preserve"> </w:t>
      </w:r>
      <w:r>
        <w:rPr>
          <w:sz w:val="19"/>
          <w:szCs w:val="19"/>
        </w:rPr>
        <w:t>–</w:t>
      </w:r>
      <w:r>
        <w:rPr>
          <w:spacing w:val="-8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не</w:t>
      </w:r>
      <w:r>
        <w:rPr>
          <w:spacing w:val="-6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рачунајући</w:t>
      </w:r>
      <w:r>
        <w:rPr>
          <w:spacing w:val="-8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дане</w:t>
      </w:r>
      <w:r>
        <w:rPr>
          <w:spacing w:val="-6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проведене</w:t>
      </w:r>
      <w:r>
        <w:rPr>
          <w:spacing w:val="-7"/>
          <w:sz w:val="19"/>
          <w:szCs w:val="19"/>
        </w:rPr>
        <w:t xml:space="preserve"> </w:t>
      </w:r>
      <w:r>
        <w:rPr>
          <w:sz w:val="19"/>
          <w:szCs w:val="19"/>
        </w:rPr>
        <w:t>у</w:t>
      </w:r>
      <w:r>
        <w:rPr>
          <w:spacing w:val="-8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путу:</w:t>
      </w:r>
      <w:r>
        <w:rPr>
          <w:spacing w:val="-6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………………….</w:t>
      </w:r>
    </w:p>
    <w:p w14:paraId="38CBFBD6" w14:textId="77777777" w:rsidR="00C87B7F" w:rsidRDefault="00C87B7F" w:rsidP="00C87B7F">
      <w:pPr>
        <w:pStyle w:val="BodyText"/>
        <w:kinsoku w:val="0"/>
        <w:overflowPunct w:val="0"/>
        <w:spacing w:before="0"/>
        <w:ind w:left="0"/>
        <w:rPr>
          <w:sz w:val="18"/>
          <w:szCs w:val="18"/>
        </w:rPr>
      </w:pPr>
    </w:p>
    <w:p w14:paraId="04892034" w14:textId="77777777" w:rsidR="00C87B7F" w:rsidRDefault="00C87B7F" w:rsidP="00C87B7F">
      <w:pPr>
        <w:pStyle w:val="BodyText"/>
        <w:kinsoku w:val="0"/>
        <w:overflowPunct w:val="0"/>
        <w:spacing w:before="11"/>
        <w:ind w:left="0"/>
        <w:rPr>
          <w:sz w:val="19"/>
          <w:szCs w:val="19"/>
        </w:rPr>
      </w:pPr>
    </w:p>
    <w:p w14:paraId="1BA52E1B" w14:textId="77777777" w:rsidR="00C87B7F" w:rsidRDefault="00C87B7F" w:rsidP="00C87B7F">
      <w:pPr>
        <w:pStyle w:val="BodyText"/>
        <w:kinsoku w:val="0"/>
        <w:overflowPunct w:val="0"/>
        <w:spacing w:before="0"/>
        <w:ind w:left="113"/>
        <w:rPr>
          <w:sz w:val="19"/>
          <w:szCs w:val="19"/>
        </w:rPr>
      </w:pPr>
      <w:r>
        <w:rPr>
          <w:b/>
          <w:bCs/>
          <w:sz w:val="19"/>
          <w:szCs w:val="19"/>
        </w:rPr>
        <w:t>Члан</w:t>
      </w:r>
      <w:r>
        <w:rPr>
          <w:b/>
          <w:bCs/>
          <w:spacing w:val="-13"/>
          <w:sz w:val="19"/>
          <w:szCs w:val="19"/>
        </w:rPr>
        <w:t xml:space="preserve"> </w:t>
      </w:r>
      <w:r>
        <w:rPr>
          <w:b/>
          <w:bCs/>
          <w:spacing w:val="-1"/>
          <w:sz w:val="19"/>
          <w:szCs w:val="19"/>
        </w:rPr>
        <w:t>академског</w:t>
      </w:r>
      <w:r>
        <w:rPr>
          <w:b/>
          <w:bCs/>
          <w:spacing w:val="-13"/>
          <w:sz w:val="19"/>
          <w:szCs w:val="19"/>
        </w:rPr>
        <w:t xml:space="preserve"> </w:t>
      </w:r>
      <w:r>
        <w:rPr>
          <w:b/>
          <w:bCs/>
          <w:spacing w:val="-1"/>
          <w:sz w:val="19"/>
          <w:szCs w:val="19"/>
        </w:rPr>
        <w:t>особља</w:t>
      </w:r>
    </w:p>
    <w:p w14:paraId="2AE672AA" w14:textId="77777777" w:rsidR="00C87B7F" w:rsidRDefault="00C87B7F" w:rsidP="00C87B7F">
      <w:pPr>
        <w:pStyle w:val="BodyText"/>
        <w:kinsoku w:val="0"/>
        <w:overflowPunct w:val="0"/>
        <w:spacing w:before="1"/>
        <w:ind w:left="0"/>
        <w:rPr>
          <w:b/>
          <w:bCs/>
          <w:sz w:val="19"/>
          <w:szCs w:val="19"/>
        </w:rPr>
      </w:pP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99"/>
        <w:gridCol w:w="2100"/>
        <w:gridCol w:w="2100"/>
        <w:gridCol w:w="3004"/>
      </w:tblGrid>
      <w:tr w:rsidR="00C87B7F" w14:paraId="2D7AFFDD" w14:textId="77777777" w:rsidTr="001B4E80">
        <w:trPr>
          <w:trHeight w:hRule="exact" w:val="324"/>
        </w:trPr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9A7B7" w14:textId="77777777" w:rsidR="00C87B7F" w:rsidRDefault="00C87B7F" w:rsidP="001B4E80">
            <w:pPr>
              <w:pStyle w:val="TableParagraph"/>
              <w:kinsoku w:val="0"/>
              <w:overflowPunct w:val="0"/>
              <w:spacing w:before="47"/>
              <w:ind w:left="96"/>
            </w:pPr>
            <w:r>
              <w:rPr>
                <w:b/>
                <w:bCs/>
                <w:spacing w:val="-1"/>
                <w:sz w:val="19"/>
                <w:szCs w:val="19"/>
              </w:rPr>
              <w:t>Презиме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40E05" w14:textId="77777777" w:rsidR="00C87B7F" w:rsidRDefault="00C87B7F" w:rsidP="001B4E80"/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A96ED" w14:textId="77777777" w:rsidR="00C87B7F" w:rsidRDefault="00C87B7F" w:rsidP="001B4E80">
            <w:pPr>
              <w:pStyle w:val="TableParagraph"/>
              <w:kinsoku w:val="0"/>
              <w:overflowPunct w:val="0"/>
              <w:spacing w:before="47"/>
              <w:ind w:left="96"/>
            </w:pPr>
            <w:r>
              <w:rPr>
                <w:b/>
                <w:bCs/>
                <w:sz w:val="19"/>
                <w:szCs w:val="19"/>
              </w:rPr>
              <w:t>Име</w:t>
            </w:r>
          </w:p>
        </w:tc>
        <w:tc>
          <w:tcPr>
            <w:tcW w:w="3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CFC62" w14:textId="77777777" w:rsidR="00C87B7F" w:rsidRDefault="00C87B7F" w:rsidP="001B4E80"/>
        </w:tc>
      </w:tr>
      <w:tr w:rsidR="00C87B7F" w14:paraId="2CD08591" w14:textId="77777777" w:rsidTr="001B4E80">
        <w:trPr>
          <w:trHeight w:hRule="exact" w:val="398"/>
        </w:trPr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686F7" w14:textId="77777777" w:rsidR="00C87B7F" w:rsidRDefault="00C87B7F" w:rsidP="001B4E80">
            <w:pPr>
              <w:pStyle w:val="TableParagraph"/>
              <w:kinsoku w:val="0"/>
              <w:overflowPunct w:val="0"/>
              <w:spacing w:before="78"/>
              <w:ind w:left="96"/>
            </w:pPr>
            <w:r>
              <w:rPr>
                <w:b/>
                <w:bCs/>
                <w:sz w:val="19"/>
                <w:szCs w:val="19"/>
              </w:rPr>
              <w:t>Радно</w:t>
            </w:r>
            <w:r>
              <w:rPr>
                <w:b/>
                <w:bCs/>
                <w:spacing w:val="-14"/>
                <w:sz w:val="19"/>
                <w:szCs w:val="19"/>
              </w:rPr>
              <w:t xml:space="preserve"> </w:t>
            </w:r>
            <w:r>
              <w:rPr>
                <w:b/>
                <w:bCs/>
                <w:spacing w:val="-1"/>
                <w:sz w:val="19"/>
                <w:szCs w:val="19"/>
              </w:rPr>
              <w:t>искуство</w:t>
            </w:r>
            <w:r>
              <w:rPr>
                <w:b/>
                <w:bCs/>
                <w:spacing w:val="-1"/>
                <w:position w:val="7"/>
                <w:sz w:val="12"/>
                <w:szCs w:val="12"/>
              </w:rPr>
              <w:t>ii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4AF17" w14:textId="77777777" w:rsidR="00C87B7F" w:rsidRDefault="00C87B7F" w:rsidP="001B4E80"/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DB46A" w14:textId="77777777" w:rsidR="00C87B7F" w:rsidRDefault="00C87B7F" w:rsidP="001B4E80">
            <w:pPr>
              <w:pStyle w:val="TableParagraph"/>
              <w:kinsoku w:val="0"/>
              <w:overflowPunct w:val="0"/>
              <w:spacing w:before="78"/>
              <w:ind w:left="96"/>
            </w:pPr>
            <w:r>
              <w:rPr>
                <w:b/>
                <w:bCs/>
                <w:spacing w:val="-1"/>
                <w:sz w:val="19"/>
                <w:szCs w:val="19"/>
              </w:rPr>
              <w:t>Држављанство</w:t>
            </w:r>
            <w:r>
              <w:rPr>
                <w:b/>
                <w:bCs/>
                <w:spacing w:val="-1"/>
                <w:position w:val="7"/>
                <w:sz w:val="12"/>
                <w:szCs w:val="12"/>
              </w:rPr>
              <w:t>iii</w:t>
            </w:r>
          </w:p>
        </w:tc>
        <w:tc>
          <w:tcPr>
            <w:tcW w:w="3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EFCAE" w14:textId="77777777" w:rsidR="00C87B7F" w:rsidRDefault="00C87B7F" w:rsidP="001B4E80"/>
        </w:tc>
      </w:tr>
      <w:tr w:rsidR="00C87B7F" w14:paraId="41D01749" w14:textId="77777777" w:rsidTr="001B4E80">
        <w:trPr>
          <w:trHeight w:hRule="exact" w:val="226"/>
        </w:trPr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0C3CC" w14:textId="77777777" w:rsidR="00C87B7F" w:rsidRDefault="00C87B7F" w:rsidP="001B4E80">
            <w:pPr>
              <w:pStyle w:val="TableParagraph"/>
              <w:kinsoku w:val="0"/>
              <w:overflowPunct w:val="0"/>
              <w:spacing w:line="214" w:lineRule="exact"/>
              <w:ind w:left="96"/>
            </w:pPr>
            <w:r>
              <w:rPr>
                <w:b/>
                <w:bCs/>
                <w:spacing w:val="-1"/>
                <w:sz w:val="19"/>
                <w:szCs w:val="19"/>
              </w:rPr>
              <w:t>Пол</w:t>
            </w:r>
            <w:r>
              <w:rPr>
                <w:b/>
                <w:bCs/>
                <w:spacing w:val="-10"/>
                <w:sz w:val="19"/>
                <w:szCs w:val="19"/>
              </w:rPr>
              <w:t xml:space="preserve"> </w:t>
            </w:r>
            <w:r>
              <w:rPr>
                <w:b/>
                <w:bCs/>
                <w:spacing w:val="-1"/>
                <w:sz w:val="19"/>
                <w:szCs w:val="19"/>
              </w:rPr>
              <w:t>[</w:t>
            </w:r>
            <w:r>
              <w:rPr>
                <w:b/>
                <w:bCs/>
                <w:i/>
                <w:iCs/>
                <w:spacing w:val="-1"/>
                <w:sz w:val="19"/>
                <w:szCs w:val="19"/>
              </w:rPr>
              <w:t>М/Ж</w:t>
            </w:r>
            <w:r>
              <w:rPr>
                <w:b/>
                <w:bCs/>
                <w:spacing w:val="-1"/>
                <w:sz w:val="19"/>
                <w:szCs w:val="19"/>
              </w:rPr>
              <w:t>]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444D2" w14:textId="77777777" w:rsidR="00C87B7F" w:rsidRDefault="00C87B7F" w:rsidP="001B4E80"/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112B8" w14:textId="77777777" w:rsidR="00C87B7F" w:rsidRDefault="00C87B7F" w:rsidP="001B4E80">
            <w:pPr>
              <w:pStyle w:val="TableParagraph"/>
              <w:kinsoku w:val="0"/>
              <w:overflowPunct w:val="0"/>
              <w:spacing w:line="214" w:lineRule="exact"/>
              <w:ind w:left="96"/>
            </w:pPr>
            <w:r>
              <w:rPr>
                <w:b/>
                <w:bCs/>
                <w:spacing w:val="-1"/>
                <w:sz w:val="19"/>
                <w:szCs w:val="19"/>
              </w:rPr>
              <w:t>Академска</w:t>
            </w:r>
            <w:r>
              <w:rPr>
                <w:b/>
                <w:bCs/>
                <w:spacing w:val="-17"/>
                <w:sz w:val="19"/>
                <w:szCs w:val="19"/>
              </w:rPr>
              <w:t xml:space="preserve"> </w:t>
            </w:r>
            <w:r>
              <w:rPr>
                <w:b/>
                <w:bCs/>
                <w:spacing w:val="-1"/>
                <w:sz w:val="19"/>
                <w:szCs w:val="19"/>
              </w:rPr>
              <w:t>година</w:t>
            </w:r>
          </w:p>
        </w:tc>
        <w:tc>
          <w:tcPr>
            <w:tcW w:w="3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7DC02" w14:textId="77777777" w:rsidR="00C87B7F" w:rsidRDefault="00C87B7F" w:rsidP="001B4E80">
            <w:pPr>
              <w:pStyle w:val="TableParagraph"/>
              <w:kinsoku w:val="0"/>
              <w:overflowPunct w:val="0"/>
              <w:spacing w:line="213" w:lineRule="exact"/>
              <w:ind w:left="96"/>
            </w:pPr>
            <w:r>
              <w:rPr>
                <w:spacing w:val="-1"/>
                <w:sz w:val="19"/>
                <w:szCs w:val="19"/>
              </w:rPr>
              <w:t>20../20..</w:t>
            </w:r>
            <w:r>
              <w:rPr>
                <w:spacing w:val="-8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.</w:t>
            </w:r>
          </w:p>
        </w:tc>
      </w:tr>
      <w:tr w:rsidR="00C87B7F" w14:paraId="17099D36" w14:textId="77777777" w:rsidTr="001B4E80">
        <w:trPr>
          <w:trHeight w:hRule="exact" w:val="226"/>
        </w:trPr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A2E33" w14:textId="77777777" w:rsidR="00C87B7F" w:rsidRDefault="00C87B7F" w:rsidP="001B4E80">
            <w:pPr>
              <w:pStyle w:val="TableParagraph"/>
              <w:kinsoku w:val="0"/>
              <w:overflowPunct w:val="0"/>
              <w:spacing w:line="214" w:lineRule="exact"/>
              <w:ind w:left="96"/>
            </w:pPr>
            <w:r>
              <w:rPr>
                <w:b/>
                <w:bCs/>
                <w:sz w:val="19"/>
                <w:szCs w:val="19"/>
              </w:rPr>
              <w:t>Имејл</w:t>
            </w:r>
            <w:r>
              <w:rPr>
                <w:b/>
                <w:bCs/>
                <w:spacing w:val="-12"/>
                <w:sz w:val="19"/>
                <w:szCs w:val="19"/>
              </w:rPr>
              <w:t xml:space="preserve"> </w:t>
            </w:r>
            <w:r>
              <w:rPr>
                <w:b/>
                <w:bCs/>
                <w:spacing w:val="-1"/>
                <w:sz w:val="19"/>
                <w:szCs w:val="19"/>
              </w:rPr>
              <w:t>адреса</w:t>
            </w:r>
          </w:p>
        </w:tc>
        <w:tc>
          <w:tcPr>
            <w:tcW w:w="72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B3CD5" w14:textId="77777777" w:rsidR="00C87B7F" w:rsidRDefault="00C87B7F" w:rsidP="001B4E80"/>
        </w:tc>
      </w:tr>
    </w:tbl>
    <w:p w14:paraId="66E0CE65" w14:textId="77777777" w:rsidR="00C87B7F" w:rsidRDefault="00C87B7F" w:rsidP="00C87B7F">
      <w:pPr>
        <w:pStyle w:val="BodyText"/>
        <w:kinsoku w:val="0"/>
        <w:overflowPunct w:val="0"/>
        <w:spacing w:before="7"/>
        <w:ind w:left="0"/>
        <w:rPr>
          <w:b/>
          <w:bCs/>
          <w:sz w:val="23"/>
          <w:szCs w:val="23"/>
        </w:rPr>
      </w:pPr>
    </w:p>
    <w:p w14:paraId="595AF838" w14:textId="0030B5F7" w:rsidR="00C87B7F" w:rsidRDefault="00C87B7F" w:rsidP="00C87B7F">
      <w:pPr>
        <w:pStyle w:val="BodyText"/>
        <w:kinsoku w:val="0"/>
        <w:overflowPunct w:val="0"/>
        <w:spacing w:before="82"/>
        <w:ind w:left="113"/>
        <w:rPr>
          <w:sz w:val="12"/>
          <w:szCs w:val="12"/>
        </w:rPr>
      </w:pPr>
      <w:r>
        <w:rPr>
          <w:b/>
          <w:bCs/>
          <w:spacing w:val="-1"/>
          <w:sz w:val="19"/>
          <w:szCs w:val="19"/>
        </w:rPr>
        <w:t>Институција</w:t>
      </w:r>
    </w:p>
    <w:p w14:paraId="11F15C08" w14:textId="77777777" w:rsidR="00C87B7F" w:rsidRDefault="00C87B7F" w:rsidP="00C87B7F">
      <w:pPr>
        <w:pStyle w:val="BodyText"/>
        <w:kinsoku w:val="0"/>
        <w:overflowPunct w:val="0"/>
        <w:spacing w:before="1"/>
        <w:ind w:left="0"/>
        <w:rPr>
          <w:b/>
          <w:bCs/>
          <w:sz w:val="19"/>
          <w:szCs w:val="19"/>
        </w:rPr>
      </w:pP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95"/>
        <w:gridCol w:w="2095"/>
        <w:gridCol w:w="2097"/>
        <w:gridCol w:w="3015"/>
      </w:tblGrid>
      <w:tr w:rsidR="00C87B7F" w14:paraId="79361268" w14:textId="77777777" w:rsidTr="001B4E80">
        <w:trPr>
          <w:trHeight w:hRule="exact" w:val="311"/>
        </w:trPr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6450A8" w14:textId="77777777" w:rsidR="00C87B7F" w:rsidRDefault="00C87B7F" w:rsidP="001B4E80">
            <w:pPr>
              <w:pStyle w:val="TableParagraph"/>
              <w:kinsoku w:val="0"/>
              <w:overflowPunct w:val="0"/>
              <w:spacing w:before="36"/>
              <w:ind w:left="95"/>
            </w:pPr>
            <w:r>
              <w:rPr>
                <w:b/>
                <w:bCs/>
                <w:spacing w:val="-1"/>
                <w:sz w:val="19"/>
                <w:szCs w:val="19"/>
              </w:rPr>
              <w:t>Назив</w:t>
            </w:r>
          </w:p>
        </w:tc>
        <w:tc>
          <w:tcPr>
            <w:tcW w:w="720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772E3F" w14:textId="77777777" w:rsidR="00C87B7F" w:rsidRDefault="00C87B7F" w:rsidP="001B4E80"/>
        </w:tc>
      </w:tr>
      <w:tr w:rsidR="00C87B7F" w14:paraId="3A2D8787" w14:textId="77777777" w:rsidTr="001B4E80">
        <w:trPr>
          <w:trHeight w:hRule="exact" w:val="446"/>
        </w:trPr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6D12B9" w14:textId="0FEE0BA7" w:rsidR="00C87B7F" w:rsidRDefault="00C87B7F" w:rsidP="001B4E80">
            <w:pPr>
              <w:pStyle w:val="TableParagraph"/>
              <w:kinsoku w:val="0"/>
              <w:overflowPunct w:val="0"/>
              <w:spacing w:line="238" w:lineRule="auto"/>
              <w:ind w:left="95" w:right="768"/>
            </w:pPr>
            <w:r>
              <w:rPr>
                <w:b/>
                <w:bCs/>
                <w:spacing w:val="-1"/>
                <w:sz w:val="19"/>
                <w:szCs w:val="19"/>
              </w:rPr>
              <w:t>Еразмус</w:t>
            </w:r>
            <w:r>
              <w:rPr>
                <w:b/>
                <w:bCs/>
                <w:spacing w:val="-12"/>
                <w:sz w:val="19"/>
                <w:szCs w:val="19"/>
              </w:rPr>
              <w:t xml:space="preserve"> </w:t>
            </w:r>
            <w:r>
              <w:rPr>
                <w:b/>
                <w:bCs/>
                <w:spacing w:val="-1"/>
                <w:sz w:val="19"/>
                <w:szCs w:val="19"/>
              </w:rPr>
              <w:t>код</w:t>
            </w:r>
            <w:r w:rsidR="00B25B7B">
              <w:rPr>
                <w:b/>
                <w:bCs/>
                <w:spacing w:val="-1"/>
                <w:position w:val="7"/>
                <w:sz w:val="12"/>
                <w:szCs w:val="12"/>
              </w:rPr>
              <w:t>i</w:t>
            </w:r>
            <w:r>
              <w:rPr>
                <w:b/>
                <w:bCs/>
                <w:spacing w:val="-1"/>
                <w:position w:val="7"/>
                <w:sz w:val="12"/>
                <w:szCs w:val="12"/>
              </w:rPr>
              <w:t>v</w:t>
            </w:r>
            <w:r>
              <w:rPr>
                <w:b/>
                <w:bCs/>
                <w:spacing w:val="27"/>
                <w:w w:val="101"/>
                <w:position w:val="7"/>
                <w:sz w:val="12"/>
                <w:szCs w:val="12"/>
              </w:rPr>
              <w:t xml:space="preserve"> </w:t>
            </w:r>
            <w:r>
              <w:rPr>
                <w:b/>
                <w:bCs/>
                <w:spacing w:val="-1"/>
                <w:sz w:val="19"/>
                <w:szCs w:val="19"/>
              </w:rPr>
              <w:t>(ако</w:t>
            </w:r>
            <w:r>
              <w:rPr>
                <w:b/>
                <w:bCs/>
                <w:spacing w:val="-13"/>
                <w:sz w:val="19"/>
                <w:szCs w:val="19"/>
              </w:rPr>
              <w:t xml:space="preserve"> </w:t>
            </w:r>
            <w:r>
              <w:rPr>
                <w:b/>
                <w:bCs/>
                <w:spacing w:val="-1"/>
                <w:sz w:val="19"/>
                <w:szCs w:val="19"/>
              </w:rPr>
              <w:t>постоји)</w:t>
            </w:r>
          </w:p>
        </w:tc>
        <w:tc>
          <w:tcPr>
            <w:tcW w:w="2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740F43" w14:textId="77777777" w:rsidR="00C87B7F" w:rsidRDefault="00C87B7F" w:rsidP="001B4E80"/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7A3ED4" w14:textId="77777777" w:rsidR="00C87B7F" w:rsidRDefault="00C87B7F" w:rsidP="001B4E80">
            <w:pPr>
              <w:pStyle w:val="TableParagraph"/>
              <w:kinsoku w:val="0"/>
              <w:overflowPunct w:val="0"/>
              <w:spacing w:before="103"/>
              <w:ind w:left="95"/>
            </w:pPr>
            <w:r>
              <w:rPr>
                <w:b/>
                <w:bCs/>
                <w:spacing w:val="-1"/>
                <w:sz w:val="19"/>
                <w:szCs w:val="19"/>
              </w:rPr>
              <w:t>Факултет/Одсјек</w:t>
            </w:r>
          </w:p>
        </w:tc>
        <w:tc>
          <w:tcPr>
            <w:tcW w:w="3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C91B6A" w14:textId="77777777" w:rsidR="00C87B7F" w:rsidRDefault="00C87B7F" w:rsidP="001B4E80"/>
        </w:tc>
      </w:tr>
      <w:tr w:rsidR="00C87B7F" w14:paraId="2E370C35" w14:textId="77777777" w:rsidTr="001B4E80">
        <w:trPr>
          <w:trHeight w:hRule="exact" w:val="458"/>
        </w:trPr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B50D99" w14:textId="77777777" w:rsidR="00C87B7F" w:rsidRDefault="00C87B7F" w:rsidP="001B4E80">
            <w:pPr>
              <w:pStyle w:val="TableParagraph"/>
              <w:kinsoku w:val="0"/>
              <w:overflowPunct w:val="0"/>
              <w:spacing w:before="111"/>
              <w:ind w:left="95"/>
            </w:pPr>
            <w:r>
              <w:rPr>
                <w:b/>
                <w:bCs/>
                <w:spacing w:val="-2"/>
                <w:sz w:val="19"/>
                <w:szCs w:val="19"/>
              </w:rPr>
              <w:t>Адреса</w:t>
            </w:r>
          </w:p>
        </w:tc>
        <w:tc>
          <w:tcPr>
            <w:tcW w:w="2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D79254" w14:textId="77777777" w:rsidR="00C87B7F" w:rsidRDefault="00C87B7F" w:rsidP="001B4E80"/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158225" w14:textId="77777777" w:rsidR="00C87B7F" w:rsidRDefault="00C87B7F" w:rsidP="001B4E80">
            <w:pPr>
              <w:pStyle w:val="TableParagraph"/>
              <w:kinsoku w:val="0"/>
              <w:overflowPunct w:val="0"/>
              <w:spacing w:before="1" w:line="216" w:lineRule="exact"/>
              <w:ind w:left="95"/>
              <w:rPr>
                <w:sz w:val="19"/>
                <w:szCs w:val="19"/>
              </w:rPr>
            </w:pPr>
            <w:r>
              <w:rPr>
                <w:b/>
                <w:bCs/>
                <w:spacing w:val="-1"/>
                <w:sz w:val="19"/>
                <w:szCs w:val="19"/>
              </w:rPr>
              <w:t>Држава/</w:t>
            </w:r>
          </w:p>
          <w:p w14:paraId="102EB949" w14:textId="3A41B818" w:rsidR="00C87B7F" w:rsidRDefault="00C87B7F" w:rsidP="001B4E80">
            <w:pPr>
              <w:pStyle w:val="TableParagraph"/>
              <w:kinsoku w:val="0"/>
              <w:overflowPunct w:val="0"/>
              <w:spacing w:line="220" w:lineRule="exact"/>
              <w:ind w:left="95"/>
            </w:pPr>
            <w:r>
              <w:rPr>
                <w:b/>
                <w:bCs/>
                <w:spacing w:val="-1"/>
                <w:sz w:val="19"/>
                <w:szCs w:val="19"/>
              </w:rPr>
              <w:t>Код</w:t>
            </w:r>
            <w:r>
              <w:rPr>
                <w:b/>
                <w:bCs/>
                <w:spacing w:val="-10"/>
                <w:sz w:val="19"/>
                <w:szCs w:val="19"/>
              </w:rPr>
              <w:t xml:space="preserve"> </w:t>
            </w:r>
            <w:r>
              <w:rPr>
                <w:b/>
                <w:bCs/>
                <w:spacing w:val="-1"/>
                <w:sz w:val="19"/>
                <w:szCs w:val="19"/>
              </w:rPr>
              <w:t>државе</w:t>
            </w:r>
            <w:r>
              <w:rPr>
                <w:b/>
                <w:bCs/>
                <w:spacing w:val="-1"/>
                <w:position w:val="7"/>
                <w:sz w:val="12"/>
                <w:szCs w:val="12"/>
              </w:rPr>
              <w:t>v</w:t>
            </w:r>
          </w:p>
        </w:tc>
        <w:tc>
          <w:tcPr>
            <w:tcW w:w="3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86D219" w14:textId="77777777" w:rsidR="00C87B7F" w:rsidRDefault="00C87B7F" w:rsidP="001B4E80"/>
        </w:tc>
      </w:tr>
      <w:tr w:rsidR="00C87B7F" w14:paraId="36A10C36" w14:textId="77777777" w:rsidTr="001B4E80">
        <w:trPr>
          <w:trHeight w:hRule="exact" w:val="778"/>
        </w:trPr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DC224D" w14:textId="77777777" w:rsidR="00C87B7F" w:rsidRDefault="00C87B7F" w:rsidP="001B4E80">
            <w:pPr>
              <w:pStyle w:val="TableParagraph"/>
              <w:kinsoku w:val="0"/>
              <w:overflowPunct w:val="0"/>
              <w:spacing w:before="161"/>
              <w:ind w:left="95" w:right="545"/>
            </w:pPr>
            <w:r>
              <w:rPr>
                <w:b/>
                <w:bCs/>
                <w:spacing w:val="-1"/>
                <w:sz w:val="19"/>
                <w:szCs w:val="19"/>
              </w:rPr>
              <w:t>Контакт</w:t>
            </w:r>
            <w:r>
              <w:rPr>
                <w:b/>
                <w:bCs/>
                <w:spacing w:val="-14"/>
                <w:sz w:val="19"/>
                <w:szCs w:val="19"/>
              </w:rPr>
              <w:t xml:space="preserve"> </w:t>
            </w:r>
            <w:r>
              <w:rPr>
                <w:b/>
                <w:bCs/>
                <w:spacing w:val="-1"/>
                <w:sz w:val="19"/>
                <w:szCs w:val="19"/>
              </w:rPr>
              <w:t>особа</w:t>
            </w:r>
            <w:r>
              <w:rPr>
                <w:b/>
                <w:bCs/>
                <w:spacing w:val="27"/>
                <w:w w:val="99"/>
                <w:sz w:val="19"/>
                <w:szCs w:val="19"/>
              </w:rPr>
              <w:t xml:space="preserve"> </w:t>
            </w:r>
            <w:r>
              <w:rPr>
                <w:b/>
                <w:bCs/>
                <w:spacing w:val="-1"/>
                <w:sz w:val="19"/>
                <w:szCs w:val="19"/>
              </w:rPr>
              <w:t>име</w:t>
            </w:r>
            <w:r>
              <w:rPr>
                <w:b/>
                <w:bCs/>
                <w:spacing w:val="-9"/>
                <w:sz w:val="19"/>
                <w:szCs w:val="19"/>
              </w:rPr>
              <w:t xml:space="preserve"> </w:t>
            </w:r>
            <w:r>
              <w:rPr>
                <w:b/>
                <w:bCs/>
                <w:sz w:val="19"/>
                <w:szCs w:val="19"/>
              </w:rPr>
              <w:t>и</w:t>
            </w:r>
            <w:r>
              <w:rPr>
                <w:b/>
                <w:bCs/>
                <w:spacing w:val="-8"/>
                <w:sz w:val="19"/>
                <w:szCs w:val="19"/>
              </w:rPr>
              <w:t xml:space="preserve"> </w:t>
            </w:r>
            <w:r>
              <w:rPr>
                <w:b/>
                <w:bCs/>
                <w:spacing w:val="-1"/>
                <w:sz w:val="19"/>
                <w:szCs w:val="19"/>
              </w:rPr>
              <w:t>функција</w:t>
            </w:r>
          </w:p>
        </w:tc>
        <w:tc>
          <w:tcPr>
            <w:tcW w:w="2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1C9DAA" w14:textId="77777777" w:rsidR="00C87B7F" w:rsidRDefault="00C87B7F" w:rsidP="001B4E80"/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D97DB7" w14:textId="064053ED" w:rsidR="00C87B7F" w:rsidRDefault="00C87B7F" w:rsidP="001B4E80">
            <w:pPr>
              <w:pStyle w:val="TableParagraph"/>
              <w:kinsoku w:val="0"/>
              <w:overflowPunct w:val="0"/>
              <w:spacing w:before="156" w:line="222" w:lineRule="exact"/>
              <w:ind w:left="95"/>
              <w:rPr>
                <w:sz w:val="12"/>
                <w:szCs w:val="12"/>
              </w:rPr>
            </w:pPr>
            <w:r>
              <w:rPr>
                <w:b/>
                <w:bCs/>
                <w:spacing w:val="-1"/>
                <w:sz w:val="19"/>
                <w:szCs w:val="19"/>
              </w:rPr>
              <w:t>Контакт</w:t>
            </w:r>
            <w:r>
              <w:rPr>
                <w:b/>
                <w:bCs/>
                <w:spacing w:val="-14"/>
                <w:sz w:val="19"/>
                <w:szCs w:val="19"/>
              </w:rPr>
              <w:t xml:space="preserve"> </w:t>
            </w:r>
            <w:r>
              <w:rPr>
                <w:b/>
                <w:bCs/>
                <w:spacing w:val="-1"/>
                <w:sz w:val="19"/>
                <w:szCs w:val="19"/>
              </w:rPr>
              <w:t>особа</w:t>
            </w:r>
            <w:r>
              <w:rPr>
                <w:b/>
                <w:bCs/>
                <w:spacing w:val="-1"/>
                <w:position w:val="7"/>
                <w:sz w:val="12"/>
                <w:szCs w:val="12"/>
              </w:rPr>
              <w:t>vi</w:t>
            </w:r>
          </w:p>
          <w:p w14:paraId="2EB8B218" w14:textId="77777777" w:rsidR="00C87B7F" w:rsidRDefault="00C87B7F" w:rsidP="001B4E80">
            <w:pPr>
              <w:pStyle w:val="TableParagraph"/>
              <w:kinsoku w:val="0"/>
              <w:overflowPunct w:val="0"/>
              <w:spacing w:line="218" w:lineRule="exact"/>
              <w:ind w:left="95" w:right="-18"/>
            </w:pPr>
            <w:r>
              <w:rPr>
                <w:b/>
                <w:bCs/>
                <w:spacing w:val="-1"/>
                <w:sz w:val="19"/>
                <w:szCs w:val="19"/>
              </w:rPr>
              <w:t>имејл</w:t>
            </w:r>
            <w:r>
              <w:rPr>
                <w:b/>
                <w:bCs/>
                <w:spacing w:val="-6"/>
                <w:sz w:val="19"/>
                <w:szCs w:val="19"/>
              </w:rPr>
              <w:t xml:space="preserve"> </w:t>
            </w:r>
            <w:r>
              <w:rPr>
                <w:b/>
                <w:bCs/>
                <w:spacing w:val="-1"/>
                <w:sz w:val="19"/>
                <w:szCs w:val="19"/>
              </w:rPr>
              <w:t>адреса</w:t>
            </w:r>
            <w:r>
              <w:rPr>
                <w:b/>
                <w:bCs/>
                <w:spacing w:val="-6"/>
                <w:sz w:val="19"/>
                <w:szCs w:val="19"/>
              </w:rPr>
              <w:t xml:space="preserve"> </w:t>
            </w:r>
            <w:r>
              <w:rPr>
                <w:b/>
                <w:bCs/>
                <w:sz w:val="19"/>
                <w:szCs w:val="19"/>
              </w:rPr>
              <w:t>/</w:t>
            </w:r>
            <w:r>
              <w:rPr>
                <w:b/>
                <w:bCs/>
                <w:spacing w:val="-5"/>
                <w:sz w:val="19"/>
                <w:szCs w:val="19"/>
              </w:rPr>
              <w:t xml:space="preserve"> </w:t>
            </w:r>
            <w:r>
              <w:rPr>
                <w:b/>
                <w:bCs/>
                <w:spacing w:val="-1"/>
                <w:sz w:val="19"/>
                <w:szCs w:val="19"/>
              </w:rPr>
              <w:t>број</w:t>
            </w:r>
            <w:r>
              <w:rPr>
                <w:b/>
                <w:bCs/>
                <w:spacing w:val="-7"/>
                <w:sz w:val="19"/>
                <w:szCs w:val="19"/>
              </w:rPr>
              <w:t xml:space="preserve"> </w:t>
            </w:r>
            <w:r>
              <w:rPr>
                <w:b/>
                <w:bCs/>
                <w:spacing w:val="-1"/>
                <w:sz w:val="19"/>
                <w:szCs w:val="19"/>
              </w:rPr>
              <w:t>теле</w:t>
            </w:r>
          </w:p>
        </w:tc>
        <w:tc>
          <w:tcPr>
            <w:tcW w:w="3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9509AC" w14:textId="77777777" w:rsidR="00C87B7F" w:rsidRDefault="00C87B7F" w:rsidP="001B4E80"/>
        </w:tc>
      </w:tr>
    </w:tbl>
    <w:p w14:paraId="4C09408B" w14:textId="77777777" w:rsidR="00C87B7F" w:rsidRDefault="00C87B7F" w:rsidP="00C87B7F">
      <w:pPr>
        <w:pStyle w:val="BodyText"/>
        <w:kinsoku w:val="0"/>
        <w:overflowPunct w:val="0"/>
        <w:spacing w:before="10"/>
        <w:ind w:left="0"/>
        <w:rPr>
          <w:b/>
          <w:bCs/>
          <w:sz w:val="24"/>
          <w:szCs w:val="24"/>
        </w:rPr>
      </w:pPr>
    </w:p>
    <w:p w14:paraId="19FDEC8A" w14:textId="77777777" w:rsidR="00C87B7F" w:rsidRDefault="00C87B7F" w:rsidP="00C87B7F">
      <w:pPr>
        <w:pStyle w:val="BodyText"/>
        <w:kinsoku w:val="0"/>
        <w:overflowPunct w:val="0"/>
        <w:spacing w:before="74"/>
        <w:ind w:left="113"/>
        <w:rPr>
          <w:sz w:val="19"/>
          <w:szCs w:val="19"/>
        </w:rPr>
      </w:pPr>
      <w:r>
        <w:rPr>
          <w:b/>
          <w:bCs/>
          <w:spacing w:val="-1"/>
          <w:sz w:val="19"/>
          <w:szCs w:val="19"/>
        </w:rPr>
        <w:t>Институција</w:t>
      </w:r>
      <w:r>
        <w:rPr>
          <w:b/>
          <w:bCs/>
          <w:spacing w:val="-20"/>
          <w:sz w:val="19"/>
          <w:szCs w:val="19"/>
        </w:rPr>
        <w:t xml:space="preserve"> </w:t>
      </w:r>
      <w:r>
        <w:rPr>
          <w:b/>
          <w:bCs/>
          <w:spacing w:val="-1"/>
          <w:sz w:val="19"/>
          <w:szCs w:val="19"/>
        </w:rPr>
        <w:t>пријема</w:t>
      </w:r>
    </w:p>
    <w:p w14:paraId="3D682E05" w14:textId="77777777" w:rsidR="00C87B7F" w:rsidRDefault="00C87B7F" w:rsidP="00C87B7F">
      <w:pPr>
        <w:pStyle w:val="BodyText"/>
        <w:kinsoku w:val="0"/>
        <w:overflowPunct w:val="0"/>
        <w:spacing w:before="1"/>
        <w:ind w:left="0"/>
        <w:rPr>
          <w:b/>
          <w:bCs/>
          <w:sz w:val="19"/>
          <w:szCs w:val="19"/>
        </w:rPr>
      </w:pP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99"/>
        <w:gridCol w:w="2137"/>
        <w:gridCol w:w="2133"/>
        <w:gridCol w:w="2933"/>
      </w:tblGrid>
      <w:tr w:rsidR="00C87B7F" w14:paraId="6A344C0D" w14:textId="77777777" w:rsidTr="001B4E80">
        <w:trPr>
          <w:trHeight w:hRule="exact" w:val="364"/>
        </w:trPr>
        <w:tc>
          <w:tcPr>
            <w:tcW w:w="1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BA3F05" w14:textId="77777777" w:rsidR="00C87B7F" w:rsidRDefault="00C87B7F" w:rsidP="001B4E80">
            <w:pPr>
              <w:pStyle w:val="TableParagraph"/>
              <w:kinsoku w:val="0"/>
              <w:overflowPunct w:val="0"/>
              <w:spacing w:before="61"/>
              <w:ind w:left="95"/>
            </w:pPr>
            <w:r>
              <w:rPr>
                <w:b/>
                <w:bCs/>
                <w:spacing w:val="-1"/>
                <w:sz w:val="19"/>
                <w:szCs w:val="19"/>
              </w:rPr>
              <w:t>Назив</w:t>
            </w:r>
          </w:p>
        </w:tc>
        <w:tc>
          <w:tcPr>
            <w:tcW w:w="720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108E69" w14:textId="77777777" w:rsidR="00C87B7F" w:rsidRDefault="00C87B7F" w:rsidP="001B4E80"/>
        </w:tc>
      </w:tr>
      <w:tr w:rsidR="00C87B7F" w14:paraId="5A7C0326" w14:textId="77777777" w:rsidTr="001B4E80">
        <w:trPr>
          <w:trHeight w:hRule="exact" w:val="514"/>
        </w:trPr>
        <w:tc>
          <w:tcPr>
            <w:tcW w:w="1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567CDD" w14:textId="77777777" w:rsidR="00C87B7F" w:rsidRDefault="00C87B7F" w:rsidP="001B4E80">
            <w:pPr>
              <w:pStyle w:val="TableParagraph"/>
              <w:kinsoku w:val="0"/>
              <w:overflowPunct w:val="0"/>
              <w:spacing w:before="34" w:line="216" w:lineRule="exact"/>
              <w:ind w:left="95" w:right="773"/>
            </w:pPr>
            <w:r>
              <w:rPr>
                <w:b/>
                <w:bCs/>
                <w:spacing w:val="-1"/>
                <w:sz w:val="19"/>
                <w:szCs w:val="19"/>
              </w:rPr>
              <w:t>Еразмус</w:t>
            </w:r>
            <w:r>
              <w:rPr>
                <w:b/>
                <w:bCs/>
                <w:spacing w:val="-13"/>
                <w:sz w:val="19"/>
                <w:szCs w:val="19"/>
              </w:rPr>
              <w:t xml:space="preserve"> </w:t>
            </w:r>
            <w:r>
              <w:rPr>
                <w:b/>
                <w:bCs/>
                <w:sz w:val="19"/>
                <w:szCs w:val="19"/>
              </w:rPr>
              <w:t>код</w:t>
            </w:r>
            <w:r>
              <w:rPr>
                <w:b/>
                <w:bCs/>
                <w:spacing w:val="25"/>
                <w:w w:val="99"/>
                <w:sz w:val="19"/>
                <w:szCs w:val="19"/>
              </w:rPr>
              <w:t xml:space="preserve"> </w:t>
            </w:r>
            <w:r>
              <w:rPr>
                <w:b/>
                <w:bCs/>
                <w:spacing w:val="-1"/>
                <w:sz w:val="19"/>
                <w:szCs w:val="19"/>
              </w:rPr>
              <w:t>(ако</w:t>
            </w:r>
            <w:r>
              <w:rPr>
                <w:b/>
                <w:bCs/>
                <w:spacing w:val="-13"/>
                <w:sz w:val="19"/>
                <w:szCs w:val="19"/>
              </w:rPr>
              <w:t xml:space="preserve"> </w:t>
            </w:r>
            <w:r>
              <w:rPr>
                <w:b/>
                <w:bCs/>
                <w:spacing w:val="-1"/>
                <w:sz w:val="19"/>
                <w:szCs w:val="19"/>
              </w:rPr>
              <w:t>постоји)</w:t>
            </w:r>
          </w:p>
        </w:tc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012AF0" w14:textId="77777777" w:rsidR="00C87B7F" w:rsidRDefault="00C87B7F" w:rsidP="001B4E80"/>
        </w:tc>
        <w:tc>
          <w:tcPr>
            <w:tcW w:w="2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D90E62" w14:textId="77777777" w:rsidR="00C87B7F" w:rsidRDefault="00C87B7F" w:rsidP="001B4E80">
            <w:pPr>
              <w:pStyle w:val="TableParagraph"/>
              <w:kinsoku w:val="0"/>
              <w:overflowPunct w:val="0"/>
              <w:spacing w:before="137"/>
              <w:ind w:left="93"/>
            </w:pPr>
            <w:r>
              <w:rPr>
                <w:b/>
                <w:bCs/>
                <w:spacing w:val="-1"/>
                <w:sz w:val="19"/>
                <w:szCs w:val="19"/>
              </w:rPr>
              <w:t>Факултет/Одсјек</w:t>
            </w:r>
          </w:p>
        </w:tc>
        <w:tc>
          <w:tcPr>
            <w:tcW w:w="2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098D3D" w14:textId="77777777" w:rsidR="00C87B7F" w:rsidRDefault="00C87B7F" w:rsidP="001B4E80"/>
        </w:tc>
      </w:tr>
      <w:tr w:rsidR="00C87B7F" w14:paraId="085204C0" w14:textId="77777777" w:rsidTr="001B4E80">
        <w:trPr>
          <w:trHeight w:hRule="exact" w:val="541"/>
        </w:trPr>
        <w:tc>
          <w:tcPr>
            <w:tcW w:w="1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91A62A" w14:textId="77777777" w:rsidR="00C87B7F" w:rsidRDefault="00C87B7F" w:rsidP="001B4E80">
            <w:pPr>
              <w:pStyle w:val="TableParagraph"/>
              <w:kinsoku w:val="0"/>
              <w:overflowPunct w:val="0"/>
              <w:spacing w:before="150"/>
              <w:ind w:left="95"/>
            </w:pPr>
            <w:r>
              <w:rPr>
                <w:b/>
                <w:bCs/>
                <w:spacing w:val="-2"/>
                <w:sz w:val="19"/>
                <w:szCs w:val="19"/>
              </w:rPr>
              <w:t>Адреса</w:t>
            </w:r>
          </w:p>
        </w:tc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A07F8A" w14:textId="77777777" w:rsidR="00C87B7F" w:rsidRDefault="00C87B7F" w:rsidP="001B4E80"/>
        </w:tc>
        <w:tc>
          <w:tcPr>
            <w:tcW w:w="2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49824A" w14:textId="77777777" w:rsidR="00C87B7F" w:rsidRDefault="00C87B7F" w:rsidP="001B4E80">
            <w:pPr>
              <w:pStyle w:val="TableParagraph"/>
              <w:kinsoku w:val="0"/>
              <w:overflowPunct w:val="0"/>
              <w:spacing w:before="42"/>
              <w:ind w:left="93" w:right="1034"/>
            </w:pPr>
            <w:r>
              <w:rPr>
                <w:b/>
                <w:bCs/>
                <w:spacing w:val="-1"/>
                <w:sz w:val="19"/>
                <w:szCs w:val="19"/>
              </w:rPr>
              <w:t>Држава/</w:t>
            </w:r>
            <w:r>
              <w:rPr>
                <w:b/>
                <w:bCs/>
                <w:spacing w:val="24"/>
                <w:w w:val="99"/>
                <w:sz w:val="19"/>
                <w:szCs w:val="19"/>
              </w:rPr>
              <w:t xml:space="preserve"> </w:t>
            </w:r>
            <w:r>
              <w:rPr>
                <w:b/>
                <w:bCs/>
                <w:spacing w:val="-1"/>
                <w:sz w:val="19"/>
                <w:szCs w:val="19"/>
              </w:rPr>
              <w:t>Код</w:t>
            </w:r>
            <w:r>
              <w:rPr>
                <w:b/>
                <w:bCs/>
                <w:spacing w:val="-11"/>
                <w:sz w:val="19"/>
                <w:szCs w:val="19"/>
              </w:rPr>
              <w:t xml:space="preserve"> </w:t>
            </w:r>
            <w:r>
              <w:rPr>
                <w:b/>
                <w:bCs/>
                <w:spacing w:val="-2"/>
                <w:sz w:val="19"/>
                <w:szCs w:val="19"/>
              </w:rPr>
              <w:t>државе</w:t>
            </w:r>
          </w:p>
        </w:tc>
        <w:tc>
          <w:tcPr>
            <w:tcW w:w="2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180A5A" w14:textId="77777777" w:rsidR="00C87B7F" w:rsidRDefault="00C87B7F" w:rsidP="001B4E80"/>
        </w:tc>
      </w:tr>
      <w:tr w:rsidR="00C87B7F" w14:paraId="4FF37C9D" w14:textId="77777777" w:rsidTr="001B4E80">
        <w:trPr>
          <w:trHeight w:hRule="exact" w:val="446"/>
        </w:trPr>
        <w:tc>
          <w:tcPr>
            <w:tcW w:w="1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8CFC83" w14:textId="77777777" w:rsidR="00C87B7F" w:rsidRDefault="00C87B7F" w:rsidP="001B4E80">
            <w:pPr>
              <w:pStyle w:val="TableParagraph"/>
              <w:kinsoku w:val="0"/>
              <w:overflowPunct w:val="0"/>
              <w:spacing w:line="238" w:lineRule="auto"/>
              <w:ind w:left="95" w:right="548"/>
            </w:pPr>
            <w:r>
              <w:rPr>
                <w:b/>
                <w:bCs/>
                <w:spacing w:val="-1"/>
                <w:sz w:val="19"/>
                <w:szCs w:val="19"/>
              </w:rPr>
              <w:t>Контакт</w:t>
            </w:r>
            <w:r>
              <w:rPr>
                <w:b/>
                <w:bCs/>
                <w:spacing w:val="-14"/>
                <w:sz w:val="19"/>
                <w:szCs w:val="19"/>
              </w:rPr>
              <w:t xml:space="preserve"> </w:t>
            </w:r>
            <w:r>
              <w:rPr>
                <w:b/>
                <w:bCs/>
                <w:spacing w:val="-1"/>
                <w:sz w:val="19"/>
                <w:szCs w:val="19"/>
              </w:rPr>
              <w:t>особа</w:t>
            </w:r>
            <w:r>
              <w:rPr>
                <w:b/>
                <w:bCs/>
                <w:spacing w:val="27"/>
                <w:w w:val="99"/>
                <w:sz w:val="19"/>
                <w:szCs w:val="19"/>
              </w:rPr>
              <w:t xml:space="preserve"> </w:t>
            </w:r>
            <w:r>
              <w:rPr>
                <w:b/>
                <w:bCs/>
                <w:spacing w:val="-1"/>
                <w:sz w:val="19"/>
                <w:szCs w:val="19"/>
              </w:rPr>
              <w:t>име</w:t>
            </w:r>
            <w:r>
              <w:rPr>
                <w:b/>
                <w:bCs/>
                <w:spacing w:val="-9"/>
                <w:sz w:val="19"/>
                <w:szCs w:val="19"/>
              </w:rPr>
              <w:t xml:space="preserve"> </w:t>
            </w:r>
            <w:r>
              <w:rPr>
                <w:b/>
                <w:bCs/>
                <w:sz w:val="19"/>
                <w:szCs w:val="19"/>
              </w:rPr>
              <w:t>и</w:t>
            </w:r>
            <w:r>
              <w:rPr>
                <w:b/>
                <w:bCs/>
                <w:spacing w:val="-8"/>
                <w:sz w:val="19"/>
                <w:szCs w:val="19"/>
              </w:rPr>
              <w:t xml:space="preserve"> </w:t>
            </w:r>
            <w:r>
              <w:rPr>
                <w:b/>
                <w:bCs/>
                <w:spacing w:val="-1"/>
                <w:sz w:val="19"/>
                <w:szCs w:val="19"/>
              </w:rPr>
              <w:t>функција</w:t>
            </w:r>
          </w:p>
        </w:tc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C0015C" w14:textId="77777777" w:rsidR="00C87B7F" w:rsidRDefault="00C87B7F" w:rsidP="001B4E80"/>
        </w:tc>
        <w:tc>
          <w:tcPr>
            <w:tcW w:w="2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01031C" w14:textId="77777777" w:rsidR="00C87B7F" w:rsidRDefault="00C87B7F" w:rsidP="001B4E80">
            <w:pPr>
              <w:pStyle w:val="TableParagraph"/>
              <w:kinsoku w:val="0"/>
              <w:overflowPunct w:val="0"/>
              <w:spacing w:line="213" w:lineRule="exact"/>
              <w:ind w:left="93"/>
              <w:rPr>
                <w:sz w:val="19"/>
                <w:szCs w:val="19"/>
              </w:rPr>
            </w:pPr>
            <w:r>
              <w:rPr>
                <w:b/>
                <w:bCs/>
                <w:spacing w:val="-1"/>
                <w:sz w:val="19"/>
                <w:szCs w:val="19"/>
              </w:rPr>
              <w:t>Контакт</w:t>
            </w:r>
            <w:r>
              <w:rPr>
                <w:b/>
                <w:bCs/>
                <w:spacing w:val="-15"/>
                <w:sz w:val="19"/>
                <w:szCs w:val="19"/>
              </w:rPr>
              <w:t xml:space="preserve"> </w:t>
            </w:r>
            <w:r>
              <w:rPr>
                <w:b/>
                <w:bCs/>
                <w:spacing w:val="-1"/>
                <w:sz w:val="19"/>
                <w:szCs w:val="19"/>
              </w:rPr>
              <w:t>особа</w:t>
            </w:r>
          </w:p>
          <w:p w14:paraId="52E11719" w14:textId="77777777" w:rsidR="00C87B7F" w:rsidRDefault="00C87B7F" w:rsidP="001B4E80">
            <w:pPr>
              <w:pStyle w:val="TableParagraph"/>
              <w:kinsoku w:val="0"/>
              <w:overflowPunct w:val="0"/>
              <w:spacing w:line="217" w:lineRule="exact"/>
              <w:ind w:left="93"/>
            </w:pPr>
            <w:r>
              <w:rPr>
                <w:b/>
                <w:bCs/>
                <w:spacing w:val="-1"/>
                <w:sz w:val="19"/>
                <w:szCs w:val="19"/>
              </w:rPr>
              <w:t>имејл</w:t>
            </w:r>
            <w:r>
              <w:rPr>
                <w:b/>
                <w:bCs/>
                <w:spacing w:val="-6"/>
                <w:sz w:val="19"/>
                <w:szCs w:val="19"/>
              </w:rPr>
              <w:t xml:space="preserve"> </w:t>
            </w:r>
            <w:r>
              <w:rPr>
                <w:b/>
                <w:bCs/>
                <w:spacing w:val="-1"/>
                <w:sz w:val="19"/>
                <w:szCs w:val="19"/>
              </w:rPr>
              <w:t>адреса</w:t>
            </w:r>
            <w:r>
              <w:rPr>
                <w:b/>
                <w:bCs/>
                <w:spacing w:val="-7"/>
                <w:sz w:val="19"/>
                <w:szCs w:val="19"/>
              </w:rPr>
              <w:t xml:space="preserve"> </w:t>
            </w:r>
            <w:r>
              <w:rPr>
                <w:b/>
                <w:bCs/>
                <w:sz w:val="19"/>
                <w:szCs w:val="19"/>
              </w:rPr>
              <w:t>/</w:t>
            </w:r>
            <w:r>
              <w:rPr>
                <w:b/>
                <w:bCs/>
                <w:spacing w:val="-4"/>
                <w:sz w:val="19"/>
                <w:szCs w:val="19"/>
              </w:rPr>
              <w:t xml:space="preserve"> </w:t>
            </w:r>
            <w:r>
              <w:rPr>
                <w:b/>
                <w:bCs/>
                <w:spacing w:val="-1"/>
                <w:sz w:val="19"/>
                <w:szCs w:val="19"/>
              </w:rPr>
              <w:t>број</w:t>
            </w:r>
            <w:r>
              <w:rPr>
                <w:b/>
                <w:bCs/>
                <w:spacing w:val="-8"/>
                <w:sz w:val="19"/>
                <w:szCs w:val="19"/>
              </w:rPr>
              <w:t xml:space="preserve"> </w:t>
            </w:r>
            <w:r>
              <w:rPr>
                <w:b/>
                <w:bCs/>
                <w:spacing w:val="-1"/>
                <w:sz w:val="19"/>
                <w:szCs w:val="19"/>
              </w:rPr>
              <w:t>теле</w:t>
            </w:r>
          </w:p>
        </w:tc>
        <w:tc>
          <w:tcPr>
            <w:tcW w:w="2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3FF054" w14:textId="77777777" w:rsidR="00C87B7F" w:rsidRDefault="00C87B7F" w:rsidP="001B4E80"/>
        </w:tc>
      </w:tr>
    </w:tbl>
    <w:p w14:paraId="4B00726B" w14:textId="77777777" w:rsidR="00C87B7F" w:rsidRDefault="00C87B7F" w:rsidP="00C87B7F">
      <w:pPr>
        <w:pStyle w:val="BodyText"/>
        <w:kinsoku w:val="0"/>
        <w:overflowPunct w:val="0"/>
        <w:spacing w:before="0"/>
        <w:ind w:left="0"/>
        <w:rPr>
          <w:b/>
          <w:bCs/>
          <w:sz w:val="20"/>
          <w:szCs w:val="20"/>
        </w:rPr>
      </w:pPr>
    </w:p>
    <w:p w14:paraId="6B325579" w14:textId="77777777" w:rsidR="00C87B7F" w:rsidRDefault="00C87B7F" w:rsidP="00C87B7F">
      <w:pPr>
        <w:pStyle w:val="BodyText"/>
        <w:kinsoku w:val="0"/>
        <w:overflowPunct w:val="0"/>
        <w:spacing w:before="1"/>
        <w:ind w:left="0"/>
        <w:rPr>
          <w:b/>
          <w:bCs/>
          <w:sz w:val="18"/>
          <w:szCs w:val="18"/>
        </w:rPr>
      </w:pPr>
    </w:p>
    <w:p w14:paraId="050604A9" w14:textId="77777777" w:rsidR="00C87B7F" w:rsidRDefault="00C87B7F" w:rsidP="00C87B7F">
      <w:pPr>
        <w:pStyle w:val="BodyText"/>
        <w:kinsoku w:val="0"/>
        <w:overflowPunct w:val="0"/>
        <w:spacing w:before="0"/>
        <w:ind w:left="113"/>
        <w:rPr>
          <w:sz w:val="19"/>
          <w:szCs w:val="19"/>
        </w:rPr>
      </w:pPr>
      <w:r>
        <w:rPr>
          <w:spacing w:val="-1"/>
          <w:sz w:val="19"/>
          <w:szCs w:val="19"/>
        </w:rPr>
        <w:t>Смјернице</w:t>
      </w:r>
      <w:r>
        <w:rPr>
          <w:spacing w:val="-7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можете</w:t>
      </w:r>
      <w:r>
        <w:rPr>
          <w:spacing w:val="-8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пронаћи</w:t>
      </w:r>
      <w:r>
        <w:rPr>
          <w:spacing w:val="-6"/>
          <w:sz w:val="19"/>
          <w:szCs w:val="19"/>
        </w:rPr>
        <w:t xml:space="preserve"> </w:t>
      </w:r>
      <w:r>
        <w:rPr>
          <w:sz w:val="19"/>
          <w:szCs w:val="19"/>
        </w:rPr>
        <w:t>у</w:t>
      </w:r>
      <w:r>
        <w:rPr>
          <w:spacing w:val="-8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биљешкама</w:t>
      </w:r>
      <w:r>
        <w:rPr>
          <w:spacing w:val="-6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на</w:t>
      </w:r>
      <w:r>
        <w:rPr>
          <w:spacing w:val="-8"/>
          <w:sz w:val="19"/>
          <w:szCs w:val="19"/>
        </w:rPr>
        <w:t xml:space="preserve"> </w:t>
      </w:r>
      <w:r>
        <w:rPr>
          <w:sz w:val="19"/>
          <w:szCs w:val="19"/>
        </w:rPr>
        <w:t>крају</w:t>
      </w:r>
      <w:r>
        <w:rPr>
          <w:spacing w:val="-8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треће</w:t>
      </w:r>
      <w:r>
        <w:rPr>
          <w:spacing w:val="-9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стране.</w:t>
      </w:r>
    </w:p>
    <w:p w14:paraId="52ED8B0E" w14:textId="77777777" w:rsidR="00C87B7F" w:rsidRDefault="00C87B7F" w:rsidP="00C87B7F">
      <w:pPr>
        <w:pStyle w:val="BodyText"/>
        <w:kinsoku w:val="0"/>
        <w:overflowPunct w:val="0"/>
        <w:spacing w:before="0"/>
        <w:ind w:left="113"/>
        <w:rPr>
          <w:sz w:val="19"/>
          <w:szCs w:val="19"/>
        </w:rPr>
        <w:sectPr w:rsidR="00C87B7F">
          <w:headerReference w:type="default" r:id="rId67"/>
          <w:footerReference w:type="default" r:id="rId68"/>
          <w:pgSz w:w="12240" w:h="15840"/>
          <w:pgMar w:top="460" w:right="1400" w:bottom="1960" w:left="1340" w:header="0" w:footer="1764" w:gutter="0"/>
          <w:cols w:space="720"/>
          <w:noEndnote/>
        </w:sectPr>
      </w:pPr>
    </w:p>
    <w:p w14:paraId="7DFC72BF" w14:textId="77777777" w:rsidR="00C87B7F" w:rsidRDefault="00C87B7F" w:rsidP="00C87B7F">
      <w:pPr>
        <w:pStyle w:val="BodyText"/>
        <w:kinsoku w:val="0"/>
        <w:overflowPunct w:val="0"/>
        <w:spacing w:before="52"/>
        <w:ind w:left="260"/>
        <w:rPr>
          <w:sz w:val="19"/>
          <w:szCs w:val="19"/>
        </w:rPr>
      </w:pPr>
      <w:r>
        <w:rPr>
          <w:b/>
          <w:bCs/>
          <w:sz w:val="19"/>
          <w:szCs w:val="19"/>
        </w:rPr>
        <w:lastRenderedPageBreak/>
        <w:t>Овај</w:t>
      </w:r>
      <w:r>
        <w:rPr>
          <w:b/>
          <w:bCs/>
          <w:spacing w:val="-11"/>
          <w:sz w:val="19"/>
          <w:szCs w:val="19"/>
        </w:rPr>
        <w:t xml:space="preserve"> </w:t>
      </w:r>
      <w:r>
        <w:rPr>
          <w:b/>
          <w:bCs/>
          <w:spacing w:val="-1"/>
          <w:sz w:val="19"/>
          <w:szCs w:val="19"/>
        </w:rPr>
        <w:t>дио</w:t>
      </w:r>
      <w:r>
        <w:rPr>
          <w:b/>
          <w:bCs/>
          <w:spacing w:val="-7"/>
          <w:sz w:val="19"/>
          <w:szCs w:val="19"/>
        </w:rPr>
        <w:t xml:space="preserve"> </w:t>
      </w:r>
      <w:r>
        <w:rPr>
          <w:b/>
          <w:bCs/>
          <w:spacing w:val="-1"/>
          <w:sz w:val="19"/>
          <w:szCs w:val="19"/>
        </w:rPr>
        <w:t>обрасца</w:t>
      </w:r>
      <w:r>
        <w:rPr>
          <w:b/>
          <w:bCs/>
          <w:spacing w:val="-9"/>
          <w:sz w:val="19"/>
          <w:szCs w:val="19"/>
        </w:rPr>
        <w:t xml:space="preserve"> </w:t>
      </w:r>
      <w:r>
        <w:rPr>
          <w:b/>
          <w:bCs/>
          <w:spacing w:val="-1"/>
          <w:sz w:val="19"/>
          <w:szCs w:val="19"/>
        </w:rPr>
        <w:t>треба</w:t>
      </w:r>
      <w:r>
        <w:rPr>
          <w:b/>
          <w:bCs/>
          <w:spacing w:val="-9"/>
          <w:sz w:val="19"/>
          <w:szCs w:val="19"/>
        </w:rPr>
        <w:t xml:space="preserve"> </w:t>
      </w:r>
      <w:r>
        <w:rPr>
          <w:b/>
          <w:bCs/>
          <w:spacing w:val="-1"/>
          <w:sz w:val="19"/>
          <w:szCs w:val="19"/>
        </w:rPr>
        <w:t>попунити</w:t>
      </w:r>
      <w:r>
        <w:rPr>
          <w:b/>
          <w:bCs/>
          <w:spacing w:val="-9"/>
          <w:sz w:val="19"/>
          <w:szCs w:val="19"/>
        </w:rPr>
        <w:t xml:space="preserve"> </w:t>
      </w:r>
      <w:r>
        <w:rPr>
          <w:b/>
          <w:bCs/>
          <w:spacing w:val="-1"/>
          <w:sz w:val="19"/>
          <w:szCs w:val="19"/>
        </w:rPr>
        <w:t>ПРИЈЕ</w:t>
      </w:r>
      <w:r>
        <w:rPr>
          <w:b/>
          <w:bCs/>
          <w:spacing w:val="-8"/>
          <w:sz w:val="19"/>
          <w:szCs w:val="19"/>
        </w:rPr>
        <w:t xml:space="preserve"> </w:t>
      </w:r>
      <w:r>
        <w:rPr>
          <w:b/>
          <w:bCs/>
          <w:spacing w:val="-1"/>
          <w:sz w:val="19"/>
          <w:szCs w:val="19"/>
        </w:rPr>
        <w:t>РАЗМЈЕНЕ</w:t>
      </w:r>
    </w:p>
    <w:p w14:paraId="58CB0159" w14:textId="77777777" w:rsidR="00C87B7F" w:rsidRDefault="00C87B7F" w:rsidP="00C87B7F">
      <w:pPr>
        <w:pStyle w:val="BodyText"/>
        <w:kinsoku w:val="0"/>
        <w:overflowPunct w:val="0"/>
        <w:spacing w:before="0"/>
        <w:ind w:left="0"/>
        <w:rPr>
          <w:b/>
          <w:bCs/>
          <w:sz w:val="18"/>
          <w:szCs w:val="18"/>
        </w:rPr>
      </w:pPr>
    </w:p>
    <w:p w14:paraId="7EFF85D3" w14:textId="77777777" w:rsidR="00C87B7F" w:rsidRDefault="00C87B7F" w:rsidP="00C87B7F">
      <w:pPr>
        <w:pStyle w:val="BodyText"/>
        <w:kinsoku w:val="0"/>
        <w:overflowPunct w:val="0"/>
        <w:spacing w:before="9"/>
        <w:ind w:left="0"/>
        <w:rPr>
          <w:b/>
          <w:bCs/>
          <w:sz w:val="25"/>
          <w:szCs w:val="25"/>
        </w:rPr>
      </w:pPr>
    </w:p>
    <w:p w14:paraId="2BBDEF55" w14:textId="77777777" w:rsidR="00C87B7F" w:rsidRDefault="00C87B7F" w:rsidP="00C87B7F">
      <w:pPr>
        <w:pStyle w:val="BodyText"/>
        <w:numPr>
          <w:ilvl w:val="1"/>
          <w:numId w:val="12"/>
        </w:numPr>
        <w:tabs>
          <w:tab w:val="left" w:pos="615"/>
        </w:tabs>
        <w:kinsoku w:val="0"/>
        <w:overflowPunct w:val="0"/>
        <w:spacing w:before="0"/>
        <w:rPr>
          <w:sz w:val="19"/>
          <w:szCs w:val="19"/>
        </w:rPr>
      </w:pPr>
      <w:r>
        <w:rPr>
          <w:b/>
          <w:bCs/>
          <w:spacing w:val="-1"/>
          <w:sz w:val="19"/>
          <w:szCs w:val="19"/>
        </w:rPr>
        <w:t>ПРЕДЛОЖЕНИ</w:t>
      </w:r>
      <w:r>
        <w:rPr>
          <w:b/>
          <w:bCs/>
          <w:spacing w:val="-19"/>
          <w:sz w:val="19"/>
          <w:szCs w:val="19"/>
        </w:rPr>
        <w:t xml:space="preserve"> </w:t>
      </w:r>
      <w:r>
        <w:rPr>
          <w:b/>
          <w:bCs/>
          <w:spacing w:val="-1"/>
          <w:sz w:val="19"/>
          <w:szCs w:val="19"/>
        </w:rPr>
        <w:t>ПРОГРАМ</w:t>
      </w:r>
      <w:r>
        <w:rPr>
          <w:b/>
          <w:bCs/>
          <w:spacing w:val="-19"/>
          <w:sz w:val="19"/>
          <w:szCs w:val="19"/>
        </w:rPr>
        <w:t xml:space="preserve"> </w:t>
      </w:r>
      <w:r>
        <w:rPr>
          <w:b/>
          <w:bCs/>
          <w:spacing w:val="-1"/>
          <w:sz w:val="19"/>
          <w:szCs w:val="19"/>
        </w:rPr>
        <w:t>РАЗМЈЕНЕ</w:t>
      </w:r>
    </w:p>
    <w:p w14:paraId="30935723" w14:textId="77777777" w:rsidR="00C87B7F" w:rsidRDefault="00C87B7F" w:rsidP="00C87B7F">
      <w:pPr>
        <w:pStyle w:val="BodyText"/>
        <w:kinsoku w:val="0"/>
        <w:overflowPunct w:val="0"/>
        <w:spacing w:before="10"/>
        <w:ind w:left="0"/>
        <w:rPr>
          <w:b/>
          <w:bCs/>
          <w:sz w:val="18"/>
          <w:szCs w:val="18"/>
        </w:rPr>
      </w:pPr>
    </w:p>
    <w:p w14:paraId="1F82A997" w14:textId="42FD3DAF" w:rsidR="00C87B7F" w:rsidRDefault="00C87B7F" w:rsidP="00C87B7F">
      <w:pPr>
        <w:pStyle w:val="BodyText"/>
        <w:kinsoku w:val="0"/>
        <w:overflowPunct w:val="0"/>
        <w:spacing w:before="0"/>
        <w:ind w:left="213"/>
        <w:rPr>
          <w:sz w:val="19"/>
          <w:szCs w:val="19"/>
        </w:rPr>
      </w:pPr>
      <w:r>
        <w:rPr>
          <w:sz w:val="19"/>
          <w:szCs w:val="19"/>
        </w:rPr>
        <w:t>Главна</w:t>
      </w:r>
      <w:r>
        <w:rPr>
          <w:spacing w:val="-14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област</w:t>
      </w:r>
      <w:r>
        <w:rPr>
          <w:spacing w:val="-1"/>
          <w:position w:val="7"/>
          <w:sz w:val="12"/>
          <w:szCs w:val="12"/>
        </w:rPr>
        <w:t>vii</w:t>
      </w:r>
      <w:r>
        <w:rPr>
          <w:spacing w:val="-13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………………….</w:t>
      </w:r>
    </w:p>
    <w:p w14:paraId="72B0D175" w14:textId="77777777" w:rsidR="00C87B7F" w:rsidRDefault="00C87B7F" w:rsidP="00C87B7F">
      <w:pPr>
        <w:pStyle w:val="BodyText"/>
        <w:kinsoku w:val="0"/>
        <w:overflowPunct w:val="0"/>
        <w:spacing w:before="1"/>
        <w:ind w:left="0"/>
        <w:rPr>
          <w:sz w:val="20"/>
          <w:szCs w:val="20"/>
        </w:rPr>
      </w:pPr>
    </w:p>
    <w:p w14:paraId="046059E9" w14:textId="77777777" w:rsidR="00C87B7F" w:rsidRDefault="00C87B7F" w:rsidP="00C87B7F">
      <w:pPr>
        <w:pStyle w:val="BodyText"/>
        <w:kinsoku w:val="0"/>
        <w:overflowPunct w:val="0"/>
        <w:spacing w:before="0" w:line="250" w:lineRule="exact"/>
        <w:ind w:left="213" w:right="141"/>
        <w:rPr>
          <w:rFonts w:ascii="Segoe UI Symbol" w:hAnsi="Segoe UI Symbol" w:cs="Segoe UI Symbol"/>
          <w:sz w:val="19"/>
          <w:szCs w:val="19"/>
        </w:rPr>
      </w:pPr>
      <w:r>
        <w:rPr>
          <w:spacing w:val="-1"/>
          <w:sz w:val="19"/>
          <w:szCs w:val="19"/>
        </w:rPr>
        <w:t>Ниво</w:t>
      </w:r>
      <w:r>
        <w:rPr>
          <w:spacing w:val="27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(одаберите</w:t>
      </w:r>
      <w:r>
        <w:rPr>
          <w:spacing w:val="28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главни)</w:t>
      </w:r>
      <w:r>
        <w:rPr>
          <w:spacing w:val="29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Кратки</w:t>
      </w:r>
      <w:r>
        <w:rPr>
          <w:spacing w:val="27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циклус</w:t>
      </w:r>
      <w:r>
        <w:rPr>
          <w:spacing w:val="26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(ЕКО</w:t>
      </w:r>
      <w:r>
        <w:rPr>
          <w:spacing w:val="28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ниво</w:t>
      </w:r>
      <w:r>
        <w:rPr>
          <w:spacing w:val="29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5)</w:t>
      </w:r>
      <w:r>
        <w:rPr>
          <w:spacing w:val="26"/>
          <w:sz w:val="19"/>
          <w:szCs w:val="19"/>
        </w:rPr>
        <w:t xml:space="preserve"> </w:t>
      </w:r>
      <w:r>
        <w:rPr>
          <w:rFonts w:ascii="Segoe UI Symbol" w:hAnsi="Segoe UI Symbol" w:cs="Segoe UI Symbol"/>
          <w:sz w:val="19"/>
          <w:szCs w:val="19"/>
        </w:rPr>
        <w:t>☐</w:t>
      </w:r>
      <w:r>
        <w:rPr>
          <w:rFonts w:ascii="Segoe UI Symbol" w:hAnsi="Segoe UI Symbol" w:cs="Segoe UI Symbol"/>
          <w:spacing w:val="24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Први</w:t>
      </w:r>
      <w:r>
        <w:rPr>
          <w:spacing w:val="27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циклус</w:t>
      </w:r>
      <w:r>
        <w:rPr>
          <w:spacing w:val="27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студија</w:t>
      </w:r>
      <w:r>
        <w:rPr>
          <w:spacing w:val="26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(ЕКО</w:t>
      </w:r>
      <w:r>
        <w:rPr>
          <w:spacing w:val="27"/>
          <w:sz w:val="19"/>
          <w:szCs w:val="19"/>
        </w:rPr>
        <w:t xml:space="preserve"> </w:t>
      </w:r>
      <w:r>
        <w:rPr>
          <w:sz w:val="19"/>
          <w:szCs w:val="19"/>
        </w:rPr>
        <w:t>ниво</w:t>
      </w:r>
      <w:r>
        <w:rPr>
          <w:spacing w:val="29"/>
          <w:sz w:val="19"/>
          <w:szCs w:val="19"/>
        </w:rPr>
        <w:t xml:space="preserve"> </w:t>
      </w:r>
      <w:r>
        <w:rPr>
          <w:sz w:val="19"/>
          <w:szCs w:val="19"/>
        </w:rPr>
        <w:t>6)</w:t>
      </w:r>
      <w:r>
        <w:rPr>
          <w:spacing w:val="26"/>
          <w:sz w:val="19"/>
          <w:szCs w:val="19"/>
        </w:rPr>
        <w:t xml:space="preserve"> </w:t>
      </w:r>
      <w:r>
        <w:rPr>
          <w:rFonts w:ascii="Segoe UI Symbol" w:hAnsi="Segoe UI Symbol" w:cs="Segoe UI Symbol"/>
          <w:sz w:val="19"/>
          <w:szCs w:val="19"/>
        </w:rPr>
        <w:t>☐</w:t>
      </w:r>
      <w:r>
        <w:rPr>
          <w:rFonts w:ascii="Segoe UI Symbol" w:hAnsi="Segoe UI Symbol" w:cs="Segoe UI Symbol"/>
          <w:spacing w:val="22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Други</w:t>
      </w:r>
      <w:r>
        <w:rPr>
          <w:spacing w:val="28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циклус</w:t>
      </w:r>
      <w:r>
        <w:rPr>
          <w:spacing w:val="52"/>
          <w:w w:val="99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студија</w:t>
      </w:r>
      <w:r>
        <w:rPr>
          <w:spacing w:val="-5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(ЕКО</w:t>
      </w:r>
      <w:r>
        <w:rPr>
          <w:spacing w:val="-5"/>
          <w:sz w:val="19"/>
          <w:szCs w:val="19"/>
        </w:rPr>
        <w:t xml:space="preserve"> </w:t>
      </w:r>
      <w:r>
        <w:rPr>
          <w:sz w:val="19"/>
          <w:szCs w:val="19"/>
        </w:rPr>
        <w:t>ниво</w:t>
      </w:r>
      <w:r>
        <w:rPr>
          <w:spacing w:val="-4"/>
          <w:sz w:val="19"/>
          <w:szCs w:val="19"/>
        </w:rPr>
        <w:t xml:space="preserve"> </w:t>
      </w:r>
      <w:r>
        <w:rPr>
          <w:sz w:val="19"/>
          <w:szCs w:val="19"/>
        </w:rPr>
        <w:t>7)</w:t>
      </w:r>
      <w:r>
        <w:rPr>
          <w:spacing w:val="-8"/>
          <w:sz w:val="19"/>
          <w:szCs w:val="19"/>
        </w:rPr>
        <w:t xml:space="preserve"> </w:t>
      </w:r>
      <w:r>
        <w:rPr>
          <w:rFonts w:ascii="Segoe UI Symbol" w:hAnsi="Segoe UI Symbol" w:cs="Segoe UI Symbol"/>
          <w:sz w:val="19"/>
          <w:szCs w:val="19"/>
        </w:rPr>
        <w:t>☐</w:t>
      </w:r>
      <w:r>
        <w:rPr>
          <w:rFonts w:ascii="Segoe UI Symbol" w:hAnsi="Segoe UI Symbol" w:cs="Segoe UI Symbol"/>
          <w:spacing w:val="-10"/>
          <w:sz w:val="19"/>
          <w:szCs w:val="19"/>
        </w:rPr>
        <w:t xml:space="preserve"> </w:t>
      </w:r>
      <w:r>
        <w:rPr>
          <w:sz w:val="19"/>
          <w:szCs w:val="19"/>
        </w:rPr>
        <w:t>Трећи</w:t>
      </w:r>
      <w:r>
        <w:rPr>
          <w:spacing w:val="-6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циклус</w:t>
      </w:r>
      <w:r>
        <w:rPr>
          <w:spacing w:val="-7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студија</w:t>
      </w:r>
      <w:r>
        <w:rPr>
          <w:spacing w:val="-6"/>
          <w:sz w:val="19"/>
          <w:szCs w:val="19"/>
        </w:rPr>
        <w:t xml:space="preserve"> </w:t>
      </w:r>
      <w:r>
        <w:rPr>
          <w:sz w:val="19"/>
          <w:szCs w:val="19"/>
        </w:rPr>
        <w:t>(ЕКО</w:t>
      </w:r>
      <w:r>
        <w:rPr>
          <w:spacing w:val="-5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ниво</w:t>
      </w:r>
      <w:r>
        <w:rPr>
          <w:spacing w:val="-6"/>
          <w:sz w:val="19"/>
          <w:szCs w:val="19"/>
        </w:rPr>
        <w:t xml:space="preserve"> </w:t>
      </w:r>
      <w:r>
        <w:rPr>
          <w:sz w:val="19"/>
          <w:szCs w:val="19"/>
        </w:rPr>
        <w:t>8)</w:t>
      </w:r>
      <w:r>
        <w:rPr>
          <w:spacing w:val="-6"/>
          <w:sz w:val="19"/>
          <w:szCs w:val="19"/>
        </w:rPr>
        <w:t xml:space="preserve"> </w:t>
      </w:r>
      <w:r>
        <w:rPr>
          <w:rFonts w:ascii="Segoe UI Symbol" w:hAnsi="Segoe UI Symbol" w:cs="Segoe UI Symbol"/>
          <w:sz w:val="19"/>
          <w:szCs w:val="19"/>
        </w:rPr>
        <w:t>☐</w:t>
      </w:r>
    </w:p>
    <w:p w14:paraId="7F660267" w14:textId="77777777" w:rsidR="00C87B7F" w:rsidRDefault="00C87B7F" w:rsidP="00C87B7F">
      <w:pPr>
        <w:pStyle w:val="BodyText"/>
        <w:kinsoku w:val="0"/>
        <w:overflowPunct w:val="0"/>
        <w:spacing w:before="7"/>
        <w:ind w:left="0"/>
        <w:rPr>
          <w:rFonts w:ascii="Segoe UI Symbol" w:hAnsi="Segoe UI Symbol" w:cs="Segoe UI Symbol"/>
          <w:sz w:val="16"/>
          <w:szCs w:val="16"/>
        </w:rPr>
      </w:pPr>
    </w:p>
    <w:p w14:paraId="0777238E" w14:textId="77777777" w:rsidR="00C87B7F" w:rsidRDefault="00C87B7F" w:rsidP="00C87B7F">
      <w:pPr>
        <w:pStyle w:val="BodyText"/>
        <w:kinsoku w:val="0"/>
        <w:overflowPunct w:val="0"/>
        <w:spacing w:before="0" w:line="486" w:lineRule="auto"/>
        <w:ind w:left="213" w:right="1378"/>
        <w:rPr>
          <w:sz w:val="19"/>
          <w:szCs w:val="19"/>
        </w:rPr>
      </w:pPr>
      <w:r>
        <w:rPr>
          <w:sz w:val="19"/>
          <w:szCs w:val="19"/>
        </w:rPr>
        <w:t>Број</w:t>
      </w:r>
      <w:r>
        <w:rPr>
          <w:spacing w:val="-9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студената</w:t>
      </w:r>
      <w:r>
        <w:rPr>
          <w:spacing w:val="-6"/>
          <w:sz w:val="19"/>
          <w:szCs w:val="19"/>
        </w:rPr>
        <w:t xml:space="preserve"> </w:t>
      </w:r>
      <w:r>
        <w:rPr>
          <w:sz w:val="19"/>
          <w:szCs w:val="19"/>
        </w:rPr>
        <w:t>у</w:t>
      </w:r>
      <w:r>
        <w:rPr>
          <w:spacing w:val="-8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институцији</w:t>
      </w:r>
      <w:r>
        <w:rPr>
          <w:spacing w:val="-8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пријема</w:t>
      </w:r>
      <w:r>
        <w:rPr>
          <w:spacing w:val="-6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којима</w:t>
      </w:r>
      <w:r>
        <w:rPr>
          <w:spacing w:val="-8"/>
          <w:sz w:val="19"/>
          <w:szCs w:val="19"/>
        </w:rPr>
        <w:t xml:space="preserve"> </w:t>
      </w:r>
      <w:r>
        <w:rPr>
          <w:sz w:val="19"/>
          <w:szCs w:val="19"/>
        </w:rPr>
        <w:t>ће</w:t>
      </w:r>
      <w:r>
        <w:rPr>
          <w:spacing w:val="-8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програм</w:t>
      </w:r>
      <w:r>
        <w:rPr>
          <w:spacing w:val="-9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наставе</w:t>
      </w:r>
      <w:r>
        <w:rPr>
          <w:spacing w:val="-8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бити</w:t>
      </w:r>
      <w:r>
        <w:rPr>
          <w:spacing w:val="-8"/>
          <w:sz w:val="19"/>
          <w:szCs w:val="19"/>
        </w:rPr>
        <w:t xml:space="preserve"> </w:t>
      </w:r>
      <w:r>
        <w:rPr>
          <w:sz w:val="19"/>
          <w:szCs w:val="19"/>
        </w:rPr>
        <w:t>од</w:t>
      </w:r>
      <w:r>
        <w:rPr>
          <w:spacing w:val="-8"/>
          <w:sz w:val="19"/>
          <w:szCs w:val="19"/>
        </w:rPr>
        <w:t xml:space="preserve"> </w:t>
      </w:r>
      <w:r>
        <w:rPr>
          <w:sz w:val="19"/>
          <w:szCs w:val="19"/>
        </w:rPr>
        <w:t>користи:</w:t>
      </w:r>
      <w:r>
        <w:rPr>
          <w:spacing w:val="-8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………………</w:t>
      </w:r>
      <w:r>
        <w:rPr>
          <w:spacing w:val="79"/>
          <w:w w:val="99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Број</w:t>
      </w:r>
      <w:r>
        <w:rPr>
          <w:spacing w:val="-13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часова</w:t>
      </w:r>
      <w:r>
        <w:rPr>
          <w:spacing w:val="-12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наставе:</w:t>
      </w:r>
      <w:r>
        <w:rPr>
          <w:spacing w:val="-11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…………………</w:t>
      </w:r>
    </w:p>
    <w:p w14:paraId="009BB510" w14:textId="77777777" w:rsidR="00C87B7F" w:rsidRDefault="00C87B7F" w:rsidP="00C87B7F">
      <w:pPr>
        <w:pStyle w:val="BodyText"/>
        <w:kinsoku w:val="0"/>
        <w:overflowPunct w:val="0"/>
        <w:spacing w:before="6"/>
        <w:ind w:left="213"/>
        <w:rPr>
          <w:sz w:val="19"/>
          <w:szCs w:val="19"/>
        </w:rPr>
      </w:pPr>
      <w:r>
        <w:rPr>
          <w:sz w:val="19"/>
          <w:szCs w:val="19"/>
        </w:rPr>
        <w:t>Језик</w:t>
      </w:r>
      <w:r>
        <w:rPr>
          <w:spacing w:val="-11"/>
          <w:sz w:val="19"/>
          <w:szCs w:val="19"/>
        </w:rPr>
        <w:t xml:space="preserve"> </w:t>
      </w:r>
      <w:r>
        <w:rPr>
          <w:sz w:val="19"/>
          <w:szCs w:val="19"/>
        </w:rPr>
        <w:t>на</w:t>
      </w:r>
      <w:r>
        <w:rPr>
          <w:spacing w:val="-10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којем</w:t>
      </w:r>
      <w:r>
        <w:rPr>
          <w:spacing w:val="-9"/>
          <w:sz w:val="19"/>
          <w:szCs w:val="19"/>
        </w:rPr>
        <w:t xml:space="preserve"> </w:t>
      </w:r>
      <w:r>
        <w:rPr>
          <w:sz w:val="19"/>
          <w:szCs w:val="19"/>
        </w:rPr>
        <w:t>ће</w:t>
      </w:r>
      <w:r>
        <w:rPr>
          <w:spacing w:val="-10"/>
          <w:sz w:val="19"/>
          <w:szCs w:val="19"/>
        </w:rPr>
        <w:t xml:space="preserve"> </w:t>
      </w:r>
      <w:r>
        <w:rPr>
          <w:sz w:val="19"/>
          <w:szCs w:val="19"/>
        </w:rPr>
        <w:t>се</w:t>
      </w:r>
      <w:r>
        <w:rPr>
          <w:spacing w:val="-1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одржавати</w:t>
      </w:r>
      <w:r>
        <w:rPr>
          <w:spacing w:val="-9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настава:</w:t>
      </w:r>
      <w:r>
        <w:rPr>
          <w:spacing w:val="-9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………………………………………</w:t>
      </w:r>
    </w:p>
    <w:p w14:paraId="707DDC4F" w14:textId="77777777" w:rsidR="00C87B7F" w:rsidRDefault="00C87B7F" w:rsidP="00C87B7F">
      <w:pPr>
        <w:pStyle w:val="BodyText"/>
        <w:kinsoku w:val="0"/>
        <w:overflowPunct w:val="0"/>
        <w:spacing w:before="7"/>
        <w:ind w:left="0"/>
        <w:rPr>
          <w:sz w:val="20"/>
          <w:szCs w:val="20"/>
        </w:rPr>
      </w:pPr>
    </w:p>
    <w:p w14:paraId="2779B711" w14:textId="77777777" w:rsidR="00C87B7F" w:rsidRDefault="00C87B7F" w:rsidP="00C87B7F">
      <w:pPr>
        <w:pStyle w:val="BodyText"/>
        <w:kinsoku w:val="0"/>
        <w:overflowPunct w:val="0"/>
        <w:spacing w:before="0" w:line="200" w:lineRule="atLeast"/>
        <w:ind w:left="111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inline distT="0" distB="0" distL="0" distR="0" wp14:anchorId="358CC5AA" wp14:editId="7487E5B8">
                <wp:extent cx="5992495" cy="697230"/>
                <wp:effectExtent l="10160" t="9525" r="7620" b="7620"/>
                <wp:docPr id="280" name="Text Box 2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92495" cy="697230"/>
                        </a:xfrm>
                        <a:prstGeom prst="rect">
                          <a:avLst/>
                        </a:prstGeom>
                        <a:noFill/>
                        <a:ln w="9651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C552F6E" w14:textId="77777777" w:rsidR="001B4E80" w:rsidRDefault="001B4E80" w:rsidP="00C87B7F">
                            <w:pPr>
                              <w:pStyle w:val="BodyText"/>
                              <w:kinsoku w:val="0"/>
                              <w:overflowPunct w:val="0"/>
                              <w:spacing w:before="0" w:line="215" w:lineRule="exact"/>
                              <w:ind w:left="95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b/>
                                <w:bCs/>
                                <w:spacing w:val="-1"/>
                                <w:sz w:val="19"/>
                                <w:szCs w:val="19"/>
                              </w:rPr>
                              <w:t>Општи</w:t>
                            </w:r>
                            <w:r>
                              <w:rPr>
                                <w:b/>
                                <w:bCs/>
                                <w:spacing w:val="-13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pacing w:val="-1"/>
                                <w:sz w:val="19"/>
                                <w:szCs w:val="19"/>
                              </w:rPr>
                              <w:t>циљеви</w:t>
                            </w:r>
                            <w:r>
                              <w:rPr>
                                <w:b/>
                                <w:bCs/>
                                <w:spacing w:val="-13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pacing w:val="-1"/>
                                <w:sz w:val="19"/>
                                <w:szCs w:val="19"/>
                              </w:rPr>
                              <w:t>размјене: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58CC5AA" id="Text Box 280" o:spid="_x0000_s1096" type="#_x0000_t202" style="width:471.85pt;height:54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" filled="f" strokeweight=".26808mm">
                <v:textbox inset="0,0,0,0">
                  <w:txbxContent>
                    <w:p w14:paraId="6C552F6E" w14:textId="77777777" w:rsidR="001B4E80" w:rsidRDefault="001B4E80" w:rsidP="00C87B7F">
                      <w:pPr>
                        <w:pStyle w:val="BodyText"/>
                        <w:kinsoku w:val="0"/>
                        <w:overflowPunct w:val="0"/>
                        <w:spacing w:before="0" w:line="215" w:lineRule="exact"/>
                        <w:ind w:left="95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b/>
                          <w:bCs/>
                          <w:spacing w:val="-1"/>
                          <w:sz w:val="19"/>
                          <w:szCs w:val="19"/>
                        </w:rPr>
                        <w:t>Општи</w:t>
                      </w:r>
                      <w:r>
                        <w:rPr>
                          <w:b/>
                          <w:bCs/>
                          <w:spacing w:val="-13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pacing w:val="-1"/>
                          <w:sz w:val="19"/>
                          <w:szCs w:val="19"/>
                        </w:rPr>
                        <w:t>циљеви</w:t>
                      </w:r>
                      <w:r>
                        <w:rPr>
                          <w:b/>
                          <w:bCs/>
                          <w:spacing w:val="-13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pacing w:val="-1"/>
                          <w:sz w:val="19"/>
                          <w:szCs w:val="19"/>
                        </w:rPr>
                        <w:t>размјене: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370C9A4" w14:textId="77777777" w:rsidR="00C87B7F" w:rsidRDefault="00C87B7F" w:rsidP="00C87B7F">
      <w:pPr>
        <w:pStyle w:val="BodyText"/>
        <w:kinsoku w:val="0"/>
        <w:overflowPunct w:val="0"/>
        <w:spacing w:before="0"/>
        <w:ind w:left="0"/>
        <w:rPr>
          <w:sz w:val="23"/>
          <w:szCs w:val="23"/>
        </w:rPr>
      </w:pPr>
    </w:p>
    <w:p w14:paraId="18F4507A" w14:textId="77777777" w:rsidR="00C87B7F" w:rsidRDefault="00C87B7F" w:rsidP="00C87B7F">
      <w:pPr>
        <w:pStyle w:val="BodyText"/>
        <w:kinsoku w:val="0"/>
        <w:overflowPunct w:val="0"/>
        <w:spacing w:before="0" w:line="200" w:lineRule="atLeast"/>
        <w:ind w:left="111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inline distT="0" distB="0" distL="0" distR="0" wp14:anchorId="1C84BCC8" wp14:editId="2B4AFEBA">
                <wp:extent cx="5992495" cy="1314450"/>
                <wp:effectExtent l="10160" t="5715" r="7620" b="13335"/>
                <wp:docPr id="279" name="Text Box 2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92495" cy="1314450"/>
                        </a:xfrm>
                        <a:prstGeom prst="rect">
                          <a:avLst/>
                        </a:prstGeom>
                        <a:noFill/>
                        <a:ln w="9651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4C3DE3F" w14:textId="77777777" w:rsidR="001B4E80" w:rsidRDefault="001B4E80" w:rsidP="00C87B7F">
                            <w:pPr>
                              <w:pStyle w:val="BodyText"/>
                              <w:kinsoku w:val="0"/>
                              <w:overflowPunct w:val="0"/>
                              <w:spacing w:before="0" w:line="274" w:lineRule="auto"/>
                              <w:ind w:left="95" w:right="91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b/>
                                <w:bCs/>
                                <w:spacing w:val="-1"/>
                                <w:sz w:val="19"/>
                                <w:szCs w:val="19"/>
                              </w:rPr>
                              <w:t>Додата</w:t>
                            </w:r>
                            <w:r>
                              <w:rPr>
                                <w:b/>
                                <w:bCs/>
                                <w:spacing w:val="27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pacing w:val="-1"/>
                                <w:sz w:val="19"/>
                                <w:szCs w:val="19"/>
                              </w:rPr>
                              <w:t>вриједност</w:t>
                            </w:r>
                            <w:r>
                              <w:rPr>
                                <w:b/>
                                <w:bCs/>
                                <w:spacing w:val="28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pacing w:val="-1"/>
                                <w:sz w:val="19"/>
                                <w:szCs w:val="19"/>
                              </w:rPr>
                              <w:t>размјене</w:t>
                            </w:r>
                            <w:r>
                              <w:rPr>
                                <w:b/>
                                <w:bCs/>
                                <w:spacing w:val="26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pacing w:val="-1"/>
                                <w:sz w:val="19"/>
                                <w:szCs w:val="19"/>
                              </w:rPr>
                              <w:t>(у</w:t>
                            </w:r>
                            <w:r>
                              <w:rPr>
                                <w:b/>
                                <w:bCs/>
                                <w:spacing w:val="29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pacing w:val="-1"/>
                                <w:sz w:val="19"/>
                                <w:szCs w:val="19"/>
                              </w:rPr>
                              <w:t>контексту</w:t>
                            </w:r>
                            <w:r>
                              <w:rPr>
                                <w:b/>
                                <w:bCs/>
                                <w:spacing w:val="28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pacing w:val="-1"/>
                                <w:sz w:val="19"/>
                                <w:szCs w:val="19"/>
                              </w:rPr>
                              <w:t>модернизације</w:t>
                            </w:r>
                            <w:r>
                              <w:rPr>
                                <w:b/>
                                <w:bCs/>
                                <w:spacing w:val="27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19"/>
                                <w:szCs w:val="19"/>
                              </w:rPr>
                              <w:t>и</w:t>
                            </w:r>
                            <w:r>
                              <w:rPr>
                                <w:b/>
                                <w:bCs/>
                                <w:spacing w:val="28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pacing w:val="-1"/>
                                <w:sz w:val="19"/>
                                <w:szCs w:val="19"/>
                              </w:rPr>
                              <w:t>интернационализације</w:t>
                            </w:r>
                            <w:r>
                              <w:rPr>
                                <w:b/>
                                <w:bCs/>
                                <w:spacing w:val="27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pacing w:val="-1"/>
                                <w:sz w:val="19"/>
                                <w:szCs w:val="19"/>
                              </w:rPr>
                              <w:t>стратегија</w:t>
                            </w:r>
                            <w:r>
                              <w:rPr>
                                <w:b/>
                                <w:bCs/>
                                <w:spacing w:val="28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pacing w:val="-1"/>
                                <w:sz w:val="19"/>
                                <w:szCs w:val="19"/>
                              </w:rPr>
                              <w:t>укључених</w:t>
                            </w:r>
                            <w:r>
                              <w:rPr>
                                <w:b/>
                                <w:bCs/>
                                <w:spacing w:val="75"/>
                                <w:w w:val="99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pacing w:val="-1"/>
                                <w:sz w:val="19"/>
                                <w:szCs w:val="19"/>
                              </w:rPr>
                              <w:t>институција):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C84BCC8" id="Text Box 279" o:spid="_x0000_s1097" type="#_x0000_t202" style="width:471.85pt;height:103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" filled="f" strokeweight=".26808mm">
                <v:textbox inset="0,0,0,0">
                  <w:txbxContent>
                    <w:p w14:paraId="54C3DE3F" w14:textId="77777777" w:rsidR="001B4E80" w:rsidRDefault="001B4E80" w:rsidP="00C87B7F">
                      <w:pPr>
                        <w:pStyle w:val="BodyText"/>
                        <w:kinsoku w:val="0"/>
                        <w:overflowPunct w:val="0"/>
                        <w:spacing w:before="0" w:line="274" w:lineRule="auto"/>
                        <w:ind w:left="95" w:right="91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b/>
                          <w:bCs/>
                          <w:spacing w:val="-1"/>
                          <w:sz w:val="19"/>
                          <w:szCs w:val="19"/>
                        </w:rPr>
                        <w:t>Додата</w:t>
                      </w:r>
                      <w:r>
                        <w:rPr>
                          <w:b/>
                          <w:bCs/>
                          <w:spacing w:val="27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pacing w:val="-1"/>
                          <w:sz w:val="19"/>
                          <w:szCs w:val="19"/>
                        </w:rPr>
                        <w:t>вриједност</w:t>
                      </w:r>
                      <w:r>
                        <w:rPr>
                          <w:b/>
                          <w:bCs/>
                          <w:spacing w:val="28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pacing w:val="-1"/>
                          <w:sz w:val="19"/>
                          <w:szCs w:val="19"/>
                        </w:rPr>
                        <w:t>размјене</w:t>
                      </w:r>
                      <w:r>
                        <w:rPr>
                          <w:b/>
                          <w:bCs/>
                          <w:spacing w:val="26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pacing w:val="-1"/>
                          <w:sz w:val="19"/>
                          <w:szCs w:val="19"/>
                        </w:rPr>
                        <w:t>(у</w:t>
                      </w:r>
                      <w:r>
                        <w:rPr>
                          <w:b/>
                          <w:bCs/>
                          <w:spacing w:val="29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pacing w:val="-1"/>
                          <w:sz w:val="19"/>
                          <w:szCs w:val="19"/>
                        </w:rPr>
                        <w:t>контексту</w:t>
                      </w:r>
                      <w:r>
                        <w:rPr>
                          <w:b/>
                          <w:bCs/>
                          <w:spacing w:val="28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pacing w:val="-1"/>
                          <w:sz w:val="19"/>
                          <w:szCs w:val="19"/>
                        </w:rPr>
                        <w:t>модернизације</w:t>
                      </w:r>
                      <w:r>
                        <w:rPr>
                          <w:b/>
                          <w:bCs/>
                          <w:spacing w:val="27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19"/>
                          <w:szCs w:val="19"/>
                        </w:rPr>
                        <w:t>и</w:t>
                      </w:r>
                      <w:r>
                        <w:rPr>
                          <w:b/>
                          <w:bCs/>
                          <w:spacing w:val="28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pacing w:val="-1"/>
                          <w:sz w:val="19"/>
                          <w:szCs w:val="19"/>
                        </w:rPr>
                        <w:t>интернационализације</w:t>
                      </w:r>
                      <w:r>
                        <w:rPr>
                          <w:b/>
                          <w:bCs/>
                          <w:spacing w:val="27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pacing w:val="-1"/>
                          <w:sz w:val="19"/>
                          <w:szCs w:val="19"/>
                        </w:rPr>
                        <w:t>стратегија</w:t>
                      </w:r>
                      <w:r>
                        <w:rPr>
                          <w:b/>
                          <w:bCs/>
                          <w:spacing w:val="28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pacing w:val="-1"/>
                          <w:sz w:val="19"/>
                          <w:szCs w:val="19"/>
                        </w:rPr>
                        <w:t>укључених</w:t>
                      </w:r>
                      <w:r>
                        <w:rPr>
                          <w:b/>
                          <w:bCs/>
                          <w:spacing w:val="75"/>
                          <w:w w:val="99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pacing w:val="-1"/>
                          <w:sz w:val="19"/>
                          <w:szCs w:val="19"/>
                        </w:rPr>
                        <w:t>институција):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FC01F20" w14:textId="77777777" w:rsidR="00C87B7F" w:rsidRDefault="00C87B7F" w:rsidP="00C87B7F">
      <w:pPr>
        <w:pStyle w:val="BodyText"/>
        <w:kinsoku w:val="0"/>
        <w:overflowPunct w:val="0"/>
        <w:spacing w:before="11"/>
        <w:ind w:left="0"/>
        <w:rPr>
          <w:sz w:val="22"/>
          <w:szCs w:val="22"/>
        </w:rPr>
      </w:pPr>
    </w:p>
    <w:p w14:paraId="3877016A" w14:textId="77777777" w:rsidR="00C87B7F" w:rsidRDefault="00C87B7F" w:rsidP="00C87B7F">
      <w:pPr>
        <w:pStyle w:val="BodyText"/>
        <w:kinsoku w:val="0"/>
        <w:overflowPunct w:val="0"/>
        <w:spacing w:before="0" w:line="200" w:lineRule="atLeast"/>
        <w:ind w:left="111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inline distT="0" distB="0" distL="0" distR="0" wp14:anchorId="771AF6A4" wp14:editId="6074DFF2">
                <wp:extent cx="5992495" cy="1386840"/>
                <wp:effectExtent l="10160" t="11430" r="7620" b="11430"/>
                <wp:docPr id="278" name="Text Box 2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92495" cy="1386840"/>
                        </a:xfrm>
                        <a:prstGeom prst="rect">
                          <a:avLst/>
                        </a:prstGeom>
                        <a:noFill/>
                        <a:ln w="9651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FF4D2D1" w14:textId="77777777" w:rsidR="001B4E80" w:rsidRDefault="001B4E80" w:rsidP="00C87B7F">
                            <w:pPr>
                              <w:pStyle w:val="BodyText"/>
                              <w:kinsoku w:val="0"/>
                              <w:overflowPunct w:val="0"/>
                              <w:spacing w:before="0" w:line="216" w:lineRule="exact"/>
                              <w:ind w:left="95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b/>
                                <w:bCs/>
                                <w:spacing w:val="-1"/>
                                <w:sz w:val="19"/>
                                <w:szCs w:val="19"/>
                              </w:rPr>
                              <w:t>Садржај</w:t>
                            </w:r>
                            <w:r>
                              <w:rPr>
                                <w:b/>
                                <w:bCs/>
                                <w:spacing w:val="-13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pacing w:val="-1"/>
                                <w:sz w:val="19"/>
                                <w:szCs w:val="19"/>
                              </w:rPr>
                              <w:t>наставног</w:t>
                            </w:r>
                            <w:r>
                              <w:rPr>
                                <w:b/>
                                <w:bCs/>
                                <w:spacing w:val="-15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pacing w:val="-1"/>
                                <w:sz w:val="19"/>
                                <w:szCs w:val="19"/>
                              </w:rPr>
                              <w:t>програма: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71AF6A4" id="Text Box 278" o:spid="_x0000_s1098" type="#_x0000_t202" style="width:471.85pt;height:109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" filled="f" strokeweight=".26808mm">
                <v:textbox inset="0,0,0,0">
                  <w:txbxContent>
                    <w:p w14:paraId="0FF4D2D1" w14:textId="77777777" w:rsidR="001B4E80" w:rsidRDefault="001B4E80" w:rsidP="00C87B7F">
                      <w:pPr>
                        <w:pStyle w:val="BodyText"/>
                        <w:kinsoku w:val="0"/>
                        <w:overflowPunct w:val="0"/>
                        <w:spacing w:before="0" w:line="216" w:lineRule="exact"/>
                        <w:ind w:left="95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b/>
                          <w:bCs/>
                          <w:spacing w:val="-1"/>
                          <w:sz w:val="19"/>
                          <w:szCs w:val="19"/>
                        </w:rPr>
                        <w:t>Садржај</w:t>
                      </w:r>
                      <w:r>
                        <w:rPr>
                          <w:b/>
                          <w:bCs/>
                          <w:spacing w:val="-13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pacing w:val="-1"/>
                          <w:sz w:val="19"/>
                          <w:szCs w:val="19"/>
                        </w:rPr>
                        <w:t>наставног</w:t>
                      </w:r>
                      <w:r>
                        <w:rPr>
                          <w:b/>
                          <w:bCs/>
                          <w:spacing w:val="-15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pacing w:val="-1"/>
                          <w:sz w:val="19"/>
                          <w:szCs w:val="19"/>
                        </w:rPr>
                        <w:t>програма: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87E23D6" w14:textId="77777777" w:rsidR="00C87B7F" w:rsidRDefault="00C87B7F" w:rsidP="00C87B7F">
      <w:pPr>
        <w:pStyle w:val="BodyText"/>
        <w:kinsoku w:val="0"/>
        <w:overflowPunct w:val="0"/>
        <w:spacing w:before="11"/>
        <w:ind w:left="0"/>
        <w:rPr>
          <w:sz w:val="22"/>
          <w:szCs w:val="22"/>
        </w:rPr>
      </w:pPr>
    </w:p>
    <w:p w14:paraId="2A31AAE6" w14:textId="77777777" w:rsidR="00C87B7F" w:rsidRDefault="00C87B7F" w:rsidP="00C87B7F">
      <w:pPr>
        <w:pStyle w:val="BodyText"/>
        <w:kinsoku w:val="0"/>
        <w:overflowPunct w:val="0"/>
        <w:spacing w:before="0" w:line="200" w:lineRule="atLeast"/>
        <w:ind w:left="111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inline distT="0" distB="0" distL="0" distR="0" wp14:anchorId="7EC0362E" wp14:editId="2EEB78CD">
                <wp:extent cx="5992495" cy="1315720"/>
                <wp:effectExtent l="10160" t="7620" r="7620" b="10160"/>
                <wp:docPr id="277" name="Text Box 2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92495" cy="1315720"/>
                        </a:xfrm>
                        <a:prstGeom prst="rect">
                          <a:avLst/>
                        </a:prstGeom>
                        <a:noFill/>
                        <a:ln w="9651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98D97E5" w14:textId="77777777" w:rsidR="001B4E80" w:rsidRDefault="001B4E80" w:rsidP="00C87B7F">
                            <w:pPr>
                              <w:pStyle w:val="BodyText"/>
                              <w:kinsoku w:val="0"/>
                              <w:overflowPunct w:val="0"/>
                              <w:spacing w:before="0" w:line="272" w:lineRule="auto"/>
                              <w:ind w:left="89" w:right="427" w:firstLine="6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b/>
                                <w:bCs/>
                                <w:spacing w:val="-1"/>
                                <w:sz w:val="19"/>
                                <w:szCs w:val="19"/>
                              </w:rPr>
                              <w:t>Очекивани</w:t>
                            </w:r>
                            <w:r>
                              <w:rPr>
                                <w:b/>
                                <w:bCs/>
                                <w:spacing w:val="-9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pacing w:val="-1"/>
                                <w:sz w:val="19"/>
                                <w:szCs w:val="19"/>
                              </w:rPr>
                              <w:t>исходи</w:t>
                            </w:r>
                            <w:r>
                              <w:rPr>
                                <w:b/>
                                <w:bCs/>
                                <w:spacing w:val="-8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19"/>
                                <w:szCs w:val="19"/>
                              </w:rPr>
                              <w:t>и</w:t>
                            </w:r>
                            <w:r>
                              <w:rPr>
                                <w:b/>
                                <w:bCs/>
                                <w:spacing w:val="-9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pacing w:val="-1"/>
                                <w:sz w:val="19"/>
                                <w:szCs w:val="19"/>
                              </w:rPr>
                              <w:t>утицај</w:t>
                            </w:r>
                            <w:r>
                              <w:rPr>
                                <w:b/>
                                <w:bCs/>
                                <w:spacing w:val="-8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pacing w:val="-1"/>
                                <w:sz w:val="19"/>
                                <w:szCs w:val="19"/>
                              </w:rPr>
                              <w:t>(нпр.</w:t>
                            </w:r>
                            <w:r>
                              <w:rPr>
                                <w:b/>
                                <w:bCs/>
                                <w:spacing w:val="-7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pacing w:val="-1"/>
                                <w:sz w:val="19"/>
                                <w:szCs w:val="19"/>
                              </w:rPr>
                              <w:t>на</w:t>
                            </w:r>
                            <w:r>
                              <w:rPr>
                                <w:b/>
                                <w:bCs/>
                                <w:spacing w:val="-8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pacing w:val="-1"/>
                                <w:sz w:val="19"/>
                                <w:szCs w:val="19"/>
                              </w:rPr>
                              <w:t>професионални</w:t>
                            </w:r>
                            <w:r>
                              <w:rPr>
                                <w:b/>
                                <w:bCs/>
                                <w:spacing w:val="-9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pacing w:val="-1"/>
                                <w:sz w:val="19"/>
                                <w:szCs w:val="19"/>
                              </w:rPr>
                              <w:t>развој</w:t>
                            </w:r>
                            <w:r>
                              <w:rPr>
                                <w:b/>
                                <w:bCs/>
                                <w:spacing w:val="-9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pacing w:val="-1"/>
                                <w:sz w:val="19"/>
                                <w:szCs w:val="19"/>
                              </w:rPr>
                              <w:t>члана</w:t>
                            </w:r>
                            <w:r>
                              <w:rPr>
                                <w:b/>
                                <w:bCs/>
                                <w:spacing w:val="-8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pacing w:val="-1"/>
                                <w:sz w:val="19"/>
                                <w:szCs w:val="19"/>
                              </w:rPr>
                              <w:t>академског</w:t>
                            </w:r>
                            <w:r>
                              <w:rPr>
                                <w:b/>
                                <w:bCs/>
                                <w:spacing w:val="-8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pacing w:val="-1"/>
                                <w:sz w:val="19"/>
                                <w:szCs w:val="19"/>
                              </w:rPr>
                              <w:t>особља</w:t>
                            </w:r>
                            <w:r>
                              <w:rPr>
                                <w:b/>
                                <w:bCs/>
                                <w:spacing w:val="-8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19"/>
                                <w:szCs w:val="19"/>
                              </w:rPr>
                              <w:t>и</w:t>
                            </w:r>
                            <w:r>
                              <w:rPr>
                                <w:b/>
                                <w:bCs/>
                                <w:spacing w:val="-7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pacing w:val="-1"/>
                                <w:sz w:val="19"/>
                                <w:szCs w:val="19"/>
                              </w:rPr>
                              <w:t>на</w:t>
                            </w:r>
                            <w:r>
                              <w:rPr>
                                <w:b/>
                                <w:bCs/>
                                <w:spacing w:val="-6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pacing w:val="-1"/>
                                <w:sz w:val="19"/>
                                <w:szCs w:val="19"/>
                              </w:rPr>
                              <w:t>компетенције</w:t>
                            </w:r>
                            <w:r>
                              <w:rPr>
                                <w:b/>
                                <w:bCs/>
                                <w:spacing w:val="94"/>
                                <w:w w:val="99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pacing w:val="-1"/>
                                <w:sz w:val="19"/>
                                <w:szCs w:val="19"/>
                              </w:rPr>
                              <w:t>студената</w:t>
                            </w:r>
                            <w:r>
                              <w:rPr>
                                <w:b/>
                                <w:bCs/>
                                <w:spacing w:val="-10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19"/>
                                <w:szCs w:val="19"/>
                              </w:rPr>
                              <w:t>у</w:t>
                            </w:r>
                            <w:r>
                              <w:rPr>
                                <w:b/>
                                <w:bCs/>
                                <w:spacing w:val="-8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pacing w:val="-1"/>
                                <w:sz w:val="19"/>
                                <w:szCs w:val="19"/>
                              </w:rPr>
                              <w:t>обје</w:t>
                            </w:r>
                            <w:r>
                              <w:rPr>
                                <w:b/>
                                <w:bCs/>
                                <w:spacing w:val="-8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pacing w:val="-1"/>
                                <w:sz w:val="19"/>
                                <w:szCs w:val="19"/>
                              </w:rPr>
                              <w:t>институције):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EC0362E" id="Text Box 277" o:spid="_x0000_s1099" type="#_x0000_t202" style="width:471.85pt;height:103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" filled="f" strokeweight=".26808mm">
                <v:textbox inset="0,0,0,0">
                  <w:txbxContent>
                    <w:p w14:paraId="798D97E5" w14:textId="77777777" w:rsidR="001B4E80" w:rsidRDefault="001B4E80" w:rsidP="00C87B7F">
                      <w:pPr>
                        <w:pStyle w:val="BodyText"/>
                        <w:kinsoku w:val="0"/>
                        <w:overflowPunct w:val="0"/>
                        <w:spacing w:before="0" w:line="272" w:lineRule="auto"/>
                        <w:ind w:left="89" w:right="427" w:firstLine="6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b/>
                          <w:bCs/>
                          <w:spacing w:val="-1"/>
                          <w:sz w:val="19"/>
                          <w:szCs w:val="19"/>
                        </w:rPr>
                        <w:t>Очекивани</w:t>
                      </w:r>
                      <w:r>
                        <w:rPr>
                          <w:b/>
                          <w:bCs/>
                          <w:spacing w:val="-9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pacing w:val="-1"/>
                          <w:sz w:val="19"/>
                          <w:szCs w:val="19"/>
                        </w:rPr>
                        <w:t>исходи</w:t>
                      </w:r>
                      <w:r>
                        <w:rPr>
                          <w:b/>
                          <w:bCs/>
                          <w:spacing w:val="-8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19"/>
                          <w:szCs w:val="19"/>
                        </w:rPr>
                        <w:t>и</w:t>
                      </w:r>
                      <w:r>
                        <w:rPr>
                          <w:b/>
                          <w:bCs/>
                          <w:spacing w:val="-9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pacing w:val="-1"/>
                          <w:sz w:val="19"/>
                          <w:szCs w:val="19"/>
                        </w:rPr>
                        <w:t>утицај</w:t>
                      </w:r>
                      <w:r>
                        <w:rPr>
                          <w:b/>
                          <w:bCs/>
                          <w:spacing w:val="-8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pacing w:val="-1"/>
                          <w:sz w:val="19"/>
                          <w:szCs w:val="19"/>
                        </w:rPr>
                        <w:t>(нпр.</w:t>
                      </w:r>
                      <w:r>
                        <w:rPr>
                          <w:b/>
                          <w:bCs/>
                          <w:spacing w:val="-7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pacing w:val="-1"/>
                          <w:sz w:val="19"/>
                          <w:szCs w:val="19"/>
                        </w:rPr>
                        <w:t>на</w:t>
                      </w:r>
                      <w:r>
                        <w:rPr>
                          <w:b/>
                          <w:bCs/>
                          <w:spacing w:val="-8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pacing w:val="-1"/>
                          <w:sz w:val="19"/>
                          <w:szCs w:val="19"/>
                        </w:rPr>
                        <w:t>професионални</w:t>
                      </w:r>
                      <w:r>
                        <w:rPr>
                          <w:b/>
                          <w:bCs/>
                          <w:spacing w:val="-9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pacing w:val="-1"/>
                          <w:sz w:val="19"/>
                          <w:szCs w:val="19"/>
                        </w:rPr>
                        <w:t>развој</w:t>
                      </w:r>
                      <w:r>
                        <w:rPr>
                          <w:b/>
                          <w:bCs/>
                          <w:spacing w:val="-9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pacing w:val="-1"/>
                          <w:sz w:val="19"/>
                          <w:szCs w:val="19"/>
                        </w:rPr>
                        <w:t>члана</w:t>
                      </w:r>
                      <w:r>
                        <w:rPr>
                          <w:b/>
                          <w:bCs/>
                          <w:spacing w:val="-8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pacing w:val="-1"/>
                          <w:sz w:val="19"/>
                          <w:szCs w:val="19"/>
                        </w:rPr>
                        <w:t>академског</w:t>
                      </w:r>
                      <w:r>
                        <w:rPr>
                          <w:b/>
                          <w:bCs/>
                          <w:spacing w:val="-8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pacing w:val="-1"/>
                          <w:sz w:val="19"/>
                          <w:szCs w:val="19"/>
                        </w:rPr>
                        <w:t>особља</w:t>
                      </w:r>
                      <w:r>
                        <w:rPr>
                          <w:b/>
                          <w:bCs/>
                          <w:spacing w:val="-8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19"/>
                          <w:szCs w:val="19"/>
                        </w:rPr>
                        <w:t>и</w:t>
                      </w:r>
                      <w:r>
                        <w:rPr>
                          <w:b/>
                          <w:bCs/>
                          <w:spacing w:val="-7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pacing w:val="-1"/>
                          <w:sz w:val="19"/>
                          <w:szCs w:val="19"/>
                        </w:rPr>
                        <w:t>на</w:t>
                      </w:r>
                      <w:r>
                        <w:rPr>
                          <w:b/>
                          <w:bCs/>
                          <w:spacing w:val="-6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pacing w:val="-1"/>
                          <w:sz w:val="19"/>
                          <w:szCs w:val="19"/>
                        </w:rPr>
                        <w:t>компетенције</w:t>
                      </w:r>
                      <w:r>
                        <w:rPr>
                          <w:b/>
                          <w:bCs/>
                          <w:spacing w:val="94"/>
                          <w:w w:val="99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pacing w:val="-1"/>
                          <w:sz w:val="19"/>
                          <w:szCs w:val="19"/>
                        </w:rPr>
                        <w:t>студената</w:t>
                      </w:r>
                      <w:r>
                        <w:rPr>
                          <w:b/>
                          <w:bCs/>
                          <w:spacing w:val="-10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19"/>
                          <w:szCs w:val="19"/>
                        </w:rPr>
                        <w:t>у</w:t>
                      </w:r>
                      <w:r>
                        <w:rPr>
                          <w:b/>
                          <w:bCs/>
                          <w:spacing w:val="-8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pacing w:val="-1"/>
                          <w:sz w:val="19"/>
                          <w:szCs w:val="19"/>
                        </w:rPr>
                        <w:t>обје</w:t>
                      </w:r>
                      <w:r>
                        <w:rPr>
                          <w:b/>
                          <w:bCs/>
                          <w:spacing w:val="-8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pacing w:val="-1"/>
                          <w:sz w:val="19"/>
                          <w:szCs w:val="19"/>
                        </w:rPr>
                        <w:t>институције):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E761172" w14:textId="77777777" w:rsidR="00C87B7F" w:rsidRDefault="00C87B7F" w:rsidP="00C87B7F">
      <w:pPr>
        <w:pStyle w:val="BodyText"/>
        <w:kinsoku w:val="0"/>
        <w:overflowPunct w:val="0"/>
        <w:spacing w:before="3"/>
        <w:ind w:left="0"/>
        <w:rPr>
          <w:sz w:val="19"/>
          <w:szCs w:val="19"/>
        </w:rPr>
      </w:pPr>
    </w:p>
    <w:p w14:paraId="22881EBA" w14:textId="77777777" w:rsidR="00C87B7F" w:rsidRDefault="00C87B7F" w:rsidP="00C87B7F">
      <w:pPr>
        <w:pStyle w:val="BodyText"/>
        <w:numPr>
          <w:ilvl w:val="1"/>
          <w:numId w:val="12"/>
        </w:numPr>
        <w:tabs>
          <w:tab w:val="left" w:pos="454"/>
        </w:tabs>
        <w:kinsoku w:val="0"/>
        <w:overflowPunct w:val="0"/>
        <w:spacing w:before="74"/>
        <w:ind w:left="453" w:hanging="240"/>
        <w:rPr>
          <w:sz w:val="19"/>
          <w:szCs w:val="19"/>
        </w:rPr>
      </w:pPr>
      <w:r>
        <w:rPr>
          <w:b/>
          <w:bCs/>
          <w:spacing w:val="-1"/>
          <w:sz w:val="19"/>
          <w:szCs w:val="19"/>
        </w:rPr>
        <w:t>ОБАВЕЗИВАЊЕ</w:t>
      </w:r>
      <w:r>
        <w:rPr>
          <w:b/>
          <w:bCs/>
          <w:spacing w:val="-13"/>
          <w:sz w:val="19"/>
          <w:szCs w:val="19"/>
        </w:rPr>
        <w:t xml:space="preserve"> </w:t>
      </w:r>
      <w:r>
        <w:rPr>
          <w:b/>
          <w:bCs/>
          <w:spacing w:val="-1"/>
          <w:sz w:val="19"/>
          <w:szCs w:val="19"/>
        </w:rPr>
        <w:t>СВЕ</w:t>
      </w:r>
      <w:r>
        <w:rPr>
          <w:b/>
          <w:bCs/>
          <w:spacing w:val="-11"/>
          <w:sz w:val="19"/>
          <w:szCs w:val="19"/>
        </w:rPr>
        <w:t xml:space="preserve"> </w:t>
      </w:r>
      <w:r>
        <w:rPr>
          <w:b/>
          <w:bCs/>
          <w:spacing w:val="-1"/>
          <w:sz w:val="19"/>
          <w:szCs w:val="19"/>
        </w:rPr>
        <w:t>ТРИ</w:t>
      </w:r>
      <w:r>
        <w:rPr>
          <w:b/>
          <w:bCs/>
          <w:spacing w:val="-11"/>
          <w:sz w:val="19"/>
          <w:szCs w:val="19"/>
        </w:rPr>
        <w:t xml:space="preserve"> </w:t>
      </w:r>
      <w:r>
        <w:rPr>
          <w:b/>
          <w:bCs/>
          <w:spacing w:val="-1"/>
          <w:sz w:val="19"/>
          <w:szCs w:val="19"/>
        </w:rPr>
        <w:t>СТРАНЕ</w:t>
      </w:r>
    </w:p>
    <w:p w14:paraId="5B0F9704" w14:textId="77777777" w:rsidR="00C87B7F" w:rsidRDefault="00C87B7F" w:rsidP="00C87B7F">
      <w:pPr>
        <w:pStyle w:val="BodyText"/>
        <w:kinsoku w:val="0"/>
        <w:overflowPunct w:val="0"/>
        <w:spacing w:before="4"/>
        <w:ind w:left="0"/>
        <w:rPr>
          <w:b/>
          <w:bCs/>
          <w:sz w:val="18"/>
          <w:szCs w:val="18"/>
        </w:rPr>
      </w:pPr>
    </w:p>
    <w:p w14:paraId="00215F4E" w14:textId="10525E6D" w:rsidR="00C87B7F" w:rsidRDefault="00C87B7F" w:rsidP="00C87B7F">
      <w:pPr>
        <w:pStyle w:val="BodyText"/>
        <w:kinsoku w:val="0"/>
        <w:overflowPunct w:val="0"/>
        <w:spacing w:before="0" w:line="272" w:lineRule="auto"/>
        <w:ind w:left="213" w:right="141"/>
        <w:rPr>
          <w:sz w:val="19"/>
          <w:szCs w:val="19"/>
        </w:rPr>
      </w:pPr>
      <w:r>
        <w:rPr>
          <w:spacing w:val="-1"/>
          <w:sz w:val="19"/>
          <w:szCs w:val="19"/>
        </w:rPr>
        <w:t>Потписивањем</w:t>
      </w:r>
      <w:r w:rsidR="00B25B7B">
        <w:rPr>
          <w:spacing w:val="-1"/>
          <w:position w:val="7"/>
          <w:sz w:val="12"/>
          <w:szCs w:val="12"/>
        </w:rPr>
        <w:t>viii</w:t>
      </w:r>
      <w:r>
        <w:rPr>
          <w:spacing w:val="6"/>
          <w:position w:val="7"/>
          <w:sz w:val="12"/>
          <w:szCs w:val="12"/>
        </w:rPr>
        <w:t xml:space="preserve"> </w:t>
      </w:r>
      <w:r>
        <w:rPr>
          <w:sz w:val="19"/>
          <w:szCs w:val="19"/>
        </w:rPr>
        <w:t>овог</w:t>
      </w:r>
      <w:r>
        <w:rPr>
          <w:spacing w:val="-10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документа,</w:t>
      </w:r>
      <w:r>
        <w:rPr>
          <w:spacing w:val="-10"/>
          <w:sz w:val="19"/>
          <w:szCs w:val="19"/>
        </w:rPr>
        <w:t xml:space="preserve"> </w:t>
      </w:r>
      <w:r>
        <w:rPr>
          <w:sz w:val="19"/>
          <w:szCs w:val="19"/>
        </w:rPr>
        <w:t>члан</w:t>
      </w:r>
      <w:r>
        <w:rPr>
          <w:spacing w:val="-1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академског</w:t>
      </w:r>
      <w:r>
        <w:rPr>
          <w:spacing w:val="-10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особља,</w:t>
      </w:r>
      <w:r>
        <w:rPr>
          <w:spacing w:val="-1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институција</w:t>
      </w:r>
      <w:r>
        <w:rPr>
          <w:spacing w:val="-10"/>
          <w:sz w:val="19"/>
          <w:szCs w:val="19"/>
        </w:rPr>
        <w:t xml:space="preserve"> </w:t>
      </w:r>
      <w:r>
        <w:rPr>
          <w:sz w:val="19"/>
          <w:szCs w:val="19"/>
        </w:rPr>
        <w:t>слања</w:t>
      </w:r>
      <w:r>
        <w:rPr>
          <w:spacing w:val="-10"/>
          <w:sz w:val="19"/>
          <w:szCs w:val="19"/>
        </w:rPr>
        <w:t xml:space="preserve"> </w:t>
      </w:r>
      <w:r>
        <w:rPr>
          <w:sz w:val="19"/>
          <w:szCs w:val="19"/>
        </w:rPr>
        <w:t>и</w:t>
      </w:r>
      <w:r>
        <w:rPr>
          <w:spacing w:val="-10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институција</w:t>
      </w:r>
      <w:r>
        <w:rPr>
          <w:spacing w:val="-9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пријема</w:t>
      </w:r>
      <w:r>
        <w:rPr>
          <w:spacing w:val="93"/>
          <w:w w:val="99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потврђују</w:t>
      </w:r>
      <w:r>
        <w:rPr>
          <w:spacing w:val="-8"/>
          <w:sz w:val="19"/>
          <w:szCs w:val="19"/>
        </w:rPr>
        <w:t xml:space="preserve"> </w:t>
      </w:r>
      <w:r>
        <w:rPr>
          <w:sz w:val="19"/>
          <w:szCs w:val="19"/>
        </w:rPr>
        <w:t>да</w:t>
      </w:r>
      <w:r>
        <w:rPr>
          <w:spacing w:val="-8"/>
          <w:sz w:val="19"/>
          <w:szCs w:val="19"/>
        </w:rPr>
        <w:t xml:space="preserve"> </w:t>
      </w:r>
      <w:r>
        <w:rPr>
          <w:sz w:val="19"/>
          <w:szCs w:val="19"/>
        </w:rPr>
        <w:t>су</w:t>
      </w:r>
      <w:r>
        <w:rPr>
          <w:spacing w:val="-8"/>
          <w:sz w:val="19"/>
          <w:szCs w:val="19"/>
        </w:rPr>
        <w:t xml:space="preserve"> </w:t>
      </w:r>
      <w:r>
        <w:rPr>
          <w:sz w:val="19"/>
          <w:szCs w:val="19"/>
        </w:rPr>
        <w:t>сагласни</w:t>
      </w:r>
      <w:r>
        <w:rPr>
          <w:spacing w:val="-8"/>
          <w:sz w:val="19"/>
          <w:szCs w:val="19"/>
        </w:rPr>
        <w:t xml:space="preserve"> </w:t>
      </w:r>
      <w:r>
        <w:rPr>
          <w:sz w:val="19"/>
          <w:szCs w:val="19"/>
        </w:rPr>
        <w:t>са</w:t>
      </w:r>
      <w:r>
        <w:rPr>
          <w:spacing w:val="-6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предложеним</w:t>
      </w:r>
      <w:r>
        <w:rPr>
          <w:spacing w:val="-9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Уговором</w:t>
      </w:r>
      <w:r>
        <w:rPr>
          <w:spacing w:val="-9"/>
          <w:sz w:val="19"/>
          <w:szCs w:val="19"/>
        </w:rPr>
        <w:t xml:space="preserve"> </w:t>
      </w:r>
      <w:r>
        <w:rPr>
          <w:sz w:val="19"/>
          <w:szCs w:val="19"/>
        </w:rPr>
        <w:t>о</w:t>
      </w:r>
      <w:r>
        <w:rPr>
          <w:spacing w:val="-8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размјени.</w:t>
      </w:r>
    </w:p>
    <w:p w14:paraId="1B51E790" w14:textId="77777777" w:rsidR="00C87B7F" w:rsidRDefault="00C87B7F" w:rsidP="00C87B7F">
      <w:pPr>
        <w:pStyle w:val="BodyText"/>
        <w:kinsoku w:val="0"/>
        <w:overflowPunct w:val="0"/>
        <w:spacing w:before="0" w:line="272" w:lineRule="auto"/>
        <w:ind w:left="213" w:right="141"/>
        <w:rPr>
          <w:sz w:val="19"/>
          <w:szCs w:val="19"/>
        </w:rPr>
        <w:sectPr w:rsidR="00C87B7F">
          <w:headerReference w:type="default" r:id="rId69"/>
          <w:footerReference w:type="default" r:id="rId70"/>
          <w:pgSz w:w="12240" w:h="15840"/>
          <w:pgMar w:top="1280" w:right="1340" w:bottom="280" w:left="1240" w:header="0" w:footer="0" w:gutter="0"/>
          <w:cols w:space="720" w:equalWidth="0">
            <w:col w:w="9660"/>
          </w:cols>
          <w:noEndnote/>
        </w:sectPr>
      </w:pPr>
    </w:p>
    <w:p w14:paraId="302D49F2" w14:textId="77777777" w:rsidR="00C87B7F" w:rsidRDefault="00C87B7F" w:rsidP="00C87B7F">
      <w:pPr>
        <w:pStyle w:val="BodyText"/>
        <w:kinsoku w:val="0"/>
        <w:overflowPunct w:val="0"/>
        <w:spacing w:before="50" w:line="272" w:lineRule="auto"/>
        <w:ind w:left="233" w:right="988"/>
        <w:jc w:val="both"/>
        <w:rPr>
          <w:sz w:val="19"/>
          <w:szCs w:val="19"/>
        </w:rPr>
      </w:pPr>
      <w:r>
        <w:rPr>
          <w:spacing w:val="-1"/>
          <w:sz w:val="19"/>
          <w:szCs w:val="19"/>
        </w:rPr>
        <w:lastRenderedPageBreak/>
        <w:t>Високошколска</w:t>
      </w:r>
      <w:r>
        <w:rPr>
          <w:spacing w:val="-9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институција</w:t>
      </w:r>
      <w:r>
        <w:rPr>
          <w:spacing w:val="-8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слања</w:t>
      </w:r>
      <w:r>
        <w:rPr>
          <w:spacing w:val="-8"/>
          <w:sz w:val="19"/>
          <w:szCs w:val="19"/>
        </w:rPr>
        <w:t xml:space="preserve"> </w:t>
      </w:r>
      <w:r>
        <w:rPr>
          <w:sz w:val="19"/>
          <w:szCs w:val="19"/>
        </w:rPr>
        <w:t>подржава</w:t>
      </w:r>
      <w:r>
        <w:rPr>
          <w:spacing w:val="-7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размјену</w:t>
      </w:r>
      <w:r>
        <w:rPr>
          <w:spacing w:val="-9"/>
          <w:sz w:val="19"/>
          <w:szCs w:val="19"/>
        </w:rPr>
        <w:t xml:space="preserve"> </w:t>
      </w:r>
      <w:r>
        <w:rPr>
          <w:sz w:val="19"/>
          <w:szCs w:val="19"/>
        </w:rPr>
        <w:t>особља</w:t>
      </w:r>
      <w:r>
        <w:rPr>
          <w:spacing w:val="-8"/>
          <w:sz w:val="19"/>
          <w:szCs w:val="19"/>
        </w:rPr>
        <w:t xml:space="preserve"> </w:t>
      </w:r>
      <w:r>
        <w:rPr>
          <w:sz w:val="19"/>
          <w:szCs w:val="19"/>
        </w:rPr>
        <w:t>у</w:t>
      </w:r>
      <w:r>
        <w:rPr>
          <w:spacing w:val="-8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склопу</w:t>
      </w:r>
      <w:r>
        <w:rPr>
          <w:spacing w:val="-6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своје</w:t>
      </w:r>
      <w:r>
        <w:rPr>
          <w:spacing w:val="-8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стратегије</w:t>
      </w:r>
      <w:r>
        <w:rPr>
          <w:spacing w:val="-7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модернизације</w:t>
      </w:r>
      <w:r>
        <w:rPr>
          <w:spacing w:val="-8"/>
          <w:sz w:val="19"/>
          <w:szCs w:val="19"/>
        </w:rPr>
        <w:t xml:space="preserve"> </w:t>
      </w:r>
      <w:r>
        <w:rPr>
          <w:sz w:val="19"/>
          <w:szCs w:val="19"/>
        </w:rPr>
        <w:t>и</w:t>
      </w:r>
      <w:r>
        <w:rPr>
          <w:spacing w:val="67"/>
          <w:w w:val="99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интернационализације</w:t>
      </w:r>
      <w:r>
        <w:rPr>
          <w:spacing w:val="-8"/>
          <w:sz w:val="19"/>
          <w:szCs w:val="19"/>
        </w:rPr>
        <w:t xml:space="preserve"> </w:t>
      </w:r>
      <w:r>
        <w:rPr>
          <w:sz w:val="19"/>
          <w:szCs w:val="19"/>
        </w:rPr>
        <w:t>и</w:t>
      </w:r>
      <w:r>
        <w:rPr>
          <w:spacing w:val="-8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признаје</w:t>
      </w:r>
      <w:r>
        <w:rPr>
          <w:spacing w:val="-8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размјену</w:t>
      </w:r>
      <w:r>
        <w:rPr>
          <w:spacing w:val="-7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као</w:t>
      </w:r>
      <w:r>
        <w:rPr>
          <w:spacing w:val="-9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компоненту</w:t>
      </w:r>
      <w:r>
        <w:rPr>
          <w:spacing w:val="-8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евентуалне</w:t>
      </w:r>
      <w:r>
        <w:rPr>
          <w:spacing w:val="-8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евалуације</w:t>
      </w:r>
      <w:r>
        <w:rPr>
          <w:spacing w:val="-9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или</w:t>
      </w:r>
      <w:r>
        <w:rPr>
          <w:spacing w:val="-7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оцјењивања</w:t>
      </w:r>
      <w:r>
        <w:rPr>
          <w:spacing w:val="-9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члана</w:t>
      </w:r>
      <w:r>
        <w:rPr>
          <w:spacing w:val="89"/>
          <w:w w:val="99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академског</w:t>
      </w:r>
      <w:r>
        <w:rPr>
          <w:spacing w:val="-18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особља.</w:t>
      </w:r>
    </w:p>
    <w:p w14:paraId="547A877A" w14:textId="77777777" w:rsidR="00C87B7F" w:rsidRDefault="00C87B7F" w:rsidP="00C87B7F">
      <w:pPr>
        <w:pStyle w:val="BodyText"/>
        <w:kinsoku w:val="0"/>
        <w:overflowPunct w:val="0"/>
        <w:spacing w:before="115" w:line="272" w:lineRule="auto"/>
        <w:ind w:left="233" w:right="117"/>
        <w:rPr>
          <w:sz w:val="19"/>
          <w:szCs w:val="19"/>
        </w:rPr>
      </w:pPr>
      <w:r>
        <w:rPr>
          <w:spacing w:val="-1"/>
          <w:sz w:val="19"/>
          <w:szCs w:val="19"/>
        </w:rPr>
        <w:t>Члан</w:t>
      </w:r>
      <w:r>
        <w:rPr>
          <w:spacing w:val="-7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академског</w:t>
      </w:r>
      <w:r>
        <w:rPr>
          <w:spacing w:val="-8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особља</w:t>
      </w:r>
      <w:r>
        <w:rPr>
          <w:spacing w:val="-6"/>
          <w:sz w:val="19"/>
          <w:szCs w:val="19"/>
        </w:rPr>
        <w:t xml:space="preserve"> </w:t>
      </w:r>
      <w:r>
        <w:rPr>
          <w:sz w:val="19"/>
          <w:szCs w:val="19"/>
        </w:rPr>
        <w:t>ће</w:t>
      </w:r>
      <w:r>
        <w:rPr>
          <w:spacing w:val="-9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подијелити</w:t>
      </w:r>
      <w:r>
        <w:rPr>
          <w:spacing w:val="-8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своје</w:t>
      </w:r>
      <w:r>
        <w:rPr>
          <w:spacing w:val="-7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искуство,</w:t>
      </w:r>
      <w:r>
        <w:rPr>
          <w:spacing w:val="-8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посебно</w:t>
      </w:r>
      <w:r>
        <w:rPr>
          <w:spacing w:val="-8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утицај</w:t>
      </w:r>
      <w:r>
        <w:rPr>
          <w:spacing w:val="-7"/>
          <w:sz w:val="19"/>
          <w:szCs w:val="19"/>
        </w:rPr>
        <w:t xml:space="preserve"> </w:t>
      </w:r>
      <w:r>
        <w:rPr>
          <w:sz w:val="19"/>
          <w:szCs w:val="19"/>
        </w:rPr>
        <w:t>тог</w:t>
      </w:r>
      <w:r>
        <w:rPr>
          <w:spacing w:val="-8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искуства</w:t>
      </w:r>
      <w:r>
        <w:rPr>
          <w:spacing w:val="-7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на</w:t>
      </w:r>
      <w:r>
        <w:rPr>
          <w:spacing w:val="-6"/>
          <w:sz w:val="19"/>
          <w:szCs w:val="19"/>
        </w:rPr>
        <w:t xml:space="preserve"> </w:t>
      </w:r>
      <w:r>
        <w:rPr>
          <w:sz w:val="19"/>
          <w:szCs w:val="19"/>
        </w:rPr>
        <w:t>свој</w:t>
      </w:r>
      <w:r>
        <w:rPr>
          <w:spacing w:val="-8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професионални</w:t>
      </w:r>
      <w:r>
        <w:rPr>
          <w:spacing w:val="-9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развој</w:t>
      </w:r>
      <w:r>
        <w:rPr>
          <w:spacing w:val="-6"/>
          <w:sz w:val="19"/>
          <w:szCs w:val="19"/>
        </w:rPr>
        <w:t xml:space="preserve"> </w:t>
      </w:r>
      <w:r>
        <w:rPr>
          <w:sz w:val="19"/>
          <w:szCs w:val="19"/>
        </w:rPr>
        <w:t>и</w:t>
      </w:r>
      <w:r>
        <w:rPr>
          <w:spacing w:val="87"/>
          <w:w w:val="99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на</w:t>
      </w:r>
      <w:r>
        <w:rPr>
          <w:spacing w:val="-9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високошколску</w:t>
      </w:r>
      <w:r>
        <w:rPr>
          <w:spacing w:val="-9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институцију</w:t>
      </w:r>
      <w:r>
        <w:rPr>
          <w:spacing w:val="-9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слања,</w:t>
      </w:r>
      <w:r>
        <w:rPr>
          <w:spacing w:val="-8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као</w:t>
      </w:r>
      <w:r>
        <w:rPr>
          <w:spacing w:val="-9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инспирација</w:t>
      </w:r>
      <w:r>
        <w:rPr>
          <w:spacing w:val="-8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за</w:t>
      </w:r>
      <w:r>
        <w:rPr>
          <w:spacing w:val="-9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друге.</w:t>
      </w:r>
    </w:p>
    <w:p w14:paraId="7BAC46DB" w14:textId="77777777" w:rsidR="00C87B7F" w:rsidRDefault="00C87B7F" w:rsidP="00C87B7F">
      <w:pPr>
        <w:pStyle w:val="BodyText"/>
        <w:kinsoku w:val="0"/>
        <w:overflowPunct w:val="0"/>
        <w:spacing w:before="115" w:line="272" w:lineRule="auto"/>
        <w:ind w:left="233" w:right="711"/>
        <w:rPr>
          <w:sz w:val="19"/>
          <w:szCs w:val="19"/>
        </w:rPr>
      </w:pPr>
      <w:r>
        <w:rPr>
          <w:spacing w:val="-1"/>
          <w:sz w:val="19"/>
          <w:szCs w:val="19"/>
        </w:rPr>
        <w:t>Члан</w:t>
      </w:r>
      <w:r>
        <w:rPr>
          <w:spacing w:val="-7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академског</w:t>
      </w:r>
      <w:r>
        <w:rPr>
          <w:spacing w:val="-7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особља</w:t>
      </w:r>
      <w:r>
        <w:rPr>
          <w:spacing w:val="-6"/>
          <w:sz w:val="19"/>
          <w:szCs w:val="19"/>
        </w:rPr>
        <w:t xml:space="preserve"> </w:t>
      </w:r>
      <w:r>
        <w:rPr>
          <w:sz w:val="19"/>
          <w:szCs w:val="19"/>
        </w:rPr>
        <w:t>и</w:t>
      </w:r>
      <w:r>
        <w:rPr>
          <w:spacing w:val="-8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институција</w:t>
      </w:r>
      <w:r>
        <w:rPr>
          <w:spacing w:val="-8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пријема</w:t>
      </w:r>
      <w:r>
        <w:rPr>
          <w:spacing w:val="-7"/>
          <w:sz w:val="19"/>
          <w:szCs w:val="19"/>
        </w:rPr>
        <w:t xml:space="preserve"> </w:t>
      </w:r>
      <w:r>
        <w:rPr>
          <w:sz w:val="19"/>
          <w:szCs w:val="19"/>
        </w:rPr>
        <w:t>се</w:t>
      </w:r>
      <w:r>
        <w:rPr>
          <w:spacing w:val="-8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обавезују</w:t>
      </w:r>
      <w:r>
        <w:rPr>
          <w:spacing w:val="-7"/>
          <w:sz w:val="19"/>
          <w:szCs w:val="19"/>
        </w:rPr>
        <w:t xml:space="preserve"> </w:t>
      </w:r>
      <w:r>
        <w:rPr>
          <w:sz w:val="19"/>
          <w:szCs w:val="19"/>
        </w:rPr>
        <w:t>на</w:t>
      </w:r>
      <w:r>
        <w:rPr>
          <w:spacing w:val="-8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испуњавање</w:t>
      </w:r>
      <w:r>
        <w:rPr>
          <w:spacing w:val="-8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услова</w:t>
      </w:r>
      <w:r>
        <w:rPr>
          <w:spacing w:val="-6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утврђених</w:t>
      </w:r>
      <w:r>
        <w:rPr>
          <w:spacing w:val="-6"/>
          <w:sz w:val="19"/>
          <w:szCs w:val="19"/>
        </w:rPr>
        <w:t xml:space="preserve"> </w:t>
      </w:r>
      <w:r>
        <w:rPr>
          <w:sz w:val="19"/>
          <w:szCs w:val="19"/>
        </w:rPr>
        <w:t>у</w:t>
      </w:r>
      <w:r>
        <w:rPr>
          <w:spacing w:val="-7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споразуму</w:t>
      </w:r>
      <w:r>
        <w:rPr>
          <w:spacing w:val="-6"/>
          <w:sz w:val="19"/>
          <w:szCs w:val="19"/>
        </w:rPr>
        <w:t xml:space="preserve"> </w:t>
      </w:r>
      <w:r>
        <w:rPr>
          <w:sz w:val="19"/>
          <w:szCs w:val="19"/>
        </w:rPr>
        <w:t>о</w:t>
      </w:r>
      <w:r>
        <w:rPr>
          <w:spacing w:val="101"/>
          <w:w w:val="99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гранту</w:t>
      </w:r>
      <w:r>
        <w:rPr>
          <w:spacing w:val="-8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који</w:t>
      </w:r>
      <w:r>
        <w:rPr>
          <w:spacing w:val="-7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су</w:t>
      </w:r>
      <w:r>
        <w:rPr>
          <w:spacing w:val="-8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заједно</w:t>
      </w:r>
      <w:r>
        <w:rPr>
          <w:spacing w:val="-7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потписали.</w:t>
      </w:r>
    </w:p>
    <w:p w14:paraId="1B274336" w14:textId="2992E7B9" w:rsidR="00C87B7F" w:rsidRDefault="00C87B7F" w:rsidP="00C87B7F">
      <w:pPr>
        <w:pStyle w:val="BodyText"/>
        <w:kinsoku w:val="0"/>
        <w:overflowPunct w:val="0"/>
        <w:spacing w:before="114" w:line="274" w:lineRule="auto"/>
        <w:ind w:left="233" w:right="117"/>
        <w:rPr>
          <w:sz w:val="19"/>
          <w:szCs w:val="19"/>
        </w:rPr>
      </w:pPr>
      <w:r>
        <w:rPr>
          <w:spacing w:val="-1"/>
          <w:sz w:val="19"/>
          <w:szCs w:val="19"/>
        </w:rPr>
        <w:t>Члан</w:t>
      </w:r>
      <w:r>
        <w:rPr>
          <w:spacing w:val="-9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академског</w:t>
      </w:r>
      <w:r>
        <w:rPr>
          <w:spacing w:val="-9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особља</w:t>
      </w:r>
      <w:r>
        <w:rPr>
          <w:spacing w:val="-9"/>
          <w:sz w:val="19"/>
          <w:szCs w:val="19"/>
        </w:rPr>
        <w:t xml:space="preserve"> </w:t>
      </w:r>
      <w:r>
        <w:rPr>
          <w:sz w:val="19"/>
          <w:szCs w:val="19"/>
        </w:rPr>
        <w:t>и</w:t>
      </w:r>
      <w:r>
        <w:rPr>
          <w:spacing w:val="-9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институција</w:t>
      </w:r>
      <w:r>
        <w:rPr>
          <w:spacing w:val="-9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пријема</w:t>
      </w:r>
      <w:r>
        <w:rPr>
          <w:spacing w:val="-9"/>
          <w:sz w:val="19"/>
          <w:szCs w:val="19"/>
        </w:rPr>
        <w:t xml:space="preserve"> </w:t>
      </w:r>
      <w:r>
        <w:rPr>
          <w:sz w:val="19"/>
          <w:szCs w:val="19"/>
        </w:rPr>
        <w:t>ће</w:t>
      </w:r>
      <w:r>
        <w:rPr>
          <w:spacing w:val="-9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обавијестити</w:t>
      </w:r>
      <w:r>
        <w:rPr>
          <w:spacing w:val="-10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институциј</w:t>
      </w:r>
      <w:r w:rsidR="00B25B7B">
        <w:rPr>
          <w:spacing w:val="-1"/>
          <w:sz w:val="19"/>
          <w:szCs w:val="19"/>
          <w:lang w:val="sr-Cyrl-RS"/>
        </w:rPr>
        <w:t>у</w:t>
      </w:r>
      <w:r>
        <w:rPr>
          <w:spacing w:val="-8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слања</w:t>
      </w:r>
      <w:r>
        <w:rPr>
          <w:spacing w:val="-10"/>
          <w:sz w:val="19"/>
          <w:szCs w:val="19"/>
        </w:rPr>
        <w:t xml:space="preserve"> </w:t>
      </w:r>
      <w:r>
        <w:rPr>
          <w:sz w:val="19"/>
          <w:szCs w:val="19"/>
        </w:rPr>
        <w:t>о</w:t>
      </w:r>
      <w:r>
        <w:rPr>
          <w:spacing w:val="-9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евентуалним</w:t>
      </w:r>
      <w:r>
        <w:rPr>
          <w:spacing w:val="81"/>
          <w:w w:val="99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проблемима</w:t>
      </w:r>
      <w:r>
        <w:rPr>
          <w:spacing w:val="-9"/>
          <w:sz w:val="19"/>
          <w:szCs w:val="19"/>
        </w:rPr>
        <w:t xml:space="preserve"> </w:t>
      </w:r>
      <w:r>
        <w:rPr>
          <w:sz w:val="19"/>
          <w:szCs w:val="19"/>
        </w:rPr>
        <w:t>или</w:t>
      </w:r>
      <w:r>
        <w:rPr>
          <w:spacing w:val="-8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измјенама</w:t>
      </w:r>
      <w:r>
        <w:rPr>
          <w:spacing w:val="-8"/>
          <w:sz w:val="19"/>
          <w:szCs w:val="19"/>
        </w:rPr>
        <w:t xml:space="preserve"> </w:t>
      </w:r>
      <w:r>
        <w:rPr>
          <w:sz w:val="19"/>
          <w:szCs w:val="19"/>
        </w:rPr>
        <w:t>у</w:t>
      </w:r>
      <w:r>
        <w:rPr>
          <w:spacing w:val="-9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вези</w:t>
      </w:r>
      <w:r>
        <w:rPr>
          <w:spacing w:val="-6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са</w:t>
      </w:r>
      <w:r>
        <w:rPr>
          <w:spacing w:val="-7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предложеним</w:t>
      </w:r>
      <w:r>
        <w:rPr>
          <w:spacing w:val="-8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програмом</w:t>
      </w:r>
      <w:r>
        <w:rPr>
          <w:spacing w:val="-9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размјене</w:t>
      </w:r>
      <w:r>
        <w:rPr>
          <w:spacing w:val="-8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или</w:t>
      </w:r>
      <w:r>
        <w:rPr>
          <w:spacing w:val="-8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периодом</w:t>
      </w:r>
      <w:r>
        <w:rPr>
          <w:spacing w:val="-8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размјене.</w:t>
      </w:r>
    </w:p>
    <w:p w14:paraId="4C4A27A3" w14:textId="77777777" w:rsidR="00C87B7F" w:rsidRDefault="00C87B7F" w:rsidP="00C87B7F">
      <w:pPr>
        <w:pStyle w:val="BodyText"/>
        <w:kinsoku w:val="0"/>
        <w:overflowPunct w:val="0"/>
        <w:spacing w:before="8"/>
        <w:ind w:left="0"/>
        <w:rPr>
          <w:sz w:val="16"/>
          <w:szCs w:val="16"/>
        </w:rPr>
      </w:pPr>
    </w:p>
    <w:p w14:paraId="53DF7AD2" w14:textId="77777777" w:rsidR="00C87B7F" w:rsidRDefault="00C87B7F" w:rsidP="00C87B7F">
      <w:pPr>
        <w:pStyle w:val="BodyText"/>
        <w:kinsoku w:val="0"/>
        <w:overflowPunct w:val="0"/>
        <w:spacing w:before="0" w:line="200" w:lineRule="atLeast"/>
        <w:ind w:left="117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g">
            <w:drawing>
              <wp:inline distT="0" distB="0" distL="0" distR="0" wp14:anchorId="1A860E24" wp14:editId="23D9415D">
                <wp:extent cx="6011545" cy="711835"/>
                <wp:effectExtent l="1270" t="1905" r="6985" b="635"/>
                <wp:docPr id="270" name="Group 2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11545" cy="711835"/>
                          <a:chOff x="0" y="0"/>
                          <a:chExt cx="9467" cy="1121"/>
                        </a:xfrm>
                      </wpg:grpSpPr>
                      <wps:wsp>
                        <wps:cNvPr id="271" name="Freeform 194"/>
                        <wps:cNvSpPr>
                          <a:spLocks/>
                        </wps:cNvSpPr>
                        <wps:spPr bwMode="auto">
                          <a:xfrm>
                            <a:off x="8" y="8"/>
                            <a:ext cx="9450" cy="20"/>
                          </a:xfrm>
                          <a:custGeom>
                            <a:avLst/>
                            <a:gdLst>
                              <a:gd name="T0" fmla="*/ 0 w 9450"/>
                              <a:gd name="T1" fmla="*/ 0 h 20"/>
                              <a:gd name="T2" fmla="*/ 9449 w 945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450" h="20">
                                <a:moveTo>
                                  <a:pt x="0" y="0"/>
                                </a:moveTo>
                                <a:lnTo>
                                  <a:pt x="9449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2" name="Freeform 195"/>
                        <wps:cNvSpPr>
                          <a:spLocks/>
                        </wps:cNvSpPr>
                        <wps:spPr bwMode="auto">
                          <a:xfrm>
                            <a:off x="14" y="15"/>
                            <a:ext cx="20" cy="1098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1098"/>
                              <a:gd name="T2" fmla="*/ 0 w 20"/>
                              <a:gd name="T3" fmla="*/ 1097 h 109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098">
                                <a:moveTo>
                                  <a:pt x="0" y="0"/>
                                </a:moveTo>
                                <a:lnTo>
                                  <a:pt x="0" y="1097"/>
                                </a:lnTo>
                              </a:path>
                            </a:pathLst>
                          </a:custGeom>
                          <a:noFill/>
                          <a:ln w="965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3" name="Freeform 196"/>
                        <wps:cNvSpPr>
                          <a:spLocks/>
                        </wps:cNvSpPr>
                        <wps:spPr bwMode="auto">
                          <a:xfrm>
                            <a:off x="8" y="1106"/>
                            <a:ext cx="9450" cy="20"/>
                          </a:xfrm>
                          <a:custGeom>
                            <a:avLst/>
                            <a:gdLst>
                              <a:gd name="T0" fmla="*/ 0 w 9450"/>
                              <a:gd name="T1" fmla="*/ 0 h 20"/>
                              <a:gd name="T2" fmla="*/ 9449 w 945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450" h="20">
                                <a:moveTo>
                                  <a:pt x="0" y="0"/>
                                </a:moveTo>
                                <a:lnTo>
                                  <a:pt x="9449" y="0"/>
                                </a:lnTo>
                              </a:path>
                            </a:pathLst>
                          </a:custGeom>
                          <a:noFill/>
                          <a:ln w="965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4" name="Freeform 197"/>
                        <wps:cNvSpPr>
                          <a:spLocks/>
                        </wps:cNvSpPr>
                        <wps:spPr bwMode="auto">
                          <a:xfrm>
                            <a:off x="9451" y="15"/>
                            <a:ext cx="20" cy="1098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1098"/>
                              <a:gd name="T2" fmla="*/ 0 w 20"/>
                              <a:gd name="T3" fmla="*/ 1097 h 109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098">
                                <a:moveTo>
                                  <a:pt x="0" y="0"/>
                                </a:moveTo>
                                <a:lnTo>
                                  <a:pt x="0" y="1097"/>
                                </a:lnTo>
                              </a:path>
                            </a:pathLst>
                          </a:custGeom>
                          <a:noFill/>
                          <a:ln w="965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5" name="Text Box 198"/>
                        <wps:cNvSpPr txBox="1">
                          <a:spLocks noChangeArrowheads="1"/>
                        </wps:cNvSpPr>
                        <wps:spPr bwMode="auto">
                          <a:xfrm>
                            <a:off x="117" y="150"/>
                            <a:ext cx="2123" cy="9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0808CE4" w14:textId="77777777" w:rsidR="001B4E80" w:rsidRDefault="001B4E80" w:rsidP="00C87B7F">
                              <w:pPr>
                                <w:pStyle w:val="BodyText"/>
                                <w:kinsoku w:val="0"/>
                                <w:overflowPunct w:val="0"/>
                                <w:spacing w:before="0" w:line="193" w:lineRule="exact"/>
                                <w:ind w:left="0"/>
                                <w:rPr>
                                  <w:sz w:val="19"/>
                                  <w:szCs w:val="19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19"/>
                                  <w:szCs w:val="19"/>
                                </w:rPr>
                                <w:t>Члан</w:t>
                              </w:r>
                              <w:r>
                                <w:rPr>
                                  <w:b/>
                                  <w:bCs/>
                                  <w:spacing w:val="-13"/>
                                  <w:sz w:val="19"/>
                                  <w:szCs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spacing w:val="-1"/>
                                  <w:sz w:val="19"/>
                                  <w:szCs w:val="19"/>
                                </w:rPr>
                                <w:t>академског</w:t>
                              </w:r>
                              <w:r>
                                <w:rPr>
                                  <w:b/>
                                  <w:bCs/>
                                  <w:spacing w:val="-13"/>
                                  <w:sz w:val="19"/>
                                  <w:szCs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spacing w:val="-1"/>
                                  <w:sz w:val="19"/>
                                  <w:szCs w:val="19"/>
                                </w:rPr>
                                <w:t>особља</w:t>
                              </w:r>
                            </w:p>
                            <w:p w14:paraId="7EA9D919" w14:textId="77777777" w:rsidR="001B4E80" w:rsidRDefault="001B4E80" w:rsidP="00C87B7F">
                              <w:pPr>
                                <w:pStyle w:val="BodyText"/>
                                <w:kinsoku w:val="0"/>
                                <w:overflowPunct w:val="0"/>
                                <w:spacing w:before="29" w:line="362" w:lineRule="exact"/>
                                <w:ind w:left="0" w:right="1470"/>
                                <w:rPr>
                                  <w:sz w:val="19"/>
                                  <w:szCs w:val="19"/>
                                </w:rPr>
                              </w:pPr>
                              <w:r>
                                <w:rPr>
                                  <w:spacing w:val="-1"/>
                                  <w:sz w:val="19"/>
                                  <w:szCs w:val="19"/>
                                </w:rPr>
                                <w:t>Име:</w:t>
                              </w:r>
                              <w:r>
                                <w:rPr>
                                  <w:spacing w:val="19"/>
                                  <w:w w:val="99"/>
                                  <w:sz w:val="19"/>
                                  <w:szCs w:val="19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  <w:w w:val="95"/>
                                  <w:sz w:val="19"/>
                                  <w:szCs w:val="19"/>
                                </w:rPr>
                                <w:t>Потпис: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76" name="Text Box 199"/>
                        <wps:cNvSpPr txBox="1">
                          <a:spLocks noChangeArrowheads="1"/>
                        </wps:cNvSpPr>
                        <wps:spPr bwMode="auto">
                          <a:xfrm>
                            <a:off x="5918" y="873"/>
                            <a:ext cx="561" cy="1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8E16B41" w14:textId="77777777" w:rsidR="001B4E80" w:rsidRDefault="001B4E80" w:rsidP="00C87B7F">
                              <w:pPr>
                                <w:pStyle w:val="BodyText"/>
                                <w:kinsoku w:val="0"/>
                                <w:overflowPunct w:val="0"/>
                                <w:spacing w:before="0" w:line="189" w:lineRule="exact"/>
                                <w:ind w:left="0"/>
                                <w:rPr>
                                  <w:sz w:val="19"/>
                                  <w:szCs w:val="19"/>
                                </w:rPr>
                              </w:pPr>
                              <w:r>
                                <w:rPr>
                                  <w:spacing w:val="-1"/>
                                  <w:w w:val="95"/>
                                  <w:sz w:val="19"/>
                                  <w:szCs w:val="19"/>
                                </w:rPr>
                                <w:t>Датум: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A860E24" id="Group 270" o:spid="_x0000_s1100" style="width:473.35pt;height:56.05pt;mso-position-horizontal-relative:char;mso-position-vertical-relative:line" coordsize="9467,1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">
                <v:shape id="Freeform 194" o:spid="_x0000_s1101" style="position:absolute;left:8;top:8;width:9450;height:20;visibility:visible;mso-wrap-style:square;v-text-anchor:top" coordsize="945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" path="m,l9449,e" filled="f" strokeweight=".82pt">
                  <v:path arrowok="t" o:connecttype="custom" o:connectlocs="0,0;9449,0" o:connectangles="0,0"/>
                </v:shape>
                <v:shape id="Freeform 195" o:spid="_x0000_s1102" style="position:absolute;left:14;top:15;width:20;height:1098;visibility:visible;mso-wrap-style:square;v-text-anchor:top" coordsize="20,10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" path="m,l,1097e" filled="f" strokeweight=".26808mm">
                  <v:path arrowok="t" o:connecttype="custom" o:connectlocs="0,0;0,1097" o:connectangles="0,0"/>
                </v:shape>
                <v:shape id="Freeform 196" o:spid="_x0000_s1103" style="position:absolute;left:8;top:1106;width:9450;height:20;visibility:visible;mso-wrap-style:square;v-text-anchor:top" coordsize="945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" path="m,l9449,e" filled="f" strokeweight=".26808mm">
                  <v:path arrowok="t" o:connecttype="custom" o:connectlocs="0,0;9449,0" o:connectangles="0,0"/>
                </v:shape>
                <v:shape id="Freeform 197" o:spid="_x0000_s1104" style="position:absolute;left:9451;top:15;width:20;height:1098;visibility:visible;mso-wrap-style:square;v-text-anchor:top" coordsize="20,10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" path="m,l,1097e" filled="f" strokeweight=".26808mm">
                  <v:path arrowok="t" o:connecttype="custom" o:connectlocs="0,0;0,1097" o:connectangles="0,0"/>
                </v:shape>
                <v:shape id="Text Box 198" o:spid="_x0000_s1105" type="#_x0000_t202" style="position:absolute;left:117;top:150;width:2123;height:9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" filled="f" stroked="f">
                  <v:textbox inset="0,0,0,0">
                    <w:txbxContent>
                      <w:p w14:paraId="20808CE4" w14:textId="77777777" w:rsidR="001B4E80" w:rsidRDefault="001B4E80" w:rsidP="00C87B7F">
                        <w:pPr>
                          <w:pStyle w:val="BodyText"/>
                          <w:kinsoku w:val="0"/>
                          <w:overflowPunct w:val="0"/>
                          <w:spacing w:before="0" w:line="193" w:lineRule="exact"/>
                          <w:ind w:left="0"/>
                          <w:rPr>
                            <w:sz w:val="19"/>
                            <w:szCs w:val="19"/>
                          </w:rPr>
                        </w:pPr>
                        <w:r>
                          <w:rPr>
                            <w:b/>
                            <w:bCs/>
                            <w:sz w:val="19"/>
                            <w:szCs w:val="19"/>
                          </w:rPr>
                          <w:t>Члан</w:t>
                        </w:r>
                        <w:r>
                          <w:rPr>
                            <w:b/>
                            <w:bCs/>
                            <w:spacing w:val="-13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spacing w:val="-1"/>
                            <w:sz w:val="19"/>
                            <w:szCs w:val="19"/>
                          </w:rPr>
                          <w:t>академског</w:t>
                        </w:r>
                        <w:r>
                          <w:rPr>
                            <w:b/>
                            <w:bCs/>
                            <w:spacing w:val="-13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spacing w:val="-1"/>
                            <w:sz w:val="19"/>
                            <w:szCs w:val="19"/>
                          </w:rPr>
                          <w:t>особља</w:t>
                        </w:r>
                      </w:p>
                      <w:p w14:paraId="7EA9D919" w14:textId="77777777" w:rsidR="001B4E80" w:rsidRDefault="001B4E80" w:rsidP="00C87B7F">
                        <w:pPr>
                          <w:pStyle w:val="BodyText"/>
                          <w:kinsoku w:val="0"/>
                          <w:overflowPunct w:val="0"/>
                          <w:spacing w:before="29" w:line="362" w:lineRule="exact"/>
                          <w:ind w:left="0" w:right="1470"/>
                          <w:rPr>
                            <w:sz w:val="19"/>
                            <w:szCs w:val="19"/>
                          </w:rPr>
                        </w:pPr>
                        <w:r>
                          <w:rPr>
                            <w:spacing w:val="-1"/>
                            <w:sz w:val="19"/>
                            <w:szCs w:val="19"/>
                          </w:rPr>
                          <w:t>Име:</w:t>
                        </w:r>
                        <w:r>
                          <w:rPr>
                            <w:spacing w:val="19"/>
                            <w:w w:val="99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spacing w:val="-1"/>
                            <w:w w:val="95"/>
                            <w:sz w:val="19"/>
                            <w:szCs w:val="19"/>
                          </w:rPr>
                          <w:t>Потпис:</w:t>
                        </w:r>
                      </w:p>
                    </w:txbxContent>
                  </v:textbox>
                </v:shape>
                <v:shape id="Text Box 199" o:spid="_x0000_s1106" type="#_x0000_t202" style="position:absolute;left:5918;top:873;width:561;height:1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" filled="f" stroked="f">
                  <v:textbox inset="0,0,0,0">
                    <w:txbxContent>
                      <w:p w14:paraId="28E16B41" w14:textId="77777777" w:rsidR="001B4E80" w:rsidRDefault="001B4E80" w:rsidP="00C87B7F">
                        <w:pPr>
                          <w:pStyle w:val="BodyText"/>
                          <w:kinsoku w:val="0"/>
                          <w:overflowPunct w:val="0"/>
                          <w:spacing w:before="0" w:line="189" w:lineRule="exact"/>
                          <w:ind w:left="0"/>
                          <w:rPr>
                            <w:sz w:val="19"/>
                            <w:szCs w:val="19"/>
                          </w:rPr>
                        </w:pPr>
                        <w:r>
                          <w:rPr>
                            <w:spacing w:val="-1"/>
                            <w:w w:val="95"/>
                            <w:sz w:val="19"/>
                            <w:szCs w:val="19"/>
                          </w:rPr>
                          <w:t>Датум: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3F77A5A1" w14:textId="77777777" w:rsidR="00C87B7F" w:rsidRDefault="00C87B7F" w:rsidP="00C87B7F">
      <w:pPr>
        <w:pStyle w:val="BodyText"/>
        <w:kinsoku w:val="0"/>
        <w:overflowPunct w:val="0"/>
        <w:spacing w:before="1"/>
        <w:ind w:left="0"/>
        <w:rPr>
          <w:sz w:val="21"/>
          <w:szCs w:val="21"/>
        </w:rPr>
      </w:pPr>
    </w:p>
    <w:p w14:paraId="6C19D512" w14:textId="77777777" w:rsidR="00C87B7F" w:rsidRDefault="00C87B7F" w:rsidP="00C87B7F">
      <w:pPr>
        <w:pStyle w:val="BodyText"/>
        <w:kinsoku w:val="0"/>
        <w:overflowPunct w:val="0"/>
        <w:spacing w:before="0" w:line="200" w:lineRule="atLeast"/>
        <w:ind w:left="118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g">
            <w:drawing>
              <wp:inline distT="0" distB="0" distL="0" distR="0" wp14:anchorId="60AD4ECC" wp14:editId="73B4C2EB">
                <wp:extent cx="6010910" cy="711200"/>
                <wp:effectExtent l="1905" t="3810" r="6985" b="0"/>
                <wp:docPr id="263" name="Group 2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10910" cy="711200"/>
                          <a:chOff x="0" y="0"/>
                          <a:chExt cx="9466" cy="1120"/>
                        </a:xfrm>
                      </wpg:grpSpPr>
                      <wps:wsp>
                        <wps:cNvPr id="264" name="Freeform 187"/>
                        <wps:cNvSpPr>
                          <a:spLocks/>
                        </wps:cNvSpPr>
                        <wps:spPr bwMode="auto">
                          <a:xfrm>
                            <a:off x="8" y="8"/>
                            <a:ext cx="9449" cy="20"/>
                          </a:xfrm>
                          <a:custGeom>
                            <a:avLst/>
                            <a:gdLst>
                              <a:gd name="T0" fmla="*/ 0 w 9449"/>
                              <a:gd name="T1" fmla="*/ 0 h 20"/>
                              <a:gd name="T2" fmla="*/ 9448 w 944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449" h="20">
                                <a:moveTo>
                                  <a:pt x="0" y="0"/>
                                </a:moveTo>
                                <a:lnTo>
                                  <a:pt x="9448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5" name="Freeform 188"/>
                        <wps:cNvSpPr>
                          <a:spLocks/>
                        </wps:cNvSpPr>
                        <wps:spPr bwMode="auto">
                          <a:xfrm>
                            <a:off x="14" y="15"/>
                            <a:ext cx="20" cy="1097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1097"/>
                              <a:gd name="T2" fmla="*/ 0 w 20"/>
                              <a:gd name="T3" fmla="*/ 1096 h 10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097">
                                <a:moveTo>
                                  <a:pt x="0" y="0"/>
                                </a:moveTo>
                                <a:lnTo>
                                  <a:pt x="0" y="1096"/>
                                </a:lnTo>
                              </a:path>
                            </a:pathLst>
                          </a:custGeom>
                          <a:noFill/>
                          <a:ln w="965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6" name="Freeform 189"/>
                        <wps:cNvSpPr>
                          <a:spLocks/>
                        </wps:cNvSpPr>
                        <wps:spPr bwMode="auto">
                          <a:xfrm>
                            <a:off x="8" y="1105"/>
                            <a:ext cx="9449" cy="20"/>
                          </a:xfrm>
                          <a:custGeom>
                            <a:avLst/>
                            <a:gdLst>
                              <a:gd name="T0" fmla="*/ 0 w 9449"/>
                              <a:gd name="T1" fmla="*/ 0 h 20"/>
                              <a:gd name="T2" fmla="*/ 9448 w 944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449" h="20">
                                <a:moveTo>
                                  <a:pt x="0" y="0"/>
                                </a:moveTo>
                                <a:lnTo>
                                  <a:pt x="9448" y="0"/>
                                </a:lnTo>
                              </a:path>
                            </a:pathLst>
                          </a:custGeom>
                          <a:noFill/>
                          <a:ln w="965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7" name="Freeform 190"/>
                        <wps:cNvSpPr>
                          <a:spLocks/>
                        </wps:cNvSpPr>
                        <wps:spPr bwMode="auto">
                          <a:xfrm>
                            <a:off x="9450" y="15"/>
                            <a:ext cx="20" cy="1097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1097"/>
                              <a:gd name="T2" fmla="*/ 0 w 20"/>
                              <a:gd name="T3" fmla="*/ 1096 h 10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097">
                                <a:moveTo>
                                  <a:pt x="0" y="0"/>
                                </a:moveTo>
                                <a:lnTo>
                                  <a:pt x="0" y="1096"/>
                                </a:lnTo>
                              </a:path>
                            </a:pathLst>
                          </a:custGeom>
                          <a:noFill/>
                          <a:ln w="965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8" name="Text Box 191"/>
                        <wps:cNvSpPr txBox="1">
                          <a:spLocks noChangeArrowheads="1"/>
                        </wps:cNvSpPr>
                        <wps:spPr bwMode="auto">
                          <a:xfrm>
                            <a:off x="115" y="150"/>
                            <a:ext cx="2560" cy="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61AF8ED" w14:textId="6B86FD52" w:rsidR="001B4E80" w:rsidRDefault="001B4E80" w:rsidP="00C87B7F">
                              <w:pPr>
                                <w:pStyle w:val="BodyText"/>
                                <w:kinsoku w:val="0"/>
                                <w:overflowPunct w:val="0"/>
                                <w:spacing w:before="0" w:line="193" w:lineRule="exact"/>
                                <w:ind w:left="0"/>
                                <w:rPr>
                                  <w:sz w:val="19"/>
                                  <w:szCs w:val="19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pacing w:val="-1"/>
                                  <w:sz w:val="19"/>
                                  <w:szCs w:val="19"/>
                                </w:rPr>
                                <w:t>Институција</w:t>
                              </w:r>
                              <w:r>
                                <w:rPr>
                                  <w:b/>
                                  <w:bCs/>
                                  <w:spacing w:val="-27"/>
                                  <w:sz w:val="19"/>
                                  <w:szCs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spacing w:val="-1"/>
                                  <w:sz w:val="19"/>
                                  <w:szCs w:val="19"/>
                                </w:rPr>
                                <w:t>слања</w:t>
                              </w:r>
                            </w:p>
                            <w:p w14:paraId="73CC720A" w14:textId="77777777" w:rsidR="001B4E80" w:rsidRDefault="001B4E80" w:rsidP="00C87B7F">
                              <w:pPr>
                                <w:pStyle w:val="BodyText"/>
                                <w:kinsoku w:val="0"/>
                                <w:overflowPunct w:val="0"/>
                                <w:spacing w:before="28" w:line="362" w:lineRule="exact"/>
                                <w:ind w:left="0" w:right="798"/>
                                <w:rPr>
                                  <w:sz w:val="19"/>
                                  <w:szCs w:val="19"/>
                                </w:rPr>
                              </w:pPr>
                              <w:r>
                                <w:rPr>
                                  <w:spacing w:val="-1"/>
                                  <w:sz w:val="19"/>
                                  <w:szCs w:val="19"/>
                                </w:rPr>
                                <w:t>Име</w:t>
                              </w:r>
                              <w:r>
                                <w:rPr>
                                  <w:spacing w:val="-11"/>
                                  <w:sz w:val="19"/>
                                  <w:szCs w:val="19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  <w:sz w:val="19"/>
                                  <w:szCs w:val="19"/>
                                </w:rPr>
                                <w:t>одговорне</w:t>
                              </w:r>
                              <w:r>
                                <w:rPr>
                                  <w:spacing w:val="-10"/>
                                  <w:sz w:val="19"/>
                                  <w:szCs w:val="19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  <w:sz w:val="19"/>
                                  <w:szCs w:val="19"/>
                                </w:rPr>
                                <w:t>особе:</w:t>
                              </w:r>
                              <w:r>
                                <w:rPr>
                                  <w:spacing w:val="25"/>
                                  <w:w w:val="99"/>
                                  <w:sz w:val="19"/>
                                  <w:szCs w:val="19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  <w:sz w:val="19"/>
                                  <w:szCs w:val="19"/>
                                </w:rPr>
                                <w:t>Потпис: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69" name="Text Box 192"/>
                        <wps:cNvSpPr txBox="1">
                          <a:spLocks noChangeArrowheads="1"/>
                        </wps:cNvSpPr>
                        <wps:spPr bwMode="auto">
                          <a:xfrm>
                            <a:off x="5932" y="872"/>
                            <a:ext cx="562" cy="1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C31D425" w14:textId="77777777" w:rsidR="001B4E80" w:rsidRDefault="001B4E80" w:rsidP="00C87B7F">
                              <w:pPr>
                                <w:pStyle w:val="BodyText"/>
                                <w:kinsoku w:val="0"/>
                                <w:overflowPunct w:val="0"/>
                                <w:spacing w:before="0" w:line="189" w:lineRule="exact"/>
                                <w:ind w:left="0"/>
                                <w:rPr>
                                  <w:sz w:val="19"/>
                                  <w:szCs w:val="19"/>
                                </w:rPr>
                              </w:pPr>
                              <w:r>
                                <w:rPr>
                                  <w:spacing w:val="-1"/>
                                  <w:sz w:val="19"/>
                                  <w:szCs w:val="19"/>
                                </w:rPr>
                                <w:t>Датум: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0AD4ECC" id="Group 263" o:spid="_x0000_s1107" style="width:473.3pt;height:56pt;mso-position-horizontal-relative:char;mso-position-vertical-relative:line" coordsize="9466,1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">
                <v:shape id="Freeform 187" o:spid="_x0000_s1108" style="position:absolute;left:8;top:8;width:9449;height:20;visibility:visible;mso-wrap-style:square;v-text-anchor:top" coordsize="9449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" path="m,l9448,e" filled="f" strokeweight=".82pt">
                  <v:path arrowok="t" o:connecttype="custom" o:connectlocs="0,0;9448,0" o:connectangles="0,0"/>
                </v:shape>
                <v:shape id="Freeform 188" o:spid="_x0000_s1109" style="position:absolute;left:14;top:15;width:20;height:1097;visibility:visible;mso-wrap-style:square;v-text-anchor:top" coordsize="20,1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" path="m,l,1096e" filled="f" strokeweight=".26808mm">
                  <v:path arrowok="t" o:connecttype="custom" o:connectlocs="0,0;0,1096" o:connectangles="0,0"/>
                </v:shape>
                <v:shape id="Freeform 189" o:spid="_x0000_s1110" style="position:absolute;left:8;top:1105;width:9449;height:20;visibility:visible;mso-wrap-style:square;v-text-anchor:top" coordsize="9449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" path="m,l9448,e" filled="f" strokeweight=".26808mm">
                  <v:path arrowok="t" o:connecttype="custom" o:connectlocs="0,0;9448,0" o:connectangles="0,0"/>
                </v:shape>
                <v:shape id="Freeform 190" o:spid="_x0000_s1111" style="position:absolute;left:9450;top:15;width:20;height:1097;visibility:visible;mso-wrap-style:square;v-text-anchor:top" coordsize="20,1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" path="m,l,1096e" filled="f" strokeweight=".26808mm">
                  <v:path arrowok="t" o:connecttype="custom" o:connectlocs="0,0;0,1096" o:connectangles="0,0"/>
                </v:shape>
                <v:shape id="Text Box 191" o:spid="_x0000_s1112" type="#_x0000_t202" style="position:absolute;left:115;top:150;width:2560;height:9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" filled="f" stroked="f">
                  <v:textbox inset="0,0,0,0">
                    <w:txbxContent>
                      <w:p w14:paraId="261AF8ED" w14:textId="6B86FD52" w:rsidR="001B4E80" w:rsidRDefault="001B4E80" w:rsidP="00C87B7F">
                        <w:pPr>
                          <w:pStyle w:val="BodyText"/>
                          <w:kinsoku w:val="0"/>
                          <w:overflowPunct w:val="0"/>
                          <w:spacing w:before="0" w:line="193" w:lineRule="exact"/>
                          <w:ind w:left="0"/>
                          <w:rPr>
                            <w:sz w:val="19"/>
                            <w:szCs w:val="19"/>
                          </w:rPr>
                        </w:pPr>
                        <w:r>
                          <w:rPr>
                            <w:b/>
                            <w:bCs/>
                            <w:spacing w:val="-1"/>
                            <w:sz w:val="19"/>
                            <w:szCs w:val="19"/>
                          </w:rPr>
                          <w:t>Институција</w:t>
                        </w:r>
                        <w:r>
                          <w:rPr>
                            <w:b/>
                            <w:bCs/>
                            <w:spacing w:val="-27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spacing w:val="-1"/>
                            <w:sz w:val="19"/>
                            <w:szCs w:val="19"/>
                          </w:rPr>
                          <w:t>слања</w:t>
                        </w:r>
                      </w:p>
                      <w:p w14:paraId="73CC720A" w14:textId="77777777" w:rsidR="001B4E80" w:rsidRDefault="001B4E80" w:rsidP="00C87B7F">
                        <w:pPr>
                          <w:pStyle w:val="BodyText"/>
                          <w:kinsoku w:val="0"/>
                          <w:overflowPunct w:val="0"/>
                          <w:spacing w:before="28" w:line="362" w:lineRule="exact"/>
                          <w:ind w:left="0" w:right="798"/>
                          <w:rPr>
                            <w:sz w:val="19"/>
                            <w:szCs w:val="19"/>
                          </w:rPr>
                        </w:pPr>
                        <w:r>
                          <w:rPr>
                            <w:spacing w:val="-1"/>
                            <w:sz w:val="19"/>
                            <w:szCs w:val="19"/>
                          </w:rPr>
                          <w:t>Име</w:t>
                        </w:r>
                        <w:r>
                          <w:rPr>
                            <w:spacing w:val="-11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19"/>
                            <w:szCs w:val="19"/>
                          </w:rPr>
                          <w:t>одговорне</w:t>
                        </w:r>
                        <w:r>
                          <w:rPr>
                            <w:spacing w:val="-10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19"/>
                            <w:szCs w:val="19"/>
                          </w:rPr>
                          <w:t>особе:</w:t>
                        </w:r>
                        <w:r>
                          <w:rPr>
                            <w:spacing w:val="25"/>
                            <w:w w:val="99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19"/>
                            <w:szCs w:val="19"/>
                          </w:rPr>
                          <w:t>Потпис:</w:t>
                        </w:r>
                      </w:p>
                    </w:txbxContent>
                  </v:textbox>
                </v:shape>
                <v:shape id="Text Box 192" o:spid="_x0000_s1113" type="#_x0000_t202" style="position:absolute;left:5932;top:872;width:562;height:1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" filled="f" stroked="f">
                  <v:textbox inset="0,0,0,0">
                    <w:txbxContent>
                      <w:p w14:paraId="7C31D425" w14:textId="77777777" w:rsidR="001B4E80" w:rsidRDefault="001B4E80" w:rsidP="00C87B7F">
                        <w:pPr>
                          <w:pStyle w:val="BodyText"/>
                          <w:kinsoku w:val="0"/>
                          <w:overflowPunct w:val="0"/>
                          <w:spacing w:before="0" w:line="189" w:lineRule="exact"/>
                          <w:ind w:left="0"/>
                          <w:rPr>
                            <w:sz w:val="19"/>
                            <w:szCs w:val="19"/>
                          </w:rPr>
                        </w:pPr>
                        <w:r>
                          <w:rPr>
                            <w:spacing w:val="-1"/>
                            <w:sz w:val="19"/>
                            <w:szCs w:val="19"/>
                          </w:rPr>
                          <w:t>Датум: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36100D99" w14:textId="77777777" w:rsidR="00C87B7F" w:rsidRDefault="00C87B7F" w:rsidP="00C87B7F">
      <w:pPr>
        <w:pStyle w:val="BodyText"/>
        <w:kinsoku w:val="0"/>
        <w:overflowPunct w:val="0"/>
        <w:spacing w:before="11"/>
        <w:ind w:left="0"/>
        <w:rPr>
          <w:sz w:val="20"/>
          <w:szCs w:val="20"/>
        </w:rPr>
      </w:pPr>
    </w:p>
    <w:p w14:paraId="20E67C61" w14:textId="77777777" w:rsidR="00C87B7F" w:rsidRDefault="00C87B7F" w:rsidP="00C87B7F">
      <w:pPr>
        <w:pStyle w:val="BodyText"/>
        <w:kinsoku w:val="0"/>
        <w:overflowPunct w:val="0"/>
        <w:spacing w:before="0" w:line="200" w:lineRule="atLeast"/>
        <w:ind w:left="116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g">
            <w:drawing>
              <wp:inline distT="0" distB="0" distL="0" distR="0" wp14:anchorId="78A6B744" wp14:editId="2ED19C52">
                <wp:extent cx="6012180" cy="711835"/>
                <wp:effectExtent l="635" t="4445" r="6985" b="7620"/>
                <wp:docPr id="256" name="Group 2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12180" cy="711835"/>
                          <a:chOff x="0" y="0"/>
                          <a:chExt cx="9468" cy="1121"/>
                        </a:xfrm>
                      </wpg:grpSpPr>
                      <wps:wsp>
                        <wps:cNvPr id="257" name="Freeform 180"/>
                        <wps:cNvSpPr>
                          <a:spLocks/>
                        </wps:cNvSpPr>
                        <wps:spPr bwMode="auto">
                          <a:xfrm>
                            <a:off x="8" y="8"/>
                            <a:ext cx="9450" cy="20"/>
                          </a:xfrm>
                          <a:custGeom>
                            <a:avLst/>
                            <a:gdLst>
                              <a:gd name="T0" fmla="*/ 0 w 9450"/>
                              <a:gd name="T1" fmla="*/ 0 h 20"/>
                              <a:gd name="T2" fmla="*/ 9449 w 945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450" h="20">
                                <a:moveTo>
                                  <a:pt x="0" y="0"/>
                                </a:moveTo>
                                <a:lnTo>
                                  <a:pt x="9449" y="0"/>
                                </a:lnTo>
                              </a:path>
                            </a:pathLst>
                          </a:custGeom>
                          <a:noFill/>
                          <a:ln w="1117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8" name="Freeform 181"/>
                        <wps:cNvSpPr>
                          <a:spLocks/>
                        </wps:cNvSpPr>
                        <wps:spPr bwMode="auto">
                          <a:xfrm>
                            <a:off x="15" y="16"/>
                            <a:ext cx="20" cy="1097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1097"/>
                              <a:gd name="T2" fmla="*/ 0 w 20"/>
                              <a:gd name="T3" fmla="*/ 1096 h 10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097">
                                <a:moveTo>
                                  <a:pt x="0" y="0"/>
                                </a:moveTo>
                                <a:lnTo>
                                  <a:pt x="0" y="1096"/>
                                </a:lnTo>
                              </a:path>
                            </a:pathLst>
                          </a:custGeom>
                          <a:noFill/>
                          <a:ln w="965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9" name="Freeform 182"/>
                        <wps:cNvSpPr>
                          <a:spLocks/>
                        </wps:cNvSpPr>
                        <wps:spPr bwMode="auto">
                          <a:xfrm>
                            <a:off x="8" y="1106"/>
                            <a:ext cx="9450" cy="20"/>
                          </a:xfrm>
                          <a:custGeom>
                            <a:avLst/>
                            <a:gdLst>
                              <a:gd name="T0" fmla="*/ 0 w 9450"/>
                              <a:gd name="T1" fmla="*/ 0 h 20"/>
                              <a:gd name="T2" fmla="*/ 9449 w 945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450" h="20">
                                <a:moveTo>
                                  <a:pt x="0" y="0"/>
                                </a:moveTo>
                                <a:lnTo>
                                  <a:pt x="9449" y="0"/>
                                </a:lnTo>
                              </a:path>
                            </a:pathLst>
                          </a:custGeom>
                          <a:noFill/>
                          <a:ln w="96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0" name="Freeform 183"/>
                        <wps:cNvSpPr>
                          <a:spLocks/>
                        </wps:cNvSpPr>
                        <wps:spPr bwMode="auto">
                          <a:xfrm>
                            <a:off x="9452" y="16"/>
                            <a:ext cx="20" cy="1097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1097"/>
                              <a:gd name="T2" fmla="*/ 0 w 20"/>
                              <a:gd name="T3" fmla="*/ 1096 h 10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097">
                                <a:moveTo>
                                  <a:pt x="0" y="0"/>
                                </a:moveTo>
                                <a:lnTo>
                                  <a:pt x="0" y="1096"/>
                                </a:lnTo>
                              </a:path>
                            </a:pathLst>
                          </a:custGeom>
                          <a:noFill/>
                          <a:ln w="965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1" name="Text Box 184"/>
                        <wps:cNvSpPr txBox="1">
                          <a:spLocks noChangeArrowheads="1"/>
                        </wps:cNvSpPr>
                        <wps:spPr bwMode="auto">
                          <a:xfrm>
                            <a:off x="118" y="153"/>
                            <a:ext cx="1837" cy="9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7953C61" w14:textId="77777777" w:rsidR="001B4E80" w:rsidRDefault="001B4E80" w:rsidP="00C87B7F">
                              <w:pPr>
                                <w:pStyle w:val="BodyText"/>
                                <w:kinsoku w:val="0"/>
                                <w:overflowPunct w:val="0"/>
                                <w:spacing w:before="0" w:line="193" w:lineRule="exact"/>
                                <w:ind w:left="0"/>
                                <w:rPr>
                                  <w:sz w:val="19"/>
                                  <w:szCs w:val="19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pacing w:val="-1"/>
                                  <w:sz w:val="19"/>
                                  <w:szCs w:val="19"/>
                                </w:rPr>
                                <w:t>Институција</w:t>
                              </w:r>
                              <w:r>
                                <w:rPr>
                                  <w:b/>
                                  <w:bCs/>
                                  <w:spacing w:val="-19"/>
                                  <w:sz w:val="19"/>
                                  <w:szCs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spacing w:val="-1"/>
                                  <w:sz w:val="19"/>
                                  <w:szCs w:val="19"/>
                                </w:rPr>
                                <w:t>пријема</w:t>
                              </w:r>
                            </w:p>
                            <w:p w14:paraId="233A2D35" w14:textId="77777777" w:rsidR="001B4E80" w:rsidRDefault="001B4E80" w:rsidP="00C87B7F">
                              <w:pPr>
                                <w:pStyle w:val="BodyText"/>
                                <w:kinsoku w:val="0"/>
                                <w:overflowPunct w:val="0"/>
                                <w:spacing w:before="28" w:line="362" w:lineRule="exact"/>
                                <w:ind w:left="0" w:right="75"/>
                                <w:rPr>
                                  <w:sz w:val="19"/>
                                  <w:szCs w:val="19"/>
                                </w:rPr>
                              </w:pPr>
                              <w:r>
                                <w:rPr>
                                  <w:spacing w:val="-1"/>
                                  <w:sz w:val="19"/>
                                  <w:szCs w:val="19"/>
                                </w:rPr>
                                <w:t>Име</w:t>
                              </w:r>
                              <w:r>
                                <w:rPr>
                                  <w:spacing w:val="-11"/>
                                  <w:sz w:val="19"/>
                                  <w:szCs w:val="19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  <w:sz w:val="19"/>
                                  <w:szCs w:val="19"/>
                                </w:rPr>
                                <w:t>одговорне</w:t>
                              </w:r>
                              <w:r>
                                <w:rPr>
                                  <w:spacing w:val="-10"/>
                                  <w:sz w:val="19"/>
                                  <w:szCs w:val="19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  <w:sz w:val="19"/>
                                  <w:szCs w:val="19"/>
                                </w:rPr>
                                <w:t>особе:</w:t>
                              </w:r>
                              <w:r>
                                <w:rPr>
                                  <w:spacing w:val="25"/>
                                  <w:w w:val="99"/>
                                  <w:sz w:val="19"/>
                                  <w:szCs w:val="19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  <w:sz w:val="19"/>
                                  <w:szCs w:val="19"/>
                                </w:rPr>
                                <w:t>Потпис: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62" name="Text Box 185"/>
                        <wps:cNvSpPr txBox="1">
                          <a:spLocks noChangeArrowheads="1"/>
                        </wps:cNvSpPr>
                        <wps:spPr bwMode="auto">
                          <a:xfrm>
                            <a:off x="5902" y="873"/>
                            <a:ext cx="561" cy="1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250F050" w14:textId="77777777" w:rsidR="001B4E80" w:rsidRDefault="001B4E80" w:rsidP="00C87B7F">
                              <w:pPr>
                                <w:pStyle w:val="BodyText"/>
                                <w:kinsoku w:val="0"/>
                                <w:overflowPunct w:val="0"/>
                                <w:spacing w:before="0" w:line="189" w:lineRule="exact"/>
                                <w:ind w:left="0"/>
                                <w:rPr>
                                  <w:sz w:val="19"/>
                                  <w:szCs w:val="19"/>
                                </w:rPr>
                              </w:pPr>
                              <w:r>
                                <w:rPr>
                                  <w:spacing w:val="-1"/>
                                  <w:sz w:val="19"/>
                                  <w:szCs w:val="19"/>
                                </w:rPr>
                                <w:t>Датум: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8A6B744" id="Group 256" o:spid="_x0000_s1114" style="width:473.4pt;height:56.05pt;mso-position-horizontal-relative:char;mso-position-vertical-relative:line" coordsize="9468,1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">
                <v:shape id="Freeform 180" o:spid="_x0000_s1115" style="position:absolute;left:8;top:8;width:9450;height:20;visibility:visible;mso-wrap-style:square;v-text-anchor:top" coordsize="945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" path="m,l9449,e" filled="f" strokeweight=".88pt">
                  <v:path arrowok="t" o:connecttype="custom" o:connectlocs="0,0;9449,0" o:connectangles="0,0"/>
                </v:shape>
                <v:shape id="Freeform 181" o:spid="_x0000_s1116" style="position:absolute;left:15;top:16;width:20;height:1097;visibility:visible;mso-wrap-style:square;v-text-anchor:top" coordsize="20,1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" path="m,l,1096e" filled="f" strokeweight=".26808mm">
                  <v:path arrowok="t" o:connecttype="custom" o:connectlocs="0,0;0,1096" o:connectangles="0,0"/>
                </v:shape>
                <v:shape id="Freeform 182" o:spid="_x0000_s1117" style="position:absolute;left:8;top:1106;width:9450;height:20;visibility:visible;mso-wrap-style:square;v-text-anchor:top" coordsize="945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" path="m,l9449,e" filled="f" strokeweight=".76pt">
                  <v:path arrowok="t" o:connecttype="custom" o:connectlocs="0,0;9449,0" o:connectangles="0,0"/>
                </v:shape>
                <v:shape id="Freeform 183" o:spid="_x0000_s1118" style="position:absolute;left:9452;top:16;width:20;height:1097;visibility:visible;mso-wrap-style:square;v-text-anchor:top" coordsize="20,1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" path="m,l,1096e" filled="f" strokeweight=".26808mm">
                  <v:path arrowok="t" o:connecttype="custom" o:connectlocs="0,0;0,1096" o:connectangles="0,0"/>
                </v:shape>
                <v:shape id="Text Box 184" o:spid="_x0000_s1119" type="#_x0000_t202" style="position:absolute;left:118;top:153;width:1837;height:9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" filled="f" stroked="f">
                  <v:textbox inset="0,0,0,0">
                    <w:txbxContent>
                      <w:p w14:paraId="27953C61" w14:textId="77777777" w:rsidR="001B4E80" w:rsidRDefault="001B4E80" w:rsidP="00C87B7F">
                        <w:pPr>
                          <w:pStyle w:val="BodyText"/>
                          <w:kinsoku w:val="0"/>
                          <w:overflowPunct w:val="0"/>
                          <w:spacing w:before="0" w:line="193" w:lineRule="exact"/>
                          <w:ind w:left="0"/>
                          <w:rPr>
                            <w:sz w:val="19"/>
                            <w:szCs w:val="19"/>
                          </w:rPr>
                        </w:pPr>
                        <w:r>
                          <w:rPr>
                            <w:b/>
                            <w:bCs/>
                            <w:spacing w:val="-1"/>
                            <w:sz w:val="19"/>
                            <w:szCs w:val="19"/>
                          </w:rPr>
                          <w:t>Институција</w:t>
                        </w:r>
                        <w:r>
                          <w:rPr>
                            <w:b/>
                            <w:bCs/>
                            <w:spacing w:val="-19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spacing w:val="-1"/>
                            <w:sz w:val="19"/>
                            <w:szCs w:val="19"/>
                          </w:rPr>
                          <w:t>пријема</w:t>
                        </w:r>
                      </w:p>
                      <w:p w14:paraId="233A2D35" w14:textId="77777777" w:rsidR="001B4E80" w:rsidRDefault="001B4E80" w:rsidP="00C87B7F">
                        <w:pPr>
                          <w:pStyle w:val="BodyText"/>
                          <w:kinsoku w:val="0"/>
                          <w:overflowPunct w:val="0"/>
                          <w:spacing w:before="28" w:line="362" w:lineRule="exact"/>
                          <w:ind w:left="0" w:right="75"/>
                          <w:rPr>
                            <w:sz w:val="19"/>
                            <w:szCs w:val="19"/>
                          </w:rPr>
                        </w:pPr>
                        <w:r>
                          <w:rPr>
                            <w:spacing w:val="-1"/>
                            <w:sz w:val="19"/>
                            <w:szCs w:val="19"/>
                          </w:rPr>
                          <w:t>Име</w:t>
                        </w:r>
                        <w:r>
                          <w:rPr>
                            <w:spacing w:val="-11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19"/>
                            <w:szCs w:val="19"/>
                          </w:rPr>
                          <w:t>одговорне</w:t>
                        </w:r>
                        <w:r>
                          <w:rPr>
                            <w:spacing w:val="-10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19"/>
                            <w:szCs w:val="19"/>
                          </w:rPr>
                          <w:t>особе:</w:t>
                        </w:r>
                        <w:r>
                          <w:rPr>
                            <w:spacing w:val="25"/>
                            <w:w w:val="99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19"/>
                            <w:szCs w:val="19"/>
                          </w:rPr>
                          <w:t>Потпис:</w:t>
                        </w:r>
                      </w:p>
                    </w:txbxContent>
                  </v:textbox>
                </v:shape>
                <v:shape id="Text Box 185" o:spid="_x0000_s1120" type="#_x0000_t202" style="position:absolute;left:5902;top:873;width:561;height:1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" filled="f" stroked="f">
                  <v:textbox inset="0,0,0,0">
                    <w:txbxContent>
                      <w:p w14:paraId="3250F050" w14:textId="77777777" w:rsidR="001B4E80" w:rsidRDefault="001B4E80" w:rsidP="00C87B7F">
                        <w:pPr>
                          <w:pStyle w:val="BodyText"/>
                          <w:kinsoku w:val="0"/>
                          <w:overflowPunct w:val="0"/>
                          <w:spacing w:before="0" w:line="189" w:lineRule="exact"/>
                          <w:ind w:left="0"/>
                          <w:rPr>
                            <w:sz w:val="19"/>
                            <w:szCs w:val="19"/>
                          </w:rPr>
                        </w:pPr>
                        <w:r>
                          <w:rPr>
                            <w:spacing w:val="-1"/>
                            <w:sz w:val="19"/>
                            <w:szCs w:val="19"/>
                          </w:rPr>
                          <w:t>Датум: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453E47E4" w14:textId="77777777" w:rsidR="00C87B7F" w:rsidRDefault="00C87B7F" w:rsidP="00C87B7F">
      <w:pPr>
        <w:pStyle w:val="BodyText"/>
        <w:kinsoku w:val="0"/>
        <w:overflowPunct w:val="0"/>
        <w:spacing w:before="0"/>
        <w:ind w:left="0"/>
        <w:rPr>
          <w:sz w:val="20"/>
          <w:szCs w:val="20"/>
        </w:rPr>
      </w:pPr>
    </w:p>
    <w:p w14:paraId="0158C794" w14:textId="77777777" w:rsidR="00C87B7F" w:rsidRDefault="00C87B7F" w:rsidP="00C87B7F">
      <w:pPr>
        <w:pStyle w:val="BodyText"/>
        <w:kinsoku w:val="0"/>
        <w:overflowPunct w:val="0"/>
        <w:spacing w:before="0"/>
        <w:ind w:left="0"/>
        <w:rPr>
          <w:sz w:val="20"/>
          <w:szCs w:val="20"/>
        </w:rPr>
      </w:pPr>
    </w:p>
    <w:p w14:paraId="45ED32C3" w14:textId="77777777" w:rsidR="00C87B7F" w:rsidRDefault="00C87B7F" w:rsidP="00C87B7F">
      <w:pPr>
        <w:pStyle w:val="BodyText"/>
        <w:kinsoku w:val="0"/>
        <w:overflowPunct w:val="0"/>
        <w:spacing w:before="0"/>
        <w:ind w:left="0"/>
        <w:rPr>
          <w:sz w:val="20"/>
          <w:szCs w:val="20"/>
        </w:rPr>
      </w:pPr>
    </w:p>
    <w:p w14:paraId="37C12CF2" w14:textId="77777777" w:rsidR="00C87B7F" w:rsidRDefault="00C87B7F" w:rsidP="00C87B7F">
      <w:pPr>
        <w:pStyle w:val="BodyText"/>
        <w:kinsoku w:val="0"/>
        <w:overflowPunct w:val="0"/>
        <w:spacing w:before="0"/>
        <w:ind w:left="0"/>
        <w:rPr>
          <w:sz w:val="18"/>
          <w:szCs w:val="18"/>
        </w:rPr>
      </w:pPr>
    </w:p>
    <w:p w14:paraId="08E61782" w14:textId="77777777" w:rsidR="00C87B7F" w:rsidRDefault="00C87B7F" w:rsidP="00C87B7F">
      <w:pPr>
        <w:pStyle w:val="BodyText"/>
        <w:kinsoku w:val="0"/>
        <w:overflowPunct w:val="0"/>
        <w:spacing w:before="0" w:line="20" w:lineRule="atLeast"/>
        <w:ind w:left="225"/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 wp14:anchorId="3A66CFEE" wp14:editId="1543A4A5">
                <wp:extent cx="1730375" cy="12700"/>
                <wp:effectExtent l="3175" t="2540" r="0" b="3810"/>
                <wp:docPr id="254" name="Group 2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30375" cy="12700"/>
                          <a:chOff x="0" y="0"/>
                          <a:chExt cx="2725" cy="20"/>
                        </a:xfrm>
                      </wpg:grpSpPr>
                      <wps:wsp>
                        <wps:cNvPr id="255" name="Freeform 178"/>
                        <wps:cNvSpPr>
                          <a:spLocks/>
                        </wps:cNvSpPr>
                        <wps:spPr bwMode="auto">
                          <a:xfrm>
                            <a:off x="7" y="7"/>
                            <a:ext cx="2710" cy="20"/>
                          </a:xfrm>
                          <a:custGeom>
                            <a:avLst/>
                            <a:gdLst>
                              <a:gd name="T0" fmla="*/ 0 w 2710"/>
                              <a:gd name="T1" fmla="*/ 0 h 20"/>
                              <a:gd name="T2" fmla="*/ 2709 w 271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710" h="20">
                                <a:moveTo>
                                  <a:pt x="0" y="0"/>
                                </a:moveTo>
                                <a:lnTo>
                                  <a:pt x="2709" y="0"/>
                                </a:lnTo>
                              </a:path>
                            </a:pathLst>
                          </a:custGeom>
                          <a:noFill/>
                          <a:ln w="96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5B56F1E" id="Group 254" o:spid="_x0000_s1026" style="width:136.25pt;height:1pt;mso-position-horizontal-relative:char;mso-position-vertical-relative:line" coordsize="2725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">
                <v:shape id="Freeform 178" o:spid="_x0000_s1027" style="position:absolute;left:7;top:7;width:2710;height:20;visibility:visible;mso-wrap-style:square;v-text-anchor:top" coordsize="271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" path="m,l2709,e" filled="f" strokeweight=".76pt">
                  <v:path arrowok="t" o:connecttype="custom" o:connectlocs="0,0;2709,0" o:connectangles="0,0"/>
                </v:shape>
                <w10:anchorlock/>
              </v:group>
            </w:pict>
          </mc:Fallback>
        </mc:AlternateContent>
      </w:r>
    </w:p>
    <w:p w14:paraId="7E2096A9" w14:textId="77777777" w:rsidR="00C87B7F" w:rsidRDefault="00C87B7F" w:rsidP="00C87B7F">
      <w:pPr>
        <w:pStyle w:val="BodyText"/>
        <w:kinsoku w:val="0"/>
        <w:overflowPunct w:val="0"/>
        <w:spacing w:before="72"/>
        <w:ind w:left="233" w:right="117"/>
        <w:rPr>
          <w:spacing w:val="-1"/>
        </w:rPr>
      </w:pPr>
      <w:r>
        <w:rPr>
          <w:position w:val="6"/>
          <w:sz w:val="9"/>
          <w:szCs w:val="9"/>
        </w:rPr>
        <w:t xml:space="preserve">i  </w:t>
      </w:r>
      <w:r>
        <w:rPr>
          <w:spacing w:val="8"/>
          <w:position w:val="6"/>
          <w:sz w:val="9"/>
          <w:szCs w:val="9"/>
        </w:rPr>
        <w:t xml:space="preserve"> </w:t>
      </w:r>
      <w:r>
        <w:t>У</w:t>
      </w:r>
      <w:r>
        <w:rPr>
          <w:spacing w:val="30"/>
        </w:rPr>
        <w:t xml:space="preserve"> </w:t>
      </w:r>
      <w:r>
        <w:rPr>
          <w:spacing w:val="-1"/>
        </w:rPr>
        <w:t>случају</w:t>
      </w:r>
      <w:r>
        <w:rPr>
          <w:spacing w:val="29"/>
        </w:rPr>
        <w:t xml:space="preserve"> </w:t>
      </w:r>
      <w:r>
        <w:t>да</w:t>
      </w:r>
      <w:r>
        <w:rPr>
          <w:spacing w:val="27"/>
        </w:rPr>
        <w:t xml:space="preserve"> </w:t>
      </w:r>
      <w:r>
        <w:t>размјена</w:t>
      </w:r>
      <w:r>
        <w:rPr>
          <w:spacing w:val="28"/>
        </w:rPr>
        <w:t xml:space="preserve"> </w:t>
      </w:r>
      <w:r>
        <w:t>обухвата</w:t>
      </w:r>
      <w:r>
        <w:rPr>
          <w:spacing w:val="28"/>
        </w:rPr>
        <w:t xml:space="preserve"> </w:t>
      </w:r>
      <w:r>
        <w:t>и</w:t>
      </w:r>
      <w:r>
        <w:rPr>
          <w:spacing w:val="29"/>
        </w:rPr>
        <w:t xml:space="preserve"> </w:t>
      </w:r>
      <w:r>
        <w:rPr>
          <w:spacing w:val="-1"/>
        </w:rPr>
        <w:t>извођење</w:t>
      </w:r>
      <w:r>
        <w:rPr>
          <w:spacing w:val="29"/>
        </w:rPr>
        <w:t xml:space="preserve"> </w:t>
      </w:r>
      <w:r>
        <w:rPr>
          <w:spacing w:val="-1"/>
        </w:rPr>
        <w:t>наставе</w:t>
      </w:r>
      <w:r>
        <w:rPr>
          <w:spacing w:val="29"/>
        </w:rPr>
        <w:t xml:space="preserve"> </w:t>
      </w:r>
      <w:r>
        <w:t>и</w:t>
      </w:r>
      <w:r>
        <w:rPr>
          <w:spacing w:val="30"/>
        </w:rPr>
        <w:t xml:space="preserve"> </w:t>
      </w:r>
      <w:r>
        <w:rPr>
          <w:spacing w:val="-1"/>
        </w:rPr>
        <w:t>обуку,</w:t>
      </w:r>
      <w:r>
        <w:rPr>
          <w:spacing w:val="29"/>
        </w:rPr>
        <w:t xml:space="preserve"> </w:t>
      </w:r>
      <w:r>
        <w:t>треба</w:t>
      </w:r>
      <w:r>
        <w:rPr>
          <w:spacing w:val="29"/>
        </w:rPr>
        <w:t xml:space="preserve"> </w:t>
      </w:r>
      <w:r>
        <w:rPr>
          <w:spacing w:val="-1"/>
        </w:rPr>
        <w:t>користити</w:t>
      </w:r>
      <w:r>
        <w:rPr>
          <w:spacing w:val="28"/>
        </w:rPr>
        <w:t xml:space="preserve"> </w:t>
      </w:r>
      <w:r>
        <w:t>овај</w:t>
      </w:r>
      <w:r>
        <w:rPr>
          <w:spacing w:val="29"/>
        </w:rPr>
        <w:t xml:space="preserve"> </w:t>
      </w:r>
      <w:r>
        <w:rPr>
          <w:spacing w:val="-1"/>
        </w:rPr>
        <w:t>образац</w:t>
      </w:r>
      <w:r>
        <w:rPr>
          <w:spacing w:val="30"/>
        </w:rPr>
        <w:t xml:space="preserve"> </w:t>
      </w:r>
      <w:r>
        <w:t>и</w:t>
      </w:r>
      <w:r>
        <w:rPr>
          <w:spacing w:val="30"/>
        </w:rPr>
        <w:t xml:space="preserve"> </w:t>
      </w:r>
      <w:r>
        <w:rPr>
          <w:spacing w:val="-1"/>
        </w:rPr>
        <w:t>прилагодити</w:t>
      </w:r>
      <w:r>
        <w:rPr>
          <w:spacing w:val="30"/>
        </w:rPr>
        <w:t xml:space="preserve"> </w:t>
      </w:r>
      <w:r>
        <w:t>га</w:t>
      </w:r>
      <w:r>
        <w:rPr>
          <w:spacing w:val="28"/>
        </w:rPr>
        <w:t xml:space="preserve"> </w:t>
      </w:r>
      <w:r>
        <w:rPr>
          <w:spacing w:val="-1"/>
        </w:rPr>
        <w:t>тако</w:t>
      </w:r>
      <w:r>
        <w:rPr>
          <w:spacing w:val="32"/>
        </w:rPr>
        <w:t xml:space="preserve"> </w:t>
      </w:r>
      <w:r>
        <w:t>да</w:t>
      </w:r>
      <w:r>
        <w:rPr>
          <w:spacing w:val="29"/>
        </w:rPr>
        <w:t xml:space="preserve"> </w:t>
      </w:r>
      <w:r>
        <w:rPr>
          <w:spacing w:val="-1"/>
        </w:rPr>
        <w:t>обухвата</w:t>
      </w:r>
      <w:r>
        <w:rPr>
          <w:spacing w:val="27"/>
        </w:rPr>
        <w:t xml:space="preserve"> </w:t>
      </w:r>
      <w:r>
        <w:t>оба</w:t>
      </w:r>
      <w:r>
        <w:rPr>
          <w:spacing w:val="30"/>
        </w:rPr>
        <w:t xml:space="preserve"> </w:t>
      </w:r>
      <w:r>
        <w:t>типа</w:t>
      </w:r>
      <w:r>
        <w:rPr>
          <w:spacing w:val="107"/>
        </w:rPr>
        <w:t xml:space="preserve"> </w:t>
      </w:r>
      <w:r>
        <w:rPr>
          <w:spacing w:val="-1"/>
        </w:rPr>
        <w:t>активности.</w:t>
      </w:r>
    </w:p>
    <w:p w14:paraId="4340D9B0" w14:textId="77777777" w:rsidR="00C87B7F" w:rsidRDefault="00C87B7F" w:rsidP="00C87B7F">
      <w:pPr>
        <w:pStyle w:val="BodyText"/>
        <w:kinsoku w:val="0"/>
        <w:overflowPunct w:val="0"/>
        <w:spacing w:before="110"/>
        <w:ind w:left="233"/>
        <w:jc w:val="both"/>
        <w:rPr>
          <w:spacing w:val="-1"/>
        </w:rPr>
      </w:pPr>
      <w:r>
        <w:rPr>
          <w:position w:val="6"/>
          <w:sz w:val="9"/>
          <w:szCs w:val="9"/>
        </w:rPr>
        <w:t>ii</w:t>
      </w:r>
      <w:r>
        <w:rPr>
          <w:spacing w:val="13"/>
          <w:position w:val="6"/>
          <w:sz w:val="9"/>
          <w:szCs w:val="9"/>
        </w:rPr>
        <w:t xml:space="preserve"> </w:t>
      </w:r>
      <w:r>
        <w:rPr>
          <w:b/>
          <w:bCs/>
          <w:spacing w:val="-1"/>
        </w:rPr>
        <w:t>Радно</w:t>
      </w:r>
      <w:r>
        <w:rPr>
          <w:b/>
          <w:bCs/>
        </w:rPr>
        <w:t xml:space="preserve"> </w:t>
      </w:r>
      <w:r>
        <w:rPr>
          <w:b/>
          <w:bCs/>
          <w:spacing w:val="-1"/>
        </w:rPr>
        <w:t>искуство:</w:t>
      </w:r>
      <w:r>
        <w:rPr>
          <w:b/>
          <w:bCs/>
        </w:rPr>
        <w:t xml:space="preserve"> </w:t>
      </w:r>
      <w:r>
        <w:rPr>
          <w:spacing w:val="-1"/>
        </w:rPr>
        <w:t>Мање</w:t>
      </w:r>
      <w:r>
        <w:rPr>
          <w:spacing w:val="1"/>
        </w:rPr>
        <w:t xml:space="preserve"> </w:t>
      </w:r>
      <w:r>
        <w:t xml:space="preserve">од 10 </w:t>
      </w:r>
      <w:r>
        <w:rPr>
          <w:spacing w:val="-1"/>
        </w:rPr>
        <w:t xml:space="preserve">година, </w:t>
      </w:r>
      <w:r>
        <w:t>од</w:t>
      </w:r>
      <w:r>
        <w:rPr>
          <w:spacing w:val="-1"/>
        </w:rPr>
        <w:t xml:space="preserve"> </w:t>
      </w:r>
      <w:r>
        <w:t xml:space="preserve">10 </w:t>
      </w:r>
      <w:r>
        <w:rPr>
          <w:spacing w:val="-1"/>
        </w:rPr>
        <w:t>до</w:t>
      </w:r>
      <w:r>
        <w:t xml:space="preserve"> 20 </w:t>
      </w:r>
      <w:r>
        <w:rPr>
          <w:spacing w:val="-1"/>
        </w:rPr>
        <w:t xml:space="preserve">година </w:t>
      </w:r>
      <w:r>
        <w:t>или</w:t>
      </w:r>
      <w:r>
        <w:rPr>
          <w:spacing w:val="1"/>
        </w:rPr>
        <w:t xml:space="preserve"> </w:t>
      </w:r>
      <w:r>
        <w:rPr>
          <w:spacing w:val="-1"/>
        </w:rPr>
        <w:t>преко</w:t>
      </w:r>
      <w:r>
        <w:t xml:space="preserve"> 20</w:t>
      </w:r>
      <w:r>
        <w:rPr>
          <w:spacing w:val="1"/>
        </w:rPr>
        <w:t xml:space="preserve"> </w:t>
      </w:r>
      <w:r>
        <w:rPr>
          <w:spacing w:val="-1"/>
        </w:rPr>
        <w:t>година.</w:t>
      </w:r>
    </w:p>
    <w:p w14:paraId="62559F10" w14:textId="091DE107" w:rsidR="00C87B7F" w:rsidRPr="00B25B7B" w:rsidRDefault="00C87B7F" w:rsidP="00B25B7B">
      <w:pPr>
        <w:pStyle w:val="BodyText"/>
        <w:kinsoku w:val="0"/>
        <w:overflowPunct w:val="0"/>
        <w:spacing w:before="90"/>
        <w:ind w:left="233"/>
        <w:jc w:val="both"/>
        <w:rPr>
          <w:spacing w:val="-1"/>
        </w:rPr>
      </w:pPr>
      <w:r>
        <w:rPr>
          <w:spacing w:val="-1"/>
          <w:position w:val="6"/>
          <w:sz w:val="9"/>
          <w:szCs w:val="9"/>
        </w:rPr>
        <w:t>iii</w:t>
      </w:r>
      <w:r>
        <w:rPr>
          <w:spacing w:val="14"/>
          <w:position w:val="6"/>
          <w:sz w:val="9"/>
          <w:szCs w:val="9"/>
        </w:rPr>
        <w:t xml:space="preserve"> </w:t>
      </w:r>
      <w:r>
        <w:rPr>
          <w:b/>
          <w:bCs/>
          <w:spacing w:val="-1"/>
        </w:rPr>
        <w:t>Држављанство:</w:t>
      </w:r>
      <w:r>
        <w:rPr>
          <w:b/>
          <w:bCs/>
        </w:rPr>
        <w:t xml:space="preserve"> </w:t>
      </w:r>
      <w:r>
        <w:t>Земља</w:t>
      </w:r>
      <w:r>
        <w:rPr>
          <w:spacing w:val="1"/>
        </w:rPr>
        <w:t xml:space="preserve"> </w:t>
      </w:r>
      <w:r>
        <w:t xml:space="preserve">којој </w:t>
      </w:r>
      <w:r>
        <w:rPr>
          <w:spacing w:val="-1"/>
        </w:rPr>
        <w:t>особа</w:t>
      </w:r>
      <w:r>
        <w:t xml:space="preserve"> припада</w:t>
      </w:r>
      <w:r>
        <w:rPr>
          <w:spacing w:val="-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rPr>
          <w:spacing w:val="-1"/>
        </w:rPr>
        <w:t>административном</w:t>
      </w:r>
      <w:r>
        <w:t xml:space="preserve"> </w:t>
      </w:r>
      <w:r>
        <w:rPr>
          <w:spacing w:val="-1"/>
        </w:rPr>
        <w:t>смислу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 xml:space="preserve">која </w:t>
      </w:r>
      <w:r>
        <w:rPr>
          <w:spacing w:val="-1"/>
        </w:rPr>
        <w:t xml:space="preserve">тој </w:t>
      </w:r>
      <w:r>
        <w:t>особи</w:t>
      </w:r>
      <w:r>
        <w:rPr>
          <w:spacing w:val="-2"/>
        </w:rPr>
        <w:t xml:space="preserve"> </w:t>
      </w:r>
      <w:r>
        <w:rPr>
          <w:spacing w:val="-1"/>
        </w:rPr>
        <w:t>издаје</w:t>
      </w:r>
      <w:r>
        <w:t xml:space="preserve"> </w:t>
      </w:r>
      <w:r>
        <w:rPr>
          <w:spacing w:val="-1"/>
        </w:rPr>
        <w:t>личну</w:t>
      </w:r>
      <w:r>
        <w:rPr>
          <w:spacing w:val="1"/>
        </w:rPr>
        <w:t xml:space="preserve"> </w:t>
      </w:r>
      <w:r>
        <w:rPr>
          <w:spacing w:val="-1"/>
        </w:rPr>
        <w:t>карту и/или пасош.</w:t>
      </w:r>
    </w:p>
    <w:p w14:paraId="09C41B62" w14:textId="106F76DF" w:rsidR="00C87B7F" w:rsidRDefault="00B25B7B" w:rsidP="00C87B7F">
      <w:pPr>
        <w:pStyle w:val="BodyText"/>
        <w:kinsoku w:val="0"/>
        <w:overflowPunct w:val="0"/>
        <w:spacing w:before="88"/>
        <w:ind w:left="233" w:right="117"/>
      </w:pPr>
      <w:r>
        <w:rPr>
          <w:position w:val="6"/>
          <w:sz w:val="9"/>
          <w:szCs w:val="9"/>
        </w:rPr>
        <w:t>iv</w:t>
      </w:r>
      <w:r w:rsidR="00C87B7F">
        <w:rPr>
          <w:position w:val="6"/>
          <w:sz w:val="9"/>
          <w:szCs w:val="9"/>
        </w:rPr>
        <w:t xml:space="preserve">  </w:t>
      </w:r>
      <w:r w:rsidR="00C87B7F">
        <w:rPr>
          <w:spacing w:val="13"/>
          <w:position w:val="6"/>
          <w:sz w:val="9"/>
          <w:szCs w:val="9"/>
        </w:rPr>
        <w:t xml:space="preserve"> </w:t>
      </w:r>
      <w:r w:rsidR="00C87B7F">
        <w:rPr>
          <w:b/>
          <w:bCs/>
          <w:spacing w:val="-1"/>
        </w:rPr>
        <w:t>Еразмус</w:t>
      </w:r>
      <w:r w:rsidR="00C87B7F">
        <w:rPr>
          <w:b/>
          <w:bCs/>
        </w:rPr>
        <w:t xml:space="preserve"> </w:t>
      </w:r>
      <w:r w:rsidR="00C87B7F">
        <w:rPr>
          <w:b/>
          <w:bCs/>
          <w:spacing w:val="7"/>
        </w:rPr>
        <w:t xml:space="preserve"> </w:t>
      </w:r>
      <w:r w:rsidR="00C87B7F">
        <w:rPr>
          <w:b/>
          <w:bCs/>
        </w:rPr>
        <w:t xml:space="preserve">код: </w:t>
      </w:r>
      <w:r w:rsidR="00C87B7F">
        <w:rPr>
          <w:b/>
          <w:bCs/>
          <w:spacing w:val="9"/>
        </w:rPr>
        <w:t xml:space="preserve"> </w:t>
      </w:r>
      <w:r w:rsidR="00C87B7F">
        <w:rPr>
          <w:spacing w:val="-1"/>
        </w:rPr>
        <w:t>јединствени</w:t>
      </w:r>
      <w:r w:rsidR="00C87B7F">
        <w:t xml:space="preserve"> </w:t>
      </w:r>
      <w:r w:rsidR="00C87B7F">
        <w:rPr>
          <w:spacing w:val="10"/>
        </w:rPr>
        <w:t xml:space="preserve"> </w:t>
      </w:r>
      <w:r w:rsidR="00C87B7F">
        <w:rPr>
          <w:spacing w:val="-1"/>
        </w:rPr>
        <w:t>идентификатор</w:t>
      </w:r>
      <w:r w:rsidR="00C87B7F">
        <w:t xml:space="preserve"> </w:t>
      </w:r>
      <w:r w:rsidR="00C87B7F">
        <w:rPr>
          <w:spacing w:val="10"/>
        </w:rPr>
        <w:t xml:space="preserve"> </w:t>
      </w:r>
      <w:r w:rsidR="00C87B7F">
        <w:t xml:space="preserve">који </w:t>
      </w:r>
      <w:r w:rsidR="00C87B7F">
        <w:rPr>
          <w:spacing w:val="7"/>
        </w:rPr>
        <w:t xml:space="preserve"> </w:t>
      </w:r>
      <w:r w:rsidR="00C87B7F">
        <w:t xml:space="preserve">се </w:t>
      </w:r>
      <w:r w:rsidR="00C87B7F">
        <w:rPr>
          <w:spacing w:val="8"/>
        </w:rPr>
        <w:t xml:space="preserve"> </w:t>
      </w:r>
      <w:r w:rsidR="00C87B7F">
        <w:rPr>
          <w:spacing w:val="-1"/>
        </w:rPr>
        <w:t>додјељује</w:t>
      </w:r>
      <w:r w:rsidR="00C87B7F">
        <w:t xml:space="preserve"> </w:t>
      </w:r>
      <w:r w:rsidR="00C87B7F">
        <w:rPr>
          <w:spacing w:val="8"/>
        </w:rPr>
        <w:t xml:space="preserve"> </w:t>
      </w:r>
      <w:r w:rsidR="00C87B7F">
        <w:t xml:space="preserve">свакој </w:t>
      </w:r>
      <w:r w:rsidR="00C87B7F">
        <w:rPr>
          <w:spacing w:val="8"/>
        </w:rPr>
        <w:t xml:space="preserve"> </w:t>
      </w:r>
      <w:r w:rsidR="00C87B7F">
        <w:rPr>
          <w:spacing w:val="-1"/>
        </w:rPr>
        <w:t>високошколској</w:t>
      </w:r>
      <w:r w:rsidR="00C87B7F">
        <w:t xml:space="preserve"> </w:t>
      </w:r>
      <w:r w:rsidR="00C87B7F">
        <w:rPr>
          <w:spacing w:val="8"/>
        </w:rPr>
        <w:t xml:space="preserve"> </w:t>
      </w:r>
      <w:r w:rsidR="00C87B7F">
        <w:rPr>
          <w:spacing w:val="-1"/>
        </w:rPr>
        <w:t>установи</w:t>
      </w:r>
      <w:r w:rsidR="00C87B7F">
        <w:t xml:space="preserve"> </w:t>
      </w:r>
      <w:r w:rsidR="00C87B7F">
        <w:rPr>
          <w:spacing w:val="8"/>
        </w:rPr>
        <w:t xml:space="preserve"> </w:t>
      </w:r>
      <w:r w:rsidR="00C87B7F">
        <w:t xml:space="preserve">која </w:t>
      </w:r>
      <w:r w:rsidR="00C87B7F">
        <w:rPr>
          <w:spacing w:val="8"/>
        </w:rPr>
        <w:t xml:space="preserve"> </w:t>
      </w:r>
      <w:r w:rsidR="00C87B7F">
        <w:rPr>
          <w:spacing w:val="-1"/>
        </w:rPr>
        <w:t>добије</w:t>
      </w:r>
      <w:r w:rsidR="00C87B7F">
        <w:t xml:space="preserve"> </w:t>
      </w:r>
      <w:r w:rsidR="00C87B7F">
        <w:rPr>
          <w:spacing w:val="8"/>
        </w:rPr>
        <w:t xml:space="preserve"> </w:t>
      </w:r>
      <w:r w:rsidR="00C87B7F">
        <w:t xml:space="preserve">Повељу </w:t>
      </w:r>
      <w:r w:rsidR="00C87B7F">
        <w:rPr>
          <w:spacing w:val="8"/>
        </w:rPr>
        <w:t xml:space="preserve"> </w:t>
      </w:r>
      <w:r w:rsidR="00C87B7F">
        <w:rPr>
          <w:spacing w:val="-1"/>
        </w:rPr>
        <w:t>Еразмус</w:t>
      </w:r>
      <w:r w:rsidR="00C87B7F">
        <w:t xml:space="preserve"> </w:t>
      </w:r>
      <w:r w:rsidR="00C87B7F">
        <w:rPr>
          <w:spacing w:val="8"/>
        </w:rPr>
        <w:t xml:space="preserve"> </w:t>
      </w:r>
      <w:r w:rsidR="00C87B7F">
        <w:t xml:space="preserve">за </w:t>
      </w:r>
      <w:r w:rsidR="00C87B7F">
        <w:rPr>
          <w:spacing w:val="7"/>
        </w:rPr>
        <w:t xml:space="preserve"> </w:t>
      </w:r>
      <w:r w:rsidR="00C87B7F">
        <w:rPr>
          <w:spacing w:val="-1"/>
        </w:rPr>
        <w:t>високо</w:t>
      </w:r>
      <w:r w:rsidR="00C87B7F">
        <w:rPr>
          <w:spacing w:val="129"/>
        </w:rPr>
        <w:t xml:space="preserve"> </w:t>
      </w:r>
      <w:r w:rsidR="00C87B7F">
        <w:rPr>
          <w:spacing w:val="-1"/>
        </w:rPr>
        <w:t>образовање.</w:t>
      </w:r>
      <w:r w:rsidR="00C87B7F">
        <w:t xml:space="preserve"> </w:t>
      </w:r>
      <w:r w:rsidR="00C87B7F">
        <w:rPr>
          <w:spacing w:val="-1"/>
        </w:rPr>
        <w:t>Важи</w:t>
      </w:r>
      <w:r w:rsidR="00C87B7F">
        <w:t xml:space="preserve"> </w:t>
      </w:r>
      <w:r w:rsidR="00C87B7F">
        <w:rPr>
          <w:spacing w:val="-1"/>
        </w:rPr>
        <w:t>само</w:t>
      </w:r>
      <w:r w:rsidR="00C87B7F">
        <w:rPr>
          <w:spacing w:val="1"/>
        </w:rPr>
        <w:t xml:space="preserve"> </w:t>
      </w:r>
      <w:r w:rsidR="00C87B7F">
        <w:t>за</w:t>
      </w:r>
      <w:r w:rsidR="00C87B7F">
        <w:rPr>
          <w:spacing w:val="-1"/>
        </w:rPr>
        <w:t xml:space="preserve"> високошколске институције</w:t>
      </w:r>
      <w:r w:rsidR="00C87B7F">
        <w:rPr>
          <w:spacing w:val="-2"/>
        </w:rPr>
        <w:t xml:space="preserve"> </w:t>
      </w:r>
      <w:r w:rsidR="00C87B7F">
        <w:t>које се</w:t>
      </w:r>
      <w:r w:rsidR="00C87B7F">
        <w:rPr>
          <w:spacing w:val="-1"/>
        </w:rPr>
        <w:t xml:space="preserve"> налазе </w:t>
      </w:r>
      <w:r w:rsidR="00C87B7F">
        <w:t xml:space="preserve">у </w:t>
      </w:r>
      <w:r w:rsidR="00C87B7F">
        <w:rPr>
          <w:spacing w:val="-1"/>
        </w:rPr>
        <w:t>програмским</w:t>
      </w:r>
      <w:r w:rsidR="00C87B7F">
        <w:t xml:space="preserve"> </w:t>
      </w:r>
      <w:r w:rsidR="00C87B7F">
        <w:rPr>
          <w:spacing w:val="-1"/>
        </w:rPr>
        <w:t>земљама.</w:t>
      </w:r>
    </w:p>
    <w:p w14:paraId="435B27AA" w14:textId="1F2FFBBE" w:rsidR="00C87B7F" w:rsidRDefault="00C87B7F" w:rsidP="00C87B7F">
      <w:pPr>
        <w:pStyle w:val="BodyText"/>
        <w:kinsoku w:val="0"/>
        <w:overflowPunct w:val="0"/>
        <w:spacing w:before="91"/>
        <w:ind w:left="233"/>
        <w:jc w:val="both"/>
        <w:rPr>
          <w:color w:val="000000"/>
          <w:spacing w:val="-1"/>
        </w:rPr>
      </w:pPr>
      <w:r>
        <w:rPr>
          <w:spacing w:val="-1"/>
          <w:position w:val="6"/>
          <w:sz w:val="9"/>
          <w:szCs w:val="9"/>
        </w:rPr>
        <w:t>v</w:t>
      </w:r>
      <w:r>
        <w:rPr>
          <w:spacing w:val="13"/>
          <w:position w:val="6"/>
          <w:sz w:val="9"/>
          <w:szCs w:val="9"/>
        </w:rPr>
        <w:t xml:space="preserve"> </w:t>
      </w:r>
      <w:r>
        <w:rPr>
          <w:b/>
          <w:bCs/>
        </w:rPr>
        <w:t>Код</w:t>
      </w:r>
      <w:r>
        <w:rPr>
          <w:b/>
          <w:bCs/>
          <w:spacing w:val="-1"/>
        </w:rPr>
        <w:t xml:space="preserve"> државе</w:t>
      </w:r>
      <w:r>
        <w:rPr>
          <w:spacing w:val="-1"/>
        </w:rPr>
        <w:t>:</w:t>
      </w:r>
      <w:r>
        <w:rPr>
          <w:spacing w:val="2"/>
        </w:rPr>
        <w:t xml:space="preserve"> </w:t>
      </w:r>
      <w:r>
        <w:t xml:space="preserve">Кодови </w:t>
      </w:r>
      <w:r>
        <w:rPr>
          <w:spacing w:val="-1"/>
        </w:rPr>
        <w:t>држава</w:t>
      </w:r>
      <w:r>
        <w:t xml:space="preserve"> </w:t>
      </w:r>
      <w:r>
        <w:rPr>
          <w:spacing w:val="-1"/>
        </w:rPr>
        <w:t>по</w:t>
      </w:r>
      <w:r>
        <w:rPr>
          <w:spacing w:val="1"/>
        </w:rPr>
        <w:t xml:space="preserve"> </w:t>
      </w:r>
      <w:r>
        <w:rPr>
          <w:spacing w:val="-1"/>
        </w:rPr>
        <w:t>ISO</w:t>
      </w:r>
      <w:r>
        <w:rPr>
          <w:spacing w:val="1"/>
        </w:rPr>
        <w:t xml:space="preserve"> </w:t>
      </w:r>
      <w:r>
        <w:rPr>
          <w:spacing w:val="-1"/>
        </w:rPr>
        <w:t>3166-2</w:t>
      </w:r>
      <w:r>
        <w:t xml:space="preserve"> се</w:t>
      </w:r>
      <w:r>
        <w:rPr>
          <w:spacing w:val="-1"/>
        </w:rPr>
        <w:t xml:space="preserve"> могу пронаћи</w:t>
      </w:r>
      <w:r>
        <w:rPr>
          <w:spacing w:val="1"/>
        </w:rPr>
        <w:t xml:space="preserve"> </w:t>
      </w:r>
      <w:r>
        <w:rPr>
          <w:spacing w:val="-1"/>
        </w:rPr>
        <w:t xml:space="preserve">на: </w:t>
      </w:r>
      <w:r>
        <w:rPr>
          <w:color w:val="0000FF"/>
          <w:spacing w:val="-1"/>
          <w:u w:val="single"/>
        </w:rPr>
        <w:t>http</w:t>
      </w:r>
      <w:r w:rsidR="00A22926">
        <w:fldChar w:fldCharType="begin"/>
      </w:r>
      <w:r w:rsidR="00A22926">
        <w:instrText xml:space="preserve"> HYPERLINK "http://www.iso.org/obp/ui/" \l "search" </w:instrText>
      </w:r>
      <w:r w:rsidR="00A22926">
        <w:fldChar w:fldCharType="separate"/>
      </w:r>
      <w:r>
        <w:rPr>
          <w:color w:val="0000FF"/>
          <w:spacing w:val="-1"/>
          <w:u w:val="single"/>
        </w:rPr>
        <w:t>s://www.i</w:t>
      </w:r>
      <w:r w:rsidR="00A22926">
        <w:rPr>
          <w:color w:val="0000FF"/>
          <w:spacing w:val="-1"/>
          <w:u w:val="single"/>
        </w:rPr>
        <w:fldChar w:fldCharType="end"/>
      </w:r>
      <w:r>
        <w:rPr>
          <w:color w:val="0000FF"/>
          <w:spacing w:val="-1"/>
          <w:u w:val="single"/>
        </w:rPr>
        <w:t>so.o</w:t>
      </w:r>
      <w:hyperlink r:id="rId71" w:anchor="search" w:history="1">
        <w:r>
          <w:rPr>
            <w:color w:val="0000FF"/>
            <w:spacing w:val="-1"/>
            <w:u w:val="single"/>
          </w:rPr>
          <w:t>rg/obp/ui/#search</w:t>
        </w:r>
        <w:r>
          <w:rPr>
            <w:color w:val="000000"/>
            <w:spacing w:val="-1"/>
          </w:rPr>
          <w:t>.</w:t>
        </w:r>
      </w:hyperlink>
    </w:p>
    <w:p w14:paraId="1B0D6CEB" w14:textId="558F5B85" w:rsidR="00C87B7F" w:rsidRDefault="00C87B7F" w:rsidP="00C87B7F">
      <w:pPr>
        <w:pStyle w:val="BodyText"/>
        <w:kinsoku w:val="0"/>
        <w:overflowPunct w:val="0"/>
        <w:ind w:left="233" w:right="129"/>
        <w:jc w:val="both"/>
        <w:rPr>
          <w:spacing w:val="-1"/>
        </w:rPr>
      </w:pPr>
      <w:r>
        <w:rPr>
          <w:spacing w:val="-2"/>
          <w:position w:val="6"/>
          <w:sz w:val="9"/>
          <w:szCs w:val="9"/>
        </w:rPr>
        <w:t>vi</w:t>
      </w:r>
      <w:r>
        <w:rPr>
          <w:spacing w:val="10"/>
          <w:position w:val="6"/>
          <w:sz w:val="9"/>
          <w:szCs w:val="9"/>
        </w:rPr>
        <w:t xml:space="preserve"> </w:t>
      </w:r>
      <w:r>
        <w:rPr>
          <w:b/>
          <w:bCs/>
          <w:spacing w:val="-1"/>
        </w:rPr>
        <w:t>Контакт</w:t>
      </w:r>
      <w:r>
        <w:rPr>
          <w:b/>
          <w:bCs/>
          <w:spacing w:val="8"/>
        </w:rPr>
        <w:t xml:space="preserve"> </w:t>
      </w:r>
      <w:r>
        <w:rPr>
          <w:b/>
          <w:bCs/>
          <w:spacing w:val="-1"/>
        </w:rPr>
        <w:t>особа</w:t>
      </w:r>
      <w:r>
        <w:rPr>
          <w:spacing w:val="-1"/>
        </w:rPr>
        <w:t>:</w:t>
      </w:r>
      <w:r>
        <w:rPr>
          <w:spacing w:val="9"/>
        </w:rPr>
        <w:t xml:space="preserve"> </w:t>
      </w:r>
      <w:r>
        <w:t>особа</w:t>
      </w:r>
      <w:r>
        <w:rPr>
          <w:spacing w:val="7"/>
        </w:rPr>
        <w:t xml:space="preserve"> </w:t>
      </w:r>
      <w:r>
        <w:t>која</w:t>
      </w:r>
      <w:r>
        <w:rPr>
          <w:spacing w:val="7"/>
        </w:rPr>
        <w:t xml:space="preserve"> </w:t>
      </w:r>
      <w:r>
        <w:t>је</w:t>
      </w:r>
      <w:r>
        <w:rPr>
          <w:spacing w:val="9"/>
        </w:rPr>
        <w:t xml:space="preserve"> </w:t>
      </w:r>
      <w:r>
        <w:rPr>
          <w:spacing w:val="-1"/>
        </w:rPr>
        <w:t>посредник</w:t>
      </w:r>
      <w:r>
        <w:rPr>
          <w:spacing w:val="10"/>
        </w:rPr>
        <w:t xml:space="preserve"> </w:t>
      </w:r>
      <w:r>
        <w:t>за</w:t>
      </w:r>
      <w:r>
        <w:rPr>
          <w:spacing w:val="10"/>
        </w:rPr>
        <w:t xml:space="preserve"> </w:t>
      </w:r>
      <w:r>
        <w:t>административне</w:t>
      </w:r>
      <w:r>
        <w:rPr>
          <w:spacing w:val="8"/>
        </w:rPr>
        <w:t xml:space="preserve"> </w:t>
      </w:r>
      <w:r>
        <w:rPr>
          <w:spacing w:val="-1"/>
        </w:rPr>
        <w:t>информације</w:t>
      </w:r>
      <w:r>
        <w:rPr>
          <w:spacing w:val="8"/>
        </w:rPr>
        <w:t xml:space="preserve"> </w:t>
      </w:r>
      <w:r>
        <w:t>и</w:t>
      </w:r>
      <w:r>
        <w:rPr>
          <w:spacing w:val="11"/>
        </w:rPr>
        <w:t xml:space="preserve"> </w:t>
      </w:r>
      <w:r>
        <w:rPr>
          <w:spacing w:val="-1"/>
        </w:rPr>
        <w:t>која,</w:t>
      </w:r>
      <w:r>
        <w:rPr>
          <w:spacing w:val="11"/>
        </w:rPr>
        <w:t xml:space="preserve"> </w:t>
      </w:r>
      <w:r>
        <w:rPr>
          <w:spacing w:val="-1"/>
        </w:rPr>
        <w:t>зависно</w:t>
      </w:r>
      <w:r>
        <w:rPr>
          <w:spacing w:val="9"/>
        </w:rPr>
        <w:t xml:space="preserve"> </w:t>
      </w:r>
      <w:r>
        <w:t>од</w:t>
      </w:r>
      <w:r>
        <w:rPr>
          <w:spacing w:val="11"/>
        </w:rPr>
        <w:t xml:space="preserve"> </w:t>
      </w:r>
      <w:r>
        <w:rPr>
          <w:spacing w:val="-1"/>
        </w:rPr>
        <w:t>структуре</w:t>
      </w:r>
      <w:r>
        <w:rPr>
          <w:spacing w:val="8"/>
        </w:rPr>
        <w:t xml:space="preserve"> </w:t>
      </w:r>
      <w:r>
        <w:rPr>
          <w:spacing w:val="-1"/>
        </w:rPr>
        <w:t>високошколске</w:t>
      </w:r>
      <w:r>
        <w:rPr>
          <w:spacing w:val="8"/>
        </w:rPr>
        <w:t xml:space="preserve"> </w:t>
      </w:r>
      <w:r>
        <w:rPr>
          <w:spacing w:val="-1"/>
        </w:rPr>
        <w:t>установе,</w:t>
      </w:r>
      <w:r>
        <w:rPr>
          <w:spacing w:val="8"/>
        </w:rPr>
        <w:t xml:space="preserve"> </w:t>
      </w:r>
      <w:r>
        <w:t>може</w:t>
      </w:r>
      <w:r>
        <w:rPr>
          <w:spacing w:val="8"/>
        </w:rPr>
        <w:t xml:space="preserve"> </w:t>
      </w:r>
      <w:r>
        <w:t>бити</w:t>
      </w:r>
      <w:r>
        <w:rPr>
          <w:spacing w:val="125"/>
        </w:rPr>
        <w:t xml:space="preserve"> </w:t>
      </w:r>
      <w:r>
        <w:rPr>
          <w:spacing w:val="-1"/>
        </w:rPr>
        <w:t>координатор</w:t>
      </w:r>
      <w:r>
        <w:rPr>
          <w:spacing w:val="17"/>
        </w:rPr>
        <w:t xml:space="preserve"> </w:t>
      </w:r>
      <w:r>
        <w:rPr>
          <w:spacing w:val="-1"/>
        </w:rPr>
        <w:t>или</w:t>
      </w:r>
      <w:r>
        <w:rPr>
          <w:spacing w:val="17"/>
        </w:rPr>
        <w:t xml:space="preserve"> </w:t>
      </w:r>
      <w:r>
        <w:rPr>
          <w:spacing w:val="-1"/>
        </w:rPr>
        <w:t>запослен</w:t>
      </w:r>
      <w:r>
        <w:rPr>
          <w:spacing w:val="17"/>
        </w:rPr>
        <w:t xml:space="preserve"> </w:t>
      </w:r>
      <w:r>
        <w:t>у</w:t>
      </w:r>
      <w:r>
        <w:rPr>
          <w:spacing w:val="17"/>
        </w:rPr>
        <w:t xml:space="preserve"> </w:t>
      </w:r>
      <w:r>
        <w:rPr>
          <w:spacing w:val="-1"/>
        </w:rPr>
        <w:t>канцеларији</w:t>
      </w:r>
      <w:r>
        <w:rPr>
          <w:spacing w:val="17"/>
        </w:rPr>
        <w:t xml:space="preserve"> </w:t>
      </w:r>
      <w:r>
        <w:t>за</w:t>
      </w:r>
      <w:r>
        <w:rPr>
          <w:spacing w:val="17"/>
        </w:rPr>
        <w:t xml:space="preserve"> </w:t>
      </w:r>
      <w:r>
        <w:rPr>
          <w:spacing w:val="-1"/>
        </w:rPr>
        <w:t>међународну</w:t>
      </w:r>
      <w:r>
        <w:rPr>
          <w:spacing w:val="17"/>
        </w:rPr>
        <w:t xml:space="preserve"> </w:t>
      </w:r>
      <w:r>
        <w:rPr>
          <w:spacing w:val="-1"/>
        </w:rPr>
        <w:t>сарадњу</w:t>
      </w:r>
      <w:r>
        <w:rPr>
          <w:spacing w:val="17"/>
        </w:rPr>
        <w:t xml:space="preserve"> </w:t>
      </w:r>
      <w:r>
        <w:rPr>
          <w:spacing w:val="-1"/>
        </w:rPr>
        <w:t>или</w:t>
      </w:r>
      <w:r>
        <w:rPr>
          <w:spacing w:val="16"/>
        </w:rPr>
        <w:t xml:space="preserve"> </w:t>
      </w:r>
      <w:r>
        <w:rPr>
          <w:spacing w:val="-1"/>
        </w:rPr>
        <w:t>друго</w:t>
      </w:r>
      <w:r>
        <w:rPr>
          <w:spacing w:val="17"/>
        </w:rPr>
        <w:t xml:space="preserve"> </w:t>
      </w:r>
      <w:r>
        <w:rPr>
          <w:spacing w:val="-1"/>
        </w:rPr>
        <w:t>еквивалентно</w:t>
      </w:r>
      <w:r>
        <w:rPr>
          <w:spacing w:val="16"/>
        </w:rPr>
        <w:t xml:space="preserve"> </w:t>
      </w:r>
      <w:r>
        <w:rPr>
          <w:spacing w:val="-1"/>
        </w:rPr>
        <w:t>тијело</w:t>
      </w:r>
      <w:r>
        <w:rPr>
          <w:spacing w:val="16"/>
        </w:rPr>
        <w:t xml:space="preserve"> </w:t>
      </w:r>
      <w:r>
        <w:rPr>
          <w:spacing w:val="-1"/>
        </w:rPr>
        <w:t>унутар</w:t>
      </w:r>
      <w:r>
        <w:rPr>
          <w:spacing w:val="17"/>
        </w:rPr>
        <w:t xml:space="preserve"> </w:t>
      </w:r>
      <w:r>
        <w:t>те</w:t>
      </w:r>
      <w:r>
        <w:rPr>
          <w:spacing w:val="17"/>
        </w:rPr>
        <w:t xml:space="preserve"> </w:t>
      </w:r>
      <w:r>
        <w:rPr>
          <w:spacing w:val="-1"/>
        </w:rPr>
        <w:t>институције.</w:t>
      </w:r>
    </w:p>
    <w:p w14:paraId="6D1823C6" w14:textId="2602720E" w:rsidR="00C87B7F" w:rsidRDefault="00C87B7F" w:rsidP="00C87B7F">
      <w:pPr>
        <w:pStyle w:val="BodyText"/>
        <w:kinsoku w:val="0"/>
        <w:overflowPunct w:val="0"/>
        <w:spacing w:before="110" w:line="276" w:lineRule="auto"/>
        <w:ind w:left="233" w:right="711"/>
        <w:rPr>
          <w:color w:val="000000"/>
          <w:spacing w:val="-1"/>
        </w:rPr>
      </w:pPr>
      <w:r>
        <w:rPr>
          <w:spacing w:val="-1"/>
          <w:position w:val="6"/>
          <w:sz w:val="9"/>
          <w:szCs w:val="9"/>
        </w:rPr>
        <w:t>vii</w:t>
      </w:r>
      <w:r>
        <w:rPr>
          <w:spacing w:val="14"/>
          <w:position w:val="6"/>
          <w:sz w:val="9"/>
          <w:szCs w:val="9"/>
        </w:rPr>
        <w:t xml:space="preserve"> </w:t>
      </w:r>
      <w:r>
        <w:rPr>
          <w:spacing w:val="-1"/>
        </w:rPr>
        <w:t>Треба</w:t>
      </w:r>
      <w:r>
        <w:t xml:space="preserve"> </w:t>
      </w:r>
      <w:r>
        <w:rPr>
          <w:spacing w:val="-1"/>
        </w:rPr>
        <w:t>користити</w:t>
      </w:r>
      <w:r>
        <w:rPr>
          <w:spacing w:val="1"/>
        </w:rPr>
        <w:t xml:space="preserve"> </w:t>
      </w:r>
      <w:r>
        <w:rPr>
          <w:spacing w:val="-1"/>
        </w:rPr>
        <w:t>Међународну</w:t>
      </w:r>
      <w:r>
        <w:rPr>
          <w:spacing w:val="1"/>
        </w:rPr>
        <w:t xml:space="preserve"> </w:t>
      </w:r>
      <w:r>
        <w:rPr>
          <w:spacing w:val="-1"/>
        </w:rPr>
        <w:t>стандардну</w:t>
      </w:r>
      <w:r>
        <w:t xml:space="preserve"> </w:t>
      </w:r>
      <w:r>
        <w:rPr>
          <w:spacing w:val="-1"/>
        </w:rPr>
        <w:t>класификацију</w:t>
      </w:r>
      <w:r>
        <w:t xml:space="preserve"> </w:t>
      </w:r>
      <w:r>
        <w:rPr>
          <w:spacing w:val="-1"/>
        </w:rPr>
        <w:t>образовања</w:t>
      </w:r>
      <w:r>
        <w:t xml:space="preserve"> -</w:t>
      </w:r>
      <w:r>
        <w:rPr>
          <w:spacing w:val="1"/>
        </w:rPr>
        <w:t xml:space="preserve"> </w:t>
      </w:r>
      <w:r>
        <w:rPr>
          <w:color w:val="0000FF"/>
          <w:spacing w:val="-1"/>
          <w:u w:val="single"/>
        </w:rPr>
        <w:t xml:space="preserve">ISCED-F </w:t>
      </w:r>
      <w:r>
        <w:rPr>
          <w:color w:val="0000FF"/>
          <w:u w:val="single"/>
        </w:rPr>
        <w:t>2013</w:t>
      </w:r>
      <w:r>
        <w:rPr>
          <w:color w:val="0000FF"/>
          <w:spacing w:val="-1"/>
          <w:u w:val="single"/>
        </w:rPr>
        <w:t xml:space="preserve"> search</w:t>
      </w:r>
      <w:r>
        <w:rPr>
          <w:color w:val="0000FF"/>
          <w:spacing w:val="1"/>
          <w:u w:val="single"/>
        </w:rPr>
        <w:t xml:space="preserve"> </w:t>
      </w:r>
      <w:r>
        <w:rPr>
          <w:color w:val="0000FF"/>
          <w:u w:val="single"/>
        </w:rPr>
        <w:t>tool</w:t>
      </w:r>
      <w:r>
        <w:rPr>
          <w:color w:val="0000FF"/>
          <w:spacing w:val="-2"/>
          <w:u w:val="single"/>
        </w:rPr>
        <w:t xml:space="preserve"> </w:t>
      </w:r>
      <w:r>
        <w:rPr>
          <w:color w:val="000000"/>
          <w:spacing w:val="-1"/>
        </w:rPr>
        <w:t>(која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 xml:space="preserve">је </w:t>
      </w:r>
      <w:r>
        <w:rPr>
          <w:color w:val="000000"/>
          <w:spacing w:val="-1"/>
        </w:rPr>
        <w:t>доступна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 xml:space="preserve">на </w:t>
      </w:r>
      <w:r>
        <w:rPr>
          <w:color w:val="0000FF"/>
        </w:rPr>
        <w:t xml:space="preserve">  </w:t>
      </w:r>
      <w:hyperlink r:id="rId72" w:history="1">
        <w:r>
          <w:rPr>
            <w:color w:val="0000FF"/>
            <w:spacing w:val="-1"/>
            <w:u w:val="single"/>
          </w:rPr>
          <w:t xml:space="preserve">http://ec.europa.eu/education/tools/isced-f_en.htm) </w:t>
        </w:r>
      </w:hyperlink>
      <w:r>
        <w:rPr>
          <w:color w:val="000000"/>
        </w:rPr>
        <w:t xml:space="preserve">како би </w:t>
      </w:r>
      <w:r>
        <w:rPr>
          <w:color w:val="000000"/>
          <w:spacing w:val="-1"/>
        </w:rPr>
        <w:t>се</w:t>
      </w:r>
      <w:r>
        <w:rPr>
          <w:color w:val="000000"/>
        </w:rPr>
        <w:t xml:space="preserve"> </w:t>
      </w:r>
      <w:r>
        <w:rPr>
          <w:color w:val="000000"/>
          <w:spacing w:val="-1"/>
        </w:rPr>
        <w:t>пронашла</w:t>
      </w:r>
      <w:r>
        <w:rPr>
          <w:color w:val="000000"/>
        </w:rPr>
        <w:t xml:space="preserve"> </w:t>
      </w:r>
      <w:r>
        <w:rPr>
          <w:color w:val="000000"/>
          <w:spacing w:val="-1"/>
        </w:rPr>
        <w:t>детаљна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-1"/>
        </w:rPr>
        <w:t xml:space="preserve">област </w:t>
      </w:r>
      <w:r>
        <w:rPr>
          <w:color w:val="000000"/>
        </w:rPr>
        <w:t>образовања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 xml:space="preserve">и обуке из </w:t>
      </w:r>
      <w:r>
        <w:rPr>
          <w:color w:val="000000"/>
          <w:spacing w:val="-1"/>
        </w:rPr>
        <w:t xml:space="preserve">система </w:t>
      </w:r>
      <w:r>
        <w:rPr>
          <w:color w:val="000000"/>
        </w:rPr>
        <w:t>ISCED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2013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која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је</w:t>
      </w:r>
      <w:r>
        <w:rPr>
          <w:color w:val="000000"/>
          <w:spacing w:val="125"/>
        </w:rPr>
        <w:t xml:space="preserve"> </w:t>
      </w:r>
      <w:r>
        <w:rPr>
          <w:color w:val="000000"/>
          <w:spacing w:val="-1"/>
        </w:rPr>
        <w:t>најближа образовном</w:t>
      </w:r>
      <w:r>
        <w:rPr>
          <w:color w:val="000000"/>
        </w:rPr>
        <w:t xml:space="preserve"> </w:t>
      </w:r>
      <w:r>
        <w:rPr>
          <w:color w:val="000000"/>
          <w:spacing w:val="-1"/>
        </w:rPr>
        <w:t>профилу</w:t>
      </w:r>
      <w:r>
        <w:rPr>
          <w:color w:val="000000"/>
        </w:rPr>
        <w:t xml:space="preserve"> </w:t>
      </w:r>
      <w:r>
        <w:rPr>
          <w:color w:val="000000"/>
          <w:spacing w:val="-1"/>
        </w:rPr>
        <w:t xml:space="preserve">дипломе </w:t>
      </w:r>
      <w:r>
        <w:rPr>
          <w:color w:val="000000"/>
        </w:rPr>
        <w:t xml:space="preserve">коју </w:t>
      </w:r>
      <w:r>
        <w:rPr>
          <w:color w:val="000000"/>
          <w:spacing w:val="-1"/>
        </w:rPr>
        <w:t>студенту додјељује</w:t>
      </w:r>
      <w:r>
        <w:rPr>
          <w:color w:val="000000"/>
        </w:rPr>
        <w:t xml:space="preserve"> </w:t>
      </w:r>
      <w:r>
        <w:rPr>
          <w:color w:val="000000"/>
          <w:spacing w:val="-1"/>
        </w:rPr>
        <w:t>институција</w:t>
      </w:r>
      <w:r>
        <w:rPr>
          <w:color w:val="000000"/>
        </w:rPr>
        <w:t xml:space="preserve"> </w:t>
      </w:r>
      <w:r>
        <w:rPr>
          <w:color w:val="000000"/>
          <w:spacing w:val="-1"/>
        </w:rPr>
        <w:t>слања.</w:t>
      </w:r>
    </w:p>
    <w:p w14:paraId="522149CE" w14:textId="0E27C021" w:rsidR="00C87B7F" w:rsidRDefault="00B25B7B" w:rsidP="00C87B7F">
      <w:pPr>
        <w:pStyle w:val="BodyText"/>
        <w:kinsoku w:val="0"/>
        <w:overflowPunct w:val="0"/>
        <w:spacing w:before="92"/>
        <w:ind w:left="233" w:right="129"/>
        <w:jc w:val="both"/>
        <w:rPr>
          <w:spacing w:val="-1"/>
        </w:rPr>
      </w:pPr>
      <w:r>
        <w:rPr>
          <w:spacing w:val="-1"/>
          <w:position w:val="6"/>
          <w:sz w:val="9"/>
          <w:szCs w:val="9"/>
        </w:rPr>
        <w:t>viii</w:t>
      </w:r>
      <w:r w:rsidR="00C87B7F">
        <w:rPr>
          <w:spacing w:val="10"/>
          <w:position w:val="6"/>
          <w:sz w:val="9"/>
          <w:szCs w:val="9"/>
        </w:rPr>
        <w:t xml:space="preserve"> </w:t>
      </w:r>
      <w:r w:rsidR="00C87B7F">
        <w:rPr>
          <w:spacing w:val="-1"/>
        </w:rPr>
        <w:t>Није</w:t>
      </w:r>
      <w:r w:rsidR="00C87B7F">
        <w:rPr>
          <w:spacing w:val="19"/>
        </w:rPr>
        <w:t xml:space="preserve"> </w:t>
      </w:r>
      <w:r w:rsidR="00C87B7F">
        <w:rPr>
          <w:spacing w:val="-1"/>
        </w:rPr>
        <w:t>обавезно</w:t>
      </w:r>
      <w:r w:rsidR="00C87B7F">
        <w:rPr>
          <w:spacing w:val="20"/>
        </w:rPr>
        <w:t xml:space="preserve"> </w:t>
      </w:r>
      <w:r w:rsidR="00C87B7F">
        <w:rPr>
          <w:spacing w:val="-1"/>
        </w:rPr>
        <w:t>слати</w:t>
      </w:r>
      <w:r w:rsidR="00C87B7F">
        <w:rPr>
          <w:spacing w:val="21"/>
        </w:rPr>
        <w:t xml:space="preserve"> </w:t>
      </w:r>
      <w:r w:rsidR="00C87B7F">
        <w:t>папире</w:t>
      </w:r>
      <w:r w:rsidR="00C87B7F">
        <w:rPr>
          <w:spacing w:val="19"/>
        </w:rPr>
        <w:t xml:space="preserve"> </w:t>
      </w:r>
      <w:r w:rsidR="00C87B7F">
        <w:t>са</w:t>
      </w:r>
      <w:r w:rsidR="00C87B7F">
        <w:rPr>
          <w:spacing w:val="18"/>
        </w:rPr>
        <w:t xml:space="preserve"> </w:t>
      </w:r>
      <w:r w:rsidR="00C87B7F">
        <w:rPr>
          <w:spacing w:val="-1"/>
        </w:rPr>
        <w:t>оригиналним</w:t>
      </w:r>
      <w:r w:rsidR="00C87B7F">
        <w:rPr>
          <w:spacing w:val="20"/>
        </w:rPr>
        <w:t xml:space="preserve"> </w:t>
      </w:r>
      <w:r w:rsidR="00C87B7F">
        <w:t>потписима.</w:t>
      </w:r>
      <w:r w:rsidR="00C87B7F">
        <w:rPr>
          <w:spacing w:val="20"/>
        </w:rPr>
        <w:t xml:space="preserve"> </w:t>
      </w:r>
      <w:r w:rsidR="00C87B7F">
        <w:rPr>
          <w:spacing w:val="-1"/>
        </w:rPr>
        <w:t>Могуће</w:t>
      </w:r>
      <w:r w:rsidR="00C87B7F">
        <w:rPr>
          <w:spacing w:val="18"/>
        </w:rPr>
        <w:t xml:space="preserve"> </w:t>
      </w:r>
      <w:r w:rsidR="00C87B7F">
        <w:t>је</w:t>
      </w:r>
      <w:r w:rsidR="00C87B7F">
        <w:rPr>
          <w:spacing w:val="19"/>
        </w:rPr>
        <w:t xml:space="preserve"> </w:t>
      </w:r>
      <w:r w:rsidR="00C87B7F">
        <w:t>да</w:t>
      </w:r>
      <w:r w:rsidR="00C87B7F">
        <w:rPr>
          <w:spacing w:val="21"/>
        </w:rPr>
        <w:t xml:space="preserve"> </w:t>
      </w:r>
      <w:r w:rsidR="00C87B7F">
        <w:rPr>
          <w:spacing w:val="-1"/>
        </w:rPr>
        <w:t>се</w:t>
      </w:r>
      <w:r w:rsidR="00C87B7F">
        <w:rPr>
          <w:spacing w:val="20"/>
        </w:rPr>
        <w:t xml:space="preserve"> </w:t>
      </w:r>
      <w:r w:rsidR="00C87B7F">
        <w:rPr>
          <w:spacing w:val="-1"/>
        </w:rPr>
        <w:t>прихвати</w:t>
      </w:r>
      <w:r w:rsidR="00C87B7F">
        <w:rPr>
          <w:spacing w:val="20"/>
        </w:rPr>
        <w:t xml:space="preserve"> </w:t>
      </w:r>
      <w:r w:rsidR="00C87B7F">
        <w:rPr>
          <w:spacing w:val="-1"/>
        </w:rPr>
        <w:t>скенирани</w:t>
      </w:r>
      <w:r w:rsidR="00C87B7F">
        <w:rPr>
          <w:spacing w:val="20"/>
        </w:rPr>
        <w:t xml:space="preserve"> </w:t>
      </w:r>
      <w:r w:rsidR="00C87B7F">
        <w:rPr>
          <w:spacing w:val="-1"/>
        </w:rPr>
        <w:t>примјерак</w:t>
      </w:r>
      <w:r w:rsidR="00C87B7F">
        <w:rPr>
          <w:spacing w:val="20"/>
        </w:rPr>
        <w:t xml:space="preserve"> </w:t>
      </w:r>
      <w:r w:rsidR="00C87B7F">
        <w:rPr>
          <w:spacing w:val="-1"/>
        </w:rPr>
        <w:t>потписа</w:t>
      </w:r>
      <w:r w:rsidR="00C87B7F">
        <w:rPr>
          <w:spacing w:val="20"/>
        </w:rPr>
        <w:t xml:space="preserve"> </w:t>
      </w:r>
      <w:r w:rsidR="00C87B7F">
        <w:t>или</w:t>
      </w:r>
      <w:r w:rsidR="00C87B7F">
        <w:rPr>
          <w:spacing w:val="19"/>
        </w:rPr>
        <w:t xml:space="preserve"> </w:t>
      </w:r>
      <w:r w:rsidR="00C87B7F">
        <w:rPr>
          <w:spacing w:val="-1"/>
        </w:rPr>
        <w:t>електронски</w:t>
      </w:r>
      <w:r w:rsidR="00C87B7F">
        <w:rPr>
          <w:spacing w:val="20"/>
        </w:rPr>
        <w:t xml:space="preserve"> </w:t>
      </w:r>
      <w:r w:rsidR="00C87B7F">
        <w:t>потпис,</w:t>
      </w:r>
      <w:r w:rsidR="00C87B7F">
        <w:rPr>
          <w:spacing w:val="119"/>
        </w:rPr>
        <w:t xml:space="preserve"> </w:t>
      </w:r>
      <w:r w:rsidR="00C87B7F">
        <w:rPr>
          <w:spacing w:val="-1"/>
        </w:rPr>
        <w:t>зависно</w:t>
      </w:r>
      <w:r w:rsidR="00C87B7F">
        <w:rPr>
          <w:spacing w:val="36"/>
        </w:rPr>
        <w:t xml:space="preserve"> </w:t>
      </w:r>
      <w:r w:rsidR="00C87B7F">
        <w:t>од</w:t>
      </w:r>
      <w:r w:rsidR="00C87B7F">
        <w:rPr>
          <w:spacing w:val="1"/>
        </w:rPr>
        <w:t xml:space="preserve"> </w:t>
      </w:r>
      <w:r w:rsidR="00C87B7F">
        <w:rPr>
          <w:spacing w:val="-1"/>
        </w:rPr>
        <w:t>законодавства</w:t>
      </w:r>
      <w:r w:rsidR="00C87B7F">
        <w:rPr>
          <w:spacing w:val="36"/>
        </w:rPr>
        <w:t xml:space="preserve"> </w:t>
      </w:r>
      <w:r w:rsidR="00C87B7F">
        <w:t>државе</w:t>
      </w:r>
      <w:r w:rsidR="00C87B7F">
        <w:rPr>
          <w:spacing w:val="36"/>
        </w:rPr>
        <w:t xml:space="preserve"> </w:t>
      </w:r>
      <w:r w:rsidR="00C87B7F">
        <w:rPr>
          <w:spacing w:val="-1"/>
        </w:rPr>
        <w:t>институције</w:t>
      </w:r>
      <w:r w:rsidR="00C87B7F">
        <w:rPr>
          <w:spacing w:val="1"/>
        </w:rPr>
        <w:t xml:space="preserve"> </w:t>
      </w:r>
      <w:r w:rsidR="00C87B7F">
        <w:rPr>
          <w:spacing w:val="-1"/>
        </w:rPr>
        <w:t>слања</w:t>
      </w:r>
      <w:r w:rsidR="00C87B7F">
        <w:rPr>
          <w:spacing w:val="37"/>
        </w:rPr>
        <w:t xml:space="preserve"> </w:t>
      </w:r>
      <w:r w:rsidR="00C87B7F">
        <w:t>(у</w:t>
      </w:r>
      <w:r w:rsidR="00C87B7F">
        <w:rPr>
          <w:spacing w:val="36"/>
        </w:rPr>
        <w:t xml:space="preserve"> </w:t>
      </w:r>
      <w:r w:rsidR="00C87B7F">
        <w:rPr>
          <w:spacing w:val="-1"/>
        </w:rPr>
        <w:t>случају</w:t>
      </w:r>
      <w:r w:rsidR="00C87B7F">
        <w:rPr>
          <w:spacing w:val="36"/>
        </w:rPr>
        <w:t xml:space="preserve"> </w:t>
      </w:r>
      <w:r w:rsidR="00C87B7F">
        <w:t>размјене</w:t>
      </w:r>
      <w:r w:rsidR="00C87B7F">
        <w:rPr>
          <w:spacing w:val="36"/>
        </w:rPr>
        <w:t xml:space="preserve"> </w:t>
      </w:r>
      <w:r w:rsidR="00C87B7F">
        <w:t xml:space="preserve">са </w:t>
      </w:r>
      <w:r w:rsidR="00C87B7F">
        <w:rPr>
          <w:spacing w:val="-1"/>
        </w:rPr>
        <w:t>партнерским</w:t>
      </w:r>
      <w:r w:rsidR="00C87B7F">
        <w:t xml:space="preserve"> </w:t>
      </w:r>
      <w:r w:rsidR="00C87B7F">
        <w:rPr>
          <w:spacing w:val="-1"/>
        </w:rPr>
        <w:t>земљама:</w:t>
      </w:r>
      <w:r w:rsidR="00C87B7F">
        <w:t xml:space="preserve"> од</w:t>
      </w:r>
      <w:r w:rsidR="00C87B7F">
        <w:rPr>
          <w:spacing w:val="1"/>
        </w:rPr>
        <w:t xml:space="preserve"> </w:t>
      </w:r>
      <w:r w:rsidR="00C87B7F">
        <w:rPr>
          <w:spacing w:val="-1"/>
        </w:rPr>
        <w:t>законодавства</w:t>
      </w:r>
      <w:r w:rsidR="00C87B7F">
        <w:rPr>
          <w:spacing w:val="37"/>
        </w:rPr>
        <w:t xml:space="preserve"> </w:t>
      </w:r>
      <w:r w:rsidR="00C87B7F">
        <w:rPr>
          <w:spacing w:val="-1"/>
        </w:rPr>
        <w:t>програмске</w:t>
      </w:r>
      <w:r w:rsidR="00C87B7F">
        <w:rPr>
          <w:spacing w:val="36"/>
        </w:rPr>
        <w:t xml:space="preserve"> </w:t>
      </w:r>
      <w:r w:rsidR="00C87B7F">
        <w:rPr>
          <w:spacing w:val="-1"/>
        </w:rPr>
        <w:t>земље).</w:t>
      </w:r>
      <w:r w:rsidR="00C87B7F">
        <w:rPr>
          <w:spacing w:val="141"/>
        </w:rPr>
        <w:t xml:space="preserve"> </w:t>
      </w:r>
      <w:r w:rsidR="00C87B7F">
        <w:rPr>
          <w:spacing w:val="-1"/>
        </w:rPr>
        <w:t xml:space="preserve">Потврде </w:t>
      </w:r>
      <w:r w:rsidR="00C87B7F">
        <w:t>о</w:t>
      </w:r>
      <w:r w:rsidR="00C87B7F">
        <w:rPr>
          <w:spacing w:val="1"/>
        </w:rPr>
        <w:t xml:space="preserve"> </w:t>
      </w:r>
      <w:r w:rsidR="00C87B7F">
        <w:rPr>
          <w:spacing w:val="-1"/>
        </w:rPr>
        <w:t xml:space="preserve">похађању </w:t>
      </w:r>
      <w:r w:rsidR="00C87B7F">
        <w:t>се</w:t>
      </w:r>
      <w:r w:rsidR="00C87B7F">
        <w:rPr>
          <w:spacing w:val="-1"/>
        </w:rPr>
        <w:t xml:space="preserve"> </w:t>
      </w:r>
      <w:r w:rsidR="00C87B7F">
        <w:t>могу</w:t>
      </w:r>
      <w:r w:rsidR="00C87B7F">
        <w:rPr>
          <w:spacing w:val="1"/>
        </w:rPr>
        <w:t xml:space="preserve"> </w:t>
      </w:r>
      <w:r w:rsidR="00C87B7F">
        <w:rPr>
          <w:spacing w:val="-1"/>
        </w:rPr>
        <w:t>слати</w:t>
      </w:r>
      <w:r w:rsidR="00C87B7F">
        <w:rPr>
          <w:spacing w:val="1"/>
        </w:rPr>
        <w:t xml:space="preserve"> </w:t>
      </w:r>
      <w:r w:rsidR="00C87B7F">
        <w:rPr>
          <w:spacing w:val="-1"/>
        </w:rPr>
        <w:t>електронским</w:t>
      </w:r>
      <w:r w:rsidR="00C87B7F">
        <w:t xml:space="preserve"> путем или</w:t>
      </w:r>
      <w:r w:rsidR="00C87B7F">
        <w:rPr>
          <w:spacing w:val="-1"/>
        </w:rPr>
        <w:t xml:space="preserve"> неким</w:t>
      </w:r>
      <w:r w:rsidR="00C87B7F">
        <w:t xml:space="preserve"> </w:t>
      </w:r>
      <w:r w:rsidR="00C87B7F">
        <w:rPr>
          <w:spacing w:val="-1"/>
        </w:rPr>
        <w:t>другим</w:t>
      </w:r>
      <w:r w:rsidR="00C87B7F">
        <w:t xml:space="preserve"> путем</w:t>
      </w:r>
      <w:r w:rsidR="00C87B7F">
        <w:rPr>
          <w:spacing w:val="-1"/>
        </w:rPr>
        <w:t xml:space="preserve"> </w:t>
      </w:r>
      <w:r w:rsidR="00C87B7F">
        <w:t>који</w:t>
      </w:r>
      <w:r w:rsidR="00C87B7F">
        <w:rPr>
          <w:spacing w:val="-1"/>
        </w:rPr>
        <w:t xml:space="preserve"> </w:t>
      </w:r>
      <w:r w:rsidR="00C87B7F">
        <w:t>је на</w:t>
      </w:r>
      <w:r w:rsidR="00C87B7F">
        <w:rPr>
          <w:spacing w:val="-1"/>
        </w:rPr>
        <w:t xml:space="preserve"> располагању </w:t>
      </w:r>
      <w:r w:rsidR="00C87B7F">
        <w:t>члану</w:t>
      </w:r>
      <w:r w:rsidR="00C87B7F">
        <w:rPr>
          <w:spacing w:val="-1"/>
        </w:rPr>
        <w:t xml:space="preserve"> </w:t>
      </w:r>
      <w:r w:rsidR="00C87B7F">
        <w:t>особља</w:t>
      </w:r>
      <w:r w:rsidR="00C87B7F">
        <w:rPr>
          <w:spacing w:val="-2"/>
        </w:rPr>
        <w:t xml:space="preserve"> </w:t>
      </w:r>
      <w:r w:rsidR="00C87B7F">
        <w:t xml:space="preserve">и </w:t>
      </w:r>
      <w:r w:rsidR="00C87B7F">
        <w:rPr>
          <w:spacing w:val="-1"/>
        </w:rPr>
        <w:t>институцији</w:t>
      </w:r>
      <w:r w:rsidR="00C87B7F">
        <w:t xml:space="preserve"> </w:t>
      </w:r>
      <w:r w:rsidR="00C87B7F">
        <w:rPr>
          <w:spacing w:val="-1"/>
        </w:rPr>
        <w:t>слања.</w:t>
      </w:r>
    </w:p>
    <w:p w14:paraId="62194CCF" w14:textId="77777777" w:rsidR="002E020F" w:rsidRDefault="002E020F" w:rsidP="002E020F">
      <w:pPr>
        <w:pStyle w:val="BodyText"/>
        <w:kinsoku w:val="0"/>
        <w:overflowPunct w:val="0"/>
        <w:spacing w:before="74"/>
        <w:ind w:left="0"/>
        <w:rPr>
          <w:sz w:val="19"/>
          <w:szCs w:val="19"/>
        </w:rPr>
        <w:sectPr w:rsidR="002E020F" w:rsidSect="002E020F">
          <w:pgSz w:w="12240" w:h="15840"/>
          <w:pgMar w:top="460" w:right="1200" w:bottom="1960" w:left="1340" w:header="720" w:footer="720" w:gutter="0"/>
          <w:cols w:space="1042"/>
          <w:noEndnote/>
        </w:sectPr>
      </w:pPr>
    </w:p>
    <w:p w14:paraId="7FA48D64" w14:textId="77777777" w:rsidR="00C87B7F" w:rsidRPr="00C87B7F" w:rsidRDefault="00C87B7F" w:rsidP="00C87B7F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sr-Latn-BA"/>
        </w:rPr>
      </w:pPr>
    </w:p>
    <w:p w14:paraId="66D1409E" w14:textId="77777777" w:rsidR="00C87B7F" w:rsidRPr="00C87B7F" w:rsidRDefault="00C87B7F" w:rsidP="00C87B7F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sr-Latn-BA"/>
        </w:rPr>
      </w:pPr>
      <w:r>
        <w:rPr>
          <w:rFonts w:ascii="Calibri" w:eastAsiaTheme="minorEastAsia" w:hAnsi="Calibri" w:cs="Calibri"/>
          <w:noProof/>
          <w:spacing w:val="-1"/>
          <w:w w:val="105"/>
          <w:sz w:val="20"/>
          <w:szCs w:val="20"/>
          <w:lang w:eastAsia="sr-Latn-BA"/>
        </w:rPr>
        <w:drawing>
          <wp:anchor distT="0" distB="0" distL="114300" distR="114300" simplePos="0" relativeHeight="251678720" behindDoc="0" locked="0" layoutInCell="1" allowOverlap="1" wp14:anchorId="5F1016D8" wp14:editId="0749528F">
            <wp:simplePos x="0" y="0"/>
            <wp:positionH relativeFrom="column">
              <wp:posOffset>-3175</wp:posOffset>
            </wp:positionH>
            <wp:positionV relativeFrom="paragraph">
              <wp:posOffset>100965</wp:posOffset>
            </wp:positionV>
            <wp:extent cx="1476375" cy="923925"/>
            <wp:effectExtent l="0" t="0" r="9525" b="9525"/>
            <wp:wrapSquare wrapText="bothSides"/>
            <wp:docPr id="316" name="Picture 3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4"/>
                    <pic:cNvPicPr>
                      <a:picLocks noChangeAspect="1" noChangeArrowheads="1"/>
                    </pic:cNvPicPr>
                  </pic:nvPicPr>
                  <pic:blipFill>
                    <a:blip r:embed="rId6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923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4A8E104" w14:textId="77777777" w:rsidR="00C87B7F" w:rsidRPr="00C87B7F" w:rsidRDefault="00C87B7F" w:rsidP="00C87B7F">
      <w:pPr>
        <w:widowControl w:val="0"/>
        <w:kinsoku w:val="0"/>
        <w:overflowPunct w:val="0"/>
        <w:autoSpaceDE w:val="0"/>
        <w:autoSpaceDN w:val="0"/>
        <w:adjustRightInd w:val="0"/>
        <w:spacing w:before="1" w:after="0" w:line="240" w:lineRule="auto"/>
        <w:rPr>
          <w:rFonts w:ascii="Times New Roman" w:eastAsiaTheme="minorEastAsia" w:hAnsi="Times New Roman" w:cs="Times New Roman"/>
          <w:sz w:val="17"/>
          <w:szCs w:val="17"/>
          <w:lang w:eastAsia="sr-Latn-BA"/>
        </w:rPr>
      </w:pPr>
    </w:p>
    <w:p w14:paraId="5DCD1458" w14:textId="77777777" w:rsidR="00C87B7F" w:rsidRDefault="00C87B7F" w:rsidP="00C87B7F">
      <w:pPr>
        <w:widowControl w:val="0"/>
        <w:tabs>
          <w:tab w:val="left" w:pos="6787"/>
        </w:tabs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Calibri" w:eastAsiaTheme="minorEastAsia" w:hAnsi="Calibri" w:cs="Calibri"/>
          <w:spacing w:val="-1"/>
          <w:w w:val="105"/>
          <w:sz w:val="20"/>
          <w:szCs w:val="20"/>
          <w:lang w:eastAsia="sr-Latn-BA"/>
        </w:rPr>
      </w:pPr>
      <w:bookmarkStart w:id="10" w:name="10.2"/>
      <w:bookmarkEnd w:id="10"/>
    </w:p>
    <w:p w14:paraId="1F924F29" w14:textId="77777777" w:rsidR="00C87B7F" w:rsidRPr="00C87B7F" w:rsidRDefault="00C87B7F" w:rsidP="00C87B7F">
      <w:pPr>
        <w:widowControl w:val="0"/>
        <w:tabs>
          <w:tab w:val="left" w:pos="6787"/>
        </w:tabs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Calibri" w:eastAsiaTheme="minorEastAsia" w:hAnsi="Calibri" w:cs="Calibri"/>
          <w:sz w:val="20"/>
          <w:szCs w:val="20"/>
          <w:lang w:eastAsia="sr-Latn-BA"/>
        </w:rPr>
      </w:pPr>
      <w:r w:rsidRPr="00C87B7F">
        <w:rPr>
          <w:rFonts w:ascii="Calibri" w:eastAsiaTheme="minorEastAsia" w:hAnsi="Calibri" w:cs="Calibri"/>
          <w:spacing w:val="-1"/>
          <w:w w:val="105"/>
          <w:sz w:val="20"/>
          <w:szCs w:val="20"/>
          <w:lang w:eastAsia="sr-Latn-BA"/>
        </w:rPr>
        <w:t>Logo</w:t>
      </w:r>
      <w:r w:rsidRPr="00C87B7F">
        <w:rPr>
          <w:rFonts w:ascii="Calibri" w:eastAsiaTheme="minorEastAsia" w:hAnsi="Calibri" w:cs="Calibri"/>
          <w:spacing w:val="-19"/>
          <w:w w:val="105"/>
          <w:sz w:val="20"/>
          <w:szCs w:val="20"/>
          <w:lang w:eastAsia="sr-Latn-BA"/>
        </w:rPr>
        <w:t xml:space="preserve"> </w:t>
      </w:r>
      <w:r w:rsidRPr="00C87B7F">
        <w:rPr>
          <w:rFonts w:ascii="Calibri" w:eastAsiaTheme="minorEastAsia" w:hAnsi="Calibri" w:cs="Calibri"/>
          <w:spacing w:val="-1"/>
          <w:w w:val="105"/>
          <w:sz w:val="20"/>
          <w:szCs w:val="20"/>
          <w:lang w:eastAsia="sr-Latn-BA"/>
        </w:rPr>
        <w:t>of</w:t>
      </w:r>
      <w:r w:rsidRPr="00C87B7F">
        <w:rPr>
          <w:rFonts w:ascii="Calibri" w:eastAsiaTheme="minorEastAsia" w:hAnsi="Calibri" w:cs="Calibri"/>
          <w:spacing w:val="-19"/>
          <w:w w:val="105"/>
          <w:sz w:val="20"/>
          <w:szCs w:val="20"/>
          <w:lang w:eastAsia="sr-Latn-BA"/>
        </w:rPr>
        <w:t xml:space="preserve"> </w:t>
      </w:r>
      <w:r w:rsidRPr="00C87B7F">
        <w:rPr>
          <w:rFonts w:ascii="Calibri" w:eastAsiaTheme="minorEastAsia" w:hAnsi="Calibri" w:cs="Calibri"/>
          <w:spacing w:val="-1"/>
          <w:w w:val="105"/>
          <w:sz w:val="20"/>
          <w:szCs w:val="20"/>
          <w:lang w:eastAsia="sr-Latn-BA"/>
        </w:rPr>
        <w:t>corresponding</w:t>
      </w:r>
      <w:r w:rsidRPr="00C87B7F">
        <w:rPr>
          <w:rFonts w:ascii="Calibri" w:eastAsiaTheme="minorEastAsia" w:hAnsi="Calibri" w:cs="Calibri"/>
          <w:spacing w:val="-18"/>
          <w:w w:val="105"/>
          <w:sz w:val="20"/>
          <w:szCs w:val="20"/>
          <w:lang w:eastAsia="sr-Latn-BA"/>
        </w:rPr>
        <w:t xml:space="preserve"> </w:t>
      </w:r>
      <w:r w:rsidRPr="00C87B7F">
        <w:rPr>
          <w:rFonts w:ascii="Calibri" w:eastAsiaTheme="minorEastAsia" w:hAnsi="Calibri" w:cs="Calibri"/>
          <w:spacing w:val="-1"/>
          <w:w w:val="105"/>
          <w:sz w:val="20"/>
          <w:szCs w:val="20"/>
          <w:lang w:eastAsia="sr-Latn-BA"/>
        </w:rPr>
        <w:t>Mobility</w:t>
      </w:r>
      <w:r w:rsidRPr="00C87B7F">
        <w:rPr>
          <w:rFonts w:ascii="Calibri" w:eastAsiaTheme="minorEastAsia" w:hAnsi="Calibri" w:cs="Calibri"/>
          <w:spacing w:val="-19"/>
          <w:w w:val="105"/>
          <w:sz w:val="20"/>
          <w:szCs w:val="20"/>
          <w:lang w:eastAsia="sr-Latn-BA"/>
        </w:rPr>
        <w:t xml:space="preserve"> </w:t>
      </w:r>
      <w:r w:rsidRPr="00C87B7F">
        <w:rPr>
          <w:rFonts w:ascii="Calibri" w:eastAsiaTheme="minorEastAsia" w:hAnsi="Calibri" w:cs="Calibri"/>
          <w:w w:val="105"/>
          <w:sz w:val="20"/>
          <w:szCs w:val="20"/>
          <w:lang w:eastAsia="sr-Latn-BA"/>
        </w:rPr>
        <w:t>programme</w:t>
      </w:r>
      <w:r w:rsidRPr="00C87B7F">
        <w:rPr>
          <w:rFonts w:ascii="Calibri" w:eastAsiaTheme="minorEastAsia" w:hAnsi="Calibri" w:cs="Calibri"/>
          <w:w w:val="105"/>
          <w:sz w:val="20"/>
          <w:szCs w:val="20"/>
          <w:lang w:eastAsia="sr-Latn-BA"/>
        </w:rPr>
        <w:tab/>
        <w:t>Logo</w:t>
      </w:r>
      <w:r w:rsidRPr="00C87B7F">
        <w:rPr>
          <w:rFonts w:ascii="Calibri" w:eastAsiaTheme="minorEastAsia" w:hAnsi="Calibri" w:cs="Calibri"/>
          <w:spacing w:val="-16"/>
          <w:w w:val="105"/>
          <w:sz w:val="20"/>
          <w:szCs w:val="20"/>
          <w:lang w:eastAsia="sr-Latn-BA"/>
        </w:rPr>
        <w:t xml:space="preserve"> </w:t>
      </w:r>
      <w:r w:rsidRPr="00C87B7F">
        <w:rPr>
          <w:rFonts w:ascii="Calibri" w:eastAsiaTheme="minorEastAsia" w:hAnsi="Calibri" w:cs="Calibri"/>
          <w:w w:val="105"/>
          <w:sz w:val="20"/>
          <w:szCs w:val="20"/>
          <w:lang w:eastAsia="sr-Latn-BA"/>
        </w:rPr>
        <w:t>of</w:t>
      </w:r>
      <w:r w:rsidRPr="00C87B7F">
        <w:rPr>
          <w:rFonts w:ascii="Calibri" w:eastAsiaTheme="minorEastAsia" w:hAnsi="Calibri" w:cs="Calibri"/>
          <w:spacing w:val="-15"/>
          <w:w w:val="105"/>
          <w:sz w:val="20"/>
          <w:szCs w:val="20"/>
          <w:lang w:eastAsia="sr-Latn-BA"/>
        </w:rPr>
        <w:t xml:space="preserve"> </w:t>
      </w:r>
      <w:r w:rsidRPr="00C87B7F">
        <w:rPr>
          <w:rFonts w:ascii="Calibri" w:eastAsiaTheme="minorEastAsia" w:hAnsi="Calibri" w:cs="Calibri"/>
          <w:spacing w:val="-1"/>
          <w:w w:val="105"/>
          <w:sz w:val="20"/>
          <w:szCs w:val="20"/>
          <w:lang w:eastAsia="sr-Latn-BA"/>
        </w:rPr>
        <w:t>Receiving</w:t>
      </w:r>
      <w:r w:rsidRPr="00C87B7F">
        <w:rPr>
          <w:rFonts w:ascii="Calibri" w:eastAsiaTheme="minorEastAsia" w:hAnsi="Calibri" w:cs="Calibri"/>
          <w:spacing w:val="-16"/>
          <w:w w:val="105"/>
          <w:sz w:val="20"/>
          <w:szCs w:val="20"/>
          <w:lang w:eastAsia="sr-Latn-BA"/>
        </w:rPr>
        <w:t xml:space="preserve"> </w:t>
      </w:r>
      <w:r w:rsidRPr="00C87B7F">
        <w:rPr>
          <w:rFonts w:ascii="Calibri" w:eastAsiaTheme="minorEastAsia" w:hAnsi="Calibri" w:cs="Calibri"/>
          <w:spacing w:val="-1"/>
          <w:w w:val="105"/>
          <w:sz w:val="20"/>
          <w:szCs w:val="20"/>
          <w:lang w:eastAsia="sr-Latn-BA"/>
        </w:rPr>
        <w:t>Institution</w:t>
      </w:r>
    </w:p>
    <w:p w14:paraId="4AF38D8B" w14:textId="77777777" w:rsidR="00C87B7F" w:rsidRPr="00C87B7F" w:rsidRDefault="00C87B7F" w:rsidP="00C87B7F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Calibri" w:eastAsiaTheme="minorEastAsia" w:hAnsi="Calibri" w:cs="Calibri"/>
          <w:sz w:val="20"/>
          <w:szCs w:val="20"/>
          <w:lang w:eastAsia="sr-Latn-BA"/>
        </w:rPr>
      </w:pPr>
    </w:p>
    <w:p w14:paraId="7C89E96E" w14:textId="77777777" w:rsidR="00C87B7F" w:rsidRPr="00C87B7F" w:rsidRDefault="00C87B7F" w:rsidP="00C87B7F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Calibri" w:eastAsiaTheme="minorEastAsia" w:hAnsi="Calibri" w:cs="Calibri"/>
          <w:sz w:val="20"/>
          <w:szCs w:val="20"/>
          <w:lang w:eastAsia="sr-Latn-BA"/>
        </w:rPr>
      </w:pPr>
    </w:p>
    <w:p w14:paraId="51CD1C4B" w14:textId="77777777" w:rsidR="00C87B7F" w:rsidRPr="00C87B7F" w:rsidRDefault="00C87B7F" w:rsidP="00C87B7F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Calibri" w:eastAsiaTheme="minorEastAsia" w:hAnsi="Calibri" w:cs="Calibri"/>
          <w:sz w:val="20"/>
          <w:szCs w:val="20"/>
          <w:lang w:eastAsia="sr-Latn-BA"/>
        </w:rPr>
      </w:pPr>
    </w:p>
    <w:p w14:paraId="44C3427C" w14:textId="77777777" w:rsidR="00C87B7F" w:rsidRPr="00C87B7F" w:rsidRDefault="00C87B7F" w:rsidP="00C87B7F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Calibri" w:eastAsiaTheme="minorEastAsia" w:hAnsi="Calibri" w:cs="Calibri"/>
          <w:sz w:val="20"/>
          <w:szCs w:val="20"/>
          <w:lang w:eastAsia="sr-Latn-BA"/>
        </w:rPr>
      </w:pPr>
    </w:p>
    <w:p w14:paraId="11DA75B4" w14:textId="77777777" w:rsidR="00C87B7F" w:rsidRPr="00C87B7F" w:rsidRDefault="00C87B7F" w:rsidP="00C87B7F">
      <w:pPr>
        <w:widowControl w:val="0"/>
        <w:kinsoku w:val="0"/>
        <w:overflowPunct w:val="0"/>
        <w:autoSpaceDE w:val="0"/>
        <w:autoSpaceDN w:val="0"/>
        <w:adjustRightInd w:val="0"/>
        <w:spacing w:before="9" w:after="0" w:line="240" w:lineRule="auto"/>
        <w:rPr>
          <w:rFonts w:ascii="Calibri" w:eastAsiaTheme="minorEastAsia" w:hAnsi="Calibri" w:cs="Calibri"/>
          <w:sz w:val="29"/>
          <w:szCs w:val="29"/>
          <w:lang w:eastAsia="sr-Latn-BA"/>
        </w:rPr>
      </w:pPr>
    </w:p>
    <w:p w14:paraId="04E22807" w14:textId="77777777" w:rsidR="00C87B7F" w:rsidRPr="00C87B7F" w:rsidRDefault="00C87B7F" w:rsidP="00C87B7F">
      <w:pPr>
        <w:widowControl w:val="0"/>
        <w:kinsoku w:val="0"/>
        <w:overflowPunct w:val="0"/>
        <w:autoSpaceDE w:val="0"/>
        <w:autoSpaceDN w:val="0"/>
        <w:adjustRightInd w:val="0"/>
        <w:spacing w:after="0" w:line="375" w:lineRule="auto"/>
        <w:ind w:left="3426" w:right="3359" w:firstLine="366"/>
        <w:rPr>
          <w:rFonts w:ascii="Times New Roman" w:eastAsiaTheme="minorEastAsia" w:hAnsi="Times New Roman" w:cs="Times New Roman"/>
          <w:sz w:val="15"/>
          <w:szCs w:val="15"/>
          <w:lang w:eastAsia="sr-Latn-BA"/>
        </w:rPr>
      </w:pPr>
      <w:r w:rsidRPr="00C87B7F">
        <w:rPr>
          <w:rFonts w:ascii="Times New Roman" w:eastAsiaTheme="minorEastAsia" w:hAnsi="Times New Roman" w:cs="Times New Roman"/>
          <w:b/>
          <w:bCs/>
          <w:spacing w:val="-1"/>
          <w:lang w:eastAsia="sr-Latn-BA"/>
        </w:rPr>
        <w:t>Mobility</w:t>
      </w:r>
      <w:r w:rsidRPr="00C87B7F">
        <w:rPr>
          <w:rFonts w:ascii="Times New Roman" w:eastAsiaTheme="minorEastAsia" w:hAnsi="Times New Roman" w:cs="Times New Roman"/>
          <w:b/>
          <w:bCs/>
          <w:spacing w:val="36"/>
          <w:lang w:eastAsia="sr-Latn-BA"/>
        </w:rPr>
        <w:t xml:space="preserve"> </w:t>
      </w:r>
      <w:r w:rsidRPr="00C87B7F">
        <w:rPr>
          <w:rFonts w:ascii="Times New Roman" w:eastAsiaTheme="minorEastAsia" w:hAnsi="Times New Roman" w:cs="Times New Roman"/>
          <w:b/>
          <w:bCs/>
          <w:spacing w:val="-1"/>
          <w:lang w:eastAsia="sr-Latn-BA"/>
        </w:rPr>
        <w:t>Agreement</w:t>
      </w:r>
      <w:r w:rsidRPr="00C87B7F">
        <w:rPr>
          <w:rFonts w:ascii="Times New Roman" w:eastAsiaTheme="minorEastAsia" w:hAnsi="Times New Roman" w:cs="Times New Roman"/>
          <w:b/>
          <w:bCs/>
          <w:spacing w:val="26"/>
          <w:w w:val="102"/>
          <w:lang w:eastAsia="sr-Latn-BA"/>
        </w:rPr>
        <w:t xml:space="preserve"> </w:t>
      </w:r>
      <w:r w:rsidRPr="00C87B7F">
        <w:rPr>
          <w:rFonts w:ascii="Times New Roman" w:eastAsiaTheme="minorEastAsia" w:hAnsi="Times New Roman" w:cs="Times New Roman"/>
          <w:b/>
          <w:bCs/>
          <w:spacing w:val="-1"/>
          <w:lang w:eastAsia="sr-Latn-BA"/>
        </w:rPr>
        <w:t>Staff</w:t>
      </w:r>
      <w:r w:rsidRPr="00C87B7F">
        <w:rPr>
          <w:rFonts w:ascii="Times New Roman" w:eastAsiaTheme="minorEastAsia" w:hAnsi="Times New Roman" w:cs="Times New Roman"/>
          <w:b/>
          <w:bCs/>
          <w:spacing w:val="17"/>
          <w:lang w:eastAsia="sr-Latn-BA"/>
        </w:rPr>
        <w:t xml:space="preserve"> </w:t>
      </w:r>
      <w:r w:rsidRPr="00C87B7F">
        <w:rPr>
          <w:rFonts w:ascii="Times New Roman" w:eastAsiaTheme="minorEastAsia" w:hAnsi="Times New Roman" w:cs="Times New Roman"/>
          <w:b/>
          <w:bCs/>
          <w:spacing w:val="-1"/>
          <w:lang w:eastAsia="sr-Latn-BA"/>
        </w:rPr>
        <w:t>Mobility</w:t>
      </w:r>
      <w:r w:rsidRPr="00C87B7F">
        <w:rPr>
          <w:rFonts w:ascii="Times New Roman" w:eastAsiaTheme="minorEastAsia" w:hAnsi="Times New Roman" w:cs="Times New Roman"/>
          <w:b/>
          <w:bCs/>
          <w:spacing w:val="17"/>
          <w:lang w:eastAsia="sr-Latn-BA"/>
        </w:rPr>
        <w:t xml:space="preserve"> </w:t>
      </w:r>
      <w:r w:rsidRPr="00C87B7F">
        <w:rPr>
          <w:rFonts w:ascii="Times New Roman" w:eastAsiaTheme="minorEastAsia" w:hAnsi="Times New Roman" w:cs="Times New Roman"/>
          <w:b/>
          <w:bCs/>
          <w:spacing w:val="-1"/>
          <w:lang w:eastAsia="sr-Latn-BA"/>
        </w:rPr>
        <w:t>for</w:t>
      </w:r>
      <w:r w:rsidRPr="00C87B7F">
        <w:rPr>
          <w:rFonts w:ascii="Times New Roman" w:eastAsiaTheme="minorEastAsia" w:hAnsi="Times New Roman" w:cs="Times New Roman"/>
          <w:b/>
          <w:bCs/>
          <w:spacing w:val="17"/>
          <w:lang w:eastAsia="sr-Latn-BA"/>
        </w:rPr>
        <w:t xml:space="preserve"> </w:t>
      </w:r>
      <w:r w:rsidRPr="00C87B7F">
        <w:rPr>
          <w:rFonts w:ascii="Times New Roman" w:eastAsiaTheme="minorEastAsia" w:hAnsi="Times New Roman" w:cs="Times New Roman"/>
          <w:b/>
          <w:bCs/>
          <w:spacing w:val="-1"/>
          <w:lang w:eastAsia="sr-Latn-BA"/>
        </w:rPr>
        <w:t>Teaching</w:t>
      </w:r>
      <w:r w:rsidRPr="00C87B7F">
        <w:rPr>
          <w:rFonts w:ascii="Times New Roman" w:eastAsiaTheme="minorEastAsia" w:hAnsi="Times New Roman" w:cs="Times New Roman"/>
          <w:b/>
          <w:bCs/>
          <w:spacing w:val="-1"/>
          <w:position w:val="8"/>
          <w:sz w:val="15"/>
          <w:szCs w:val="15"/>
          <w:lang w:eastAsia="sr-Latn-BA"/>
        </w:rPr>
        <w:t>i</w:t>
      </w:r>
    </w:p>
    <w:p w14:paraId="73263968" w14:textId="77777777" w:rsidR="00C87B7F" w:rsidRPr="00C87B7F" w:rsidRDefault="00C87B7F" w:rsidP="00C87B7F">
      <w:pPr>
        <w:widowControl w:val="0"/>
        <w:kinsoku w:val="0"/>
        <w:overflowPunct w:val="0"/>
        <w:autoSpaceDE w:val="0"/>
        <w:autoSpaceDN w:val="0"/>
        <w:adjustRightInd w:val="0"/>
        <w:spacing w:before="4" w:after="0" w:line="240" w:lineRule="auto"/>
        <w:rPr>
          <w:rFonts w:ascii="Times New Roman" w:eastAsiaTheme="minorEastAsia" w:hAnsi="Times New Roman" w:cs="Times New Roman"/>
          <w:b/>
          <w:bCs/>
          <w:sz w:val="15"/>
          <w:szCs w:val="15"/>
          <w:lang w:eastAsia="sr-Latn-BA"/>
        </w:rPr>
      </w:pPr>
    </w:p>
    <w:p w14:paraId="1C7532B6" w14:textId="77777777" w:rsidR="00C87B7F" w:rsidRPr="00C87B7F" w:rsidRDefault="00C87B7F" w:rsidP="00C87B7F">
      <w:pPr>
        <w:widowControl w:val="0"/>
        <w:tabs>
          <w:tab w:val="left" w:pos="5715"/>
        </w:tabs>
        <w:kinsoku w:val="0"/>
        <w:overflowPunct w:val="0"/>
        <w:autoSpaceDE w:val="0"/>
        <w:autoSpaceDN w:val="0"/>
        <w:adjustRightInd w:val="0"/>
        <w:spacing w:before="74" w:after="0" w:line="240" w:lineRule="auto"/>
        <w:ind w:left="113"/>
        <w:rPr>
          <w:rFonts w:ascii="Times New Roman" w:eastAsiaTheme="minorEastAsia" w:hAnsi="Times New Roman" w:cs="Times New Roman"/>
          <w:sz w:val="19"/>
          <w:szCs w:val="19"/>
          <w:lang w:eastAsia="sr-Latn-BA"/>
        </w:rPr>
      </w:pPr>
      <w:r w:rsidRPr="00C87B7F">
        <w:rPr>
          <w:rFonts w:ascii="Times New Roman" w:eastAsiaTheme="minorEastAsia" w:hAnsi="Times New Roman" w:cs="Times New Roman"/>
          <w:spacing w:val="-1"/>
          <w:sz w:val="19"/>
          <w:szCs w:val="19"/>
          <w:lang w:eastAsia="sr-Latn-BA"/>
        </w:rPr>
        <w:t>Planned</w:t>
      </w:r>
      <w:r w:rsidRPr="00C87B7F">
        <w:rPr>
          <w:rFonts w:ascii="Times New Roman" w:eastAsiaTheme="minorEastAsia" w:hAnsi="Times New Roman" w:cs="Times New Roman"/>
          <w:spacing w:val="-7"/>
          <w:sz w:val="19"/>
          <w:szCs w:val="19"/>
          <w:lang w:eastAsia="sr-Latn-BA"/>
        </w:rPr>
        <w:t xml:space="preserve"> </w:t>
      </w:r>
      <w:r w:rsidRPr="00C87B7F">
        <w:rPr>
          <w:rFonts w:ascii="Times New Roman" w:eastAsiaTheme="minorEastAsia" w:hAnsi="Times New Roman" w:cs="Times New Roman"/>
          <w:spacing w:val="-1"/>
          <w:sz w:val="19"/>
          <w:szCs w:val="19"/>
          <w:lang w:eastAsia="sr-Latn-BA"/>
        </w:rPr>
        <w:t>period</w:t>
      </w:r>
      <w:r w:rsidRPr="00C87B7F">
        <w:rPr>
          <w:rFonts w:ascii="Times New Roman" w:eastAsiaTheme="minorEastAsia" w:hAnsi="Times New Roman" w:cs="Times New Roman"/>
          <w:spacing w:val="-9"/>
          <w:sz w:val="19"/>
          <w:szCs w:val="19"/>
          <w:lang w:eastAsia="sr-Latn-BA"/>
        </w:rPr>
        <w:t xml:space="preserve"> </w:t>
      </w:r>
      <w:r w:rsidRPr="00C87B7F">
        <w:rPr>
          <w:rFonts w:ascii="Times New Roman" w:eastAsiaTheme="minorEastAsia" w:hAnsi="Times New Roman" w:cs="Times New Roman"/>
          <w:sz w:val="19"/>
          <w:szCs w:val="19"/>
          <w:lang w:eastAsia="sr-Latn-BA"/>
        </w:rPr>
        <w:t>of</w:t>
      </w:r>
      <w:r w:rsidRPr="00C87B7F">
        <w:rPr>
          <w:rFonts w:ascii="Times New Roman" w:eastAsiaTheme="minorEastAsia" w:hAnsi="Times New Roman" w:cs="Times New Roman"/>
          <w:spacing w:val="-7"/>
          <w:sz w:val="19"/>
          <w:szCs w:val="19"/>
          <w:lang w:eastAsia="sr-Latn-BA"/>
        </w:rPr>
        <w:t xml:space="preserve"> </w:t>
      </w:r>
      <w:r w:rsidRPr="00C87B7F">
        <w:rPr>
          <w:rFonts w:ascii="Times New Roman" w:eastAsiaTheme="minorEastAsia" w:hAnsi="Times New Roman" w:cs="Times New Roman"/>
          <w:sz w:val="19"/>
          <w:szCs w:val="19"/>
          <w:lang w:eastAsia="sr-Latn-BA"/>
        </w:rPr>
        <w:t>the</w:t>
      </w:r>
      <w:r w:rsidRPr="00C87B7F">
        <w:rPr>
          <w:rFonts w:ascii="Times New Roman" w:eastAsiaTheme="minorEastAsia" w:hAnsi="Times New Roman" w:cs="Times New Roman"/>
          <w:spacing w:val="-7"/>
          <w:sz w:val="19"/>
          <w:szCs w:val="19"/>
          <w:lang w:eastAsia="sr-Latn-BA"/>
        </w:rPr>
        <w:t xml:space="preserve"> </w:t>
      </w:r>
      <w:r w:rsidRPr="00C87B7F">
        <w:rPr>
          <w:rFonts w:ascii="Times New Roman" w:eastAsiaTheme="minorEastAsia" w:hAnsi="Times New Roman" w:cs="Times New Roman"/>
          <w:spacing w:val="-1"/>
          <w:sz w:val="19"/>
          <w:szCs w:val="19"/>
          <w:lang w:eastAsia="sr-Latn-BA"/>
        </w:rPr>
        <w:t>teaching</w:t>
      </w:r>
      <w:r w:rsidRPr="00C87B7F">
        <w:rPr>
          <w:rFonts w:ascii="Times New Roman" w:eastAsiaTheme="minorEastAsia" w:hAnsi="Times New Roman" w:cs="Times New Roman"/>
          <w:spacing w:val="-9"/>
          <w:sz w:val="19"/>
          <w:szCs w:val="19"/>
          <w:lang w:eastAsia="sr-Latn-BA"/>
        </w:rPr>
        <w:t xml:space="preserve"> </w:t>
      </w:r>
      <w:r w:rsidRPr="00C87B7F">
        <w:rPr>
          <w:rFonts w:ascii="Times New Roman" w:eastAsiaTheme="minorEastAsia" w:hAnsi="Times New Roman" w:cs="Times New Roman"/>
          <w:spacing w:val="-1"/>
          <w:sz w:val="19"/>
          <w:szCs w:val="19"/>
          <w:lang w:eastAsia="sr-Latn-BA"/>
        </w:rPr>
        <w:t>activity:</w:t>
      </w:r>
      <w:r w:rsidRPr="00C87B7F">
        <w:rPr>
          <w:rFonts w:ascii="Times New Roman" w:eastAsiaTheme="minorEastAsia" w:hAnsi="Times New Roman" w:cs="Times New Roman"/>
          <w:spacing w:val="-8"/>
          <w:sz w:val="19"/>
          <w:szCs w:val="19"/>
          <w:lang w:eastAsia="sr-Latn-BA"/>
        </w:rPr>
        <w:t xml:space="preserve"> </w:t>
      </w:r>
      <w:r w:rsidRPr="00C87B7F">
        <w:rPr>
          <w:rFonts w:ascii="Times New Roman" w:eastAsiaTheme="minorEastAsia" w:hAnsi="Times New Roman" w:cs="Times New Roman"/>
          <w:spacing w:val="-1"/>
          <w:sz w:val="19"/>
          <w:szCs w:val="19"/>
          <w:lang w:eastAsia="sr-Latn-BA"/>
        </w:rPr>
        <w:t>from</w:t>
      </w:r>
      <w:r w:rsidRPr="00C87B7F">
        <w:rPr>
          <w:rFonts w:ascii="Times New Roman" w:eastAsiaTheme="minorEastAsia" w:hAnsi="Times New Roman" w:cs="Times New Roman"/>
          <w:spacing w:val="-10"/>
          <w:sz w:val="19"/>
          <w:szCs w:val="19"/>
          <w:lang w:eastAsia="sr-Latn-BA"/>
        </w:rPr>
        <w:t xml:space="preserve"> </w:t>
      </w:r>
      <w:r w:rsidRPr="00C87B7F">
        <w:rPr>
          <w:rFonts w:ascii="Times New Roman" w:eastAsiaTheme="minorEastAsia" w:hAnsi="Times New Roman" w:cs="Times New Roman"/>
          <w:i/>
          <w:iCs/>
          <w:spacing w:val="-1"/>
          <w:sz w:val="19"/>
          <w:szCs w:val="19"/>
          <w:lang w:eastAsia="sr-Latn-BA"/>
        </w:rPr>
        <w:t>[day/month/year]</w:t>
      </w:r>
      <w:r w:rsidRPr="00C87B7F">
        <w:rPr>
          <w:rFonts w:ascii="Times New Roman" w:eastAsiaTheme="minorEastAsia" w:hAnsi="Times New Roman" w:cs="Times New Roman"/>
          <w:i/>
          <w:iCs/>
          <w:spacing w:val="-1"/>
          <w:sz w:val="19"/>
          <w:szCs w:val="19"/>
          <w:lang w:eastAsia="sr-Latn-BA"/>
        </w:rPr>
        <w:tab/>
      </w:r>
      <w:r w:rsidRPr="00C87B7F">
        <w:rPr>
          <w:rFonts w:ascii="Times New Roman" w:eastAsiaTheme="minorEastAsia" w:hAnsi="Times New Roman" w:cs="Times New Roman"/>
          <w:spacing w:val="-1"/>
          <w:sz w:val="19"/>
          <w:szCs w:val="19"/>
          <w:lang w:eastAsia="sr-Latn-BA"/>
        </w:rPr>
        <w:t>till</w:t>
      </w:r>
      <w:r w:rsidRPr="00C87B7F">
        <w:rPr>
          <w:rFonts w:ascii="Times New Roman" w:eastAsiaTheme="minorEastAsia" w:hAnsi="Times New Roman" w:cs="Times New Roman"/>
          <w:spacing w:val="-17"/>
          <w:sz w:val="19"/>
          <w:szCs w:val="19"/>
          <w:lang w:eastAsia="sr-Latn-BA"/>
        </w:rPr>
        <w:t xml:space="preserve"> </w:t>
      </w:r>
      <w:r w:rsidRPr="00C87B7F">
        <w:rPr>
          <w:rFonts w:ascii="Times New Roman" w:eastAsiaTheme="minorEastAsia" w:hAnsi="Times New Roman" w:cs="Times New Roman"/>
          <w:i/>
          <w:iCs/>
          <w:spacing w:val="-1"/>
          <w:sz w:val="19"/>
          <w:szCs w:val="19"/>
          <w:lang w:eastAsia="sr-Latn-BA"/>
        </w:rPr>
        <w:t>[day/month/year]</w:t>
      </w:r>
    </w:p>
    <w:p w14:paraId="57272132" w14:textId="77777777" w:rsidR="00C87B7F" w:rsidRPr="00C87B7F" w:rsidRDefault="00C87B7F" w:rsidP="00C87B7F">
      <w:pPr>
        <w:widowControl w:val="0"/>
        <w:kinsoku w:val="0"/>
        <w:overflowPunct w:val="0"/>
        <w:autoSpaceDE w:val="0"/>
        <w:autoSpaceDN w:val="0"/>
        <w:adjustRightInd w:val="0"/>
        <w:spacing w:before="8" w:after="0" w:line="240" w:lineRule="auto"/>
        <w:rPr>
          <w:rFonts w:ascii="Times New Roman" w:eastAsiaTheme="minorEastAsia" w:hAnsi="Times New Roman" w:cs="Times New Roman"/>
          <w:i/>
          <w:iCs/>
          <w:sz w:val="18"/>
          <w:szCs w:val="18"/>
          <w:lang w:eastAsia="sr-Latn-BA"/>
        </w:rPr>
      </w:pPr>
    </w:p>
    <w:p w14:paraId="13315408" w14:textId="77777777" w:rsidR="00C87B7F" w:rsidRPr="00C87B7F" w:rsidRDefault="00C87B7F" w:rsidP="00C87B7F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113"/>
        <w:rPr>
          <w:rFonts w:ascii="Times New Roman" w:eastAsiaTheme="minorEastAsia" w:hAnsi="Times New Roman" w:cs="Times New Roman"/>
          <w:sz w:val="19"/>
          <w:szCs w:val="19"/>
          <w:lang w:eastAsia="sr-Latn-BA"/>
        </w:rPr>
      </w:pPr>
      <w:r w:rsidRPr="00C87B7F">
        <w:rPr>
          <w:rFonts w:ascii="Times New Roman" w:eastAsiaTheme="minorEastAsia" w:hAnsi="Times New Roman" w:cs="Times New Roman"/>
          <w:spacing w:val="-1"/>
          <w:sz w:val="19"/>
          <w:szCs w:val="19"/>
          <w:lang w:eastAsia="sr-Latn-BA"/>
        </w:rPr>
        <w:t>Duration</w:t>
      </w:r>
      <w:r w:rsidRPr="00C87B7F">
        <w:rPr>
          <w:rFonts w:ascii="Times New Roman" w:eastAsiaTheme="minorEastAsia" w:hAnsi="Times New Roman" w:cs="Times New Roman"/>
          <w:spacing w:val="-9"/>
          <w:sz w:val="19"/>
          <w:szCs w:val="19"/>
          <w:lang w:eastAsia="sr-Latn-BA"/>
        </w:rPr>
        <w:t xml:space="preserve"> </w:t>
      </w:r>
      <w:r w:rsidRPr="00C87B7F">
        <w:rPr>
          <w:rFonts w:ascii="Times New Roman" w:eastAsiaTheme="minorEastAsia" w:hAnsi="Times New Roman" w:cs="Times New Roman"/>
          <w:spacing w:val="-2"/>
          <w:sz w:val="19"/>
          <w:szCs w:val="19"/>
          <w:lang w:eastAsia="sr-Latn-BA"/>
        </w:rPr>
        <w:t>(days)</w:t>
      </w:r>
      <w:r w:rsidRPr="00C87B7F">
        <w:rPr>
          <w:rFonts w:ascii="Times New Roman" w:eastAsiaTheme="minorEastAsia" w:hAnsi="Times New Roman" w:cs="Times New Roman"/>
          <w:spacing w:val="-8"/>
          <w:sz w:val="19"/>
          <w:szCs w:val="19"/>
          <w:lang w:eastAsia="sr-Latn-BA"/>
        </w:rPr>
        <w:t xml:space="preserve"> </w:t>
      </w:r>
      <w:r w:rsidRPr="00C87B7F">
        <w:rPr>
          <w:rFonts w:ascii="Times New Roman" w:eastAsiaTheme="minorEastAsia" w:hAnsi="Times New Roman" w:cs="Times New Roman"/>
          <w:sz w:val="19"/>
          <w:szCs w:val="19"/>
          <w:lang w:eastAsia="sr-Latn-BA"/>
        </w:rPr>
        <w:t>–</w:t>
      </w:r>
      <w:r w:rsidRPr="00C87B7F">
        <w:rPr>
          <w:rFonts w:ascii="Times New Roman" w:eastAsiaTheme="minorEastAsia" w:hAnsi="Times New Roman" w:cs="Times New Roman"/>
          <w:spacing w:val="-8"/>
          <w:sz w:val="19"/>
          <w:szCs w:val="19"/>
          <w:lang w:eastAsia="sr-Latn-BA"/>
        </w:rPr>
        <w:t xml:space="preserve"> </w:t>
      </w:r>
      <w:r w:rsidRPr="00C87B7F">
        <w:rPr>
          <w:rFonts w:ascii="Times New Roman" w:eastAsiaTheme="minorEastAsia" w:hAnsi="Times New Roman" w:cs="Times New Roman"/>
          <w:spacing w:val="-1"/>
          <w:sz w:val="19"/>
          <w:szCs w:val="19"/>
          <w:lang w:eastAsia="sr-Latn-BA"/>
        </w:rPr>
        <w:t>excluding</w:t>
      </w:r>
      <w:r w:rsidRPr="00C87B7F">
        <w:rPr>
          <w:rFonts w:ascii="Times New Roman" w:eastAsiaTheme="minorEastAsia" w:hAnsi="Times New Roman" w:cs="Times New Roman"/>
          <w:spacing w:val="-8"/>
          <w:sz w:val="19"/>
          <w:szCs w:val="19"/>
          <w:lang w:eastAsia="sr-Latn-BA"/>
        </w:rPr>
        <w:t xml:space="preserve"> </w:t>
      </w:r>
      <w:r w:rsidRPr="00C87B7F">
        <w:rPr>
          <w:rFonts w:ascii="Times New Roman" w:eastAsiaTheme="minorEastAsia" w:hAnsi="Times New Roman" w:cs="Times New Roman"/>
          <w:spacing w:val="-1"/>
          <w:sz w:val="19"/>
          <w:szCs w:val="19"/>
          <w:lang w:eastAsia="sr-Latn-BA"/>
        </w:rPr>
        <w:t>travel</w:t>
      </w:r>
      <w:r w:rsidRPr="00C87B7F">
        <w:rPr>
          <w:rFonts w:ascii="Times New Roman" w:eastAsiaTheme="minorEastAsia" w:hAnsi="Times New Roman" w:cs="Times New Roman"/>
          <w:spacing w:val="-9"/>
          <w:sz w:val="19"/>
          <w:szCs w:val="19"/>
          <w:lang w:eastAsia="sr-Latn-BA"/>
        </w:rPr>
        <w:t xml:space="preserve"> </w:t>
      </w:r>
      <w:r w:rsidRPr="00C87B7F">
        <w:rPr>
          <w:rFonts w:ascii="Times New Roman" w:eastAsiaTheme="minorEastAsia" w:hAnsi="Times New Roman" w:cs="Times New Roman"/>
          <w:spacing w:val="-1"/>
          <w:sz w:val="19"/>
          <w:szCs w:val="19"/>
          <w:lang w:eastAsia="sr-Latn-BA"/>
        </w:rPr>
        <w:t>days:</w:t>
      </w:r>
      <w:r w:rsidRPr="00C87B7F">
        <w:rPr>
          <w:rFonts w:ascii="Times New Roman" w:eastAsiaTheme="minorEastAsia" w:hAnsi="Times New Roman" w:cs="Times New Roman"/>
          <w:spacing w:val="-8"/>
          <w:sz w:val="19"/>
          <w:szCs w:val="19"/>
          <w:lang w:eastAsia="sr-Latn-BA"/>
        </w:rPr>
        <w:t xml:space="preserve"> </w:t>
      </w:r>
      <w:r w:rsidRPr="00C87B7F">
        <w:rPr>
          <w:rFonts w:ascii="Times New Roman" w:eastAsiaTheme="minorEastAsia" w:hAnsi="Times New Roman" w:cs="Times New Roman"/>
          <w:spacing w:val="-2"/>
          <w:sz w:val="19"/>
          <w:szCs w:val="19"/>
          <w:lang w:eastAsia="sr-Latn-BA"/>
        </w:rPr>
        <w:t>………………….</w:t>
      </w:r>
    </w:p>
    <w:p w14:paraId="66717AB7" w14:textId="77777777" w:rsidR="00C87B7F" w:rsidRPr="00C87B7F" w:rsidRDefault="00C87B7F" w:rsidP="00C87B7F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18"/>
          <w:szCs w:val="18"/>
          <w:lang w:eastAsia="sr-Latn-BA"/>
        </w:rPr>
      </w:pPr>
    </w:p>
    <w:p w14:paraId="2A7DA715" w14:textId="77777777" w:rsidR="00C87B7F" w:rsidRPr="00C87B7F" w:rsidRDefault="00C87B7F" w:rsidP="00C87B7F">
      <w:pPr>
        <w:widowControl w:val="0"/>
        <w:kinsoku w:val="0"/>
        <w:overflowPunct w:val="0"/>
        <w:autoSpaceDE w:val="0"/>
        <w:autoSpaceDN w:val="0"/>
        <w:adjustRightInd w:val="0"/>
        <w:spacing w:before="11" w:after="0" w:line="240" w:lineRule="auto"/>
        <w:rPr>
          <w:rFonts w:ascii="Times New Roman" w:eastAsiaTheme="minorEastAsia" w:hAnsi="Times New Roman" w:cs="Times New Roman"/>
          <w:sz w:val="19"/>
          <w:szCs w:val="19"/>
          <w:lang w:eastAsia="sr-Latn-BA"/>
        </w:rPr>
      </w:pPr>
    </w:p>
    <w:p w14:paraId="317F99FC" w14:textId="77777777" w:rsidR="00C87B7F" w:rsidRPr="00C87B7F" w:rsidRDefault="00C87B7F" w:rsidP="00C87B7F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113"/>
        <w:rPr>
          <w:rFonts w:ascii="Times New Roman" w:eastAsiaTheme="minorEastAsia" w:hAnsi="Times New Roman" w:cs="Times New Roman"/>
          <w:sz w:val="19"/>
          <w:szCs w:val="19"/>
          <w:lang w:eastAsia="sr-Latn-BA"/>
        </w:rPr>
      </w:pPr>
      <w:r w:rsidRPr="00C87B7F">
        <w:rPr>
          <w:rFonts w:ascii="Times New Roman" w:eastAsiaTheme="minorEastAsia" w:hAnsi="Times New Roman" w:cs="Times New Roman"/>
          <w:b/>
          <w:bCs/>
          <w:spacing w:val="-1"/>
          <w:sz w:val="19"/>
          <w:szCs w:val="19"/>
          <w:lang w:eastAsia="sr-Latn-BA"/>
        </w:rPr>
        <w:t>The</w:t>
      </w:r>
      <w:r w:rsidRPr="00C87B7F">
        <w:rPr>
          <w:rFonts w:ascii="Times New Roman" w:eastAsiaTheme="minorEastAsia" w:hAnsi="Times New Roman" w:cs="Times New Roman"/>
          <w:b/>
          <w:bCs/>
          <w:spacing w:val="-9"/>
          <w:sz w:val="19"/>
          <w:szCs w:val="19"/>
          <w:lang w:eastAsia="sr-Latn-BA"/>
        </w:rPr>
        <w:t xml:space="preserve"> </w:t>
      </w:r>
      <w:r w:rsidRPr="00C87B7F">
        <w:rPr>
          <w:rFonts w:ascii="Times New Roman" w:eastAsiaTheme="minorEastAsia" w:hAnsi="Times New Roman" w:cs="Times New Roman"/>
          <w:b/>
          <w:bCs/>
          <w:spacing w:val="-1"/>
          <w:sz w:val="19"/>
          <w:szCs w:val="19"/>
          <w:lang w:eastAsia="sr-Latn-BA"/>
        </w:rPr>
        <w:t>teaching</w:t>
      </w:r>
      <w:r w:rsidRPr="00C87B7F">
        <w:rPr>
          <w:rFonts w:ascii="Times New Roman" w:eastAsiaTheme="minorEastAsia" w:hAnsi="Times New Roman" w:cs="Times New Roman"/>
          <w:b/>
          <w:bCs/>
          <w:spacing w:val="-8"/>
          <w:sz w:val="19"/>
          <w:szCs w:val="19"/>
          <w:lang w:eastAsia="sr-Latn-BA"/>
        </w:rPr>
        <w:t xml:space="preserve"> </w:t>
      </w:r>
      <w:r w:rsidRPr="00C87B7F">
        <w:rPr>
          <w:rFonts w:ascii="Times New Roman" w:eastAsiaTheme="minorEastAsia" w:hAnsi="Times New Roman" w:cs="Times New Roman"/>
          <w:b/>
          <w:bCs/>
          <w:spacing w:val="-1"/>
          <w:sz w:val="19"/>
          <w:szCs w:val="19"/>
          <w:lang w:eastAsia="sr-Latn-BA"/>
        </w:rPr>
        <w:t>staff</w:t>
      </w:r>
      <w:r w:rsidRPr="00C87B7F">
        <w:rPr>
          <w:rFonts w:ascii="Times New Roman" w:eastAsiaTheme="minorEastAsia" w:hAnsi="Times New Roman" w:cs="Times New Roman"/>
          <w:b/>
          <w:bCs/>
          <w:spacing w:val="-9"/>
          <w:sz w:val="19"/>
          <w:szCs w:val="19"/>
          <w:lang w:eastAsia="sr-Latn-BA"/>
        </w:rPr>
        <w:t xml:space="preserve"> </w:t>
      </w:r>
      <w:r w:rsidRPr="00C87B7F">
        <w:rPr>
          <w:rFonts w:ascii="Times New Roman" w:eastAsiaTheme="minorEastAsia" w:hAnsi="Times New Roman" w:cs="Times New Roman"/>
          <w:b/>
          <w:bCs/>
          <w:spacing w:val="-1"/>
          <w:sz w:val="19"/>
          <w:szCs w:val="19"/>
          <w:lang w:eastAsia="sr-Latn-BA"/>
        </w:rPr>
        <w:t>member</w:t>
      </w:r>
    </w:p>
    <w:p w14:paraId="07432BB9" w14:textId="77777777" w:rsidR="00C87B7F" w:rsidRPr="00C87B7F" w:rsidRDefault="00C87B7F" w:rsidP="00C87B7F">
      <w:pPr>
        <w:widowControl w:val="0"/>
        <w:kinsoku w:val="0"/>
        <w:overflowPunct w:val="0"/>
        <w:autoSpaceDE w:val="0"/>
        <w:autoSpaceDN w:val="0"/>
        <w:adjustRightInd w:val="0"/>
        <w:spacing w:before="1" w:after="0" w:line="240" w:lineRule="auto"/>
        <w:rPr>
          <w:rFonts w:ascii="Times New Roman" w:eastAsiaTheme="minorEastAsia" w:hAnsi="Times New Roman" w:cs="Times New Roman"/>
          <w:b/>
          <w:bCs/>
          <w:sz w:val="19"/>
          <w:szCs w:val="19"/>
          <w:lang w:eastAsia="sr-Latn-BA"/>
        </w:rPr>
      </w:pP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99"/>
        <w:gridCol w:w="2100"/>
        <w:gridCol w:w="2100"/>
        <w:gridCol w:w="3004"/>
      </w:tblGrid>
      <w:tr w:rsidR="00C87B7F" w:rsidRPr="00C87B7F" w14:paraId="264F0C23" w14:textId="77777777" w:rsidTr="001B4E80">
        <w:trPr>
          <w:trHeight w:hRule="exact" w:val="324"/>
        </w:trPr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0FD26" w14:textId="77777777" w:rsidR="00C87B7F" w:rsidRPr="00C87B7F" w:rsidRDefault="00C87B7F" w:rsidP="00C87B7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7" w:after="0" w:line="240" w:lineRule="auto"/>
              <w:ind w:left="96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  <w:r w:rsidRPr="00C87B7F">
              <w:rPr>
                <w:rFonts w:ascii="Times New Roman" w:eastAsiaTheme="minorEastAsia" w:hAnsi="Times New Roman" w:cs="Times New Roman"/>
                <w:b/>
                <w:bCs/>
                <w:spacing w:val="-1"/>
                <w:sz w:val="19"/>
                <w:szCs w:val="19"/>
                <w:lang w:eastAsia="sr-Latn-BA"/>
              </w:rPr>
              <w:t>Last</w:t>
            </w:r>
            <w:r w:rsidRPr="00C87B7F">
              <w:rPr>
                <w:rFonts w:ascii="Times New Roman" w:eastAsiaTheme="minorEastAsia" w:hAnsi="Times New Roman" w:cs="Times New Roman"/>
                <w:b/>
                <w:bCs/>
                <w:spacing w:val="-13"/>
                <w:sz w:val="19"/>
                <w:szCs w:val="19"/>
                <w:lang w:eastAsia="sr-Latn-BA"/>
              </w:rPr>
              <w:t xml:space="preserve"> </w:t>
            </w:r>
            <w:r w:rsidRPr="00C87B7F">
              <w:rPr>
                <w:rFonts w:ascii="Times New Roman" w:eastAsiaTheme="minorEastAsia" w:hAnsi="Times New Roman" w:cs="Times New Roman"/>
                <w:b/>
                <w:bCs/>
                <w:spacing w:val="-1"/>
                <w:sz w:val="19"/>
                <w:szCs w:val="19"/>
                <w:lang w:eastAsia="sr-Latn-BA"/>
              </w:rPr>
              <w:t>name(s)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C6356" w14:textId="77777777" w:rsidR="00C87B7F" w:rsidRPr="00C87B7F" w:rsidRDefault="00C87B7F" w:rsidP="00C87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BAD7C" w14:textId="77777777" w:rsidR="00C87B7F" w:rsidRPr="00C87B7F" w:rsidRDefault="00C87B7F" w:rsidP="00C87B7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7" w:after="0" w:line="240" w:lineRule="auto"/>
              <w:ind w:left="96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  <w:r w:rsidRPr="00C87B7F">
              <w:rPr>
                <w:rFonts w:ascii="Times New Roman" w:eastAsiaTheme="minorEastAsia" w:hAnsi="Times New Roman" w:cs="Times New Roman"/>
                <w:b/>
                <w:bCs/>
                <w:spacing w:val="-1"/>
                <w:sz w:val="19"/>
                <w:szCs w:val="19"/>
                <w:lang w:eastAsia="sr-Latn-BA"/>
              </w:rPr>
              <w:t>First</w:t>
            </w:r>
            <w:r w:rsidRPr="00C87B7F">
              <w:rPr>
                <w:rFonts w:ascii="Times New Roman" w:eastAsiaTheme="minorEastAsia" w:hAnsi="Times New Roman" w:cs="Times New Roman"/>
                <w:b/>
                <w:bCs/>
                <w:spacing w:val="-13"/>
                <w:sz w:val="19"/>
                <w:szCs w:val="19"/>
                <w:lang w:eastAsia="sr-Latn-BA"/>
              </w:rPr>
              <w:t xml:space="preserve"> </w:t>
            </w:r>
            <w:r w:rsidRPr="00C87B7F">
              <w:rPr>
                <w:rFonts w:ascii="Times New Roman" w:eastAsiaTheme="minorEastAsia" w:hAnsi="Times New Roman" w:cs="Times New Roman"/>
                <w:b/>
                <w:bCs/>
                <w:spacing w:val="-1"/>
                <w:sz w:val="19"/>
                <w:szCs w:val="19"/>
                <w:lang w:eastAsia="sr-Latn-BA"/>
              </w:rPr>
              <w:t>name(s)</w:t>
            </w:r>
          </w:p>
        </w:tc>
        <w:tc>
          <w:tcPr>
            <w:tcW w:w="3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B66AF" w14:textId="77777777" w:rsidR="00C87B7F" w:rsidRPr="00C87B7F" w:rsidRDefault="00C87B7F" w:rsidP="00C87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</w:p>
        </w:tc>
      </w:tr>
      <w:tr w:rsidR="00C87B7F" w:rsidRPr="00C87B7F" w14:paraId="3FC182B5" w14:textId="77777777" w:rsidTr="001B4E80">
        <w:trPr>
          <w:trHeight w:hRule="exact" w:val="398"/>
        </w:trPr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155E9" w14:textId="77777777" w:rsidR="00C87B7F" w:rsidRPr="00C87B7F" w:rsidRDefault="00C87B7F" w:rsidP="00C87B7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8" w:after="0" w:line="240" w:lineRule="auto"/>
              <w:ind w:left="96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  <w:r w:rsidRPr="00C87B7F">
              <w:rPr>
                <w:rFonts w:ascii="Times New Roman" w:eastAsiaTheme="minorEastAsia" w:hAnsi="Times New Roman" w:cs="Times New Roman"/>
                <w:b/>
                <w:bCs/>
                <w:spacing w:val="-1"/>
                <w:sz w:val="19"/>
                <w:szCs w:val="19"/>
                <w:lang w:eastAsia="sr-Latn-BA"/>
              </w:rPr>
              <w:t>Seniority</w:t>
            </w:r>
            <w:r w:rsidRPr="00C87B7F">
              <w:rPr>
                <w:rFonts w:ascii="Times New Roman" w:eastAsiaTheme="minorEastAsia" w:hAnsi="Times New Roman" w:cs="Times New Roman"/>
                <w:b/>
                <w:bCs/>
                <w:spacing w:val="-1"/>
                <w:position w:val="7"/>
                <w:sz w:val="12"/>
                <w:szCs w:val="12"/>
                <w:lang w:eastAsia="sr-Latn-BA"/>
              </w:rPr>
              <w:t>ii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99226" w14:textId="77777777" w:rsidR="00C87B7F" w:rsidRPr="00C87B7F" w:rsidRDefault="00C87B7F" w:rsidP="00C87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8B916" w14:textId="77777777" w:rsidR="00C87B7F" w:rsidRPr="00C87B7F" w:rsidRDefault="00C87B7F" w:rsidP="00C87B7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8" w:after="0" w:line="240" w:lineRule="auto"/>
              <w:ind w:left="96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  <w:r w:rsidRPr="00C87B7F">
              <w:rPr>
                <w:rFonts w:ascii="Times New Roman" w:eastAsiaTheme="minorEastAsia" w:hAnsi="Times New Roman" w:cs="Times New Roman"/>
                <w:b/>
                <w:bCs/>
                <w:spacing w:val="-1"/>
                <w:sz w:val="19"/>
                <w:szCs w:val="19"/>
                <w:lang w:eastAsia="sr-Latn-BA"/>
              </w:rPr>
              <w:t>Nationality</w:t>
            </w:r>
            <w:r w:rsidRPr="00C87B7F">
              <w:rPr>
                <w:rFonts w:ascii="Times New Roman" w:eastAsiaTheme="minorEastAsia" w:hAnsi="Times New Roman" w:cs="Times New Roman"/>
                <w:b/>
                <w:bCs/>
                <w:spacing w:val="-1"/>
                <w:position w:val="7"/>
                <w:sz w:val="12"/>
                <w:szCs w:val="12"/>
                <w:lang w:eastAsia="sr-Latn-BA"/>
              </w:rPr>
              <w:t>iii</w:t>
            </w:r>
          </w:p>
        </w:tc>
        <w:tc>
          <w:tcPr>
            <w:tcW w:w="3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14F71" w14:textId="77777777" w:rsidR="00C87B7F" w:rsidRPr="00C87B7F" w:rsidRDefault="00C87B7F" w:rsidP="00C87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</w:p>
        </w:tc>
      </w:tr>
      <w:tr w:rsidR="00C87B7F" w:rsidRPr="00C87B7F" w14:paraId="4FC8DF91" w14:textId="77777777" w:rsidTr="001B4E80">
        <w:trPr>
          <w:trHeight w:hRule="exact" w:val="226"/>
        </w:trPr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03FBA" w14:textId="77777777" w:rsidR="00C87B7F" w:rsidRPr="00C87B7F" w:rsidRDefault="00C87B7F" w:rsidP="00C87B7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14" w:lineRule="exact"/>
              <w:ind w:left="96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  <w:r w:rsidRPr="00C87B7F">
              <w:rPr>
                <w:rFonts w:ascii="Times New Roman" w:eastAsiaTheme="minorEastAsia" w:hAnsi="Times New Roman" w:cs="Times New Roman"/>
                <w:b/>
                <w:bCs/>
                <w:spacing w:val="-1"/>
                <w:sz w:val="19"/>
                <w:szCs w:val="19"/>
                <w:lang w:eastAsia="sr-Latn-BA"/>
              </w:rPr>
              <w:t>Sex</w:t>
            </w:r>
            <w:r w:rsidRPr="00C87B7F">
              <w:rPr>
                <w:rFonts w:ascii="Times New Roman" w:eastAsiaTheme="minorEastAsia" w:hAnsi="Times New Roman" w:cs="Times New Roman"/>
                <w:b/>
                <w:bCs/>
                <w:spacing w:val="-9"/>
                <w:sz w:val="19"/>
                <w:szCs w:val="19"/>
                <w:lang w:eastAsia="sr-Latn-BA"/>
              </w:rPr>
              <w:t xml:space="preserve"> </w:t>
            </w:r>
            <w:r w:rsidRPr="00C87B7F">
              <w:rPr>
                <w:rFonts w:ascii="Times New Roman" w:eastAsiaTheme="minorEastAsia" w:hAnsi="Times New Roman" w:cs="Times New Roman"/>
                <w:b/>
                <w:bCs/>
                <w:spacing w:val="-1"/>
                <w:sz w:val="19"/>
                <w:szCs w:val="19"/>
                <w:lang w:eastAsia="sr-Latn-BA"/>
              </w:rPr>
              <w:t>[</w:t>
            </w:r>
            <w:r w:rsidRPr="00C87B7F">
              <w:rPr>
                <w:rFonts w:ascii="Times New Roman" w:eastAsiaTheme="minorEastAsia" w:hAnsi="Times New Roman" w:cs="Times New Roman"/>
                <w:b/>
                <w:bCs/>
                <w:i/>
                <w:iCs/>
                <w:spacing w:val="-1"/>
                <w:sz w:val="19"/>
                <w:szCs w:val="19"/>
                <w:lang w:eastAsia="sr-Latn-BA"/>
              </w:rPr>
              <w:t>M/F</w:t>
            </w:r>
            <w:r w:rsidRPr="00C87B7F">
              <w:rPr>
                <w:rFonts w:ascii="Times New Roman" w:eastAsiaTheme="minorEastAsia" w:hAnsi="Times New Roman" w:cs="Times New Roman"/>
                <w:b/>
                <w:bCs/>
                <w:spacing w:val="-1"/>
                <w:sz w:val="19"/>
                <w:szCs w:val="19"/>
                <w:lang w:eastAsia="sr-Latn-BA"/>
              </w:rPr>
              <w:t>]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9CAF0" w14:textId="77777777" w:rsidR="00C87B7F" w:rsidRPr="00C87B7F" w:rsidRDefault="00C87B7F" w:rsidP="00C87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B4982" w14:textId="77777777" w:rsidR="00C87B7F" w:rsidRPr="00C87B7F" w:rsidRDefault="00C87B7F" w:rsidP="00C87B7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14" w:lineRule="exact"/>
              <w:ind w:left="96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  <w:r w:rsidRPr="00C87B7F">
              <w:rPr>
                <w:rFonts w:ascii="Times New Roman" w:eastAsiaTheme="minorEastAsia" w:hAnsi="Times New Roman" w:cs="Times New Roman"/>
                <w:b/>
                <w:bCs/>
                <w:spacing w:val="-1"/>
                <w:sz w:val="19"/>
                <w:szCs w:val="19"/>
                <w:lang w:eastAsia="sr-Latn-BA"/>
              </w:rPr>
              <w:t>Academic</w:t>
            </w:r>
            <w:r w:rsidRPr="00C87B7F">
              <w:rPr>
                <w:rFonts w:ascii="Times New Roman" w:eastAsiaTheme="minorEastAsia" w:hAnsi="Times New Roman" w:cs="Times New Roman"/>
                <w:b/>
                <w:bCs/>
                <w:spacing w:val="-13"/>
                <w:sz w:val="19"/>
                <w:szCs w:val="19"/>
                <w:lang w:eastAsia="sr-Latn-BA"/>
              </w:rPr>
              <w:t xml:space="preserve"> </w:t>
            </w:r>
            <w:r w:rsidRPr="00C87B7F">
              <w:rPr>
                <w:rFonts w:ascii="Times New Roman" w:eastAsiaTheme="minorEastAsia" w:hAnsi="Times New Roman" w:cs="Times New Roman"/>
                <w:b/>
                <w:bCs/>
                <w:spacing w:val="-1"/>
                <w:sz w:val="19"/>
                <w:szCs w:val="19"/>
                <w:lang w:eastAsia="sr-Latn-BA"/>
              </w:rPr>
              <w:t>year</w:t>
            </w:r>
          </w:p>
        </w:tc>
        <w:tc>
          <w:tcPr>
            <w:tcW w:w="3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FBE6B" w14:textId="77777777" w:rsidR="00C87B7F" w:rsidRPr="00C87B7F" w:rsidRDefault="00C87B7F" w:rsidP="00C87B7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13" w:lineRule="exact"/>
              <w:ind w:left="96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  <w:r w:rsidRPr="00C87B7F">
              <w:rPr>
                <w:rFonts w:ascii="Times New Roman" w:eastAsiaTheme="minorEastAsia" w:hAnsi="Times New Roman" w:cs="Times New Roman"/>
                <w:spacing w:val="-1"/>
                <w:sz w:val="19"/>
                <w:szCs w:val="19"/>
                <w:lang w:eastAsia="sr-Latn-BA"/>
              </w:rPr>
              <w:t>20../20..</w:t>
            </w:r>
          </w:p>
        </w:tc>
      </w:tr>
      <w:tr w:rsidR="00C87B7F" w:rsidRPr="00C87B7F" w14:paraId="1E8BBE6B" w14:textId="77777777" w:rsidTr="001B4E80">
        <w:trPr>
          <w:trHeight w:hRule="exact" w:val="226"/>
        </w:trPr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5AF91" w14:textId="77777777" w:rsidR="00C87B7F" w:rsidRPr="00C87B7F" w:rsidRDefault="00C87B7F" w:rsidP="00C87B7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14" w:lineRule="exact"/>
              <w:ind w:left="96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  <w:r w:rsidRPr="00C87B7F">
              <w:rPr>
                <w:rFonts w:ascii="Times New Roman" w:eastAsiaTheme="minorEastAsia" w:hAnsi="Times New Roman" w:cs="Times New Roman"/>
                <w:b/>
                <w:bCs/>
                <w:spacing w:val="-1"/>
                <w:sz w:val="19"/>
                <w:szCs w:val="19"/>
                <w:lang w:eastAsia="sr-Latn-BA"/>
              </w:rPr>
              <w:t>E-mail</w:t>
            </w:r>
          </w:p>
        </w:tc>
        <w:tc>
          <w:tcPr>
            <w:tcW w:w="72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D2B1C" w14:textId="77777777" w:rsidR="00C87B7F" w:rsidRPr="00C87B7F" w:rsidRDefault="00C87B7F" w:rsidP="00C87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</w:p>
        </w:tc>
      </w:tr>
    </w:tbl>
    <w:p w14:paraId="7214E26A" w14:textId="77777777" w:rsidR="00C87B7F" w:rsidRPr="00C87B7F" w:rsidRDefault="00C87B7F" w:rsidP="00C87B7F">
      <w:pPr>
        <w:widowControl w:val="0"/>
        <w:kinsoku w:val="0"/>
        <w:overflowPunct w:val="0"/>
        <w:autoSpaceDE w:val="0"/>
        <w:autoSpaceDN w:val="0"/>
        <w:adjustRightInd w:val="0"/>
        <w:spacing w:before="7" w:after="0" w:line="240" w:lineRule="auto"/>
        <w:rPr>
          <w:rFonts w:ascii="Times New Roman" w:eastAsiaTheme="minorEastAsia" w:hAnsi="Times New Roman" w:cs="Times New Roman"/>
          <w:b/>
          <w:bCs/>
          <w:sz w:val="23"/>
          <w:szCs w:val="23"/>
          <w:lang w:eastAsia="sr-Latn-BA"/>
        </w:rPr>
      </w:pPr>
    </w:p>
    <w:p w14:paraId="263EEAA8" w14:textId="0024C1B2" w:rsidR="00C87B7F" w:rsidRPr="00C87B7F" w:rsidRDefault="00C87B7F" w:rsidP="00C87B7F">
      <w:pPr>
        <w:widowControl w:val="0"/>
        <w:kinsoku w:val="0"/>
        <w:overflowPunct w:val="0"/>
        <w:autoSpaceDE w:val="0"/>
        <w:autoSpaceDN w:val="0"/>
        <w:adjustRightInd w:val="0"/>
        <w:spacing w:before="82" w:after="0" w:line="240" w:lineRule="auto"/>
        <w:ind w:left="113"/>
        <w:rPr>
          <w:rFonts w:ascii="Times New Roman" w:eastAsiaTheme="minorEastAsia" w:hAnsi="Times New Roman" w:cs="Times New Roman"/>
          <w:sz w:val="12"/>
          <w:szCs w:val="12"/>
          <w:lang w:eastAsia="sr-Latn-BA"/>
        </w:rPr>
      </w:pPr>
      <w:r w:rsidRPr="00C87B7F">
        <w:rPr>
          <w:rFonts w:ascii="Times New Roman" w:eastAsiaTheme="minorEastAsia" w:hAnsi="Times New Roman" w:cs="Times New Roman"/>
          <w:b/>
          <w:bCs/>
          <w:sz w:val="19"/>
          <w:szCs w:val="19"/>
          <w:lang w:eastAsia="sr-Latn-BA"/>
        </w:rPr>
        <w:t>The</w:t>
      </w:r>
      <w:r w:rsidRPr="00C87B7F">
        <w:rPr>
          <w:rFonts w:ascii="Times New Roman" w:eastAsiaTheme="minorEastAsia" w:hAnsi="Times New Roman" w:cs="Times New Roman"/>
          <w:b/>
          <w:bCs/>
          <w:spacing w:val="-15"/>
          <w:sz w:val="19"/>
          <w:szCs w:val="19"/>
          <w:lang w:eastAsia="sr-Latn-BA"/>
        </w:rPr>
        <w:t xml:space="preserve"> </w:t>
      </w:r>
      <w:r w:rsidRPr="00C87B7F">
        <w:rPr>
          <w:rFonts w:ascii="Times New Roman" w:eastAsiaTheme="minorEastAsia" w:hAnsi="Times New Roman" w:cs="Times New Roman"/>
          <w:b/>
          <w:bCs/>
          <w:spacing w:val="-1"/>
          <w:sz w:val="19"/>
          <w:szCs w:val="19"/>
          <w:lang w:eastAsia="sr-Latn-BA"/>
        </w:rPr>
        <w:t>Sending</w:t>
      </w:r>
      <w:r w:rsidRPr="00C87B7F">
        <w:rPr>
          <w:rFonts w:ascii="Times New Roman" w:eastAsiaTheme="minorEastAsia" w:hAnsi="Times New Roman" w:cs="Times New Roman"/>
          <w:b/>
          <w:bCs/>
          <w:spacing w:val="-14"/>
          <w:sz w:val="19"/>
          <w:szCs w:val="19"/>
          <w:lang w:eastAsia="sr-Latn-BA"/>
        </w:rPr>
        <w:t xml:space="preserve"> </w:t>
      </w:r>
      <w:r w:rsidRPr="00C87B7F">
        <w:rPr>
          <w:rFonts w:ascii="Times New Roman" w:eastAsiaTheme="minorEastAsia" w:hAnsi="Times New Roman" w:cs="Times New Roman"/>
          <w:b/>
          <w:bCs/>
          <w:spacing w:val="-1"/>
          <w:sz w:val="19"/>
          <w:szCs w:val="19"/>
          <w:lang w:eastAsia="sr-Latn-BA"/>
        </w:rPr>
        <w:t>Institution</w:t>
      </w:r>
    </w:p>
    <w:p w14:paraId="56BCE31B" w14:textId="77777777" w:rsidR="00C87B7F" w:rsidRPr="00C87B7F" w:rsidRDefault="00C87B7F" w:rsidP="00C87B7F">
      <w:pPr>
        <w:widowControl w:val="0"/>
        <w:kinsoku w:val="0"/>
        <w:overflowPunct w:val="0"/>
        <w:autoSpaceDE w:val="0"/>
        <w:autoSpaceDN w:val="0"/>
        <w:adjustRightInd w:val="0"/>
        <w:spacing w:before="1" w:after="0" w:line="240" w:lineRule="auto"/>
        <w:rPr>
          <w:rFonts w:ascii="Times New Roman" w:eastAsiaTheme="minorEastAsia" w:hAnsi="Times New Roman" w:cs="Times New Roman"/>
          <w:b/>
          <w:bCs/>
          <w:sz w:val="19"/>
          <w:szCs w:val="19"/>
          <w:lang w:eastAsia="sr-Latn-BA"/>
        </w:rPr>
      </w:pP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95"/>
        <w:gridCol w:w="2095"/>
        <w:gridCol w:w="2097"/>
        <w:gridCol w:w="3015"/>
      </w:tblGrid>
      <w:tr w:rsidR="00C87B7F" w:rsidRPr="00C87B7F" w14:paraId="7C5BB9C2" w14:textId="77777777" w:rsidTr="001B4E80">
        <w:trPr>
          <w:trHeight w:hRule="exact" w:val="311"/>
        </w:trPr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6165DE" w14:textId="77777777" w:rsidR="00C87B7F" w:rsidRPr="00C87B7F" w:rsidRDefault="00C87B7F" w:rsidP="00C87B7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6" w:after="0" w:line="240" w:lineRule="auto"/>
              <w:ind w:left="95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  <w:r w:rsidRPr="00C87B7F">
              <w:rPr>
                <w:rFonts w:ascii="Times New Roman" w:eastAsiaTheme="minorEastAsia" w:hAnsi="Times New Roman" w:cs="Times New Roman"/>
                <w:b/>
                <w:bCs/>
                <w:spacing w:val="-1"/>
                <w:sz w:val="19"/>
                <w:szCs w:val="19"/>
                <w:lang w:eastAsia="sr-Latn-BA"/>
              </w:rPr>
              <w:t>Name</w:t>
            </w:r>
          </w:p>
        </w:tc>
        <w:tc>
          <w:tcPr>
            <w:tcW w:w="720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8DAE11" w14:textId="77777777" w:rsidR="00C87B7F" w:rsidRPr="00C87B7F" w:rsidRDefault="00C87B7F" w:rsidP="00C87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</w:p>
        </w:tc>
      </w:tr>
      <w:tr w:rsidR="00C87B7F" w:rsidRPr="00C87B7F" w14:paraId="1D5866C5" w14:textId="77777777" w:rsidTr="001B4E80">
        <w:trPr>
          <w:trHeight w:hRule="exact" w:val="446"/>
        </w:trPr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F243C8" w14:textId="1489FDD4" w:rsidR="00C87B7F" w:rsidRPr="00C87B7F" w:rsidRDefault="00C87B7F" w:rsidP="00C87B7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38" w:lineRule="auto"/>
              <w:ind w:left="95" w:right="698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  <w:r w:rsidRPr="00C87B7F">
              <w:rPr>
                <w:rFonts w:ascii="Times New Roman" w:eastAsiaTheme="minorEastAsia" w:hAnsi="Times New Roman" w:cs="Times New Roman"/>
                <w:b/>
                <w:bCs/>
                <w:spacing w:val="-1"/>
                <w:sz w:val="19"/>
                <w:szCs w:val="19"/>
                <w:lang w:eastAsia="sr-Latn-BA"/>
              </w:rPr>
              <w:t>Erasmus</w:t>
            </w:r>
            <w:r w:rsidRPr="00C87B7F">
              <w:rPr>
                <w:rFonts w:ascii="Times New Roman" w:eastAsiaTheme="minorEastAsia" w:hAnsi="Times New Roman" w:cs="Times New Roman"/>
                <w:b/>
                <w:bCs/>
                <w:spacing w:val="-12"/>
                <w:sz w:val="19"/>
                <w:szCs w:val="19"/>
                <w:lang w:eastAsia="sr-Latn-BA"/>
              </w:rPr>
              <w:t xml:space="preserve"> </w:t>
            </w:r>
            <w:r w:rsidRPr="00C87B7F">
              <w:rPr>
                <w:rFonts w:ascii="Times New Roman" w:eastAsiaTheme="minorEastAsia" w:hAnsi="Times New Roman" w:cs="Times New Roman"/>
                <w:b/>
                <w:bCs/>
                <w:spacing w:val="-1"/>
                <w:sz w:val="19"/>
                <w:szCs w:val="19"/>
                <w:lang w:eastAsia="sr-Latn-BA"/>
              </w:rPr>
              <w:t>code</w:t>
            </w:r>
            <w:r w:rsidR="007B625C" w:rsidRPr="00C87B7F">
              <w:rPr>
                <w:rFonts w:ascii="Times New Roman" w:eastAsiaTheme="minorEastAsia" w:hAnsi="Times New Roman" w:cs="Times New Roman"/>
                <w:b/>
                <w:bCs/>
                <w:spacing w:val="-1"/>
                <w:position w:val="7"/>
                <w:sz w:val="12"/>
                <w:szCs w:val="12"/>
                <w:lang w:eastAsia="sr-Latn-BA"/>
              </w:rPr>
              <w:t>i</w:t>
            </w:r>
            <w:r w:rsidRPr="00C87B7F">
              <w:rPr>
                <w:rFonts w:ascii="Times New Roman" w:eastAsiaTheme="minorEastAsia" w:hAnsi="Times New Roman" w:cs="Times New Roman"/>
                <w:b/>
                <w:bCs/>
                <w:spacing w:val="-1"/>
                <w:position w:val="7"/>
                <w:sz w:val="12"/>
                <w:szCs w:val="12"/>
                <w:lang w:eastAsia="sr-Latn-BA"/>
              </w:rPr>
              <w:t>v</w:t>
            </w:r>
            <w:r w:rsidRPr="00C87B7F">
              <w:rPr>
                <w:rFonts w:ascii="Times New Roman" w:eastAsiaTheme="minorEastAsia" w:hAnsi="Times New Roman" w:cs="Times New Roman"/>
                <w:b/>
                <w:bCs/>
                <w:spacing w:val="27"/>
                <w:w w:val="101"/>
                <w:position w:val="7"/>
                <w:sz w:val="12"/>
                <w:szCs w:val="12"/>
                <w:lang w:eastAsia="sr-Latn-BA"/>
              </w:rPr>
              <w:t xml:space="preserve"> </w:t>
            </w:r>
            <w:r w:rsidRPr="00C87B7F">
              <w:rPr>
                <w:rFonts w:ascii="Times New Roman" w:eastAsiaTheme="minorEastAsia" w:hAnsi="Times New Roman" w:cs="Times New Roman"/>
                <w:b/>
                <w:bCs/>
                <w:spacing w:val="-1"/>
                <w:sz w:val="19"/>
                <w:szCs w:val="19"/>
                <w:lang w:eastAsia="sr-Latn-BA"/>
              </w:rPr>
              <w:t>(if</w:t>
            </w:r>
            <w:r w:rsidRPr="00C87B7F">
              <w:rPr>
                <w:rFonts w:ascii="Times New Roman" w:eastAsiaTheme="minorEastAsia" w:hAnsi="Times New Roman" w:cs="Times New Roman"/>
                <w:b/>
                <w:bCs/>
                <w:spacing w:val="-14"/>
                <w:sz w:val="19"/>
                <w:szCs w:val="19"/>
                <w:lang w:eastAsia="sr-Latn-BA"/>
              </w:rPr>
              <w:t xml:space="preserve"> </w:t>
            </w:r>
            <w:r w:rsidRPr="00C87B7F">
              <w:rPr>
                <w:rFonts w:ascii="Times New Roman" w:eastAsiaTheme="minorEastAsia" w:hAnsi="Times New Roman" w:cs="Times New Roman"/>
                <w:b/>
                <w:bCs/>
                <w:spacing w:val="-1"/>
                <w:sz w:val="19"/>
                <w:szCs w:val="19"/>
                <w:lang w:eastAsia="sr-Latn-BA"/>
              </w:rPr>
              <w:t>applicable)</w:t>
            </w:r>
          </w:p>
        </w:tc>
        <w:tc>
          <w:tcPr>
            <w:tcW w:w="2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1F36AF" w14:textId="77777777" w:rsidR="00C87B7F" w:rsidRPr="00C87B7F" w:rsidRDefault="00C87B7F" w:rsidP="00C87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81A80C" w14:textId="77777777" w:rsidR="00C87B7F" w:rsidRPr="00C87B7F" w:rsidRDefault="00C87B7F" w:rsidP="00C87B7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03" w:after="0" w:line="240" w:lineRule="auto"/>
              <w:ind w:left="95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  <w:r w:rsidRPr="00C87B7F">
              <w:rPr>
                <w:rFonts w:ascii="Times New Roman" w:eastAsiaTheme="minorEastAsia" w:hAnsi="Times New Roman" w:cs="Times New Roman"/>
                <w:b/>
                <w:bCs/>
                <w:spacing w:val="-1"/>
                <w:sz w:val="19"/>
                <w:szCs w:val="19"/>
                <w:lang w:eastAsia="sr-Latn-BA"/>
              </w:rPr>
              <w:t>Faculty/Department</w:t>
            </w:r>
          </w:p>
        </w:tc>
        <w:tc>
          <w:tcPr>
            <w:tcW w:w="3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18B159" w14:textId="77777777" w:rsidR="00C87B7F" w:rsidRPr="00C87B7F" w:rsidRDefault="00C87B7F" w:rsidP="00C87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</w:p>
        </w:tc>
      </w:tr>
      <w:tr w:rsidR="00C87B7F" w:rsidRPr="00C87B7F" w14:paraId="34AC01B7" w14:textId="77777777" w:rsidTr="001B4E80">
        <w:trPr>
          <w:trHeight w:hRule="exact" w:val="458"/>
        </w:trPr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6B5953" w14:textId="77777777" w:rsidR="00C87B7F" w:rsidRPr="00C87B7F" w:rsidRDefault="00C87B7F" w:rsidP="00C87B7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11" w:after="0" w:line="240" w:lineRule="auto"/>
              <w:ind w:left="95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  <w:r w:rsidRPr="00C87B7F">
              <w:rPr>
                <w:rFonts w:ascii="Times New Roman" w:eastAsiaTheme="minorEastAsia" w:hAnsi="Times New Roman" w:cs="Times New Roman"/>
                <w:b/>
                <w:bCs/>
                <w:spacing w:val="-1"/>
                <w:sz w:val="19"/>
                <w:szCs w:val="19"/>
                <w:lang w:eastAsia="sr-Latn-BA"/>
              </w:rPr>
              <w:t>Address</w:t>
            </w:r>
          </w:p>
        </w:tc>
        <w:tc>
          <w:tcPr>
            <w:tcW w:w="2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4EA31D" w14:textId="77777777" w:rsidR="00C87B7F" w:rsidRPr="00C87B7F" w:rsidRDefault="00C87B7F" w:rsidP="00C87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D460D4" w14:textId="0CDB7055" w:rsidR="00C87B7F" w:rsidRPr="00C87B7F" w:rsidRDefault="00C87B7F" w:rsidP="00C87B7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" w:after="0" w:line="218" w:lineRule="exact"/>
              <w:ind w:left="95" w:right="796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  <w:r w:rsidRPr="00C87B7F">
              <w:rPr>
                <w:rFonts w:ascii="Times New Roman" w:eastAsiaTheme="minorEastAsia" w:hAnsi="Times New Roman" w:cs="Times New Roman"/>
                <w:b/>
                <w:bCs/>
                <w:spacing w:val="-1"/>
                <w:sz w:val="19"/>
                <w:szCs w:val="19"/>
                <w:lang w:eastAsia="sr-Latn-BA"/>
              </w:rPr>
              <w:t>Country/</w:t>
            </w:r>
            <w:r w:rsidRPr="00C87B7F">
              <w:rPr>
                <w:rFonts w:ascii="Times New Roman" w:eastAsiaTheme="minorEastAsia" w:hAnsi="Times New Roman" w:cs="Times New Roman"/>
                <w:b/>
                <w:bCs/>
                <w:spacing w:val="23"/>
                <w:w w:val="99"/>
                <w:sz w:val="19"/>
                <w:szCs w:val="19"/>
                <w:lang w:eastAsia="sr-Latn-BA"/>
              </w:rPr>
              <w:t xml:space="preserve"> </w:t>
            </w:r>
            <w:r w:rsidRPr="00C87B7F">
              <w:rPr>
                <w:rFonts w:ascii="Times New Roman" w:eastAsiaTheme="minorEastAsia" w:hAnsi="Times New Roman" w:cs="Times New Roman"/>
                <w:b/>
                <w:bCs/>
                <w:spacing w:val="-1"/>
                <w:sz w:val="19"/>
                <w:szCs w:val="19"/>
                <w:lang w:eastAsia="sr-Latn-BA"/>
              </w:rPr>
              <w:t>Country</w:t>
            </w:r>
            <w:r w:rsidRPr="00C87B7F">
              <w:rPr>
                <w:rFonts w:ascii="Times New Roman" w:eastAsiaTheme="minorEastAsia" w:hAnsi="Times New Roman" w:cs="Times New Roman"/>
                <w:b/>
                <w:bCs/>
                <w:spacing w:val="-12"/>
                <w:sz w:val="19"/>
                <w:szCs w:val="19"/>
                <w:lang w:eastAsia="sr-Latn-BA"/>
              </w:rPr>
              <w:t xml:space="preserve"> </w:t>
            </w:r>
            <w:r w:rsidRPr="00C87B7F">
              <w:rPr>
                <w:rFonts w:ascii="Times New Roman" w:eastAsiaTheme="minorEastAsia" w:hAnsi="Times New Roman" w:cs="Times New Roman"/>
                <w:b/>
                <w:bCs/>
                <w:spacing w:val="-1"/>
                <w:sz w:val="19"/>
                <w:szCs w:val="19"/>
                <w:lang w:eastAsia="sr-Latn-BA"/>
              </w:rPr>
              <w:t>code</w:t>
            </w:r>
            <w:r w:rsidRPr="00C87B7F">
              <w:rPr>
                <w:rFonts w:ascii="Times New Roman" w:eastAsiaTheme="minorEastAsia" w:hAnsi="Times New Roman" w:cs="Times New Roman"/>
                <w:b/>
                <w:bCs/>
                <w:spacing w:val="-1"/>
                <w:position w:val="7"/>
                <w:sz w:val="12"/>
                <w:szCs w:val="12"/>
                <w:lang w:eastAsia="sr-Latn-BA"/>
              </w:rPr>
              <w:t>v</w:t>
            </w:r>
          </w:p>
        </w:tc>
        <w:tc>
          <w:tcPr>
            <w:tcW w:w="3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93A84A" w14:textId="77777777" w:rsidR="00C87B7F" w:rsidRPr="00C87B7F" w:rsidRDefault="00C87B7F" w:rsidP="00C87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</w:p>
        </w:tc>
      </w:tr>
      <w:tr w:rsidR="00C87B7F" w:rsidRPr="00C87B7F" w14:paraId="61E6711F" w14:textId="77777777" w:rsidTr="001B4E80">
        <w:trPr>
          <w:trHeight w:hRule="exact" w:val="778"/>
        </w:trPr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CA935C" w14:textId="77777777" w:rsidR="00C87B7F" w:rsidRPr="00C87B7F" w:rsidRDefault="00C87B7F" w:rsidP="00C87B7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61" w:after="0" w:line="240" w:lineRule="auto"/>
              <w:ind w:left="95" w:right="407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  <w:r w:rsidRPr="00C87B7F">
              <w:rPr>
                <w:rFonts w:ascii="Times New Roman" w:eastAsiaTheme="minorEastAsia" w:hAnsi="Times New Roman" w:cs="Times New Roman"/>
                <w:b/>
                <w:bCs/>
                <w:spacing w:val="-1"/>
                <w:sz w:val="19"/>
                <w:szCs w:val="19"/>
                <w:lang w:eastAsia="sr-Latn-BA"/>
              </w:rPr>
              <w:t>Contact</w:t>
            </w:r>
            <w:r w:rsidRPr="00C87B7F">
              <w:rPr>
                <w:rFonts w:ascii="Times New Roman" w:eastAsiaTheme="minorEastAsia" w:hAnsi="Times New Roman" w:cs="Times New Roman"/>
                <w:b/>
                <w:bCs/>
                <w:spacing w:val="-14"/>
                <w:sz w:val="19"/>
                <w:szCs w:val="19"/>
                <w:lang w:eastAsia="sr-Latn-BA"/>
              </w:rPr>
              <w:t xml:space="preserve"> </w:t>
            </w:r>
            <w:r w:rsidRPr="00C87B7F">
              <w:rPr>
                <w:rFonts w:ascii="Times New Roman" w:eastAsiaTheme="minorEastAsia" w:hAnsi="Times New Roman" w:cs="Times New Roman"/>
                <w:b/>
                <w:bCs/>
                <w:spacing w:val="-1"/>
                <w:sz w:val="19"/>
                <w:szCs w:val="19"/>
                <w:lang w:eastAsia="sr-Latn-BA"/>
              </w:rPr>
              <w:t>person</w:t>
            </w:r>
            <w:r w:rsidRPr="00C87B7F">
              <w:rPr>
                <w:rFonts w:ascii="Times New Roman" w:eastAsiaTheme="minorEastAsia" w:hAnsi="Times New Roman" w:cs="Times New Roman"/>
                <w:b/>
                <w:bCs/>
                <w:spacing w:val="28"/>
                <w:w w:val="99"/>
                <w:sz w:val="19"/>
                <w:szCs w:val="19"/>
                <w:lang w:eastAsia="sr-Latn-BA"/>
              </w:rPr>
              <w:t xml:space="preserve"> </w:t>
            </w:r>
            <w:r w:rsidRPr="00C87B7F">
              <w:rPr>
                <w:rFonts w:ascii="Times New Roman" w:eastAsiaTheme="minorEastAsia" w:hAnsi="Times New Roman" w:cs="Times New Roman"/>
                <w:b/>
                <w:bCs/>
                <w:spacing w:val="-1"/>
                <w:sz w:val="19"/>
                <w:szCs w:val="19"/>
                <w:lang w:eastAsia="sr-Latn-BA"/>
              </w:rPr>
              <w:t>name</w:t>
            </w:r>
            <w:r w:rsidRPr="00C87B7F">
              <w:rPr>
                <w:rFonts w:ascii="Times New Roman" w:eastAsiaTheme="minorEastAsia" w:hAnsi="Times New Roman" w:cs="Times New Roman"/>
                <w:b/>
                <w:bCs/>
                <w:spacing w:val="-9"/>
                <w:sz w:val="19"/>
                <w:szCs w:val="19"/>
                <w:lang w:eastAsia="sr-Latn-BA"/>
              </w:rPr>
              <w:t xml:space="preserve"> </w:t>
            </w:r>
            <w:r w:rsidRPr="00C87B7F">
              <w:rPr>
                <w:rFonts w:ascii="Times New Roman" w:eastAsiaTheme="minorEastAsia" w:hAnsi="Times New Roman" w:cs="Times New Roman"/>
                <w:b/>
                <w:bCs/>
                <w:spacing w:val="-1"/>
                <w:sz w:val="19"/>
                <w:szCs w:val="19"/>
                <w:lang w:eastAsia="sr-Latn-BA"/>
              </w:rPr>
              <w:t>and</w:t>
            </w:r>
            <w:r w:rsidRPr="00C87B7F">
              <w:rPr>
                <w:rFonts w:ascii="Times New Roman" w:eastAsiaTheme="minorEastAsia" w:hAnsi="Times New Roman" w:cs="Times New Roman"/>
                <w:b/>
                <w:bCs/>
                <w:spacing w:val="-7"/>
                <w:sz w:val="19"/>
                <w:szCs w:val="19"/>
                <w:lang w:eastAsia="sr-Latn-BA"/>
              </w:rPr>
              <w:t xml:space="preserve"> </w:t>
            </w:r>
            <w:r w:rsidRPr="00C87B7F">
              <w:rPr>
                <w:rFonts w:ascii="Times New Roman" w:eastAsiaTheme="minorEastAsia" w:hAnsi="Times New Roman" w:cs="Times New Roman"/>
                <w:b/>
                <w:bCs/>
                <w:spacing w:val="-1"/>
                <w:sz w:val="19"/>
                <w:szCs w:val="19"/>
                <w:lang w:eastAsia="sr-Latn-BA"/>
              </w:rPr>
              <w:t>position</w:t>
            </w:r>
          </w:p>
        </w:tc>
        <w:tc>
          <w:tcPr>
            <w:tcW w:w="2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840E03" w14:textId="77777777" w:rsidR="00C87B7F" w:rsidRPr="00C87B7F" w:rsidRDefault="00C87B7F" w:rsidP="00C87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1A378B" w14:textId="20C97E21" w:rsidR="00C87B7F" w:rsidRPr="00C87B7F" w:rsidRDefault="00C87B7F" w:rsidP="00C87B7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56" w:after="0" w:line="240" w:lineRule="auto"/>
              <w:ind w:left="95" w:right="626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  <w:r w:rsidRPr="00C87B7F">
              <w:rPr>
                <w:rFonts w:ascii="Times New Roman" w:eastAsiaTheme="minorEastAsia" w:hAnsi="Times New Roman" w:cs="Times New Roman"/>
                <w:b/>
                <w:bCs/>
                <w:spacing w:val="-1"/>
                <w:sz w:val="19"/>
                <w:szCs w:val="19"/>
                <w:lang w:eastAsia="sr-Latn-BA"/>
              </w:rPr>
              <w:t>Contact</w:t>
            </w:r>
            <w:r w:rsidRPr="00C87B7F">
              <w:rPr>
                <w:rFonts w:ascii="Times New Roman" w:eastAsiaTheme="minorEastAsia" w:hAnsi="Times New Roman" w:cs="Times New Roman"/>
                <w:b/>
                <w:bCs/>
                <w:spacing w:val="-13"/>
                <w:sz w:val="19"/>
                <w:szCs w:val="19"/>
                <w:lang w:eastAsia="sr-Latn-BA"/>
              </w:rPr>
              <w:t xml:space="preserve"> </w:t>
            </w:r>
            <w:r w:rsidRPr="00C87B7F">
              <w:rPr>
                <w:rFonts w:ascii="Times New Roman" w:eastAsiaTheme="minorEastAsia" w:hAnsi="Times New Roman" w:cs="Times New Roman"/>
                <w:b/>
                <w:bCs/>
                <w:spacing w:val="-1"/>
                <w:sz w:val="19"/>
                <w:szCs w:val="19"/>
                <w:lang w:eastAsia="sr-Latn-BA"/>
              </w:rPr>
              <w:t>person</w:t>
            </w:r>
            <w:r w:rsidRPr="00C87B7F">
              <w:rPr>
                <w:rFonts w:ascii="Times New Roman" w:eastAsiaTheme="minorEastAsia" w:hAnsi="Times New Roman" w:cs="Times New Roman"/>
                <w:b/>
                <w:bCs/>
                <w:spacing w:val="-1"/>
                <w:position w:val="7"/>
                <w:sz w:val="12"/>
                <w:szCs w:val="12"/>
                <w:lang w:eastAsia="sr-Latn-BA"/>
              </w:rPr>
              <w:t>vi</w:t>
            </w:r>
            <w:r w:rsidRPr="00C87B7F">
              <w:rPr>
                <w:rFonts w:ascii="Times New Roman" w:eastAsiaTheme="minorEastAsia" w:hAnsi="Times New Roman" w:cs="Times New Roman"/>
                <w:b/>
                <w:bCs/>
                <w:spacing w:val="26"/>
                <w:w w:val="101"/>
                <w:position w:val="7"/>
                <w:sz w:val="12"/>
                <w:szCs w:val="12"/>
                <w:lang w:eastAsia="sr-Latn-BA"/>
              </w:rPr>
              <w:t xml:space="preserve"> </w:t>
            </w:r>
            <w:r w:rsidRPr="00C87B7F">
              <w:rPr>
                <w:rFonts w:ascii="Times New Roman" w:eastAsiaTheme="minorEastAsia" w:hAnsi="Times New Roman" w:cs="Times New Roman"/>
                <w:b/>
                <w:bCs/>
                <w:spacing w:val="-1"/>
                <w:sz w:val="19"/>
                <w:szCs w:val="19"/>
                <w:lang w:eastAsia="sr-Latn-BA"/>
              </w:rPr>
              <w:t>e-mail</w:t>
            </w:r>
            <w:r w:rsidRPr="00C87B7F">
              <w:rPr>
                <w:rFonts w:ascii="Times New Roman" w:eastAsiaTheme="minorEastAsia" w:hAnsi="Times New Roman" w:cs="Times New Roman"/>
                <w:b/>
                <w:bCs/>
                <w:spacing w:val="-8"/>
                <w:sz w:val="19"/>
                <w:szCs w:val="19"/>
                <w:lang w:eastAsia="sr-Latn-BA"/>
              </w:rPr>
              <w:t xml:space="preserve"> </w:t>
            </w:r>
            <w:r w:rsidRPr="00C87B7F">
              <w:rPr>
                <w:rFonts w:ascii="Times New Roman" w:eastAsiaTheme="minorEastAsia" w:hAnsi="Times New Roman" w:cs="Times New Roman"/>
                <w:b/>
                <w:bCs/>
                <w:sz w:val="19"/>
                <w:szCs w:val="19"/>
                <w:lang w:eastAsia="sr-Latn-BA"/>
              </w:rPr>
              <w:t>/</w:t>
            </w:r>
            <w:r w:rsidRPr="00C87B7F">
              <w:rPr>
                <w:rFonts w:ascii="Times New Roman" w:eastAsiaTheme="minorEastAsia" w:hAnsi="Times New Roman" w:cs="Times New Roman"/>
                <w:b/>
                <w:bCs/>
                <w:spacing w:val="-8"/>
                <w:sz w:val="19"/>
                <w:szCs w:val="19"/>
                <w:lang w:eastAsia="sr-Latn-BA"/>
              </w:rPr>
              <w:t xml:space="preserve"> </w:t>
            </w:r>
            <w:r w:rsidRPr="00C87B7F">
              <w:rPr>
                <w:rFonts w:ascii="Times New Roman" w:eastAsiaTheme="minorEastAsia" w:hAnsi="Times New Roman" w:cs="Times New Roman"/>
                <w:b/>
                <w:bCs/>
                <w:spacing w:val="-1"/>
                <w:sz w:val="19"/>
                <w:szCs w:val="19"/>
                <w:lang w:eastAsia="sr-Latn-BA"/>
              </w:rPr>
              <w:t>phone</w:t>
            </w:r>
          </w:p>
        </w:tc>
        <w:tc>
          <w:tcPr>
            <w:tcW w:w="3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D1C103" w14:textId="77777777" w:rsidR="00C87B7F" w:rsidRPr="00C87B7F" w:rsidRDefault="00C87B7F" w:rsidP="00C87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</w:p>
        </w:tc>
      </w:tr>
    </w:tbl>
    <w:p w14:paraId="3534AFE6" w14:textId="77777777" w:rsidR="00C87B7F" w:rsidRPr="00C87B7F" w:rsidRDefault="00C87B7F" w:rsidP="00C87B7F">
      <w:pPr>
        <w:widowControl w:val="0"/>
        <w:kinsoku w:val="0"/>
        <w:overflowPunct w:val="0"/>
        <w:autoSpaceDE w:val="0"/>
        <w:autoSpaceDN w:val="0"/>
        <w:adjustRightInd w:val="0"/>
        <w:spacing w:before="10"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eastAsia="sr-Latn-BA"/>
        </w:rPr>
      </w:pPr>
    </w:p>
    <w:p w14:paraId="414CE2E5" w14:textId="77777777" w:rsidR="00C87B7F" w:rsidRPr="00C87B7F" w:rsidRDefault="00C87B7F" w:rsidP="00C87B7F">
      <w:pPr>
        <w:widowControl w:val="0"/>
        <w:kinsoku w:val="0"/>
        <w:overflowPunct w:val="0"/>
        <w:autoSpaceDE w:val="0"/>
        <w:autoSpaceDN w:val="0"/>
        <w:adjustRightInd w:val="0"/>
        <w:spacing w:before="74" w:after="0" w:line="240" w:lineRule="auto"/>
        <w:ind w:left="113"/>
        <w:rPr>
          <w:rFonts w:ascii="Times New Roman" w:eastAsiaTheme="minorEastAsia" w:hAnsi="Times New Roman" w:cs="Times New Roman"/>
          <w:sz w:val="19"/>
          <w:szCs w:val="19"/>
          <w:lang w:eastAsia="sr-Latn-BA"/>
        </w:rPr>
      </w:pPr>
      <w:r w:rsidRPr="00C87B7F">
        <w:rPr>
          <w:rFonts w:ascii="Times New Roman" w:eastAsiaTheme="minorEastAsia" w:hAnsi="Times New Roman" w:cs="Times New Roman"/>
          <w:b/>
          <w:bCs/>
          <w:sz w:val="19"/>
          <w:szCs w:val="19"/>
          <w:lang w:eastAsia="sr-Latn-BA"/>
        </w:rPr>
        <w:t>The</w:t>
      </w:r>
      <w:r w:rsidRPr="00C87B7F">
        <w:rPr>
          <w:rFonts w:ascii="Times New Roman" w:eastAsiaTheme="minorEastAsia" w:hAnsi="Times New Roman" w:cs="Times New Roman"/>
          <w:b/>
          <w:bCs/>
          <w:spacing w:val="-12"/>
          <w:sz w:val="19"/>
          <w:szCs w:val="19"/>
          <w:lang w:eastAsia="sr-Latn-BA"/>
        </w:rPr>
        <w:t xml:space="preserve"> </w:t>
      </w:r>
      <w:r w:rsidRPr="00C87B7F">
        <w:rPr>
          <w:rFonts w:ascii="Times New Roman" w:eastAsiaTheme="minorEastAsia" w:hAnsi="Times New Roman" w:cs="Times New Roman"/>
          <w:b/>
          <w:bCs/>
          <w:spacing w:val="-1"/>
          <w:sz w:val="19"/>
          <w:szCs w:val="19"/>
          <w:lang w:eastAsia="sr-Latn-BA"/>
        </w:rPr>
        <w:t>Receiving</w:t>
      </w:r>
      <w:r w:rsidRPr="00C87B7F">
        <w:rPr>
          <w:rFonts w:ascii="Times New Roman" w:eastAsiaTheme="minorEastAsia" w:hAnsi="Times New Roman" w:cs="Times New Roman"/>
          <w:b/>
          <w:bCs/>
          <w:spacing w:val="-12"/>
          <w:sz w:val="19"/>
          <w:szCs w:val="19"/>
          <w:lang w:eastAsia="sr-Latn-BA"/>
        </w:rPr>
        <w:t xml:space="preserve"> </w:t>
      </w:r>
      <w:r w:rsidRPr="00C87B7F">
        <w:rPr>
          <w:rFonts w:ascii="Times New Roman" w:eastAsiaTheme="minorEastAsia" w:hAnsi="Times New Roman" w:cs="Times New Roman"/>
          <w:b/>
          <w:bCs/>
          <w:spacing w:val="-1"/>
          <w:sz w:val="19"/>
          <w:szCs w:val="19"/>
          <w:lang w:eastAsia="sr-Latn-BA"/>
        </w:rPr>
        <w:t>Institution</w:t>
      </w:r>
    </w:p>
    <w:p w14:paraId="3DA94AF3" w14:textId="77777777" w:rsidR="00C87B7F" w:rsidRPr="00C87B7F" w:rsidRDefault="00C87B7F" w:rsidP="00C87B7F">
      <w:pPr>
        <w:widowControl w:val="0"/>
        <w:kinsoku w:val="0"/>
        <w:overflowPunct w:val="0"/>
        <w:autoSpaceDE w:val="0"/>
        <w:autoSpaceDN w:val="0"/>
        <w:adjustRightInd w:val="0"/>
        <w:spacing w:before="1" w:after="0" w:line="240" w:lineRule="auto"/>
        <w:rPr>
          <w:rFonts w:ascii="Times New Roman" w:eastAsiaTheme="minorEastAsia" w:hAnsi="Times New Roman" w:cs="Times New Roman"/>
          <w:b/>
          <w:bCs/>
          <w:sz w:val="19"/>
          <w:szCs w:val="19"/>
          <w:lang w:eastAsia="sr-Latn-BA"/>
        </w:rPr>
      </w:pP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99"/>
        <w:gridCol w:w="2137"/>
        <w:gridCol w:w="2133"/>
        <w:gridCol w:w="2933"/>
      </w:tblGrid>
      <w:tr w:rsidR="00C87B7F" w:rsidRPr="00C87B7F" w14:paraId="128E94C7" w14:textId="77777777" w:rsidTr="001B4E80">
        <w:trPr>
          <w:trHeight w:hRule="exact" w:val="364"/>
        </w:trPr>
        <w:tc>
          <w:tcPr>
            <w:tcW w:w="1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AD2B5D" w14:textId="77777777" w:rsidR="00C87B7F" w:rsidRPr="00C87B7F" w:rsidRDefault="00C87B7F" w:rsidP="00C87B7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1" w:after="0" w:line="240" w:lineRule="auto"/>
              <w:ind w:left="95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  <w:r w:rsidRPr="00C87B7F">
              <w:rPr>
                <w:rFonts w:ascii="Times New Roman" w:eastAsiaTheme="minorEastAsia" w:hAnsi="Times New Roman" w:cs="Times New Roman"/>
                <w:b/>
                <w:bCs/>
                <w:spacing w:val="-1"/>
                <w:sz w:val="19"/>
                <w:szCs w:val="19"/>
                <w:lang w:eastAsia="sr-Latn-BA"/>
              </w:rPr>
              <w:t>Name</w:t>
            </w:r>
          </w:p>
        </w:tc>
        <w:tc>
          <w:tcPr>
            <w:tcW w:w="720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655584" w14:textId="77777777" w:rsidR="00C87B7F" w:rsidRPr="00C87B7F" w:rsidRDefault="00C87B7F" w:rsidP="00C87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</w:p>
        </w:tc>
      </w:tr>
      <w:tr w:rsidR="00C87B7F" w:rsidRPr="00C87B7F" w14:paraId="07A2F4EC" w14:textId="77777777" w:rsidTr="001B4E80">
        <w:trPr>
          <w:trHeight w:hRule="exact" w:val="514"/>
        </w:trPr>
        <w:tc>
          <w:tcPr>
            <w:tcW w:w="1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EE5862" w14:textId="77777777" w:rsidR="00C87B7F" w:rsidRPr="00C87B7F" w:rsidRDefault="00C87B7F" w:rsidP="00C87B7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4" w:after="0" w:line="216" w:lineRule="exact"/>
              <w:ind w:left="95" w:right="762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  <w:r w:rsidRPr="00C87B7F">
              <w:rPr>
                <w:rFonts w:ascii="Times New Roman" w:eastAsiaTheme="minorEastAsia" w:hAnsi="Times New Roman" w:cs="Times New Roman"/>
                <w:b/>
                <w:bCs/>
                <w:spacing w:val="-1"/>
                <w:sz w:val="19"/>
                <w:szCs w:val="19"/>
                <w:lang w:eastAsia="sr-Latn-BA"/>
              </w:rPr>
              <w:t>Erasmus</w:t>
            </w:r>
            <w:r w:rsidRPr="00C87B7F">
              <w:rPr>
                <w:rFonts w:ascii="Times New Roman" w:eastAsiaTheme="minorEastAsia" w:hAnsi="Times New Roman" w:cs="Times New Roman"/>
                <w:b/>
                <w:bCs/>
                <w:spacing w:val="-12"/>
                <w:sz w:val="19"/>
                <w:szCs w:val="19"/>
                <w:lang w:eastAsia="sr-Latn-BA"/>
              </w:rPr>
              <w:t xml:space="preserve"> </w:t>
            </w:r>
            <w:r w:rsidRPr="00C87B7F">
              <w:rPr>
                <w:rFonts w:ascii="Times New Roman" w:eastAsiaTheme="minorEastAsia" w:hAnsi="Times New Roman" w:cs="Times New Roman"/>
                <w:b/>
                <w:bCs/>
                <w:spacing w:val="-1"/>
                <w:sz w:val="19"/>
                <w:szCs w:val="19"/>
                <w:lang w:eastAsia="sr-Latn-BA"/>
              </w:rPr>
              <w:t>code</w:t>
            </w:r>
            <w:r w:rsidRPr="00C87B7F">
              <w:rPr>
                <w:rFonts w:ascii="Times New Roman" w:eastAsiaTheme="minorEastAsia" w:hAnsi="Times New Roman" w:cs="Times New Roman"/>
                <w:b/>
                <w:bCs/>
                <w:spacing w:val="26"/>
                <w:w w:val="99"/>
                <w:sz w:val="19"/>
                <w:szCs w:val="19"/>
                <w:lang w:eastAsia="sr-Latn-BA"/>
              </w:rPr>
              <w:t xml:space="preserve"> </w:t>
            </w:r>
            <w:r w:rsidRPr="00C87B7F">
              <w:rPr>
                <w:rFonts w:ascii="Times New Roman" w:eastAsiaTheme="minorEastAsia" w:hAnsi="Times New Roman" w:cs="Times New Roman"/>
                <w:b/>
                <w:bCs/>
                <w:spacing w:val="-1"/>
                <w:sz w:val="19"/>
                <w:szCs w:val="19"/>
                <w:lang w:eastAsia="sr-Latn-BA"/>
              </w:rPr>
              <w:t>(if</w:t>
            </w:r>
            <w:r w:rsidRPr="00C87B7F">
              <w:rPr>
                <w:rFonts w:ascii="Times New Roman" w:eastAsiaTheme="minorEastAsia" w:hAnsi="Times New Roman" w:cs="Times New Roman"/>
                <w:b/>
                <w:bCs/>
                <w:spacing w:val="-14"/>
                <w:sz w:val="19"/>
                <w:szCs w:val="19"/>
                <w:lang w:eastAsia="sr-Latn-BA"/>
              </w:rPr>
              <w:t xml:space="preserve"> </w:t>
            </w:r>
            <w:r w:rsidRPr="00C87B7F">
              <w:rPr>
                <w:rFonts w:ascii="Times New Roman" w:eastAsiaTheme="minorEastAsia" w:hAnsi="Times New Roman" w:cs="Times New Roman"/>
                <w:b/>
                <w:bCs/>
                <w:spacing w:val="-1"/>
                <w:sz w:val="19"/>
                <w:szCs w:val="19"/>
                <w:lang w:eastAsia="sr-Latn-BA"/>
              </w:rPr>
              <w:t>applicable)</w:t>
            </w:r>
          </w:p>
        </w:tc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C16306" w14:textId="77777777" w:rsidR="00C87B7F" w:rsidRPr="00C87B7F" w:rsidRDefault="00C87B7F" w:rsidP="00C87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</w:p>
        </w:tc>
        <w:tc>
          <w:tcPr>
            <w:tcW w:w="2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00923B" w14:textId="77777777" w:rsidR="00C87B7F" w:rsidRPr="00C87B7F" w:rsidRDefault="00C87B7F" w:rsidP="00C87B7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37" w:after="0" w:line="240" w:lineRule="auto"/>
              <w:ind w:left="93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  <w:r w:rsidRPr="00C87B7F">
              <w:rPr>
                <w:rFonts w:ascii="Times New Roman" w:eastAsiaTheme="minorEastAsia" w:hAnsi="Times New Roman" w:cs="Times New Roman"/>
                <w:b/>
                <w:bCs/>
                <w:spacing w:val="-1"/>
                <w:sz w:val="19"/>
                <w:szCs w:val="19"/>
                <w:lang w:eastAsia="sr-Latn-BA"/>
              </w:rPr>
              <w:t>Faculty/Department</w:t>
            </w:r>
          </w:p>
        </w:tc>
        <w:tc>
          <w:tcPr>
            <w:tcW w:w="2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F6C2FC" w14:textId="77777777" w:rsidR="00C87B7F" w:rsidRPr="00C87B7F" w:rsidRDefault="00C87B7F" w:rsidP="00C87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</w:p>
        </w:tc>
      </w:tr>
      <w:tr w:rsidR="00C87B7F" w:rsidRPr="00C87B7F" w14:paraId="250F16B2" w14:textId="77777777" w:rsidTr="001B4E80">
        <w:trPr>
          <w:trHeight w:hRule="exact" w:val="541"/>
        </w:trPr>
        <w:tc>
          <w:tcPr>
            <w:tcW w:w="1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9ABE21" w14:textId="77777777" w:rsidR="00C87B7F" w:rsidRPr="00C87B7F" w:rsidRDefault="00C87B7F" w:rsidP="00C87B7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50" w:after="0" w:line="240" w:lineRule="auto"/>
              <w:ind w:left="95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  <w:r w:rsidRPr="00C87B7F">
              <w:rPr>
                <w:rFonts w:ascii="Times New Roman" w:eastAsiaTheme="minorEastAsia" w:hAnsi="Times New Roman" w:cs="Times New Roman"/>
                <w:b/>
                <w:bCs/>
                <w:spacing w:val="-1"/>
                <w:sz w:val="19"/>
                <w:szCs w:val="19"/>
                <w:lang w:eastAsia="sr-Latn-BA"/>
              </w:rPr>
              <w:t>Address</w:t>
            </w:r>
          </w:p>
        </w:tc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7CBAE5" w14:textId="77777777" w:rsidR="00C87B7F" w:rsidRPr="00C87B7F" w:rsidRDefault="00C87B7F" w:rsidP="00C87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</w:p>
        </w:tc>
        <w:tc>
          <w:tcPr>
            <w:tcW w:w="2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1AEB42" w14:textId="77777777" w:rsidR="00C87B7F" w:rsidRPr="00C87B7F" w:rsidRDefault="00C87B7F" w:rsidP="00C87B7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2" w:after="0" w:line="240" w:lineRule="auto"/>
              <w:ind w:left="93" w:right="930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  <w:r w:rsidRPr="00C87B7F">
              <w:rPr>
                <w:rFonts w:ascii="Times New Roman" w:eastAsiaTheme="minorEastAsia" w:hAnsi="Times New Roman" w:cs="Times New Roman"/>
                <w:b/>
                <w:bCs/>
                <w:spacing w:val="-1"/>
                <w:sz w:val="19"/>
                <w:szCs w:val="19"/>
                <w:lang w:eastAsia="sr-Latn-BA"/>
              </w:rPr>
              <w:t>Country/</w:t>
            </w:r>
            <w:r w:rsidRPr="00C87B7F">
              <w:rPr>
                <w:rFonts w:ascii="Times New Roman" w:eastAsiaTheme="minorEastAsia" w:hAnsi="Times New Roman" w:cs="Times New Roman"/>
                <w:b/>
                <w:bCs/>
                <w:spacing w:val="23"/>
                <w:w w:val="99"/>
                <w:sz w:val="19"/>
                <w:szCs w:val="19"/>
                <w:lang w:eastAsia="sr-Latn-BA"/>
              </w:rPr>
              <w:t xml:space="preserve"> </w:t>
            </w:r>
            <w:r w:rsidRPr="00C87B7F">
              <w:rPr>
                <w:rFonts w:ascii="Times New Roman" w:eastAsiaTheme="minorEastAsia" w:hAnsi="Times New Roman" w:cs="Times New Roman"/>
                <w:b/>
                <w:bCs/>
                <w:spacing w:val="-1"/>
                <w:sz w:val="19"/>
                <w:szCs w:val="19"/>
                <w:lang w:eastAsia="sr-Latn-BA"/>
              </w:rPr>
              <w:t>Country</w:t>
            </w:r>
            <w:r w:rsidRPr="00C87B7F">
              <w:rPr>
                <w:rFonts w:ascii="Times New Roman" w:eastAsiaTheme="minorEastAsia" w:hAnsi="Times New Roman" w:cs="Times New Roman"/>
                <w:b/>
                <w:bCs/>
                <w:spacing w:val="-12"/>
                <w:sz w:val="19"/>
                <w:szCs w:val="19"/>
                <w:lang w:eastAsia="sr-Latn-BA"/>
              </w:rPr>
              <w:t xml:space="preserve"> </w:t>
            </w:r>
            <w:r w:rsidRPr="00C87B7F">
              <w:rPr>
                <w:rFonts w:ascii="Times New Roman" w:eastAsiaTheme="minorEastAsia" w:hAnsi="Times New Roman" w:cs="Times New Roman"/>
                <w:b/>
                <w:bCs/>
                <w:spacing w:val="-1"/>
                <w:sz w:val="19"/>
                <w:szCs w:val="19"/>
                <w:lang w:eastAsia="sr-Latn-BA"/>
              </w:rPr>
              <w:t>code</w:t>
            </w:r>
          </w:p>
        </w:tc>
        <w:tc>
          <w:tcPr>
            <w:tcW w:w="2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C03DC8" w14:textId="77777777" w:rsidR="00C87B7F" w:rsidRPr="00C87B7F" w:rsidRDefault="00C87B7F" w:rsidP="00C87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</w:p>
        </w:tc>
      </w:tr>
      <w:tr w:rsidR="00C87B7F" w:rsidRPr="00C87B7F" w14:paraId="12837B3B" w14:textId="77777777" w:rsidTr="001B4E80">
        <w:trPr>
          <w:trHeight w:hRule="exact" w:val="446"/>
        </w:trPr>
        <w:tc>
          <w:tcPr>
            <w:tcW w:w="1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E67A03" w14:textId="77777777" w:rsidR="00C87B7F" w:rsidRPr="00C87B7F" w:rsidRDefault="00C87B7F" w:rsidP="00C87B7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38" w:lineRule="auto"/>
              <w:ind w:left="95" w:right="410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  <w:r w:rsidRPr="00C87B7F">
              <w:rPr>
                <w:rFonts w:ascii="Times New Roman" w:eastAsiaTheme="minorEastAsia" w:hAnsi="Times New Roman" w:cs="Times New Roman"/>
                <w:b/>
                <w:bCs/>
                <w:spacing w:val="-1"/>
                <w:sz w:val="19"/>
                <w:szCs w:val="19"/>
                <w:lang w:eastAsia="sr-Latn-BA"/>
              </w:rPr>
              <w:t>Contact</w:t>
            </w:r>
            <w:r w:rsidRPr="00C87B7F">
              <w:rPr>
                <w:rFonts w:ascii="Times New Roman" w:eastAsiaTheme="minorEastAsia" w:hAnsi="Times New Roman" w:cs="Times New Roman"/>
                <w:b/>
                <w:bCs/>
                <w:spacing w:val="-14"/>
                <w:sz w:val="19"/>
                <w:szCs w:val="19"/>
                <w:lang w:eastAsia="sr-Latn-BA"/>
              </w:rPr>
              <w:t xml:space="preserve"> </w:t>
            </w:r>
            <w:r w:rsidRPr="00C87B7F">
              <w:rPr>
                <w:rFonts w:ascii="Times New Roman" w:eastAsiaTheme="minorEastAsia" w:hAnsi="Times New Roman" w:cs="Times New Roman"/>
                <w:b/>
                <w:bCs/>
                <w:spacing w:val="-1"/>
                <w:sz w:val="19"/>
                <w:szCs w:val="19"/>
                <w:lang w:eastAsia="sr-Latn-BA"/>
              </w:rPr>
              <w:t>person</w:t>
            </w:r>
            <w:r w:rsidRPr="00C87B7F">
              <w:rPr>
                <w:rFonts w:ascii="Times New Roman" w:eastAsiaTheme="minorEastAsia" w:hAnsi="Times New Roman" w:cs="Times New Roman"/>
                <w:b/>
                <w:bCs/>
                <w:spacing w:val="28"/>
                <w:w w:val="99"/>
                <w:sz w:val="19"/>
                <w:szCs w:val="19"/>
                <w:lang w:eastAsia="sr-Latn-BA"/>
              </w:rPr>
              <w:t xml:space="preserve"> </w:t>
            </w:r>
            <w:r w:rsidRPr="00C87B7F">
              <w:rPr>
                <w:rFonts w:ascii="Times New Roman" w:eastAsiaTheme="minorEastAsia" w:hAnsi="Times New Roman" w:cs="Times New Roman"/>
                <w:b/>
                <w:bCs/>
                <w:spacing w:val="-1"/>
                <w:sz w:val="19"/>
                <w:szCs w:val="19"/>
                <w:lang w:eastAsia="sr-Latn-BA"/>
              </w:rPr>
              <w:t>name</w:t>
            </w:r>
            <w:r w:rsidRPr="00C87B7F">
              <w:rPr>
                <w:rFonts w:ascii="Times New Roman" w:eastAsiaTheme="minorEastAsia" w:hAnsi="Times New Roman" w:cs="Times New Roman"/>
                <w:b/>
                <w:bCs/>
                <w:spacing w:val="-9"/>
                <w:sz w:val="19"/>
                <w:szCs w:val="19"/>
                <w:lang w:eastAsia="sr-Latn-BA"/>
              </w:rPr>
              <w:t xml:space="preserve"> </w:t>
            </w:r>
            <w:r w:rsidRPr="00C87B7F">
              <w:rPr>
                <w:rFonts w:ascii="Times New Roman" w:eastAsiaTheme="minorEastAsia" w:hAnsi="Times New Roman" w:cs="Times New Roman"/>
                <w:b/>
                <w:bCs/>
                <w:spacing w:val="-1"/>
                <w:sz w:val="19"/>
                <w:szCs w:val="19"/>
                <w:lang w:eastAsia="sr-Latn-BA"/>
              </w:rPr>
              <w:t>and</w:t>
            </w:r>
            <w:r w:rsidRPr="00C87B7F">
              <w:rPr>
                <w:rFonts w:ascii="Times New Roman" w:eastAsiaTheme="minorEastAsia" w:hAnsi="Times New Roman" w:cs="Times New Roman"/>
                <w:b/>
                <w:bCs/>
                <w:spacing w:val="-7"/>
                <w:sz w:val="19"/>
                <w:szCs w:val="19"/>
                <w:lang w:eastAsia="sr-Latn-BA"/>
              </w:rPr>
              <w:t xml:space="preserve"> </w:t>
            </w:r>
            <w:r w:rsidRPr="00C87B7F">
              <w:rPr>
                <w:rFonts w:ascii="Times New Roman" w:eastAsiaTheme="minorEastAsia" w:hAnsi="Times New Roman" w:cs="Times New Roman"/>
                <w:b/>
                <w:bCs/>
                <w:spacing w:val="-1"/>
                <w:sz w:val="19"/>
                <w:szCs w:val="19"/>
                <w:lang w:eastAsia="sr-Latn-BA"/>
              </w:rPr>
              <w:t>position</w:t>
            </w:r>
          </w:p>
        </w:tc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E3ACA3" w14:textId="77777777" w:rsidR="00C87B7F" w:rsidRPr="00C87B7F" w:rsidRDefault="00C87B7F" w:rsidP="00C87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</w:p>
        </w:tc>
        <w:tc>
          <w:tcPr>
            <w:tcW w:w="2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62EA78" w14:textId="77777777" w:rsidR="00C87B7F" w:rsidRPr="00C87B7F" w:rsidRDefault="00C87B7F" w:rsidP="00C87B7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38" w:lineRule="auto"/>
              <w:ind w:left="93" w:right="794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  <w:r w:rsidRPr="00C87B7F">
              <w:rPr>
                <w:rFonts w:ascii="Times New Roman" w:eastAsiaTheme="minorEastAsia" w:hAnsi="Times New Roman" w:cs="Times New Roman"/>
                <w:b/>
                <w:bCs/>
                <w:spacing w:val="-1"/>
                <w:sz w:val="19"/>
                <w:szCs w:val="19"/>
                <w:lang w:eastAsia="sr-Latn-BA"/>
              </w:rPr>
              <w:t>Contact</w:t>
            </w:r>
            <w:r w:rsidRPr="00C87B7F">
              <w:rPr>
                <w:rFonts w:ascii="Times New Roman" w:eastAsiaTheme="minorEastAsia" w:hAnsi="Times New Roman" w:cs="Times New Roman"/>
                <w:b/>
                <w:bCs/>
                <w:spacing w:val="-14"/>
                <w:sz w:val="19"/>
                <w:szCs w:val="19"/>
                <w:lang w:eastAsia="sr-Latn-BA"/>
              </w:rPr>
              <w:t xml:space="preserve"> </w:t>
            </w:r>
            <w:r w:rsidRPr="00C87B7F">
              <w:rPr>
                <w:rFonts w:ascii="Times New Roman" w:eastAsiaTheme="minorEastAsia" w:hAnsi="Times New Roman" w:cs="Times New Roman"/>
                <w:b/>
                <w:bCs/>
                <w:spacing w:val="-1"/>
                <w:sz w:val="19"/>
                <w:szCs w:val="19"/>
                <w:lang w:eastAsia="sr-Latn-BA"/>
              </w:rPr>
              <w:t>person</w:t>
            </w:r>
            <w:r w:rsidRPr="00C87B7F">
              <w:rPr>
                <w:rFonts w:ascii="Times New Roman" w:eastAsiaTheme="minorEastAsia" w:hAnsi="Times New Roman" w:cs="Times New Roman"/>
                <w:b/>
                <w:bCs/>
                <w:spacing w:val="26"/>
                <w:w w:val="99"/>
                <w:sz w:val="19"/>
                <w:szCs w:val="19"/>
                <w:lang w:eastAsia="sr-Latn-BA"/>
              </w:rPr>
              <w:t xml:space="preserve"> </w:t>
            </w:r>
            <w:r w:rsidRPr="00C87B7F">
              <w:rPr>
                <w:rFonts w:ascii="Times New Roman" w:eastAsiaTheme="minorEastAsia" w:hAnsi="Times New Roman" w:cs="Times New Roman"/>
                <w:b/>
                <w:bCs/>
                <w:spacing w:val="-1"/>
                <w:sz w:val="19"/>
                <w:szCs w:val="19"/>
                <w:lang w:eastAsia="sr-Latn-BA"/>
              </w:rPr>
              <w:t>e-mail</w:t>
            </w:r>
            <w:r w:rsidRPr="00C87B7F">
              <w:rPr>
                <w:rFonts w:ascii="Times New Roman" w:eastAsiaTheme="minorEastAsia" w:hAnsi="Times New Roman" w:cs="Times New Roman"/>
                <w:b/>
                <w:bCs/>
                <w:spacing w:val="-7"/>
                <w:sz w:val="19"/>
                <w:szCs w:val="19"/>
                <w:lang w:eastAsia="sr-Latn-BA"/>
              </w:rPr>
              <w:t xml:space="preserve"> </w:t>
            </w:r>
            <w:r w:rsidRPr="00C87B7F">
              <w:rPr>
                <w:rFonts w:ascii="Times New Roman" w:eastAsiaTheme="minorEastAsia" w:hAnsi="Times New Roman" w:cs="Times New Roman"/>
                <w:b/>
                <w:bCs/>
                <w:sz w:val="19"/>
                <w:szCs w:val="19"/>
                <w:lang w:eastAsia="sr-Latn-BA"/>
              </w:rPr>
              <w:t>/</w:t>
            </w:r>
            <w:r w:rsidRPr="00C87B7F">
              <w:rPr>
                <w:rFonts w:ascii="Times New Roman" w:eastAsiaTheme="minorEastAsia" w:hAnsi="Times New Roman" w:cs="Times New Roman"/>
                <w:b/>
                <w:bCs/>
                <w:spacing w:val="-6"/>
                <w:sz w:val="19"/>
                <w:szCs w:val="19"/>
                <w:lang w:eastAsia="sr-Latn-BA"/>
              </w:rPr>
              <w:t xml:space="preserve"> </w:t>
            </w:r>
            <w:r w:rsidRPr="00C87B7F">
              <w:rPr>
                <w:rFonts w:ascii="Times New Roman" w:eastAsiaTheme="minorEastAsia" w:hAnsi="Times New Roman" w:cs="Times New Roman"/>
                <w:b/>
                <w:bCs/>
                <w:spacing w:val="-1"/>
                <w:sz w:val="19"/>
                <w:szCs w:val="19"/>
                <w:lang w:eastAsia="sr-Latn-BA"/>
              </w:rPr>
              <w:t>phone</w:t>
            </w:r>
          </w:p>
        </w:tc>
        <w:tc>
          <w:tcPr>
            <w:tcW w:w="2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C9BDCE" w14:textId="77777777" w:rsidR="00C87B7F" w:rsidRPr="00C87B7F" w:rsidRDefault="00C87B7F" w:rsidP="00C87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</w:p>
        </w:tc>
      </w:tr>
    </w:tbl>
    <w:p w14:paraId="591B2F6B" w14:textId="77777777" w:rsidR="00C87B7F" w:rsidRPr="00C87B7F" w:rsidRDefault="00C87B7F" w:rsidP="00C87B7F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bCs/>
          <w:sz w:val="20"/>
          <w:szCs w:val="20"/>
          <w:lang w:eastAsia="sr-Latn-BA"/>
        </w:rPr>
      </w:pPr>
    </w:p>
    <w:p w14:paraId="02F7036D" w14:textId="77777777" w:rsidR="00C87B7F" w:rsidRPr="00C87B7F" w:rsidRDefault="00C87B7F" w:rsidP="00C87B7F">
      <w:pPr>
        <w:widowControl w:val="0"/>
        <w:kinsoku w:val="0"/>
        <w:overflowPunct w:val="0"/>
        <w:autoSpaceDE w:val="0"/>
        <w:autoSpaceDN w:val="0"/>
        <w:adjustRightInd w:val="0"/>
        <w:spacing w:before="1" w:after="0" w:line="240" w:lineRule="auto"/>
        <w:rPr>
          <w:rFonts w:ascii="Times New Roman" w:eastAsiaTheme="minorEastAsia" w:hAnsi="Times New Roman" w:cs="Times New Roman"/>
          <w:b/>
          <w:bCs/>
          <w:sz w:val="18"/>
          <w:szCs w:val="18"/>
          <w:lang w:eastAsia="sr-Latn-BA"/>
        </w:rPr>
      </w:pPr>
    </w:p>
    <w:p w14:paraId="594B211F" w14:textId="77777777" w:rsidR="00C87B7F" w:rsidRPr="00C87B7F" w:rsidRDefault="00C87B7F" w:rsidP="00C87B7F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113"/>
        <w:rPr>
          <w:rFonts w:ascii="Times New Roman" w:eastAsiaTheme="minorEastAsia" w:hAnsi="Times New Roman" w:cs="Times New Roman"/>
          <w:sz w:val="19"/>
          <w:szCs w:val="19"/>
          <w:lang w:eastAsia="sr-Latn-BA"/>
        </w:rPr>
      </w:pPr>
      <w:r w:rsidRPr="00C87B7F">
        <w:rPr>
          <w:rFonts w:ascii="Times New Roman" w:eastAsiaTheme="minorEastAsia" w:hAnsi="Times New Roman" w:cs="Times New Roman"/>
          <w:spacing w:val="-1"/>
          <w:sz w:val="19"/>
          <w:szCs w:val="19"/>
          <w:lang w:eastAsia="sr-Latn-BA"/>
        </w:rPr>
        <w:t>For</w:t>
      </w:r>
      <w:r w:rsidRPr="00C87B7F">
        <w:rPr>
          <w:rFonts w:ascii="Times New Roman" w:eastAsiaTheme="minorEastAsia" w:hAnsi="Times New Roman" w:cs="Times New Roman"/>
          <w:spacing w:val="-7"/>
          <w:sz w:val="19"/>
          <w:szCs w:val="19"/>
          <w:lang w:eastAsia="sr-Latn-BA"/>
        </w:rPr>
        <w:t xml:space="preserve"> </w:t>
      </w:r>
      <w:r w:rsidRPr="00C87B7F">
        <w:rPr>
          <w:rFonts w:ascii="Times New Roman" w:eastAsiaTheme="minorEastAsia" w:hAnsi="Times New Roman" w:cs="Times New Roman"/>
          <w:spacing w:val="-1"/>
          <w:sz w:val="19"/>
          <w:szCs w:val="19"/>
          <w:lang w:eastAsia="sr-Latn-BA"/>
        </w:rPr>
        <w:t>guidelines,</w:t>
      </w:r>
      <w:r w:rsidRPr="00C87B7F">
        <w:rPr>
          <w:rFonts w:ascii="Times New Roman" w:eastAsiaTheme="minorEastAsia" w:hAnsi="Times New Roman" w:cs="Times New Roman"/>
          <w:spacing w:val="-4"/>
          <w:sz w:val="19"/>
          <w:szCs w:val="19"/>
          <w:lang w:eastAsia="sr-Latn-BA"/>
        </w:rPr>
        <w:t xml:space="preserve"> </w:t>
      </w:r>
      <w:r w:rsidRPr="00C87B7F">
        <w:rPr>
          <w:rFonts w:ascii="Times New Roman" w:eastAsiaTheme="minorEastAsia" w:hAnsi="Times New Roman" w:cs="Times New Roman"/>
          <w:spacing w:val="-1"/>
          <w:sz w:val="19"/>
          <w:szCs w:val="19"/>
          <w:lang w:eastAsia="sr-Latn-BA"/>
        </w:rPr>
        <w:t>please</w:t>
      </w:r>
      <w:r w:rsidRPr="00C87B7F">
        <w:rPr>
          <w:rFonts w:ascii="Times New Roman" w:eastAsiaTheme="minorEastAsia" w:hAnsi="Times New Roman" w:cs="Times New Roman"/>
          <w:spacing w:val="-5"/>
          <w:sz w:val="19"/>
          <w:szCs w:val="19"/>
          <w:lang w:eastAsia="sr-Latn-BA"/>
        </w:rPr>
        <w:t xml:space="preserve"> </w:t>
      </w:r>
      <w:r w:rsidRPr="00C87B7F">
        <w:rPr>
          <w:rFonts w:ascii="Times New Roman" w:eastAsiaTheme="minorEastAsia" w:hAnsi="Times New Roman" w:cs="Times New Roman"/>
          <w:spacing w:val="-1"/>
          <w:sz w:val="19"/>
          <w:szCs w:val="19"/>
          <w:lang w:eastAsia="sr-Latn-BA"/>
        </w:rPr>
        <w:t>look</w:t>
      </w:r>
      <w:r w:rsidRPr="00C87B7F">
        <w:rPr>
          <w:rFonts w:ascii="Times New Roman" w:eastAsiaTheme="minorEastAsia" w:hAnsi="Times New Roman" w:cs="Times New Roman"/>
          <w:spacing w:val="-6"/>
          <w:sz w:val="19"/>
          <w:szCs w:val="19"/>
          <w:lang w:eastAsia="sr-Latn-BA"/>
        </w:rPr>
        <w:t xml:space="preserve"> </w:t>
      </w:r>
      <w:r w:rsidRPr="00C87B7F">
        <w:rPr>
          <w:rFonts w:ascii="Times New Roman" w:eastAsiaTheme="minorEastAsia" w:hAnsi="Times New Roman" w:cs="Times New Roman"/>
          <w:sz w:val="19"/>
          <w:szCs w:val="19"/>
          <w:lang w:eastAsia="sr-Latn-BA"/>
        </w:rPr>
        <w:t>at</w:t>
      </w:r>
      <w:r w:rsidRPr="00C87B7F">
        <w:rPr>
          <w:rFonts w:ascii="Times New Roman" w:eastAsiaTheme="minorEastAsia" w:hAnsi="Times New Roman" w:cs="Times New Roman"/>
          <w:spacing w:val="-4"/>
          <w:sz w:val="19"/>
          <w:szCs w:val="19"/>
          <w:lang w:eastAsia="sr-Latn-BA"/>
        </w:rPr>
        <w:t xml:space="preserve"> </w:t>
      </w:r>
      <w:r w:rsidRPr="00C87B7F">
        <w:rPr>
          <w:rFonts w:ascii="Times New Roman" w:eastAsiaTheme="minorEastAsia" w:hAnsi="Times New Roman" w:cs="Times New Roman"/>
          <w:sz w:val="19"/>
          <w:szCs w:val="19"/>
          <w:lang w:eastAsia="sr-Latn-BA"/>
        </w:rPr>
        <w:t>the</w:t>
      </w:r>
      <w:r w:rsidRPr="00C87B7F">
        <w:rPr>
          <w:rFonts w:ascii="Times New Roman" w:eastAsiaTheme="minorEastAsia" w:hAnsi="Times New Roman" w:cs="Times New Roman"/>
          <w:spacing w:val="-5"/>
          <w:sz w:val="19"/>
          <w:szCs w:val="19"/>
          <w:lang w:eastAsia="sr-Latn-BA"/>
        </w:rPr>
        <w:t xml:space="preserve"> </w:t>
      </w:r>
      <w:r w:rsidRPr="00C87B7F">
        <w:rPr>
          <w:rFonts w:ascii="Times New Roman" w:eastAsiaTheme="minorEastAsia" w:hAnsi="Times New Roman" w:cs="Times New Roman"/>
          <w:spacing w:val="-1"/>
          <w:sz w:val="19"/>
          <w:szCs w:val="19"/>
          <w:lang w:eastAsia="sr-Latn-BA"/>
        </w:rPr>
        <w:t>end</w:t>
      </w:r>
      <w:r w:rsidRPr="00C87B7F">
        <w:rPr>
          <w:rFonts w:ascii="Times New Roman" w:eastAsiaTheme="minorEastAsia" w:hAnsi="Times New Roman" w:cs="Times New Roman"/>
          <w:spacing w:val="-4"/>
          <w:sz w:val="19"/>
          <w:szCs w:val="19"/>
          <w:lang w:eastAsia="sr-Latn-BA"/>
        </w:rPr>
        <w:t xml:space="preserve"> </w:t>
      </w:r>
      <w:r w:rsidRPr="00C87B7F">
        <w:rPr>
          <w:rFonts w:ascii="Times New Roman" w:eastAsiaTheme="minorEastAsia" w:hAnsi="Times New Roman" w:cs="Times New Roman"/>
          <w:spacing w:val="-1"/>
          <w:sz w:val="19"/>
          <w:szCs w:val="19"/>
          <w:lang w:eastAsia="sr-Latn-BA"/>
        </w:rPr>
        <w:t>notes</w:t>
      </w:r>
      <w:r w:rsidRPr="00C87B7F">
        <w:rPr>
          <w:rFonts w:ascii="Times New Roman" w:eastAsiaTheme="minorEastAsia" w:hAnsi="Times New Roman" w:cs="Times New Roman"/>
          <w:spacing w:val="-6"/>
          <w:sz w:val="19"/>
          <w:szCs w:val="19"/>
          <w:lang w:eastAsia="sr-Latn-BA"/>
        </w:rPr>
        <w:t xml:space="preserve"> </w:t>
      </w:r>
      <w:r w:rsidRPr="00C87B7F">
        <w:rPr>
          <w:rFonts w:ascii="Times New Roman" w:eastAsiaTheme="minorEastAsia" w:hAnsi="Times New Roman" w:cs="Times New Roman"/>
          <w:spacing w:val="-1"/>
          <w:sz w:val="19"/>
          <w:szCs w:val="19"/>
          <w:lang w:eastAsia="sr-Latn-BA"/>
        </w:rPr>
        <w:t>on</w:t>
      </w:r>
      <w:r w:rsidRPr="00C87B7F">
        <w:rPr>
          <w:rFonts w:ascii="Times New Roman" w:eastAsiaTheme="minorEastAsia" w:hAnsi="Times New Roman" w:cs="Times New Roman"/>
          <w:spacing w:val="-3"/>
          <w:sz w:val="19"/>
          <w:szCs w:val="19"/>
          <w:lang w:eastAsia="sr-Latn-BA"/>
        </w:rPr>
        <w:t xml:space="preserve"> </w:t>
      </w:r>
      <w:r w:rsidRPr="00C87B7F">
        <w:rPr>
          <w:rFonts w:ascii="Times New Roman" w:eastAsiaTheme="minorEastAsia" w:hAnsi="Times New Roman" w:cs="Times New Roman"/>
          <w:sz w:val="19"/>
          <w:szCs w:val="19"/>
          <w:lang w:eastAsia="sr-Latn-BA"/>
        </w:rPr>
        <w:t>page</w:t>
      </w:r>
      <w:r w:rsidRPr="00C87B7F">
        <w:rPr>
          <w:rFonts w:ascii="Times New Roman" w:eastAsiaTheme="minorEastAsia" w:hAnsi="Times New Roman" w:cs="Times New Roman"/>
          <w:spacing w:val="-6"/>
          <w:sz w:val="19"/>
          <w:szCs w:val="19"/>
          <w:lang w:eastAsia="sr-Latn-BA"/>
        </w:rPr>
        <w:t xml:space="preserve"> </w:t>
      </w:r>
      <w:r w:rsidRPr="00C87B7F">
        <w:rPr>
          <w:rFonts w:ascii="Times New Roman" w:eastAsiaTheme="minorEastAsia" w:hAnsi="Times New Roman" w:cs="Times New Roman"/>
          <w:sz w:val="19"/>
          <w:szCs w:val="19"/>
          <w:lang w:eastAsia="sr-Latn-BA"/>
        </w:rPr>
        <w:t>3.</w:t>
      </w:r>
    </w:p>
    <w:p w14:paraId="324288C4" w14:textId="77777777" w:rsidR="00C87B7F" w:rsidRPr="00C87B7F" w:rsidRDefault="00C87B7F" w:rsidP="00C87B7F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sr-Latn-BA"/>
        </w:rPr>
      </w:pPr>
      <w:r>
        <w:rPr>
          <w:rFonts w:ascii="Times New Roman" w:eastAsiaTheme="minorEastAsia" w:hAnsi="Times New Roman" w:cs="Times New Roman"/>
          <w:noProof/>
          <w:sz w:val="20"/>
          <w:szCs w:val="20"/>
          <w:lang w:eastAsia="sr-Latn-BA"/>
        </w:rPr>
        <w:drawing>
          <wp:inline distT="0" distB="0" distL="0" distR="0" wp14:anchorId="22F0F59E" wp14:editId="110B74AF">
            <wp:extent cx="5876290" cy="952500"/>
            <wp:effectExtent l="0" t="0" r="0" b="0"/>
            <wp:docPr id="317" name="Picture 3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5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6290" cy="952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D85A444" w14:textId="77777777" w:rsidR="00C87B7F" w:rsidRPr="00C87B7F" w:rsidRDefault="00C87B7F" w:rsidP="00C87B7F">
      <w:pPr>
        <w:widowControl w:val="0"/>
        <w:kinsoku w:val="0"/>
        <w:overflowPunct w:val="0"/>
        <w:autoSpaceDE w:val="0"/>
        <w:autoSpaceDN w:val="0"/>
        <w:adjustRightInd w:val="0"/>
        <w:spacing w:before="6" w:after="0" w:line="240" w:lineRule="auto"/>
        <w:rPr>
          <w:rFonts w:ascii="Times New Roman" w:eastAsiaTheme="minorEastAsia" w:hAnsi="Times New Roman" w:cs="Times New Roman"/>
          <w:lang w:eastAsia="sr-Latn-BA"/>
        </w:rPr>
      </w:pPr>
    </w:p>
    <w:p w14:paraId="4AFB8F1B" w14:textId="77777777" w:rsidR="00C87B7F" w:rsidRPr="00C87B7F" w:rsidRDefault="00C87B7F" w:rsidP="00C87B7F">
      <w:pPr>
        <w:widowControl w:val="0"/>
        <w:kinsoku w:val="0"/>
        <w:overflowPunct w:val="0"/>
        <w:autoSpaceDE w:val="0"/>
        <w:autoSpaceDN w:val="0"/>
        <w:adjustRightInd w:val="0"/>
        <w:spacing w:after="0" w:line="200" w:lineRule="atLeast"/>
        <w:rPr>
          <w:rFonts w:ascii="Times New Roman" w:eastAsiaTheme="minorEastAsia" w:hAnsi="Times New Roman" w:cs="Times New Roman"/>
          <w:sz w:val="20"/>
          <w:szCs w:val="20"/>
          <w:lang w:eastAsia="sr-Latn-BA"/>
        </w:rPr>
        <w:sectPr w:rsidR="00C87B7F" w:rsidRPr="00C87B7F">
          <w:headerReference w:type="default" r:id="rId73"/>
          <w:footerReference w:type="default" r:id="rId74"/>
          <w:pgSz w:w="12240" w:h="15840"/>
          <w:pgMar w:top="460" w:right="1400" w:bottom="280" w:left="1340" w:header="0" w:footer="0" w:gutter="0"/>
          <w:cols w:space="720" w:equalWidth="0">
            <w:col w:w="9500"/>
          </w:cols>
          <w:noEndnote/>
        </w:sectPr>
      </w:pPr>
    </w:p>
    <w:p w14:paraId="2FADE6CF" w14:textId="77777777" w:rsidR="00C87B7F" w:rsidRPr="00C87B7F" w:rsidRDefault="00C87B7F" w:rsidP="00C87B7F">
      <w:pPr>
        <w:widowControl w:val="0"/>
        <w:kinsoku w:val="0"/>
        <w:overflowPunct w:val="0"/>
        <w:autoSpaceDE w:val="0"/>
        <w:autoSpaceDN w:val="0"/>
        <w:adjustRightInd w:val="0"/>
        <w:spacing w:before="52" w:after="0" w:line="240" w:lineRule="auto"/>
        <w:ind w:left="260"/>
        <w:rPr>
          <w:rFonts w:ascii="Times New Roman" w:eastAsiaTheme="minorEastAsia" w:hAnsi="Times New Roman" w:cs="Times New Roman"/>
          <w:sz w:val="19"/>
          <w:szCs w:val="19"/>
          <w:lang w:eastAsia="sr-Latn-BA"/>
        </w:rPr>
      </w:pPr>
      <w:r w:rsidRPr="00C87B7F">
        <w:rPr>
          <w:rFonts w:ascii="Times New Roman" w:eastAsiaTheme="minorEastAsia" w:hAnsi="Times New Roman" w:cs="Times New Roman"/>
          <w:b/>
          <w:bCs/>
          <w:spacing w:val="-1"/>
          <w:sz w:val="19"/>
          <w:szCs w:val="19"/>
          <w:lang w:eastAsia="sr-Latn-BA"/>
        </w:rPr>
        <w:lastRenderedPageBreak/>
        <w:t>Section</w:t>
      </w:r>
      <w:r w:rsidRPr="00C87B7F">
        <w:rPr>
          <w:rFonts w:ascii="Times New Roman" w:eastAsiaTheme="minorEastAsia" w:hAnsi="Times New Roman" w:cs="Times New Roman"/>
          <w:b/>
          <w:bCs/>
          <w:spacing w:val="-8"/>
          <w:sz w:val="19"/>
          <w:szCs w:val="19"/>
          <w:lang w:eastAsia="sr-Latn-BA"/>
        </w:rPr>
        <w:t xml:space="preserve"> </w:t>
      </w:r>
      <w:r w:rsidRPr="00C87B7F">
        <w:rPr>
          <w:rFonts w:ascii="Times New Roman" w:eastAsiaTheme="minorEastAsia" w:hAnsi="Times New Roman" w:cs="Times New Roman"/>
          <w:b/>
          <w:bCs/>
          <w:spacing w:val="-1"/>
          <w:sz w:val="19"/>
          <w:szCs w:val="19"/>
          <w:lang w:eastAsia="sr-Latn-BA"/>
        </w:rPr>
        <w:t>to</w:t>
      </w:r>
      <w:r w:rsidRPr="00C87B7F">
        <w:rPr>
          <w:rFonts w:ascii="Times New Roman" w:eastAsiaTheme="minorEastAsia" w:hAnsi="Times New Roman" w:cs="Times New Roman"/>
          <w:b/>
          <w:bCs/>
          <w:spacing w:val="-7"/>
          <w:sz w:val="19"/>
          <w:szCs w:val="19"/>
          <w:lang w:eastAsia="sr-Latn-BA"/>
        </w:rPr>
        <w:t xml:space="preserve"> </w:t>
      </w:r>
      <w:r w:rsidRPr="00C87B7F">
        <w:rPr>
          <w:rFonts w:ascii="Times New Roman" w:eastAsiaTheme="minorEastAsia" w:hAnsi="Times New Roman" w:cs="Times New Roman"/>
          <w:b/>
          <w:bCs/>
          <w:spacing w:val="-1"/>
          <w:sz w:val="19"/>
          <w:szCs w:val="19"/>
          <w:lang w:eastAsia="sr-Latn-BA"/>
        </w:rPr>
        <w:t>be</w:t>
      </w:r>
      <w:r w:rsidRPr="00C87B7F">
        <w:rPr>
          <w:rFonts w:ascii="Times New Roman" w:eastAsiaTheme="minorEastAsia" w:hAnsi="Times New Roman" w:cs="Times New Roman"/>
          <w:b/>
          <w:bCs/>
          <w:spacing w:val="-7"/>
          <w:sz w:val="19"/>
          <w:szCs w:val="19"/>
          <w:lang w:eastAsia="sr-Latn-BA"/>
        </w:rPr>
        <w:t xml:space="preserve"> </w:t>
      </w:r>
      <w:r w:rsidRPr="00C87B7F">
        <w:rPr>
          <w:rFonts w:ascii="Times New Roman" w:eastAsiaTheme="minorEastAsia" w:hAnsi="Times New Roman" w:cs="Times New Roman"/>
          <w:b/>
          <w:bCs/>
          <w:spacing w:val="-1"/>
          <w:sz w:val="19"/>
          <w:szCs w:val="19"/>
          <w:lang w:eastAsia="sr-Latn-BA"/>
        </w:rPr>
        <w:t>completed</w:t>
      </w:r>
      <w:r w:rsidRPr="00C87B7F">
        <w:rPr>
          <w:rFonts w:ascii="Times New Roman" w:eastAsiaTheme="minorEastAsia" w:hAnsi="Times New Roman" w:cs="Times New Roman"/>
          <w:b/>
          <w:bCs/>
          <w:spacing w:val="-9"/>
          <w:sz w:val="19"/>
          <w:szCs w:val="19"/>
          <w:lang w:eastAsia="sr-Latn-BA"/>
        </w:rPr>
        <w:t xml:space="preserve"> </w:t>
      </w:r>
      <w:r w:rsidRPr="00C87B7F">
        <w:rPr>
          <w:rFonts w:ascii="Times New Roman" w:eastAsiaTheme="minorEastAsia" w:hAnsi="Times New Roman" w:cs="Times New Roman"/>
          <w:b/>
          <w:bCs/>
          <w:sz w:val="19"/>
          <w:szCs w:val="19"/>
          <w:lang w:eastAsia="sr-Latn-BA"/>
        </w:rPr>
        <w:t>BEFORE</w:t>
      </w:r>
      <w:r w:rsidRPr="00C87B7F">
        <w:rPr>
          <w:rFonts w:ascii="Times New Roman" w:eastAsiaTheme="minorEastAsia" w:hAnsi="Times New Roman" w:cs="Times New Roman"/>
          <w:b/>
          <w:bCs/>
          <w:spacing w:val="-7"/>
          <w:sz w:val="19"/>
          <w:szCs w:val="19"/>
          <w:lang w:eastAsia="sr-Latn-BA"/>
        </w:rPr>
        <w:t xml:space="preserve"> </w:t>
      </w:r>
      <w:r w:rsidRPr="00C87B7F">
        <w:rPr>
          <w:rFonts w:ascii="Times New Roman" w:eastAsiaTheme="minorEastAsia" w:hAnsi="Times New Roman" w:cs="Times New Roman"/>
          <w:b/>
          <w:bCs/>
          <w:spacing w:val="-1"/>
          <w:sz w:val="19"/>
          <w:szCs w:val="19"/>
          <w:lang w:eastAsia="sr-Latn-BA"/>
        </w:rPr>
        <w:t>THE</w:t>
      </w:r>
      <w:r w:rsidRPr="00C87B7F">
        <w:rPr>
          <w:rFonts w:ascii="Times New Roman" w:eastAsiaTheme="minorEastAsia" w:hAnsi="Times New Roman" w:cs="Times New Roman"/>
          <w:b/>
          <w:bCs/>
          <w:spacing w:val="-9"/>
          <w:sz w:val="19"/>
          <w:szCs w:val="19"/>
          <w:lang w:eastAsia="sr-Latn-BA"/>
        </w:rPr>
        <w:t xml:space="preserve"> </w:t>
      </w:r>
      <w:r w:rsidRPr="00C87B7F">
        <w:rPr>
          <w:rFonts w:ascii="Times New Roman" w:eastAsiaTheme="minorEastAsia" w:hAnsi="Times New Roman" w:cs="Times New Roman"/>
          <w:b/>
          <w:bCs/>
          <w:spacing w:val="-1"/>
          <w:sz w:val="19"/>
          <w:szCs w:val="19"/>
          <w:lang w:eastAsia="sr-Latn-BA"/>
        </w:rPr>
        <w:t>MOBILITY</w:t>
      </w:r>
    </w:p>
    <w:p w14:paraId="3D7C7189" w14:textId="77777777" w:rsidR="00C87B7F" w:rsidRPr="00C87B7F" w:rsidRDefault="00C87B7F" w:rsidP="00C87B7F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bCs/>
          <w:sz w:val="18"/>
          <w:szCs w:val="18"/>
          <w:lang w:eastAsia="sr-Latn-BA"/>
        </w:rPr>
      </w:pPr>
    </w:p>
    <w:p w14:paraId="6A1C628B" w14:textId="77777777" w:rsidR="00C87B7F" w:rsidRPr="00C87B7F" w:rsidRDefault="00C87B7F" w:rsidP="00C87B7F">
      <w:pPr>
        <w:widowControl w:val="0"/>
        <w:kinsoku w:val="0"/>
        <w:overflowPunct w:val="0"/>
        <w:autoSpaceDE w:val="0"/>
        <w:autoSpaceDN w:val="0"/>
        <w:adjustRightInd w:val="0"/>
        <w:spacing w:before="9" w:after="0" w:line="240" w:lineRule="auto"/>
        <w:rPr>
          <w:rFonts w:ascii="Times New Roman" w:eastAsiaTheme="minorEastAsia" w:hAnsi="Times New Roman" w:cs="Times New Roman"/>
          <w:b/>
          <w:bCs/>
          <w:sz w:val="25"/>
          <w:szCs w:val="25"/>
          <w:lang w:eastAsia="sr-Latn-BA"/>
        </w:rPr>
      </w:pPr>
    </w:p>
    <w:p w14:paraId="5DFD5D2A" w14:textId="77777777" w:rsidR="00C87B7F" w:rsidRPr="00C87B7F" w:rsidRDefault="00C87B7F" w:rsidP="00C87B7F">
      <w:pPr>
        <w:widowControl w:val="0"/>
        <w:numPr>
          <w:ilvl w:val="0"/>
          <w:numId w:val="11"/>
        </w:numPr>
        <w:tabs>
          <w:tab w:val="left" w:pos="614"/>
        </w:tabs>
        <w:kinsoku w:val="0"/>
        <w:overflowPunct w:val="0"/>
        <w:autoSpaceDE w:val="0"/>
        <w:autoSpaceDN w:val="0"/>
        <w:adjustRightInd w:val="0"/>
        <w:spacing w:after="0" w:line="240" w:lineRule="auto"/>
        <w:ind w:hanging="400"/>
        <w:rPr>
          <w:rFonts w:ascii="Times New Roman" w:eastAsiaTheme="minorEastAsia" w:hAnsi="Times New Roman" w:cs="Times New Roman"/>
          <w:sz w:val="19"/>
          <w:szCs w:val="19"/>
          <w:lang w:eastAsia="sr-Latn-BA"/>
        </w:rPr>
      </w:pPr>
      <w:r w:rsidRPr="00C87B7F">
        <w:rPr>
          <w:rFonts w:ascii="Times New Roman" w:eastAsiaTheme="minorEastAsia" w:hAnsi="Times New Roman" w:cs="Times New Roman"/>
          <w:b/>
          <w:bCs/>
          <w:spacing w:val="-1"/>
          <w:sz w:val="19"/>
          <w:szCs w:val="19"/>
          <w:lang w:eastAsia="sr-Latn-BA"/>
        </w:rPr>
        <w:t>PROPOSED</w:t>
      </w:r>
      <w:r w:rsidRPr="00C87B7F">
        <w:rPr>
          <w:rFonts w:ascii="Times New Roman" w:eastAsiaTheme="minorEastAsia" w:hAnsi="Times New Roman" w:cs="Times New Roman"/>
          <w:b/>
          <w:bCs/>
          <w:spacing w:val="-19"/>
          <w:sz w:val="19"/>
          <w:szCs w:val="19"/>
          <w:lang w:eastAsia="sr-Latn-BA"/>
        </w:rPr>
        <w:t xml:space="preserve"> </w:t>
      </w:r>
      <w:r w:rsidRPr="00C87B7F">
        <w:rPr>
          <w:rFonts w:ascii="Times New Roman" w:eastAsiaTheme="minorEastAsia" w:hAnsi="Times New Roman" w:cs="Times New Roman"/>
          <w:b/>
          <w:bCs/>
          <w:spacing w:val="-1"/>
          <w:sz w:val="19"/>
          <w:szCs w:val="19"/>
          <w:lang w:eastAsia="sr-Latn-BA"/>
        </w:rPr>
        <w:t>MOBILITY</w:t>
      </w:r>
      <w:r w:rsidRPr="00C87B7F">
        <w:rPr>
          <w:rFonts w:ascii="Times New Roman" w:eastAsiaTheme="minorEastAsia" w:hAnsi="Times New Roman" w:cs="Times New Roman"/>
          <w:b/>
          <w:bCs/>
          <w:spacing w:val="-19"/>
          <w:sz w:val="19"/>
          <w:szCs w:val="19"/>
          <w:lang w:eastAsia="sr-Latn-BA"/>
        </w:rPr>
        <w:t xml:space="preserve"> </w:t>
      </w:r>
      <w:r w:rsidRPr="00C87B7F">
        <w:rPr>
          <w:rFonts w:ascii="Times New Roman" w:eastAsiaTheme="minorEastAsia" w:hAnsi="Times New Roman" w:cs="Times New Roman"/>
          <w:b/>
          <w:bCs/>
          <w:spacing w:val="-1"/>
          <w:sz w:val="19"/>
          <w:szCs w:val="19"/>
          <w:lang w:eastAsia="sr-Latn-BA"/>
        </w:rPr>
        <w:t>PROGRAMME</w:t>
      </w:r>
    </w:p>
    <w:p w14:paraId="5BEBF8F6" w14:textId="77777777" w:rsidR="00C87B7F" w:rsidRPr="00C87B7F" w:rsidRDefault="00C87B7F" w:rsidP="00C87B7F">
      <w:pPr>
        <w:widowControl w:val="0"/>
        <w:kinsoku w:val="0"/>
        <w:overflowPunct w:val="0"/>
        <w:autoSpaceDE w:val="0"/>
        <w:autoSpaceDN w:val="0"/>
        <w:adjustRightInd w:val="0"/>
        <w:spacing w:before="10" w:after="0" w:line="240" w:lineRule="auto"/>
        <w:rPr>
          <w:rFonts w:ascii="Times New Roman" w:eastAsiaTheme="minorEastAsia" w:hAnsi="Times New Roman" w:cs="Times New Roman"/>
          <w:b/>
          <w:bCs/>
          <w:sz w:val="18"/>
          <w:szCs w:val="18"/>
          <w:lang w:eastAsia="sr-Latn-BA"/>
        </w:rPr>
      </w:pPr>
    </w:p>
    <w:p w14:paraId="06BAD401" w14:textId="1624CD85" w:rsidR="00C87B7F" w:rsidRPr="00C87B7F" w:rsidRDefault="00C87B7F" w:rsidP="00C87B7F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213"/>
        <w:rPr>
          <w:rFonts w:ascii="Times New Roman" w:eastAsiaTheme="minorEastAsia" w:hAnsi="Times New Roman" w:cs="Times New Roman"/>
          <w:sz w:val="19"/>
          <w:szCs w:val="19"/>
          <w:lang w:eastAsia="sr-Latn-BA"/>
        </w:rPr>
      </w:pPr>
      <w:r w:rsidRPr="00C87B7F">
        <w:rPr>
          <w:rFonts w:ascii="Times New Roman" w:eastAsiaTheme="minorEastAsia" w:hAnsi="Times New Roman" w:cs="Times New Roman"/>
          <w:spacing w:val="-1"/>
          <w:sz w:val="19"/>
          <w:szCs w:val="19"/>
          <w:lang w:eastAsia="sr-Latn-BA"/>
        </w:rPr>
        <w:t>Main</w:t>
      </w:r>
      <w:r w:rsidRPr="00C87B7F">
        <w:rPr>
          <w:rFonts w:ascii="Times New Roman" w:eastAsiaTheme="minorEastAsia" w:hAnsi="Times New Roman" w:cs="Times New Roman"/>
          <w:spacing w:val="-9"/>
          <w:sz w:val="19"/>
          <w:szCs w:val="19"/>
          <w:lang w:eastAsia="sr-Latn-BA"/>
        </w:rPr>
        <w:t xml:space="preserve"> </w:t>
      </w:r>
      <w:r w:rsidRPr="00C87B7F">
        <w:rPr>
          <w:rFonts w:ascii="Times New Roman" w:eastAsiaTheme="minorEastAsia" w:hAnsi="Times New Roman" w:cs="Times New Roman"/>
          <w:spacing w:val="-1"/>
          <w:sz w:val="19"/>
          <w:szCs w:val="19"/>
          <w:lang w:eastAsia="sr-Latn-BA"/>
        </w:rPr>
        <w:t>subject</w:t>
      </w:r>
      <w:r w:rsidRPr="00C87B7F">
        <w:rPr>
          <w:rFonts w:ascii="Times New Roman" w:eastAsiaTheme="minorEastAsia" w:hAnsi="Times New Roman" w:cs="Times New Roman"/>
          <w:spacing w:val="-11"/>
          <w:sz w:val="19"/>
          <w:szCs w:val="19"/>
          <w:lang w:eastAsia="sr-Latn-BA"/>
        </w:rPr>
        <w:t xml:space="preserve"> </w:t>
      </w:r>
      <w:r w:rsidRPr="00C87B7F">
        <w:rPr>
          <w:rFonts w:ascii="Times New Roman" w:eastAsiaTheme="minorEastAsia" w:hAnsi="Times New Roman" w:cs="Times New Roman"/>
          <w:spacing w:val="-1"/>
          <w:sz w:val="19"/>
          <w:szCs w:val="19"/>
          <w:lang w:eastAsia="sr-Latn-BA"/>
        </w:rPr>
        <w:t>field</w:t>
      </w:r>
      <w:r w:rsidRPr="00C87B7F">
        <w:rPr>
          <w:rFonts w:ascii="Times New Roman" w:eastAsiaTheme="minorEastAsia" w:hAnsi="Times New Roman" w:cs="Times New Roman"/>
          <w:spacing w:val="-1"/>
          <w:position w:val="7"/>
          <w:sz w:val="12"/>
          <w:szCs w:val="12"/>
          <w:lang w:eastAsia="sr-Latn-BA"/>
        </w:rPr>
        <w:t>vii</w:t>
      </w:r>
      <w:r w:rsidRPr="00C87B7F">
        <w:rPr>
          <w:rFonts w:ascii="Times New Roman" w:eastAsiaTheme="minorEastAsia" w:hAnsi="Times New Roman" w:cs="Times New Roman"/>
          <w:spacing w:val="-9"/>
          <w:sz w:val="19"/>
          <w:szCs w:val="19"/>
          <w:lang w:eastAsia="sr-Latn-BA"/>
        </w:rPr>
        <w:t xml:space="preserve"> </w:t>
      </w:r>
      <w:r w:rsidRPr="00C87B7F">
        <w:rPr>
          <w:rFonts w:ascii="Times New Roman" w:eastAsiaTheme="minorEastAsia" w:hAnsi="Times New Roman" w:cs="Times New Roman"/>
          <w:spacing w:val="-1"/>
          <w:sz w:val="19"/>
          <w:szCs w:val="19"/>
          <w:lang w:eastAsia="sr-Latn-BA"/>
        </w:rPr>
        <w:t>………………….</w:t>
      </w:r>
    </w:p>
    <w:p w14:paraId="4863EDA6" w14:textId="77777777" w:rsidR="00C87B7F" w:rsidRPr="00C87B7F" w:rsidRDefault="00C87B7F" w:rsidP="00C87B7F">
      <w:pPr>
        <w:widowControl w:val="0"/>
        <w:kinsoku w:val="0"/>
        <w:overflowPunct w:val="0"/>
        <w:autoSpaceDE w:val="0"/>
        <w:autoSpaceDN w:val="0"/>
        <w:adjustRightInd w:val="0"/>
        <w:spacing w:before="1"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sr-Latn-BA"/>
        </w:rPr>
      </w:pPr>
    </w:p>
    <w:p w14:paraId="3CA0D77D" w14:textId="77777777" w:rsidR="00C87B7F" w:rsidRPr="00C87B7F" w:rsidRDefault="00C87B7F" w:rsidP="00C87B7F">
      <w:pPr>
        <w:widowControl w:val="0"/>
        <w:kinsoku w:val="0"/>
        <w:overflowPunct w:val="0"/>
        <w:autoSpaceDE w:val="0"/>
        <w:autoSpaceDN w:val="0"/>
        <w:adjustRightInd w:val="0"/>
        <w:spacing w:after="0" w:line="250" w:lineRule="exact"/>
        <w:ind w:left="213" w:right="141"/>
        <w:rPr>
          <w:rFonts w:ascii="Segoe UI Symbol" w:eastAsiaTheme="minorEastAsia" w:hAnsi="Segoe UI Symbol" w:cs="Segoe UI Symbol"/>
          <w:sz w:val="19"/>
          <w:szCs w:val="19"/>
          <w:lang w:eastAsia="sr-Latn-BA"/>
        </w:rPr>
      </w:pPr>
      <w:r w:rsidRPr="00C87B7F">
        <w:rPr>
          <w:rFonts w:ascii="Times New Roman" w:eastAsiaTheme="minorEastAsia" w:hAnsi="Times New Roman" w:cs="Times New Roman"/>
          <w:spacing w:val="-1"/>
          <w:sz w:val="19"/>
          <w:szCs w:val="19"/>
          <w:lang w:eastAsia="sr-Latn-BA"/>
        </w:rPr>
        <w:t>Level</w:t>
      </w:r>
      <w:r w:rsidRPr="00C87B7F">
        <w:rPr>
          <w:rFonts w:ascii="Times New Roman" w:eastAsiaTheme="minorEastAsia" w:hAnsi="Times New Roman" w:cs="Times New Roman"/>
          <w:spacing w:val="11"/>
          <w:sz w:val="19"/>
          <w:szCs w:val="19"/>
          <w:lang w:eastAsia="sr-Latn-BA"/>
        </w:rPr>
        <w:t xml:space="preserve"> </w:t>
      </w:r>
      <w:r w:rsidRPr="00C87B7F">
        <w:rPr>
          <w:rFonts w:ascii="Times New Roman" w:eastAsiaTheme="minorEastAsia" w:hAnsi="Times New Roman" w:cs="Times New Roman"/>
          <w:spacing w:val="-1"/>
          <w:sz w:val="19"/>
          <w:szCs w:val="19"/>
          <w:lang w:eastAsia="sr-Latn-BA"/>
        </w:rPr>
        <w:t>(select</w:t>
      </w:r>
      <w:r w:rsidRPr="00C87B7F">
        <w:rPr>
          <w:rFonts w:ascii="Times New Roman" w:eastAsiaTheme="minorEastAsia" w:hAnsi="Times New Roman" w:cs="Times New Roman"/>
          <w:spacing w:val="11"/>
          <w:sz w:val="19"/>
          <w:szCs w:val="19"/>
          <w:lang w:eastAsia="sr-Latn-BA"/>
        </w:rPr>
        <w:t xml:space="preserve"> </w:t>
      </w:r>
      <w:r w:rsidRPr="00C87B7F">
        <w:rPr>
          <w:rFonts w:ascii="Times New Roman" w:eastAsiaTheme="minorEastAsia" w:hAnsi="Times New Roman" w:cs="Times New Roman"/>
          <w:sz w:val="19"/>
          <w:szCs w:val="19"/>
          <w:lang w:eastAsia="sr-Latn-BA"/>
        </w:rPr>
        <w:t>the</w:t>
      </w:r>
      <w:r w:rsidRPr="00C87B7F">
        <w:rPr>
          <w:rFonts w:ascii="Times New Roman" w:eastAsiaTheme="minorEastAsia" w:hAnsi="Times New Roman" w:cs="Times New Roman"/>
          <w:spacing w:val="10"/>
          <w:sz w:val="19"/>
          <w:szCs w:val="19"/>
          <w:lang w:eastAsia="sr-Latn-BA"/>
        </w:rPr>
        <w:t xml:space="preserve"> </w:t>
      </w:r>
      <w:r w:rsidRPr="00C87B7F">
        <w:rPr>
          <w:rFonts w:ascii="Times New Roman" w:eastAsiaTheme="minorEastAsia" w:hAnsi="Times New Roman" w:cs="Times New Roman"/>
          <w:spacing w:val="-1"/>
          <w:sz w:val="19"/>
          <w:szCs w:val="19"/>
          <w:lang w:eastAsia="sr-Latn-BA"/>
        </w:rPr>
        <w:t>main</w:t>
      </w:r>
      <w:r w:rsidRPr="00C87B7F">
        <w:rPr>
          <w:rFonts w:ascii="Times New Roman" w:eastAsiaTheme="minorEastAsia" w:hAnsi="Times New Roman" w:cs="Times New Roman"/>
          <w:spacing w:val="9"/>
          <w:sz w:val="19"/>
          <w:szCs w:val="19"/>
          <w:lang w:eastAsia="sr-Latn-BA"/>
        </w:rPr>
        <w:t xml:space="preserve"> </w:t>
      </w:r>
      <w:r w:rsidRPr="00C87B7F">
        <w:rPr>
          <w:rFonts w:ascii="Times New Roman" w:eastAsiaTheme="minorEastAsia" w:hAnsi="Times New Roman" w:cs="Times New Roman"/>
          <w:spacing w:val="-1"/>
          <w:sz w:val="19"/>
          <w:szCs w:val="19"/>
          <w:lang w:eastAsia="sr-Latn-BA"/>
        </w:rPr>
        <w:t>one):</w:t>
      </w:r>
      <w:r w:rsidRPr="00C87B7F">
        <w:rPr>
          <w:rFonts w:ascii="Times New Roman" w:eastAsiaTheme="minorEastAsia" w:hAnsi="Times New Roman" w:cs="Times New Roman"/>
          <w:spacing w:val="11"/>
          <w:sz w:val="19"/>
          <w:szCs w:val="19"/>
          <w:lang w:eastAsia="sr-Latn-BA"/>
        </w:rPr>
        <w:t xml:space="preserve"> </w:t>
      </w:r>
      <w:r w:rsidRPr="00C87B7F">
        <w:rPr>
          <w:rFonts w:ascii="Times New Roman" w:eastAsiaTheme="minorEastAsia" w:hAnsi="Times New Roman" w:cs="Times New Roman"/>
          <w:spacing w:val="-1"/>
          <w:sz w:val="19"/>
          <w:szCs w:val="19"/>
          <w:lang w:eastAsia="sr-Latn-BA"/>
        </w:rPr>
        <w:t>Short</w:t>
      </w:r>
      <w:r w:rsidRPr="00C87B7F">
        <w:rPr>
          <w:rFonts w:ascii="Times New Roman" w:eastAsiaTheme="minorEastAsia" w:hAnsi="Times New Roman" w:cs="Times New Roman"/>
          <w:spacing w:val="11"/>
          <w:sz w:val="19"/>
          <w:szCs w:val="19"/>
          <w:lang w:eastAsia="sr-Latn-BA"/>
        </w:rPr>
        <w:t xml:space="preserve"> </w:t>
      </w:r>
      <w:r w:rsidRPr="00C87B7F">
        <w:rPr>
          <w:rFonts w:ascii="Times New Roman" w:eastAsiaTheme="minorEastAsia" w:hAnsi="Times New Roman" w:cs="Times New Roman"/>
          <w:spacing w:val="-1"/>
          <w:sz w:val="19"/>
          <w:szCs w:val="19"/>
          <w:lang w:eastAsia="sr-Latn-BA"/>
        </w:rPr>
        <w:t>cycle</w:t>
      </w:r>
      <w:r w:rsidRPr="00C87B7F">
        <w:rPr>
          <w:rFonts w:ascii="Times New Roman" w:eastAsiaTheme="minorEastAsia" w:hAnsi="Times New Roman" w:cs="Times New Roman"/>
          <w:spacing w:val="11"/>
          <w:sz w:val="19"/>
          <w:szCs w:val="19"/>
          <w:lang w:eastAsia="sr-Latn-BA"/>
        </w:rPr>
        <w:t xml:space="preserve"> </w:t>
      </w:r>
      <w:r w:rsidRPr="00C87B7F">
        <w:rPr>
          <w:rFonts w:ascii="Times New Roman" w:eastAsiaTheme="minorEastAsia" w:hAnsi="Times New Roman" w:cs="Times New Roman"/>
          <w:spacing w:val="-1"/>
          <w:sz w:val="19"/>
          <w:szCs w:val="19"/>
          <w:lang w:eastAsia="sr-Latn-BA"/>
        </w:rPr>
        <w:t>(EQF</w:t>
      </w:r>
      <w:r w:rsidRPr="00C87B7F">
        <w:rPr>
          <w:rFonts w:ascii="Times New Roman" w:eastAsiaTheme="minorEastAsia" w:hAnsi="Times New Roman" w:cs="Times New Roman"/>
          <w:spacing w:val="11"/>
          <w:sz w:val="19"/>
          <w:szCs w:val="19"/>
          <w:lang w:eastAsia="sr-Latn-BA"/>
        </w:rPr>
        <w:t xml:space="preserve"> </w:t>
      </w:r>
      <w:r w:rsidRPr="00C87B7F">
        <w:rPr>
          <w:rFonts w:ascii="Times New Roman" w:eastAsiaTheme="minorEastAsia" w:hAnsi="Times New Roman" w:cs="Times New Roman"/>
          <w:spacing w:val="-1"/>
          <w:sz w:val="19"/>
          <w:szCs w:val="19"/>
          <w:lang w:eastAsia="sr-Latn-BA"/>
        </w:rPr>
        <w:t>level</w:t>
      </w:r>
      <w:r w:rsidRPr="00C87B7F">
        <w:rPr>
          <w:rFonts w:ascii="Times New Roman" w:eastAsiaTheme="minorEastAsia" w:hAnsi="Times New Roman" w:cs="Times New Roman"/>
          <w:spacing w:val="11"/>
          <w:sz w:val="19"/>
          <w:szCs w:val="19"/>
          <w:lang w:eastAsia="sr-Latn-BA"/>
        </w:rPr>
        <w:t xml:space="preserve"> </w:t>
      </w:r>
      <w:r w:rsidRPr="00C87B7F">
        <w:rPr>
          <w:rFonts w:ascii="Times New Roman" w:eastAsiaTheme="minorEastAsia" w:hAnsi="Times New Roman" w:cs="Times New Roman"/>
          <w:sz w:val="19"/>
          <w:szCs w:val="19"/>
          <w:lang w:eastAsia="sr-Latn-BA"/>
        </w:rPr>
        <w:t>5)</w:t>
      </w:r>
      <w:r w:rsidRPr="00C87B7F">
        <w:rPr>
          <w:rFonts w:ascii="Times New Roman" w:eastAsiaTheme="minorEastAsia" w:hAnsi="Times New Roman" w:cs="Times New Roman"/>
          <w:spacing w:val="11"/>
          <w:sz w:val="19"/>
          <w:szCs w:val="19"/>
          <w:lang w:eastAsia="sr-Latn-BA"/>
        </w:rPr>
        <w:t xml:space="preserve"> </w:t>
      </w:r>
      <w:r w:rsidRPr="00C87B7F">
        <w:rPr>
          <w:rFonts w:ascii="Segoe UI Symbol" w:eastAsiaTheme="minorEastAsia" w:hAnsi="Segoe UI Symbol" w:cs="Segoe UI Symbol"/>
          <w:spacing w:val="-1"/>
          <w:sz w:val="19"/>
          <w:szCs w:val="19"/>
          <w:lang w:eastAsia="sr-Latn-BA"/>
        </w:rPr>
        <w:t>☐</w:t>
      </w:r>
      <w:r w:rsidRPr="00C87B7F">
        <w:rPr>
          <w:rFonts w:ascii="Times New Roman" w:eastAsiaTheme="minorEastAsia" w:hAnsi="Times New Roman" w:cs="Times New Roman"/>
          <w:spacing w:val="-1"/>
          <w:sz w:val="19"/>
          <w:szCs w:val="19"/>
          <w:lang w:eastAsia="sr-Latn-BA"/>
        </w:rPr>
        <w:t>;</w:t>
      </w:r>
      <w:r w:rsidRPr="00C87B7F">
        <w:rPr>
          <w:rFonts w:ascii="Times New Roman" w:eastAsiaTheme="minorEastAsia" w:hAnsi="Times New Roman" w:cs="Times New Roman"/>
          <w:spacing w:val="11"/>
          <w:sz w:val="19"/>
          <w:szCs w:val="19"/>
          <w:lang w:eastAsia="sr-Latn-BA"/>
        </w:rPr>
        <w:t xml:space="preserve"> </w:t>
      </w:r>
      <w:r w:rsidRPr="00C87B7F">
        <w:rPr>
          <w:rFonts w:ascii="Times New Roman" w:eastAsiaTheme="minorEastAsia" w:hAnsi="Times New Roman" w:cs="Times New Roman"/>
          <w:spacing w:val="-1"/>
          <w:sz w:val="19"/>
          <w:szCs w:val="19"/>
          <w:lang w:eastAsia="sr-Latn-BA"/>
        </w:rPr>
        <w:t>Bachelor</w:t>
      </w:r>
      <w:r w:rsidRPr="00C87B7F">
        <w:rPr>
          <w:rFonts w:ascii="Times New Roman" w:eastAsiaTheme="minorEastAsia" w:hAnsi="Times New Roman" w:cs="Times New Roman"/>
          <w:spacing w:val="10"/>
          <w:sz w:val="19"/>
          <w:szCs w:val="19"/>
          <w:lang w:eastAsia="sr-Latn-BA"/>
        </w:rPr>
        <w:t xml:space="preserve"> </w:t>
      </w:r>
      <w:r w:rsidRPr="00C87B7F">
        <w:rPr>
          <w:rFonts w:ascii="Times New Roman" w:eastAsiaTheme="minorEastAsia" w:hAnsi="Times New Roman" w:cs="Times New Roman"/>
          <w:sz w:val="19"/>
          <w:szCs w:val="19"/>
          <w:lang w:eastAsia="sr-Latn-BA"/>
        </w:rPr>
        <w:t>or</w:t>
      </w:r>
      <w:r w:rsidRPr="00C87B7F">
        <w:rPr>
          <w:rFonts w:ascii="Times New Roman" w:eastAsiaTheme="minorEastAsia" w:hAnsi="Times New Roman" w:cs="Times New Roman"/>
          <w:spacing w:val="10"/>
          <w:sz w:val="19"/>
          <w:szCs w:val="19"/>
          <w:lang w:eastAsia="sr-Latn-BA"/>
        </w:rPr>
        <w:t xml:space="preserve"> </w:t>
      </w:r>
      <w:r w:rsidRPr="00C87B7F">
        <w:rPr>
          <w:rFonts w:ascii="Times New Roman" w:eastAsiaTheme="minorEastAsia" w:hAnsi="Times New Roman" w:cs="Times New Roman"/>
          <w:spacing w:val="-1"/>
          <w:sz w:val="19"/>
          <w:szCs w:val="19"/>
          <w:lang w:eastAsia="sr-Latn-BA"/>
        </w:rPr>
        <w:t>equivalent</w:t>
      </w:r>
      <w:r w:rsidRPr="00C87B7F">
        <w:rPr>
          <w:rFonts w:ascii="Times New Roman" w:eastAsiaTheme="minorEastAsia" w:hAnsi="Times New Roman" w:cs="Times New Roman"/>
          <w:spacing w:val="11"/>
          <w:sz w:val="19"/>
          <w:szCs w:val="19"/>
          <w:lang w:eastAsia="sr-Latn-BA"/>
        </w:rPr>
        <w:t xml:space="preserve"> </w:t>
      </w:r>
      <w:r w:rsidRPr="00C87B7F">
        <w:rPr>
          <w:rFonts w:ascii="Times New Roman" w:eastAsiaTheme="minorEastAsia" w:hAnsi="Times New Roman" w:cs="Times New Roman"/>
          <w:spacing w:val="-1"/>
          <w:sz w:val="19"/>
          <w:szCs w:val="19"/>
          <w:lang w:eastAsia="sr-Latn-BA"/>
        </w:rPr>
        <w:t>first</w:t>
      </w:r>
      <w:r w:rsidRPr="00C87B7F">
        <w:rPr>
          <w:rFonts w:ascii="Times New Roman" w:eastAsiaTheme="minorEastAsia" w:hAnsi="Times New Roman" w:cs="Times New Roman"/>
          <w:spacing w:val="10"/>
          <w:sz w:val="19"/>
          <w:szCs w:val="19"/>
          <w:lang w:eastAsia="sr-Latn-BA"/>
        </w:rPr>
        <w:t xml:space="preserve"> </w:t>
      </w:r>
      <w:r w:rsidRPr="00C87B7F">
        <w:rPr>
          <w:rFonts w:ascii="Times New Roman" w:eastAsiaTheme="minorEastAsia" w:hAnsi="Times New Roman" w:cs="Times New Roman"/>
          <w:sz w:val="19"/>
          <w:szCs w:val="19"/>
          <w:lang w:eastAsia="sr-Latn-BA"/>
        </w:rPr>
        <w:t>cycle</w:t>
      </w:r>
      <w:r w:rsidRPr="00C87B7F">
        <w:rPr>
          <w:rFonts w:ascii="Times New Roman" w:eastAsiaTheme="minorEastAsia" w:hAnsi="Times New Roman" w:cs="Times New Roman"/>
          <w:spacing w:val="11"/>
          <w:sz w:val="19"/>
          <w:szCs w:val="19"/>
          <w:lang w:eastAsia="sr-Latn-BA"/>
        </w:rPr>
        <w:t xml:space="preserve"> </w:t>
      </w:r>
      <w:r w:rsidRPr="00C87B7F">
        <w:rPr>
          <w:rFonts w:ascii="Times New Roman" w:eastAsiaTheme="minorEastAsia" w:hAnsi="Times New Roman" w:cs="Times New Roman"/>
          <w:spacing w:val="-1"/>
          <w:sz w:val="19"/>
          <w:szCs w:val="19"/>
          <w:lang w:eastAsia="sr-Latn-BA"/>
        </w:rPr>
        <w:t>(EQF</w:t>
      </w:r>
      <w:r w:rsidRPr="00C87B7F">
        <w:rPr>
          <w:rFonts w:ascii="Times New Roman" w:eastAsiaTheme="minorEastAsia" w:hAnsi="Times New Roman" w:cs="Times New Roman"/>
          <w:spacing w:val="9"/>
          <w:sz w:val="19"/>
          <w:szCs w:val="19"/>
          <w:lang w:eastAsia="sr-Latn-BA"/>
        </w:rPr>
        <w:t xml:space="preserve"> </w:t>
      </w:r>
      <w:r w:rsidRPr="00C87B7F">
        <w:rPr>
          <w:rFonts w:ascii="Times New Roman" w:eastAsiaTheme="minorEastAsia" w:hAnsi="Times New Roman" w:cs="Times New Roman"/>
          <w:sz w:val="19"/>
          <w:szCs w:val="19"/>
          <w:lang w:eastAsia="sr-Latn-BA"/>
        </w:rPr>
        <w:t>level</w:t>
      </w:r>
      <w:r w:rsidRPr="00C87B7F">
        <w:rPr>
          <w:rFonts w:ascii="Times New Roman" w:eastAsiaTheme="minorEastAsia" w:hAnsi="Times New Roman" w:cs="Times New Roman"/>
          <w:spacing w:val="10"/>
          <w:sz w:val="19"/>
          <w:szCs w:val="19"/>
          <w:lang w:eastAsia="sr-Latn-BA"/>
        </w:rPr>
        <w:t xml:space="preserve"> </w:t>
      </w:r>
      <w:r w:rsidRPr="00C87B7F">
        <w:rPr>
          <w:rFonts w:ascii="Times New Roman" w:eastAsiaTheme="minorEastAsia" w:hAnsi="Times New Roman" w:cs="Times New Roman"/>
          <w:sz w:val="19"/>
          <w:szCs w:val="19"/>
          <w:lang w:eastAsia="sr-Latn-BA"/>
        </w:rPr>
        <w:t>6)</w:t>
      </w:r>
      <w:r w:rsidRPr="00C87B7F">
        <w:rPr>
          <w:rFonts w:ascii="Times New Roman" w:eastAsiaTheme="minorEastAsia" w:hAnsi="Times New Roman" w:cs="Times New Roman"/>
          <w:spacing w:val="10"/>
          <w:sz w:val="19"/>
          <w:szCs w:val="19"/>
          <w:lang w:eastAsia="sr-Latn-BA"/>
        </w:rPr>
        <w:t xml:space="preserve"> </w:t>
      </w:r>
      <w:r w:rsidRPr="00C87B7F">
        <w:rPr>
          <w:rFonts w:ascii="Segoe UI Symbol" w:eastAsiaTheme="minorEastAsia" w:hAnsi="Segoe UI Symbol" w:cs="Segoe UI Symbol"/>
          <w:spacing w:val="-1"/>
          <w:sz w:val="19"/>
          <w:szCs w:val="19"/>
          <w:lang w:eastAsia="sr-Latn-BA"/>
        </w:rPr>
        <w:t>☐</w:t>
      </w:r>
      <w:r w:rsidRPr="00C87B7F">
        <w:rPr>
          <w:rFonts w:ascii="Times New Roman" w:eastAsiaTheme="minorEastAsia" w:hAnsi="Times New Roman" w:cs="Times New Roman"/>
          <w:spacing w:val="-1"/>
          <w:sz w:val="19"/>
          <w:szCs w:val="19"/>
          <w:lang w:eastAsia="sr-Latn-BA"/>
        </w:rPr>
        <w:t>;</w:t>
      </w:r>
      <w:r w:rsidRPr="00C87B7F">
        <w:rPr>
          <w:rFonts w:ascii="Times New Roman" w:eastAsiaTheme="minorEastAsia" w:hAnsi="Times New Roman" w:cs="Times New Roman"/>
          <w:spacing w:val="11"/>
          <w:sz w:val="19"/>
          <w:szCs w:val="19"/>
          <w:lang w:eastAsia="sr-Latn-BA"/>
        </w:rPr>
        <w:t xml:space="preserve"> </w:t>
      </w:r>
      <w:r w:rsidRPr="00C87B7F">
        <w:rPr>
          <w:rFonts w:ascii="Times New Roman" w:eastAsiaTheme="minorEastAsia" w:hAnsi="Times New Roman" w:cs="Times New Roman"/>
          <w:spacing w:val="-1"/>
          <w:sz w:val="19"/>
          <w:szCs w:val="19"/>
          <w:lang w:eastAsia="sr-Latn-BA"/>
        </w:rPr>
        <w:t>Master</w:t>
      </w:r>
      <w:r w:rsidRPr="00C87B7F">
        <w:rPr>
          <w:rFonts w:ascii="Times New Roman" w:eastAsiaTheme="minorEastAsia" w:hAnsi="Times New Roman" w:cs="Times New Roman"/>
          <w:spacing w:val="9"/>
          <w:sz w:val="19"/>
          <w:szCs w:val="19"/>
          <w:lang w:eastAsia="sr-Latn-BA"/>
        </w:rPr>
        <w:t xml:space="preserve"> </w:t>
      </w:r>
      <w:r w:rsidRPr="00C87B7F">
        <w:rPr>
          <w:rFonts w:ascii="Times New Roman" w:eastAsiaTheme="minorEastAsia" w:hAnsi="Times New Roman" w:cs="Times New Roman"/>
          <w:sz w:val="19"/>
          <w:szCs w:val="19"/>
          <w:lang w:eastAsia="sr-Latn-BA"/>
        </w:rPr>
        <w:t>or</w:t>
      </w:r>
      <w:r w:rsidRPr="00C87B7F">
        <w:rPr>
          <w:rFonts w:ascii="Times New Roman" w:eastAsiaTheme="minorEastAsia" w:hAnsi="Times New Roman" w:cs="Times New Roman"/>
          <w:spacing w:val="81"/>
          <w:w w:val="99"/>
          <w:sz w:val="19"/>
          <w:szCs w:val="19"/>
          <w:lang w:eastAsia="sr-Latn-BA"/>
        </w:rPr>
        <w:t xml:space="preserve"> </w:t>
      </w:r>
      <w:r w:rsidRPr="00C87B7F">
        <w:rPr>
          <w:rFonts w:ascii="Times New Roman" w:eastAsiaTheme="minorEastAsia" w:hAnsi="Times New Roman" w:cs="Times New Roman"/>
          <w:spacing w:val="-1"/>
          <w:sz w:val="19"/>
          <w:szCs w:val="19"/>
          <w:lang w:eastAsia="sr-Latn-BA"/>
        </w:rPr>
        <w:t>equivalent</w:t>
      </w:r>
      <w:r w:rsidRPr="00C87B7F">
        <w:rPr>
          <w:rFonts w:ascii="Times New Roman" w:eastAsiaTheme="minorEastAsia" w:hAnsi="Times New Roman" w:cs="Times New Roman"/>
          <w:spacing w:val="-5"/>
          <w:sz w:val="19"/>
          <w:szCs w:val="19"/>
          <w:lang w:eastAsia="sr-Latn-BA"/>
        </w:rPr>
        <w:t xml:space="preserve"> </w:t>
      </w:r>
      <w:r w:rsidRPr="00C87B7F">
        <w:rPr>
          <w:rFonts w:ascii="Times New Roman" w:eastAsiaTheme="minorEastAsia" w:hAnsi="Times New Roman" w:cs="Times New Roman"/>
          <w:spacing w:val="-1"/>
          <w:sz w:val="19"/>
          <w:szCs w:val="19"/>
          <w:lang w:eastAsia="sr-Latn-BA"/>
        </w:rPr>
        <w:t>second</w:t>
      </w:r>
      <w:r w:rsidRPr="00C87B7F">
        <w:rPr>
          <w:rFonts w:ascii="Times New Roman" w:eastAsiaTheme="minorEastAsia" w:hAnsi="Times New Roman" w:cs="Times New Roman"/>
          <w:spacing w:val="-4"/>
          <w:sz w:val="19"/>
          <w:szCs w:val="19"/>
          <w:lang w:eastAsia="sr-Latn-BA"/>
        </w:rPr>
        <w:t xml:space="preserve"> </w:t>
      </w:r>
      <w:r w:rsidRPr="00C87B7F">
        <w:rPr>
          <w:rFonts w:ascii="Times New Roman" w:eastAsiaTheme="minorEastAsia" w:hAnsi="Times New Roman" w:cs="Times New Roman"/>
          <w:spacing w:val="-1"/>
          <w:sz w:val="19"/>
          <w:szCs w:val="19"/>
          <w:lang w:eastAsia="sr-Latn-BA"/>
        </w:rPr>
        <w:t>cycle</w:t>
      </w:r>
      <w:r w:rsidRPr="00C87B7F">
        <w:rPr>
          <w:rFonts w:ascii="Times New Roman" w:eastAsiaTheme="minorEastAsia" w:hAnsi="Times New Roman" w:cs="Times New Roman"/>
          <w:spacing w:val="-6"/>
          <w:sz w:val="19"/>
          <w:szCs w:val="19"/>
          <w:lang w:eastAsia="sr-Latn-BA"/>
        </w:rPr>
        <w:t xml:space="preserve"> </w:t>
      </w:r>
      <w:r w:rsidRPr="00C87B7F">
        <w:rPr>
          <w:rFonts w:ascii="Times New Roman" w:eastAsiaTheme="minorEastAsia" w:hAnsi="Times New Roman" w:cs="Times New Roman"/>
          <w:sz w:val="19"/>
          <w:szCs w:val="19"/>
          <w:lang w:eastAsia="sr-Latn-BA"/>
        </w:rPr>
        <w:t>(EQF</w:t>
      </w:r>
      <w:r w:rsidRPr="00C87B7F">
        <w:rPr>
          <w:rFonts w:ascii="Times New Roman" w:eastAsiaTheme="minorEastAsia" w:hAnsi="Times New Roman" w:cs="Times New Roman"/>
          <w:spacing w:val="-7"/>
          <w:sz w:val="19"/>
          <w:szCs w:val="19"/>
          <w:lang w:eastAsia="sr-Latn-BA"/>
        </w:rPr>
        <w:t xml:space="preserve"> </w:t>
      </w:r>
      <w:r w:rsidRPr="00C87B7F">
        <w:rPr>
          <w:rFonts w:ascii="Times New Roman" w:eastAsiaTheme="minorEastAsia" w:hAnsi="Times New Roman" w:cs="Times New Roman"/>
          <w:sz w:val="19"/>
          <w:szCs w:val="19"/>
          <w:lang w:eastAsia="sr-Latn-BA"/>
        </w:rPr>
        <w:t>level</w:t>
      </w:r>
      <w:r w:rsidRPr="00C87B7F">
        <w:rPr>
          <w:rFonts w:ascii="Times New Roman" w:eastAsiaTheme="minorEastAsia" w:hAnsi="Times New Roman" w:cs="Times New Roman"/>
          <w:spacing w:val="-6"/>
          <w:sz w:val="19"/>
          <w:szCs w:val="19"/>
          <w:lang w:eastAsia="sr-Latn-BA"/>
        </w:rPr>
        <w:t xml:space="preserve"> </w:t>
      </w:r>
      <w:r w:rsidRPr="00C87B7F">
        <w:rPr>
          <w:rFonts w:ascii="Times New Roman" w:eastAsiaTheme="minorEastAsia" w:hAnsi="Times New Roman" w:cs="Times New Roman"/>
          <w:sz w:val="19"/>
          <w:szCs w:val="19"/>
          <w:lang w:eastAsia="sr-Latn-BA"/>
        </w:rPr>
        <w:t>7)</w:t>
      </w:r>
      <w:r w:rsidRPr="00C87B7F">
        <w:rPr>
          <w:rFonts w:ascii="Times New Roman" w:eastAsiaTheme="minorEastAsia" w:hAnsi="Times New Roman" w:cs="Times New Roman"/>
          <w:spacing w:val="-5"/>
          <w:sz w:val="19"/>
          <w:szCs w:val="19"/>
          <w:lang w:eastAsia="sr-Latn-BA"/>
        </w:rPr>
        <w:t xml:space="preserve"> </w:t>
      </w:r>
      <w:r w:rsidRPr="00C87B7F">
        <w:rPr>
          <w:rFonts w:ascii="Segoe UI Symbol" w:eastAsiaTheme="minorEastAsia" w:hAnsi="Segoe UI Symbol" w:cs="Segoe UI Symbol"/>
          <w:spacing w:val="-1"/>
          <w:sz w:val="19"/>
          <w:szCs w:val="19"/>
          <w:lang w:eastAsia="sr-Latn-BA"/>
        </w:rPr>
        <w:t>☐</w:t>
      </w:r>
      <w:r w:rsidRPr="00C87B7F">
        <w:rPr>
          <w:rFonts w:ascii="Times New Roman" w:eastAsiaTheme="minorEastAsia" w:hAnsi="Times New Roman" w:cs="Times New Roman"/>
          <w:spacing w:val="-1"/>
          <w:sz w:val="19"/>
          <w:szCs w:val="19"/>
          <w:lang w:eastAsia="sr-Latn-BA"/>
        </w:rPr>
        <w:t>;</w:t>
      </w:r>
      <w:r w:rsidRPr="00C87B7F">
        <w:rPr>
          <w:rFonts w:ascii="Times New Roman" w:eastAsiaTheme="minorEastAsia" w:hAnsi="Times New Roman" w:cs="Times New Roman"/>
          <w:spacing w:val="-4"/>
          <w:sz w:val="19"/>
          <w:szCs w:val="19"/>
          <w:lang w:eastAsia="sr-Latn-BA"/>
        </w:rPr>
        <w:t xml:space="preserve"> </w:t>
      </w:r>
      <w:r w:rsidRPr="00C87B7F">
        <w:rPr>
          <w:rFonts w:ascii="Times New Roman" w:eastAsiaTheme="minorEastAsia" w:hAnsi="Times New Roman" w:cs="Times New Roman"/>
          <w:spacing w:val="-1"/>
          <w:sz w:val="19"/>
          <w:szCs w:val="19"/>
          <w:lang w:eastAsia="sr-Latn-BA"/>
        </w:rPr>
        <w:t>Doctoral</w:t>
      </w:r>
      <w:r w:rsidRPr="00C87B7F">
        <w:rPr>
          <w:rFonts w:ascii="Times New Roman" w:eastAsiaTheme="minorEastAsia" w:hAnsi="Times New Roman" w:cs="Times New Roman"/>
          <w:spacing w:val="-5"/>
          <w:sz w:val="19"/>
          <w:szCs w:val="19"/>
          <w:lang w:eastAsia="sr-Latn-BA"/>
        </w:rPr>
        <w:t xml:space="preserve"> </w:t>
      </w:r>
      <w:r w:rsidRPr="00C87B7F">
        <w:rPr>
          <w:rFonts w:ascii="Times New Roman" w:eastAsiaTheme="minorEastAsia" w:hAnsi="Times New Roman" w:cs="Times New Roman"/>
          <w:sz w:val="19"/>
          <w:szCs w:val="19"/>
          <w:lang w:eastAsia="sr-Latn-BA"/>
        </w:rPr>
        <w:t>or</w:t>
      </w:r>
      <w:r w:rsidRPr="00C87B7F">
        <w:rPr>
          <w:rFonts w:ascii="Times New Roman" w:eastAsiaTheme="minorEastAsia" w:hAnsi="Times New Roman" w:cs="Times New Roman"/>
          <w:spacing w:val="-6"/>
          <w:sz w:val="19"/>
          <w:szCs w:val="19"/>
          <w:lang w:eastAsia="sr-Latn-BA"/>
        </w:rPr>
        <w:t xml:space="preserve"> </w:t>
      </w:r>
      <w:r w:rsidRPr="00C87B7F">
        <w:rPr>
          <w:rFonts w:ascii="Times New Roman" w:eastAsiaTheme="minorEastAsia" w:hAnsi="Times New Roman" w:cs="Times New Roman"/>
          <w:spacing w:val="-1"/>
          <w:sz w:val="19"/>
          <w:szCs w:val="19"/>
          <w:lang w:eastAsia="sr-Latn-BA"/>
        </w:rPr>
        <w:t>equivalent</w:t>
      </w:r>
      <w:r w:rsidRPr="00C87B7F">
        <w:rPr>
          <w:rFonts w:ascii="Times New Roman" w:eastAsiaTheme="minorEastAsia" w:hAnsi="Times New Roman" w:cs="Times New Roman"/>
          <w:spacing w:val="-4"/>
          <w:sz w:val="19"/>
          <w:szCs w:val="19"/>
          <w:lang w:eastAsia="sr-Latn-BA"/>
        </w:rPr>
        <w:t xml:space="preserve"> </w:t>
      </w:r>
      <w:r w:rsidRPr="00C87B7F">
        <w:rPr>
          <w:rFonts w:ascii="Times New Roman" w:eastAsiaTheme="minorEastAsia" w:hAnsi="Times New Roman" w:cs="Times New Roman"/>
          <w:spacing w:val="-1"/>
          <w:sz w:val="19"/>
          <w:szCs w:val="19"/>
          <w:lang w:eastAsia="sr-Latn-BA"/>
        </w:rPr>
        <w:t>third</w:t>
      </w:r>
      <w:r w:rsidRPr="00C87B7F">
        <w:rPr>
          <w:rFonts w:ascii="Times New Roman" w:eastAsiaTheme="minorEastAsia" w:hAnsi="Times New Roman" w:cs="Times New Roman"/>
          <w:spacing w:val="-5"/>
          <w:sz w:val="19"/>
          <w:szCs w:val="19"/>
          <w:lang w:eastAsia="sr-Latn-BA"/>
        </w:rPr>
        <w:t xml:space="preserve"> </w:t>
      </w:r>
      <w:r w:rsidRPr="00C87B7F">
        <w:rPr>
          <w:rFonts w:ascii="Times New Roman" w:eastAsiaTheme="minorEastAsia" w:hAnsi="Times New Roman" w:cs="Times New Roman"/>
          <w:spacing w:val="-1"/>
          <w:sz w:val="19"/>
          <w:szCs w:val="19"/>
          <w:lang w:eastAsia="sr-Latn-BA"/>
        </w:rPr>
        <w:t>cycle</w:t>
      </w:r>
      <w:r w:rsidRPr="00C87B7F">
        <w:rPr>
          <w:rFonts w:ascii="Times New Roman" w:eastAsiaTheme="minorEastAsia" w:hAnsi="Times New Roman" w:cs="Times New Roman"/>
          <w:spacing w:val="-6"/>
          <w:sz w:val="19"/>
          <w:szCs w:val="19"/>
          <w:lang w:eastAsia="sr-Latn-BA"/>
        </w:rPr>
        <w:t xml:space="preserve"> </w:t>
      </w:r>
      <w:r w:rsidRPr="00C87B7F">
        <w:rPr>
          <w:rFonts w:ascii="Times New Roman" w:eastAsiaTheme="minorEastAsia" w:hAnsi="Times New Roman" w:cs="Times New Roman"/>
          <w:spacing w:val="-1"/>
          <w:sz w:val="19"/>
          <w:szCs w:val="19"/>
          <w:lang w:eastAsia="sr-Latn-BA"/>
        </w:rPr>
        <w:t>(EQF</w:t>
      </w:r>
      <w:r w:rsidRPr="00C87B7F">
        <w:rPr>
          <w:rFonts w:ascii="Times New Roman" w:eastAsiaTheme="minorEastAsia" w:hAnsi="Times New Roman" w:cs="Times New Roman"/>
          <w:spacing w:val="-7"/>
          <w:sz w:val="19"/>
          <w:szCs w:val="19"/>
          <w:lang w:eastAsia="sr-Latn-BA"/>
        </w:rPr>
        <w:t xml:space="preserve"> </w:t>
      </w:r>
      <w:r w:rsidRPr="00C87B7F">
        <w:rPr>
          <w:rFonts w:ascii="Times New Roman" w:eastAsiaTheme="minorEastAsia" w:hAnsi="Times New Roman" w:cs="Times New Roman"/>
          <w:sz w:val="19"/>
          <w:szCs w:val="19"/>
          <w:lang w:eastAsia="sr-Latn-BA"/>
        </w:rPr>
        <w:t>level</w:t>
      </w:r>
      <w:r w:rsidRPr="00C87B7F">
        <w:rPr>
          <w:rFonts w:ascii="Times New Roman" w:eastAsiaTheme="minorEastAsia" w:hAnsi="Times New Roman" w:cs="Times New Roman"/>
          <w:spacing w:val="-6"/>
          <w:sz w:val="19"/>
          <w:szCs w:val="19"/>
          <w:lang w:eastAsia="sr-Latn-BA"/>
        </w:rPr>
        <w:t xml:space="preserve"> </w:t>
      </w:r>
      <w:r w:rsidRPr="00C87B7F">
        <w:rPr>
          <w:rFonts w:ascii="Times New Roman" w:eastAsiaTheme="minorEastAsia" w:hAnsi="Times New Roman" w:cs="Times New Roman"/>
          <w:sz w:val="19"/>
          <w:szCs w:val="19"/>
          <w:lang w:eastAsia="sr-Latn-BA"/>
        </w:rPr>
        <w:t>8)</w:t>
      </w:r>
      <w:r w:rsidRPr="00C87B7F">
        <w:rPr>
          <w:rFonts w:ascii="Times New Roman" w:eastAsiaTheme="minorEastAsia" w:hAnsi="Times New Roman" w:cs="Times New Roman"/>
          <w:spacing w:val="-5"/>
          <w:sz w:val="19"/>
          <w:szCs w:val="19"/>
          <w:lang w:eastAsia="sr-Latn-BA"/>
        </w:rPr>
        <w:t xml:space="preserve"> </w:t>
      </w:r>
      <w:r w:rsidRPr="00C87B7F">
        <w:rPr>
          <w:rFonts w:ascii="Segoe UI Symbol" w:eastAsiaTheme="minorEastAsia" w:hAnsi="Segoe UI Symbol" w:cs="Segoe UI Symbol"/>
          <w:sz w:val="19"/>
          <w:szCs w:val="19"/>
          <w:lang w:eastAsia="sr-Latn-BA"/>
        </w:rPr>
        <w:t>☐</w:t>
      </w:r>
    </w:p>
    <w:p w14:paraId="0177BC9E" w14:textId="77777777" w:rsidR="00C87B7F" w:rsidRPr="00C87B7F" w:rsidRDefault="00C87B7F" w:rsidP="00C87B7F">
      <w:pPr>
        <w:widowControl w:val="0"/>
        <w:kinsoku w:val="0"/>
        <w:overflowPunct w:val="0"/>
        <w:autoSpaceDE w:val="0"/>
        <w:autoSpaceDN w:val="0"/>
        <w:adjustRightInd w:val="0"/>
        <w:spacing w:before="7" w:after="0" w:line="240" w:lineRule="auto"/>
        <w:rPr>
          <w:rFonts w:ascii="Segoe UI Symbol" w:eastAsiaTheme="minorEastAsia" w:hAnsi="Segoe UI Symbol" w:cs="Segoe UI Symbol"/>
          <w:sz w:val="16"/>
          <w:szCs w:val="16"/>
          <w:lang w:eastAsia="sr-Latn-BA"/>
        </w:rPr>
      </w:pPr>
    </w:p>
    <w:p w14:paraId="698BA395" w14:textId="77777777" w:rsidR="00C87B7F" w:rsidRPr="00C87B7F" w:rsidRDefault="00C87B7F" w:rsidP="00C87B7F">
      <w:pPr>
        <w:widowControl w:val="0"/>
        <w:kinsoku w:val="0"/>
        <w:overflowPunct w:val="0"/>
        <w:autoSpaceDE w:val="0"/>
        <w:autoSpaceDN w:val="0"/>
        <w:adjustRightInd w:val="0"/>
        <w:spacing w:after="0" w:line="486" w:lineRule="auto"/>
        <w:ind w:left="213" w:right="1378"/>
        <w:rPr>
          <w:rFonts w:ascii="Times New Roman" w:eastAsiaTheme="minorEastAsia" w:hAnsi="Times New Roman" w:cs="Times New Roman"/>
          <w:sz w:val="19"/>
          <w:szCs w:val="19"/>
          <w:lang w:eastAsia="sr-Latn-BA"/>
        </w:rPr>
      </w:pPr>
      <w:r w:rsidRPr="00C87B7F">
        <w:rPr>
          <w:rFonts w:ascii="Times New Roman" w:eastAsiaTheme="minorEastAsia" w:hAnsi="Times New Roman" w:cs="Times New Roman"/>
          <w:spacing w:val="-1"/>
          <w:sz w:val="19"/>
          <w:szCs w:val="19"/>
          <w:lang w:eastAsia="sr-Latn-BA"/>
        </w:rPr>
        <w:t>Number</w:t>
      </w:r>
      <w:r w:rsidRPr="00C87B7F">
        <w:rPr>
          <w:rFonts w:ascii="Times New Roman" w:eastAsiaTheme="minorEastAsia" w:hAnsi="Times New Roman" w:cs="Times New Roman"/>
          <w:spacing w:val="-8"/>
          <w:sz w:val="19"/>
          <w:szCs w:val="19"/>
          <w:lang w:eastAsia="sr-Latn-BA"/>
        </w:rPr>
        <w:t xml:space="preserve"> </w:t>
      </w:r>
      <w:r w:rsidRPr="00C87B7F">
        <w:rPr>
          <w:rFonts w:ascii="Times New Roman" w:eastAsiaTheme="minorEastAsia" w:hAnsi="Times New Roman" w:cs="Times New Roman"/>
          <w:sz w:val="19"/>
          <w:szCs w:val="19"/>
          <w:lang w:eastAsia="sr-Latn-BA"/>
        </w:rPr>
        <w:t>of</w:t>
      </w:r>
      <w:r w:rsidRPr="00C87B7F">
        <w:rPr>
          <w:rFonts w:ascii="Times New Roman" w:eastAsiaTheme="minorEastAsia" w:hAnsi="Times New Roman" w:cs="Times New Roman"/>
          <w:spacing w:val="-7"/>
          <w:sz w:val="19"/>
          <w:szCs w:val="19"/>
          <w:lang w:eastAsia="sr-Latn-BA"/>
        </w:rPr>
        <w:t xml:space="preserve"> </w:t>
      </w:r>
      <w:r w:rsidRPr="00C87B7F">
        <w:rPr>
          <w:rFonts w:ascii="Times New Roman" w:eastAsiaTheme="minorEastAsia" w:hAnsi="Times New Roman" w:cs="Times New Roman"/>
          <w:spacing w:val="-1"/>
          <w:sz w:val="19"/>
          <w:szCs w:val="19"/>
          <w:lang w:eastAsia="sr-Latn-BA"/>
        </w:rPr>
        <w:t>students</w:t>
      </w:r>
      <w:r w:rsidRPr="00C87B7F">
        <w:rPr>
          <w:rFonts w:ascii="Times New Roman" w:eastAsiaTheme="minorEastAsia" w:hAnsi="Times New Roman" w:cs="Times New Roman"/>
          <w:spacing w:val="-6"/>
          <w:sz w:val="19"/>
          <w:szCs w:val="19"/>
          <w:lang w:eastAsia="sr-Latn-BA"/>
        </w:rPr>
        <w:t xml:space="preserve"> </w:t>
      </w:r>
      <w:r w:rsidRPr="00C87B7F">
        <w:rPr>
          <w:rFonts w:ascii="Times New Roman" w:eastAsiaTheme="minorEastAsia" w:hAnsi="Times New Roman" w:cs="Times New Roman"/>
          <w:spacing w:val="-1"/>
          <w:sz w:val="19"/>
          <w:szCs w:val="19"/>
          <w:lang w:eastAsia="sr-Latn-BA"/>
        </w:rPr>
        <w:t>at</w:t>
      </w:r>
      <w:r w:rsidRPr="00C87B7F">
        <w:rPr>
          <w:rFonts w:ascii="Times New Roman" w:eastAsiaTheme="minorEastAsia" w:hAnsi="Times New Roman" w:cs="Times New Roman"/>
          <w:spacing w:val="-7"/>
          <w:sz w:val="19"/>
          <w:szCs w:val="19"/>
          <w:lang w:eastAsia="sr-Latn-BA"/>
        </w:rPr>
        <w:t xml:space="preserve"> </w:t>
      </w:r>
      <w:r w:rsidRPr="00C87B7F">
        <w:rPr>
          <w:rFonts w:ascii="Times New Roman" w:eastAsiaTheme="minorEastAsia" w:hAnsi="Times New Roman" w:cs="Times New Roman"/>
          <w:sz w:val="19"/>
          <w:szCs w:val="19"/>
          <w:lang w:eastAsia="sr-Latn-BA"/>
        </w:rPr>
        <w:t>the</w:t>
      </w:r>
      <w:r w:rsidRPr="00C87B7F">
        <w:rPr>
          <w:rFonts w:ascii="Times New Roman" w:eastAsiaTheme="minorEastAsia" w:hAnsi="Times New Roman" w:cs="Times New Roman"/>
          <w:spacing w:val="-8"/>
          <w:sz w:val="19"/>
          <w:szCs w:val="19"/>
          <w:lang w:eastAsia="sr-Latn-BA"/>
        </w:rPr>
        <w:t xml:space="preserve"> </w:t>
      </w:r>
      <w:r w:rsidRPr="00C87B7F">
        <w:rPr>
          <w:rFonts w:ascii="Times New Roman" w:eastAsiaTheme="minorEastAsia" w:hAnsi="Times New Roman" w:cs="Times New Roman"/>
          <w:spacing w:val="-1"/>
          <w:sz w:val="19"/>
          <w:szCs w:val="19"/>
          <w:lang w:eastAsia="sr-Latn-BA"/>
        </w:rPr>
        <w:t>receiving</w:t>
      </w:r>
      <w:r w:rsidRPr="00C87B7F">
        <w:rPr>
          <w:rFonts w:ascii="Times New Roman" w:eastAsiaTheme="minorEastAsia" w:hAnsi="Times New Roman" w:cs="Times New Roman"/>
          <w:spacing w:val="-6"/>
          <w:sz w:val="19"/>
          <w:szCs w:val="19"/>
          <w:lang w:eastAsia="sr-Latn-BA"/>
        </w:rPr>
        <w:t xml:space="preserve"> </w:t>
      </w:r>
      <w:r w:rsidRPr="00C87B7F">
        <w:rPr>
          <w:rFonts w:ascii="Times New Roman" w:eastAsiaTheme="minorEastAsia" w:hAnsi="Times New Roman" w:cs="Times New Roman"/>
          <w:spacing w:val="-1"/>
          <w:sz w:val="19"/>
          <w:szCs w:val="19"/>
          <w:lang w:eastAsia="sr-Latn-BA"/>
        </w:rPr>
        <w:t>institution</w:t>
      </w:r>
      <w:r w:rsidRPr="00C87B7F">
        <w:rPr>
          <w:rFonts w:ascii="Times New Roman" w:eastAsiaTheme="minorEastAsia" w:hAnsi="Times New Roman" w:cs="Times New Roman"/>
          <w:spacing w:val="-7"/>
          <w:sz w:val="19"/>
          <w:szCs w:val="19"/>
          <w:lang w:eastAsia="sr-Latn-BA"/>
        </w:rPr>
        <w:t xml:space="preserve"> </w:t>
      </w:r>
      <w:r w:rsidRPr="00C87B7F">
        <w:rPr>
          <w:rFonts w:ascii="Times New Roman" w:eastAsiaTheme="minorEastAsia" w:hAnsi="Times New Roman" w:cs="Times New Roman"/>
          <w:spacing w:val="-1"/>
          <w:sz w:val="19"/>
          <w:szCs w:val="19"/>
          <w:lang w:eastAsia="sr-Latn-BA"/>
        </w:rPr>
        <w:t>benefiting</w:t>
      </w:r>
      <w:r w:rsidRPr="00C87B7F">
        <w:rPr>
          <w:rFonts w:ascii="Times New Roman" w:eastAsiaTheme="minorEastAsia" w:hAnsi="Times New Roman" w:cs="Times New Roman"/>
          <w:spacing w:val="-6"/>
          <w:sz w:val="19"/>
          <w:szCs w:val="19"/>
          <w:lang w:eastAsia="sr-Latn-BA"/>
        </w:rPr>
        <w:t xml:space="preserve"> </w:t>
      </w:r>
      <w:r w:rsidRPr="00C87B7F">
        <w:rPr>
          <w:rFonts w:ascii="Times New Roman" w:eastAsiaTheme="minorEastAsia" w:hAnsi="Times New Roman" w:cs="Times New Roman"/>
          <w:spacing w:val="-1"/>
          <w:sz w:val="19"/>
          <w:szCs w:val="19"/>
          <w:lang w:eastAsia="sr-Latn-BA"/>
        </w:rPr>
        <w:t>from</w:t>
      </w:r>
      <w:r w:rsidRPr="00C87B7F">
        <w:rPr>
          <w:rFonts w:ascii="Times New Roman" w:eastAsiaTheme="minorEastAsia" w:hAnsi="Times New Roman" w:cs="Times New Roman"/>
          <w:spacing w:val="-9"/>
          <w:sz w:val="19"/>
          <w:szCs w:val="19"/>
          <w:lang w:eastAsia="sr-Latn-BA"/>
        </w:rPr>
        <w:t xml:space="preserve"> </w:t>
      </w:r>
      <w:r w:rsidRPr="00C87B7F">
        <w:rPr>
          <w:rFonts w:ascii="Times New Roman" w:eastAsiaTheme="minorEastAsia" w:hAnsi="Times New Roman" w:cs="Times New Roman"/>
          <w:sz w:val="19"/>
          <w:szCs w:val="19"/>
          <w:lang w:eastAsia="sr-Latn-BA"/>
        </w:rPr>
        <w:t>the</w:t>
      </w:r>
      <w:r w:rsidRPr="00C87B7F">
        <w:rPr>
          <w:rFonts w:ascii="Times New Roman" w:eastAsiaTheme="minorEastAsia" w:hAnsi="Times New Roman" w:cs="Times New Roman"/>
          <w:spacing w:val="-8"/>
          <w:sz w:val="19"/>
          <w:szCs w:val="19"/>
          <w:lang w:eastAsia="sr-Latn-BA"/>
        </w:rPr>
        <w:t xml:space="preserve"> </w:t>
      </w:r>
      <w:r w:rsidRPr="00C87B7F">
        <w:rPr>
          <w:rFonts w:ascii="Times New Roman" w:eastAsiaTheme="minorEastAsia" w:hAnsi="Times New Roman" w:cs="Times New Roman"/>
          <w:sz w:val="19"/>
          <w:szCs w:val="19"/>
          <w:lang w:eastAsia="sr-Latn-BA"/>
        </w:rPr>
        <w:t>teaching</w:t>
      </w:r>
      <w:r w:rsidRPr="00C87B7F">
        <w:rPr>
          <w:rFonts w:ascii="Times New Roman" w:eastAsiaTheme="minorEastAsia" w:hAnsi="Times New Roman" w:cs="Times New Roman"/>
          <w:spacing w:val="-7"/>
          <w:sz w:val="19"/>
          <w:szCs w:val="19"/>
          <w:lang w:eastAsia="sr-Latn-BA"/>
        </w:rPr>
        <w:t xml:space="preserve"> </w:t>
      </w:r>
      <w:r w:rsidRPr="00C87B7F">
        <w:rPr>
          <w:rFonts w:ascii="Times New Roman" w:eastAsiaTheme="minorEastAsia" w:hAnsi="Times New Roman" w:cs="Times New Roman"/>
          <w:spacing w:val="-1"/>
          <w:sz w:val="19"/>
          <w:szCs w:val="19"/>
          <w:lang w:eastAsia="sr-Latn-BA"/>
        </w:rPr>
        <w:t>programme:</w:t>
      </w:r>
      <w:r w:rsidRPr="00C87B7F">
        <w:rPr>
          <w:rFonts w:ascii="Times New Roman" w:eastAsiaTheme="minorEastAsia" w:hAnsi="Times New Roman" w:cs="Times New Roman"/>
          <w:spacing w:val="-7"/>
          <w:sz w:val="19"/>
          <w:szCs w:val="19"/>
          <w:lang w:eastAsia="sr-Latn-BA"/>
        </w:rPr>
        <w:t xml:space="preserve"> </w:t>
      </w:r>
      <w:r w:rsidRPr="00C87B7F">
        <w:rPr>
          <w:rFonts w:ascii="Times New Roman" w:eastAsiaTheme="minorEastAsia" w:hAnsi="Times New Roman" w:cs="Times New Roman"/>
          <w:spacing w:val="-1"/>
          <w:sz w:val="19"/>
          <w:szCs w:val="19"/>
          <w:lang w:eastAsia="sr-Latn-BA"/>
        </w:rPr>
        <w:t>………………</w:t>
      </w:r>
      <w:r w:rsidRPr="00C87B7F">
        <w:rPr>
          <w:rFonts w:ascii="Times New Roman" w:eastAsiaTheme="minorEastAsia" w:hAnsi="Times New Roman" w:cs="Times New Roman"/>
          <w:spacing w:val="67"/>
          <w:w w:val="99"/>
          <w:sz w:val="19"/>
          <w:szCs w:val="19"/>
          <w:lang w:eastAsia="sr-Latn-BA"/>
        </w:rPr>
        <w:t xml:space="preserve"> </w:t>
      </w:r>
      <w:r w:rsidRPr="00C87B7F">
        <w:rPr>
          <w:rFonts w:ascii="Times New Roman" w:eastAsiaTheme="minorEastAsia" w:hAnsi="Times New Roman" w:cs="Times New Roman"/>
          <w:spacing w:val="-1"/>
          <w:sz w:val="19"/>
          <w:szCs w:val="19"/>
          <w:lang w:eastAsia="sr-Latn-BA"/>
        </w:rPr>
        <w:t>Number</w:t>
      </w:r>
      <w:r w:rsidRPr="00C87B7F">
        <w:rPr>
          <w:rFonts w:ascii="Times New Roman" w:eastAsiaTheme="minorEastAsia" w:hAnsi="Times New Roman" w:cs="Times New Roman"/>
          <w:spacing w:val="-10"/>
          <w:sz w:val="19"/>
          <w:szCs w:val="19"/>
          <w:lang w:eastAsia="sr-Latn-BA"/>
        </w:rPr>
        <w:t xml:space="preserve"> </w:t>
      </w:r>
      <w:r w:rsidRPr="00C87B7F">
        <w:rPr>
          <w:rFonts w:ascii="Times New Roman" w:eastAsiaTheme="minorEastAsia" w:hAnsi="Times New Roman" w:cs="Times New Roman"/>
          <w:sz w:val="19"/>
          <w:szCs w:val="19"/>
          <w:lang w:eastAsia="sr-Latn-BA"/>
        </w:rPr>
        <w:t>of</w:t>
      </w:r>
      <w:r w:rsidRPr="00C87B7F">
        <w:rPr>
          <w:rFonts w:ascii="Times New Roman" w:eastAsiaTheme="minorEastAsia" w:hAnsi="Times New Roman" w:cs="Times New Roman"/>
          <w:spacing w:val="-10"/>
          <w:sz w:val="19"/>
          <w:szCs w:val="19"/>
          <w:lang w:eastAsia="sr-Latn-BA"/>
        </w:rPr>
        <w:t xml:space="preserve"> </w:t>
      </w:r>
      <w:r w:rsidRPr="00C87B7F">
        <w:rPr>
          <w:rFonts w:ascii="Times New Roman" w:eastAsiaTheme="minorEastAsia" w:hAnsi="Times New Roman" w:cs="Times New Roman"/>
          <w:sz w:val="19"/>
          <w:szCs w:val="19"/>
          <w:lang w:eastAsia="sr-Latn-BA"/>
        </w:rPr>
        <w:t>teaching</w:t>
      </w:r>
      <w:r w:rsidRPr="00C87B7F">
        <w:rPr>
          <w:rFonts w:ascii="Times New Roman" w:eastAsiaTheme="minorEastAsia" w:hAnsi="Times New Roman" w:cs="Times New Roman"/>
          <w:spacing w:val="-9"/>
          <w:sz w:val="19"/>
          <w:szCs w:val="19"/>
          <w:lang w:eastAsia="sr-Latn-BA"/>
        </w:rPr>
        <w:t xml:space="preserve"> </w:t>
      </w:r>
      <w:r w:rsidRPr="00C87B7F">
        <w:rPr>
          <w:rFonts w:ascii="Times New Roman" w:eastAsiaTheme="minorEastAsia" w:hAnsi="Times New Roman" w:cs="Times New Roman"/>
          <w:sz w:val="19"/>
          <w:szCs w:val="19"/>
          <w:lang w:eastAsia="sr-Latn-BA"/>
        </w:rPr>
        <w:t>hours:</w:t>
      </w:r>
      <w:r w:rsidRPr="00C87B7F">
        <w:rPr>
          <w:rFonts w:ascii="Times New Roman" w:eastAsiaTheme="minorEastAsia" w:hAnsi="Times New Roman" w:cs="Times New Roman"/>
          <w:spacing w:val="-10"/>
          <w:sz w:val="19"/>
          <w:szCs w:val="19"/>
          <w:lang w:eastAsia="sr-Latn-BA"/>
        </w:rPr>
        <w:t xml:space="preserve"> </w:t>
      </w:r>
      <w:r w:rsidRPr="00C87B7F">
        <w:rPr>
          <w:rFonts w:ascii="Times New Roman" w:eastAsiaTheme="minorEastAsia" w:hAnsi="Times New Roman" w:cs="Times New Roman"/>
          <w:spacing w:val="-1"/>
          <w:sz w:val="19"/>
          <w:szCs w:val="19"/>
          <w:lang w:eastAsia="sr-Latn-BA"/>
        </w:rPr>
        <w:t>…………………</w:t>
      </w:r>
    </w:p>
    <w:p w14:paraId="2D0F6F16" w14:textId="77777777" w:rsidR="00C87B7F" w:rsidRPr="00C87B7F" w:rsidRDefault="00C87B7F" w:rsidP="00C87B7F">
      <w:pPr>
        <w:widowControl w:val="0"/>
        <w:kinsoku w:val="0"/>
        <w:overflowPunct w:val="0"/>
        <w:autoSpaceDE w:val="0"/>
        <w:autoSpaceDN w:val="0"/>
        <w:adjustRightInd w:val="0"/>
        <w:spacing w:before="6" w:after="0" w:line="240" w:lineRule="auto"/>
        <w:ind w:left="213"/>
        <w:rPr>
          <w:rFonts w:ascii="Times New Roman" w:eastAsiaTheme="minorEastAsia" w:hAnsi="Times New Roman" w:cs="Times New Roman"/>
          <w:sz w:val="19"/>
          <w:szCs w:val="19"/>
          <w:lang w:eastAsia="sr-Latn-BA"/>
        </w:rPr>
      </w:pPr>
      <w:r w:rsidRPr="00C87B7F">
        <w:rPr>
          <w:rFonts w:ascii="Times New Roman" w:eastAsiaTheme="minorEastAsia" w:hAnsi="Times New Roman" w:cs="Times New Roman"/>
          <w:spacing w:val="-1"/>
          <w:sz w:val="19"/>
          <w:szCs w:val="19"/>
          <w:lang w:eastAsia="sr-Latn-BA"/>
        </w:rPr>
        <w:t>Language</w:t>
      </w:r>
      <w:r w:rsidRPr="00C87B7F">
        <w:rPr>
          <w:rFonts w:ascii="Times New Roman" w:eastAsiaTheme="minorEastAsia" w:hAnsi="Times New Roman" w:cs="Times New Roman"/>
          <w:spacing w:val="-17"/>
          <w:sz w:val="19"/>
          <w:szCs w:val="19"/>
          <w:lang w:eastAsia="sr-Latn-BA"/>
        </w:rPr>
        <w:t xml:space="preserve"> </w:t>
      </w:r>
      <w:r w:rsidRPr="00C87B7F">
        <w:rPr>
          <w:rFonts w:ascii="Times New Roman" w:eastAsiaTheme="minorEastAsia" w:hAnsi="Times New Roman" w:cs="Times New Roman"/>
          <w:spacing w:val="-1"/>
          <w:sz w:val="19"/>
          <w:szCs w:val="19"/>
          <w:lang w:eastAsia="sr-Latn-BA"/>
        </w:rPr>
        <w:t>of</w:t>
      </w:r>
      <w:r w:rsidRPr="00C87B7F">
        <w:rPr>
          <w:rFonts w:ascii="Times New Roman" w:eastAsiaTheme="minorEastAsia" w:hAnsi="Times New Roman" w:cs="Times New Roman"/>
          <w:spacing w:val="-16"/>
          <w:sz w:val="19"/>
          <w:szCs w:val="19"/>
          <w:lang w:eastAsia="sr-Latn-BA"/>
        </w:rPr>
        <w:t xml:space="preserve"> </w:t>
      </w:r>
      <w:r w:rsidRPr="00C87B7F">
        <w:rPr>
          <w:rFonts w:ascii="Times New Roman" w:eastAsiaTheme="minorEastAsia" w:hAnsi="Times New Roman" w:cs="Times New Roman"/>
          <w:spacing w:val="-1"/>
          <w:sz w:val="19"/>
          <w:szCs w:val="19"/>
          <w:lang w:eastAsia="sr-Latn-BA"/>
        </w:rPr>
        <w:t>instruction:</w:t>
      </w:r>
      <w:r w:rsidRPr="00C87B7F">
        <w:rPr>
          <w:rFonts w:ascii="Times New Roman" w:eastAsiaTheme="minorEastAsia" w:hAnsi="Times New Roman" w:cs="Times New Roman"/>
          <w:spacing w:val="-17"/>
          <w:sz w:val="19"/>
          <w:szCs w:val="19"/>
          <w:lang w:eastAsia="sr-Latn-BA"/>
        </w:rPr>
        <w:t xml:space="preserve"> </w:t>
      </w:r>
      <w:r w:rsidRPr="00C87B7F">
        <w:rPr>
          <w:rFonts w:ascii="Times New Roman" w:eastAsiaTheme="minorEastAsia" w:hAnsi="Times New Roman" w:cs="Times New Roman"/>
          <w:spacing w:val="-2"/>
          <w:sz w:val="19"/>
          <w:szCs w:val="19"/>
          <w:lang w:eastAsia="sr-Latn-BA"/>
        </w:rPr>
        <w:t>………………………………………</w:t>
      </w:r>
    </w:p>
    <w:p w14:paraId="442569C5" w14:textId="77777777" w:rsidR="00C87B7F" w:rsidRPr="00C87B7F" w:rsidRDefault="00C87B7F" w:rsidP="00C87B7F">
      <w:pPr>
        <w:widowControl w:val="0"/>
        <w:kinsoku w:val="0"/>
        <w:overflowPunct w:val="0"/>
        <w:autoSpaceDE w:val="0"/>
        <w:autoSpaceDN w:val="0"/>
        <w:adjustRightInd w:val="0"/>
        <w:spacing w:before="7"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sr-Latn-BA"/>
        </w:rPr>
      </w:pPr>
    </w:p>
    <w:p w14:paraId="6A578F0B" w14:textId="77777777" w:rsidR="00C87B7F" w:rsidRPr="00C87B7F" w:rsidRDefault="00C87B7F" w:rsidP="00C87B7F">
      <w:pPr>
        <w:widowControl w:val="0"/>
        <w:kinsoku w:val="0"/>
        <w:overflowPunct w:val="0"/>
        <w:autoSpaceDE w:val="0"/>
        <w:autoSpaceDN w:val="0"/>
        <w:adjustRightInd w:val="0"/>
        <w:spacing w:after="0" w:line="200" w:lineRule="atLeast"/>
        <w:ind w:left="111"/>
        <w:rPr>
          <w:rFonts w:ascii="Times New Roman" w:eastAsiaTheme="minorEastAsia" w:hAnsi="Times New Roman" w:cs="Times New Roman"/>
          <w:sz w:val="20"/>
          <w:szCs w:val="20"/>
          <w:lang w:eastAsia="sr-Latn-BA"/>
        </w:rPr>
      </w:pPr>
      <w:r w:rsidRPr="00C87B7F">
        <w:rPr>
          <w:rFonts w:ascii="Times New Roman" w:eastAsiaTheme="minorEastAsia" w:hAnsi="Times New Roman" w:cs="Times New Roman"/>
          <w:noProof/>
          <w:sz w:val="20"/>
          <w:szCs w:val="20"/>
          <w:lang w:eastAsia="sr-Latn-BA"/>
        </w:rPr>
        <mc:AlternateContent>
          <mc:Choice Requires="wps">
            <w:drawing>
              <wp:inline distT="0" distB="0" distL="0" distR="0" wp14:anchorId="7F881F95" wp14:editId="2430984F">
                <wp:extent cx="5992495" cy="697230"/>
                <wp:effectExtent l="10160" t="9525" r="7620" b="7620"/>
                <wp:docPr id="312" name="Text Box 3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92495" cy="697230"/>
                        </a:xfrm>
                        <a:prstGeom prst="rect">
                          <a:avLst/>
                        </a:prstGeom>
                        <a:noFill/>
                        <a:ln w="9651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290C1CC" w14:textId="77777777" w:rsidR="001B4E80" w:rsidRDefault="001B4E80" w:rsidP="00C87B7F">
                            <w:pPr>
                              <w:pStyle w:val="BodyText"/>
                              <w:kinsoku w:val="0"/>
                              <w:overflowPunct w:val="0"/>
                              <w:spacing w:before="0" w:line="215" w:lineRule="exact"/>
                              <w:ind w:left="95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b/>
                                <w:bCs/>
                                <w:spacing w:val="-1"/>
                                <w:sz w:val="19"/>
                                <w:szCs w:val="19"/>
                              </w:rPr>
                              <w:t>Overall</w:t>
                            </w:r>
                            <w:r>
                              <w:rPr>
                                <w:b/>
                                <w:bCs/>
                                <w:spacing w:val="-7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pacing w:val="-1"/>
                                <w:sz w:val="19"/>
                                <w:szCs w:val="19"/>
                              </w:rPr>
                              <w:t>objectives</w:t>
                            </w:r>
                            <w:r>
                              <w:rPr>
                                <w:b/>
                                <w:bCs/>
                                <w:spacing w:val="-7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19"/>
                                <w:szCs w:val="19"/>
                              </w:rPr>
                              <w:t>of</w:t>
                            </w:r>
                            <w:r>
                              <w:rPr>
                                <w:b/>
                                <w:bCs/>
                                <w:spacing w:val="-9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pacing w:val="-1"/>
                                <w:sz w:val="19"/>
                                <w:szCs w:val="19"/>
                              </w:rPr>
                              <w:t>the</w:t>
                            </w:r>
                            <w:r>
                              <w:rPr>
                                <w:b/>
                                <w:bCs/>
                                <w:spacing w:val="-6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pacing w:val="-1"/>
                                <w:sz w:val="19"/>
                                <w:szCs w:val="19"/>
                              </w:rPr>
                              <w:t>mobility: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F881F95" id="Text Box 312" o:spid="_x0000_s1121" type="#_x0000_t202" style="width:471.85pt;height:54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" filled="f" strokeweight=".26808mm">
                <v:textbox inset="0,0,0,0">
                  <w:txbxContent>
                    <w:p w14:paraId="7290C1CC" w14:textId="77777777" w:rsidR="001B4E80" w:rsidRDefault="001B4E80" w:rsidP="00C87B7F">
                      <w:pPr>
                        <w:pStyle w:val="BodyText"/>
                        <w:kinsoku w:val="0"/>
                        <w:overflowPunct w:val="0"/>
                        <w:spacing w:before="0" w:line="215" w:lineRule="exact"/>
                        <w:ind w:left="95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b/>
                          <w:bCs/>
                          <w:spacing w:val="-1"/>
                          <w:sz w:val="19"/>
                          <w:szCs w:val="19"/>
                        </w:rPr>
                        <w:t>Overall</w:t>
                      </w:r>
                      <w:r>
                        <w:rPr>
                          <w:b/>
                          <w:bCs/>
                          <w:spacing w:val="-7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pacing w:val="-1"/>
                          <w:sz w:val="19"/>
                          <w:szCs w:val="19"/>
                        </w:rPr>
                        <w:t>objectives</w:t>
                      </w:r>
                      <w:r>
                        <w:rPr>
                          <w:b/>
                          <w:bCs/>
                          <w:spacing w:val="-7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19"/>
                          <w:szCs w:val="19"/>
                        </w:rPr>
                        <w:t>of</w:t>
                      </w:r>
                      <w:r>
                        <w:rPr>
                          <w:b/>
                          <w:bCs/>
                          <w:spacing w:val="-9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pacing w:val="-1"/>
                          <w:sz w:val="19"/>
                          <w:szCs w:val="19"/>
                        </w:rPr>
                        <w:t>the</w:t>
                      </w:r>
                      <w:r>
                        <w:rPr>
                          <w:b/>
                          <w:bCs/>
                          <w:spacing w:val="-6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pacing w:val="-1"/>
                          <w:sz w:val="19"/>
                          <w:szCs w:val="19"/>
                        </w:rPr>
                        <w:t>mobility: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C178917" w14:textId="77777777" w:rsidR="00C87B7F" w:rsidRPr="00C87B7F" w:rsidRDefault="00C87B7F" w:rsidP="00C87B7F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3"/>
          <w:szCs w:val="23"/>
          <w:lang w:eastAsia="sr-Latn-BA"/>
        </w:rPr>
      </w:pPr>
    </w:p>
    <w:p w14:paraId="6DF30700" w14:textId="77777777" w:rsidR="00C87B7F" w:rsidRPr="00C87B7F" w:rsidRDefault="00C87B7F" w:rsidP="00C87B7F">
      <w:pPr>
        <w:widowControl w:val="0"/>
        <w:kinsoku w:val="0"/>
        <w:overflowPunct w:val="0"/>
        <w:autoSpaceDE w:val="0"/>
        <w:autoSpaceDN w:val="0"/>
        <w:adjustRightInd w:val="0"/>
        <w:spacing w:after="0" w:line="200" w:lineRule="atLeast"/>
        <w:ind w:left="111"/>
        <w:rPr>
          <w:rFonts w:ascii="Times New Roman" w:eastAsiaTheme="minorEastAsia" w:hAnsi="Times New Roman" w:cs="Times New Roman"/>
          <w:sz w:val="20"/>
          <w:szCs w:val="20"/>
          <w:lang w:eastAsia="sr-Latn-BA"/>
        </w:rPr>
      </w:pPr>
      <w:r w:rsidRPr="00C87B7F">
        <w:rPr>
          <w:rFonts w:ascii="Times New Roman" w:eastAsiaTheme="minorEastAsia" w:hAnsi="Times New Roman" w:cs="Times New Roman"/>
          <w:noProof/>
          <w:sz w:val="20"/>
          <w:szCs w:val="20"/>
          <w:lang w:eastAsia="sr-Latn-BA"/>
        </w:rPr>
        <mc:AlternateContent>
          <mc:Choice Requires="wps">
            <w:drawing>
              <wp:inline distT="0" distB="0" distL="0" distR="0" wp14:anchorId="774FC7DE" wp14:editId="4AB38031">
                <wp:extent cx="5992495" cy="1314450"/>
                <wp:effectExtent l="10160" t="5715" r="7620" b="13335"/>
                <wp:docPr id="311" name="Text Box 3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92495" cy="1314450"/>
                        </a:xfrm>
                        <a:prstGeom prst="rect">
                          <a:avLst/>
                        </a:prstGeom>
                        <a:noFill/>
                        <a:ln w="9651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31F1D6A" w14:textId="77777777" w:rsidR="001B4E80" w:rsidRDefault="001B4E80" w:rsidP="00C87B7F">
                            <w:pPr>
                              <w:pStyle w:val="BodyText"/>
                              <w:kinsoku w:val="0"/>
                              <w:overflowPunct w:val="0"/>
                              <w:spacing w:before="0" w:line="274" w:lineRule="auto"/>
                              <w:ind w:left="95" w:right="92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b/>
                                <w:bCs/>
                                <w:spacing w:val="-1"/>
                                <w:sz w:val="19"/>
                                <w:szCs w:val="19"/>
                              </w:rPr>
                              <w:t>Added</w:t>
                            </w:r>
                            <w:r>
                              <w:rPr>
                                <w:b/>
                                <w:bCs/>
                                <w:spacing w:val="47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pacing w:val="-1"/>
                                <w:sz w:val="19"/>
                                <w:szCs w:val="19"/>
                              </w:rPr>
                              <w:t>value</w:t>
                            </w:r>
                            <w:r>
                              <w:rPr>
                                <w:b/>
                                <w:bCs/>
                                <w:sz w:val="19"/>
                                <w:szCs w:val="19"/>
                              </w:rPr>
                              <w:t xml:space="preserve">  of</w:t>
                            </w:r>
                            <w:r>
                              <w:rPr>
                                <w:b/>
                                <w:bCs/>
                                <w:spacing w:val="47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pacing w:val="-1"/>
                                <w:sz w:val="19"/>
                                <w:szCs w:val="19"/>
                              </w:rPr>
                              <w:t>the</w:t>
                            </w:r>
                            <w:r>
                              <w:rPr>
                                <w:b/>
                                <w:bCs/>
                                <w:sz w:val="19"/>
                                <w:szCs w:val="19"/>
                              </w:rPr>
                              <w:t xml:space="preserve">  </w:t>
                            </w:r>
                            <w:r>
                              <w:rPr>
                                <w:b/>
                                <w:bCs/>
                                <w:spacing w:val="-1"/>
                                <w:sz w:val="19"/>
                                <w:szCs w:val="19"/>
                              </w:rPr>
                              <w:t>mobility</w:t>
                            </w:r>
                            <w:r>
                              <w:rPr>
                                <w:b/>
                                <w:bCs/>
                                <w:sz w:val="19"/>
                                <w:szCs w:val="19"/>
                              </w:rPr>
                              <w:t xml:space="preserve">  </w:t>
                            </w:r>
                            <w:r>
                              <w:rPr>
                                <w:b/>
                                <w:bCs/>
                                <w:spacing w:val="-1"/>
                                <w:sz w:val="19"/>
                                <w:szCs w:val="19"/>
                              </w:rPr>
                              <w:t>(in</w:t>
                            </w:r>
                            <w:r>
                              <w:rPr>
                                <w:b/>
                                <w:bCs/>
                                <w:sz w:val="19"/>
                                <w:szCs w:val="19"/>
                              </w:rPr>
                              <w:t xml:space="preserve">  </w:t>
                            </w:r>
                            <w:r>
                              <w:rPr>
                                <w:b/>
                                <w:bCs/>
                                <w:spacing w:val="-1"/>
                                <w:sz w:val="19"/>
                                <w:szCs w:val="19"/>
                              </w:rPr>
                              <w:t>the</w:t>
                            </w:r>
                            <w:r>
                              <w:rPr>
                                <w:b/>
                                <w:bCs/>
                                <w:spacing w:val="47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pacing w:val="-1"/>
                                <w:sz w:val="19"/>
                                <w:szCs w:val="19"/>
                              </w:rPr>
                              <w:t>context</w:t>
                            </w:r>
                            <w:r>
                              <w:rPr>
                                <w:b/>
                                <w:bCs/>
                                <w:spacing w:val="46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19"/>
                                <w:szCs w:val="19"/>
                              </w:rPr>
                              <w:t xml:space="preserve">of  </w:t>
                            </w:r>
                            <w:r>
                              <w:rPr>
                                <w:b/>
                                <w:bCs/>
                                <w:spacing w:val="-1"/>
                                <w:sz w:val="19"/>
                                <w:szCs w:val="19"/>
                              </w:rPr>
                              <w:t>the</w:t>
                            </w:r>
                            <w:r>
                              <w:rPr>
                                <w:b/>
                                <w:bCs/>
                                <w:sz w:val="19"/>
                                <w:szCs w:val="19"/>
                              </w:rPr>
                              <w:t xml:space="preserve">  </w:t>
                            </w:r>
                            <w:r>
                              <w:rPr>
                                <w:b/>
                                <w:bCs/>
                                <w:spacing w:val="-1"/>
                                <w:sz w:val="19"/>
                                <w:szCs w:val="19"/>
                              </w:rPr>
                              <w:t>modernisation</w:t>
                            </w:r>
                            <w:r>
                              <w:rPr>
                                <w:b/>
                                <w:bCs/>
                                <w:spacing w:val="47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19"/>
                                <w:szCs w:val="19"/>
                              </w:rPr>
                              <w:t xml:space="preserve">and  </w:t>
                            </w:r>
                            <w:r>
                              <w:rPr>
                                <w:b/>
                                <w:bCs/>
                                <w:spacing w:val="-1"/>
                                <w:sz w:val="19"/>
                                <w:szCs w:val="19"/>
                              </w:rPr>
                              <w:t>internationalisation</w:t>
                            </w:r>
                            <w:r>
                              <w:rPr>
                                <w:b/>
                                <w:bCs/>
                                <w:spacing w:val="46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pacing w:val="-1"/>
                                <w:sz w:val="19"/>
                                <w:szCs w:val="19"/>
                              </w:rPr>
                              <w:t>strategies</w:t>
                            </w:r>
                            <w:r>
                              <w:rPr>
                                <w:b/>
                                <w:bCs/>
                                <w:sz w:val="19"/>
                                <w:szCs w:val="19"/>
                              </w:rPr>
                              <w:t xml:space="preserve">  of</w:t>
                            </w:r>
                            <w:r>
                              <w:rPr>
                                <w:b/>
                                <w:bCs/>
                                <w:spacing w:val="46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pacing w:val="-1"/>
                                <w:sz w:val="19"/>
                                <w:szCs w:val="19"/>
                              </w:rPr>
                              <w:t>the</w:t>
                            </w:r>
                            <w:r>
                              <w:rPr>
                                <w:b/>
                                <w:bCs/>
                                <w:spacing w:val="89"/>
                                <w:w w:val="99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pacing w:val="-1"/>
                                <w:sz w:val="19"/>
                                <w:szCs w:val="19"/>
                              </w:rPr>
                              <w:t>institutions</w:t>
                            </w:r>
                            <w:r>
                              <w:rPr>
                                <w:b/>
                                <w:bCs/>
                                <w:spacing w:val="-19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pacing w:val="-1"/>
                                <w:sz w:val="19"/>
                                <w:szCs w:val="19"/>
                              </w:rPr>
                              <w:t>involved):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74FC7DE" id="Text Box 311" o:spid="_x0000_s1122" type="#_x0000_t202" style="width:471.85pt;height:103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" filled="f" strokeweight=".26808mm">
                <v:textbox inset="0,0,0,0">
                  <w:txbxContent>
                    <w:p w14:paraId="431F1D6A" w14:textId="77777777" w:rsidR="001B4E80" w:rsidRDefault="001B4E80" w:rsidP="00C87B7F">
                      <w:pPr>
                        <w:pStyle w:val="BodyText"/>
                        <w:kinsoku w:val="0"/>
                        <w:overflowPunct w:val="0"/>
                        <w:spacing w:before="0" w:line="274" w:lineRule="auto"/>
                        <w:ind w:left="95" w:right="92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b/>
                          <w:bCs/>
                          <w:spacing w:val="-1"/>
                          <w:sz w:val="19"/>
                          <w:szCs w:val="19"/>
                        </w:rPr>
                        <w:t>Added</w:t>
                      </w:r>
                      <w:r>
                        <w:rPr>
                          <w:b/>
                          <w:bCs/>
                          <w:spacing w:val="47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pacing w:val="-1"/>
                          <w:sz w:val="19"/>
                          <w:szCs w:val="19"/>
                        </w:rPr>
                        <w:t>value</w:t>
                      </w:r>
                      <w:r>
                        <w:rPr>
                          <w:b/>
                          <w:bCs/>
                          <w:sz w:val="19"/>
                          <w:szCs w:val="19"/>
                        </w:rPr>
                        <w:t xml:space="preserve">  of</w:t>
                      </w:r>
                      <w:r>
                        <w:rPr>
                          <w:b/>
                          <w:bCs/>
                          <w:spacing w:val="47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pacing w:val="-1"/>
                          <w:sz w:val="19"/>
                          <w:szCs w:val="19"/>
                        </w:rPr>
                        <w:t>the</w:t>
                      </w:r>
                      <w:r>
                        <w:rPr>
                          <w:b/>
                          <w:bCs/>
                          <w:sz w:val="19"/>
                          <w:szCs w:val="19"/>
                        </w:rPr>
                        <w:t xml:space="preserve">  </w:t>
                      </w:r>
                      <w:r>
                        <w:rPr>
                          <w:b/>
                          <w:bCs/>
                          <w:spacing w:val="-1"/>
                          <w:sz w:val="19"/>
                          <w:szCs w:val="19"/>
                        </w:rPr>
                        <w:t>mobility</w:t>
                      </w:r>
                      <w:r>
                        <w:rPr>
                          <w:b/>
                          <w:bCs/>
                          <w:sz w:val="19"/>
                          <w:szCs w:val="19"/>
                        </w:rPr>
                        <w:t xml:space="preserve">  </w:t>
                      </w:r>
                      <w:r>
                        <w:rPr>
                          <w:b/>
                          <w:bCs/>
                          <w:spacing w:val="-1"/>
                          <w:sz w:val="19"/>
                          <w:szCs w:val="19"/>
                        </w:rPr>
                        <w:t>(in</w:t>
                      </w:r>
                      <w:r>
                        <w:rPr>
                          <w:b/>
                          <w:bCs/>
                          <w:sz w:val="19"/>
                          <w:szCs w:val="19"/>
                        </w:rPr>
                        <w:t xml:space="preserve">  </w:t>
                      </w:r>
                      <w:r>
                        <w:rPr>
                          <w:b/>
                          <w:bCs/>
                          <w:spacing w:val="-1"/>
                          <w:sz w:val="19"/>
                          <w:szCs w:val="19"/>
                        </w:rPr>
                        <w:t>the</w:t>
                      </w:r>
                      <w:r>
                        <w:rPr>
                          <w:b/>
                          <w:bCs/>
                          <w:spacing w:val="47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pacing w:val="-1"/>
                          <w:sz w:val="19"/>
                          <w:szCs w:val="19"/>
                        </w:rPr>
                        <w:t>context</w:t>
                      </w:r>
                      <w:r>
                        <w:rPr>
                          <w:b/>
                          <w:bCs/>
                          <w:spacing w:val="46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19"/>
                          <w:szCs w:val="19"/>
                        </w:rPr>
                        <w:t xml:space="preserve">of  </w:t>
                      </w:r>
                      <w:r>
                        <w:rPr>
                          <w:b/>
                          <w:bCs/>
                          <w:spacing w:val="-1"/>
                          <w:sz w:val="19"/>
                          <w:szCs w:val="19"/>
                        </w:rPr>
                        <w:t>the</w:t>
                      </w:r>
                      <w:r>
                        <w:rPr>
                          <w:b/>
                          <w:bCs/>
                          <w:sz w:val="19"/>
                          <w:szCs w:val="19"/>
                        </w:rPr>
                        <w:t xml:space="preserve">  </w:t>
                      </w:r>
                      <w:r>
                        <w:rPr>
                          <w:b/>
                          <w:bCs/>
                          <w:spacing w:val="-1"/>
                          <w:sz w:val="19"/>
                          <w:szCs w:val="19"/>
                        </w:rPr>
                        <w:t>modernisation</w:t>
                      </w:r>
                      <w:r>
                        <w:rPr>
                          <w:b/>
                          <w:bCs/>
                          <w:spacing w:val="47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19"/>
                          <w:szCs w:val="19"/>
                        </w:rPr>
                        <w:t xml:space="preserve">and  </w:t>
                      </w:r>
                      <w:r>
                        <w:rPr>
                          <w:b/>
                          <w:bCs/>
                          <w:spacing w:val="-1"/>
                          <w:sz w:val="19"/>
                          <w:szCs w:val="19"/>
                        </w:rPr>
                        <w:t>internationalisation</w:t>
                      </w:r>
                      <w:r>
                        <w:rPr>
                          <w:b/>
                          <w:bCs/>
                          <w:spacing w:val="46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pacing w:val="-1"/>
                          <w:sz w:val="19"/>
                          <w:szCs w:val="19"/>
                        </w:rPr>
                        <w:t>strategies</w:t>
                      </w:r>
                      <w:r>
                        <w:rPr>
                          <w:b/>
                          <w:bCs/>
                          <w:sz w:val="19"/>
                          <w:szCs w:val="19"/>
                        </w:rPr>
                        <w:t xml:space="preserve">  of</w:t>
                      </w:r>
                      <w:r>
                        <w:rPr>
                          <w:b/>
                          <w:bCs/>
                          <w:spacing w:val="46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pacing w:val="-1"/>
                          <w:sz w:val="19"/>
                          <w:szCs w:val="19"/>
                        </w:rPr>
                        <w:t>the</w:t>
                      </w:r>
                      <w:r>
                        <w:rPr>
                          <w:b/>
                          <w:bCs/>
                          <w:spacing w:val="89"/>
                          <w:w w:val="99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pacing w:val="-1"/>
                          <w:sz w:val="19"/>
                          <w:szCs w:val="19"/>
                        </w:rPr>
                        <w:t>institutions</w:t>
                      </w:r>
                      <w:r>
                        <w:rPr>
                          <w:b/>
                          <w:bCs/>
                          <w:spacing w:val="-19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pacing w:val="-1"/>
                          <w:sz w:val="19"/>
                          <w:szCs w:val="19"/>
                        </w:rPr>
                        <w:t>involved):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F608E6D" w14:textId="77777777" w:rsidR="00C87B7F" w:rsidRPr="00C87B7F" w:rsidRDefault="00C87B7F" w:rsidP="00C87B7F">
      <w:pPr>
        <w:widowControl w:val="0"/>
        <w:kinsoku w:val="0"/>
        <w:overflowPunct w:val="0"/>
        <w:autoSpaceDE w:val="0"/>
        <w:autoSpaceDN w:val="0"/>
        <w:adjustRightInd w:val="0"/>
        <w:spacing w:before="11" w:after="0" w:line="240" w:lineRule="auto"/>
        <w:rPr>
          <w:rFonts w:ascii="Times New Roman" w:eastAsiaTheme="minorEastAsia" w:hAnsi="Times New Roman" w:cs="Times New Roman"/>
          <w:lang w:eastAsia="sr-Latn-BA"/>
        </w:rPr>
      </w:pPr>
    </w:p>
    <w:p w14:paraId="5644B626" w14:textId="77777777" w:rsidR="00C87B7F" w:rsidRPr="00C87B7F" w:rsidRDefault="00C87B7F" w:rsidP="00C87B7F">
      <w:pPr>
        <w:widowControl w:val="0"/>
        <w:kinsoku w:val="0"/>
        <w:overflowPunct w:val="0"/>
        <w:autoSpaceDE w:val="0"/>
        <w:autoSpaceDN w:val="0"/>
        <w:adjustRightInd w:val="0"/>
        <w:spacing w:after="0" w:line="200" w:lineRule="atLeast"/>
        <w:ind w:left="111"/>
        <w:rPr>
          <w:rFonts w:ascii="Times New Roman" w:eastAsiaTheme="minorEastAsia" w:hAnsi="Times New Roman" w:cs="Times New Roman"/>
          <w:sz w:val="20"/>
          <w:szCs w:val="20"/>
          <w:lang w:eastAsia="sr-Latn-BA"/>
        </w:rPr>
      </w:pPr>
      <w:r w:rsidRPr="00C87B7F">
        <w:rPr>
          <w:rFonts w:ascii="Times New Roman" w:eastAsiaTheme="minorEastAsia" w:hAnsi="Times New Roman" w:cs="Times New Roman"/>
          <w:noProof/>
          <w:sz w:val="20"/>
          <w:szCs w:val="20"/>
          <w:lang w:eastAsia="sr-Latn-BA"/>
        </w:rPr>
        <mc:AlternateContent>
          <mc:Choice Requires="wps">
            <w:drawing>
              <wp:inline distT="0" distB="0" distL="0" distR="0" wp14:anchorId="6349AB0B" wp14:editId="1C33BDA2">
                <wp:extent cx="5992495" cy="1386840"/>
                <wp:effectExtent l="10160" t="11430" r="7620" b="11430"/>
                <wp:docPr id="310" name="Text Box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92495" cy="1386840"/>
                        </a:xfrm>
                        <a:prstGeom prst="rect">
                          <a:avLst/>
                        </a:prstGeom>
                        <a:noFill/>
                        <a:ln w="9651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48338F4" w14:textId="77777777" w:rsidR="001B4E80" w:rsidRDefault="001B4E80" w:rsidP="00C87B7F">
                            <w:pPr>
                              <w:pStyle w:val="BodyText"/>
                              <w:kinsoku w:val="0"/>
                              <w:overflowPunct w:val="0"/>
                              <w:spacing w:before="0" w:line="216" w:lineRule="exact"/>
                              <w:ind w:left="95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b/>
                                <w:bCs/>
                                <w:spacing w:val="-1"/>
                                <w:sz w:val="19"/>
                                <w:szCs w:val="19"/>
                              </w:rPr>
                              <w:t>Content</w:t>
                            </w:r>
                            <w:r>
                              <w:rPr>
                                <w:b/>
                                <w:bCs/>
                                <w:spacing w:val="-8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19"/>
                                <w:szCs w:val="19"/>
                              </w:rPr>
                              <w:t>of</w:t>
                            </w:r>
                            <w:r>
                              <w:rPr>
                                <w:b/>
                                <w:bCs/>
                                <w:spacing w:val="-8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pacing w:val="-1"/>
                                <w:sz w:val="19"/>
                                <w:szCs w:val="19"/>
                              </w:rPr>
                              <w:t>the</w:t>
                            </w:r>
                            <w:r>
                              <w:rPr>
                                <w:b/>
                                <w:bCs/>
                                <w:spacing w:val="-8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pacing w:val="-1"/>
                                <w:sz w:val="19"/>
                                <w:szCs w:val="19"/>
                              </w:rPr>
                              <w:t>teaching</w:t>
                            </w:r>
                            <w:r>
                              <w:rPr>
                                <w:b/>
                                <w:bCs/>
                                <w:spacing w:val="-7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pacing w:val="-1"/>
                                <w:sz w:val="19"/>
                                <w:szCs w:val="19"/>
                              </w:rPr>
                              <w:t>programme: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349AB0B" id="Text Box 310" o:spid="_x0000_s1123" type="#_x0000_t202" style="width:471.85pt;height:109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" filled="f" strokeweight=".26808mm">
                <v:textbox inset="0,0,0,0">
                  <w:txbxContent>
                    <w:p w14:paraId="048338F4" w14:textId="77777777" w:rsidR="001B4E80" w:rsidRDefault="001B4E80" w:rsidP="00C87B7F">
                      <w:pPr>
                        <w:pStyle w:val="BodyText"/>
                        <w:kinsoku w:val="0"/>
                        <w:overflowPunct w:val="0"/>
                        <w:spacing w:before="0" w:line="216" w:lineRule="exact"/>
                        <w:ind w:left="95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b/>
                          <w:bCs/>
                          <w:spacing w:val="-1"/>
                          <w:sz w:val="19"/>
                          <w:szCs w:val="19"/>
                        </w:rPr>
                        <w:t>Content</w:t>
                      </w:r>
                      <w:r>
                        <w:rPr>
                          <w:b/>
                          <w:bCs/>
                          <w:spacing w:val="-8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19"/>
                          <w:szCs w:val="19"/>
                        </w:rPr>
                        <w:t>of</w:t>
                      </w:r>
                      <w:r>
                        <w:rPr>
                          <w:b/>
                          <w:bCs/>
                          <w:spacing w:val="-8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pacing w:val="-1"/>
                          <w:sz w:val="19"/>
                          <w:szCs w:val="19"/>
                        </w:rPr>
                        <w:t>the</w:t>
                      </w:r>
                      <w:r>
                        <w:rPr>
                          <w:b/>
                          <w:bCs/>
                          <w:spacing w:val="-8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pacing w:val="-1"/>
                          <w:sz w:val="19"/>
                          <w:szCs w:val="19"/>
                        </w:rPr>
                        <w:t>teaching</w:t>
                      </w:r>
                      <w:r>
                        <w:rPr>
                          <w:b/>
                          <w:bCs/>
                          <w:spacing w:val="-7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pacing w:val="-1"/>
                          <w:sz w:val="19"/>
                          <w:szCs w:val="19"/>
                        </w:rPr>
                        <w:t>programme: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50CC5BE" w14:textId="77777777" w:rsidR="00C87B7F" w:rsidRPr="00C87B7F" w:rsidRDefault="00C87B7F" w:rsidP="00C87B7F">
      <w:pPr>
        <w:widowControl w:val="0"/>
        <w:kinsoku w:val="0"/>
        <w:overflowPunct w:val="0"/>
        <w:autoSpaceDE w:val="0"/>
        <w:autoSpaceDN w:val="0"/>
        <w:adjustRightInd w:val="0"/>
        <w:spacing w:before="11" w:after="0" w:line="240" w:lineRule="auto"/>
        <w:rPr>
          <w:rFonts w:ascii="Times New Roman" w:eastAsiaTheme="minorEastAsia" w:hAnsi="Times New Roman" w:cs="Times New Roman"/>
          <w:lang w:eastAsia="sr-Latn-BA"/>
        </w:rPr>
      </w:pPr>
    </w:p>
    <w:p w14:paraId="760AE01D" w14:textId="77777777" w:rsidR="00C87B7F" w:rsidRPr="00C87B7F" w:rsidRDefault="00C87B7F" w:rsidP="00C87B7F">
      <w:pPr>
        <w:widowControl w:val="0"/>
        <w:kinsoku w:val="0"/>
        <w:overflowPunct w:val="0"/>
        <w:autoSpaceDE w:val="0"/>
        <w:autoSpaceDN w:val="0"/>
        <w:adjustRightInd w:val="0"/>
        <w:spacing w:after="0" w:line="200" w:lineRule="atLeast"/>
        <w:ind w:left="111"/>
        <w:rPr>
          <w:rFonts w:ascii="Times New Roman" w:eastAsiaTheme="minorEastAsia" w:hAnsi="Times New Roman" w:cs="Times New Roman"/>
          <w:sz w:val="20"/>
          <w:szCs w:val="20"/>
          <w:lang w:eastAsia="sr-Latn-BA"/>
        </w:rPr>
      </w:pPr>
      <w:r w:rsidRPr="00C87B7F">
        <w:rPr>
          <w:rFonts w:ascii="Times New Roman" w:eastAsiaTheme="minorEastAsia" w:hAnsi="Times New Roman" w:cs="Times New Roman"/>
          <w:noProof/>
          <w:sz w:val="20"/>
          <w:szCs w:val="20"/>
          <w:lang w:eastAsia="sr-Latn-BA"/>
        </w:rPr>
        <mc:AlternateContent>
          <mc:Choice Requires="wps">
            <w:drawing>
              <wp:inline distT="0" distB="0" distL="0" distR="0" wp14:anchorId="07FEB444" wp14:editId="515641F6">
                <wp:extent cx="5992495" cy="1315720"/>
                <wp:effectExtent l="10160" t="7620" r="7620" b="10160"/>
                <wp:docPr id="309" name="Text Box 3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92495" cy="1315720"/>
                        </a:xfrm>
                        <a:prstGeom prst="rect">
                          <a:avLst/>
                        </a:prstGeom>
                        <a:noFill/>
                        <a:ln w="9651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CADBC40" w14:textId="77777777" w:rsidR="001B4E80" w:rsidRDefault="001B4E80" w:rsidP="00C87B7F">
                            <w:pPr>
                              <w:pStyle w:val="BodyText"/>
                              <w:kinsoku w:val="0"/>
                              <w:overflowPunct w:val="0"/>
                              <w:spacing w:before="0" w:line="272" w:lineRule="auto"/>
                              <w:ind w:left="89" w:right="574" w:firstLine="6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b/>
                                <w:bCs/>
                                <w:spacing w:val="-1"/>
                                <w:sz w:val="19"/>
                                <w:szCs w:val="19"/>
                              </w:rPr>
                              <w:t>Expected</w:t>
                            </w:r>
                            <w:r>
                              <w:rPr>
                                <w:b/>
                                <w:bCs/>
                                <w:spacing w:val="-7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pacing w:val="-1"/>
                                <w:sz w:val="19"/>
                                <w:szCs w:val="19"/>
                              </w:rPr>
                              <w:t>outcomes</w:t>
                            </w:r>
                            <w:r>
                              <w:rPr>
                                <w:b/>
                                <w:bCs/>
                                <w:spacing w:val="-5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pacing w:val="-1"/>
                                <w:sz w:val="19"/>
                                <w:szCs w:val="19"/>
                              </w:rPr>
                              <w:t>and</w:t>
                            </w:r>
                            <w:r>
                              <w:rPr>
                                <w:b/>
                                <w:bCs/>
                                <w:spacing w:val="-7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pacing w:val="-1"/>
                                <w:sz w:val="19"/>
                                <w:szCs w:val="19"/>
                              </w:rPr>
                              <w:t>impact</w:t>
                            </w:r>
                            <w:r>
                              <w:rPr>
                                <w:b/>
                                <w:bCs/>
                                <w:spacing w:val="-7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19"/>
                                <w:szCs w:val="19"/>
                              </w:rPr>
                              <w:t>(e.g.</w:t>
                            </w:r>
                            <w:r>
                              <w:rPr>
                                <w:b/>
                                <w:bCs/>
                                <w:spacing w:val="-7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19"/>
                                <w:szCs w:val="19"/>
                              </w:rPr>
                              <w:t>on</w:t>
                            </w:r>
                            <w:r>
                              <w:rPr>
                                <w:b/>
                                <w:bCs/>
                                <w:spacing w:val="-7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pacing w:val="-1"/>
                                <w:sz w:val="19"/>
                                <w:szCs w:val="19"/>
                              </w:rPr>
                              <w:t>the</w:t>
                            </w:r>
                            <w:r>
                              <w:rPr>
                                <w:b/>
                                <w:bCs/>
                                <w:spacing w:val="-5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pacing w:val="-1"/>
                                <w:sz w:val="19"/>
                                <w:szCs w:val="19"/>
                              </w:rPr>
                              <w:t>professional</w:t>
                            </w:r>
                            <w:r>
                              <w:rPr>
                                <w:b/>
                                <w:bCs/>
                                <w:spacing w:val="-7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pacing w:val="-1"/>
                                <w:sz w:val="19"/>
                                <w:szCs w:val="19"/>
                              </w:rPr>
                              <w:t>development</w:t>
                            </w:r>
                            <w:r>
                              <w:rPr>
                                <w:b/>
                                <w:bCs/>
                                <w:spacing w:val="-7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19"/>
                                <w:szCs w:val="19"/>
                              </w:rPr>
                              <w:t>of</w:t>
                            </w:r>
                            <w:r>
                              <w:rPr>
                                <w:b/>
                                <w:bCs/>
                                <w:spacing w:val="-7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pacing w:val="-1"/>
                                <w:sz w:val="19"/>
                                <w:szCs w:val="19"/>
                              </w:rPr>
                              <w:t>the</w:t>
                            </w:r>
                            <w:r>
                              <w:rPr>
                                <w:b/>
                                <w:bCs/>
                                <w:spacing w:val="-6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pacing w:val="-1"/>
                                <w:sz w:val="19"/>
                                <w:szCs w:val="19"/>
                              </w:rPr>
                              <w:t>teaching</w:t>
                            </w:r>
                            <w:r>
                              <w:rPr>
                                <w:b/>
                                <w:bCs/>
                                <w:spacing w:val="-5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pacing w:val="-1"/>
                                <w:sz w:val="19"/>
                                <w:szCs w:val="19"/>
                              </w:rPr>
                              <w:t>staff</w:t>
                            </w:r>
                            <w:r>
                              <w:rPr>
                                <w:b/>
                                <w:bCs/>
                                <w:spacing w:val="-5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pacing w:val="-1"/>
                                <w:sz w:val="19"/>
                                <w:szCs w:val="19"/>
                              </w:rPr>
                              <w:t>member</w:t>
                            </w:r>
                            <w:r>
                              <w:rPr>
                                <w:b/>
                                <w:bCs/>
                                <w:spacing w:val="-6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pacing w:val="-1"/>
                                <w:sz w:val="19"/>
                                <w:szCs w:val="19"/>
                              </w:rPr>
                              <w:t>and</w:t>
                            </w:r>
                            <w:r>
                              <w:rPr>
                                <w:b/>
                                <w:bCs/>
                                <w:spacing w:val="-7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19"/>
                                <w:szCs w:val="19"/>
                              </w:rPr>
                              <w:t>on</w:t>
                            </w:r>
                            <w:r>
                              <w:rPr>
                                <w:b/>
                                <w:bCs/>
                                <w:spacing w:val="-6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pacing w:val="-1"/>
                                <w:sz w:val="19"/>
                                <w:szCs w:val="19"/>
                              </w:rPr>
                              <w:t>the</w:t>
                            </w:r>
                            <w:r>
                              <w:rPr>
                                <w:b/>
                                <w:bCs/>
                                <w:spacing w:val="83"/>
                                <w:w w:val="99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pacing w:val="-1"/>
                                <w:sz w:val="19"/>
                                <w:szCs w:val="19"/>
                              </w:rPr>
                              <w:t>competences</w:t>
                            </w:r>
                            <w:r>
                              <w:rPr>
                                <w:b/>
                                <w:bCs/>
                                <w:spacing w:val="-8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19"/>
                                <w:szCs w:val="19"/>
                              </w:rPr>
                              <w:t>of</w:t>
                            </w:r>
                            <w:r>
                              <w:rPr>
                                <w:b/>
                                <w:bCs/>
                                <w:spacing w:val="-10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pacing w:val="-1"/>
                                <w:sz w:val="19"/>
                                <w:szCs w:val="19"/>
                              </w:rPr>
                              <w:t>students</w:t>
                            </w:r>
                            <w:r>
                              <w:rPr>
                                <w:b/>
                                <w:bCs/>
                                <w:spacing w:val="-7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19"/>
                                <w:szCs w:val="19"/>
                              </w:rPr>
                              <w:t>at</w:t>
                            </w:r>
                            <w:r>
                              <w:rPr>
                                <w:b/>
                                <w:bCs/>
                                <w:spacing w:val="-9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pacing w:val="-1"/>
                                <w:sz w:val="19"/>
                                <w:szCs w:val="19"/>
                              </w:rPr>
                              <w:t>both</w:t>
                            </w:r>
                            <w:r>
                              <w:rPr>
                                <w:b/>
                                <w:bCs/>
                                <w:spacing w:val="-10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pacing w:val="-1"/>
                                <w:sz w:val="19"/>
                                <w:szCs w:val="19"/>
                              </w:rPr>
                              <w:t>institutions):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7FEB444" id="Text Box 309" o:spid="_x0000_s1124" type="#_x0000_t202" style="width:471.85pt;height:103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" filled="f" strokeweight=".26808mm">
                <v:textbox inset="0,0,0,0">
                  <w:txbxContent>
                    <w:p w14:paraId="7CADBC40" w14:textId="77777777" w:rsidR="001B4E80" w:rsidRDefault="001B4E80" w:rsidP="00C87B7F">
                      <w:pPr>
                        <w:pStyle w:val="BodyText"/>
                        <w:kinsoku w:val="0"/>
                        <w:overflowPunct w:val="0"/>
                        <w:spacing w:before="0" w:line="272" w:lineRule="auto"/>
                        <w:ind w:left="89" w:right="574" w:firstLine="6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b/>
                          <w:bCs/>
                          <w:spacing w:val="-1"/>
                          <w:sz w:val="19"/>
                          <w:szCs w:val="19"/>
                        </w:rPr>
                        <w:t>Expected</w:t>
                      </w:r>
                      <w:r>
                        <w:rPr>
                          <w:b/>
                          <w:bCs/>
                          <w:spacing w:val="-7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pacing w:val="-1"/>
                          <w:sz w:val="19"/>
                          <w:szCs w:val="19"/>
                        </w:rPr>
                        <w:t>outcomes</w:t>
                      </w:r>
                      <w:r>
                        <w:rPr>
                          <w:b/>
                          <w:bCs/>
                          <w:spacing w:val="-5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pacing w:val="-1"/>
                          <w:sz w:val="19"/>
                          <w:szCs w:val="19"/>
                        </w:rPr>
                        <w:t>and</w:t>
                      </w:r>
                      <w:r>
                        <w:rPr>
                          <w:b/>
                          <w:bCs/>
                          <w:spacing w:val="-7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pacing w:val="-1"/>
                          <w:sz w:val="19"/>
                          <w:szCs w:val="19"/>
                        </w:rPr>
                        <w:t>impact</w:t>
                      </w:r>
                      <w:r>
                        <w:rPr>
                          <w:b/>
                          <w:bCs/>
                          <w:spacing w:val="-7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19"/>
                          <w:szCs w:val="19"/>
                        </w:rPr>
                        <w:t>(e.g.</w:t>
                      </w:r>
                      <w:r>
                        <w:rPr>
                          <w:b/>
                          <w:bCs/>
                          <w:spacing w:val="-7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19"/>
                          <w:szCs w:val="19"/>
                        </w:rPr>
                        <w:t>on</w:t>
                      </w:r>
                      <w:r>
                        <w:rPr>
                          <w:b/>
                          <w:bCs/>
                          <w:spacing w:val="-7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pacing w:val="-1"/>
                          <w:sz w:val="19"/>
                          <w:szCs w:val="19"/>
                        </w:rPr>
                        <w:t>the</w:t>
                      </w:r>
                      <w:r>
                        <w:rPr>
                          <w:b/>
                          <w:bCs/>
                          <w:spacing w:val="-5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pacing w:val="-1"/>
                          <w:sz w:val="19"/>
                          <w:szCs w:val="19"/>
                        </w:rPr>
                        <w:t>professional</w:t>
                      </w:r>
                      <w:r>
                        <w:rPr>
                          <w:b/>
                          <w:bCs/>
                          <w:spacing w:val="-7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pacing w:val="-1"/>
                          <w:sz w:val="19"/>
                          <w:szCs w:val="19"/>
                        </w:rPr>
                        <w:t>development</w:t>
                      </w:r>
                      <w:r>
                        <w:rPr>
                          <w:b/>
                          <w:bCs/>
                          <w:spacing w:val="-7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19"/>
                          <w:szCs w:val="19"/>
                        </w:rPr>
                        <w:t>of</w:t>
                      </w:r>
                      <w:r>
                        <w:rPr>
                          <w:b/>
                          <w:bCs/>
                          <w:spacing w:val="-7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pacing w:val="-1"/>
                          <w:sz w:val="19"/>
                          <w:szCs w:val="19"/>
                        </w:rPr>
                        <w:t>the</w:t>
                      </w:r>
                      <w:r>
                        <w:rPr>
                          <w:b/>
                          <w:bCs/>
                          <w:spacing w:val="-6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pacing w:val="-1"/>
                          <w:sz w:val="19"/>
                          <w:szCs w:val="19"/>
                        </w:rPr>
                        <w:t>teaching</w:t>
                      </w:r>
                      <w:r>
                        <w:rPr>
                          <w:b/>
                          <w:bCs/>
                          <w:spacing w:val="-5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pacing w:val="-1"/>
                          <w:sz w:val="19"/>
                          <w:szCs w:val="19"/>
                        </w:rPr>
                        <w:t>staff</w:t>
                      </w:r>
                      <w:r>
                        <w:rPr>
                          <w:b/>
                          <w:bCs/>
                          <w:spacing w:val="-5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pacing w:val="-1"/>
                          <w:sz w:val="19"/>
                          <w:szCs w:val="19"/>
                        </w:rPr>
                        <w:t>member</w:t>
                      </w:r>
                      <w:r>
                        <w:rPr>
                          <w:b/>
                          <w:bCs/>
                          <w:spacing w:val="-6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pacing w:val="-1"/>
                          <w:sz w:val="19"/>
                          <w:szCs w:val="19"/>
                        </w:rPr>
                        <w:t>and</w:t>
                      </w:r>
                      <w:r>
                        <w:rPr>
                          <w:b/>
                          <w:bCs/>
                          <w:spacing w:val="-7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19"/>
                          <w:szCs w:val="19"/>
                        </w:rPr>
                        <w:t>on</w:t>
                      </w:r>
                      <w:r>
                        <w:rPr>
                          <w:b/>
                          <w:bCs/>
                          <w:spacing w:val="-6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pacing w:val="-1"/>
                          <w:sz w:val="19"/>
                          <w:szCs w:val="19"/>
                        </w:rPr>
                        <w:t>the</w:t>
                      </w:r>
                      <w:r>
                        <w:rPr>
                          <w:b/>
                          <w:bCs/>
                          <w:spacing w:val="83"/>
                          <w:w w:val="99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pacing w:val="-1"/>
                          <w:sz w:val="19"/>
                          <w:szCs w:val="19"/>
                        </w:rPr>
                        <w:t>competences</w:t>
                      </w:r>
                      <w:r>
                        <w:rPr>
                          <w:b/>
                          <w:bCs/>
                          <w:spacing w:val="-8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19"/>
                          <w:szCs w:val="19"/>
                        </w:rPr>
                        <w:t>of</w:t>
                      </w:r>
                      <w:r>
                        <w:rPr>
                          <w:b/>
                          <w:bCs/>
                          <w:spacing w:val="-10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pacing w:val="-1"/>
                          <w:sz w:val="19"/>
                          <w:szCs w:val="19"/>
                        </w:rPr>
                        <w:t>students</w:t>
                      </w:r>
                      <w:r>
                        <w:rPr>
                          <w:b/>
                          <w:bCs/>
                          <w:spacing w:val="-7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19"/>
                          <w:szCs w:val="19"/>
                        </w:rPr>
                        <w:t>at</w:t>
                      </w:r>
                      <w:r>
                        <w:rPr>
                          <w:b/>
                          <w:bCs/>
                          <w:spacing w:val="-9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pacing w:val="-1"/>
                          <w:sz w:val="19"/>
                          <w:szCs w:val="19"/>
                        </w:rPr>
                        <w:t>both</w:t>
                      </w:r>
                      <w:r>
                        <w:rPr>
                          <w:b/>
                          <w:bCs/>
                          <w:spacing w:val="-10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pacing w:val="-1"/>
                          <w:sz w:val="19"/>
                          <w:szCs w:val="19"/>
                        </w:rPr>
                        <w:t>institutions):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A44AD6D" w14:textId="77777777" w:rsidR="00C87B7F" w:rsidRPr="00C87B7F" w:rsidRDefault="00C87B7F" w:rsidP="00C87B7F">
      <w:pPr>
        <w:widowControl w:val="0"/>
        <w:kinsoku w:val="0"/>
        <w:overflowPunct w:val="0"/>
        <w:autoSpaceDE w:val="0"/>
        <w:autoSpaceDN w:val="0"/>
        <w:adjustRightInd w:val="0"/>
        <w:spacing w:before="7" w:after="0" w:line="240" w:lineRule="auto"/>
        <w:rPr>
          <w:rFonts w:ascii="Times New Roman" w:eastAsiaTheme="minorEastAsia" w:hAnsi="Times New Roman" w:cs="Times New Roman"/>
          <w:sz w:val="15"/>
          <w:szCs w:val="15"/>
          <w:lang w:eastAsia="sr-Latn-BA"/>
        </w:rPr>
      </w:pPr>
    </w:p>
    <w:p w14:paraId="57BDEFDC" w14:textId="77777777" w:rsidR="00C87B7F" w:rsidRPr="00C87B7F" w:rsidRDefault="00C87B7F" w:rsidP="00C87B7F">
      <w:pPr>
        <w:widowControl w:val="0"/>
        <w:numPr>
          <w:ilvl w:val="0"/>
          <w:numId w:val="11"/>
        </w:numPr>
        <w:tabs>
          <w:tab w:val="left" w:pos="453"/>
        </w:tabs>
        <w:kinsoku w:val="0"/>
        <w:overflowPunct w:val="0"/>
        <w:autoSpaceDE w:val="0"/>
        <w:autoSpaceDN w:val="0"/>
        <w:adjustRightInd w:val="0"/>
        <w:spacing w:before="74" w:after="0" w:line="240" w:lineRule="auto"/>
        <w:ind w:left="452" w:hanging="239"/>
        <w:rPr>
          <w:rFonts w:ascii="Times New Roman" w:eastAsiaTheme="minorEastAsia" w:hAnsi="Times New Roman" w:cs="Times New Roman"/>
          <w:sz w:val="19"/>
          <w:szCs w:val="19"/>
          <w:lang w:eastAsia="sr-Latn-BA"/>
        </w:rPr>
      </w:pPr>
      <w:r w:rsidRPr="00C87B7F">
        <w:rPr>
          <w:rFonts w:ascii="Times New Roman" w:eastAsiaTheme="minorEastAsia" w:hAnsi="Times New Roman" w:cs="Times New Roman"/>
          <w:b/>
          <w:bCs/>
          <w:spacing w:val="-1"/>
          <w:sz w:val="19"/>
          <w:szCs w:val="19"/>
          <w:lang w:eastAsia="sr-Latn-BA"/>
        </w:rPr>
        <w:t>COMMITMENT</w:t>
      </w:r>
      <w:r w:rsidRPr="00C87B7F">
        <w:rPr>
          <w:rFonts w:ascii="Times New Roman" w:eastAsiaTheme="minorEastAsia" w:hAnsi="Times New Roman" w:cs="Times New Roman"/>
          <w:b/>
          <w:bCs/>
          <w:spacing w:val="-10"/>
          <w:sz w:val="19"/>
          <w:szCs w:val="19"/>
          <w:lang w:eastAsia="sr-Latn-BA"/>
        </w:rPr>
        <w:t xml:space="preserve"> </w:t>
      </w:r>
      <w:r w:rsidRPr="00C87B7F">
        <w:rPr>
          <w:rFonts w:ascii="Times New Roman" w:eastAsiaTheme="minorEastAsia" w:hAnsi="Times New Roman" w:cs="Times New Roman"/>
          <w:b/>
          <w:bCs/>
          <w:spacing w:val="-1"/>
          <w:sz w:val="19"/>
          <w:szCs w:val="19"/>
          <w:lang w:eastAsia="sr-Latn-BA"/>
        </w:rPr>
        <w:t>OF</w:t>
      </w:r>
      <w:r w:rsidRPr="00C87B7F">
        <w:rPr>
          <w:rFonts w:ascii="Times New Roman" w:eastAsiaTheme="minorEastAsia" w:hAnsi="Times New Roman" w:cs="Times New Roman"/>
          <w:b/>
          <w:bCs/>
          <w:spacing w:val="-12"/>
          <w:sz w:val="19"/>
          <w:szCs w:val="19"/>
          <w:lang w:eastAsia="sr-Latn-BA"/>
        </w:rPr>
        <w:t xml:space="preserve"> </w:t>
      </w:r>
      <w:r w:rsidRPr="00C87B7F">
        <w:rPr>
          <w:rFonts w:ascii="Times New Roman" w:eastAsiaTheme="minorEastAsia" w:hAnsi="Times New Roman" w:cs="Times New Roman"/>
          <w:b/>
          <w:bCs/>
          <w:spacing w:val="-1"/>
          <w:sz w:val="19"/>
          <w:szCs w:val="19"/>
          <w:lang w:eastAsia="sr-Latn-BA"/>
        </w:rPr>
        <w:t>THE</w:t>
      </w:r>
      <w:r w:rsidRPr="00C87B7F">
        <w:rPr>
          <w:rFonts w:ascii="Times New Roman" w:eastAsiaTheme="minorEastAsia" w:hAnsi="Times New Roman" w:cs="Times New Roman"/>
          <w:b/>
          <w:bCs/>
          <w:spacing w:val="-10"/>
          <w:sz w:val="19"/>
          <w:szCs w:val="19"/>
          <w:lang w:eastAsia="sr-Latn-BA"/>
        </w:rPr>
        <w:t xml:space="preserve"> </w:t>
      </w:r>
      <w:r w:rsidRPr="00C87B7F">
        <w:rPr>
          <w:rFonts w:ascii="Times New Roman" w:eastAsiaTheme="minorEastAsia" w:hAnsi="Times New Roman" w:cs="Times New Roman"/>
          <w:b/>
          <w:bCs/>
          <w:spacing w:val="-1"/>
          <w:sz w:val="19"/>
          <w:szCs w:val="19"/>
          <w:lang w:eastAsia="sr-Latn-BA"/>
        </w:rPr>
        <w:t>THREE</w:t>
      </w:r>
      <w:r w:rsidRPr="00C87B7F">
        <w:rPr>
          <w:rFonts w:ascii="Times New Roman" w:eastAsiaTheme="minorEastAsia" w:hAnsi="Times New Roman" w:cs="Times New Roman"/>
          <w:b/>
          <w:bCs/>
          <w:spacing w:val="-10"/>
          <w:sz w:val="19"/>
          <w:szCs w:val="19"/>
          <w:lang w:eastAsia="sr-Latn-BA"/>
        </w:rPr>
        <w:t xml:space="preserve"> </w:t>
      </w:r>
      <w:r w:rsidRPr="00C87B7F">
        <w:rPr>
          <w:rFonts w:ascii="Times New Roman" w:eastAsiaTheme="minorEastAsia" w:hAnsi="Times New Roman" w:cs="Times New Roman"/>
          <w:b/>
          <w:bCs/>
          <w:spacing w:val="-1"/>
          <w:sz w:val="19"/>
          <w:szCs w:val="19"/>
          <w:lang w:eastAsia="sr-Latn-BA"/>
        </w:rPr>
        <w:t>PARTIES</w:t>
      </w:r>
    </w:p>
    <w:p w14:paraId="2CA7ACC8" w14:textId="77777777" w:rsidR="00C87B7F" w:rsidRPr="00C87B7F" w:rsidRDefault="00C87B7F" w:rsidP="00C87B7F">
      <w:pPr>
        <w:widowControl w:val="0"/>
        <w:kinsoku w:val="0"/>
        <w:overflowPunct w:val="0"/>
        <w:autoSpaceDE w:val="0"/>
        <w:autoSpaceDN w:val="0"/>
        <w:adjustRightInd w:val="0"/>
        <w:spacing w:before="4" w:after="0" w:line="240" w:lineRule="auto"/>
        <w:rPr>
          <w:rFonts w:ascii="Times New Roman" w:eastAsiaTheme="minorEastAsia" w:hAnsi="Times New Roman" w:cs="Times New Roman"/>
          <w:b/>
          <w:bCs/>
          <w:sz w:val="18"/>
          <w:szCs w:val="18"/>
          <w:lang w:eastAsia="sr-Latn-BA"/>
        </w:rPr>
      </w:pPr>
    </w:p>
    <w:p w14:paraId="379C30AD" w14:textId="2579D675" w:rsidR="00C87B7F" w:rsidRPr="00C87B7F" w:rsidRDefault="00C87B7F" w:rsidP="00C87B7F">
      <w:pPr>
        <w:widowControl w:val="0"/>
        <w:kinsoku w:val="0"/>
        <w:overflowPunct w:val="0"/>
        <w:autoSpaceDE w:val="0"/>
        <w:autoSpaceDN w:val="0"/>
        <w:adjustRightInd w:val="0"/>
        <w:spacing w:after="0" w:line="272" w:lineRule="auto"/>
        <w:ind w:left="213" w:right="187"/>
        <w:rPr>
          <w:rFonts w:ascii="Times New Roman" w:eastAsiaTheme="minorEastAsia" w:hAnsi="Times New Roman" w:cs="Times New Roman"/>
          <w:sz w:val="19"/>
          <w:szCs w:val="19"/>
          <w:lang w:eastAsia="sr-Latn-BA"/>
        </w:rPr>
      </w:pPr>
      <w:r w:rsidRPr="00C87B7F">
        <w:rPr>
          <w:rFonts w:ascii="Times New Roman" w:eastAsiaTheme="minorEastAsia" w:hAnsi="Times New Roman" w:cs="Times New Roman"/>
          <w:spacing w:val="-1"/>
          <w:sz w:val="19"/>
          <w:szCs w:val="19"/>
          <w:lang w:eastAsia="sr-Latn-BA"/>
        </w:rPr>
        <w:t>By</w:t>
      </w:r>
      <w:r w:rsidRPr="00C87B7F">
        <w:rPr>
          <w:rFonts w:ascii="Times New Roman" w:eastAsiaTheme="minorEastAsia" w:hAnsi="Times New Roman" w:cs="Times New Roman"/>
          <w:spacing w:val="-7"/>
          <w:sz w:val="19"/>
          <w:szCs w:val="19"/>
          <w:lang w:eastAsia="sr-Latn-BA"/>
        </w:rPr>
        <w:t xml:space="preserve"> </w:t>
      </w:r>
      <w:r w:rsidRPr="00C87B7F">
        <w:rPr>
          <w:rFonts w:ascii="Times New Roman" w:eastAsiaTheme="minorEastAsia" w:hAnsi="Times New Roman" w:cs="Times New Roman"/>
          <w:spacing w:val="-1"/>
          <w:sz w:val="19"/>
          <w:szCs w:val="19"/>
          <w:lang w:eastAsia="sr-Latn-BA"/>
        </w:rPr>
        <w:t>signing</w:t>
      </w:r>
      <w:r w:rsidR="007B625C" w:rsidRPr="00C87B7F">
        <w:rPr>
          <w:rFonts w:ascii="Times New Roman" w:eastAsiaTheme="minorEastAsia" w:hAnsi="Times New Roman" w:cs="Times New Roman"/>
          <w:spacing w:val="-1"/>
          <w:position w:val="7"/>
          <w:sz w:val="12"/>
          <w:szCs w:val="12"/>
          <w:lang w:eastAsia="sr-Latn-BA"/>
        </w:rPr>
        <w:t>vii</w:t>
      </w:r>
      <w:r w:rsidR="007B625C">
        <w:rPr>
          <w:rFonts w:ascii="Times New Roman" w:eastAsiaTheme="minorEastAsia" w:hAnsi="Times New Roman" w:cs="Times New Roman"/>
          <w:spacing w:val="-1"/>
          <w:position w:val="7"/>
          <w:sz w:val="12"/>
          <w:szCs w:val="12"/>
          <w:lang w:eastAsia="sr-Latn-BA"/>
        </w:rPr>
        <w:t>i</w:t>
      </w:r>
      <w:r w:rsidRPr="00C87B7F">
        <w:rPr>
          <w:rFonts w:ascii="Times New Roman" w:eastAsiaTheme="minorEastAsia" w:hAnsi="Times New Roman" w:cs="Times New Roman"/>
          <w:spacing w:val="11"/>
          <w:position w:val="7"/>
          <w:sz w:val="12"/>
          <w:szCs w:val="12"/>
          <w:lang w:eastAsia="sr-Latn-BA"/>
        </w:rPr>
        <w:t xml:space="preserve"> </w:t>
      </w:r>
      <w:r w:rsidRPr="00C87B7F">
        <w:rPr>
          <w:rFonts w:ascii="Times New Roman" w:eastAsiaTheme="minorEastAsia" w:hAnsi="Times New Roman" w:cs="Times New Roman"/>
          <w:spacing w:val="-1"/>
          <w:sz w:val="19"/>
          <w:szCs w:val="19"/>
          <w:lang w:eastAsia="sr-Latn-BA"/>
        </w:rPr>
        <w:t>this</w:t>
      </w:r>
      <w:r w:rsidRPr="00C87B7F">
        <w:rPr>
          <w:rFonts w:ascii="Times New Roman" w:eastAsiaTheme="minorEastAsia" w:hAnsi="Times New Roman" w:cs="Times New Roman"/>
          <w:spacing w:val="-9"/>
          <w:sz w:val="19"/>
          <w:szCs w:val="19"/>
          <w:lang w:eastAsia="sr-Latn-BA"/>
        </w:rPr>
        <w:t xml:space="preserve"> </w:t>
      </w:r>
      <w:r w:rsidRPr="00C87B7F">
        <w:rPr>
          <w:rFonts w:ascii="Times New Roman" w:eastAsiaTheme="minorEastAsia" w:hAnsi="Times New Roman" w:cs="Times New Roman"/>
          <w:spacing w:val="-1"/>
          <w:sz w:val="19"/>
          <w:szCs w:val="19"/>
          <w:lang w:eastAsia="sr-Latn-BA"/>
        </w:rPr>
        <w:t>document,</w:t>
      </w:r>
      <w:r w:rsidRPr="00C87B7F">
        <w:rPr>
          <w:rFonts w:ascii="Times New Roman" w:eastAsiaTheme="minorEastAsia" w:hAnsi="Times New Roman" w:cs="Times New Roman"/>
          <w:spacing w:val="-7"/>
          <w:sz w:val="19"/>
          <w:szCs w:val="19"/>
          <w:lang w:eastAsia="sr-Latn-BA"/>
        </w:rPr>
        <w:t xml:space="preserve"> </w:t>
      </w:r>
      <w:r w:rsidRPr="00C87B7F">
        <w:rPr>
          <w:rFonts w:ascii="Times New Roman" w:eastAsiaTheme="minorEastAsia" w:hAnsi="Times New Roman" w:cs="Times New Roman"/>
          <w:sz w:val="19"/>
          <w:szCs w:val="19"/>
          <w:lang w:eastAsia="sr-Latn-BA"/>
        </w:rPr>
        <w:t>the</w:t>
      </w:r>
      <w:r w:rsidRPr="00C87B7F">
        <w:rPr>
          <w:rFonts w:ascii="Times New Roman" w:eastAsiaTheme="minorEastAsia" w:hAnsi="Times New Roman" w:cs="Times New Roman"/>
          <w:spacing w:val="-8"/>
          <w:sz w:val="19"/>
          <w:szCs w:val="19"/>
          <w:lang w:eastAsia="sr-Latn-BA"/>
        </w:rPr>
        <w:t xml:space="preserve"> </w:t>
      </w:r>
      <w:r w:rsidRPr="00C87B7F">
        <w:rPr>
          <w:rFonts w:ascii="Times New Roman" w:eastAsiaTheme="minorEastAsia" w:hAnsi="Times New Roman" w:cs="Times New Roman"/>
          <w:spacing w:val="-1"/>
          <w:sz w:val="19"/>
          <w:szCs w:val="19"/>
          <w:lang w:eastAsia="sr-Latn-BA"/>
        </w:rPr>
        <w:t>teaching</w:t>
      </w:r>
      <w:r w:rsidRPr="00C87B7F">
        <w:rPr>
          <w:rFonts w:ascii="Times New Roman" w:eastAsiaTheme="minorEastAsia" w:hAnsi="Times New Roman" w:cs="Times New Roman"/>
          <w:spacing w:val="-6"/>
          <w:sz w:val="19"/>
          <w:szCs w:val="19"/>
          <w:lang w:eastAsia="sr-Latn-BA"/>
        </w:rPr>
        <w:t xml:space="preserve"> </w:t>
      </w:r>
      <w:r w:rsidRPr="00C87B7F">
        <w:rPr>
          <w:rFonts w:ascii="Times New Roman" w:eastAsiaTheme="minorEastAsia" w:hAnsi="Times New Roman" w:cs="Times New Roman"/>
          <w:spacing w:val="-1"/>
          <w:sz w:val="19"/>
          <w:szCs w:val="19"/>
          <w:lang w:eastAsia="sr-Latn-BA"/>
        </w:rPr>
        <w:t>staff</w:t>
      </w:r>
      <w:r w:rsidRPr="00C87B7F">
        <w:rPr>
          <w:rFonts w:ascii="Times New Roman" w:eastAsiaTheme="minorEastAsia" w:hAnsi="Times New Roman" w:cs="Times New Roman"/>
          <w:spacing w:val="-6"/>
          <w:sz w:val="19"/>
          <w:szCs w:val="19"/>
          <w:lang w:eastAsia="sr-Latn-BA"/>
        </w:rPr>
        <w:t xml:space="preserve"> </w:t>
      </w:r>
      <w:r w:rsidRPr="00C87B7F">
        <w:rPr>
          <w:rFonts w:ascii="Times New Roman" w:eastAsiaTheme="minorEastAsia" w:hAnsi="Times New Roman" w:cs="Times New Roman"/>
          <w:spacing w:val="-1"/>
          <w:sz w:val="19"/>
          <w:szCs w:val="19"/>
          <w:lang w:eastAsia="sr-Latn-BA"/>
        </w:rPr>
        <w:t>member,</w:t>
      </w:r>
      <w:r w:rsidRPr="00C87B7F">
        <w:rPr>
          <w:rFonts w:ascii="Times New Roman" w:eastAsiaTheme="minorEastAsia" w:hAnsi="Times New Roman" w:cs="Times New Roman"/>
          <w:spacing w:val="-5"/>
          <w:sz w:val="19"/>
          <w:szCs w:val="19"/>
          <w:lang w:eastAsia="sr-Latn-BA"/>
        </w:rPr>
        <w:t xml:space="preserve"> </w:t>
      </w:r>
      <w:r w:rsidRPr="00C87B7F">
        <w:rPr>
          <w:rFonts w:ascii="Times New Roman" w:eastAsiaTheme="minorEastAsia" w:hAnsi="Times New Roman" w:cs="Times New Roman"/>
          <w:sz w:val="19"/>
          <w:szCs w:val="19"/>
          <w:lang w:eastAsia="sr-Latn-BA"/>
        </w:rPr>
        <w:t>the</w:t>
      </w:r>
      <w:r w:rsidRPr="00C87B7F">
        <w:rPr>
          <w:rFonts w:ascii="Times New Roman" w:eastAsiaTheme="minorEastAsia" w:hAnsi="Times New Roman" w:cs="Times New Roman"/>
          <w:spacing w:val="-8"/>
          <w:sz w:val="19"/>
          <w:szCs w:val="19"/>
          <w:lang w:eastAsia="sr-Latn-BA"/>
        </w:rPr>
        <w:t xml:space="preserve"> </w:t>
      </w:r>
      <w:r w:rsidRPr="00C87B7F">
        <w:rPr>
          <w:rFonts w:ascii="Times New Roman" w:eastAsiaTheme="minorEastAsia" w:hAnsi="Times New Roman" w:cs="Times New Roman"/>
          <w:spacing w:val="-1"/>
          <w:sz w:val="19"/>
          <w:szCs w:val="19"/>
          <w:lang w:eastAsia="sr-Latn-BA"/>
        </w:rPr>
        <w:t>sending</w:t>
      </w:r>
      <w:r w:rsidRPr="00C87B7F">
        <w:rPr>
          <w:rFonts w:ascii="Times New Roman" w:eastAsiaTheme="minorEastAsia" w:hAnsi="Times New Roman" w:cs="Times New Roman"/>
          <w:spacing w:val="-6"/>
          <w:sz w:val="19"/>
          <w:szCs w:val="19"/>
          <w:lang w:eastAsia="sr-Latn-BA"/>
        </w:rPr>
        <w:t xml:space="preserve"> </w:t>
      </w:r>
      <w:r w:rsidRPr="00C87B7F">
        <w:rPr>
          <w:rFonts w:ascii="Times New Roman" w:eastAsiaTheme="minorEastAsia" w:hAnsi="Times New Roman" w:cs="Times New Roman"/>
          <w:spacing w:val="-1"/>
          <w:sz w:val="19"/>
          <w:szCs w:val="19"/>
          <w:lang w:eastAsia="sr-Latn-BA"/>
        </w:rPr>
        <w:t>institution</w:t>
      </w:r>
      <w:r w:rsidRPr="00C87B7F">
        <w:rPr>
          <w:rFonts w:ascii="Times New Roman" w:eastAsiaTheme="minorEastAsia" w:hAnsi="Times New Roman" w:cs="Times New Roman"/>
          <w:spacing w:val="-7"/>
          <w:sz w:val="19"/>
          <w:szCs w:val="19"/>
          <w:lang w:eastAsia="sr-Latn-BA"/>
        </w:rPr>
        <w:t xml:space="preserve"> </w:t>
      </w:r>
      <w:r w:rsidRPr="00C87B7F">
        <w:rPr>
          <w:rFonts w:ascii="Times New Roman" w:eastAsiaTheme="minorEastAsia" w:hAnsi="Times New Roman" w:cs="Times New Roman"/>
          <w:spacing w:val="-1"/>
          <w:sz w:val="19"/>
          <w:szCs w:val="19"/>
          <w:lang w:eastAsia="sr-Latn-BA"/>
        </w:rPr>
        <w:t>and</w:t>
      </w:r>
      <w:r w:rsidRPr="00C87B7F">
        <w:rPr>
          <w:rFonts w:ascii="Times New Roman" w:eastAsiaTheme="minorEastAsia" w:hAnsi="Times New Roman" w:cs="Times New Roman"/>
          <w:spacing w:val="-7"/>
          <w:sz w:val="19"/>
          <w:szCs w:val="19"/>
          <w:lang w:eastAsia="sr-Latn-BA"/>
        </w:rPr>
        <w:t xml:space="preserve"> </w:t>
      </w:r>
      <w:r w:rsidRPr="00C87B7F">
        <w:rPr>
          <w:rFonts w:ascii="Times New Roman" w:eastAsiaTheme="minorEastAsia" w:hAnsi="Times New Roman" w:cs="Times New Roman"/>
          <w:sz w:val="19"/>
          <w:szCs w:val="19"/>
          <w:lang w:eastAsia="sr-Latn-BA"/>
        </w:rPr>
        <w:t>the</w:t>
      </w:r>
      <w:r w:rsidRPr="00C87B7F">
        <w:rPr>
          <w:rFonts w:ascii="Times New Roman" w:eastAsiaTheme="minorEastAsia" w:hAnsi="Times New Roman" w:cs="Times New Roman"/>
          <w:spacing w:val="-6"/>
          <w:sz w:val="19"/>
          <w:szCs w:val="19"/>
          <w:lang w:eastAsia="sr-Latn-BA"/>
        </w:rPr>
        <w:t xml:space="preserve"> </w:t>
      </w:r>
      <w:r w:rsidRPr="00C87B7F">
        <w:rPr>
          <w:rFonts w:ascii="Times New Roman" w:eastAsiaTheme="minorEastAsia" w:hAnsi="Times New Roman" w:cs="Times New Roman"/>
          <w:spacing w:val="-1"/>
          <w:sz w:val="19"/>
          <w:szCs w:val="19"/>
          <w:lang w:eastAsia="sr-Latn-BA"/>
        </w:rPr>
        <w:t>receiving</w:t>
      </w:r>
      <w:r w:rsidRPr="00C87B7F">
        <w:rPr>
          <w:rFonts w:ascii="Times New Roman" w:eastAsiaTheme="minorEastAsia" w:hAnsi="Times New Roman" w:cs="Times New Roman"/>
          <w:spacing w:val="-8"/>
          <w:sz w:val="19"/>
          <w:szCs w:val="19"/>
          <w:lang w:eastAsia="sr-Latn-BA"/>
        </w:rPr>
        <w:t xml:space="preserve"> </w:t>
      </w:r>
      <w:r w:rsidRPr="00C87B7F">
        <w:rPr>
          <w:rFonts w:ascii="Times New Roman" w:eastAsiaTheme="minorEastAsia" w:hAnsi="Times New Roman" w:cs="Times New Roman"/>
          <w:spacing w:val="-1"/>
          <w:sz w:val="19"/>
          <w:szCs w:val="19"/>
          <w:lang w:eastAsia="sr-Latn-BA"/>
        </w:rPr>
        <w:t>institution</w:t>
      </w:r>
      <w:r w:rsidRPr="00C87B7F">
        <w:rPr>
          <w:rFonts w:ascii="Times New Roman" w:eastAsiaTheme="minorEastAsia" w:hAnsi="Times New Roman" w:cs="Times New Roman"/>
          <w:spacing w:val="103"/>
          <w:w w:val="99"/>
          <w:sz w:val="19"/>
          <w:szCs w:val="19"/>
          <w:lang w:eastAsia="sr-Latn-BA"/>
        </w:rPr>
        <w:t xml:space="preserve"> </w:t>
      </w:r>
      <w:r w:rsidRPr="00C87B7F">
        <w:rPr>
          <w:rFonts w:ascii="Times New Roman" w:eastAsiaTheme="minorEastAsia" w:hAnsi="Times New Roman" w:cs="Times New Roman"/>
          <w:spacing w:val="-1"/>
          <w:sz w:val="19"/>
          <w:szCs w:val="19"/>
          <w:lang w:eastAsia="sr-Latn-BA"/>
        </w:rPr>
        <w:t>confirm</w:t>
      </w:r>
      <w:r w:rsidRPr="00C87B7F">
        <w:rPr>
          <w:rFonts w:ascii="Times New Roman" w:eastAsiaTheme="minorEastAsia" w:hAnsi="Times New Roman" w:cs="Times New Roman"/>
          <w:spacing w:val="-10"/>
          <w:sz w:val="19"/>
          <w:szCs w:val="19"/>
          <w:lang w:eastAsia="sr-Latn-BA"/>
        </w:rPr>
        <w:t xml:space="preserve"> </w:t>
      </w:r>
      <w:r w:rsidRPr="00C87B7F">
        <w:rPr>
          <w:rFonts w:ascii="Times New Roman" w:eastAsiaTheme="minorEastAsia" w:hAnsi="Times New Roman" w:cs="Times New Roman"/>
          <w:sz w:val="19"/>
          <w:szCs w:val="19"/>
          <w:lang w:eastAsia="sr-Latn-BA"/>
        </w:rPr>
        <w:t>that</w:t>
      </w:r>
      <w:r w:rsidRPr="00C87B7F">
        <w:rPr>
          <w:rFonts w:ascii="Times New Roman" w:eastAsiaTheme="minorEastAsia" w:hAnsi="Times New Roman" w:cs="Times New Roman"/>
          <w:spacing w:val="-7"/>
          <w:sz w:val="19"/>
          <w:szCs w:val="19"/>
          <w:lang w:eastAsia="sr-Latn-BA"/>
        </w:rPr>
        <w:t xml:space="preserve"> </w:t>
      </w:r>
      <w:r w:rsidRPr="00C87B7F">
        <w:rPr>
          <w:rFonts w:ascii="Times New Roman" w:eastAsiaTheme="minorEastAsia" w:hAnsi="Times New Roman" w:cs="Times New Roman"/>
          <w:spacing w:val="-1"/>
          <w:sz w:val="19"/>
          <w:szCs w:val="19"/>
          <w:lang w:eastAsia="sr-Latn-BA"/>
        </w:rPr>
        <w:t>they</w:t>
      </w:r>
      <w:r w:rsidRPr="00C87B7F">
        <w:rPr>
          <w:rFonts w:ascii="Times New Roman" w:eastAsiaTheme="minorEastAsia" w:hAnsi="Times New Roman" w:cs="Times New Roman"/>
          <w:spacing w:val="-7"/>
          <w:sz w:val="19"/>
          <w:szCs w:val="19"/>
          <w:lang w:eastAsia="sr-Latn-BA"/>
        </w:rPr>
        <w:t xml:space="preserve"> </w:t>
      </w:r>
      <w:r w:rsidRPr="00C87B7F">
        <w:rPr>
          <w:rFonts w:ascii="Times New Roman" w:eastAsiaTheme="minorEastAsia" w:hAnsi="Times New Roman" w:cs="Times New Roman"/>
          <w:spacing w:val="-1"/>
          <w:sz w:val="19"/>
          <w:szCs w:val="19"/>
          <w:lang w:eastAsia="sr-Latn-BA"/>
        </w:rPr>
        <w:t>approve</w:t>
      </w:r>
      <w:r w:rsidRPr="00C87B7F">
        <w:rPr>
          <w:rFonts w:ascii="Times New Roman" w:eastAsiaTheme="minorEastAsia" w:hAnsi="Times New Roman" w:cs="Times New Roman"/>
          <w:spacing w:val="-8"/>
          <w:sz w:val="19"/>
          <w:szCs w:val="19"/>
          <w:lang w:eastAsia="sr-Latn-BA"/>
        </w:rPr>
        <w:t xml:space="preserve"> </w:t>
      </w:r>
      <w:r w:rsidRPr="00C87B7F">
        <w:rPr>
          <w:rFonts w:ascii="Times New Roman" w:eastAsiaTheme="minorEastAsia" w:hAnsi="Times New Roman" w:cs="Times New Roman"/>
          <w:sz w:val="19"/>
          <w:szCs w:val="19"/>
          <w:lang w:eastAsia="sr-Latn-BA"/>
        </w:rPr>
        <w:t>the</w:t>
      </w:r>
      <w:r w:rsidRPr="00C87B7F">
        <w:rPr>
          <w:rFonts w:ascii="Times New Roman" w:eastAsiaTheme="minorEastAsia" w:hAnsi="Times New Roman" w:cs="Times New Roman"/>
          <w:spacing w:val="-7"/>
          <w:sz w:val="19"/>
          <w:szCs w:val="19"/>
          <w:lang w:eastAsia="sr-Latn-BA"/>
        </w:rPr>
        <w:t xml:space="preserve"> </w:t>
      </w:r>
      <w:r w:rsidRPr="00C87B7F">
        <w:rPr>
          <w:rFonts w:ascii="Times New Roman" w:eastAsiaTheme="minorEastAsia" w:hAnsi="Times New Roman" w:cs="Times New Roman"/>
          <w:spacing w:val="-1"/>
          <w:sz w:val="19"/>
          <w:szCs w:val="19"/>
          <w:lang w:eastAsia="sr-Latn-BA"/>
        </w:rPr>
        <w:t>proposed</w:t>
      </w:r>
      <w:r w:rsidRPr="00C87B7F">
        <w:rPr>
          <w:rFonts w:ascii="Times New Roman" w:eastAsiaTheme="minorEastAsia" w:hAnsi="Times New Roman" w:cs="Times New Roman"/>
          <w:spacing w:val="-8"/>
          <w:sz w:val="19"/>
          <w:szCs w:val="19"/>
          <w:lang w:eastAsia="sr-Latn-BA"/>
        </w:rPr>
        <w:t xml:space="preserve"> </w:t>
      </w:r>
      <w:r w:rsidRPr="00C87B7F">
        <w:rPr>
          <w:rFonts w:ascii="Times New Roman" w:eastAsiaTheme="minorEastAsia" w:hAnsi="Times New Roman" w:cs="Times New Roman"/>
          <w:spacing w:val="-1"/>
          <w:sz w:val="19"/>
          <w:szCs w:val="19"/>
          <w:lang w:eastAsia="sr-Latn-BA"/>
        </w:rPr>
        <w:t>mobility</w:t>
      </w:r>
      <w:r w:rsidRPr="00C87B7F">
        <w:rPr>
          <w:rFonts w:ascii="Times New Roman" w:eastAsiaTheme="minorEastAsia" w:hAnsi="Times New Roman" w:cs="Times New Roman"/>
          <w:spacing w:val="-6"/>
          <w:sz w:val="19"/>
          <w:szCs w:val="19"/>
          <w:lang w:eastAsia="sr-Latn-BA"/>
        </w:rPr>
        <w:t xml:space="preserve"> </w:t>
      </w:r>
      <w:r w:rsidRPr="00C87B7F">
        <w:rPr>
          <w:rFonts w:ascii="Times New Roman" w:eastAsiaTheme="minorEastAsia" w:hAnsi="Times New Roman" w:cs="Times New Roman"/>
          <w:spacing w:val="-1"/>
          <w:sz w:val="19"/>
          <w:szCs w:val="19"/>
          <w:lang w:eastAsia="sr-Latn-BA"/>
        </w:rPr>
        <w:t>agreement.</w:t>
      </w:r>
    </w:p>
    <w:p w14:paraId="7E042347" w14:textId="77777777" w:rsidR="00C87B7F" w:rsidRPr="00C87B7F" w:rsidRDefault="00C87B7F" w:rsidP="00C87B7F">
      <w:pPr>
        <w:widowControl w:val="0"/>
        <w:kinsoku w:val="0"/>
        <w:overflowPunct w:val="0"/>
        <w:autoSpaceDE w:val="0"/>
        <w:autoSpaceDN w:val="0"/>
        <w:adjustRightInd w:val="0"/>
        <w:spacing w:after="0" w:line="272" w:lineRule="auto"/>
        <w:ind w:left="213" w:right="187"/>
        <w:rPr>
          <w:rFonts w:ascii="Times New Roman" w:eastAsiaTheme="minorEastAsia" w:hAnsi="Times New Roman" w:cs="Times New Roman"/>
          <w:sz w:val="19"/>
          <w:szCs w:val="19"/>
          <w:lang w:eastAsia="sr-Latn-BA"/>
        </w:rPr>
        <w:sectPr w:rsidR="00C87B7F" w:rsidRPr="00C87B7F">
          <w:headerReference w:type="default" r:id="rId75"/>
          <w:footerReference w:type="default" r:id="rId76"/>
          <w:pgSz w:w="12240" w:h="15840"/>
          <w:pgMar w:top="1280" w:right="1340" w:bottom="280" w:left="1240" w:header="0" w:footer="0" w:gutter="0"/>
          <w:cols w:space="720" w:equalWidth="0">
            <w:col w:w="9660"/>
          </w:cols>
          <w:noEndnote/>
        </w:sectPr>
      </w:pPr>
    </w:p>
    <w:p w14:paraId="7FCA511A" w14:textId="77777777" w:rsidR="00C87B7F" w:rsidRPr="00C87B7F" w:rsidRDefault="00C87B7F" w:rsidP="00C87B7F">
      <w:pPr>
        <w:widowControl w:val="0"/>
        <w:kinsoku w:val="0"/>
        <w:overflowPunct w:val="0"/>
        <w:autoSpaceDE w:val="0"/>
        <w:autoSpaceDN w:val="0"/>
        <w:adjustRightInd w:val="0"/>
        <w:spacing w:before="50" w:after="0" w:line="272" w:lineRule="auto"/>
        <w:ind w:left="233" w:right="117"/>
        <w:rPr>
          <w:rFonts w:ascii="Times New Roman" w:eastAsiaTheme="minorEastAsia" w:hAnsi="Times New Roman" w:cs="Times New Roman"/>
          <w:sz w:val="19"/>
          <w:szCs w:val="19"/>
          <w:lang w:eastAsia="sr-Latn-BA"/>
        </w:rPr>
      </w:pPr>
      <w:r w:rsidRPr="00C87B7F">
        <w:rPr>
          <w:rFonts w:ascii="Times New Roman" w:eastAsiaTheme="minorEastAsia" w:hAnsi="Times New Roman" w:cs="Times New Roman"/>
          <w:sz w:val="19"/>
          <w:szCs w:val="19"/>
          <w:lang w:eastAsia="sr-Latn-BA"/>
        </w:rPr>
        <w:lastRenderedPageBreak/>
        <w:t>The</w:t>
      </w:r>
      <w:r w:rsidRPr="00C87B7F">
        <w:rPr>
          <w:rFonts w:ascii="Times New Roman" w:eastAsiaTheme="minorEastAsia" w:hAnsi="Times New Roman" w:cs="Times New Roman"/>
          <w:spacing w:val="-8"/>
          <w:sz w:val="19"/>
          <w:szCs w:val="19"/>
          <w:lang w:eastAsia="sr-Latn-BA"/>
        </w:rPr>
        <w:t xml:space="preserve"> </w:t>
      </w:r>
      <w:r w:rsidRPr="00C87B7F">
        <w:rPr>
          <w:rFonts w:ascii="Times New Roman" w:eastAsiaTheme="minorEastAsia" w:hAnsi="Times New Roman" w:cs="Times New Roman"/>
          <w:spacing w:val="-1"/>
          <w:sz w:val="19"/>
          <w:szCs w:val="19"/>
          <w:lang w:eastAsia="sr-Latn-BA"/>
        </w:rPr>
        <w:t>sending</w:t>
      </w:r>
      <w:r w:rsidRPr="00C87B7F">
        <w:rPr>
          <w:rFonts w:ascii="Times New Roman" w:eastAsiaTheme="minorEastAsia" w:hAnsi="Times New Roman" w:cs="Times New Roman"/>
          <w:spacing w:val="-7"/>
          <w:sz w:val="19"/>
          <w:szCs w:val="19"/>
          <w:lang w:eastAsia="sr-Latn-BA"/>
        </w:rPr>
        <w:t xml:space="preserve"> </w:t>
      </w:r>
      <w:r w:rsidRPr="00C87B7F">
        <w:rPr>
          <w:rFonts w:ascii="Times New Roman" w:eastAsiaTheme="minorEastAsia" w:hAnsi="Times New Roman" w:cs="Times New Roman"/>
          <w:spacing w:val="-1"/>
          <w:sz w:val="19"/>
          <w:szCs w:val="19"/>
          <w:lang w:eastAsia="sr-Latn-BA"/>
        </w:rPr>
        <w:t>higher</w:t>
      </w:r>
      <w:r w:rsidRPr="00C87B7F">
        <w:rPr>
          <w:rFonts w:ascii="Times New Roman" w:eastAsiaTheme="minorEastAsia" w:hAnsi="Times New Roman" w:cs="Times New Roman"/>
          <w:spacing w:val="-9"/>
          <w:sz w:val="19"/>
          <w:szCs w:val="19"/>
          <w:lang w:eastAsia="sr-Latn-BA"/>
        </w:rPr>
        <w:t xml:space="preserve"> </w:t>
      </w:r>
      <w:r w:rsidRPr="00C87B7F">
        <w:rPr>
          <w:rFonts w:ascii="Times New Roman" w:eastAsiaTheme="minorEastAsia" w:hAnsi="Times New Roman" w:cs="Times New Roman"/>
          <w:spacing w:val="-1"/>
          <w:sz w:val="19"/>
          <w:szCs w:val="19"/>
          <w:lang w:eastAsia="sr-Latn-BA"/>
        </w:rPr>
        <w:t>education</w:t>
      </w:r>
      <w:r w:rsidRPr="00C87B7F">
        <w:rPr>
          <w:rFonts w:ascii="Times New Roman" w:eastAsiaTheme="minorEastAsia" w:hAnsi="Times New Roman" w:cs="Times New Roman"/>
          <w:spacing w:val="-6"/>
          <w:sz w:val="19"/>
          <w:szCs w:val="19"/>
          <w:lang w:eastAsia="sr-Latn-BA"/>
        </w:rPr>
        <w:t xml:space="preserve"> </w:t>
      </w:r>
      <w:r w:rsidRPr="00C87B7F">
        <w:rPr>
          <w:rFonts w:ascii="Times New Roman" w:eastAsiaTheme="minorEastAsia" w:hAnsi="Times New Roman" w:cs="Times New Roman"/>
          <w:spacing w:val="-1"/>
          <w:sz w:val="19"/>
          <w:szCs w:val="19"/>
          <w:lang w:eastAsia="sr-Latn-BA"/>
        </w:rPr>
        <w:t>institution</w:t>
      </w:r>
      <w:r w:rsidRPr="00C87B7F">
        <w:rPr>
          <w:rFonts w:ascii="Times New Roman" w:eastAsiaTheme="minorEastAsia" w:hAnsi="Times New Roman" w:cs="Times New Roman"/>
          <w:spacing w:val="-8"/>
          <w:sz w:val="19"/>
          <w:szCs w:val="19"/>
          <w:lang w:eastAsia="sr-Latn-BA"/>
        </w:rPr>
        <w:t xml:space="preserve"> </w:t>
      </w:r>
      <w:r w:rsidRPr="00C87B7F">
        <w:rPr>
          <w:rFonts w:ascii="Times New Roman" w:eastAsiaTheme="minorEastAsia" w:hAnsi="Times New Roman" w:cs="Times New Roman"/>
          <w:spacing w:val="-1"/>
          <w:sz w:val="19"/>
          <w:szCs w:val="19"/>
          <w:lang w:eastAsia="sr-Latn-BA"/>
        </w:rPr>
        <w:t>supports</w:t>
      </w:r>
      <w:r w:rsidRPr="00C87B7F">
        <w:rPr>
          <w:rFonts w:ascii="Times New Roman" w:eastAsiaTheme="minorEastAsia" w:hAnsi="Times New Roman" w:cs="Times New Roman"/>
          <w:spacing w:val="-8"/>
          <w:sz w:val="19"/>
          <w:szCs w:val="19"/>
          <w:lang w:eastAsia="sr-Latn-BA"/>
        </w:rPr>
        <w:t xml:space="preserve"> </w:t>
      </w:r>
      <w:r w:rsidRPr="00C87B7F">
        <w:rPr>
          <w:rFonts w:ascii="Times New Roman" w:eastAsiaTheme="minorEastAsia" w:hAnsi="Times New Roman" w:cs="Times New Roman"/>
          <w:sz w:val="19"/>
          <w:szCs w:val="19"/>
          <w:lang w:eastAsia="sr-Latn-BA"/>
        </w:rPr>
        <w:t>the</w:t>
      </w:r>
      <w:r w:rsidRPr="00C87B7F">
        <w:rPr>
          <w:rFonts w:ascii="Times New Roman" w:eastAsiaTheme="minorEastAsia" w:hAnsi="Times New Roman" w:cs="Times New Roman"/>
          <w:spacing w:val="-7"/>
          <w:sz w:val="19"/>
          <w:szCs w:val="19"/>
          <w:lang w:eastAsia="sr-Latn-BA"/>
        </w:rPr>
        <w:t xml:space="preserve"> </w:t>
      </w:r>
      <w:r w:rsidRPr="00C87B7F">
        <w:rPr>
          <w:rFonts w:ascii="Times New Roman" w:eastAsiaTheme="minorEastAsia" w:hAnsi="Times New Roman" w:cs="Times New Roman"/>
          <w:spacing w:val="-1"/>
          <w:sz w:val="19"/>
          <w:szCs w:val="19"/>
          <w:lang w:eastAsia="sr-Latn-BA"/>
        </w:rPr>
        <w:t>staff</w:t>
      </w:r>
      <w:r w:rsidRPr="00C87B7F">
        <w:rPr>
          <w:rFonts w:ascii="Times New Roman" w:eastAsiaTheme="minorEastAsia" w:hAnsi="Times New Roman" w:cs="Times New Roman"/>
          <w:spacing w:val="-6"/>
          <w:sz w:val="19"/>
          <w:szCs w:val="19"/>
          <w:lang w:eastAsia="sr-Latn-BA"/>
        </w:rPr>
        <w:t xml:space="preserve"> </w:t>
      </w:r>
      <w:r w:rsidRPr="00C87B7F">
        <w:rPr>
          <w:rFonts w:ascii="Times New Roman" w:eastAsiaTheme="minorEastAsia" w:hAnsi="Times New Roman" w:cs="Times New Roman"/>
          <w:spacing w:val="-1"/>
          <w:sz w:val="19"/>
          <w:szCs w:val="19"/>
          <w:lang w:eastAsia="sr-Latn-BA"/>
        </w:rPr>
        <w:t>mobility</w:t>
      </w:r>
      <w:r w:rsidRPr="00C87B7F">
        <w:rPr>
          <w:rFonts w:ascii="Times New Roman" w:eastAsiaTheme="minorEastAsia" w:hAnsi="Times New Roman" w:cs="Times New Roman"/>
          <w:spacing w:val="-5"/>
          <w:sz w:val="19"/>
          <w:szCs w:val="19"/>
          <w:lang w:eastAsia="sr-Latn-BA"/>
        </w:rPr>
        <w:t xml:space="preserve"> </w:t>
      </w:r>
      <w:r w:rsidRPr="00C87B7F">
        <w:rPr>
          <w:rFonts w:ascii="Times New Roman" w:eastAsiaTheme="minorEastAsia" w:hAnsi="Times New Roman" w:cs="Times New Roman"/>
          <w:sz w:val="19"/>
          <w:szCs w:val="19"/>
          <w:lang w:eastAsia="sr-Latn-BA"/>
        </w:rPr>
        <w:t>as</w:t>
      </w:r>
      <w:r w:rsidRPr="00C87B7F">
        <w:rPr>
          <w:rFonts w:ascii="Times New Roman" w:eastAsiaTheme="minorEastAsia" w:hAnsi="Times New Roman" w:cs="Times New Roman"/>
          <w:spacing w:val="-8"/>
          <w:sz w:val="19"/>
          <w:szCs w:val="19"/>
          <w:lang w:eastAsia="sr-Latn-BA"/>
        </w:rPr>
        <w:t xml:space="preserve"> </w:t>
      </w:r>
      <w:r w:rsidRPr="00C87B7F">
        <w:rPr>
          <w:rFonts w:ascii="Times New Roman" w:eastAsiaTheme="minorEastAsia" w:hAnsi="Times New Roman" w:cs="Times New Roman"/>
          <w:sz w:val="19"/>
          <w:szCs w:val="19"/>
          <w:lang w:eastAsia="sr-Latn-BA"/>
        </w:rPr>
        <w:t>part</w:t>
      </w:r>
      <w:r w:rsidRPr="00C87B7F">
        <w:rPr>
          <w:rFonts w:ascii="Times New Roman" w:eastAsiaTheme="minorEastAsia" w:hAnsi="Times New Roman" w:cs="Times New Roman"/>
          <w:spacing w:val="-7"/>
          <w:sz w:val="19"/>
          <w:szCs w:val="19"/>
          <w:lang w:eastAsia="sr-Latn-BA"/>
        </w:rPr>
        <w:t xml:space="preserve"> </w:t>
      </w:r>
      <w:r w:rsidRPr="00C87B7F">
        <w:rPr>
          <w:rFonts w:ascii="Times New Roman" w:eastAsiaTheme="minorEastAsia" w:hAnsi="Times New Roman" w:cs="Times New Roman"/>
          <w:sz w:val="19"/>
          <w:szCs w:val="19"/>
          <w:lang w:eastAsia="sr-Latn-BA"/>
        </w:rPr>
        <w:t>of</w:t>
      </w:r>
      <w:r w:rsidRPr="00C87B7F">
        <w:rPr>
          <w:rFonts w:ascii="Times New Roman" w:eastAsiaTheme="minorEastAsia" w:hAnsi="Times New Roman" w:cs="Times New Roman"/>
          <w:spacing w:val="-6"/>
          <w:sz w:val="19"/>
          <w:szCs w:val="19"/>
          <w:lang w:eastAsia="sr-Latn-BA"/>
        </w:rPr>
        <w:t xml:space="preserve"> </w:t>
      </w:r>
      <w:r w:rsidRPr="00C87B7F">
        <w:rPr>
          <w:rFonts w:ascii="Times New Roman" w:eastAsiaTheme="minorEastAsia" w:hAnsi="Times New Roman" w:cs="Times New Roman"/>
          <w:spacing w:val="-1"/>
          <w:sz w:val="19"/>
          <w:szCs w:val="19"/>
          <w:lang w:eastAsia="sr-Latn-BA"/>
        </w:rPr>
        <w:t>its</w:t>
      </w:r>
      <w:r w:rsidRPr="00C87B7F">
        <w:rPr>
          <w:rFonts w:ascii="Times New Roman" w:eastAsiaTheme="minorEastAsia" w:hAnsi="Times New Roman" w:cs="Times New Roman"/>
          <w:spacing w:val="-6"/>
          <w:sz w:val="19"/>
          <w:szCs w:val="19"/>
          <w:lang w:eastAsia="sr-Latn-BA"/>
        </w:rPr>
        <w:t xml:space="preserve"> </w:t>
      </w:r>
      <w:r w:rsidRPr="00C87B7F">
        <w:rPr>
          <w:rFonts w:ascii="Times New Roman" w:eastAsiaTheme="minorEastAsia" w:hAnsi="Times New Roman" w:cs="Times New Roman"/>
          <w:spacing w:val="-1"/>
          <w:sz w:val="19"/>
          <w:szCs w:val="19"/>
          <w:lang w:eastAsia="sr-Latn-BA"/>
        </w:rPr>
        <w:t>modernisation</w:t>
      </w:r>
      <w:r w:rsidRPr="00C87B7F">
        <w:rPr>
          <w:rFonts w:ascii="Times New Roman" w:eastAsiaTheme="minorEastAsia" w:hAnsi="Times New Roman" w:cs="Times New Roman"/>
          <w:spacing w:val="-7"/>
          <w:sz w:val="19"/>
          <w:szCs w:val="19"/>
          <w:lang w:eastAsia="sr-Latn-BA"/>
        </w:rPr>
        <w:t xml:space="preserve"> </w:t>
      </w:r>
      <w:r w:rsidRPr="00C87B7F">
        <w:rPr>
          <w:rFonts w:ascii="Times New Roman" w:eastAsiaTheme="minorEastAsia" w:hAnsi="Times New Roman" w:cs="Times New Roman"/>
          <w:spacing w:val="-1"/>
          <w:sz w:val="19"/>
          <w:szCs w:val="19"/>
          <w:lang w:eastAsia="sr-Latn-BA"/>
        </w:rPr>
        <w:t>and</w:t>
      </w:r>
      <w:r w:rsidRPr="00C87B7F">
        <w:rPr>
          <w:rFonts w:ascii="Times New Roman" w:eastAsiaTheme="minorEastAsia" w:hAnsi="Times New Roman" w:cs="Times New Roman"/>
          <w:spacing w:val="-7"/>
          <w:sz w:val="19"/>
          <w:szCs w:val="19"/>
          <w:lang w:eastAsia="sr-Latn-BA"/>
        </w:rPr>
        <w:t xml:space="preserve"> </w:t>
      </w:r>
      <w:r w:rsidRPr="00C87B7F">
        <w:rPr>
          <w:rFonts w:ascii="Times New Roman" w:eastAsiaTheme="minorEastAsia" w:hAnsi="Times New Roman" w:cs="Times New Roman"/>
          <w:spacing w:val="-1"/>
          <w:sz w:val="19"/>
          <w:szCs w:val="19"/>
          <w:lang w:eastAsia="sr-Latn-BA"/>
        </w:rPr>
        <w:t>internationalisation</w:t>
      </w:r>
      <w:r w:rsidRPr="00C87B7F">
        <w:rPr>
          <w:rFonts w:ascii="Times New Roman" w:eastAsiaTheme="minorEastAsia" w:hAnsi="Times New Roman" w:cs="Times New Roman"/>
          <w:spacing w:val="107"/>
          <w:w w:val="99"/>
          <w:sz w:val="19"/>
          <w:szCs w:val="19"/>
          <w:lang w:eastAsia="sr-Latn-BA"/>
        </w:rPr>
        <w:t xml:space="preserve"> </w:t>
      </w:r>
      <w:r w:rsidRPr="00C87B7F">
        <w:rPr>
          <w:rFonts w:ascii="Times New Roman" w:eastAsiaTheme="minorEastAsia" w:hAnsi="Times New Roman" w:cs="Times New Roman"/>
          <w:spacing w:val="-1"/>
          <w:sz w:val="19"/>
          <w:szCs w:val="19"/>
          <w:lang w:eastAsia="sr-Latn-BA"/>
        </w:rPr>
        <w:t>strategy</w:t>
      </w:r>
      <w:r w:rsidRPr="00C87B7F">
        <w:rPr>
          <w:rFonts w:ascii="Times New Roman" w:eastAsiaTheme="minorEastAsia" w:hAnsi="Times New Roman" w:cs="Times New Roman"/>
          <w:spacing w:val="-7"/>
          <w:sz w:val="19"/>
          <w:szCs w:val="19"/>
          <w:lang w:eastAsia="sr-Latn-BA"/>
        </w:rPr>
        <w:t xml:space="preserve"> </w:t>
      </w:r>
      <w:r w:rsidRPr="00C87B7F">
        <w:rPr>
          <w:rFonts w:ascii="Times New Roman" w:eastAsiaTheme="minorEastAsia" w:hAnsi="Times New Roman" w:cs="Times New Roman"/>
          <w:spacing w:val="-1"/>
          <w:sz w:val="19"/>
          <w:szCs w:val="19"/>
          <w:lang w:eastAsia="sr-Latn-BA"/>
        </w:rPr>
        <w:t>and</w:t>
      </w:r>
      <w:r w:rsidRPr="00C87B7F">
        <w:rPr>
          <w:rFonts w:ascii="Times New Roman" w:eastAsiaTheme="minorEastAsia" w:hAnsi="Times New Roman" w:cs="Times New Roman"/>
          <w:spacing w:val="-5"/>
          <w:sz w:val="19"/>
          <w:szCs w:val="19"/>
          <w:lang w:eastAsia="sr-Latn-BA"/>
        </w:rPr>
        <w:t xml:space="preserve"> </w:t>
      </w:r>
      <w:r w:rsidRPr="00C87B7F">
        <w:rPr>
          <w:rFonts w:ascii="Times New Roman" w:eastAsiaTheme="minorEastAsia" w:hAnsi="Times New Roman" w:cs="Times New Roman"/>
          <w:spacing w:val="-1"/>
          <w:sz w:val="19"/>
          <w:szCs w:val="19"/>
          <w:lang w:eastAsia="sr-Latn-BA"/>
        </w:rPr>
        <w:t>will</w:t>
      </w:r>
      <w:r w:rsidRPr="00C87B7F">
        <w:rPr>
          <w:rFonts w:ascii="Times New Roman" w:eastAsiaTheme="minorEastAsia" w:hAnsi="Times New Roman" w:cs="Times New Roman"/>
          <w:spacing w:val="-5"/>
          <w:sz w:val="19"/>
          <w:szCs w:val="19"/>
          <w:lang w:eastAsia="sr-Latn-BA"/>
        </w:rPr>
        <w:t xml:space="preserve"> </w:t>
      </w:r>
      <w:r w:rsidRPr="00C87B7F">
        <w:rPr>
          <w:rFonts w:ascii="Times New Roman" w:eastAsiaTheme="minorEastAsia" w:hAnsi="Times New Roman" w:cs="Times New Roman"/>
          <w:spacing w:val="-1"/>
          <w:sz w:val="19"/>
          <w:szCs w:val="19"/>
          <w:lang w:eastAsia="sr-Latn-BA"/>
        </w:rPr>
        <w:t>recognise</w:t>
      </w:r>
      <w:r w:rsidRPr="00C87B7F">
        <w:rPr>
          <w:rFonts w:ascii="Times New Roman" w:eastAsiaTheme="minorEastAsia" w:hAnsi="Times New Roman" w:cs="Times New Roman"/>
          <w:spacing w:val="-6"/>
          <w:sz w:val="19"/>
          <w:szCs w:val="19"/>
          <w:lang w:eastAsia="sr-Latn-BA"/>
        </w:rPr>
        <w:t xml:space="preserve"> </w:t>
      </w:r>
      <w:r w:rsidRPr="00C87B7F">
        <w:rPr>
          <w:rFonts w:ascii="Times New Roman" w:eastAsiaTheme="minorEastAsia" w:hAnsi="Times New Roman" w:cs="Times New Roman"/>
          <w:spacing w:val="-1"/>
          <w:sz w:val="19"/>
          <w:szCs w:val="19"/>
          <w:lang w:eastAsia="sr-Latn-BA"/>
        </w:rPr>
        <w:t>it</w:t>
      </w:r>
      <w:r w:rsidRPr="00C87B7F">
        <w:rPr>
          <w:rFonts w:ascii="Times New Roman" w:eastAsiaTheme="minorEastAsia" w:hAnsi="Times New Roman" w:cs="Times New Roman"/>
          <w:spacing w:val="-4"/>
          <w:sz w:val="19"/>
          <w:szCs w:val="19"/>
          <w:lang w:eastAsia="sr-Latn-BA"/>
        </w:rPr>
        <w:t xml:space="preserve"> </w:t>
      </w:r>
      <w:r w:rsidRPr="00C87B7F">
        <w:rPr>
          <w:rFonts w:ascii="Times New Roman" w:eastAsiaTheme="minorEastAsia" w:hAnsi="Times New Roman" w:cs="Times New Roman"/>
          <w:spacing w:val="-1"/>
          <w:sz w:val="19"/>
          <w:szCs w:val="19"/>
          <w:lang w:eastAsia="sr-Latn-BA"/>
        </w:rPr>
        <w:t>as</w:t>
      </w:r>
      <w:r w:rsidRPr="00C87B7F">
        <w:rPr>
          <w:rFonts w:ascii="Times New Roman" w:eastAsiaTheme="minorEastAsia" w:hAnsi="Times New Roman" w:cs="Times New Roman"/>
          <w:spacing w:val="-5"/>
          <w:sz w:val="19"/>
          <w:szCs w:val="19"/>
          <w:lang w:eastAsia="sr-Latn-BA"/>
        </w:rPr>
        <w:t xml:space="preserve"> </w:t>
      </w:r>
      <w:r w:rsidRPr="00C87B7F">
        <w:rPr>
          <w:rFonts w:ascii="Times New Roman" w:eastAsiaTheme="minorEastAsia" w:hAnsi="Times New Roman" w:cs="Times New Roman"/>
          <w:sz w:val="19"/>
          <w:szCs w:val="19"/>
          <w:lang w:eastAsia="sr-Latn-BA"/>
        </w:rPr>
        <w:t>a</w:t>
      </w:r>
      <w:r w:rsidRPr="00C87B7F">
        <w:rPr>
          <w:rFonts w:ascii="Times New Roman" w:eastAsiaTheme="minorEastAsia" w:hAnsi="Times New Roman" w:cs="Times New Roman"/>
          <w:spacing w:val="-6"/>
          <w:sz w:val="19"/>
          <w:szCs w:val="19"/>
          <w:lang w:eastAsia="sr-Latn-BA"/>
        </w:rPr>
        <w:t xml:space="preserve"> </w:t>
      </w:r>
      <w:r w:rsidRPr="00C87B7F">
        <w:rPr>
          <w:rFonts w:ascii="Times New Roman" w:eastAsiaTheme="minorEastAsia" w:hAnsi="Times New Roman" w:cs="Times New Roman"/>
          <w:spacing w:val="-1"/>
          <w:sz w:val="19"/>
          <w:szCs w:val="19"/>
          <w:lang w:eastAsia="sr-Latn-BA"/>
        </w:rPr>
        <w:t>component</w:t>
      </w:r>
      <w:r w:rsidRPr="00C87B7F">
        <w:rPr>
          <w:rFonts w:ascii="Times New Roman" w:eastAsiaTheme="minorEastAsia" w:hAnsi="Times New Roman" w:cs="Times New Roman"/>
          <w:spacing w:val="-6"/>
          <w:sz w:val="19"/>
          <w:szCs w:val="19"/>
          <w:lang w:eastAsia="sr-Latn-BA"/>
        </w:rPr>
        <w:t xml:space="preserve"> </w:t>
      </w:r>
      <w:r w:rsidRPr="00C87B7F">
        <w:rPr>
          <w:rFonts w:ascii="Times New Roman" w:eastAsiaTheme="minorEastAsia" w:hAnsi="Times New Roman" w:cs="Times New Roman"/>
          <w:sz w:val="19"/>
          <w:szCs w:val="19"/>
          <w:lang w:eastAsia="sr-Latn-BA"/>
        </w:rPr>
        <w:t>in</w:t>
      </w:r>
      <w:r w:rsidRPr="00C87B7F">
        <w:rPr>
          <w:rFonts w:ascii="Times New Roman" w:eastAsiaTheme="minorEastAsia" w:hAnsi="Times New Roman" w:cs="Times New Roman"/>
          <w:spacing w:val="-4"/>
          <w:sz w:val="19"/>
          <w:szCs w:val="19"/>
          <w:lang w:eastAsia="sr-Latn-BA"/>
        </w:rPr>
        <w:t xml:space="preserve"> </w:t>
      </w:r>
      <w:r w:rsidRPr="00C87B7F">
        <w:rPr>
          <w:rFonts w:ascii="Times New Roman" w:eastAsiaTheme="minorEastAsia" w:hAnsi="Times New Roman" w:cs="Times New Roman"/>
          <w:spacing w:val="-1"/>
          <w:sz w:val="19"/>
          <w:szCs w:val="19"/>
          <w:lang w:eastAsia="sr-Latn-BA"/>
        </w:rPr>
        <w:t>any</w:t>
      </w:r>
      <w:r w:rsidRPr="00C87B7F">
        <w:rPr>
          <w:rFonts w:ascii="Times New Roman" w:eastAsiaTheme="minorEastAsia" w:hAnsi="Times New Roman" w:cs="Times New Roman"/>
          <w:spacing w:val="-5"/>
          <w:sz w:val="19"/>
          <w:szCs w:val="19"/>
          <w:lang w:eastAsia="sr-Latn-BA"/>
        </w:rPr>
        <w:t xml:space="preserve"> </w:t>
      </w:r>
      <w:r w:rsidRPr="00C87B7F">
        <w:rPr>
          <w:rFonts w:ascii="Times New Roman" w:eastAsiaTheme="minorEastAsia" w:hAnsi="Times New Roman" w:cs="Times New Roman"/>
          <w:spacing w:val="-1"/>
          <w:sz w:val="19"/>
          <w:szCs w:val="19"/>
          <w:lang w:eastAsia="sr-Latn-BA"/>
        </w:rPr>
        <w:t>evaluation</w:t>
      </w:r>
      <w:r w:rsidRPr="00C87B7F">
        <w:rPr>
          <w:rFonts w:ascii="Times New Roman" w:eastAsiaTheme="minorEastAsia" w:hAnsi="Times New Roman" w:cs="Times New Roman"/>
          <w:spacing w:val="-5"/>
          <w:sz w:val="19"/>
          <w:szCs w:val="19"/>
          <w:lang w:eastAsia="sr-Latn-BA"/>
        </w:rPr>
        <w:t xml:space="preserve"> </w:t>
      </w:r>
      <w:r w:rsidRPr="00C87B7F">
        <w:rPr>
          <w:rFonts w:ascii="Times New Roman" w:eastAsiaTheme="minorEastAsia" w:hAnsi="Times New Roman" w:cs="Times New Roman"/>
          <w:sz w:val="19"/>
          <w:szCs w:val="19"/>
          <w:lang w:eastAsia="sr-Latn-BA"/>
        </w:rPr>
        <w:t>or</w:t>
      </w:r>
      <w:r w:rsidRPr="00C87B7F">
        <w:rPr>
          <w:rFonts w:ascii="Times New Roman" w:eastAsiaTheme="minorEastAsia" w:hAnsi="Times New Roman" w:cs="Times New Roman"/>
          <w:spacing w:val="-7"/>
          <w:sz w:val="19"/>
          <w:szCs w:val="19"/>
          <w:lang w:eastAsia="sr-Latn-BA"/>
        </w:rPr>
        <w:t xml:space="preserve"> </w:t>
      </w:r>
      <w:r w:rsidRPr="00C87B7F">
        <w:rPr>
          <w:rFonts w:ascii="Times New Roman" w:eastAsiaTheme="minorEastAsia" w:hAnsi="Times New Roman" w:cs="Times New Roman"/>
          <w:spacing w:val="-1"/>
          <w:sz w:val="19"/>
          <w:szCs w:val="19"/>
          <w:lang w:eastAsia="sr-Latn-BA"/>
        </w:rPr>
        <w:t>assessment</w:t>
      </w:r>
      <w:r w:rsidRPr="00C87B7F">
        <w:rPr>
          <w:rFonts w:ascii="Times New Roman" w:eastAsiaTheme="minorEastAsia" w:hAnsi="Times New Roman" w:cs="Times New Roman"/>
          <w:spacing w:val="-5"/>
          <w:sz w:val="19"/>
          <w:szCs w:val="19"/>
          <w:lang w:eastAsia="sr-Latn-BA"/>
        </w:rPr>
        <w:t xml:space="preserve"> </w:t>
      </w:r>
      <w:r w:rsidRPr="00C87B7F">
        <w:rPr>
          <w:rFonts w:ascii="Times New Roman" w:eastAsiaTheme="minorEastAsia" w:hAnsi="Times New Roman" w:cs="Times New Roman"/>
          <w:spacing w:val="-1"/>
          <w:sz w:val="19"/>
          <w:szCs w:val="19"/>
          <w:lang w:eastAsia="sr-Latn-BA"/>
        </w:rPr>
        <w:t>of</w:t>
      </w:r>
      <w:r w:rsidRPr="00C87B7F">
        <w:rPr>
          <w:rFonts w:ascii="Times New Roman" w:eastAsiaTheme="minorEastAsia" w:hAnsi="Times New Roman" w:cs="Times New Roman"/>
          <w:spacing w:val="-4"/>
          <w:sz w:val="19"/>
          <w:szCs w:val="19"/>
          <w:lang w:eastAsia="sr-Latn-BA"/>
        </w:rPr>
        <w:t xml:space="preserve"> </w:t>
      </w:r>
      <w:r w:rsidRPr="00C87B7F">
        <w:rPr>
          <w:rFonts w:ascii="Times New Roman" w:eastAsiaTheme="minorEastAsia" w:hAnsi="Times New Roman" w:cs="Times New Roman"/>
          <w:spacing w:val="-1"/>
          <w:sz w:val="19"/>
          <w:szCs w:val="19"/>
          <w:lang w:eastAsia="sr-Latn-BA"/>
        </w:rPr>
        <w:t>the</w:t>
      </w:r>
      <w:r w:rsidRPr="00C87B7F">
        <w:rPr>
          <w:rFonts w:ascii="Times New Roman" w:eastAsiaTheme="minorEastAsia" w:hAnsi="Times New Roman" w:cs="Times New Roman"/>
          <w:spacing w:val="-6"/>
          <w:sz w:val="19"/>
          <w:szCs w:val="19"/>
          <w:lang w:eastAsia="sr-Latn-BA"/>
        </w:rPr>
        <w:t xml:space="preserve"> </w:t>
      </w:r>
      <w:r w:rsidRPr="00C87B7F">
        <w:rPr>
          <w:rFonts w:ascii="Times New Roman" w:eastAsiaTheme="minorEastAsia" w:hAnsi="Times New Roman" w:cs="Times New Roman"/>
          <w:spacing w:val="-1"/>
          <w:sz w:val="19"/>
          <w:szCs w:val="19"/>
          <w:lang w:eastAsia="sr-Latn-BA"/>
        </w:rPr>
        <w:t>teaching</w:t>
      </w:r>
      <w:r w:rsidRPr="00C87B7F">
        <w:rPr>
          <w:rFonts w:ascii="Times New Roman" w:eastAsiaTheme="minorEastAsia" w:hAnsi="Times New Roman" w:cs="Times New Roman"/>
          <w:spacing w:val="-7"/>
          <w:sz w:val="19"/>
          <w:szCs w:val="19"/>
          <w:lang w:eastAsia="sr-Latn-BA"/>
        </w:rPr>
        <w:t xml:space="preserve"> </w:t>
      </w:r>
      <w:r w:rsidRPr="00C87B7F">
        <w:rPr>
          <w:rFonts w:ascii="Times New Roman" w:eastAsiaTheme="minorEastAsia" w:hAnsi="Times New Roman" w:cs="Times New Roman"/>
          <w:spacing w:val="-1"/>
          <w:sz w:val="19"/>
          <w:szCs w:val="19"/>
          <w:lang w:eastAsia="sr-Latn-BA"/>
        </w:rPr>
        <w:t>staff</w:t>
      </w:r>
      <w:r w:rsidRPr="00C87B7F">
        <w:rPr>
          <w:rFonts w:ascii="Times New Roman" w:eastAsiaTheme="minorEastAsia" w:hAnsi="Times New Roman" w:cs="Times New Roman"/>
          <w:spacing w:val="-4"/>
          <w:sz w:val="19"/>
          <w:szCs w:val="19"/>
          <w:lang w:eastAsia="sr-Latn-BA"/>
        </w:rPr>
        <w:t xml:space="preserve"> </w:t>
      </w:r>
      <w:r w:rsidRPr="00C87B7F">
        <w:rPr>
          <w:rFonts w:ascii="Times New Roman" w:eastAsiaTheme="minorEastAsia" w:hAnsi="Times New Roman" w:cs="Times New Roman"/>
          <w:spacing w:val="-1"/>
          <w:sz w:val="19"/>
          <w:szCs w:val="19"/>
          <w:lang w:eastAsia="sr-Latn-BA"/>
        </w:rPr>
        <w:t>member.</w:t>
      </w:r>
    </w:p>
    <w:p w14:paraId="0F964B75" w14:textId="77777777" w:rsidR="00C87B7F" w:rsidRPr="00C87B7F" w:rsidRDefault="00C87B7F" w:rsidP="00C87B7F">
      <w:pPr>
        <w:widowControl w:val="0"/>
        <w:kinsoku w:val="0"/>
        <w:overflowPunct w:val="0"/>
        <w:autoSpaceDE w:val="0"/>
        <w:autoSpaceDN w:val="0"/>
        <w:adjustRightInd w:val="0"/>
        <w:spacing w:before="114" w:after="0" w:line="274" w:lineRule="auto"/>
        <w:ind w:left="233" w:right="347"/>
        <w:rPr>
          <w:rFonts w:ascii="Times New Roman" w:eastAsiaTheme="minorEastAsia" w:hAnsi="Times New Roman" w:cs="Times New Roman"/>
          <w:sz w:val="19"/>
          <w:szCs w:val="19"/>
          <w:lang w:eastAsia="sr-Latn-BA"/>
        </w:rPr>
      </w:pPr>
      <w:r w:rsidRPr="00C87B7F">
        <w:rPr>
          <w:rFonts w:ascii="Times New Roman" w:eastAsiaTheme="minorEastAsia" w:hAnsi="Times New Roman" w:cs="Times New Roman"/>
          <w:sz w:val="19"/>
          <w:szCs w:val="19"/>
          <w:lang w:eastAsia="sr-Latn-BA"/>
        </w:rPr>
        <w:t>The</w:t>
      </w:r>
      <w:r w:rsidRPr="00C87B7F">
        <w:rPr>
          <w:rFonts w:ascii="Times New Roman" w:eastAsiaTheme="minorEastAsia" w:hAnsi="Times New Roman" w:cs="Times New Roman"/>
          <w:spacing w:val="-8"/>
          <w:sz w:val="19"/>
          <w:szCs w:val="19"/>
          <w:lang w:eastAsia="sr-Latn-BA"/>
        </w:rPr>
        <w:t xml:space="preserve"> </w:t>
      </w:r>
      <w:r w:rsidRPr="00C87B7F">
        <w:rPr>
          <w:rFonts w:ascii="Times New Roman" w:eastAsiaTheme="minorEastAsia" w:hAnsi="Times New Roman" w:cs="Times New Roman"/>
          <w:spacing w:val="-1"/>
          <w:sz w:val="19"/>
          <w:szCs w:val="19"/>
          <w:lang w:eastAsia="sr-Latn-BA"/>
        </w:rPr>
        <w:t>teaching</w:t>
      </w:r>
      <w:r w:rsidRPr="00C87B7F">
        <w:rPr>
          <w:rFonts w:ascii="Times New Roman" w:eastAsiaTheme="minorEastAsia" w:hAnsi="Times New Roman" w:cs="Times New Roman"/>
          <w:spacing w:val="-7"/>
          <w:sz w:val="19"/>
          <w:szCs w:val="19"/>
          <w:lang w:eastAsia="sr-Latn-BA"/>
        </w:rPr>
        <w:t xml:space="preserve"> </w:t>
      </w:r>
      <w:r w:rsidRPr="00C87B7F">
        <w:rPr>
          <w:rFonts w:ascii="Times New Roman" w:eastAsiaTheme="minorEastAsia" w:hAnsi="Times New Roman" w:cs="Times New Roman"/>
          <w:spacing w:val="-1"/>
          <w:sz w:val="19"/>
          <w:szCs w:val="19"/>
          <w:lang w:eastAsia="sr-Latn-BA"/>
        </w:rPr>
        <w:t>staff</w:t>
      </w:r>
      <w:r w:rsidRPr="00C87B7F">
        <w:rPr>
          <w:rFonts w:ascii="Times New Roman" w:eastAsiaTheme="minorEastAsia" w:hAnsi="Times New Roman" w:cs="Times New Roman"/>
          <w:spacing w:val="-7"/>
          <w:sz w:val="19"/>
          <w:szCs w:val="19"/>
          <w:lang w:eastAsia="sr-Latn-BA"/>
        </w:rPr>
        <w:t xml:space="preserve"> </w:t>
      </w:r>
      <w:r w:rsidRPr="00C87B7F">
        <w:rPr>
          <w:rFonts w:ascii="Times New Roman" w:eastAsiaTheme="minorEastAsia" w:hAnsi="Times New Roman" w:cs="Times New Roman"/>
          <w:spacing w:val="-1"/>
          <w:sz w:val="19"/>
          <w:szCs w:val="19"/>
          <w:lang w:eastAsia="sr-Latn-BA"/>
        </w:rPr>
        <w:t>member</w:t>
      </w:r>
      <w:r w:rsidRPr="00C87B7F">
        <w:rPr>
          <w:rFonts w:ascii="Times New Roman" w:eastAsiaTheme="minorEastAsia" w:hAnsi="Times New Roman" w:cs="Times New Roman"/>
          <w:spacing w:val="-6"/>
          <w:sz w:val="19"/>
          <w:szCs w:val="19"/>
          <w:lang w:eastAsia="sr-Latn-BA"/>
        </w:rPr>
        <w:t xml:space="preserve"> </w:t>
      </w:r>
      <w:r w:rsidRPr="00C87B7F">
        <w:rPr>
          <w:rFonts w:ascii="Times New Roman" w:eastAsiaTheme="minorEastAsia" w:hAnsi="Times New Roman" w:cs="Times New Roman"/>
          <w:spacing w:val="-1"/>
          <w:sz w:val="19"/>
          <w:szCs w:val="19"/>
          <w:lang w:eastAsia="sr-Latn-BA"/>
        </w:rPr>
        <w:t>will</w:t>
      </w:r>
      <w:r w:rsidRPr="00C87B7F">
        <w:rPr>
          <w:rFonts w:ascii="Times New Roman" w:eastAsiaTheme="minorEastAsia" w:hAnsi="Times New Roman" w:cs="Times New Roman"/>
          <w:spacing w:val="-6"/>
          <w:sz w:val="19"/>
          <w:szCs w:val="19"/>
          <w:lang w:eastAsia="sr-Latn-BA"/>
        </w:rPr>
        <w:t xml:space="preserve"> </w:t>
      </w:r>
      <w:r w:rsidRPr="00C87B7F">
        <w:rPr>
          <w:rFonts w:ascii="Times New Roman" w:eastAsiaTheme="minorEastAsia" w:hAnsi="Times New Roman" w:cs="Times New Roman"/>
          <w:spacing w:val="-1"/>
          <w:sz w:val="19"/>
          <w:szCs w:val="19"/>
          <w:lang w:eastAsia="sr-Latn-BA"/>
        </w:rPr>
        <w:t>share</w:t>
      </w:r>
      <w:r w:rsidRPr="00C87B7F">
        <w:rPr>
          <w:rFonts w:ascii="Times New Roman" w:eastAsiaTheme="minorEastAsia" w:hAnsi="Times New Roman" w:cs="Times New Roman"/>
          <w:spacing w:val="-5"/>
          <w:sz w:val="19"/>
          <w:szCs w:val="19"/>
          <w:lang w:eastAsia="sr-Latn-BA"/>
        </w:rPr>
        <w:t xml:space="preserve"> </w:t>
      </w:r>
      <w:r w:rsidRPr="00C87B7F">
        <w:rPr>
          <w:rFonts w:ascii="Times New Roman" w:eastAsiaTheme="minorEastAsia" w:hAnsi="Times New Roman" w:cs="Times New Roman"/>
          <w:spacing w:val="-1"/>
          <w:sz w:val="19"/>
          <w:szCs w:val="19"/>
          <w:lang w:eastAsia="sr-Latn-BA"/>
        </w:rPr>
        <w:t>his/her</w:t>
      </w:r>
      <w:r w:rsidRPr="00C87B7F">
        <w:rPr>
          <w:rFonts w:ascii="Times New Roman" w:eastAsiaTheme="minorEastAsia" w:hAnsi="Times New Roman" w:cs="Times New Roman"/>
          <w:spacing w:val="-7"/>
          <w:sz w:val="19"/>
          <w:szCs w:val="19"/>
          <w:lang w:eastAsia="sr-Latn-BA"/>
        </w:rPr>
        <w:t xml:space="preserve"> </w:t>
      </w:r>
      <w:r w:rsidRPr="00C87B7F">
        <w:rPr>
          <w:rFonts w:ascii="Times New Roman" w:eastAsiaTheme="minorEastAsia" w:hAnsi="Times New Roman" w:cs="Times New Roman"/>
          <w:spacing w:val="-1"/>
          <w:sz w:val="19"/>
          <w:szCs w:val="19"/>
          <w:lang w:eastAsia="sr-Latn-BA"/>
        </w:rPr>
        <w:t>experience,</w:t>
      </w:r>
      <w:r w:rsidRPr="00C87B7F">
        <w:rPr>
          <w:rFonts w:ascii="Times New Roman" w:eastAsiaTheme="minorEastAsia" w:hAnsi="Times New Roman" w:cs="Times New Roman"/>
          <w:spacing w:val="-8"/>
          <w:sz w:val="19"/>
          <w:szCs w:val="19"/>
          <w:lang w:eastAsia="sr-Latn-BA"/>
        </w:rPr>
        <w:t xml:space="preserve"> </w:t>
      </w:r>
      <w:r w:rsidRPr="00C87B7F">
        <w:rPr>
          <w:rFonts w:ascii="Times New Roman" w:eastAsiaTheme="minorEastAsia" w:hAnsi="Times New Roman" w:cs="Times New Roman"/>
          <w:sz w:val="19"/>
          <w:szCs w:val="19"/>
          <w:lang w:eastAsia="sr-Latn-BA"/>
        </w:rPr>
        <w:t>in</w:t>
      </w:r>
      <w:r w:rsidRPr="00C87B7F">
        <w:rPr>
          <w:rFonts w:ascii="Times New Roman" w:eastAsiaTheme="minorEastAsia" w:hAnsi="Times New Roman" w:cs="Times New Roman"/>
          <w:spacing w:val="-7"/>
          <w:sz w:val="19"/>
          <w:szCs w:val="19"/>
          <w:lang w:eastAsia="sr-Latn-BA"/>
        </w:rPr>
        <w:t xml:space="preserve"> </w:t>
      </w:r>
      <w:r w:rsidRPr="00C87B7F">
        <w:rPr>
          <w:rFonts w:ascii="Times New Roman" w:eastAsiaTheme="minorEastAsia" w:hAnsi="Times New Roman" w:cs="Times New Roman"/>
          <w:spacing w:val="-1"/>
          <w:sz w:val="19"/>
          <w:szCs w:val="19"/>
          <w:lang w:eastAsia="sr-Latn-BA"/>
        </w:rPr>
        <w:t>particular</w:t>
      </w:r>
      <w:r w:rsidRPr="00C87B7F">
        <w:rPr>
          <w:rFonts w:ascii="Times New Roman" w:eastAsiaTheme="minorEastAsia" w:hAnsi="Times New Roman" w:cs="Times New Roman"/>
          <w:spacing w:val="-7"/>
          <w:sz w:val="19"/>
          <w:szCs w:val="19"/>
          <w:lang w:eastAsia="sr-Latn-BA"/>
        </w:rPr>
        <w:t xml:space="preserve"> </w:t>
      </w:r>
      <w:r w:rsidRPr="00C87B7F">
        <w:rPr>
          <w:rFonts w:ascii="Times New Roman" w:eastAsiaTheme="minorEastAsia" w:hAnsi="Times New Roman" w:cs="Times New Roman"/>
          <w:sz w:val="19"/>
          <w:szCs w:val="19"/>
          <w:lang w:eastAsia="sr-Latn-BA"/>
        </w:rPr>
        <w:t>its</w:t>
      </w:r>
      <w:r w:rsidRPr="00C87B7F">
        <w:rPr>
          <w:rFonts w:ascii="Times New Roman" w:eastAsiaTheme="minorEastAsia" w:hAnsi="Times New Roman" w:cs="Times New Roman"/>
          <w:spacing w:val="-7"/>
          <w:sz w:val="19"/>
          <w:szCs w:val="19"/>
          <w:lang w:eastAsia="sr-Latn-BA"/>
        </w:rPr>
        <w:t xml:space="preserve"> </w:t>
      </w:r>
      <w:r w:rsidRPr="00C87B7F">
        <w:rPr>
          <w:rFonts w:ascii="Times New Roman" w:eastAsiaTheme="minorEastAsia" w:hAnsi="Times New Roman" w:cs="Times New Roman"/>
          <w:spacing w:val="-1"/>
          <w:sz w:val="19"/>
          <w:szCs w:val="19"/>
          <w:lang w:eastAsia="sr-Latn-BA"/>
        </w:rPr>
        <w:t>impact</w:t>
      </w:r>
      <w:r w:rsidRPr="00C87B7F">
        <w:rPr>
          <w:rFonts w:ascii="Times New Roman" w:eastAsiaTheme="minorEastAsia" w:hAnsi="Times New Roman" w:cs="Times New Roman"/>
          <w:spacing w:val="-6"/>
          <w:sz w:val="19"/>
          <w:szCs w:val="19"/>
          <w:lang w:eastAsia="sr-Latn-BA"/>
        </w:rPr>
        <w:t xml:space="preserve"> </w:t>
      </w:r>
      <w:r w:rsidRPr="00C87B7F">
        <w:rPr>
          <w:rFonts w:ascii="Times New Roman" w:eastAsiaTheme="minorEastAsia" w:hAnsi="Times New Roman" w:cs="Times New Roman"/>
          <w:sz w:val="19"/>
          <w:szCs w:val="19"/>
          <w:lang w:eastAsia="sr-Latn-BA"/>
        </w:rPr>
        <w:t>on</w:t>
      </w:r>
      <w:r w:rsidRPr="00C87B7F">
        <w:rPr>
          <w:rFonts w:ascii="Times New Roman" w:eastAsiaTheme="minorEastAsia" w:hAnsi="Times New Roman" w:cs="Times New Roman"/>
          <w:spacing w:val="-6"/>
          <w:sz w:val="19"/>
          <w:szCs w:val="19"/>
          <w:lang w:eastAsia="sr-Latn-BA"/>
        </w:rPr>
        <w:t xml:space="preserve"> </w:t>
      </w:r>
      <w:r w:rsidRPr="00C87B7F">
        <w:rPr>
          <w:rFonts w:ascii="Times New Roman" w:eastAsiaTheme="minorEastAsia" w:hAnsi="Times New Roman" w:cs="Times New Roman"/>
          <w:spacing w:val="-1"/>
          <w:sz w:val="19"/>
          <w:szCs w:val="19"/>
          <w:lang w:eastAsia="sr-Latn-BA"/>
        </w:rPr>
        <w:t>his/her</w:t>
      </w:r>
      <w:r w:rsidRPr="00C87B7F">
        <w:rPr>
          <w:rFonts w:ascii="Times New Roman" w:eastAsiaTheme="minorEastAsia" w:hAnsi="Times New Roman" w:cs="Times New Roman"/>
          <w:spacing w:val="-5"/>
          <w:sz w:val="19"/>
          <w:szCs w:val="19"/>
          <w:lang w:eastAsia="sr-Latn-BA"/>
        </w:rPr>
        <w:t xml:space="preserve"> </w:t>
      </w:r>
      <w:r w:rsidRPr="00C87B7F">
        <w:rPr>
          <w:rFonts w:ascii="Times New Roman" w:eastAsiaTheme="minorEastAsia" w:hAnsi="Times New Roman" w:cs="Times New Roman"/>
          <w:spacing w:val="-1"/>
          <w:sz w:val="19"/>
          <w:szCs w:val="19"/>
          <w:lang w:eastAsia="sr-Latn-BA"/>
        </w:rPr>
        <w:t>professional</w:t>
      </w:r>
      <w:r w:rsidRPr="00C87B7F">
        <w:rPr>
          <w:rFonts w:ascii="Times New Roman" w:eastAsiaTheme="minorEastAsia" w:hAnsi="Times New Roman" w:cs="Times New Roman"/>
          <w:spacing w:val="-7"/>
          <w:sz w:val="19"/>
          <w:szCs w:val="19"/>
          <w:lang w:eastAsia="sr-Latn-BA"/>
        </w:rPr>
        <w:t xml:space="preserve"> </w:t>
      </w:r>
      <w:r w:rsidRPr="00C87B7F">
        <w:rPr>
          <w:rFonts w:ascii="Times New Roman" w:eastAsiaTheme="minorEastAsia" w:hAnsi="Times New Roman" w:cs="Times New Roman"/>
          <w:spacing w:val="-1"/>
          <w:sz w:val="19"/>
          <w:szCs w:val="19"/>
          <w:lang w:eastAsia="sr-Latn-BA"/>
        </w:rPr>
        <w:t>development</w:t>
      </w:r>
      <w:r w:rsidRPr="00C87B7F">
        <w:rPr>
          <w:rFonts w:ascii="Times New Roman" w:eastAsiaTheme="minorEastAsia" w:hAnsi="Times New Roman" w:cs="Times New Roman"/>
          <w:spacing w:val="-5"/>
          <w:sz w:val="19"/>
          <w:szCs w:val="19"/>
          <w:lang w:eastAsia="sr-Latn-BA"/>
        </w:rPr>
        <w:t xml:space="preserve"> </w:t>
      </w:r>
      <w:r w:rsidRPr="00C87B7F">
        <w:rPr>
          <w:rFonts w:ascii="Times New Roman" w:eastAsiaTheme="minorEastAsia" w:hAnsi="Times New Roman" w:cs="Times New Roman"/>
          <w:spacing w:val="-1"/>
          <w:sz w:val="19"/>
          <w:szCs w:val="19"/>
          <w:lang w:eastAsia="sr-Latn-BA"/>
        </w:rPr>
        <w:t>and</w:t>
      </w:r>
      <w:r w:rsidRPr="00C87B7F">
        <w:rPr>
          <w:rFonts w:ascii="Times New Roman" w:eastAsiaTheme="minorEastAsia" w:hAnsi="Times New Roman" w:cs="Times New Roman"/>
          <w:spacing w:val="113"/>
          <w:w w:val="99"/>
          <w:sz w:val="19"/>
          <w:szCs w:val="19"/>
          <w:lang w:eastAsia="sr-Latn-BA"/>
        </w:rPr>
        <w:t xml:space="preserve"> </w:t>
      </w:r>
      <w:r w:rsidRPr="00C87B7F">
        <w:rPr>
          <w:rFonts w:ascii="Times New Roman" w:eastAsiaTheme="minorEastAsia" w:hAnsi="Times New Roman" w:cs="Times New Roman"/>
          <w:sz w:val="19"/>
          <w:szCs w:val="19"/>
          <w:lang w:eastAsia="sr-Latn-BA"/>
        </w:rPr>
        <w:t>on</w:t>
      </w:r>
      <w:r w:rsidRPr="00C87B7F">
        <w:rPr>
          <w:rFonts w:ascii="Times New Roman" w:eastAsiaTheme="minorEastAsia" w:hAnsi="Times New Roman" w:cs="Times New Roman"/>
          <w:spacing w:val="-5"/>
          <w:sz w:val="19"/>
          <w:szCs w:val="19"/>
          <w:lang w:eastAsia="sr-Latn-BA"/>
        </w:rPr>
        <w:t xml:space="preserve"> </w:t>
      </w:r>
      <w:r w:rsidRPr="00C87B7F">
        <w:rPr>
          <w:rFonts w:ascii="Times New Roman" w:eastAsiaTheme="minorEastAsia" w:hAnsi="Times New Roman" w:cs="Times New Roman"/>
          <w:spacing w:val="-1"/>
          <w:sz w:val="19"/>
          <w:szCs w:val="19"/>
          <w:lang w:eastAsia="sr-Latn-BA"/>
        </w:rPr>
        <w:t>the</w:t>
      </w:r>
      <w:r w:rsidRPr="00C87B7F">
        <w:rPr>
          <w:rFonts w:ascii="Times New Roman" w:eastAsiaTheme="minorEastAsia" w:hAnsi="Times New Roman" w:cs="Times New Roman"/>
          <w:spacing w:val="-7"/>
          <w:sz w:val="19"/>
          <w:szCs w:val="19"/>
          <w:lang w:eastAsia="sr-Latn-BA"/>
        </w:rPr>
        <w:t xml:space="preserve"> </w:t>
      </w:r>
      <w:r w:rsidRPr="00C87B7F">
        <w:rPr>
          <w:rFonts w:ascii="Times New Roman" w:eastAsiaTheme="minorEastAsia" w:hAnsi="Times New Roman" w:cs="Times New Roman"/>
          <w:spacing w:val="-1"/>
          <w:sz w:val="19"/>
          <w:szCs w:val="19"/>
          <w:lang w:eastAsia="sr-Latn-BA"/>
        </w:rPr>
        <w:t>sending</w:t>
      </w:r>
      <w:r w:rsidRPr="00C87B7F">
        <w:rPr>
          <w:rFonts w:ascii="Times New Roman" w:eastAsiaTheme="minorEastAsia" w:hAnsi="Times New Roman" w:cs="Times New Roman"/>
          <w:spacing w:val="-5"/>
          <w:sz w:val="19"/>
          <w:szCs w:val="19"/>
          <w:lang w:eastAsia="sr-Latn-BA"/>
        </w:rPr>
        <w:t xml:space="preserve"> </w:t>
      </w:r>
      <w:r w:rsidRPr="00C87B7F">
        <w:rPr>
          <w:rFonts w:ascii="Times New Roman" w:eastAsiaTheme="minorEastAsia" w:hAnsi="Times New Roman" w:cs="Times New Roman"/>
          <w:spacing w:val="-1"/>
          <w:sz w:val="19"/>
          <w:szCs w:val="19"/>
          <w:lang w:eastAsia="sr-Latn-BA"/>
        </w:rPr>
        <w:t>higher</w:t>
      </w:r>
      <w:r w:rsidRPr="00C87B7F">
        <w:rPr>
          <w:rFonts w:ascii="Times New Roman" w:eastAsiaTheme="minorEastAsia" w:hAnsi="Times New Roman" w:cs="Times New Roman"/>
          <w:spacing w:val="-7"/>
          <w:sz w:val="19"/>
          <w:szCs w:val="19"/>
          <w:lang w:eastAsia="sr-Latn-BA"/>
        </w:rPr>
        <w:t xml:space="preserve"> </w:t>
      </w:r>
      <w:r w:rsidRPr="00C87B7F">
        <w:rPr>
          <w:rFonts w:ascii="Times New Roman" w:eastAsiaTheme="minorEastAsia" w:hAnsi="Times New Roman" w:cs="Times New Roman"/>
          <w:spacing w:val="-1"/>
          <w:sz w:val="19"/>
          <w:szCs w:val="19"/>
          <w:lang w:eastAsia="sr-Latn-BA"/>
        </w:rPr>
        <w:t>education</w:t>
      </w:r>
      <w:r w:rsidRPr="00C87B7F">
        <w:rPr>
          <w:rFonts w:ascii="Times New Roman" w:eastAsiaTheme="minorEastAsia" w:hAnsi="Times New Roman" w:cs="Times New Roman"/>
          <w:spacing w:val="-4"/>
          <w:sz w:val="19"/>
          <w:szCs w:val="19"/>
          <w:lang w:eastAsia="sr-Latn-BA"/>
        </w:rPr>
        <w:t xml:space="preserve"> </w:t>
      </w:r>
      <w:r w:rsidRPr="00C87B7F">
        <w:rPr>
          <w:rFonts w:ascii="Times New Roman" w:eastAsiaTheme="minorEastAsia" w:hAnsi="Times New Roman" w:cs="Times New Roman"/>
          <w:spacing w:val="-1"/>
          <w:sz w:val="19"/>
          <w:szCs w:val="19"/>
          <w:lang w:eastAsia="sr-Latn-BA"/>
        </w:rPr>
        <w:t>institution,</w:t>
      </w:r>
      <w:r w:rsidRPr="00C87B7F">
        <w:rPr>
          <w:rFonts w:ascii="Times New Roman" w:eastAsiaTheme="minorEastAsia" w:hAnsi="Times New Roman" w:cs="Times New Roman"/>
          <w:spacing w:val="-7"/>
          <w:sz w:val="19"/>
          <w:szCs w:val="19"/>
          <w:lang w:eastAsia="sr-Latn-BA"/>
        </w:rPr>
        <w:t xml:space="preserve"> </w:t>
      </w:r>
      <w:r w:rsidRPr="00C87B7F">
        <w:rPr>
          <w:rFonts w:ascii="Times New Roman" w:eastAsiaTheme="minorEastAsia" w:hAnsi="Times New Roman" w:cs="Times New Roman"/>
          <w:spacing w:val="-1"/>
          <w:sz w:val="19"/>
          <w:szCs w:val="19"/>
          <w:lang w:eastAsia="sr-Latn-BA"/>
        </w:rPr>
        <w:t>as</w:t>
      </w:r>
      <w:r w:rsidRPr="00C87B7F">
        <w:rPr>
          <w:rFonts w:ascii="Times New Roman" w:eastAsiaTheme="minorEastAsia" w:hAnsi="Times New Roman" w:cs="Times New Roman"/>
          <w:spacing w:val="-4"/>
          <w:sz w:val="19"/>
          <w:szCs w:val="19"/>
          <w:lang w:eastAsia="sr-Latn-BA"/>
        </w:rPr>
        <w:t xml:space="preserve"> </w:t>
      </w:r>
      <w:r w:rsidRPr="00C87B7F">
        <w:rPr>
          <w:rFonts w:ascii="Times New Roman" w:eastAsiaTheme="minorEastAsia" w:hAnsi="Times New Roman" w:cs="Times New Roman"/>
          <w:sz w:val="19"/>
          <w:szCs w:val="19"/>
          <w:lang w:eastAsia="sr-Latn-BA"/>
        </w:rPr>
        <w:t>a</w:t>
      </w:r>
      <w:r w:rsidRPr="00C87B7F">
        <w:rPr>
          <w:rFonts w:ascii="Times New Roman" w:eastAsiaTheme="minorEastAsia" w:hAnsi="Times New Roman" w:cs="Times New Roman"/>
          <w:spacing w:val="-7"/>
          <w:sz w:val="19"/>
          <w:szCs w:val="19"/>
          <w:lang w:eastAsia="sr-Latn-BA"/>
        </w:rPr>
        <w:t xml:space="preserve"> </w:t>
      </w:r>
      <w:r w:rsidRPr="00C87B7F">
        <w:rPr>
          <w:rFonts w:ascii="Times New Roman" w:eastAsiaTheme="minorEastAsia" w:hAnsi="Times New Roman" w:cs="Times New Roman"/>
          <w:sz w:val="19"/>
          <w:szCs w:val="19"/>
          <w:lang w:eastAsia="sr-Latn-BA"/>
        </w:rPr>
        <w:t>source</w:t>
      </w:r>
      <w:r w:rsidRPr="00C87B7F">
        <w:rPr>
          <w:rFonts w:ascii="Times New Roman" w:eastAsiaTheme="minorEastAsia" w:hAnsi="Times New Roman" w:cs="Times New Roman"/>
          <w:spacing w:val="-5"/>
          <w:sz w:val="19"/>
          <w:szCs w:val="19"/>
          <w:lang w:eastAsia="sr-Latn-BA"/>
        </w:rPr>
        <w:t xml:space="preserve"> </w:t>
      </w:r>
      <w:r w:rsidRPr="00C87B7F">
        <w:rPr>
          <w:rFonts w:ascii="Times New Roman" w:eastAsiaTheme="minorEastAsia" w:hAnsi="Times New Roman" w:cs="Times New Roman"/>
          <w:sz w:val="19"/>
          <w:szCs w:val="19"/>
          <w:lang w:eastAsia="sr-Latn-BA"/>
        </w:rPr>
        <w:t>of</w:t>
      </w:r>
      <w:r w:rsidRPr="00C87B7F">
        <w:rPr>
          <w:rFonts w:ascii="Times New Roman" w:eastAsiaTheme="minorEastAsia" w:hAnsi="Times New Roman" w:cs="Times New Roman"/>
          <w:spacing w:val="-7"/>
          <w:sz w:val="19"/>
          <w:szCs w:val="19"/>
          <w:lang w:eastAsia="sr-Latn-BA"/>
        </w:rPr>
        <w:t xml:space="preserve"> </w:t>
      </w:r>
      <w:r w:rsidRPr="00C87B7F">
        <w:rPr>
          <w:rFonts w:ascii="Times New Roman" w:eastAsiaTheme="minorEastAsia" w:hAnsi="Times New Roman" w:cs="Times New Roman"/>
          <w:spacing w:val="-1"/>
          <w:sz w:val="19"/>
          <w:szCs w:val="19"/>
          <w:lang w:eastAsia="sr-Latn-BA"/>
        </w:rPr>
        <w:t>inspiration</w:t>
      </w:r>
      <w:r w:rsidRPr="00C87B7F">
        <w:rPr>
          <w:rFonts w:ascii="Times New Roman" w:eastAsiaTheme="minorEastAsia" w:hAnsi="Times New Roman" w:cs="Times New Roman"/>
          <w:spacing w:val="-5"/>
          <w:sz w:val="19"/>
          <w:szCs w:val="19"/>
          <w:lang w:eastAsia="sr-Latn-BA"/>
        </w:rPr>
        <w:t xml:space="preserve"> </w:t>
      </w:r>
      <w:r w:rsidRPr="00C87B7F">
        <w:rPr>
          <w:rFonts w:ascii="Times New Roman" w:eastAsiaTheme="minorEastAsia" w:hAnsi="Times New Roman" w:cs="Times New Roman"/>
          <w:spacing w:val="-1"/>
          <w:sz w:val="19"/>
          <w:szCs w:val="19"/>
          <w:lang w:eastAsia="sr-Latn-BA"/>
        </w:rPr>
        <w:t>to</w:t>
      </w:r>
      <w:r w:rsidRPr="00C87B7F">
        <w:rPr>
          <w:rFonts w:ascii="Times New Roman" w:eastAsiaTheme="minorEastAsia" w:hAnsi="Times New Roman" w:cs="Times New Roman"/>
          <w:spacing w:val="-6"/>
          <w:sz w:val="19"/>
          <w:szCs w:val="19"/>
          <w:lang w:eastAsia="sr-Latn-BA"/>
        </w:rPr>
        <w:t xml:space="preserve"> </w:t>
      </w:r>
      <w:r w:rsidRPr="00C87B7F">
        <w:rPr>
          <w:rFonts w:ascii="Times New Roman" w:eastAsiaTheme="minorEastAsia" w:hAnsi="Times New Roman" w:cs="Times New Roman"/>
          <w:spacing w:val="-1"/>
          <w:sz w:val="19"/>
          <w:szCs w:val="19"/>
          <w:lang w:eastAsia="sr-Latn-BA"/>
        </w:rPr>
        <w:t>others.</w:t>
      </w:r>
    </w:p>
    <w:p w14:paraId="13D98878" w14:textId="77777777" w:rsidR="00C87B7F" w:rsidRPr="00C87B7F" w:rsidRDefault="00C87B7F" w:rsidP="00C87B7F">
      <w:pPr>
        <w:widowControl w:val="0"/>
        <w:kinsoku w:val="0"/>
        <w:overflowPunct w:val="0"/>
        <w:autoSpaceDE w:val="0"/>
        <w:autoSpaceDN w:val="0"/>
        <w:adjustRightInd w:val="0"/>
        <w:spacing w:before="113" w:after="0" w:line="274" w:lineRule="auto"/>
        <w:ind w:left="233" w:right="117"/>
        <w:rPr>
          <w:rFonts w:ascii="Times New Roman" w:eastAsiaTheme="minorEastAsia" w:hAnsi="Times New Roman" w:cs="Times New Roman"/>
          <w:sz w:val="19"/>
          <w:szCs w:val="19"/>
          <w:lang w:eastAsia="sr-Latn-BA"/>
        </w:rPr>
      </w:pPr>
      <w:r w:rsidRPr="00C87B7F">
        <w:rPr>
          <w:rFonts w:ascii="Times New Roman" w:eastAsiaTheme="minorEastAsia" w:hAnsi="Times New Roman" w:cs="Times New Roman"/>
          <w:sz w:val="19"/>
          <w:szCs w:val="19"/>
          <w:lang w:eastAsia="sr-Latn-BA"/>
        </w:rPr>
        <w:t>The</w:t>
      </w:r>
      <w:r w:rsidRPr="00C87B7F">
        <w:rPr>
          <w:rFonts w:ascii="Times New Roman" w:eastAsiaTheme="minorEastAsia" w:hAnsi="Times New Roman" w:cs="Times New Roman"/>
          <w:spacing w:val="-7"/>
          <w:sz w:val="19"/>
          <w:szCs w:val="19"/>
          <w:lang w:eastAsia="sr-Latn-BA"/>
        </w:rPr>
        <w:t xml:space="preserve"> </w:t>
      </w:r>
      <w:r w:rsidRPr="00C87B7F">
        <w:rPr>
          <w:rFonts w:ascii="Times New Roman" w:eastAsiaTheme="minorEastAsia" w:hAnsi="Times New Roman" w:cs="Times New Roman"/>
          <w:spacing w:val="-1"/>
          <w:sz w:val="19"/>
          <w:szCs w:val="19"/>
          <w:lang w:eastAsia="sr-Latn-BA"/>
        </w:rPr>
        <w:t>teaching</w:t>
      </w:r>
      <w:r w:rsidRPr="00C87B7F">
        <w:rPr>
          <w:rFonts w:ascii="Times New Roman" w:eastAsiaTheme="minorEastAsia" w:hAnsi="Times New Roman" w:cs="Times New Roman"/>
          <w:spacing w:val="-7"/>
          <w:sz w:val="19"/>
          <w:szCs w:val="19"/>
          <w:lang w:eastAsia="sr-Latn-BA"/>
        </w:rPr>
        <w:t xml:space="preserve"> </w:t>
      </w:r>
      <w:r w:rsidRPr="00C87B7F">
        <w:rPr>
          <w:rFonts w:ascii="Times New Roman" w:eastAsiaTheme="minorEastAsia" w:hAnsi="Times New Roman" w:cs="Times New Roman"/>
          <w:spacing w:val="-1"/>
          <w:sz w:val="19"/>
          <w:szCs w:val="19"/>
          <w:lang w:eastAsia="sr-Latn-BA"/>
        </w:rPr>
        <w:t>staff</w:t>
      </w:r>
      <w:r w:rsidRPr="00C87B7F">
        <w:rPr>
          <w:rFonts w:ascii="Times New Roman" w:eastAsiaTheme="minorEastAsia" w:hAnsi="Times New Roman" w:cs="Times New Roman"/>
          <w:spacing w:val="-6"/>
          <w:sz w:val="19"/>
          <w:szCs w:val="19"/>
          <w:lang w:eastAsia="sr-Latn-BA"/>
        </w:rPr>
        <w:t xml:space="preserve"> </w:t>
      </w:r>
      <w:r w:rsidRPr="00C87B7F">
        <w:rPr>
          <w:rFonts w:ascii="Times New Roman" w:eastAsiaTheme="minorEastAsia" w:hAnsi="Times New Roman" w:cs="Times New Roman"/>
          <w:spacing w:val="-1"/>
          <w:sz w:val="19"/>
          <w:szCs w:val="19"/>
          <w:lang w:eastAsia="sr-Latn-BA"/>
        </w:rPr>
        <w:t>member</w:t>
      </w:r>
      <w:r w:rsidRPr="00C87B7F">
        <w:rPr>
          <w:rFonts w:ascii="Times New Roman" w:eastAsiaTheme="minorEastAsia" w:hAnsi="Times New Roman" w:cs="Times New Roman"/>
          <w:spacing w:val="-6"/>
          <w:sz w:val="19"/>
          <w:szCs w:val="19"/>
          <w:lang w:eastAsia="sr-Latn-BA"/>
        </w:rPr>
        <w:t xml:space="preserve"> </w:t>
      </w:r>
      <w:r w:rsidRPr="00C87B7F">
        <w:rPr>
          <w:rFonts w:ascii="Times New Roman" w:eastAsiaTheme="minorEastAsia" w:hAnsi="Times New Roman" w:cs="Times New Roman"/>
          <w:sz w:val="19"/>
          <w:szCs w:val="19"/>
          <w:lang w:eastAsia="sr-Latn-BA"/>
        </w:rPr>
        <w:t>and</w:t>
      </w:r>
      <w:r w:rsidRPr="00C87B7F">
        <w:rPr>
          <w:rFonts w:ascii="Times New Roman" w:eastAsiaTheme="minorEastAsia" w:hAnsi="Times New Roman" w:cs="Times New Roman"/>
          <w:spacing w:val="-5"/>
          <w:sz w:val="19"/>
          <w:szCs w:val="19"/>
          <w:lang w:eastAsia="sr-Latn-BA"/>
        </w:rPr>
        <w:t xml:space="preserve"> </w:t>
      </w:r>
      <w:r w:rsidRPr="00C87B7F">
        <w:rPr>
          <w:rFonts w:ascii="Times New Roman" w:eastAsiaTheme="minorEastAsia" w:hAnsi="Times New Roman" w:cs="Times New Roman"/>
          <w:sz w:val="19"/>
          <w:szCs w:val="19"/>
          <w:lang w:eastAsia="sr-Latn-BA"/>
        </w:rPr>
        <w:t>the</w:t>
      </w:r>
      <w:r w:rsidRPr="00C87B7F">
        <w:rPr>
          <w:rFonts w:ascii="Times New Roman" w:eastAsiaTheme="minorEastAsia" w:hAnsi="Times New Roman" w:cs="Times New Roman"/>
          <w:spacing w:val="-7"/>
          <w:sz w:val="19"/>
          <w:szCs w:val="19"/>
          <w:lang w:eastAsia="sr-Latn-BA"/>
        </w:rPr>
        <w:t xml:space="preserve"> </w:t>
      </w:r>
      <w:r w:rsidRPr="00C87B7F">
        <w:rPr>
          <w:rFonts w:ascii="Times New Roman" w:eastAsiaTheme="minorEastAsia" w:hAnsi="Times New Roman" w:cs="Times New Roman"/>
          <w:spacing w:val="-1"/>
          <w:sz w:val="19"/>
          <w:szCs w:val="19"/>
          <w:lang w:eastAsia="sr-Latn-BA"/>
        </w:rPr>
        <w:t>beneficiary</w:t>
      </w:r>
      <w:r w:rsidRPr="00C87B7F">
        <w:rPr>
          <w:rFonts w:ascii="Times New Roman" w:eastAsiaTheme="minorEastAsia" w:hAnsi="Times New Roman" w:cs="Times New Roman"/>
          <w:spacing w:val="-5"/>
          <w:sz w:val="19"/>
          <w:szCs w:val="19"/>
          <w:lang w:eastAsia="sr-Latn-BA"/>
        </w:rPr>
        <w:t xml:space="preserve"> </w:t>
      </w:r>
      <w:r w:rsidRPr="00C87B7F">
        <w:rPr>
          <w:rFonts w:ascii="Times New Roman" w:eastAsiaTheme="minorEastAsia" w:hAnsi="Times New Roman" w:cs="Times New Roman"/>
          <w:spacing w:val="-1"/>
          <w:sz w:val="19"/>
          <w:szCs w:val="19"/>
          <w:lang w:eastAsia="sr-Latn-BA"/>
        </w:rPr>
        <w:t>institution</w:t>
      </w:r>
      <w:r w:rsidRPr="00C87B7F">
        <w:rPr>
          <w:rFonts w:ascii="Times New Roman" w:eastAsiaTheme="minorEastAsia" w:hAnsi="Times New Roman" w:cs="Times New Roman"/>
          <w:spacing w:val="-6"/>
          <w:sz w:val="19"/>
          <w:szCs w:val="19"/>
          <w:lang w:eastAsia="sr-Latn-BA"/>
        </w:rPr>
        <w:t xml:space="preserve"> </w:t>
      </w:r>
      <w:r w:rsidRPr="00C87B7F">
        <w:rPr>
          <w:rFonts w:ascii="Times New Roman" w:eastAsiaTheme="minorEastAsia" w:hAnsi="Times New Roman" w:cs="Times New Roman"/>
          <w:spacing w:val="-1"/>
          <w:sz w:val="19"/>
          <w:szCs w:val="19"/>
          <w:lang w:eastAsia="sr-Latn-BA"/>
        </w:rPr>
        <w:t>commit</w:t>
      </w:r>
      <w:r w:rsidRPr="00C87B7F">
        <w:rPr>
          <w:rFonts w:ascii="Times New Roman" w:eastAsiaTheme="minorEastAsia" w:hAnsi="Times New Roman" w:cs="Times New Roman"/>
          <w:spacing w:val="-5"/>
          <w:sz w:val="19"/>
          <w:szCs w:val="19"/>
          <w:lang w:eastAsia="sr-Latn-BA"/>
        </w:rPr>
        <w:t xml:space="preserve"> </w:t>
      </w:r>
      <w:r w:rsidRPr="00C87B7F">
        <w:rPr>
          <w:rFonts w:ascii="Times New Roman" w:eastAsiaTheme="minorEastAsia" w:hAnsi="Times New Roman" w:cs="Times New Roman"/>
          <w:sz w:val="19"/>
          <w:szCs w:val="19"/>
          <w:lang w:eastAsia="sr-Latn-BA"/>
        </w:rPr>
        <w:t>to</w:t>
      </w:r>
      <w:r w:rsidRPr="00C87B7F">
        <w:rPr>
          <w:rFonts w:ascii="Times New Roman" w:eastAsiaTheme="minorEastAsia" w:hAnsi="Times New Roman" w:cs="Times New Roman"/>
          <w:spacing w:val="-8"/>
          <w:sz w:val="19"/>
          <w:szCs w:val="19"/>
          <w:lang w:eastAsia="sr-Latn-BA"/>
        </w:rPr>
        <w:t xml:space="preserve"> </w:t>
      </w:r>
      <w:r w:rsidRPr="00C87B7F">
        <w:rPr>
          <w:rFonts w:ascii="Times New Roman" w:eastAsiaTheme="minorEastAsia" w:hAnsi="Times New Roman" w:cs="Times New Roman"/>
          <w:sz w:val="19"/>
          <w:szCs w:val="19"/>
          <w:lang w:eastAsia="sr-Latn-BA"/>
        </w:rPr>
        <w:t>the</w:t>
      </w:r>
      <w:r w:rsidRPr="00C87B7F">
        <w:rPr>
          <w:rFonts w:ascii="Times New Roman" w:eastAsiaTheme="minorEastAsia" w:hAnsi="Times New Roman" w:cs="Times New Roman"/>
          <w:spacing w:val="-6"/>
          <w:sz w:val="19"/>
          <w:szCs w:val="19"/>
          <w:lang w:eastAsia="sr-Latn-BA"/>
        </w:rPr>
        <w:t xml:space="preserve"> </w:t>
      </w:r>
      <w:r w:rsidRPr="00C87B7F">
        <w:rPr>
          <w:rFonts w:ascii="Times New Roman" w:eastAsiaTheme="minorEastAsia" w:hAnsi="Times New Roman" w:cs="Times New Roman"/>
          <w:spacing w:val="-1"/>
          <w:sz w:val="19"/>
          <w:szCs w:val="19"/>
          <w:lang w:eastAsia="sr-Latn-BA"/>
        </w:rPr>
        <w:t>requirements</w:t>
      </w:r>
      <w:r w:rsidRPr="00C87B7F">
        <w:rPr>
          <w:rFonts w:ascii="Times New Roman" w:eastAsiaTheme="minorEastAsia" w:hAnsi="Times New Roman" w:cs="Times New Roman"/>
          <w:spacing w:val="-5"/>
          <w:sz w:val="19"/>
          <w:szCs w:val="19"/>
          <w:lang w:eastAsia="sr-Latn-BA"/>
        </w:rPr>
        <w:t xml:space="preserve"> </w:t>
      </w:r>
      <w:r w:rsidRPr="00C87B7F">
        <w:rPr>
          <w:rFonts w:ascii="Times New Roman" w:eastAsiaTheme="minorEastAsia" w:hAnsi="Times New Roman" w:cs="Times New Roman"/>
          <w:spacing w:val="-1"/>
          <w:sz w:val="19"/>
          <w:szCs w:val="19"/>
          <w:lang w:eastAsia="sr-Latn-BA"/>
        </w:rPr>
        <w:t>set</w:t>
      </w:r>
      <w:r w:rsidRPr="00C87B7F">
        <w:rPr>
          <w:rFonts w:ascii="Times New Roman" w:eastAsiaTheme="minorEastAsia" w:hAnsi="Times New Roman" w:cs="Times New Roman"/>
          <w:spacing w:val="-5"/>
          <w:sz w:val="19"/>
          <w:szCs w:val="19"/>
          <w:lang w:eastAsia="sr-Latn-BA"/>
        </w:rPr>
        <w:t xml:space="preserve"> </w:t>
      </w:r>
      <w:r w:rsidRPr="00C87B7F">
        <w:rPr>
          <w:rFonts w:ascii="Times New Roman" w:eastAsiaTheme="minorEastAsia" w:hAnsi="Times New Roman" w:cs="Times New Roman"/>
          <w:spacing w:val="-1"/>
          <w:sz w:val="19"/>
          <w:szCs w:val="19"/>
          <w:lang w:eastAsia="sr-Latn-BA"/>
        </w:rPr>
        <w:t>out</w:t>
      </w:r>
      <w:r w:rsidRPr="00C87B7F">
        <w:rPr>
          <w:rFonts w:ascii="Times New Roman" w:eastAsiaTheme="minorEastAsia" w:hAnsi="Times New Roman" w:cs="Times New Roman"/>
          <w:spacing w:val="-7"/>
          <w:sz w:val="19"/>
          <w:szCs w:val="19"/>
          <w:lang w:eastAsia="sr-Latn-BA"/>
        </w:rPr>
        <w:t xml:space="preserve"> </w:t>
      </w:r>
      <w:r w:rsidRPr="00C87B7F">
        <w:rPr>
          <w:rFonts w:ascii="Times New Roman" w:eastAsiaTheme="minorEastAsia" w:hAnsi="Times New Roman" w:cs="Times New Roman"/>
          <w:sz w:val="19"/>
          <w:szCs w:val="19"/>
          <w:lang w:eastAsia="sr-Latn-BA"/>
        </w:rPr>
        <w:t>in</w:t>
      </w:r>
      <w:r w:rsidRPr="00C87B7F">
        <w:rPr>
          <w:rFonts w:ascii="Times New Roman" w:eastAsiaTheme="minorEastAsia" w:hAnsi="Times New Roman" w:cs="Times New Roman"/>
          <w:spacing w:val="-6"/>
          <w:sz w:val="19"/>
          <w:szCs w:val="19"/>
          <w:lang w:eastAsia="sr-Latn-BA"/>
        </w:rPr>
        <w:t xml:space="preserve"> </w:t>
      </w:r>
      <w:r w:rsidRPr="00C87B7F">
        <w:rPr>
          <w:rFonts w:ascii="Times New Roman" w:eastAsiaTheme="minorEastAsia" w:hAnsi="Times New Roman" w:cs="Times New Roman"/>
          <w:sz w:val="19"/>
          <w:szCs w:val="19"/>
          <w:lang w:eastAsia="sr-Latn-BA"/>
        </w:rPr>
        <w:t>the</w:t>
      </w:r>
      <w:r w:rsidRPr="00C87B7F">
        <w:rPr>
          <w:rFonts w:ascii="Times New Roman" w:eastAsiaTheme="minorEastAsia" w:hAnsi="Times New Roman" w:cs="Times New Roman"/>
          <w:spacing w:val="-7"/>
          <w:sz w:val="19"/>
          <w:szCs w:val="19"/>
          <w:lang w:eastAsia="sr-Latn-BA"/>
        </w:rPr>
        <w:t xml:space="preserve"> </w:t>
      </w:r>
      <w:r w:rsidRPr="00C87B7F">
        <w:rPr>
          <w:rFonts w:ascii="Times New Roman" w:eastAsiaTheme="minorEastAsia" w:hAnsi="Times New Roman" w:cs="Times New Roman"/>
          <w:spacing w:val="-1"/>
          <w:sz w:val="19"/>
          <w:szCs w:val="19"/>
          <w:lang w:eastAsia="sr-Latn-BA"/>
        </w:rPr>
        <w:t>grant</w:t>
      </w:r>
      <w:r w:rsidRPr="00C87B7F">
        <w:rPr>
          <w:rFonts w:ascii="Times New Roman" w:eastAsiaTheme="minorEastAsia" w:hAnsi="Times New Roman" w:cs="Times New Roman"/>
          <w:spacing w:val="-7"/>
          <w:sz w:val="19"/>
          <w:szCs w:val="19"/>
          <w:lang w:eastAsia="sr-Latn-BA"/>
        </w:rPr>
        <w:t xml:space="preserve"> </w:t>
      </w:r>
      <w:r w:rsidRPr="00C87B7F">
        <w:rPr>
          <w:rFonts w:ascii="Times New Roman" w:eastAsiaTheme="minorEastAsia" w:hAnsi="Times New Roman" w:cs="Times New Roman"/>
          <w:spacing w:val="-1"/>
          <w:sz w:val="19"/>
          <w:szCs w:val="19"/>
          <w:lang w:eastAsia="sr-Latn-BA"/>
        </w:rPr>
        <w:t>agreement</w:t>
      </w:r>
      <w:r w:rsidRPr="00C87B7F">
        <w:rPr>
          <w:rFonts w:ascii="Times New Roman" w:eastAsiaTheme="minorEastAsia" w:hAnsi="Times New Roman" w:cs="Times New Roman"/>
          <w:spacing w:val="-4"/>
          <w:sz w:val="19"/>
          <w:szCs w:val="19"/>
          <w:lang w:eastAsia="sr-Latn-BA"/>
        </w:rPr>
        <w:t xml:space="preserve"> </w:t>
      </w:r>
      <w:r w:rsidRPr="00C87B7F">
        <w:rPr>
          <w:rFonts w:ascii="Times New Roman" w:eastAsiaTheme="minorEastAsia" w:hAnsi="Times New Roman" w:cs="Times New Roman"/>
          <w:spacing w:val="-1"/>
          <w:sz w:val="19"/>
          <w:szCs w:val="19"/>
          <w:lang w:eastAsia="sr-Latn-BA"/>
        </w:rPr>
        <w:t>signed</w:t>
      </w:r>
      <w:r w:rsidRPr="00C87B7F">
        <w:rPr>
          <w:rFonts w:ascii="Times New Roman" w:eastAsiaTheme="minorEastAsia" w:hAnsi="Times New Roman" w:cs="Times New Roman"/>
          <w:spacing w:val="101"/>
          <w:w w:val="99"/>
          <w:sz w:val="19"/>
          <w:szCs w:val="19"/>
          <w:lang w:eastAsia="sr-Latn-BA"/>
        </w:rPr>
        <w:t xml:space="preserve"> </w:t>
      </w:r>
      <w:r w:rsidRPr="00C87B7F">
        <w:rPr>
          <w:rFonts w:ascii="Times New Roman" w:eastAsiaTheme="minorEastAsia" w:hAnsi="Times New Roman" w:cs="Times New Roman"/>
          <w:spacing w:val="-1"/>
          <w:sz w:val="19"/>
          <w:szCs w:val="19"/>
          <w:lang w:eastAsia="sr-Latn-BA"/>
        </w:rPr>
        <w:t>between</w:t>
      </w:r>
      <w:r w:rsidRPr="00C87B7F">
        <w:rPr>
          <w:rFonts w:ascii="Times New Roman" w:eastAsiaTheme="minorEastAsia" w:hAnsi="Times New Roman" w:cs="Times New Roman"/>
          <w:spacing w:val="-11"/>
          <w:sz w:val="19"/>
          <w:szCs w:val="19"/>
          <w:lang w:eastAsia="sr-Latn-BA"/>
        </w:rPr>
        <w:t xml:space="preserve"> </w:t>
      </w:r>
      <w:r w:rsidRPr="00C87B7F">
        <w:rPr>
          <w:rFonts w:ascii="Times New Roman" w:eastAsiaTheme="minorEastAsia" w:hAnsi="Times New Roman" w:cs="Times New Roman"/>
          <w:spacing w:val="-1"/>
          <w:sz w:val="19"/>
          <w:szCs w:val="19"/>
          <w:lang w:eastAsia="sr-Latn-BA"/>
        </w:rPr>
        <w:t>them.</w:t>
      </w:r>
    </w:p>
    <w:p w14:paraId="1B552994" w14:textId="6BA08380" w:rsidR="00C87B7F" w:rsidRPr="00C87B7F" w:rsidRDefault="00C87B7F" w:rsidP="00C87B7F">
      <w:pPr>
        <w:widowControl w:val="0"/>
        <w:kinsoku w:val="0"/>
        <w:overflowPunct w:val="0"/>
        <w:autoSpaceDE w:val="0"/>
        <w:autoSpaceDN w:val="0"/>
        <w:adjustRightInd w:val="0"/>
        <w:spacing w:before="113" w:after="0" w:line="272" w:lineRule="auto"/>
        <w:ind w:left="233" w:right="711"/>
        <w:rPr>
          <w:rFonts w:ascii="Times New Roman" w:eastAsiaTheme="minorEastAsia" w:hAnsi="Times New Roman" w:cs="Times New Roman"/>
          <w:sz w:val="19"/>
          <w:szCs w:val="19"/>
          <w:lang w:eastAsia="sr-Latn-BA"/>
        </w:rPr>
      </w:pPr>
      <w:r w:rsidRPr="00C87B7F">
        <w:rPr>
          <w:rFonts w:ascii="Times New Roman" w:eastAsiaTheme="minorEastAsia" w:hAnsi="Times New Roman" w:cs="Times New Roman"/>
          <w:sz w:val="19"/>
          <w:szCs w:val="19"/>
          <w:lang w:eastAsia="sr-Latn-BA"/>
        </w:rPr>
        <w:t>The</w:t>
      </w:r>
      <w:r w:rsidRPr="00C87B7F">
        <w:rPr>
          <w:rFonts w:ascii="Times New Roman" w:eastAsiaTheme="minorEastAsia" w:hAnsi="Times New Roman" w:cs="Times New Roman"/>
          <w:spacing w:val="-8"/>
          <w:sz w:val="19"/>
          <w:szCs w:val="19"/>
          <w:lang w:eastAsia="sr-Latn-BA"/>
        </w:rPr>
        <w:t xml:space="preserve"> </w:t>
      </w:r>
      <w:r w:rsidRPr="00C87B7F">
        <w:rPr>
          <w:rFonts w:ascii="Times New Roman" w:eastAsiaTheme="minorEastAsia" w:hAnsi="Times New Roman" w:cs="Times New Roman"/>
          <w:spacing w:val="-1"/>
          <w:sz w:val="19"/>
          <w:szCs w:val="19"/>
          <w:lang w:eastAsia="sr-Latn-BA"/>
        </w:rPr>
        <w:t>teaching</w:t>
      </w:r>
      <w:r w:rsidRPr="00C87B7F">
        <w:rPr>
          <w:rFonts w:ascii="Times New Roman" w:eastAsiaTheme="minorEastAsia" w:hAnsi="Times New Roman" w:cs="Times New Roman"/>
          <w:spacing w:val="-8"/>
          <w:sz w:val="19"/>
          <w:szCs w:val="19"/>
          <w:lang w:eastAsia="sr-Latn-BA"/>
        </w:rPr>
        <w:t xml:space="preserve"> </w:t>
      </w:r>
      <w:r w:rsidRPr="00C87B7F">
        <w:rPr>
          <w:rFonts w:ascii="Times New Roman" w:eastAsiaTheme="minorEastAsia" w:hAnsi="Times New Roman" w:cs="Times New Roman"/>
          <w:spacing w:val="-1"/>
          <w:sz w:val="19"/>
          <w:szCs w:val="19"/>
          <w:lang w:eastAsia="sr-Latn-BA"/>
        </w:rPr>
        <w:t>staff</w:t>
      </w:r>
      <w:r w:rsidRPr="00C87B7F">
        <w:rPr>
          <w:rFonts w:ascii="Times New Roman" w:eastAsiaTheme="minorEastAsia" w:hAnsi="Times New Roman" w:cs="Times New Roman"/>
          <w:spacing w:val="-8"/>
          <w:sz w:val="19"/>
          <w:szCs w:val="19"/>
          <w:lang w:eastAsia="sr-Latn-BA"/>
        </w:rPr>
        <w:t xml:space="preserve"> </w:t>
      </w:r>
      <w:r w:rsidRPr="00C87B7F">
        <w:rPr>
          <w:rFonts w:ascii="Times New Roman" w:eastAsiaTheme="minorEastAsia" w:hAnsi="Times New Roman" w:cs="Times New Roman"/>
          <w:spacing w:val="-1"/>
          <w:sz w:val="19"/>
          <w:szCs w:val="19"/>
          <w:lang w:eastAsia="sr-Latn-BA"/>
        </w:rPr>
        <w:t>member</w:t>
      </w:r>
      <w:r w:rsidRPr="00C87B7F">
        <w:rPr>
          <w:rFonts w:ascii="Times New Roman" w:eastAsiaTheme="minorEastAsia" w:hAnsi="Times New Roman" w:cs="Times New Roman"/>
          <w:spacing w:val="-6"/>
          <w:sz w:val="19"/>
          <w:szCs w:val="19"/>
          <w:lang w:eastAsia="sr-Latn-BA"/>
        </w:rPr>
        <w:t xml:space="preserve"> </w:t>
      </w:r>
      <w:r w:rsidRPr="00C87B7F">
        <w:rPr>
          <w:rFonts w:ascii="Times New Roman" w:eastAsiaTheme="minorEastAsia" w:hAnsi="Times New Roman" w:cs="Times New Roman"/>
          <w:sz w:val="19"/>
          <w:szCs w:val="19"/>
          <w:lang w:eastAsia="sr-Latn-BA"/>
        </w:rPr>
        <w:t>and</w:t>
      </w:r>
      <w:r w:rsidRPr="00C87B7F">
        <w:rPr>
          <w:rFonts w:ascii="Times New Roman" w:eastAsiaTheme="minorEastAsia" w:hAnsi="Times New Roman" w:cs="Times New Roman"/>
          <w:spacing w:val="-6"/>
          <w:sz w:val="19"/>
          <w:szCs w:val="19"/>
          <w:lang w:eastAsia="sr-Latn-BA"/>
        </w:rPr>
        <w:t xml:space="preserve"> </w:t>
      </w:r>
      <w:r w:rsidRPr="00C87B7F">
        <w:rPr>
          <w:rFonts w:ascii="Times New Roman" w:eastAsiaTheme="minorEastAsia" w:hAnsi="Times New Roman" w:cs="Times New Roman"/>
          <w:sz w:val="19"/>
          <w:szCs w:val="19"/>
          <w:lang w:eastAsia="sr-Latn-BA"/>
        </w:rPr>
        <w:t>the</w:t>
      </w:r>
      <w:r w:rsidRPr="00C87B7F">
        <w:rPr>
          <w:rFonts w:ascii="Times New Roman" w:eastAsiaTheme="minorEastAsia" w:hAnsi="Times New Roman" w:cs="Times New Roman"/>
          <w:spacing w:val="-8"/>
          <w:sz w:val="19"/>
          <w:szCs w:val="19"/>
          <w:lang w:eastAsia="sr-Latn-BA"/>
        </w:rPr>
        <w:t xml:space="preserve"> </w:t>
      </w:r>
      <w:r w:rsidRPr="00C87B7F">
        <w:rPr>
          <w:rFonts w:ascii="Times New Roman" w:eastAsiaTheme="minorEastAsia" w:hAnsi="Times New Roman" w:cs="Times New Roman"/>
          <w:spacing w:val="-1"/>
          <w:sz w:val="19"/>
          <w:szCs w:val="19"/>
          <w:lang w:eastAsia="sr-Latn-BA"/>
        </w:rPr>
        <w:t>receiving</w:t>
      </w:r>
      <w:r w:rsidRPr="00C87B7F">
        <w:rPr>
          <w:rFonts w:ascii="Times New Roman" w:eastAsiaTheme="minorEastAsia" w:hAnsi="Times New Roman" w:cs="Times New Roman"/>
          <w:spacing w:val="-8"/>
          <w:sz w:val="19"/>
          <w:szCs w:val="19"/>
          <w:lang w:eastAsia="sr-Latn-BA"/>
        </w:rPr>
        <w:t xml:space="preserve"> </w:t>
      </w:r>
      <w:r w:rsidRPr="00C87B7F">
        <w:rPr>
          <w:rFonts w:ascii="Times New Roman" w:eastAsiaTheme="minorEastAsia" w:hAnsi="Times New Roman" w:cs="Times New Roman"/>
          <w:spacing w:val="-1"/>
          <w:sz w:val="19"/>
          <w:szCs w:val="19"/>
          <w:lang w:eastAsia="sr-Latn-BA"/>
        </w:rPr>
        <w:t>institution</w:t>
      </w:r>
      <w:r w:rsidRPr="00C87B7F">
        <w:rPr>
          <w:rFonts w:ascii="Times New Roman" w:eastAsiaTheme="minorEastAsia" w:hAnsi="Times New Roman" w:cs="Times New Roman"/>
          <w:spacing w:val="-6"/>
          <w:sz w:val="19"/>
          <w:szCs w:val="19"/>
          <w:lang w:eastAsia="sr-Latn-BA"/>
        </w:rPr>
        <w:t xml:space="preserve"> </w:t>
      </w:r>
      <w:r w:rsidRPr="00C87B7F">
        <w:rPr>
          <w:rFonts w:ascii="Times New Roman" w:eastAsiaTheme="minorEastAsia" w:hAnsi="Times New Roman" w:cs="Times New Roman"/>
          <w:spacing w:val="-1"/>
          <w:sz w:val="19"/>
          <w:szCs w:val="19"/>
          <w:lang w:eastAsia="sr-Latn-BA"/>
        </w:rPr>
        <w:t>will</w:t>
      </w:r>
      <w:r w:rsidRPr="00C87B7F">
        <w:rPr>
          <w:rFonts w:ascii="Times New Roman" w:eastAsiaTheme="minorEastAsia" w:hAnsi="Times New Roman" w:cs="Times New Roman"/>
          <w:spacing w:val="-8"/>
          <w:sz w:val="19"/>
          <w:szCs w:val="19"/>
          <w:lang w:eastAsia="sr-Latn-BA"/>
        </w:rPr>
        <w:t xml:space="preserve"> </w:t>
      </w:r>
      <w:r w:rsidRPr="00C87B7F">
        <w:rPr>
          <w:rFonts w:ascii="Times New Roman" w:eastAsiaTheme="minorEastAsia" w:hAnsi="Times New Roman" w:cs="Times New Roman"/>
          <w:spacing w:val="-1"/>
          <w:sz w:val="19"/>
          <w:szCs w:val="19"/>
          <w:lang w:eastAsia="sr-Latn-BA"/>
        </w:rPr>
        <w:t>communicate</w:t>
      </w:r>
      <w:r w:rsidRPr="00C87B7F">
        <w:rPr>
          <w:rFonts w:ascii="Times New Roman" w:eastAsiaTheme="minorEastAsia" w:hAnsi="Times New Roman" w:cs="Times New Roman"/>
          <w:spacing w:val="-8"/>
          <w:sz w:val="19"/>
          <w:szCs w:val="19"/>
          <w:lang w:eastAsia="sr-Latn-BA"/>
        </w:rPr>
        <w:t xml:space="preserve"> </w:t>
      </w:r>
      <w:r w:rsidRPr="00C87B7F">
        <w:rPr>
          <w:rFonts w:ascii="Times New Roman" w:eastAsiaTheme="minorEastAsia" w:hAnsi="Times New Roman" w:cs="Times New Roman"/>
          <w:sz w:val="19"/>
          <w:szCs w:val="19"/>
          <w:lang w:eastAsia="sr-Latn-BA"/>
        </w:rPr>
        <w:t>to</w:t>
      </w:r>
      <w:r w:rsidRPr="00C87B7F">
        <w:rPr>
          <w:rFonts w:ascii="Times New Roman" w:eastAsiaTheme="minorEastAsia" w:hAnsi="Times New Roman" w:cs="Times New Roman"/>
          <w:spacing w:val="-7"/>
          <w:sz w:val="19"/>
          <w:szCs w:val="19"/>
          <w:lang w:eastAsia="sr-Latn-BA"/>
        </w:rPr>
        <w:t xml:space="preserve"> </w:t>
      </w:r>
      <w:r w:rsidRPr="00C87B7F">
        <w:rPr>
          <w:rFonts w:ascii="Times New Roman" w:eastAsiaTheme="minorEastAsia" w:hAnsi="Times New Roman" w:cs="Times New Roman"/>
          <w:sz w:val="19"/>
          <w:szCs w:val="19"/>
          <w:lang w:eastAsia="sr-Latn-BA"/>
        </w:rPr>
        <w:t>the</w:t>
      </w:r>
      <w:r w:rsidRPr="00C87B7F">
        <w:rPr>
          <w:rFonts w:ascii="Times New Roman" w:eastAsiaTheme="minorEastAsia" w:hAnsi="Times New Roman" w:cs="Times New Roman"/>
          <w:spacing w:val="-8"/>
          <w:sz w:val="19"/>
          <w:szCs w:val="19"/>
          <w:lang w:eastAsia="sr-Latn-BA"/>
        </w:rPr>
        <w:t xml:space="preserve"> </w:t>
      </w:r>
      <w:r w:rsidRPr="00C87B7F">
        <w:rPr>
          <w:rFonts w:ascii="Times New Roman" w:eastAsiaTheme="minorEastAsia" w:hAnsi="Times New Roman" w:cs="Times New Roman"/>
          <w:spacing w:val="-1"/>
          <w:sz w:val="19"/>
          <w:szCs w:val="19"/>
          <w:lang w:eastAsia="sr-Latn-BA"/>
        </w:rPr>
        <w:t>sending</w:t>
      </w:r>
      <w:r w:rsidRPr="00C87B7F">
        <w:rPr>
          <w:rFonts w:ascii="Times New Roman" w:eastAsiaTheme="minorEastAsia" w:hAnsi="Times New Roman" w:cs="Times New Roman"/>
          <w:spacing w:val="-7"/>
          <w:sz w:val="19"/>
          <w:szCs w:val="19"/>
          <w:lang w:eastAsia="sr-Latn-BA"/>
        </w:rPr>
        <w:t xml:space="preserve"> </w:t>
      </w:r>
      <w:r w:rsidRPr="00C87B7F">
        <w:rPr>
          <w:rFonts w:ascii="Times New Roman" w:eastAsiaTheme="minorEastAsia" w:hAnsi="Times New Roman" w:cs="Times New Roman"/>
          <w:spacing w:val="-1"/>
          <w:sz w:val="19"/>
          <w:szCs w:val="19"/>
          <w:lang w:eastAsia="sr-Latn-BA"/>
        </w:rPr>
        <w:t>institution</w:t>
      </w:r>
      <w:r w:rsidRPr="00C87B7F">
        <w:rPr>
          <w:rFonts w:ascii="Times New Roman" w:eastAsiaTheme="minorEastAsia" w:hAnsi="Times New Roman" w:cs="Times New Roman"/>
          <w:spacing w:val="-7"/>
          <w:sz w:val="19"/>
          <w:szCs w:val="19"/>
          <w:lang w:eastAsia="sr-Latn-BA"/>
        </w:rPr>
        <w:t xml:space="preserve"> </w:t>
      </w:r>
      <w:r w:rsidRPr="00C87B7F">
        <w:rPr>
          <w:rFonts w:ascii="Times New Roman" w:eastAsiaTheme="minorEastAsia" w:hAnsi="Times New Roman" w:cs="Times New Roman"/>
          <w:spacing w:val="-1"/>
          <w:sz w:val="19"/>
          <w:szCs w:val="19"/>
          <w:lang w:eastAsia="sr-Latn-BA"/>
        </w:rPr>
        <w:t>any</w:t>
      </w:r>
      <w:r w:rsidRPr="00C87B7F">
        <w:rPr>
          <w:rFonts w:ascii="Times New Roman" w:eastAsiaTheme="minorEastAsia" w:hAnsi="Times New Roman" w:cs="Times New Roman"/>
          <w:spacing w:val="96"/>
          <w:w w:val="99"/>
          <w:sz w:val="19"/>
          <w:szCs w:val="19"/>
          <w:lang w:eastAsia="sr-Latn-BA"/>
        </w:rPr>
        <w:t xml:space="preserve"> </w:t>
      </w:r>
      <w:r w:rsidRPr="00C87B7F">
        <w:rPr>
          <w:rFonts w:ascii="Times New Roman" w:eastAsiaTheme="minorEastAsia" w:hAnsi="Times New Roman" w:cs="Times New Roman"/>
          <w:spacing w:val="-1"/>
          <w:sz w:val="19"/>
          <w:szCs w:val="19"/>
          <w:lang w:eastAsia="sr-Latn-BA"/>
        </w:rPr>
        <w:t>problems</w:t>
      </w:r>
      <w:r w:rsidRPr="00C87B7F">
        <w:rPr>
          <w:rFonts w:ascii="Times New Roman" w:eastAsiaTheme="minorEastAsia" w:hAnsi="Times New Roman" w:cs="Times New Roman"/>
          <w:spacing w:val="-7"/>
          <w:sz w:val="19"/>
          <w:szCs w:val="19"/>
          <w:lang w:eastAsia="sr-Latn-BA"/>
        </w:rPr>
        <w:t xml:space="preserve"> </w:t>
      </w:r>
      <w:r w:rsidRPr="00C87B7F">
        <w:rPr>
          <w:rFonts w:ascii="Times New Roman" w:eastAsiaTheme="minorEastAsia" w:hAnsi="Times New Roman" w:cs="Times New Roman"/>
          <w:sz w:val="19"/>
          <w:szCs w:val="19"/>
          <w:lang w:eastAsia="sr-Latn-BA"/>
        </w:rPr>
        <w:t>or</w:t>
      </w:r>
      <w:r w:rsidRPr="00C87B7F">
        <w:rPr>
          <w:rFonts w:ascii="Times New Roman" w:eastAsiaTheme="minorEastAsia" w:hAnsi="Times New Roman" w:cs="Times New Roman"/>
          <w:spacing w:val="-8"/>
          <w:sz w:val="19"/>
          <w:szCs w:val="19"/>
          <w:lang w:eastAsia="sr-Latn-BA"/>
        </w:rPr>
        <w:t xml:space="preserve"> </w:t>
      </w:r>
      <w:r w:rsidRPr="00C87B7F">
        <w:rPr>
          <w:rFonts w:ascii="Times New Roman" w:eastAsiaTheme="minorEastAsia" w:hAnsi="Times New Roman" w:cs="Times New Roman"/>
          <w:spacing w:val="-1"/>
          <w:sz w:val="19"/>
          <w:szCs w:val="19"/>
          <w:lang w:eastAsia="sr-Latn-BA"/>
        </w:rPr>
        <w:t>changes</w:t>
      </w:r>
      <w:r w:rsidRPr="00C87B7F">
        <w:rPr>
          <w:rFonts w:ascii="Times New Roman" w:eastAsiaTheme="minorEastAsia" w:hAnsi="Times New Roman" w:cs="Times New Roman"/>
          <w:spacing w:val="-6"/>
          <w:sz w:val="19"/>
          <w:szCs w:val="19"/>
          <w:lang w:eastAsia="sr-Latn-BA"/>
        </w:rPr>
        <w:t xml:space="preserve"> </w:t>
      </w:r>
      <w:r w:rsidRPr="00C87B7F">
        <w:rPr>
          <w:rFonts w:ascii="Times New Roman" w:eastAsiaTheme="minorEastAsia" w:hAnsi="Times New Roman" w:cs="Times New Roman"/>
          <w:spacing w:val="-1"/>
          <w:sz w:val="19"/>
          <w:szCs w:val="19"/>
          <w:lang w:eastAsia="sr-Latn-BA"/>
        </w:rPr>
        <w:t>regarding</w:t>
      </w:r>
      <w:r w:rsidRPr="00C87B7F">
        <w:rPr>
          <w:rFonts w:ascii="Times New Roman" w:eastAsiaTheme="minorEastAsia" w:hAnsi="Times New Roman" w:cs="Times New Roman"/>
          <w:spacing w:val="-6"/>
          <w:sz w:val="19"/>
          <w:szCs w:val="19"/>
          <w:lang w:eastAsia="sr-Latn-BA"/>
        </w:rPr>
        <w:t xml:space="preserve"> </w:t>
      </w:r>
      <w:r w:rsidRPr="00C87B7F">
        <w:rPr>
          <w:rFonts w:ascii="Times New Roman" w:eastAsiaTheme="minorEastAsia" w:hAnsi="Times New Roman" w:cs="Times New Roman"/>
          <w:sz w:val="19"/>
          <w:szCs w:val="19"/>
          <w:lang w:eastAsia="sr-Latn-BA"/>
        </w:rPr>
        <w:t>the</w:t>
      </w:r>
      <w:r w:rsidRPr="00C87B7F">
        <w:rPr>
          <w:rFonts w:ascii="Times New Roman" w:eastAsiaTheme="minorEastAsia" w:hAnsi="Times New Roman" w:cs="Times New Roman"/>
          <w:spacing w:val="-8"/>
          <w:sz w:val="19"/>
          <w:szCs w:val="19"/>
          <w:lang w:eastAsia="sr-Latn-BA"/>
        </w:rPr>
        <w:t xml:space="preserve"> </w:t>
      </w:r>
      <w:r w:rsidRPr="00C87B7F">
        <w:rPr>
          <w:rFonts w:ascii="Times New Roman" w:eastAsiaTheme="minorEastAsia" w:hAnsi="Times New Roman" w:cs="Times New Roman"/>
          <w:spacing w:val="-1"/>
          <w:sz w:val="19"/>
          <w:szCs w:val="19"/>
          <w:lang w:eastAsia="sr-Latn-BA"/>
        </w:rPr>
        <w:t>proposed</w:t>
      </w:r>
      <w:r w:rsidRPr="00C87B7F">
        <w:rPr>
          <w:rFonts w:ascii="Times New Roman" w:eastAsiaTheme="minorEastAsia" w:hAnsi="Times New Roman" w:cs="Times New Roman"/>
          <w:spacing w:val="-6"/>
          <w:sz w:val="19"/>
          <w:szCs w:val="19"/>
          <w:lang w:eastAsia="sr-Latn-BA"/>
        </w:rPr>
        <w:t xml:space="preserve"> </w:t>
      </w:r>
      <w:r w:rsidRPr="00C87B7F">
        <w:rPr>
          <w:rFonts w:ascii="Times New Roman" w:eastAsiaTheme="minorEastAsia" w:hAnsi="Times New Roman" w:cs="Times New Roman"/>
          <w:spacing w:val="-1"/>
          <w:sz w:val="19"/>
          <w:szCs w:val="19"/>
          <w:lang w:eastAsia="sr-Latn-BA"/>
        </w:rPr>
        <w:t>mobility</w:t>
      </w:r>
      <w:r w:rsidRPr="00C87B7F">
        <w:rPr>
          <w:rFonts w:ascii="Times New Roman" w:eastAsiaTheme="minorEastAsia" w:hAnsi="Times New Roman" w:cs="Times New Roman"/>
          <w:spacing w:val="-6"/>
          <w:sz w:val="19"/>
          <w:szCs w:val="19"/>
          <w:lang w:eastAsia="sr-Latn-BA"/>
        </w:rPr>
        <w:t xml:space="preserve"> </w:t>
      </w:r>
      <w:r w:rsidRPr="00C87B7F">
        <w:rPr>
          <w:rFonts w:ascii="Times New Roman" w:eastAsiaTheme="minorEastAsia" w:hAnsi="Times New Roman" w:cs="Times New Roman"/>
          <w:spacing w:val="-1"/>
          <w:sz w:val="19"/>
          <w:szCs w:val="19"/>
          <w:lang w:eastAsia="sr-Latn-BA"/>
        </w:rPr>
        <w:t>programme</w:t>
      </w:r>
      <w:r w:rsidRPr="00C87B7F">
        <w:rPr>
          <w:rFonts w:ascii="Times New Roman" w:eastAsiaTheme="minorEastAsia" w:hAnsi="Times New Roman" w:cs="Times New Roman"/>
          <w:spacing w:val="-7"/>
          <w:sz w:val="19"/>
          <w:szCs w:val="19"/>
          <w:lang w:eastAsia="sr-Latn-BA"/>
        </w:rPr>
        <w:t xml:space="preserve"> </w:t>
      </w:r>
      <w:r w:rsidRPr="00C87B7F">
        <w:rPr>
          <w:rFonts w:ascii="Times New Roman" w:eastAsiaTheme="minorEastAsia" w:hAnsi="Times New Roman" w:cs="Times New Roman"/>
          <w:spacing w:val="-1"/>
          <w:sz w:val="19"/>
          <w:szCs w:val="19"/>
          <w:lang w:eastAsia="sr-Latn-BA"/>
        </w:rPr>
        <w:t>or</w:t>
      </w:r>
      <w:r w:rsidRPr="00C87B7F">
        <w:rPr>
          <w:rFonts w:ascii="Times New Roman" w:eastAsiaTheme="minorEastAsia" w:hAnsi="Times New Roman" w:cs="Times New Roman"/>
          <w:spacing w:val="-7"/>
          <w:sz w:val="19"/>
          <w:szCs w:val="19"/>
          <w:lang w:eastAsia="sr-Latn-BA"/>
        </w:rPr>
        <w:t xml:space="preserve"> </w:t>
      </w:r>
      <w:r w:rsidRPr="00C87B7F">
        <w:rPr>
          <w:rFonts w:ascii="Times New Roman" w:eastAsiaTheme="minorEastAsia" w:hAnsi="Times New Roman" w:cs="Times New Roman"/>
          <w:spacing w:val="-1"/>
          <w:sz w:val="19"/>
          <w:szCs w:val="19"/>
          <w:lang w:eastAsia="sr-Latn-BA"/>
        </w:rPr>
        <w:t>mobility</w:t>
      </w:r>
      <w:r w:rsidRPr="00C87B7F">
        <w:rPr>
          <w:rFonts w:ascii="Times New Roman" w:eastAsiaTheme="minorEastAsia" w:hAnsi="Times New Roman" w:cs="Times New Roman"/>
          <w:spacing w:val="-7"/>
          <w:sz w:val="19"/>
          <w:szCs w:val="19"/>
          <w:lang w:eastAsia="sr-Latn-BA"/>
        </w:rPr>
        <w:t xml:space="preserve"> </w:t>
      </w:r>
      <w:r w:rsidRPr="00C87B7F">
        <w:rPr>
          <w:rFonts w:ascii="Times New Roman" w:eastAsiaTheme="minorEastAsia" w:hAnsi="Times New Roman" w:cs="Times New Roman"/>
          <w:spacing w:val="-1"/>
          <w:sz w:val="19"/>
          <w:szCs w:val="19"/>
          <w:lang w:eastAsia="sr-Latn-BA"/>
        </w:rPr>
        <w:t>period.</w:t>
      </w:r>
    </w:p>
    <w:p w14:paraId="2D28DF45" w14:textId="77777777" w:rsidR="00C87B7F" w:rsidRPr="00C87B7F" w:rsidRDefault="00C87B7F" w:rsidP="00C87B7F">
      <w:pPr>
        <w:widowControl w:val="0"/>
        <w:kinsoku w:val="0"/>
        <w:overflowPunct w:val="0"/>
        <w:autoSpaceDE w:val="0"/>
        <w:autoSpaceDN w:val="0"/>
        <w:adjustRightInd w:val="0"/>
        <w:spacing w:before="10" w:after="0" w:line="240" w:lineRule="auto"/>
        <w:rPr>
          <w:rFonts w:ascii="Times New Roman" w:eastAsiaTheme="minorEastAsia" w:hAnsi="Times New Roman" w:cs="Times New Roman"/>
          <w:sz w:val="16"/>
          <w:szCs w:val="16"/>
          <w:lang w:eastAsia="sr-Latn-BA"/>
        </w:rPr>
      </w:pPr>
    </w:p>
    <w:p w14:paraId="140A1F01" w14:textId="77777777" w:rsidR="00C87B7F" w:rsidRPr="00C87B7F" w:rsidRDefault="00C87B7F" w:rsidP="00C87B7F">
      <w:pPr>
        <w:widowControl w:val="0"/>
        <w:kinsoku w:val="0"/>
        <w:overflowPunct w:val="0"/>
        <w:autoSpaceDE w:val="0"/>
        <w:autoSpaceDN w:val="0"/>
        <w:adjustRightInd w:val="0"/>
        <w:spacing w:after="0" w:line="200" w:lineRule="atLeast"/>
        <w:ind w:left="117"/>
        <w:rPr>
          <w:rFonts w:ascii="Times New Roman" w:eastAsiaTheme="minorEastAsia" w:hAnsi="Times New Roman" w:cs="Times New Roman"/>
          <w:sz w:val="20"/>
          <w:szCs w:val="20"/>
          <w:lang w:eastAsia="sr-Latn-BA"/>
        </w:rPr>
      </w:pPr>
      <w:r w:rsidRPr="00C87B7F">
        <w:rPr>
          <w:rFonts w:ascii="Times New Roman" w:eastAsiaTheme="minorEastAsia" w:hAnsi="Times New Roman" w:cs="Times New Roman"/>
          <w:noProof/>
          <w:sz w:val="20"/>
          <w:szCs w:val="20"/>
          <w:lang w:eastAsia="sr-Latn-BA"/>
        </w:rPr>
        <mc:AlternateContent>
          <mc:Choice Requires="wpg">
            <w:drawing>
              <wp:inline distT="0" distB="0" distL="0" distR="0" wp14:anchorId="752D491D" wp14:editId="655ADA10">
                <wp:extent cx="6011545" cy="711835"/>
                <wp:effectExtent l="1270" t="7620" r="6985" b="4445"/>
                <wp:docPr id="302" name="Group 3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11545" cy="711835"/>
                          <a:chOff x="0" y="0"/>
                          <a:chExt cx="9467" cy="1121"/>
                        </a:xfrm>
                      </wpg:grpSpPr>
                      <wps:wsp>
                        <wps:cNvPr id="303" name="Freeform 223"/>
                        <wps:cNvSpPr>
                          <a:spLocks/>
                        </wps:cNvSpPr>
                        <wps:spPr bwMode="auto">
                          <a:xfrm>
                            <a:off x="8" y="8"/>
                            <a:ext cx="9450" cy="20"/>
                          </a:xfrm>
                          <a:custGeom>
                            <a:avLst/>
                            <a:gdLst>
                              <a:gd name="T0" fmla="*/ 0 w 9450"/>
                              <a:gd name="T1" fmla="*/ 0 h 20"/>
                              <a:gd name="T2" fmla="*/ 9449 w 945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450" h="20">
                                <a:moveTo>
                                  <a:pt x="0" y="0"/>
                                </a:moveTo>
                                <a:lnTo>
                                  <a:pt x="9449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4" name="Freeform 224"/>
                        <wps:cNvSpPr>
                          <a:spLocks/>
                        </wps:cNvSpPr>
                        <wps:spPr bwMode="auto">
                          <a:xfrm>
                            <a:off x="14" y="15"/>
                            <a:ext cx="20" cy="1098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1098"/>
                              <a:gd name="T2" fmla="*/ 0 w 20"/>
                              <a:gd name="T3" fmla="*/ 1097 h 109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098">
                                <a:moveTo>
                                  <a:pt x="0" y="0"/>
                                </a:moveTo>
                                <a:lnTo>
                                  <a:pt x="0" y="1097"/>
                                </a:lnTo>
                              </a:path>
                            </a:pathLst>
                          </a:custGeom>
                          <a:noFill/>
                          <a:ln w="965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5" name="Freeform 225"/>
                        <wps:cNvSpPr>
                          <a:spLocks/>
                        </wps:cNvSpPr>
                        <wps:spPr bwMode="auto">
                          <a:xfrm>
                            <a:off x="8" y="1106"/>
                            <a:ext cx="9450" cy="20"/>
                          </a:xfrm>
                          <a:custGeom>
                            <a:avLst/>
                            <a:gdLst>
                              <a:gd name="T0" fmla="*/ 0 w 9450"/>
                              <a:gd name="T1" fmla="*/ 0 h 20"/>
                              <a:gd name="T2" fmla="*/ 9449 w 945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450" h="20">
                                <a:moveTo>
                                  <a:pt x="0" y="0"/>
                                </a:moveTo>
                                <a:lnTo>
                                  <a:pt x="9449" y="0"/>
                                </a:lnTo>
                              </a:path>
                            </a:pathLst>
                          </a:custGeom>
                          <a:noFill/>
                          <a:ln w="96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6" name="Freeform 226"/>
                        <wps:cNvSpPr>
                          <a:spLocks/>
                        </wps:cNvSpPr>
                        <wps:spPr bwMode="auto">
                          <a:xfrm>
                            <a:off x="9451" y="15"/>
                            <a:ext cx="20" cy="1098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1098"/>
                              <a:gd name="T2" fmla="*/ 0 w 20"/>
                              <a:gd name="T3" fmla="*/ 1097 h 109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098">
                                <a:moveTo>
                                  <a:pt x="0" y="0"/>
                                </a:moveTo>
                                <a:lnTo>
                                  <a:pt x="0" y="1097"/>
                                </a:lnTo>
                              </a:path>
                            </a:pathLst>
                          </a:custGeom>
                          <a:noFill/>
                          <a:ln w="965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7" name="Text Box 227"/>
                        <wps:cNvSpPr txBox="1">
                          <a:spLocks noChangeArrowheads="1"/>
                        </wps:cNvSpPr>
                        <wps:spPr bwMode="auto">
                          <a:xfrm>
                            <a:off x="117" y="150"/>
                            <a:ext cx="2157" cy="9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AB4F682" w14:textId="77777777" w:rsidR="001B4E80" w:rsidRDefault="001B4E80" w:rsidP="00C87B7F">
                              <w:pPr>
                                <w:pStyle w:val="BodyText"/>
                                <w:kinsoku w:val="0"/>
                                <w:overflowPunct w:val="0"/>
                                <w:spacing w:before="0" w:line="193" w:lineRule="exact"/>
                                <w:ind w:left="0"/>
                                <w:rPr>
                                  <w:sz w:val="19"/>
                                  <w:szCs w:val="19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pacing w:val="-1"/>
                                  <w:sz w:val="19"/>
                                  <w:szCs w:val="19"/>
                                </w:rPr>
                                <w:t>The</w:t>
                              </w:r>
                              <w:r>
                                <w:rPr>
                                  <w:b/>
                                  <w:bCs/>
                                  <w:spacing w:val="-10"/>
                                  <w:sz w:val="19"/>
                                  <w:szCs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spacing w:val="-1"/>
                                  <w:sz w:val="19"/>
                                  <w:szCs w:val="19"/>
                                </w:rPr>
                                <w:t>teaching</w:t>
                              </w:r>
                              <w:r>
                                <w:rPr>
                                  <w:b/>
                                  <w:bCs/>
                                  <w:spacing w:val="-8"/>
                                  <w:sz w:val="19"/>
                                  <w:szCs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spacing w:val="-1"/>
                                  <w:sz w:val="19"/>
                                  <w:szCs w:val="19"/>
                                </w:rPr>
                                <w:t>staff</w:t>
                              </w:r>
                              <w:r>
                                <w:rPr>
                                  <w:b/>
                                  <w:bCs/>
                                  <w:spacing w:val="-10"/>
                                  <w:sz w:val="19"/>
                                  <w:szCs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spacing w:val="-1"/>
                                  <w:sz w:val="19"/>
                                  <w:szCs w:val="19"/>
                                </w:rPr>
                                <w:t>member</w:t>
                              </w:r>
                            </w:p>
                            <w:p w14:paraId="4B61B7C9" w14:textId="77777777" w:rsidR="001B4E80" w:rsidRDefault="001B4E80" w:rsidP="00C87B7F">
                              <w:pPr>
                                <w:pStyle w:val="BodyText"/>
                                <w:kinsoku w:val="0"/>
                                <w:overflowPunct w:val="0"/>
                                <w:spacing w:before="29" w:line="362" w:lineRule="exact"/>
                                <w:ind w:left="0" w:right="1381"/>
                                <w:rPr>
                                  <w:sz w:val="19"/>
                                  <w:szCs w:val="19"/>
                                </w:rPr>
                              </w:pPr>
                              <w:r>
                                <w:rPr>
                                  <w:spacing w:val="-1"/>
                                  <w:sz w:val="19"/>
                                  <w:szCs w:val="19"/>
                                </w:rPr>
                                <w:t>Name:</w:t>
                              </w:r>
                              <w:r>
                                <w:rPr>
                                  <w:spacing w:val="20"/>
                                  <w:w w:val="99"/>
                                  <w:sz w:val="19"/>
                                  <w:szCs w:val="19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  <w:w w:val="95"/>
                                  <w:sz w:val="19"/>
                                  <w:szCs w:val="19"/>
                                </w:rPr>
                                <w:t>Signature: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08" name="Text Box 228"/>
                        <wps:cNvSpPr txBox="1">
                          <a:spLocks noChangeArrowheads="1"/>
                        </wps:cNvSpPr>
                        <wps:spPr bwMode="auto">
                          <a:xfrm>
                            <a:off x="5918" y="873"/>
                            <a:ext cx="408" cy="1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8C0C156" w14:textId="77777777" w:rsidR="001B4E80" w:rsidRDefault="001B4E80" w:rsidP="00C87B7F">
                              <w:pPr>
                                <w:pStyle w:val="BodyText"/>
                                <w:kinsoku w:val="0"/>
                                <w:overflowPunct w:val="0"/>
                                <w:spacing w:before="0" w:line="189" w:lineRule="exact"/>
                                <w:ind w:left="0"/>
                                <w:rPr>
                                  <w:sz w:val="19"/>
                                  <w:szCs w:val="19"/>
                                </w:rPr>
                              </w:pPr>
                              <w:r>
                                <w:rPr>
                                  <w:spacing w:val="-1"/>
                                  <w:w w:val="95"/>
                                  <w:sz w:val="19"/>
                                  <w:szCs w:val="19"/>
                                </w:rPr>
                                <w:t>Date: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52D491D" id="Group 302" o:spid="_x0000_s1125" style="width:473.35pt;height:56.05pt;mso-position-horizontal-relative:char;mso-position-vertical-relative:line" coordsize="9467,1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">
                <v:shape id="Freeform 223" o:spid="_x0000_s1126" style="position:absolute;left:8;top:8;width:9450;height:20;visibility:visible;mso-wrap-style:square;v-text-anchor:top" coordsize="945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" path="m,l9449,e" filled="f" strokeweight=".82pt">
                  <v:path arrowok="t" o:connecttype="custom" o:connectlocs="0,0;9449,0" o:connectangles="0,0"/>
                </v:shape>
                <v:shape id="Freeform 224" o:spid="_x0000_s1127" style="position:absolute;left:14;top:15;width:20;height:1098;visibility:visible;mso-wrap-style:square;v-text-anchor:top" coordsize="20,10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" path="m,l,1097e" filled="f" strokeweight=".26808mm">
                  <v:path arrowok="t" o:connecttype="custom" o:connectlocs="0,0;0,1097" o:connectangles="0,0"/>
                </v:shape>
                <v:shape id="Freeform 225" o:spid="_x0000_s1128" style="position:absolute;left:8;top:1106;width:9450;height:20;visibility:visible;mso-wrap-style:square;v-text-anchor:top" coordsize="945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" path="m,l9449,e" filled="f" strokeweight=".76pt">
                  <v:path arrowok="t" o:connecttype="custom" o:connectlocs="0,0;9449,0" o:connectangles="0,0"/>
                </v:shape>
                <v:shape id="Freeform 226" o:spid="_x0000_s1129" style="position:absolute;left:9451;top:15;width:20;height:1098;visibility:visible;mso-wrap-style:square;v-text-anchor:top" coordsize="20,10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" path="m,l,1097e" filled="f" strokeweight=".26808mm">
                  <v:path arrowok="t" o:connecttype="custom" o:connectlocs="0,0;0,1097" o:connectangles="0,0"/>
                </v:shape>
                <v:shape id="Text Box 227" o:spid="_x0000_s1130" type="#_x0000_t202" style="position:absolute;left:117;top:150;width:2157;height:9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" filled="f" stroked="f">
                  <v:textbox inset="0,0,0,0">
                    <w:txbxContent>
                      <w:p w14:paraId="3AB4F682" w14:textId="77777777" w:rsidR="001B4E80" w:rsidRDefault="001B4E80" w:rsidP="00C87B7F">
                        <w:pPr>
                          <w:pStyle w:val="BodyText"/>
                          <w:kinsoku w:val="0"/>
                          <w:overflowPunct w:val="0"/>
                          <w:spacing w:before="0" w:line="193" w:lineRule="exact"/>
                          <w:ind w:left="0"/>
                          <w:rPr>
                            <w:sz w:val="19"/>
                            <w:szCs w:val="19"/>
                          </w:rPr>
                        </w:pPr>
                        <w:r>
                          <w:rPr>
                            <w:b/>
                            <w:bCs/>
                            <w:spacing w:val="-1"/>
                            <w:sz w:val="19"/>
                            <w:szCs w:val="19"/>
                          </w:rPr>
                          <w:t>The</w:t>
                        </w:r>
                        <w:r>
                          <w:rPr>
                            <w:b/>
                            <w:bCs/>
                            <w:spacing w:val="-10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spacing w:val="-1"/>
                            <w:sz w:val="19"/>
                            <w:szCs w:val="19"/>
                          </w:rPr>
                          <w:t>teaching</w:t>
                        </w:r>
                        <w:r>
                          <w:rPr>
                            <w:b/>
                            <w:bCs/>
                            <w:spacing w:val="-8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spacing w:val="-1"/>
                            <w:sz w:val="19"/>
                            <w:szCs w:val="19"/>
                          </w:rPr>
                          <w:t>staff</w:t>
                        </w:r>
                        <w:r>
                          <w:rPr>
                            <w:b/>
                            <w:bCs/>
                            <w:spacing w:val="-10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spacing w:val="-1"/>
                            <w:sz w:val="19"/>
                            <w:szCs w:val="19"/>
                          </w:rPr>
                          <w:t>member</w:t>
                        </w:r>
                      </w:p>
                      <w:p w14:paraId="4B61B7C9" w14:textId="77777777" w:rsidR="001B4E80" w:rsidRDefault="001B4E80" w:rsidP="00C87B7F">
                        <w:pPr>
                          <w:pStyle w:val="BodyText"/>
                          <w:kinsoku w:val="0"/>
                          <w:overflowPunct w:val="0"/>
                          <w:spacing w:before="29" w:line="362" w:lineRule="exact"/>
                          <w:ind w:left="0" w:right="1381"/>
                          <w:rPr>
                            <w:sz w:val="19"/>
                            <w:szCs w:val="19"/>
                          </w:rPr>
                        </w:pPr>
                        <w:r>
                          <w:rPr>
                            <w:spacing w:val="-1"/>
                            <w:sz w:val="19"/>
                            <w:szCs w:val="19"/>
                          </w:rPr>
                          <w:t>Name:</w:t>
                        </w:r>
                        <w:r>
                          <w:rPr>
                            <w:spacing w:val="20"/>
                            <w:w w:val="99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spacing w:val="-1"/>
                            <w:w w:val="95"/>
                            <w:sz w:val="19"/>
                            <w:szCs w:val="19"/>
                          </w:rPr>
                          <w:t>Signature:</w:t>
                        </w:r>
                      </w:p>
                    </w:txbxContent>
                  </v:textbox>
                </v:shape>
                <v:shape id="Text Box 228" o:spid="_x0000_s1131" type="#_x0000_t202" style="position:absolute;left:5918;top:873;width:408;height:1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" filled="f" stroked="f">
                  <v:textbox inset="0,0,0,0">
                    <w:txbxContent>
                      <w:p w14:paraId="38C0C156" w14:textId="77777777" w:rsidR="001B4E80" w:rsidRDefault="001B4E80" w:rsidP="00C87B7F">
                        <w:pPr>
                          <w:pStyle w:val="BodyText"/>
                          <w:kinsoku w:val="0"/>
                          <w:overflowPunct w:val="0"/>
                          <w:spacing w:before="0" w:line="189" w:lineRule="exact"/>
                          <w:ind w:left="0"/>
                          <w:rPr>
                            <w:sz w:val="19"/>
                            <w:szCs w:val="19"/>
                          </w:rPr>
                        </w:pPr>
                        <w:r>
                          <w:rPr>
                            <w:spacing w:val="-1"/>
                            <w:w w:val="95"/>
                            <w:sz w:val="19"/>
                            <w:szCs w:val="19"/>
                          </w:rPr>
                          <w:t>Date: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63542108" w14:textId="77777777" w:rsidR="00C87B7F" w:rsidRPr="00C87B7F" w:rsidRDefault="00C87B7F" w:rsidP="00C87B7F">
      <w:pPr>
        <w:widowControl w:val="0"/>
        <w:kinsoku w:val="0"/>
        <w:overflowPunct w:val="0"/>
        <w:autoSpaceDE w:val="0"/>
        <w:autoSpaceDN w:val="0"/>
        <w:adjustRightInd w:val="0"/>
        <w:spacing w:before="11"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sr-Latn-BA"/>
        </w:rPr>
      </w:pPr>
    </w:p>
    <w:p w14:paraId="2D842E89" w14:textId="77777777" w:rsidR="00C87B7F" w:rsidRPr="00C87B7F" w:rsidRDefault="00C87B7F" w:rsidP="00C87B7F">
      <w:pPr>
        <w:widowControl w:val="0"/>
        <w:kinsoku w:val="0"/>
        <w:overflowPunct w:val="0"/>
        <w:autoSpaceDE w:val="0"/>
        <w:autoSpaceDN w:val="0"/>
        <w:adjustRightInd w:val="0"/>
        <w:spacing w:after="0" w:line="200" w:lineRule="atLeast"/>
        <w:ind w:left="118"/>
        <w:rPr>
          <w:rFonts w:ascii="Times New Roman" w:eastAsiaTheme="minorEastAsia" w:hAnsi="Times New Roman" w:cs="Times New Roman"/>
          <w:sz w:val="20"/>
          <w:szCs w:val="20"/>
          <w:lang w:eastAsia="sr-Latn-BA"/>
        </w:rPr>
      </w:pPr>
      <w:r w:rsidRPr="00C87B7F">
        <w:rPr>
          <w:rFonts w:ascii="Times New Roman" w:eastAsiaTheme="minorEastAsia" w:hAnsi="Times New Roman" w:cs="Times New Roman"/>
          <w:noProof/>
          <w:sz w:val="20"/>
          <w:szCs w:val="20"/>
          <w:lang w:eastAsia="sr-Latn-BA"/>
        </w:rPr>
        <mc:AlternateContent>
          <mc:Choice Requires="wpg">
            <w:drawing>
              <wp:inline distT="0" distB="0" distL="0" distR="0" wp14:anchorId="696C93D1" wp14:editId="056FAA5F">
                <wp:extent cx="6010910" cy="711835"/>
                <wp:effectExtent l="1905" t="8255" r="6985" b="3810"/>
                <wp:docPr id="295" name="Group 2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10910" cy="711835"/>
                          <a:chOff x="0" y="0"/>
                          <a:chExt cx="9466" cy="1121"/>
                        </a:xfrm>
                      </wpg:grpSpPr>
                      <wps:wsp>
                        <wps:cNvPr id="296" name="Freeform 216"/>
                        <wps:cNvSpPr>
                          <a:spLocks/>
                        </wps:cNvSpPr>
                        <wps:spPr bwMode="auto">
                          <a:xfrm>
                            <a:off x="8" y="8"/>
                            <a:ext cx="9449" cy="20"/>
                          </a:xfrm>
                          <a:custGeom>
                            <a:avLst/>
                            <a:gdLst>
                              <a:gd name="T0" fmla="*/ 0 w 9449"/>
                              <a:gd name="T1" fmla="*/ 0 h 20"/>
                              <a:gd name="T2" fmla="*/ 9448 w 944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449" h="20">
                                <a:moveTo>
                                  <a:pt x="0" y="0"/>
                                </a:moveTo>
                                <a:lnTo>
                                  <a:pt x="9448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7" name="Freeform 217"/>
                        <wps:cNvSpPr>
                          <a:spLocks/>
                        </wps:cNvSpPr>
                        <wps:spPr bwMode="auto">
                          <a:xfrm>
                            <a:off x="14" y="15"/>
                            <a:ext cx="20" cy="1098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1098"/>
                              <a:gd name="T2" fmla="*/ 0 w 20"/>
                              <a:gd name="T3" fmla="*/ 1098 h 109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098">
                                <a:moveTo>
                                  <a:pt x="0" y="0"/>
                                </a:moveTo>
                                <a:lnTo>
                                  <a:pt x="0" y="1098"/>
                                </a:lnTo>
                              </a:path>
                            </a:pathLst>
                          </a:custGeom>
                          <a:noFill/>
                          <a:ln w="965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8" name="Freeform 218"/>
                        <wps:cNvSpPr>
                          <a:spLocks/>
                        </wps:cNvSpPr>
                        <wps:spPr bwMode="auto">
                          <a:xfrm>
                            <a:off x="8" y="1106"/>
                            <a:ext cx="9449" cy="20"/>
                          </a:xfrm>
                          <a:custGeom>
                            <a:avLst/>
                            <a:gdLst>
                              <a:gd name="T0" fmla="*/ 0 w 9449"/>
                              <a:gd name="T1" fmla="*/ 0 h 20"/>
                              <a:gd name="T2" fmla="*/ 9448 w 944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449" h="20">
                                <a:moveTo>
                                  <a:pt x="0" y="0"/>
                                </a:moveTo>
                                <a:lnTo>
                                  <a:pt x="9448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9" name="Freeform 219"/>
                        <wps:cNvSpPr>
                          <a:spLocks/>
                        </wps:cNvSpPr>
                        <wps:spPr bwMode="auto">
                          <a:xfrm>
                            <a:off x="9450" y="15"/>
                            <a:ext cx="20" cy="1098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1098"/>
                              <a:gd name="T2" fmla="*/ 0 w 20"/>
                              <a:gd name="T3" fmla="*/ 1098 h 109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098">
                                <a:moveTo>
                                  <a:pt x="0" y="0"/>
                                </a:moveTo>
                                <a:lnTo>
                                  <a:pt x="0" y="1098"/>
                                </a:lnTo>
                              </a:path>
                            </a:pathLst>
                          </a:custGeom>
                          <a:noFill/>
                          <a:ln w="965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0" name="Text Box 220"/>
                        <wps:cNvSpPr txBox="1">
                          <a:spLocks noChangeArrowheads="1"/>
                        </wps:cNvSpPr>
                        <wps:spPr bwMode="auto">
                          <a:xfrm>
                            <a:off x="115" y="152"/>
                            <a:ext cx="2720" cy="9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E5856D3" w14:textId="7B9E19CE" w:rsidR="001B4E80" w:rsidRDefault="001B4E80" w:rsidP="00C87B7F">
                              <w:pPr>
                                <w:pStyle w:val="BodyText"/>
                                <w:kinsoku w:val="0"/>
                                <w:overflowPunct w:val="0"/>
                                <w:spacing w:before="0" w:line="193" w:lineRule="exact"/>
                                <w:ind w:left="0"/>
                                <w:rPr>
                                  <w:sz w:val="19"/>
                                  <w:szCs w:val="19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19"/>
                                  <w:szCs w:val="19"/>
                                </w:rPr>
                                <w:t>The</w:t>
                              </w:r>
                              <w:r>
                                <w:rPr>
                                  <w:b/>
                                  <w:bCs/>
                                  <w:spacing w:val="-16"/>
                                  <w:sz w:val="19"/>
                                  <w:szCs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sz w:val="19"/>
                                  <w:szCs w:val="19"/>
                                </w:rPr>
                                <w:t>sending</w:t>
                              </w:r>
                              <w:r>
                                <w:rPr>
                                  <w:b/>
                                  <w:bCs/>
                                  <w:spacing w:val="-15"/>
                                  <w:sz w:val="19"/>
                                  <w:szCs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spacing w:val="-1"/>
                                  <w:sz w:val="19"/>
                                  <w:szCs w:val="19"/>
                                </w:rPr>
                                <w:t>institution</w:t>
                              </w:r>
                            </w:p>
                            <w:p w14:paraId="3E07AED9" w14:textId="77777777" w:rsidR="001B4E80" w:rsidRDefault="001B4E80" w:rsidP="00C87B7F">
                              <w:pPr>
                                <w:pStyle w:val="BodyText"/>
                                <w:kinsoku w:val="0"/>
                                <w:overflowPunct w:val="0"/>
                                <w:spacing w:before="28" w:line="362" w:lineRule="exact"/>
                                <w:ind w:left="0" w:right="282"/>
                                <w:rPr>
                                  <w:sz w:val="19"/>
                                  <w:szCs w:val="19"/>
                                </w:rPr>
                              </w:pPr>
                              <w:r>
                                <w:rPr>
                                  <w:spacing w:val="-1"/>
                                  <w:sz w:val="19"/>
                                  <w:szCs w:val="19"/>
                                </w:rPr>
                                <w:t>Name</w:t>
                              </w:r>
                              <w:r>
                                <w:rPr>
                                  <w:spacing w:val="-7"/>
                                  <w:sz w:val="19"/>
                                  <w:szCs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  <w:szCs w:val="19"/>
                                </w:rPr>
                                <w:t>of</w:t>
                              </w:r>
                              <w:r>
                                <w:rPr>
                                  <w:spacing w:val="-8"/>
                                  <w:sz w:val="19"/>
                                  <w:szCs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  <w:szCs w:val="19"/>
                                </w:rPr>
                                <w:t>the</w:t>
                              </w:r>
                              <w:r>
                                <w:rPr>
                                  <w:spacing w:val="-8"/>
                                  <w:sz w:val="19"/>
                                  <w:szCs w:val="19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  <w:sz w:val="19"/>
                                  <w:szCs w:val="19"/>
                                </w:rPr>
                                <w:t>responsible</w:t>
                              </w:r>
                              <w:r>
                                <w:rPr>
                                  <w:spacing w:val="-7"/>
                                  <w:sz w:val="19"/>
                                  <w:szCs w:val="19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  <w:sz w:val="19"/>
                                  <w:szCs w:val="19"/>
                                </w:rPr>
                                <w:t>person:</w:t>
                              </w:r>
                              <w:r>
                                <w:rPr>
                                  <w:spacing w:val="27"/>
                                  <w:w w:val="99"/>
                                  <w:sz w:val="19"/>
                                  <w:szCs w:val="19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  <w:sz w:val="19"/>
                                  <w:szCs w:val="19"/>
                                </w:rPr>
                                <w:t>Signature: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01" name="Text Box 221"/>
                        <wps:cNvSpPr txBox="1">
                          <a:spLocks noChangeArrowheads="1"/>
                        </wps:cNvSpPr>
                        <wps:spPr bwMode="auto">
                          <a:xfrm>
                            <a:off x="5932" y="872"/>
                            <a:ext cx="409" cy="1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991AAF4" w14:textId="77777777" w:rsidR="001B4E80" w:rsidRDefault="001B4E80" w:rsidP="00C87B7F">
                              <w:pPr>
                                <w:pStyle w:val="BodyText"/>
                                <w:kinsoku w:val="0"/>
                                <w:overflowPunct w:val="0"/>
                                <w:spacing w:before="0" w:line="189" w:lineRule="exact"/>
                                <w:ind w:left="0"/>
                                <w:rPr>
                                  <w:sz w:val="19"/>
                                  <w:szCs w:val="19"/>
                                </w:rPr>
                              </w:pPr>
                              <w:r>
                                <w:rPr>
                                  <w:spacing w:val="-1"/>
                                  <w:sz w:val="19"/>
                                  <w:szCs w:val="19"/>
                                </w:rPr>
                                <w:t>Date: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96C93D1" id="Group 295" o:spid="_x0000_s1132" style="width:473.3pt;height:56.05pt;mso-position-horizontal-relative:char;mso-position-vertical-relative:line" coordsize="9466,1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">
                <v:shape id="Freeform 216" o:spid="_x0000_s1133" style="position:absolute;left:8;top:8;width:9449;height:20;visibility:visible;mso-wrap-style:square;v-text-anchor:top" coordsize="9449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" path="m,l9448,e" filled="f" strokeweight=".82pt">
                  <v:path arrowok="t" o:connecttype="custom" o:connectlocs="0,0;9448,0" o:connectangles="0,0"/>
                </v:shape>
                <v:shape id="Freeform 217" o:spid="_x0000_s1134" style="position:absolute;left:14;top:15;width:20;height:1098;visibility:visible;mso-wrap-style:square;v-text-anchor:top" coordsize="20,10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" path="m,l,1098e" filled="f" strokeweight=".26808mm">
                  <v:path arrowok="t" o:connecttype="custom" o:connectlocs="0,0;0,1098" o:connectangles="0,0"/>
                </v:shape>
                <v:shape id="Freeform 218" o:spid="_x0000_s1135" style="position:absolute;left:8;top:1106;width:9449;height:20;visibility:visible;mso-wrap-style:square;v-text-anchor:top" coordsize="9449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" path="m,l9448,e" filled="f" strokeweight=".82pt">
                  <v:path arrowok="t" o:connecttype="custom" o:connectlocs="0,0;9448,0" o:connectangles="0,0"/>
                </v:shape>
                <v:shape id="Freeform 219" o:spid="_x0000_s1136" style="position:absolute;left:9450;top:15;width:20;height:1098;visibility:visible;mso-wrap-style:square;v-text-anchor:top" coordsize="20,10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" path="m,l,1098e" filled="f" strokeweight=".26808mm">
                  <v:path arrowok="t" o:connecttype="custom" o:connectlocs="0,0;0,1098" o:connectangles="0,0"/>
                </v:shape>
                <v:shape id="Text Box 220" o:spid="_x0000_s1137" type="#_x0000_t202" style="position:absolute;left:115;top:152;width:2720;height:9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" filled="f" stroked="f">
                  <v:textbox inset="0,0,0,0">
                    <w:txbxContent>
                      <w:p w14:paraId="1E5856D3" w14:textId="7B9E19CE" w:rsidR="001B4E80" w:rsidRDefault="001B4E80" w:rsidP="00C87B7F">
                        <w:pPr>
                          <w:pStyle w:val="BodyText"/>
                          <w:kinsoku w:val="0"/>
                          <w:overflowPunct w:val="0"/>
                          <w:spacing w:before="0" w:line="193" w:lineRule="exact"/>
                          <w:ind w:left="0"/>
                          <w:rPr>
                            <w:sz w:val="19"/>
                            <w:szCs w:val="19"/>
                          </w:rPr>
                        </w:pPr>
                        <w:r>
                          <w:rPr>
                            <w:b/>
                            <w:bCs/>
                            <w:sz w:val="19"/>
                            <w:szCs w:val="19"/>
                          </w:rPr>
                          <w:t>The</w:t>
                        </w:r>
                        <w:r>
                          <w:rPr>
                            <w:b/>
                            <w:bCs/>
                            <w:spacing w:val="-16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sz w:val="19"/>
                            <w:szCs w:val="19"/>
                          </w:rPr>
                          <w:t>sending</w:t>
                        </w:r>
                        <w:r>
                          <w:rPr>
                            <w:b/>
                            <w:bCs/>
                            <w:spacing w:val="-15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spacing w:val="-1"/>
                            <w:sz w:val="19"/>
                            <w:szCs w:val="19"/>
                          </w:rPr>
                          <w:t>institution</w:t>
                        </w:r>
                      </w:p>
                      <w:p w14:paraId="3E07AED9" w14:textId="77777777" w:rsidR="001B4E80" w:rsidRDefault="001B4E80" w:rsidP="00C87B7F">
                        <w:pPr>
                          <w:pStyle w:val="BodyText"/>
                          <w:kinsoku w:val="0"/>
                          <w:overflowPunct w:val="0"/>
                          <w:spacing w:before="28" w:line="362" w:lineRule="exact"/>
                          <w:ind w:left="0" w:right="282"/>
                          <w:rPr>
                            <w:sz w:val="19"/>
                            <w:szCs w:val="19"/>
                          </w:rPr>
                        </w:pPr>
                        <w:r>
                          <w:rPr>
                            <w:spacing w:val="-1"/>
                            <w:sz w:val="19"/>
                            <w:szCs w:val="19"/>
                          </w:rPr>
                          <w:t>Name</w:t>
                        </w:r>
                        <w:r>
                          <w:rPr>
                            <w:spacing w:val="-7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sz w:val="19"/>
                            <w:szCs w:val="19"/>
                          </w:rPr>
                          <w:t>of</w:t>
                        </w:r>
                        <w:r>
                          <w:rPr>
                            <w:spacing w:val="-8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sz w:val="19"/>
                            <w:szCs w:val="19"/>
                          </w:rPr>
                          <w:t>the</w:t>
                        </w:r>
                        <w:r>
                          <w:rPr>
                            <w:spacing w:val="-8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19"/>
                            <w:szCs w:val="19"/>
                          </w:rPr>
                          <w:t>responsible</w:t>
                        </w:r>
                        <w:r>
                          <w:rPr>
                            <w:spacing w:val="-7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19"/>
                            <w:szCs w:val="19"/>
                          </w:rPr>
                          <w:t>person:</w:t>
                        </w:r>
                        <w:r>
                          <w:rPr>
                            <w:spacing w:val="27"/>
                            <w:w w:val="99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19"/>
                            <w:szCs w:val="19"/>
                          </w:rPr>
                          <w:t>Signature:</w:t>
                        </w:r>
                      </w:p>
                    </w:txbxContent>
                  </v:textbox>
                </v:shape>
                <v:shape id="Text Box 221" o:spid="_x0000_s1138" type="#_x0000_t202" style="position:absolute;left:5932;top:872;width:409;height:1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" filled="f" stroked="f">
                  <v:textbox inset="0,0,0,0">
                    <w:txbxContent>
                      <w:p w14:paraId="6991AAF4" w14:textId="77777777" w:rsidR="001B4E80" w:rsidRDefault="001B4E80" w:rsidP="00C87B7F">
                        <w:pPr>
                          <w:pStyle w:val="BodyText"/>
                          <w:kinsoku w:val="0"/>
                          <w:overflowPunct w:val="0"/>
                          <w:spacing w:before="0" w:line="189" w:lineRule="exact"/>
                          <w:ind w:left="0"/>
                          <w:rPr>
                            <w:sz w:val="19"/>
                            <w:szCs w:val="19"/>
                          </w:rPr>
                        </w:pPr>
                        <w:r>
                          <w:rPr>
                            <w:spacing w:val="-1"/>
                            <w:sz w:val="19"/>
                            <w:szCs w:val="19"/>
                          </w:rPr>
                          <w:t>Date: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42FA168F" w14:textId="77777777" w:rsidR="00C87B7F" w:rsidRPr="00C87B7F" w:rsidRDefault="00C87B7F" w:rsidP="00C87B7F">
      <w:pPr>
        <w:widowControl w:val="0"/>
        <w:kinsoku w:val="0"/>
        <w:overflowPunct w:val="0"/>
        <w:autoSpaceDE w:val="0"/>
        <w:autoSpaceDN w:val="0"/>
        <w:adjustRightInd w:val="0"/>
        <w:spacing w:before="11"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sr-Latn-BA"/>
        </w:rPr>
      </w:pPr>
    </w:p>
    <w:p w14:paraId="0F404F28" w14:textId="77777777" w:rsidR="00C87B7F" w:rsidRPr="00C87B7F" w:rsidRDefault="00C87B7F" w:rsidP="00C87B7F">
      <w:pPr>
        <w:widowControl w:val="0"/>
        <w:kinsoku w:val="0"/>
        <w:overflowPunct w:val="0"/>
        <w:autoSpaceDE w:val="0"/>
        <w:autoSpaceDN w:val="0"/>
        <w:adjustRightInd w:val="0"/>
        <w:spacing w:after="0" w:line="200" w:lineRule="atLeast"/>
        <w:ind w:left="116"/>
        <w:rPr>
          <w:rFonts w:ascii="Times New Roman" w:eastAsiaTheme="minorEastAsia" w:hAnsi="Times New Roman" w:cs="Times New Roman"/>
          <w:sz w:val="20"/>
          <w:szCs w:val="20"/>
          <w:lang w:eastAsia="sr-Latn-BA"/>
        </w:rPr>
      </w:pPr>
      <w:r w:rsidRPr="00C87B7F">
        <w:rPr>
          <w:rFonts w:ascii="Times New Roman" w:eastAsiaTheme="minorEastAsia" w:hAnsi="Times New Roman" w:cs="Times New Roman"/>
          <w:noProof/>
          <w:sz w:val="20"/>
          <w:szCs w:val="20"/>
          <w:lang w:eastAsia="sr-Latn-BA"/>
        </w:rPr>
        <mc:AlternateContent>
          <mc:Choice Requires="wpg">
            <w:drawing>
              <wp:inline distT="0" distB="0" distL="0" distR="0" wp14:anchorId="27E7B224" wp14:editId="7EA9C852">
                <wp:extent cx="6012180" cy="711835"/>
                <wp:effectExtent l="635" t="8890" r="6985" b="3175"/>
                <wp:docPr id="288" name="Group 2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12180" cy="711835"/>
                          <a:chOff x="0" y="0"/>
                          <a:chExt cx="9468" cy="1121"/>
                        </a:xfrm>
                      </wpg:grpSpPr>
                      <wps:wsp>
                        <wps:cNvPr id="289" name="Freeform 209"/>
                        <wps:cNvSpPr>
                          <a:spLocks/>
                        </wps:cNvSpPr>
                        <wps:spPr bwMode="auto">
                          <a:xfrm>
                            <a:off x="8" y="8"/>
                            <a:ext cx="9450" cy="20"/>
                          </a:xfrm>
                          <a:custGeom>
                            <a:avLst/>
                            <a:gdLst>
                              <a:gd name="T0" fmla="*/ 0 w 9450"/>
                              <a:gd name="T1" fmla="*/ 0 h 20"/>
                              <a:gd name="T2" fmla="*/ 9449 w 945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450" h="20">
                                <a:moveTo>
                                  <a:pt x="0" y="0"/>
                                </a:moveTo>
                                <a:lnTo>
                                  <a:pt x="9449" y="0"/>
                                </a:lnTo>
                              </a:path>
                            </a:pathLst>
                          </a:custGeom>
                          <a:noFill/>
                          <a:ln w="1117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0" name="Freeform 210"/>
                        <wps:cNvSpPr>
                          <a:spLocks/>
                        </wps:cNvSpPr>
                        <wps:spPr bwMode="auto">
                          <a:xfrm>
                            <a:off x="15" y="16"/>
                            <a:ext cx="20" cy="1097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1097"/>
                              <a:gd name="T2" fmla="*/ 0 w 20"/>
                              <a:gd name="T3" fmla="*/ 1096 h 10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097">
                                <a:moveTo>
                                  <a:pt x="0" y="0"/>
                                </a:moveTo>
                                <a:lnTo>
                                  <a:pt x="0" y="1096"/>
                                </a:lnTo>
                              </a:path>
                            </a:pathLst>
                          </a:custGeom>
                          <a:noFill/>
                          <a:ln w="965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1" name="Freeform 211"/>
                        <wps:cNvSpPr>
                          <a:spLocks/>
                        </wps:cNvSpPr>
                        <wps:spPr bwMode="auto">
                          <a:xfrm>
                            <a:off x="8" y="1106"/>
                            <a:ext cx="9450" cy="20"/>
                          </a:xfrm>
                          <a:custGeom>
                            <a:avLst/>
                            <a:gdLst>
                              <a:gd name="T0" fmla="*/ 0 w 9450"/>
                              <a:gd name="T1" fmla="*/ 0 h 20"/>
                              <a:gd name="T2" fmla="*/ 9449 w 945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450" h="20">
                                <a:moveTo>
                                  <a:pt x="0" y="0"/>
                                </a:moveTo>
                                <a:lnTo>
                                  <a:pt x="9449" y="0"/>
                                </a:lnTo>
                              </a:path>
                            </a:pathLst>
                          </a:custGeom>
                          <a:noFill/>
                          <a:ln w="96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2" name="Freeform 212"/>
                        <wps:cNvSpPr>
                          <a:spLocks/>
                        </wps:cNvSpPr>
                        <wps:spPr bwMode="auto">
                          <a:xfrm>
                            <a:off x="9452" y="16"/>
                            <a:ext cx="20" cy="1097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1097"/>
                              <a:gd name="T2" fmla="*/ 0 w 20"/>
                              <a:gd name="T3" fmla="*/ 1096 h 10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097">
                                <a:moveTo>
                                  <a:pt x="0" y="0"/>
                                </a:moveTo>
                                <a:lnTo>
                                  <a:pt x="0" y="1096"/>
                                </a:lnTo>
                              </a:path>
                            </a:pathLst>
                          </a:custGeom>
                          <a:noFill/>
                          <a:ln w="965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3" name="Text Box 213"/>
                        <wps:cNvSpPr txBox="1">
                          <a:spLocks noChangeArrowheads="1"/>
                        </wps:cNvSpPr>
                        <wps:spPr bwMode="auto">
                          <a:xfrm>
                            <a:off x="118" y="152"/>
                            <a:ext cx="2436" cy="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9B72DEE" w14:textId="77777777" w:rsidR="001B4E80" w:rsidRDefault="001B4E80" w:rsidP="00C87B7F">
                              <w:pPr>
                                <w:pStyle w:val="BodyText"/>
                                <w:kinsoku w:val="0"/>
                                <w:overflowPunct w:val="0"/>
                                <w:spacing w:before="0" w:line="193" w:lineRule="exact"/>
                                <w:ind w:left="0"/>
                                <w:rPr>
                                  <w:sz w:val="19"/>
                                  <w:szCs w:val="19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19"/>
                                  <w:szCs w:val="19"/>
                                </w:rPr>
                                <w:t>The</w:t>
                              </w:r>
                              <w:r>
                                <w:rPr>
                                  <w:b/>
                                  <w:bCs/>
                                  <w:spacing w:val="-12"/>
                                  <w:sz w:val="19"/>
                                  <w:szCs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spacing w:val="-1"/>
                                  <w:sz w:val="19"/>
                                  <w:szCs w:val="19"/>
                                </w:rPr>
                                <w:t>receiving</w:t>
                              </w:r>
                              <w:r>
                                <w:rPr>
                                  <w:b/>
                                  <w:bCs/>
                                  <w:spacing w:val="-11"/>
                                  <w:sz w:val="19"/>
                                  <w:szCs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spacing w:val="-1"/>
                                  <w:sz w:val="19"/>
                                  <w:szCs w:val="19"/>
                                </w:rPr>
                                <w:t>institution</w:t>
                              </w:r>
                            </w:p>
                            <w:p w14:paraId="2369C733" w14:textId="77777777" w:rsidR="001B4E80" w:rsidRDefault="001B4E80" w:rsidP="00C87B7F">
                              <w:pPr>
                                <w:pStyle w:val="BodyText"/>
                                <w:kinsoku w:val="0"/>
                                <w:overflowPunct w:val="0"/>
                                <w:spacing w:before="29" w:line="362" w:lineRule="exact"/>
                                <w:ind w:left="0"/>
                                <w:rPr>
                                  <w:sz w:val="19"/>
                                  <w:szCs w:val="19"/>
                                </w:rPr>
                              </w:pPr>
                              <w:r>
                                <w:rPr>
                                  <w:spacing w:val="-1"/>
                                  <w:sz w:val="19"/>
                                  <w:szCs w:val="19"/>
                                </w:rPr>
                                <w:t>Name</w:t>
                              </w:r>
                              <w:r>
                                <w:rPr>
                                  <w:spacing w:val="-6"/>
                                  <w:sz w:val="19"/>
                                  <w:szCs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  <w:szCs w:val="19"/>
                                </w:rPr>
                                <w:t>of</w:t>
                              </w:r>
                              <w:r>
                                <w:rPr>
                                  <w:spacing w:val="-8"/>
                                  <w:sz w:val="19"/>
                                  <w:szCs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  <w:szCs w:val="19"/>
                                </w:rPr>
                                <w:t>the</w:t>
                              </w:r>
                              <w:r>
                                <w:rPr>
                                  <w:spacing w:val="-8"/>
                                  <w:sz w:val="19"/>
                                  <w:szCs w:val="19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  <w:sz w:val="19"/>
                                  <w:szCs w:val="19"/>
                                </w:rPr>
                                <w:t>responsible</w:t>
                              </w:r>
                              <w:r>
                                <w:rPr>
                                  <w:spacing w:val="-7"/>
                                  <w:sz w:val="19"/>
                                  <w:szCs w:val="19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  <w:sz w:val="19"/>
                                  <w:szCs w:val="19"/>
                                </w:rPr>
                                <w:t>person:</w:t>
                              </w:r>
                              <w:r>
                                <w:rPr>
                                  <w:spacing w:val="29"/>
                                  <w:w w:val="99"/>
                                  <w:sz w:val="19"/>
                                  <w:szCs w:val="19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  <w:sz w:val="19"/>
                                  <w:szCs w:val="19"/>
                                </w:rPr>
                                <w:t>Signature: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94" name="Text Box 214"/>
                        <wps:cNvSpPr txBox="1">
                          <a:spLocks noChangeArrowheads="1"/>
                        </wps:cNvSpPr>
                        <wps:spPr bwMode="auto">
                          <a:xfrm>
                            <a:off x="5902" y="873"/>
                            <a:ext cx="408" cy="1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6A42196" w14:textId="77777777" w:rsidR="001B4E80" w:rsidRDefault="001B4E80" w:rsidP="00C87B7F">
                              <w:pPr>
                                <w:pStyle w:val="BodyText"/>
                                <w:kinsoku w:val="0"/>
                                <w:overflowPunct w:val="0"/>
                                <w:spacing w:before="0" w:line="189" w:lineRule="exact"/>
                                <w:ind w:left="0"/>
                                <w:rPr>
                                  <w:sz w:val="19"/>
                                  <w:szCs w:val="19"/>
                                </w:rPr>
                              </w:pPr>
                              <w:r>
                                <w:rPr>
                                  <w:spacing w:val="-1"/>
                                  <w:sz w:val="19"/>
                                  <w:szCs w:val="19"/>
                                </w:rPr>
                                <w:t>Date: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7E7B224" id="Group 288" o:spid="_x0000_s1139" style="width:473.4pt;height:56.05pt;mso-position-horizontal-relative:char;mso-position-vertical-relative:line" coordsize="9468,1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">
                <v:shape id="Freeform 209" o:spid="_x0000_s1140" style="position:absolute;left:8;top:8;width:9450;height:20;visibility:visible;mso-wrap-style:square;v-text-anchor:top" coordsize="945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" path="m,l9449,e" filled="f" strokeweight=".88pt">
                  <v:path arrowok="t" o:connecttype="custom" o:connectlocs="0,0;9449,0" o:connectangles="0,0"/>
                </v:shape>
                <v:shape id="Freeform 210" o:spid="_x0000_s1141" style="position:absolute;left:15;top:16;width:20;height:1097;visibility:visible;mso-wrap-style:square;v-text-anchor:top" coordsize="20,1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" path="m,l,1096e" filled="f" strokeweight=".26808mm">
                  <v:path arrowok="t" o:connecttype="custom" o:connectlocs="0,0;0,1096" o:connectangles="0,0"/>
                </v:shape>
                <v:shape id="Freeform 211" o:spid="_x0000_s1142" style="position:absolute;left:8;top:1106;width:9450;height:20;visibility:visible;mso-wrap-style:square;v-text-anchor:top" coordsize="945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" path="m,l9449,e" filled="f" strokeweight=".76pt">
                  <v:path arrowok="t" o:connecttype="custom" o:connectlocs="0,0;9449,0" o:connectangles="0,0"/>
                </v:shape>
                <v:shape id="Freeform 212" o:spid="_x0000_s1143" style="position:absolute;left:9452;top:16;width:20;height:1097;visibility:visible;mso-wrap-style:square;v-text-anchor:top" coordsize="20,1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" path="m,l,1096e" filled="f" strokeweight=".26808mm">
                  <v:path arrowok="t" o:connecttype="custom" o:connectlocs="0,0;0,1096" o:connectangles="0,0"/>
                </v:shape>
                <v:shape id="Text Box 213" o:spid="_x0000_s1144" type="#_x0000_t202" style="position:absolute;left:118;top:152;width:2436;height:9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" filled="f" stroked="f">
                  <v:textbox inset="0,0,0,0">
                    <w:txbxContent>
                      <w:p w14:paraId="19B72DEE" w14:textId="77777777" w:rsidR="001B4E80" w:rsidRDefault="001B4E80" w:rsidP="00C87B7F">
                        <w:pPr>
                          <w:pStyle w:val="BodyText"/>
                          <w:kinsoku w:val="0"/>
                          <w:overflowPunct w:val="0"/>
                          <w:spacing w:before="0" w:line="193" w:lineRule="exact"/>
                          <w:ind w:left="0"/>
                          <w:rPr>
                            <w:sz w:val="19"/>
                            <w:szCs w:val="19"/>
                          </w:rPr>
                        </w:pPr>
                        <w:r>
                          <w:rPr>
                            <w:b/>
                            <w:bCs/>
                            <w:sz w:val="19"/>
                            <w:szCs w:val="19"/>
                          </w:rPr>
                          <w:t>The</w:t>
                        </w:r>
                        <w:r>
                          <w:rPr>
                            <w:b/>
                            <w:bCs/>
                            <w:spacing w:val="-12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spacing w:val="-1"/>
                            <w:sz w:val="19"/>
                            <w:szCs w:val="19"/>
                          </w:rPr>
                          <w:t>receiving</w:t>
                        </w:r>
                        <w:r>
                          <w:rPr>
                            <w:b/>
                            <w:bCs/>
                            <w:spacing w:val="-11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spacing w:val="-1"/>
                            <w:sz w:val="19"/>
                            <w:szCs w:val="19"/>
                          </w:rPr>
                          <w:t>institution</w:t>
                        </w:r>
                      </w:p>
                      <w:p w14:paraId="2369C733" w14:textId="77777777" w:rsidR="001B4E80" w:rsidRDefault="001B4E80" w:rsidP="00C87B7F">
                        <w:pPr>
                          <w:pStyle w:val="BodyText"/>
                          <w:kinsoku w:val="0"/>
                          <w:overflowPunct w:val="0"/>
                          <w:spacing w:before="29" w:line="362" w:lineRule="exact"/>
                          <w:ind w:left="0"/>
                          <w:rPr>
                            <w:sz w:val="19"/>
                            <w:szCs w:val="19"/>
                          </w:rPr>
                        </w:pPr>
                        <w:r>
                          <w:rPr>
                            <w:spacing w:val="-1"/>
                            <w:sz w:val="19"/>
                            <w:szCs w:val="19"/>
                          </w:rPr>
                          <w:t>Name</w:t>
                        </w:r>
                        <w:r>
                          <w:rPr>
                            <w:spacing w:val="-6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sz w:val="19"/>
                            <w:szCs w:val="19"/>
                          </w:rPr>
                          <w:t>of</w:t>
                        </w:r>
                        <w:r>
                          <w:rPr>
                            <w:spacing w:val="-8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sz w:val="19"/>
                            <w:szCs w:val="19"/>
                          </w:rPr>
                          <w:t>the</w:t>
                        </w:r>
                        <w:r>
                          <w:rPr>
                            <w:spacing w:val="-8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19"/>
                            <w:szCs w:val="19"/>
                          </w:rPr>
                          <w:t>responsible</w:t>
                        </w:r>
                        <w:r>
                          <w:rPr>
                            <w:spacing w:val="-7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19"/>
                            <w:szCs w:val="19"/>
                          </w:rPr>
                          <w:t>person:</w:t>
                        </w:r>
                        <w:r>
                          <w:rPr>
                            <w:spacing w:val="29"/>
                            <w:w w:val="99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19"/>
                            <w:szCs w:val="19"/>
                          </w:rPr>
                          <w:t>Signature:</w:t>
                        </w:r>
                      </w:p>
                    </w:txbxContent>
                  </v:textbox>
                </v:shape>
                <v:shape id="Text Box 214" o:spid="_x0000_s1145" type="#_x0000_t202" style="position:absolute;left:5902;top:873;width:408;height:1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" filled="f" stroked="f">
                  <v:textbox inset="0,0,0,0">
                    <w:txbxContent>
                      <w:p w14:paraId="56A42196" w14:textId="77777777" w:rsidR="001B4E80" w:rsidRDefault="001B4E80" w:rsidP="00C87B7F">
                        <w:pPr>
                          <w:pStyle w:val="BodyText"/>
                          <w:kinsoku w:val="0"/>
                          <w:overflowPunct w:val="0"/>
                          <w:spacing w:before="0" w:line="189" w:lineRule="exact"/>
                          <w:ind w:left="0"/>
                          <w:rPr>
                            <w:sz w:val="19"/>
                            <w:szCs w:val="19"/>
                          </w:rPr>
                        </w:pPr>
                        <w:r>
                          <w:rPr>
                            <w:spacing w:val="-1"/>
                            <w:sz w:val="19"/>
                            <w:szCs w:val="19"/>
                          </w:rPr>
                          <w:t>Date: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312977E4" w14:textId="77777777" w:rsidR="00C87B7F" w:rsidRPr="00C87B7F" w:rsidRDefault="00C87B7F" w:rsidP="00C87B7F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sr-Latn-BA"/>
        </w:rPr>
      </w:pPr>
    </w:p>
    <w:p w14:paraId="1EE92ED0" w14:textId="77777777" w:rsidR="00C87B7F" w:rsidRPr="00C87B7F" w:rsidRDefault="00C87B7F" w:rsidP="00C87B7F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sr-Latn-BA"/>
        </w:rPr>
      </w:pPr>
    </w:p>
    <w:p w14:paraId="72B591E3" w14:textId="77777777" w:rsidR="00C87B7F" w:rsidRPr="00C87B7F" w:rsidRDefault="00C87B7F" w:rsidP="00C87B7F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sr-Latn-BA"/>
        </w:rPr>
      </w:pPr>
    </w:p>
    <w:p w14:paraId="3AAAB7BD" w14:textId="77777777" w:rsidR="00C87B7F" w:rsidRPr="00C87B7F" w:rsidRDefault="00C87B7F" w:rsidP="00C87B7F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18"/>
          <w:szCs w:val="18"/>
          <w:lang w:eastAsia="sr-Latn-BA"/>
        </w:rPr>
      </w:pPr>
    </w:p>
    <w:p w14:paraId="42579451" w14:textId="77777777" w:rsidR="00C87B7F" w:rsidRPr="00C87B7F" w:rsidRDefault="00C87B7F" w:rsidP="00C87B7F">
      <w:pPr>
        <w:widowControl w:val="0"/>
        <w:kinsoku w:val="0"/>
        <w:overflowPunct w:val="0"/>
        <w:autoSpaceDE w:val="0"/>
        <w:autoSpaceDN w:val="0"/>
        <w:adjustRightInd w:val="0"/>
        <w:spacing w:after="0" w:line="20" w:lineRule="atLeast"/>
        <w:ind w:left="225"/>
        <w:rPr>
          <w:rFonts w:ascii="Times New Roman" w:eastAsiaTheme="minorEastAsia" w:hAnsi="Times New Roman" w:cs="Times New Roman"/>
          <w:sz w:val="2"/>
          <w:szCs w:val="2"/>
          <w:lang w:eastAsia="sr-Latn-BA"/>
        </w:rPr>
      </w:pPr>
      <w:r w:rsidRPr="00C87B7F">
        <w:rPr>
          <w:rFonts w:ascii="Times New Roman" w:eastAsiaTheme="minorEastAsia" w:hAnsi="Times New Roman" w:cs="Times New Roman"/>
          <w:noProof/>
          <w:sz w:val="2"/>
          <w:szCs w:val="2"/>
          <w:lang w:eastAsia="sr-Latn-BA"/>
        </w:rPr>
        <mc:AlternateContent>
          <mc:Choice Requires="wpg">
            <w:drawing>
              <wp:inline distT="0" distB="0" distL="0" distR="0" wp14:anchorId="5276E94D" wp14:editId="36E0FE06">
                <wp:extent cx="1730375" cy="12700"/>
                <wp:effectExtent l="3175" t="6985" r="0" b="0"/>
                <wp:docPr id="286" name="Group 2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30375" cy="12700"/>
                          <a:chOff x="0" y="0"/>
                          <a:chExt cx="2725" cy="20"/>
                        </a:xfrm>
                      </wpg:grpSpPr>
                      <wps:wsp>
                        <wps:cNvPr id="287" name="Freeform 207"/>
                        <wps:cNvSpPr>
                          <a:spLocks/>
                        </wps:cNvSpPr>
                        <wps:spPr bwMode="auto">
                          <a:xfrm>
                            <a:off x="7" y="7"/>
                            <a:ext cx="2710" cy="20"/>
                          </a:xfrm>
                          <a:custGeom>
                            <a:avLst/>
                            <a:gdLst>
                              <a:gd name="T0" fmla="*/ 0 w 2710"/>
                              <a:gd name="T1" fmla="*/ 0 h 20"/>
                              <a:gd name="T2" fmla="*/ 2709 w 271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710" h="20">
                                <a:moveTo>
                                  <a:pt x="0" y="0"/>
                                </a:moveTo>
                                <a:lnTo>
                                  <a:pt x="2709" y="0"/>
                                </a:lnTo>
                              </a:path>
                            </a:pathLst>
                          </a:custGeom>
                          <a:noFill/>
                          <a:ln w="96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C0AD605" id="Group 286" o:spid="_x0000_s1026" style="width:136.25pt;height:1pt;mso-position-horizontal-relative:char;mso-position-vertical-relative:line" coordsize="2725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">
                <v:shape id="Freeform 207" o:spid="_x0000_s1027" style="position:absolute;left:7;top:7;width:2710;height:20;visibility:visible;mso-wrap-style:square;v-text-anchor:top" coordsize="271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" path="m,l2709,e" filled="f" strokeweight=".76pt">
                  <v:path arrowok="t" o:connecttype="custom" o:connectlocs="0,0;2709,0" o:connectangles="0,0"/>
                </v:shape>
                <w10:anchorlock/>
              </v:group>
            </w:pict>
          </mc:Fallback>
        </mc:AlternateContent>
      </w:r>
    </w:p>
    <w:p w14:paraId="34E1CC48" w14:textId="77777777" w:rsidR="00C87B7F" w:rsidRPr="00C87B7F" w:rsidRDefault="00C87B7F" w:rsidP="00C87B7F">
      <w:pPr>
        <w:widowControl w:val="0"/>
        <w:kinsoku w:val="0"/>
        <w:overflowPunct w:val="0"/>
        <w:autoSpaceDE w:val="0"/>
        <w:autoSpaceDN w:val="0"/>
        <w:adjustRightInd w:val="0"/>
        <w:spacing w:before="72" w:after="0" w:line="240" w:lineRule="auto"/>
        <w:ind w:left="233"/>
        <w:jc w:val="both"/>
        <w:rPr>
          <w:rFonts w:ascii="Times New Roman" w:eastAsiaTheme="minorEastAsia" w:hAnsi="Times New Roman" w:cs="Times New Roman"/>
          <w:sz w:val="15"/>
          <w:szCs w:val="15"/>
          <w:lang w:eastAsia="sr-Latn-BA"/>
        </w:rPr>
      </w:pPr>
      <w:r w:rsidRPr="00C87B7F">
        <w:rPr>
          <w:rFonts w:ascii="Times New Roman" w:eastAsiaTheme="minorEastAsia" w:hAnsi="Times New Roman" w:cs="Times New Roman"/>
          <w:position w:val="6"/>
          <w:sz w:val="9"/>
          <w:szCs w:val="9"/>
          <w:lang w:eastAsia="sr-Latn-BA"/>
        </w:rPr>
        <w:t>i</w:t>
      </w:r>
      <w:r w:rsidRPr="00C87B7F">
        <w:rPr>
          <w:rFonts w:ascii="Times New Roman" w:eastAsiaTheme="minorEastAsia" w:hAnsi="Times New Roman" w:cs="Times New Roman"/>
          <w:spacing w:val="15"/>
          <w:position w:val="6"/>
          <w:sz w:val="9"/>
          <w:szCs w:val="9"/>
          <w:lang w:eastAsia="sr-Latn-BA"/>
        </w:rPr>
        <w:t xml:space="preserve"> </w:t>
      </w:r>
      <w:r w:rsidRPr="00C87B7F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 xml:space="preserve">In </w:t>
      </w:r>
      <w:r w:rsidRPr="00C87B7F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 xml:space="preserve">case </w:t>
      </w:r>
      <w:r w:rsidRPr="00C87B7F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>the</w:t>
      </w:r>
      <w:r w:rsidRPr="00C87B7F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 xml:space="preserve"> mobility combines</w:t>
      </w:r>
      <w:r w:rsidRPr="00C87B7F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 xml:space="preserve"> </w:t>
      </w:r>
      <w:r w:rsidRPr="00C87B7F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teaching</w:t>
      </w:r>
      <w:r w:rsidRPr="00C87B7F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 xml:space="preserve"> </w:t>
      </w:r>
      <w:r w:rsidRPr="00C87B7F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and</w:t>
      </w:r>
      <w:r w:rsidRPr="00C87B7F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 xml:space="preserve"> </w:t>
      </w:r>
      <w:r w:rsidRPr="00C87B7F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training</w:t>
      </w:r>
      <w:r w:rsidRPr="00C87B7F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 xml:space="preserve"> </w:t>
      </w:r>
      <w:r w:rsidRPr="00C87B7F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activities,</w:t>
      </w:r>
      <w:r w:rsidRPr="00C87B7F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 xml:space="preserve"> </w:t>
      </w:r>
      <w:r w:rsidRPr="00C87B7F">
        <w:rPr>
          <w:rFonts w:ascii="Times New Roman" w:eastAsiaTheme="minorEastAsia" w:hAnsi="Times New Roman" w:cs="Times New Roman"/>
          <w:b/>
          <w:bCs/>
          <w:sz w:val="15"/>
          <w:szCs w:val="15"/>
          <w:lang w:eastAsia="sr-Latn-BA"/>
        </w:rPr>
        <w:t>this</w:t>
      </w:r>
      <w:r w:rsidRPr="00C87B7F">
        <w:rPr>
          <w:rFonts w:ascii="Times New Roman" w:eastAsiaTheme="minorEastAsia" w:hAnsi="Times New Roman" w:cs="Times New Roman"/>
          <w:b/>
          <w:bCs/>
          <w:spacing w:val="1"/>
          <w:sz w:val="15"/>
          <w:szCs w:val="15"/>
          <w:lang w:eastAsia="sr-Latn-BA"/>
        </w:rPr>
        <w:t xml:space="preserve"> </w:t>
      </w:r>
      <w:r w:rsidRPr="00C87B7F">
        <w:rPr>
          <w:rFonts w:ascii="Times New Roman" w:eastAsiaTheme="minorEastAsia" w:hAnsi="Times New Roman" w:cs="Times New Roman"/>
          <w:b/>
          <w:bCs/>
          <w:spacing w:val="-1"/>
          <w:sz w:val="15"/>
          <w:szCs w:val="15"/>
          <w:lang w:eastAsia="sr-Latn-BA"/>
        </w:rPr>
        <w:t>template</w:t>
      </w:r>
      <w:r w:rsidRPr="00C87B7F">
        <w:rPr>
          <w:rFonts w:ascii="Times New Roman" w:eastAsiaTheme="minorEastAsia" w:hAnsi="Times New Roman" w:cs="Times New Roman"/>
          <w:b/>
          <w:bCs/>
          <w:spacing w:val="-2"/>
          <w:sz w:val="15"/>
          <w:szCs w:val="15"/>
          <w:lang w:eastAsia="sr-Latn-BA"/>
        </w:rPr>
        <w:t xml:space="preserve"> </w:t>
      </w:r>
      <w:r w:rsidRPr="00C87B7F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should</w:t>
      </w:r>
      <w:r w:rsidRPr="00C87B7F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 xml:space="preserve"> be</w:t>
      </w:r>
      <w:r w:rsidRPr="00C87B7F">
        <w:rPr>
          <w:rFonts w:ascii="Times New Roman" w:eastAsiaTheme="minorEastAsia" w:hAnsi="Times New Roman" w:cs="Times New Roman"/>
          <w:spacing w:val="-3"/>
          <w:sz w:val="15"/>
          <w:szCs w:val="15"/>
          <w:lang w:eastAsia="sr-Latn-BA"/>
        </w:rPr>
        <w:t xml:space="preserve"> </w:t>
      </w:r>
      <w:r w:rsidRPr="00C87B7F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used</w:t>
      </w:r>
      <w:r w:rsidRPr="00C87B7F">
        <w:rPr>
          <w:rFonts w:ascii="Times New Roman" w:eastAsiaTheme="minorEastAsia" w:hAnsi="Times New Roman" w:cs="Times New Roman"/>
          <w:spacing w:val="2"/>
          <w:sz w:val="15"/>
          <w:szCs w:val="15"/>
          <w:lang w:eastAsia="sr-Latn-BA"/>
        </w:rPr>
        <w:t xml:space="preserve"> </w:t>
      </w:r>
      <w:r w:rsidRPr="00C87B7F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and</w:t>
      </w:r>
      <w:r w:rsidRPr="00C87B7F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 xml:space="preserve"> </w:t>
      </w:r>
      <w:r w:rsidRPr="00C87B7F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adjusted</w:t>
      </w:r>
      <w:r w:rsidRPr="00C87B7F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 xml:space="preserve"> to fit both </w:t>
      </w:r>
      <w:r w:rsidRPr="00C87B7F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 xml:space="preserve">activity </w:t>
      </w:r>
      <w:r w:rsidRPr="00C87B7F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>types.</w:t>
      </w:r>
    </w:p>
    <w:p w14:paraId="5566AC5D" w14:textId="77777777" w:rsidR="00C87B7F" w:rsidRPr="00C87B7F" w:rsidRDefault="00C87B7F" w:rsidP="00C87B7F">
      <w:pPr>
        <w:widowControl w:val="0"/>
        <w:kinsoku w:val="0"/>
        <w:overflowPunct w:val="0"/>
        <w:autoSpaceDE w:val="0"/>
        <w:autoSpaceDN w:val="0"/>
        <w:adjustRightInd w:val="0"/>
        <w:spacing w:before="109" w:after="0" w:line="240" w:lineRule="auto"/>
        <w:ind w:left="233" w:right="129"/>
        <w:jc w:val="both"/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</w:pPr>
      <w:r w:rsidRPr="00C87B7F">
        <w:rPr>
          <w:rFonts w:ascii="Times New Roman" w:eastAsiaTheme="minorEastAsia" w:hAnsi="Times New Roman" w:cs="Times New Roman"/>
          <w:position w:val="6"/>
          <w:sz w:val="9"/>
          <w:szCs w:val="9"/>
          <w:lang w:eastAsia="sr-Latn-BA"/>
        </w:rPr>
        <w:t>ii</w:t>
      </w:r>
      <w:r w:rsidRPr="00C87B7F">
        <w:rPr>
          <w:rFonts w:ascii="Times New Roman" w:eastAsiaTheme="minorEastAsia" w:hAnsi="Times New Roman" w:cs="Times New Roman"/>
          <w:spacing w:val="14"/>
          <w:position w:val="6"/>
          <w:sz w:val="9"/>
          <w:szCs w:val="9"/>
          <w:lang w:eastAsia="sr-Latn-BA"/>
        </w:rPr>
        <w:t xml:space="preserve"> </w:t>
      </w:r>
      <w:r w:rsidRPr="00C87B7F">
        <w:rPr>
          <w:rFonts w:ascii="Times New Roman" w:eastAsiaTheme="minorEastAsia" w:hAnsi="Times New Roman" w:cs="Times New Roman"/>
          <w:b/>
          <w:bCs/>
          <w:spacing w:val="-1"/>
          <w:sz w:val="15"/>
          <w:szCs w:val="15"/>
          <w:lang w:eastAsia="sr-Latn-BA"/>
        </w:rPr>
        <w:t>Seniority:</w:t>
      </w:r>
      <w:r w:rsidRPr="00C87B7F">
        <w:rPr>
          <w:rFonts w:ascii="Times New Roman" w:eastAsiaTheme="minorEastAsia" w:hAnsi="Times New Roman" w:cs="Times New Roman"/>
          <w:b/>
          <w:bCs/>
          <w:spacing w:val="25"/>
          <w:sz w:val="15"/>
          <w:szCs w:val="15"/>
          <w:lang w:eastAsia="sr-Latn-BA"/>
        </w:rPr>
        <w:t xml:space="preserve"> </w:t>
      </w:r>
      <w:r w:rsidRPr="00C87B7F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Junior</w:t>
      </w:r>
      <w:r w:rsidRPr="00C87B7F">
        <w:rPr>
          <w:rFonts w:ascii="Times New Roman" w:eastAsiaTheme="minorEastAsia" w:hAnsi="Times New Roman" w:cs="Times New Roman"/>
          <w:spacing w:val="23"/>
          <w:sz w:val="15"/>
          <w:szCs w:val="15"/>
          <w:lang w:eastAsia="sr-Latn-BA"/>
        </w:rPr>
        <w:t xml:space="preserve"> </w:t>
      </w:r>
      <w:r w:rsidRPr="00C87B7F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(approx.</w:t>
      </w:r>
      <w:r w:rsidRPr="00C87B7F">
        <w:rPr>
          <w:rFonts w:ascii="Times New Roman" w:eastAsiaTheme="minorEastAsia" w:hAnsi="Times New Roman" w:cs="Times New Roman"/>
          <w:spacing w:val="25"/>
          <w:sz w:val="15"/>
          <w:szCs w:val="15"/>
          <w:lang w:eastAsia="sr-Latn-BA"/>
        </w:rPr>
        <w:t xml:space="preserve"> </w:t>
      </w:r>
      <w:r w:rsidRPr="00C87B7F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>&lt;</w:t>
      </w:r>
      <w:r w:rsidRPr="00C87B7F">
        <w:rPr>
          <w:rFonts w:ascii="Times New Roman" w:eastAsiaTheme="minorEastAsia" w:hAnsi="Times New Roman" w:cs="Times New Roman"/>
          <w:spacing w:val="21"/>
          <w:sz w:val="15"/>
          <w:szCs w:val="15"/>
          <w:lang w:eastAsia="sr-Latn-BA"/>
        </w:rPr>
        <w:t xml:space="preserve"> </w:t>
      </w:r>
      <w:r w:rsidRPr="00C87B7F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>10</w:t>
      </w:r>
      <w:r w:rsidRPr="00C87B7F">
        <w:rPr>
          <w:rFonts w:ascii="Times New Roman" w:eastAsiaTheme="minorEastAsia" w:hAnsi="Times New Roman" w:cs="Times New Roman"/>
          <w:spacing w:val="25"/>
          <w:sz w:val="15"/>
          <w:szCs w:val="15"/>
          <w:lang w:eastAsia="sr-Latn-BA"/>
        </w:rPr>
        <w:t xml:space="preserve"> </w:t>
      </w:r>
      <w:r w:rsidRPr="00C87B7F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years</w:t>
      </w:r>
      <w:r w:rsidRPr="00C87B7F">
        <w:rPr>
          <w:rFonts w:ascii="Times New Roman" w:eastAsiaTheme="minorEastAsia" w:hAnsi="Times New Roman" w:cs="Times New Roman"/>
          <w:spacing w:val="23"/>
          <w:sz w:val="15"/>
          <w:szCs w:val="15"/>
          <w:lang w:eastAsia="sr-Latn-BA"/>
        </w:rPr>
        <w:t xml:space="preserve"> </w:t>
      </w:r>
      <w:r w:rsidRPr="00C87B7F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>of</w:t>
      </w:r>
      <w:r w:rsidRPr="00C87B7F">
        <w:rPr>
          <w:rFonts w:ascii="Times New Roman" w:eastAsiaTheme="minorEastAsia" w:hAnsi="Times New Roman" w:cs="Times New Roman"/>
          <w:spacing w:val="24"/>
          <w:sz w:val="15"/>
          <w:szCs w:val="15"/>
          <w:lang w:eastAsia="sr-Latn-BA"/>
        </w:rPr>
        <w:t xml:space="preserve"> </w:t>
      </w:r>
      <w:r w:rsidRPr="00C87B7F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experience),</w:t>
      </w:r>
      <w:r w:rsidRPr="00C87B7F">
        <w:rPr>
          <w:rFonts w:ascii="Times New Roman" w:eastAsiaTheme="minorEastAsia" w:hAnsi="Times New Roman" w:cs="Times New Roman"/>
          <w:spacing w:val="22"/>
          <w:sz w:val="15"/>
          <w:szCs w:val="15"/>
          <w:lang w:eastAsia="sr-Latn-BA"/>
        </w:rPr>
        <w:t xml:space="preserve"> </w:t>
      </w:r>
      <w:r w:rsidRPr="00C87B7F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Intermediate</w:t>
      </w:r>
      <w:r w:rsidRPr="00C87B7F">
        <w:rPr>
          <w:rFonts w:ascii="Times New Roman" w:eastAsiaTheme="minorEastAsia" w:hAnsi="Times New Roman" w:cs="Times New Roman"/>
          <w:spacing w:val="21"/>
          <w:sz w:val="15"/>
          <w:szCs w:val="15"/>
          <w:lang w:eastAsia="sr-Latn-BA"/>
        </w:rPr>
        <w:t xml:space="preserve"> </w:t>
      </w:r>
      <w:r w:rsidRPr="00C87B7F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>(approx.</w:t>
      </w:r>
      <w:r w:rsidRPr="00C87B7F">
        <w:rPr>
          <w:rFonts w:ascii="Times New Roman" w:eastAsiaTheme="minorEastAsia" w:hAnsi="Times New Roman" w:cs="Times New Roman"/>
          <w:spacing w:val="23"/>
          <w:sz w:val="15"/>
          <w:szCs w:val="15"/>
          <w:lang w:eastAsia="sr-Latn-BA"/>
        </w:rPr>
        <w:t xml:space="preserve"> </w:t>
      </w:r>
      <w:r w:rsidRPr="00C87B7F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>&gt;</w:t>
      </w:r>
      <w:r w:rsidRPr="00C87B7F">
        <w:rPr>
          <w:rFonts w:ascii="Times New Roman" w:eastAsiaTheme="minorEastAsia" w:hAnsi="Times New Roman" w:cs="Times New Roman"/>
          <w:spacing w:val="22"/>
          <w:sz w:val="15"/>
          <w:szCs w:val="15"/>
          <w:lang w:eastAsia="sr-Latn-BA"/>
        </w:rPr>
        <w:t xml:space="preserve"> </w:t>
      </w:r>
      <w:r w:rsidRPr="00C87B7F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>10</w:t>
      </w:r>
      <w:r w:rsidRPr="00C87B7F">
        <w:rPr>
          <w:rFonts w:ascii="Times New Roman" w:eastAsiaTheme="minorEastAsia" w:hAnsi="Times New Roman" w:cs="Times New Roman"/>
          <w:spacing w:val="25"/>
          <w:sz w:val="15"/>
          <w:szCs w:val="15"/>
          <w:lang w:eastAsia="sr-Latn-BA"/>
        </w:rPr>
        <w:t xml:space="preserve"> </w:t>
      </w:r>
      <w:r w:rsidRPr="00C87B7F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and</w:t>
      </w:r>
      <w:r w:rsidRPr="00C87B7F">
        <w:rPr>
          <w:rFonts w:ascii="Times New Roman" w:eastAsiaTheme="minorEastAsia" w:hAnsi="Times New Roman" w:cs="Times New Roman"/>
          <w:spacing w:val="27"/>
          <w:sz w:val="15"/>
          <w:szCs w:val="15"/>
          <w:lang w:eastAsia="sr-Latn-BA"/>
        </w:rPr>
        <w:t xml:space="preserve"> </w:t>
      </w:r>
      <w:r w:rsidRPr="00C87B7F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>&lt;</w:t>
      </w:r>
      <w:r w:rsidRPr="00C87B7F">
        <w:rPr>
          <w:rFonts w:ascii="Times New Roman" w:eastAsiaTheme="minorEastAsia" w:hAnsi="Times New Roman" w:cs="Times New Roman"/>
          <w:spacing w:val="22"/>
          <w:sz w:val="15"/>
          <w:szCs w:val="15"/>
          <w:lang w:eastAsia="sr-Latn-BA"/>
        </w:rPr>
        <w:t xml:space="preserve"> </w:t>
      </w:r>
      <w:r w:rsidRPr="00C87B7F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>20</w:t>
      </w:r>
      <w:r w:rsidRPr="00C87B7F">
        <w:rPr>
          <w:rFonts w:ascii="Times New Roman" w:eastAsiaTheme="minorEastAsia" w:hAnsi="Times New Roman" w:cs="Times New Roman"/>
          <w:spacing w:val="24"/>
          <w:sz w:val="15"/>
          <w:szCs w:val="15"/>
          <w:lang w:eastAsia="sr-Latn-BA"/>
        </w:rPr>
        <w:t xml:space="preserve"> </w:t>
      </w:r>
      <w:r w:rsidRPr="00C87B7F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years</w:t>
      </w:r>
      <w:r w:rsidRPr="00C87B7F">
        <w:rPr>
          <w:rFonts w:ascii="Times New Roman" w:eastAsiaTheme="minorEastAsia" w:hAnsi="Times New Roman" w:cs="Times New Roman"/>
          <w:spacing w:val="23"/>
          <w:sz w:val="15"/>
          <w:szCs w:val="15"/>
          <w:lang w:eastAsia="sr-Latn-BA"/>
        </w:rPr>
        <w:t xml:space="preserve"> </w:t>
      </w:r>
      <w:r w:rsidRPr="00C87B7F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>of</w:t>
      </w:r>
      <w:r w:rsidRPr="00C87B7F">
        <w:rPr>
          <w:rFonts w:ascii="Times New Roman" w:eastAsiaTheme="minorEastAsia" w:hAnsi="Times New Roman" w:cs="Times New Roman"/>
          <w:spacing w:val="27"/>
          <w:sz w:val="15"/>
          <w:szCs w:val="15"/>
          <w:lang w:eastAsia="sr-Latn-BA"/>
        </w:rPr>
        <w:t xml:space="preserve"> </w:t>
      </w:r>
      <w:r w:rsidRPr="00C87B7F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experience)</w:t>
      </w:r>
      <w:r w:rsidRPr="00C87B7F">
        <w:rPr>
          <w:rFonts w:ascii="Times New Roman" w:eastAsiaTheme="minorEastAsia" w:hAnsi="Times New Roman" w:cs="Times New Roman"/>
          <w:spacing w:val="26"/>
          <w:sz w:val="15"/>
          <w:szCs w:val="15"/>
          <w:lang w:eastAsia="sr-Latn-BA"/>
        </w:rPr>
        <w:t xml:space="preserve"> </w:t>
      </w:r>
      <w:r w:rsidRPr="00C87B7F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>or</w:t>
      </w:r>
      <w:r w:rsidRPr="00C87B7F">
        <w:rPr>
          <w:rFonts w:ascii="Times New Roman" w:eastAsiaTheme="minorEastAsia" w:hAnsi="Times New Roman" w:cs="Times New Roman"/>
          <w:spacing w:val="24"/>
          <w:sz w:val="15"/>
          <w:szCs w:val="15"/>
          <w:lang w:eastAsia="sr-Latn-BA"/>
        </w:rPr>
        <w:t xml:space="preserve"> </w:t>
      </w:r>
      <w:r w:rsidRPr="00C87B7F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Senior</w:t>
      </w:r>
      <w:r w:rsidRPr="00C87B7F">
        <w:rPr>
          <w:rFonts w:ascii="Times New Roman" w:eastAsiaTheme="minorEastAsia" w:hAnsi="Times New Roman" w:cs="Times New Roman"/>
          <w:spacing w:val="24"/>
          <w:sz w:val="15"/>
          <w:szCs w:val="15"/>
          <w:lang w:eastAsia="sr-Latn-BA"/>
        </w:rPr>
        <w:t xml:space="preserve"> </w:t>
      </w:r>
      <w:r w:rsidRPr="00C87B7F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(approx.</w:t>
      </w:r>
      <w:r w:rsidRPr="00C87B7F">
        <w:rPr>
          <w:rFonts w:ascii="Times New Roman" w:eastAsiaTheme="minorEastAsia" w:hAnsi="Times New Roman" w:cs="Times New Roman"/>
          <w:spacing w:val="22"/>
          <w:sz w:val="15"/>
          <w:szCs w:val="15"/>
          <w:lang w:eastAsia="sr-Latn-BA"/>
        </w:rPr>
        <w:t xml:space="preserve"> </w:t>
      </w:r>
      <w:r w:rsidRPr="00C87B7F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>&gt;</w:t>
      </w:r>
      <w:r w:rsidRPr="00C87B7F">
        <w:rPr>
          <w:rFonts w:ascii="Times New Roman" w:eastAsiaTheme="minorEastAsia" w:hAnsi="Times New Roman" w:cs="Times New Roman"/>
          <w:spacing w:val="24"/>
          <w:sz w:val="15"/>
          <w:szCs w:val="15"/>
          <w:lang w:eastAsia="sr-Latn-BA"/>
        </w:rPr>
        <w:t xml:space="preserve"> </w:t>
      </w:r>
      <w:r w:rsidRPr="00C87B7F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>20</w:t>
      </w:r>
      <w:r w:rsidRPr="00C87B7F">
        <w:rPr>
          <w:rFonts w:ascii="Times New Roman" w:eastAsiaTheme="minorEastAsia" w:hAnsi="Times New Roman" w:cs="Times New Roman"/>
          <w:spacing w:val="22"/>
          <w:sz w:val="15"/>
          <w:szCs w:val="15"/>
          <w:lang w:eastAsia="sr-Latn-BA"/>
        </w:rPr>
        <w:t xml:space="preserve"> </w:t>
      </w:r>
      <w:r w:rsidRPr="00C87B7F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>years</w:t>
      </w:r>
      <w:r w:rsidRPr="00C87B7F">
        <w:rPr>
          <w:rFonts w:ascii="Times New Roman" w:eastAsiaTheme="minorEastAsia" w:hAnsi="Times New Roman" w:cs="Times New Roman"/>
          <w:spacing w:val="23"/>
          <w:sz w:val="15"/>
          <w:szCs w:val="15"/>
          <w:lang w:eastAsia="sr-Latn-BA"/>
        </w:rPr>
        <w:t xml:space="preserve"> </w:t>
      </w:r>
      <w:r w:rsidRPr="00C87B7F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>of</w:t>
      </w:r>
      <w:r w:rsidRPr="00C87B7F">
        <w:rPr>
          <w:rFonts w:ascii="Times New Roman" w:eastAsiaTheme="minorEastAsia" w:hAnsi="Times New Roman" w:cs="Times New Roman"/>
          <w:spacing w:val="141"/>
          <w:sz w:val="15"/>
          <w:szCs w:val="15"/>
          <w:lang w:eastAsia="sr-Latn-BA"/>
        </w:rPr>
        <w:t xml:space="preserve"> </w:t>
      </w:r>
      <w:r w:rsidRPr="00C87B7F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experience).</w:t>
      </w:r>
    </w:p>
    <w:p w14:paraId="5EEF4D31" w14:textId="77777777" w:rsidR="00C87B7F" w:rsidRPr="00C87B7F" w:rsidRDefault="00C87B7F" w:rsidP="00C87B7F">
      <w:pPr>
        <w:widowControl w:val="0"/>
        <w:kinsoku w:val="0"/>
        <w:overflowPunct w:val="0"/>
        <w:autoSpaceDE w:val="0"/>
        <w:autoSpaceDN w:val="0"/>
        <w:adjustRightInd w:val="0"/>
        <w:spacing w:before="91" w:after="0" w:line="240" w:lineRule="auto"/>
        <w:ind w:left="233"/>
        <w:jc w:val="both"/>
        <w:rPr>
          <w:rFonts w:ascii="Times New Roman" w:eastAsiaTheme="minorEastAsia" w:hAnsi="Times New Roman" w:cs="Times New Roman"/>
          <w:sz w:val="15"/>
          <w:szCs w:val="15"/>
          <w:lang w:eastAsia="sr-Latn-BA"/>
        </w:rPr>
      </w:pPr>
      <w:r w:rsidRPr="00C87B7F">
        <w:rPr>
          <w:rFonts w:ascii="Times New Roman" w:eastAsiaTheme="minorEastAsia" w:hAnsi="Times New Roman" w:cs="Times New Roman"/>
          <w:spacing w:val="-1"/>
          <w:position w:val="6"/>
          <w:sz w:val="9"/>
          <w:szCs w:val="9"/>
          <w:lang w:eastAsia="sr-Latn-BA"/>
        </w:rPr>
        <w:t>iii</w:t>
      </w:r>
      <w:r w:rsidRPr="00C87B7F">
        <w:rPr>
          <w:rFonts w:ascii="Times New Roman" w:eastAsiaTheme="minorEastAsia" w:hAnsi="Times New Roman" w:cs="Times New Roman"/>
          <w:spacing w:val="14"/>
          <w:position w:val="6"/>
          <w:sz w:val="9"/>
          <w:szCs w:val="9"/>
          <w:lang w:eastAsia="sr-Latn-BA"/>
        </w:rPr>
        <w:t xml:space="preserve"> </w:t>
      </w:r>
      <w:r w:rsidRPr="00C87B7F">
        <w:rPr>
          <w:rFonts w:ascii="Times New Roman" w:eastAsiaTheme="minorEastAsia" w:hAnsi="Times New Roman" w:cs="Times New Roman"/>
          <w:b/>
          <w:bCs/>
          <w:spacing w:val="-1"/>
          <w:sz w:val="15"/>
          <w:szCs w:val="15"/>
          <w:lang w:eastAsia="sr-Latn-BA"/>
        </w:rPr>
        <w:t>Nationality:</w:t>
      </w:r>
      <w:r w:rsidRPr="00C87B7F">
        <w:rPr>
          <w:rFonts w:ascii="Times New Roman" w:eastAsiaTheme="minorEastAsia" w:hAnsi="Times New Roman" w:cs="Times New Roman"/>
          <w:b/>
          <w:bCs/>
          <w:spacing w:val="1"/>
          <w:sz w:val="15"/>
          <w:szCs w:val="15"/>
          <w:lang w:eastAsia="sr-Latn-BA"/>
        </w:rPr>
        <w:t xml:space="preserve"> </w:t>
      </w:r>
      <w:r w:rsidRPr="00C87B7F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Country</w:t>
      </w:r>
      <w:r w:rsidRPr="00C87B7F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 xml:space="preserve"> to </w:t>
      </w:r>
      <w:r w:rsidRPr="00C87B7F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which</w:t>
      </w:r>
      <w:r w:rsidRPr="00C87B7F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 xml:space="preserve"> the </w:t>
      </w:r>
      <w:r w:rsidRPr="00C87B7F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person</w:t>
      </w:r>
      <w:r w:rsidRPr="00C87B7F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 xml:space="preserve"> </w:t>
      </w:r>
      <w:r w:rsidRPr="00C87B7F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belongs</w:t>
      </w:r>
      <w:r w:rsidRPr="00C87B7F">
        <w:rPr>
          <w:rFonts w:ascii="Times New Roman" w:eastAsiaTheme="minorEastAsia" w:hAnsi="Times New Roman" w:cs="Times New Roman"/>
          <w:spacing w:val="1"/>
          <w:sz w:val="15"/>
          <w:szCs w:val="15"/>
          <w:lang w:eastAsia="sr-Latn-BA"/>
        </w:rPr>
        <w:t xml:space="preserve"> </w:t>
      </w:r>
      <w:r w:rsidRPr="00C87B7F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administratively</w:t>
      </w:r>
      <w:r w:rsidRPr="00C87B7F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 xml:space="preserve"> </w:t>
      </w:r>
      <w:r w:rsidRPr="00C87B7F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and</w:t>
      </w:r>
      <w:r w:rsidRPr="00C87B7F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 xml:space="preserve"> </w:t>
      </w:r>
      <w:r w:rsidRPr="00C87B7F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that</w:t>
      </w:r>
      <w:r w:rsidRPr="00C87B7F">
        <w:rPr>
          <w:rFonts w:ascii="Times New Roman" w:eastAsiaTheme="minorEastAsia" w:hAnsi="Times New Roman" w:cs="Times New Roman"/>
          <w:spacing w:val="1"/>
          <w:sz w:val="15"/>
          <w:szCs w:val="15"/>
          <w:lang w:eastAsia="sr-Latn-BA"/>
        </w:rPr>
        <w:t xml:space="preserve"> </w:t>
      </w:r>
      <w:r w:rsidRPr="00C87B7F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issues</w:t>
      </w:r>
      <w:r w:rsidRPr="00C87B7F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 xml:space="preserve"> the </w:t>
      </w:r>
      <w:r w:rsidRPr="00C87B7F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ID</w:t>
      </w:r>
      <w:r w:rsidRPr="00C87B7F">
        <w:rPr>
          <w:rFonts w:ascii="Times New Roman" w:eastAsiaTheme="minorEastAsia" w:hAnsi="Times New Roman" w:cs="Times New Roman"/>
          <w:spacing w:val="1"/>
          <w:sz w:val="15"/>
          <w:szCs w:val="15"/>
          <w:lang w:eastAsia="sr-Latn-BA"/>
        </w:rPr>
        <w:t xml:space="preserve"> </w:t>
      </w:r>
      <w:r w:rsidRPr="00C87B7F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card</w:t>
      </w:r>
      <w:r w:rsidRPr="00C87B7F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 xml:space="preserve"> </w:t>
      </w:r>
      <w:r w:rsidRPr="00C87B7F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and/or</w:t>
      </w:r>
      <w:r w:rsidRPr="00C87B7F">
        <w:rPr>
          <w:rFonts w:ascii="Times New Roman" w:eastAsiaTheme="minorEastAsia" w:hAnsi="Times New Roman" w:cs="Times New Roman"/>
          <w:spacing w:val="1"/>
          <w:sz w:val="15"/>
          <w:szCs w:val="15"/>
          <w:lang w:eastAsia="sr-Latn-BA"/>
        </w:rPr>
        <w:t xml:space="preserve"> </w:t>
      </w:r>
      <w:r w:rsidRPr="00C87B7F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passport.</w:t>
      </w:r>
    </w:p>
    <w:p w14:paraId="1A411E75" w14:textId="514D9792" w:rsidR="00C87B7F" w:rsidRPr="00C87B7F" w:rsidRDefault="009A04D5" w:rsidP="00C87B7F">
      <w:pPr>
        <w:widowControl w:val="0"/>
        <w:kinsoku w:val="0"/>
        <w:overflowPunct w:val="0"/>
        <w:autoSpaceDE w:val="0"/>
        <w:autoSpaceDN w:val="0"/>
        <w:adjustRightInd w:val="0"/>
        <w:spacing w:before="90" w:after="0" w:line="240" w:lineRule="auto"/>
        <w:ind w:left="233" w:right="131"/>
        <w:jc w:val="both"/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</w:pPr>
      <w:proofErr w:type="spellStart"/>
      <w:r>
        <w:rPr>
          <w:rFonts w:ascii="Times New Roman" w:eastAsiaTheme="minorEastAsia" w:hAnsi="Times New Roman" w:cs="Times New Roman"/>
          <w:position w:val="6"/>
          <w:sz w:val="9"/>
          <w:szCs w:val="9"/>
          <w:lang w:val="en-US" w:eastAsia="sr-Latn-BA"/>
        </w:rPr>
        <w:t>i</w:t>
      </w:r>
      <w:proofErr w:type="spellEnd"/>
      <w:r w:rsidR="00C87B7F" w:rsidRPr="00C87B7F">
        <w:rPr>
          <w:rFonts w:ascii="Times New Roman" w:eastAsiaTheme="minorEastAsia" w:hAnsi="Times New Roman" w:cs="Times New Roman"/>
          <w:position w:val="6"/>
          <w:sz w:val="9"/>
          <w:szCs w:val="9"/>
          <w:lang w:eastAsia="sr-Latn-BA"/>
        </w:rPr>
        <w:t>v</w:t>
      </w:r>
      <w:r w:rsidR="00C87B7F" w:rsidRPr="00C87B7F">
        <w:rPr>
          <w:rFonts w:ascii="Times New Roman" w:eastAsiaTheme="minorEastAsia" w:hAnsi="Times New Roman" w:cs="Times New Roman"/>
          <w:spacing w:val="14"/>
          <w:position w:val="6"/>
          <w:sz w:val="9"/>
          <w:szCs w:val="9"/>
          <w:lang w:eastAsia="sr-Latn-BA"/>
        </w:rPr>
        <w:t xml:space="preserve"> </w:t>
      </w:r>
      <w:r w:rsidR="00C87B7F" w:rsidRPr="00C87B7F">
        <w:rPr>
          <w:rFonts w:ascii="Times New Roman" w:eastAsiaTheme="minorEastAsia" w:hAnsi="Times New Roman" w:cs="Times New Roman"/>
          <w:b/>
          <w:bCs/>
          <w:spacing w:val="-1"/>
          <w:sz w:val="15"/>
          <w:szCs w:val="15"/>
          <w:lang w:eastAsia="sr-Latn-BA"/>
        </w:rPr>
        <w:t>Erasmus</w:t>
      </w:r>
      <w:r w:rsidR="00C87B7F" w:rsidRPr="00C87B7F">
        <w:rPr>
          <w:rFonts w:ascii="Times New Roman" w:eastAsiaTheme="minorEastAsia" w:hAnsi="Times New Roman" w:cs="Times New Roman"/>
          <w:b/>
          <w:bCs/>
          <w:spacing w:val="24"/>
          <w:sz w:val="15"/>
          <w:szCs w:val="15"/>
          <w:lang w:eastAsia="sr-Latn-BA"/>
        </w:rPr>
        <w:t xml:space="preserve"> </w:t>
      </w:r>
      <w:r w:rsidR="00C87B7F" w:rsidRPr="00C87B7F">
        <w:rPr>
          <w:rFonts w:ascii="Times New Roman" w:eastAsiaTheme="minorEastAsia" w:hAnsi="Times New Roman" w:cs="Times New Roman"/>
          <w:b/>
          <w:bCs/>
          <w:spacing w:val="-1"/>
          <w:sz w:val="15"/>
          <w:szCs w:val="15"/>
          <w:lang w:eastAsia="sr-Latn-BA"/>
        </w:rPr>
        <w:t>Code:</w:t>
      </w:r>
      <w:r w:rsidR="00C87B7F" w:rsidRPr="00C87B7F">
        <w:rPr>
          <w:rFonts w:ascii="Times New Roman" w:eastAsiaTheme="minorEastAsia" w:hAnsi="Times New Roman" w:cs="Times New Roman"/>
          <w:b/>
          <w:bCs/>
          <w:spacing w:val="23"/>
          <w:sz w:val="15"/>
          <w:szCs w:val="15"/>
          <w:lang w:eastAsia="sr-Latn-BA"/>
        </w:rPr>
        <w:t xml:space="preserve"> </w:t>
      </w:r>
      <w:r w:rsidR="00C87B7F" w:rsidRPr="00C87B7F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>A</w:t>
      </w:r>
      <w:r w:rsidR="00C87B7F" w:rsidRPr="00C87B7F">
        <w:rPr>
          <w:rFonts w:ascii="Times New Roman" w:eastAsiaTheme="minorEastAsia" w:hAnsi="Times New Roman" w:cs="Times New Roman"/>
          <w:spacing w:val="23"/>
          <w:sz w:val="15"/>
          <w:szCs w:val="15"/>
          <w:lang w:eastAsia="sr-Latn-BA"/>
        </w:rPr>
        <w:t xml:space="preserve"> </w:t>
      </w:r>
      <w:r w:rsidR="00C87B7F" w:rsidRPr="00C87B7F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>unique</w:t>
      </w:r>
      <w:r w:rsidR="00C87B7F" w:rsidRPr="00C87B7F">
        <w:rPr>
          <w:rFonts w:ascii="Times New Roman" w:eastAsiaTheme="minorEastAsia" w:hAnsi="Times New Roman" w:cs="Times New Roman"/>
          <w:spacing w:val="22"/>
          <w:sz w:val="15"/>
          <w:szCs w:val="15"/>
          <w:lang w:eastAsia="sr-Latn-BA"/>
        </w:rPr>
        <w:t xml:space="preserve"> </w:t>
      </w:r>
      <w:r w:rsidR="00C87B7F" w:rsidRPr="00C87B7F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identifier</w:t>
      </w:r>
      <w:r w:rsidR="00C87B7F" w:rsidRPr="00C87B7F">
        <w:rPr>
          <w:rFonts w:ascii="Times New Roman" w:eastAsiaTheme="minorEastAsia" w:hAnsi="Times New Roman" w:cs="Times New Roman"/>
          <w:spacing w:val="25"/>
          <w:sz w:val="15"/>
          <w:szCs w:val="15"/>
          <w:lang w:eastAsia="sr-Latn-BA"/>
        </w:rPr>
        <w:t xml:space="preserve"> </w:t>
      </w:r>
      <w:r w:rsidR="00C87B7F" w:rsidRPr="00C87B7F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that</w:t>
      </w:r>
      <w:r w:rsidR="00C87B7F" w:rsidRPr="00C87B7F">
        <w:rPr>
          <w:rFonts w:ascii="Times New Roman" w:eastAsiaTheme="minorEastAsia" w:hAnsi="Times New Roman" w:cs="Times New Roman"/>
          <w:spacing w:val="24"/>
          <w:sz w:val="15"/>
          <w:szCs w:val="15"/>
          <w:lang w:eastAsia="sr-Latn-BA"/>
        </w:rPr>
        <w:t xml:space="preserve"> </w:t>
      </w:r>
      <w:r w:rsidR="00C87B7F" w:rsidRPr="00C87B7F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every</w:t>
      </w:r>
      <w:r w:rsidR="00C87B7F" w:rsidRPr="00C87B7F">
        <w:rPr>
          <w:rFonts w:ascii="Times New Roman" w:eastAsiaTheme="minorEastAsia" w:hAnsi="Times New Roman" w:cs="Times New Roman"/>
          <w:spacing w:val="22"/>
          <w:sz w:val="15"/>
          <w:szCs w:val="15"/>
          <w:lang w:eastAsia="sr-Latn-BA"/>
        </w:rPr>
        <w:t xml:space="preserve"> </w:t>
      </w:r>
      <w:r w:rsidR="00C87B7F" w:rsidRPr="00C87B7F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higher</w:t>
      </w:r>
      <w:r w:rsidR="00C87B7F" w:rsidRPr="00C87B7F">
        <w:rPr>
          <w:rFonts w:ascii="Times New Roman" w:eastAsiaTheme="minorEastAsia" w:hAnsi="Times New Roman" w:cs="Times New Roman"/>
          <w:spacing w:val="24"/>
          <w:sz w:val="15"/>
          <w:szCs w:val="15"/>
          <w:lang w:eastAsia="sr-Latn-BA"/>
        </w:rPr>
        <w:t xml:space="preserve"> </w:t>
      </w:r>
      <w:r w:rsidR="00C87B7F" w:rsidRPr="00C87B7F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education</w:t>
      </w:r>
      <w:r w:rsidR="00C87B7F" w:rsidRPr="00C87B7F">
        <w:rPr>
          <w:rFonts w:ascii="Times New Roman" w:eastAsiaTheme="minorEastAsia" w:hAnsi="Times New Roman" w:cs="Times New Roman"/>
          <w:spacing w:val="23"/>
          <w:sz w:val="15"/>
          <w:szCs w:val="15"/>
          <w:lang w:eastAsia="sr-Latn-BA"/>
        </w:rPr>
        <w:t xml:space="preserve"> </w:t>
      </w:r>
      <w:r w:rsidR="00C87B7F" w:rsidRPr="00C87B7F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institution</w:t>
      </w:r>
      <w:r w:rsidR="00C87B7F" w:rsidRPr="00C87B7F">
        <w:rPr>
          <w:rFonts w:ascii="Times New Roman" w:eastAsiaTheme="minorEastAsia" w:hAnsi="Times New Roman" w:cs="Times New Roman"/>
          <w:spacing w:val="23"/>
          <w:sz w:val="15"/>
          <w:szCs w:val="15"/>
          <w:lang w:eastAsia="sr-Latn-BA"/>
        </w:rPr>
        <w:t xml:space="preserve"> </w:t>
      </w:r>
      <w:r w:rsidR="00C87B7F" w:rsidRPr="00C87B7F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that</w:t>
      </w:r>
      <w:r w:rsidR="00C87B7F" w:rsidRPr="00C87B7F">
        <w:rPr>
          <w:rFonts w:ascii="Times New Roman" w:eastAsiaTheme="minorEastAsia" w:hAnsi="Times New Roman" w:cs="Times New Roman"/>
          <w:spacing w:val="22"/>
          <w:sz w:val="15"/>
          <w:szCs w:val="15"/>
          <w:lang w:eastAsia="sr-Latn-BA"/>
        </w:rPr>
        <w:t xml:space="preserve"> </w:t>
      </w:r>
      <w:r w:rsidR="00C87B7F" w:rsidRPr="00C87B7F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has</w:t>
      </w:r>
      <w:r w:rsidR="00C87B7F" w:rsidRPr="00C87B7F">
        <w:rPr>
          <w:rFonts w:ascii="Times New Roman" w:eastAsiaTheme="minorEastAsia" w:hAnsi="Times New Roman" w:cs="Times New Roman"/>
          <w:spacing w:val="24"/>
          <w:sz w:val="15"/>
          <w:szCs w:val="15"/>
          <w:lang w:eastAsia="sr-Latn-BA"/>
        </w:rPr>
        <w:t xml:space="preserve"> </w:t>
      </w:r>
      <w:r w:rsidR="00C87B7F" w:rsidRPr="00C87B7F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been</w:t>
      </w:r>
      <w:r w:rsidR="00C87B7F" w:rsidRPr="00C87B7F">
        <w:rPr>
          <w:rFonts w:ascii="Times New Roman" w:eastAsiaTheme="minorEastAsia" w:hAnsi="Times New Roman" w:cs="Times New Roman"/>
          <w:spacing w:val="25"/>
          <w:sz w:val="15"/>
          <w:szCs w:val="15"/>
          <w:lang w:eastAsia="sr-Latn-BA"/>
        </w:rPr>
        <w:t xml:space="preserve"> </w:t>
      </w:r>
      <w:r w:rsidR="00C87B7F" w:rsidRPr="00C87B7F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awarded</w:t>
      </w:r>
      <w:r w:rsidR="00C87B7F" w:rsidRPr="00C87B7F">
        <w:rPr>
          <w:rFonts w:ascii="Times New Roman" w:eastAsiaTheme="minorEastAsia" w:hAnsi="Times New Roman" w:cs="Times New Roman"/>
          <w:spacing w:val="23"/>
          <w:sz w:val="15"/>
          <w:szCs w:val="15"/>
          <w:lang w:eastAsia="sr-Latn-BA"/>
        </w:rPr>
        <w:t xml:space="preserve"> </w:t>
      </w:r>
      <w:r w:rsidR="00C87B7F" w:rsidRPr="00C87B7F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with</w:t>
      </w:r>
      <w:r w:rsidR="00C87B7F" w:rsidRPr="00C87B7F">
        <w:rPr>
          <w:rFonts w:ascii="Times New Roman" w:eastAsiaTheme="minorEastAsia" w:hAnsi="Times New Roman" w:cs="Times New Roman"/>
          <w:spacing w:val="24"/>
          <w:sz w:val="15"/>
          <w:szCs w:val="15"/>
          <w:lang w:eastAsia="sr-Latn-BA"/>
        </w:rPr>
        <w:t xml:space="preserve"> </w:t>
      </w:r>
      <w:r w:rsidR="00C87B7F" w:rsidRPr="00C87B7F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the</w:t>
      </w:r>
      <w:r w:rsidR="00C87B7F" w:rsidRPr="00C87B7F">
        <w:rPr>
          <w:rFonts w:ascii="Times New Roman" w:eastAsiaTheme="minorEastAsia" w:hAnsi="Times New Roman" w:cs="Times New Roman"/>
          <w:spacing w:val="23"/>
          <w:sz w:val="15"/>
          <w:szCs w:val="15"/>
          <w:lang w:eastAsia="sr-Latn-BA"/>
        </w:rPr>
        <w:t xml:space="preserve"> </w:t>
      </w:r>
      <w:r w:rsidR="00C87B7F" w:rsidRPr="00C87B7F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Erasmus</w:t>
      </w:r>
      <w:r w:rsidR="00C87B7F" w:rsidRPr="00C87B7F">
        <w:rPr>
          <w:rFonts w:ascii="Times New Roman" w:eastAsiaTheme="minorEastAsia" w:hAnsi="Times New Roman" w:cs="Times New Roman"/>
          <w:spacing w:val="24"/>
          <w:sz w:val="15"/>
          <w:szCs w:val="15"/>
          <w:lang w:eastAsia="sr-Latn-BA"/>
        </w:rPr>
        <w:t xml:space="preserve"> </w:t>
      </w:r>
      <w:r w:rsidR="00C87B7F" w:rsidRPr="00C87B7F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Charter</w:t>
      </w:r>
      <w:r w:rsidR="00C87B7F" w:rsidRPr="00C87B7F">
        <w:rPr>
          <w:rFonts w:ascii="Times New Roman" w:eastAsiaTheme="minorEastAsia" w:hAnsi="Times New Roman" w:cs="Times New Roman"/>
          <w:spacing w:val="24"/>
          <w:sz w:val="15"/>
          <w:szCs w:val="15"/>
          <w:lang w:eastAsia="sr-Latn-BA"/>
        </w:rPr>
        <w:t xml:space="preserve"> </w:t>
      </w:r>
      <w:r w:rsidR="00C87B7F" w:rsidRPr="00C87B7F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>for</w:t>
      </w:r>
      <w:r w:rsidR="00C87B7F" w:rsidRPr="00C87B7F">
        <w:rPr>
          <w:rFonts w:ascii="Times New Roman" w:eastAsiaTheme="minorEastAsia" w:hAnsi="Times New Roman" w:cs="Times New Roman"/>
          <w:spacing w:val="24"/>
          <w:sz w:val="15"/>
          <w:szCs w:val="15"/>
          <w:lang w:eastAsia="sr-Latn-BA"/>
        </w:rPr>
        <w:t xml:space="preserve"> </w:t>
      </w:r>
      <w:r w:rsidR="00C87B7F" w:rsidRPr="00C87B7F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Higher</w:t>
      </w:r>
      <w:r w:rsidR="00C87B7F" w:rsidRPr="00C87B7F">
        <w:rPr>
          <w:rFonts w:ascii="Times New Roman" w:eastAsiaTheme="minorEastAsia" w:hAnsi="Times New Roman" w:cs="Times New Roman"/>
          <w:spacing w:val="24"/>
          <w:sz w:val="15"/>
          <w:szCs w:val="15"/>
          <w:lang w:eastAsia="sr-Latn-BA"/>
        </w:rPr>
        <w:t xml:space="preserve"> </w:t>
      </w:r>
      <w:r w:rsidR="00C87B7F" w:rsidRPr="00C87B7F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Education</w:t>
      </w:r>
      <w:r w:rsidR="00C87B7F" w:rsidRPr="00C87B7F">
        <w:rPr>
          <w:rFonts w:ascii="Times New Roman" w:eastAsiaTheme="minorEastAsia" w:hAnsi="Times New Roman" w:cs="Times New Roman"/>
          <w:spacing w:val="151"/>
          <w:sz w:val="15"/>
          <w:szCs w:val="15"/>
          <w:lang w:eastAsia="sr-Latn-BA"/>
        </w:rPr>
        <w:t xml:space="preserve"> </w:t>
      </w:r>
      <w:r w:rsidR="00C87B7F" w:rsidRPr="00C87B7F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 xml:space="preserve">receives. </w:t>
      </w:r>
      <w:r w:rsidR="00C87B7F" w:rsidRPr="00C87B7F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 xml:space="preserve">It </w:t>
      </w:r>
      <w:r w:rsidR="00C87B7F" w:rsidRPr="00C87B7F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is</w:t>
      </w:r>
      <w:r w:rsidR="00C87B7F" w:rsidRPr="00C87B7F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 xml:space="preserve"> only </w:t>
      </w:r>
      <w:r w:rsidR="00C87B7F" w:rsidRPr="00C87B7F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 xml:space="preserve">applicable </w:t>
      </w:r>
      <w:r w:rsidR="00C87B7F" w:rsidRPr="00C87B7F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 xml:space="preserve">to </w:t>
      </w:r>
      <w:r w:rsidR="00C87B7F" w:rsidRPr="00C87B7F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higher</w:t>
      </w:r>
      <w:r w:rsidR="00C87B7F" w:rsidRPr="00C87B7F">
        <w:rPr>
          <w:rFonts w:ascii="Times New Roman" w:eastAsiaTheme="minorEastAsia" w:hAnsi="Times New Roman" w:cs="Times New Roman"/>
          <w:spacing w:val="1"/>
          <w:sz w:val="15"/>
          <w:szCs w:val="15"/>
          <w:lang w:eastAsia="sr-Latn-BA"/>
        </w:rPr>
        <w:t xml:space="preserve"> </w:t>
      </w:r>
      <w:r w:rsidR="00C87B7F" w:rsidRPr="00C87B7F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education</w:t>
      </w:r>
      <w:r w:rsidR="00C87B7F" w:rsidRPr="00C87B7F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 xml:space="preserve"> </w:t>
      </w:r>
      <w:r w:rsidR="00C87B7F" w:rsidRPr="00C87B7F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institutions</w:t>
      </w:r>
      <w:r w:rsidR="00C87B7F" w:rsidRPr="00C87B7F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 xml:space="preserve"> </w:t>
      </w:r>
      <w:r w:rsidR="00C87B7F" w:rsidRPr="00C87B7F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located</w:t>
      </w:r>
      <w:r w:rsidR="00C87B7F" w:rsidRPr="00C87B7F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 xml:space="preserve"> in </w:t>
      </w:r>
      <w:r w:rsidR="00C87B7F" w:rsidRPr="00C87B7F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Programme Countries.</w:t>
      </w:r>
    </w:p>
    <w:p w14:paraId="4F3A3C34" w14:textId="28BC9847" w:rsidR="00C87B7F" w:rsidRPr="00C87B7F" w:rsidRDefault="00C87B7F" w:rsidP="00C87B7F">
      <w:pPr>
        <w:widowControl w:val="0"/>
        <w:kinsoku w:val="0"/>
        <w:overflowPunct w:val="0"/>
        <w:autoSpaceDE w:val="0"/>
        <w:autoSpaceDN w:val="0"/>
        <w:adjustRightInd w:val="0"/>
        <w:spacing w:before="90" w:after="0" w:line="240" w:lineRule="auto"/>
        <w:ind w:left="233"/>
        <w:jc w:val="both"/>
        <w:rPr>
          <w:rFonts w:ascii="Times New Roman" w:eastAsiaTheme="minorEastAsia" w:hAnsi="Times New Roman" w:cs="Times New Roman"/>
          <w:color w:val="000000"/>
          <w:spacing w:val="-1"/>
          <w:sz w:val="15"/>
          <w:szCs w:val="15"/>
          <w:lang w:eastAsia="sr-Latn-BA"/>
        </w:rPr>
      </w:pPr>
      <w:r w:rsidRPr="00C87B7F">
        <w:rPr>
          <w:rFonts w:ascii="Times New Roman" w:eastAsiaTheme="minorEastAsia" w:hAnsi="Times New Roman" w:cs="Times New Roman"/>
          <w:spacing w:val="-1"/>
          <w:position w:val="6"/>
          <w:sz w:val="9"/>
          <w:szCs w:val="9"/>
          <w:lang w:eastAsia="sr-Latn-BA"/>
        </w:rPr>
        <w:t>v</w:t>
      </w:r>
      <w:r w:rsidRPr="00C87B7F">
        <w:rPr>
          <w:rFonts w:ascii="Times New Roman" w:eastAsiaTheme="minorEastAsia" w:hAnsi="Times New Roman" w:cs="Times New Roman"/>
          <w:spacing w:val="13"/>
          <w:position w:val="6"/>
          <w:sz w:val="9"/>
          <w:szCs w:val="9"/>
          <w:lang w:eastAsia="sr-Latn-BA"/>
        </w:rPr>
        <w:t xml:space="preserve"> </w:t>
      </w:r>
      <w:r w:rsidRPr="00C87B7F">
        <w:rPr>
          <w:rFonts w:ascii="Times New Roman" w:eastAsiaTheme="minorEastAsia" w:hAnsi="Times New Roman" w:cs="Times New Roman"/>
          <w:b/>
          <w:bCs/>
          <w:spacing w:val="-1"/>
          <w:sz w:val="15"/>
          <w:szCs w:val="15"/>
          <w:lang w:eastAsia="sr-Latn-BA"/>
        </w:rPr>
        <w:t>Country</w:t>
      </w:r>
      <w:r w:rsidRPr="00C87B7F">
        <w:rPr>
          <w:rFonts w:ascii="Times New Roman" w:eastAsiaTheme="minorEastAsia" w:hAnsi="Times New Roman" w:cs="Times New Roman"/>
          <w:b/>
          <w:bCs/>
          <w:spacing w:val="2"/>
          <w:sz w:val="15"/>
          <w:szCs w:val="15"/>
          <w:lang w:eastAsia="sr-Latn-BA"/>
        </w:rPr>
        <w:t xml:space="preserve"> </w:t>
      </w:r>
      <w:r w:rsidRPr="00C87B7F">
        <w:rPr>
          <w:rFonts w:ascii="Times New Roman" w:eastAsiaTheme="minorEastAsia" w:hAnsi="Times New Roman" w:cs="Times New Roman"/>
          <w:b/>
          <w:bCs/>
          <w:spacing w:val="-1"/>
          <w:sz w:val="15"/>
          <w:szCs w:val="15"/>
          <w:lang w:eastAsia="sr-Latn-BA"/>
        </w:rPr>
        <w:t>code</w:t>
      </w:r>
      <w:r w:rsidRPr="00C87B7F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:</w:t>
      </w:r>
      <w:r w:rsidRPr="00C87B7F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 xml:space="preserve"> ISO </w:t>
      </w:r>
      <w:r w:rsidRPr="00C87B7F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3166-2</w:t>
      </w:r>
      <w:r w:rsidRPr="00C87B7F">
        <w:rPr>
          <w:rFonts w:ascii="Times New Roman" w:eastAsiaTheme="minorEastAsia" w:hAnsi="Times New Roman" w:cs="Times New Roman"/>
          <w:spacing w:val="1"/>
          <w:sz w:val="15"/>
          <w:szCs w:val="15"/>
          <w:lang w:eastAsia="sr-Latn-BA"/>
        </w:rPr>
        <w:t xml:space="preserve"> </w:t>
      </w:r>
      <w:r w:rsidRPr="00C87B7F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country codes available</w:t>
      </w:r>
      <w:r w:rsidRPr="00C87B7F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 xml:space="preserve"> </w:t>
      </w:r>
      <w:r w:rsidRPr="00C87B7F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at:</w:t>
      </w:r>
      <w:r w:rsidRPr="00C87B7F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 xml:space="preserve"> </w:t>
      </w:r>
      <w:r w:rsidRPr="00C87B7F">
        <w:rPr>
          <w:rFonts w:ascii="Times New Roman" w:eastAsiaTheme="minorEastAsia" w:hAnsi="Times New Roman" w:cs="Times New Roman"/>
          <w:color w:val="0000FF"/>
          <w:spacing w:val="-1"/>
          <w:sz w:val="15"/>
          <w:szCs w:val="15"/>
          <w:u w:val="single"/>
          <w:lang w:eastAsia="sr-Latn-BA"/>
        </w:rPr>
        <w:t>https://</w:t>
      </w:r>
      <w:hyperlink r:id="rId77" w:anchor="search" w:history="1">
        <w:r w:rsidRPr="00C87B7F">
          <w:rPr>
            <w:rFonts w:ascii="Times New Roman" w:eastAsiaTheme="minorEastAsia" w:hAnsi="Times New Roman" w:cs="Times New Roman"/>
            <w:color w:val="0000FF"/>
            <w:spacing w:val="-1"/>
            <w:sz w:val="15"/>
            <w:szCs w:val="15"/>
            <w:u w:val="single"/>
            <w:lang w:eastAsia="sr-Latn-BA"/>
          </w:rPr>
          <w:t>www.iso.org/obp/ui/#search</w:t>
        </w:r>
        <w:r w:rsidRPr="00C87B7F">
          <w:rPr>
            <w:rFonts w:ascii="Times New Roman" w:eastAsiaTheme="minorEastAsia" w:hAnsi="Times New Roman" w:cs="Times New Roman"/>
            <w:color w:val="000000"/>
            <w:spacing w:val="-1"/>
            <w:sz w:val="15"/>
            <w:szCs w:val="15"/>
            <w:lang w:eastAsia="sr-Latn-BA"/>
          </w:rPr>
          <w:t>.</w:t>
        </w:r>
      </w:hyperlink>
    </w:p>
    <w:p w14:paraId="08247E98" w14:textId="78AAFE58" w:rsidR="00C87B7F" w:rsidRPr="00C87B7F" w:rsidRDefault="00C87B7F" w:rsidP="00C87B7F">
      <w:pPr>
        <w:widowControl w:val="0"/>
        <w:kinsoku w:val="0"/>
        <w:overflowPunct w:val="0"/>
        <w:autoSpaceDE w:val="0"/>
        <w:autoSpaceDN w:val="0"/>
        <w:adjustRightInd w:val="0"/>
        <w:spacing w:before="109" w:after="0" w:line="240" w:lineRule="auto"/>
        <w:ind w:left="233" w:right="129"/>
        <w:jc w:val="both"/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</w:pPr>
      <w:r w:rsidRPr="00C87B7F">
        <w:rPr>
          <w:rFonts w:ascii="Times New Roman" w:eastAsiaTheme="minorEastAsia" w:hAnsi="Times New Roman" w:cs="Times New Roman"/>
          <w:spacing w:val="-2"/>
          <w:position w:val="6"/>
          <w:sz w:val="9"/>
          <w:szCs w:val="9"/>
          <w:lang w:eastAsia="sr-Latn-BA"/>
        </w:rPr>
        <w:t>vi</w:t>
      </w:r>
      <w:r w:rsidRPr="00C87B7F">
        <w:rPr>
          <w:rFonts w:ascii="Times New Roman" w:eastAsiaTheme="minorEastAsia" w:hAnsi="Times New Roman" w:cs="Times New Roman"/>
          <w:spacing w:val="14"/>
          <w:position w:val="6"/>
          <w:sz w:val="9"/>
          <w:szCs w:val="9"/>
          <w:lang w:eastAsia="sr-Latn-BA"/>
        </w:rPr>
        <w:t xml:space="preserve"> </w:t>
      </w:r>
      <w:r w:rsidRPr="00C87B7F">
        <w:rPr>
          <w:rFonts w:ascii="Times New Roman" w:eastAsiaTheme="minorEastAsia" w:hAnsi="Times New Roman" w:cs="Times New Roman"/>
          <w:b/>
          <w:bCs/>
          <w:spacing w:val="-1"/>
          <w:sz w:val="15"/>
          <w:szCs w:val="15"/>
          <w:lang w:eastAsia="sr-Latn-BA"/>
        </w:rPr>
        <w:t>Contact</w:t>
      </w:r>
      <w:r w:rsidRPr="00C87B7F">
        <w:rPr>
          <w:rFonts w:ascii="Times New Roman" w:eastAsiaTheme="minorEastAsia" w:hAnsi="Times New Roman" w:cs="Times New Roman"/>
          <w:b/>
          <w:bCs/>
          <w:spacing w:val="14"/>
          <w:sz w:val="15"/>
          <w:szCs w:val="15"/>
          <w:lang w:eastAsia="sr-Latn-BA"/>
        </w:rPr>
        <w:t xml:space="preserve"> </w:t>
      </w:r>
      <w:r w:rsidRPr="00C87B7F">
        <w:rPr>
          <w:rFonts w:ascii="Times New Roman" w:eastAsiaTheme="minorEastAsia" w:hAnsi="Times New Roman" w:cs="Times New Roman"/>
          <w:b/>
          <w:bCs/>
          <w:spacing w:val="-1"/>
          <w:sz w:val="15"/>
          <w:szCs w:val="15"/>
          <w:lang w:eastAsia="sr-Latn-BA"/>
        </w:rPr>
        <w:t>person</w:t>
      </w:r>
      <w:r w:rsidRPr="00C87B7F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:</w:t>
      </w:r>
      <w:r w:rsidRPr="00C87B7F">
        <w:rPr>
          <w:rFonts w:ascii="Times New Roman" w:eastAsiaTheme="minorEastAsia" w:hAnsi="Times New Roman" w:cs="Times New Roman"/>
          <w:spacing w:val="15"/>
          <w:sz w:val="15"/>
          <w:szCs w:val="15"/>
          <w:lang w:eastAsia="sr-Latn-BA"/>
        </w:rPr>
        <w:t xml:space="preserve"> </w:t>
      </w:r>
      <w:r w:rsidRPr="00C87B7F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person</w:t>
      </w:r>
      <w:r w:rsidRPr="00C87B7F">
        <w:rPr>
          <w:rFonts w:ascii="Times New Roman" w:eastAsiaTheme="minorEastAsia" w:hAnsi="Times New Roman" w:cs="Times New Roman"/>
          <w:spacing w:val="13"/>
          <w:sz w:val="15"/>
          <w:szCs w:val="15"/>
          <w:lang w:eastAsia="sr-Latn-BA"/>
        </w:rPr>
        <w:t xml:space="preserve"> </w:t>
      </w:r>
      <w:r w:rsidRPr="00C87B7F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who</w:t>
      </w:r>
      <w:r w:rsidRPr="00C87B7F">
        <w:rPr>
          <w:rFonts w:ascii="Times New Roman" w:eastAsiaTheme="minorEastAsia" w:hAnsi="Times New Roman" w:cs="Times New Roman"/>
          <w:spacing w:val="14"/>
          <w:sz w:val="15"/>
          <w:szCs w:val="15"/>
          <w:lang w:eastAsia="sr-Latn-BA"/>
        </w:rPr>
        <w:t xml:space="preserve"> </w:t>
      </w:r>
      <w:r w:rsidRPr="00C87B7F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provides</w:t>
      </w:r>
      <w:r w:rsidRPr="00C87B7F">
        <w:rPr>
          <w:rFonts w:ascii="Times New Roman" w:eastAsiaTheme="minorEastAsia" w:hAnsi="Times New Roman" w:cs="Times New Roman"/>
          <w:spacing w:val="14"/>
          <w:sz w:val="15"/>
          <w:szCs w:val="15"/>
          <w:lang w:eastAsia="sr-Latn-BA"/>
        </w:rPr>
        <w:t xml:space="preserve"> </w:t>
      </w:r>
      <w:r w:rsidRPr="00C87B7F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>a</w:t>
      </w:r>
      <w:r w:rsidRPr="00C87B7F">
        <w:rPr>
          <w:rFonts w:ascii="Times New Roman" w:eastAsiaTheme="minorEastAsia" w:hAnsi="Times New Roman" w:cs="Times New Roman"/>
          <w:spacing w:val="13"/>
          <w:sz w:val="15"/>
          <w:szCs w:val="15"/>
          <w:lang w:eastAsia="sr-Latn-BA"/>
        </w:rPr>
        <w:t xml:space="preserve"> </w:t>
      </w:r>
      <w:r w:rsidRPr="00C87B7F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link</w:t>
      </w:r>
      <w:r w:rsidRPr="00C87B7F">
        <w:rPr>
          <w:rFonts w:ascii="Times New Roman" w:eastAsiaTheme="minorEastAsia" w:hAnsi="Times New Roman" w:cs="Times New Roman"/>
          <w:spacing w:val="14"/>
          <w:sz w:val="15"/>
          <w:szCs w:val="15"/>
          <w:lang w:eastAsia="sr-Latn-BA"/>
        </w:rPr>
        <w:t xml:space="preserve"> </w:t>
      </w:r>
      <w:r w:rsidRPr="00C87B7F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>for</w:t>
      </w:r>
      <w:r w:rsidRPr="00C87B7F">
        <w:rPr>
          <w:rFonts w:ascii="Times New Roman" w:eastAsiaTheme="minorEastAsia" w:hAnsi="Times New Roman" w:cs="Times New Roman"/>
          <w:spacing w:val="15"/>
          <w:sz w:val="15"/>
          <w:szCs w:val="15"/>
          <w:lang w:eastAsia="sr-Latn-BA"/>
        </w:rPr>
        <w:t xml:space="preserve"> </w:t>
      </w:r>
      <w:r w:rsidRPr="00C87B7F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administrative</w:t>
      </w:r>
      <w:r w:rsidRPr="00C87B7F">
        <w:rPr>
          <w:rFonts w:ascii="Times New Roman" w:eastAsiaTheme="minorEastAsia" w:hAnsi="Times New Roman" w:cs="Times New Roman"/>
          <w:spacing w:val="14"/>
          <w:sz w:val="15"/>
          <w:szCs w:val="15"/>
          <w:lang w:eastAsia="sr-Latn-BA"/>
        </w:rPr>
        <w:t xml:space="preserve"> </w:t>
      </w:r>
      <w:r w:rsidRPr="00C87B7F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information</w:t>
      </w:r>
      <w:r w:rsidRPr="00C87B7F">
        <w:rPr>
          <w:rFonts w:ascii="Times New Roman" w:eastAsiaTheme="minorEastAsia" w:hAnsi="Times New Roman" w:cs="Times New Roman"/>
          <w:spacing w:val="13"/>
          <w:sz w:val="15"/>
          <w:szCs w:val="15"/>
          <w:lang w:eastAsia="sr-Latn-BA"/>
        </w:rPr>
        <w:t xml:space="preserve"> </w:t>
      </w:r>
      <w:r w:rsidRPr="00C87B7F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and</w:t>
      </w:r>
      <w:r w:rsidRPr="00C87B7F">
        <w:rPr>
          <w:rFonts w:ascii="Times New Roman" w:eastAsiaTheme="minorEastAsia" w:hAnsi="Times New Roman" w:cs="Times New Roman"/>
          <w:spacing w:val="13"/>
          <w:sz w:val="15"/>
          <w:szCs w:val="15"/>
          <w:lang w:eastAsia="sr-Latn-BA"/>
        </w:rPr>
        <w:t xml:space="preserve"> </w:t>
      </w:r>
      <w:r w:rsidRPr="00C87B7F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who,</w:t>
      </w:r>
      <w:r w:rsidRPr="00C87B7F">
        <w:rPr>
          <w:rFonts w:ascii="Times New Roman" w:eastAsiaTheme="minorEastAsia" w:hAnsi="Times New Roman" w:cs="Times New Roman"/>
          <w:spacing w:val="13"/>
          <w:sz w:val="15"/>
          <w:szCs w:val="15"/>
          <w:lang w:eastAsia="sr-Latn-BA"/>
        </w:rPr>
        <w:t xml:space="preserve"> </w:t>
      </w:r>
      <w:r w:rsidRPr="00C87B7F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depending</w:t>
      </w:r>
      <w:r w:rsidRPr="00C87B7F">
        <w:rPr>
          <w:rFonts w:ascii="Times New Roman" w:eastAsiaTheme="minorEastAsia" w:hAnsi="Times New Roman" w:cs="Times New Roman"/>
          <w:spacing w:val="13"/>
          <w:sz w:val="15"/>
          <w:szCs w:val="15"/>
          <w:lang w:eastAsia="sr-Latn-BA"/>
        </w:rPr>
        <w:t xml:space="preserve"> </w:t>
      </w:r>
      <w:r w:rsidRPr="00C87B7F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>on</w:t>
      </w:r>
      <w:r w:rsidRPr="00C87B7F">
        <w:rPr>
          <w:rFonts w:ascii="Times New Roman" w:eastAsiaTheme="minorEastAsia" w:hAnsi="Times New Roman" w:cs="Times New Roman"/>
          <w:spacing w:val="14"/>
          <w:sz w:val="15"/>
          <w:szCs w:val="15"/>
          <w:lang w:eastAsia="sr-Latn-BA"/>
        </w:rPr>
        <w:t xml:space="preserve"> </w:t>
      </w:r>
      <w:r w:rsidRPr="00C87B7F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the</w:t>
      </w:r>
      <w:r w:rsidRPr="00C87B7F">
        <w:rPr>
          <w:rFonts w:ascii="Times New Roman" w:eastAsiaTheme="minorEastAsia" w:hAnsi="Times New Roman" w:cs="Times New Roman"/>
          <w:spacing w:val="14"/>
          <w:sz w:val="15"/>
          <w:szCs w:val="15"/>
          <w:lang w:eastAsia="sr-Latn-BA"/>
        </w:rPr>
        <w:t xml:space="preserve"> </w:t>
      </w:r>
      <w:r w:rsidRPr="00C87B7F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structure</w:t>
      </w:r>
      <w:r w:rsidRPr="00C87B7F">
        <w:rPr>
          <w:rFonts w:ascii="Times New Roman" w:eastAsiaTheme="minorEastAsia" w:hAnsi="Times New Roman" w:cs="Times New Roman"/>
          <w:spacing w:val="13"/>
          <w:sz w:val="15"/>
          <w:szCs w:val="15"/>
          <w:lang w:eastAsia="sr-Latn-BA"/>
        </w:rPr>
        <w:t xml:space="preserve"> </w:t>
      </w:r>
      <w:r w:rsidRPr="00C87B7F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>of</w:t>
      </w:r>
      <w:r w:rsidRPr="00C87B7F">
        <w:rPr>
          <w:rFonts w:ascii="Times New Roman" w:eastAsiaTheme="minorEastAsia" w:hAnsi="Times New Roman" w:cs="Times New Roman"/>
          <w:spacing w:val="14"/>
          <w:sz w:val="15"/>
          <w:szCs w:val="15"/>
          <w:lang w:eastAsia="sr-Latn-BA"/>
        </w:rPr>
        <w:t xml:space="preserve"> </w:t>
      </w:r>
      <w:r w:rsidRPr="00C87B7F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>the</w:t>
      </w:r>
      <w:r w:rsidRPr="00C87B7F">
        <w:rPr>
          <w:rFonts w:ascii="Times New Roman" w:eastAsiaTheme="minorEastAsia" w:hAnsi="Times New Roman" w:cs="Times New Roman"/>
          <w:spacing w:val="12"/>
          <w:sz w:val="15"/>
          <w:szCs w:val="15"/>
          <w:lang w:eastAsia="sr-Latn-BA"/>
        </w:rPr>
        <w:t xml:space="preserve"> </w:t>
      </w:r>
      <w:r w:rsidRPr="00C87B7F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>higher</w:t>
      </w:r>
      <w:r w:rsidRPr="00C87B7F">
        <w:rPr>
          <w:rFonts w:ascii="Times New Roman" w:eastAsiaTheme="minorEastAsia" w:hAnsi="Times New Roman" w:cs="Times New Roman"/>
          <w:spacing w:val="14"/>
          <w:sz w:val="15"/>
          <w:szCs w:val="15"/>
          <w:lang w:eastAsia="sr-Latn-BA"/>
        </w:rPr>
        <w:t xml:space="preserve"> </w:t>
      </w:r>
      <w:r w:rsidRPr="00C87B7F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education</w:t>
      </w:r>
      <w:r w:rsidRPr="00C87B7F">
        <w:rPr>
          <w:rFonts w:ascii="Times New Roman" w:eastAsiaTheme="minorEastAsia" w:hAnsi="Times New Roman" w:cs="Times New Roman"/>
          <w:spacing w:val="13"/>
          <w:sz w:val="15"/>
          <w:szCs w:val="15"/>
          <w:lang w:eastAsia="sr-Latn-BA"/>
        </w:rPr>
        <w:t xml:space="preserve"> </w:t>
      </w:r>
      <w:r w:rsidRPr="00C87B7F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institution,</w:t>
      </w:r>
      <w:r w:rsidRPr="00C87B7F">
        <w:rPr>
          <w:rFonts w:ascii="Times New Roman" w:eastAsiaTheme="minorEastAsia" w:hAnsi="Times New Roman" w:cs="Times New Roman"/>
          <w:spacing w:val="179"/>
          <w:sz w:val="15"/>
          <w:szCs w:val="15"/>
          <w:lang w:eastAsia="sr-Latn-BA"/>
        </w:rPr>
        <w:t xml:space="preserve"> </w:t>
      </w:r>
      <w:r w:rsidRPr="00C87B7F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may</w:t>
      </w:r>
      <w:r w:rsidRPr="00C87B7F">
        <w:rPr>
          <w:rFonts w:ascii="Times New Roman" w:eastAsiaTheme="minorEastAsia" w:hAnsi="Times New Roman" w:cs="Times New Roman"/>
          <w:spacing w:val="7"/>
          <w:sz w:val="15"/>
          <w:szCs w:val="15"/>
          <w:lang w:eastAsia="sr-Latn-BA"/>
        </w:rPr>
        <w:t xml:space="preserve"> </w:t>
      </w:r>
      <w:r w:rsidRPr="00C87B7F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>be</w:t>
      </w:r>
      <w:r w:rsidRPr="00C87B7F">
        <w:rPr>
          <w:rFonts w:ascii="Times New Roman" w:eastAsiaTheme="minorEastAsia" w:hAnsi="Times New Roman" w:cs="Times New Roman"/>
          <w:spacing w:val="7"/>
          <w:sz w:val="15"/>
          <w:szCs w:val="15"/>
          <w:lang w:eastAsia="sr-Latn-BA"/>
        </w:rPr>
        <w:t xml:space="preserve"> </w:t>
      </w:r>
      <w:r w:rsidRPr="00C87B7F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>the</w:t>
      </w:r>
      <w:r w:rsidRPr="00C87B7F">
        <w:rPr>
          <w:rFonts w:ascii="Times New Roman" w:eastAsiaTheme="minorEastAsia" w:hAnsi="Times New Roman" w:cs="Times New Roman"/>
          <w:spacing w:val="7"/>
          <w:sz w:val="15"/>
          <w:szCs w:val="15"/>
          <w:lang w:eastAsia="sr-Latn-BA"/>
        </w:rPr>
        <w:t xml:space="preserve"> </w:t>
      </w:r>
      <w:r w:rsidRPr="00C87B7F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departmental</w:t>
      </w:r>
      <w:r w:rsidRPr="00C87B7F">
        <w:rPr>
          <w:rFonts w:ascii="Times New Roman" w:eastAsiaTheme="minorEastAsia" w:hAnsi="Times New Roman" w:cs="Times New Roman"/>
          <w:spacing w:val="10"/>
          <w:sz w:val="15"/>
          <w:szCs w:val="15"/>
          <w:lang w:eastAsia="sr-Latn-BA"/>
        </w:rPr>
        <w:t xml:space="preserve"> </w:t>
      </w:r>
      <w:r w:rsidRPr="00C87B7F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coordinator</w:t>
      </w:r>
      <w:r w:rsidRPr="00C87B7F">
        <w:rPr>
          <w:rFonts w:ascii="Times New Roman" w:eastAsiaTheme="minorEastAsia" w:hAnsi="Times New Roman" w:cs="Times New Roman"/>
          <w:spacing w:val="7"/>
          <w:sz w:val="15"/>
          <w:szCs w:val="15"/>
          <w:lang w:eastAsia="sr-Latn-BA"/>
        </w:rPr>
        <w:t xml:space="preserve"> </w:t>
      </w:r>
      <w:r w:rsidRPr="00C87B7F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>or</w:t>
      </w:r>
      <w:r w:rsidRPr="00C87B7F">
        <w:rPr>
          <w:rFonts w:ascii="Times New Roman" w:eastAsiaTheme="minorEastAsia" w:hAnsi="Times New Roman" w:cs="Times New Roman"/>
          <w:spacing w:val="8"/>
          <w:sz w:val="15"/>
          <w:szCs w:val="15"/>
          <w:lang w:eastAsia="sr-Latn-BA"/>
        </w:rPr>
        <w:t xml:space="preserve"> </w:t>
      </w:r>
      <w:r w:rsidRPr="00C87B7F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>works</w:t>
      </w:r>
      <w:r w:rsidRPr="00C87B7F">
        <w:rPr>
          <w:rFonts w:ascii="Times New Roman" w:eastAsiaTheme="minorEastAsia" w:hAnsi="Times New Roman" w:cs="Times New Roman"/>
          <w:spacing w:val="7"/>
          <w:sz w:val="15"/>
          <w:szCs w:val="15"/>
          <w:lang w:eastAsia="sr-Latn-BA"/>
        </w:rPr>
        <w:t xml:space="preserve"> </w:t>
      </w:r>
      <w:r w:rsidRPr="00C87B7F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at</w:t>
      </w:r>
      <w:r w:rsidRPr="00C87B7F">
        <w:rPr>
          <w:rFonts w:ascii="Times New Roman" w:eastAsiaTheme="minorEastAsia" w:hAnsi="Times New Roman" w:cs="Times New Roman"/>
          <w:spacing w:val="8"/>
          <w:sz w:val="15"/>
          <w:szCs w:val="15"/>
          <w:lang w:eastAsia="sr-Latn-BA"/>
        </w:rPr>
        <w:t xml:space="preserve"> </w:t>
      </w:r>
      <w:r w:rsidRPr="00C87B7F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>the</w:t>
      </w:r>
      <w:r w:rsidRPr="00C87B7F">
        <w:rPr>
          <w:rFonts w:ascii="Times New Roman" w:eastAsiaTheme="minorEastAsia" w:hAnsi="Times New Roman" w:cs="Times New Roman"/>
          <w:spacing w:val="7"/>
          <w:sz w:val="15"/>
          <w:szCs w:val="15"/>
          <w:lang w:eastAsia="sr-Latn-BA"/>
        </w:rPr>
        <w:t xml:space="preserve"> </w:t>
      </w:r>
      <w:r w:rsidRPr="00C87B7F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international</w:t>
      </w:r>
      <w:r w:rsidRPr="00C87B7F">
        <w:rPr>
          <w:rFonts w:ascii="Times New Roman" w:eastAsiaTheme="minorEastAsia" w:hAnsi="Times New Roman" w:cs="Times New Roman"/>
          <w:spacing w:val="9"/>
          <w:sz w:val="15"/>
          <w:szCs w:val="15"/>
          <w:lang w:eastAsia="sr-Latn-BA"/>
        </w:rPr>
        <w:t xml:space="preserve"> </w:t>
      </w:r>
      <w:r w:rsidRPr="00C87B7F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relations</w:t>
      </w:r>
      <w:r w:rsidRPr="00C87B7F">
        <w:rPr>
          <w:rFonts w:ascii="Times New Roman" w:eastAsiaTheme="minorEastAsia" w:hAnsi="Times New Roman" w:cs="Times New Roman"/>
          <w:spacing w:val="7"/>
          <w:sz w:val="15"/>
          <w:szCs w:val="15"/>
          <w:lang w:eastAsia="sr-Latn-BA"/>
        </w:rPr>
        <w:t xml:space="preserve"> </w:t>
      </w:r>
      <w:r w:rsidRPr="00C87B7F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office</w:t>
      </w:r>
      <w:r w:rsidRPr="00C87B7F">
        <w:rPr>
          <w:rFonts w:ascii="Times New Roman" w:eastAsiaTheme="minorEastAsia" w:hAnsi="Times New Roman" w:cs="Times New Roman"/>
          <w:spacing w:val="7"/>
          <w:sz w:val="15"/>
          <w:szCs w:val="15"/>
          <w:lang w:eastAsia="sr-Latn-BA"/>
        </w:rPr>
        <w:t xml:space="preserve"> </w:t>
      </w:r>
      <w:r w:rsidRPr="00C87B7F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>or</w:t>
      </w:r>
      <w:r w:rsidRPr="00C87B7F">
        <w:rPr>
          <w:rFonts w:ascii="Times New Roman" w:eastAsiaTheme="minorEastAsia" w:hAnsi="Times New Roman" w:cs="Times New Roman"/>
          <w:spacing w:val="9"/>
          <w:sz w:val="15"/>
          <w:szCs w:val="15"/>
          <w:lang w:eastAsia="sr-Latn-BA"/>
        </w:rPr>
        <w:t xml:space="preserve"> </w:t>
      </w:r>
      <w:r w:rsidRPr="00C87B7F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equivalent</w:t>
      </w:r>
      <w:r w:rsidRPr="00C87B7F">
        <w:rPr>
          <w:rFonts w:ascii="Times New Roman" w:eastAsiaTheme="minorEastAsia" w:hAnsi="Times New Roman" w:cs="Times New Roman"/>
          <w:spacing w:val="8"/>
          <w:sz w:val="15"/>
          <w:szCs w:val="15"/>
          <w:lang w:eastAsia="sr-Latn-BA"/>
        </w:rPr>
        <w:t xml:space="preserve"> </w:t>
      </w:r>
      <w:r w:rsidRPr="00C87B7F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>body</w:t>
      </w:r>
      <w:r w:rsidRPr="00C87B7F">
        <w:rPr>
          <w:rFonts w:ascii="Times New Roman" w:eastAsiaTheme="minorEastAsia" w:hAnsi="Times New Roman" w:cs="Times New Roman"/>
          <w:spacing w:val="7"/>
          <w:sz w:val="15"/>
          <w:szCs w:val="15"/>
          <w:lang w:eastAsia="sr-Latn-BA"/>
        </w:rPr>
        <w:t xml:space="preserve"> </w:t>
      </w:r>
      <w:r w:rsidRPr="00C87B7F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within</w:t>
      </w:r>
      <w:r w:rsidRPr="00C87B7F">
        <w:rPr>
          <w:rFonts w:ascii="Times New Roman" w:eastAsiaTheme="minorEastAsia" w:hAnsi="Times New Roman" w:cs="Times New Roman"/>
          <w:spacing w:val="8"/>
          <w:sz w:val="15"/>
          <w:szCs w:val="15"/>
          <w:lang w:eastAsia="sr-Latn-BA"/>
        </w:rPr>
        <w:t xml:space="preserve"> </w:t>
      </w:r>
      <w:r w:rsidRPr="00C87B7F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>the</w:t>
      </w:r>
      <w:r w:rsidRPr="00C87B7F">
        <w:rPr>
          <w:rFonts w:ascii="Times New Roman" w:eastAsiaTheme="minorEastAsia" w:hAnsi="Times New Roman" w:cs="Times New Roman"/>
          <w:spacing w:val="7"/>
          <w:sz w:val="15"/>
          <w:szCs w:val="15"/>
          <w:lang w:eastAsia="sr-Latn-BA"/>
        </w:rPr>
        <w:t xml:space="preserve"> </w:t>
      </w:r>
      <w:r w:rsidRPr="00C87B7F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institution.</w:t>
      </w:r>
    </w:p>
    <w:p w14:paraId="7B194FAD" w14:textId="6C846007" w:rsidR="00C87B7F" w:rsidRPr="00C87B7F" w:rsidRDefault="00C87B7F" w:rsidP="00C87B7F">
      <w:pPr>
        <w:widowControl w:val="0"/>
        <w:kinsoku w:val="0"/>
        <w:overflowPunct w:val="0"/>
        <w:autoSpaceDE w:val="0"/>
        <w:autoSpaceDN w:val="0"/>
        <w:adjustRightInd w:val="0"/>
        <w:spacing w:before="110" w:after="0" w:line="274" w:lineRule="auto"/>
        <w:ind w:left="233" w:right="153"/>
        <w:jc w:val="both"/>
        <w:rPr>
          <w:rFonts w:ascii="Times New Roman" w:eastAsiaTheme="minorEastAsia" w:hAnsi="Times New Roman" w:cs="Times New Roman"/>
          <w:color w:val="000000"/>
          <w:sz w:val="15"/>
          <w:szCs w:val="15"/>
          <w:lang w:eastAsia="sr-Latn-BA"/>
        </w:rPr>
      </w:pPr>
      <w:r w:rsidRPr="00C87B7F">
        <w:rPr>
          <w:rFonts w:ascii="Times New Roman" w:eastAsiaTheme="minorEastAsia" w:hAnsi="Times New Roman" w:cs="Times New Roman"/>
          <w:spacing w:val="-1"/>
          <w:position w:val="6"/>
          <w:sz w:val="9"/>
          <w:szCs w:val="9"/>
          <w:lang w:eastAsia="sr-Latn-BA"/>
        </w:rPr>
        <w:t>vii</w:t>
      </w:r>
      <w:r w:rsidRPr="00C87B7F">
        <w:rPr>
          <w:rFonts w:ascii="Times New Roman" w:eastAsiaTheme="minorEastAsia" w:hAnsi="Times New Roman" w:cs="Times New Roman"/>
          <w:spacing w:val="14"/>
          <w:position w:val="6"/>
          <w:sz w:val="9"/>
          <w:szCs w:val="9"/>
          <w:lang w:eastAsia="sr-Latn-BA"/>
        </w:rPr>
        <w:t xml:space="preserve"> </w:t>
      </w:r>
      <w:r w:rsidRPr="00C87B7F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>T</w:t>
      </w:r>
      <w:r w:rsidRPr="00C87B7F">
        <w:rPr>
          <w:rFonts w:ascii="Times New Roman" w:eastAsiaTheme="minorEastAsia" w:hAnsi="Times New Roman" w:cs="Times New Roman"/>
          <w:color w:val="000080"/>
          <w:sz w:val="15"/>
          <w:szCs w:val="15"/>
          <w:lang w:eastAsia="sr-Latn-BA"/>
        </w:rPr>
        <w:t>he</w:t>
      </w:r>
      <w:r w:rsidRPr="00C87B7F">
        <w:rPr>
          <w:rFonts w:ascii="Times New Roman" w:eastAsiaTheme="minorEastAsia" w:hAnsi="Times New Roman" w:cs="Times New Roman"/>
          <w:color w:val="000080"/>
          <w:spacing w:val="-3"/>
          <w:sz w:val="15"/>
          <w:szCs w:val="15"/>
          <w:lang w:eastAsia="sr-Latn-BA"/>
        </w:rPr>
        <w:t xml:space="preserve"> </w:t>
      </w:r>
      <w:r w:rsidRPr="00C87B7F">
        <w:rPr>
          <w:rFonts w:ascii="Times New Roman" w:eastAsiaTheme="minorEastAsia" w:hAnsi="Times New Roman" w:cs="Times New Roman"/>
          <w:color w:val="0000FF"/>
          <w:spacing w:val="-1"/>
          <w:sz w:val="15"/>
          <w:szCs w:val="15"/>
          <w:u w:val="single"/>
          <w:lang w:eastAsia="sr-Latn-BA"/>
        </w:rPr>
        <w:t>ISCED-F</w:t>
      </w:r>
      <w:r w:rsidRPr="00C87B7F">
        <w:rPr>
          <w:rFonts w:ascii="Times New Roman" w:eastAsiaTheme="minorEastAsia" w:hAnsi="Times New Roman" w:cs="Times New Roman"/>
          <w:color w:val="0000FF"/>
          <w:sz w:val="15"/>
          <w:szCs w:val="15"/>
          <w:u w:val="single"/>
          <w:lang w:eastAsia="sr-Latn-BA"/>
        </w:rPr>
        <w:t xml:space="preserve"> 2013</w:t>
      </w:r>
      <w:r w:rsidRPr="00C87B7F">
        <w:rPr>
          <w:rFonts w:ascii="Times New Roman" w:eastAsiaTheme="minorEastAsia" w:hAnsi="Times New Roman" w:cs="Times New Roman"/>
          <w:color w:val="0000FF"/>
          <w:spacing w:val="-1"/>
          <w:sz w:val="15"/>
          <w:szCs w:val="15"/>
          <w:u w:val="single"/>
          <w:lang w:eastAsia="sr-Latn-BA"/>
        </w:rPr>
        <w:t xml:space="preserve"> search</w:t>
      </w:r>
      <w:r w:rsidRPr="00C87B7F">
        <w:rPr>
          <w:rFonts w:ascii="Times New Roman" w:eastAsiaTheme="minorEastAsia" w:hAnsi="Times New Roman" w:cs="Times New Roman"/>
          <w:color w:val="0000FF"/>
          <w:sz w:val="15"/>
          <w:szCs w:val="15"/>
          <w:u w:val="single"/>
          <w:lang w:eastAsia="sr-Latn-BA"/>
        </w:rPr>
        <w:t xml:space="preserve"> tool</w:t>
      </w:r>
      <w:r w:rsidRPr="00C87B7F">
        <w:rPr>
          <w:rFonts w:ascii="Times New Roman" w:eastAsiaTheme="minorEastAsia" w:hAnsi="Times New Roman" w:cs="Times New Roman"/>
          <w:color w:val="0000FF"/>
          <w:spacing w:val="-1"/>
          <w:sz w:val="15"/>
          <w:szCs w:val="15"/>
          <w:u w:val="single"/>
          <w:lang w:eastAsia="sr-Latn-BA"/>
        </w:rPr>
        <w:t xml:space="preserve"> </w:t>
      </w:r>
      <w:r w:rsidRPr="00C87B7F">
        <w:rPr>
          <w:rFonts w:ascii="Times New Roman" w:eastAsiaTheme="minorEastAsia" w:hAnsi="Times New Roman" w:cs="Times New Roman"/>
          <w:color w:val="000000"/>
          <w:spacing w:val="-1"/>
          <w:sz w:val="15"/>
          <w:szCs w:val="15"/>
          <w:lang w:eastAsia="sr-Latn-BA"/>
        </w:rPr>
        <w:t>(available</w:t>
      </w:r>
      <w:r w:rsidRPr="00C87B7F">
        <w:rPr>
          <w:rFonts w:ascii="Times New Roman" w:eastAsiaTheme="minorEastAsia" w:hAnsi="Times New Roman" w:cs="Times New Roman"/>
          <w:color w:val="000000"/>
          <w:sz w:val="15"/>
          <w:szCs w:val="15"/>
          <w:lang w:eastAsia="sr-Latn-BA"/>
        </w:rPr>
        <w:t xml:space="preserve"> </w:t>
      </w:r>
      <w:r w:rsidRPr="00C87B7F">
        <w:rPr>
          <w:rFonts w:ascii="Times New Roman" w:eastAsiaTheme="minorEastAsia" w:hAnsi="Times New Roman" w:cs="Times New Roman"/>
          <w:color w:val="000000"/>
          <w:spacing w:val="-1"/>
          <w:sz w:val="15"/>
          <w:szCs w:val="15"/>
          <w:lang w:eastAsia="sr-Latn-BA"/>
        </w:rPr>
        <w:t>at</w:t>
      </w:r>
      <w:r w:rsidRPr="00C87B7F">
        <w:rPr>
          <w:rFonts w:ascii="Times New Roman" w:eastAsiaTheme="minorEastAsia" w:hAnsi="Times New Roman" w:cs="Times New Roman"/>
          <w:color w:val="000000"/>
          <w:sz w:val="15"/>
          <w:szCs w:val="15"/>
          <w:lang w:eastAsia="sr-Latn-BA"/>
        </w:rPr>
        <w:t xml:space="preserve"> </w:t>
      </w:r>
      <w:hyperlink r:id="rId78" w:history="1">
        <w:r w:rsidRPr="00C87B7F">
          <w:rPr>
            <w:rFonts w:ascii="Times New Roman" w:eastAsiaTheme="minorEastAsia" w:hAnsi="Times New Roman" w:cs="Times New Roman"/>
            <w:color w:val="0000FF"/>
            <w:spacing w:val="-1"/>
            <w:sz w:val="15"/>
            <w:szCs w:val="15"/>
            <w:u w:val="single"/>
            <w:lang w:eastAsia="sr-Latn-BA"/>
          </w:rPr>
          <w:t xml:space="preserve">http://ec.europa.eu/education/tools/isced-f_en.htm) </w:t>
        </w:r>
      </w:hyperlink>
      <w:r w:rsidRPr="00C87B7F">
        <w:rPr>
          <w:rFonts w:ascii="Times New Roman" w:eastAsiaTheme="minorEastAsia" w:hAnsi="Times New Roman" w:cs="Times New Roman"/>
          <w:color w:val="000000"/>
          <w:sz w:val="15"/>
          <w:szCs w:val="15"/>
          <w:lang w:eastAsia="sr-Latn-BA"/>
        </w:rPr>
        <w:t>should be</w:t>
      </w:r>
      <w:r w:rsidRPr="00C87B7F">
        <w:rPr>
          <w:rFonts w:ascii="Times New Roman" w:eastAsiaTheme="minorEastAsia" w:hAnsi="Times New Roman" w:cs="Times New Roman"/>
          <w:color w:val="000000"/>
          <w:spacing w:val="-1"/>
          <w:sz w:val="15"/>
          <w:szCs w:val="15"/>
          <w:lang w:eastAsia="sr-Latn-BA"/>
        </w:rPr>
        <w:t xml:space="preserve"> used</w:t>
      </w:r>
      <w:r w:rsidRPr="00C87B7F">
        <w:rPr>
          <w:rFonts w:ascii="Times New Roman" w:eastAsiaTheme="minorEastAsia" w:hAnsi="Times New Roman" w:cs="Times New Roman"/>
          <w:color w:val="000000"/>
          <w:spacing w:val="1"/>
          <w:sz w:val="15"/>
          <w:szCs w:val="15"/>
          <w:lang w:eastAsia="sr-Latn-BA"/>
        </w:rPr>
        <w:t xml:space="preserve"> </w:t>
      </w:r>
      <w:r w:rsidRPr="00C87B7F">
        <w:rPr>
          <w:rFonts w:ascii="Times New Roman" w:eastAsiaTheme="minorEastAsia" w:hAnsi="Times New Roman" w:cs="Times New Roman"/>
          <w:color w:val="000000"/>
          <w:sz w:val="15"/>
          <w:szCs w:val="15"/>
          <w:lang w:eastAsia="sr-Latn-BA"/>
        </w:rPr>
        <w:t>to find the</w:t>
      </w:r>
      <w:r w:rsidRPr="00C87B7F">
        <w:rPr>
          <w:rFonts w:ascii="Times New Roman" w:eastAsiaTheme="minorEastAsia" w:hAnsi="Times New Roman" w:cs="Times New Roman"/>
          <w:color w:val="000000"/>
          <w:spacing w:val="-1"/>
          <w:sz w:val="15"/>
          <w:szCs w:val="15"/>
          <w:lang w:eastAsia="sr-Latn-BA"/>
        </w:rPr>
        <w:t xml:space="preserve"> ISCED</w:t>
      </w:r>
      <w:r w:rsidRPr="00C87B7F">
        <w:rPr>
          <w:rFonts w:ascii="Times New Roman" w:eastAsiaTheme="minorEastAsia" w:hAnsi="Times New Roman" w:cs="Times New Roman"/>
          <w:color w:val="000000"/>
          <w:sz w:val="15"/>
          <w:szCs w:val="15"/>
          <w:lang w:eastAsia="sr-Latn-BA"/>
        </w:rPr>
        <w:t xml:space="preserve"> 2013</w:t>
      </w:r>
      <w:r w:rsidRPr="00C87B7F">
        <w:rPr>
          <w:rFonts w:ascii="Times New Roman" w:eastAsiaTheme="minorEastAsia" w:hAnsi="Times New Roman" w:cs="Times New Roman"/>
          <w:color w:val="000000"/>
          <w:spacing w:val="1"/>
          <w:sz w:val="15"/>
          <w:szCs w:val="15"/>
          <w:lang w:eastAsia="sr-Latn-BA"/>
        </w:rPr>
        <w:t xml:space="preserve"> </w:t>
      </w:r>
      <w:r w:rsidRPr="00C87B7F">
        <w:rPr>
          <w:rFonts w:ascii="Times New Roman" w:eastAsiaTheme="minorEastAsia" w:hAnsi="Times New Roman" w:cs="Times New Roman"/>
          <w:color w:val="000000"/>
          <w:spacing w:val="-1"/>
          <w:sz w:val="15"/>
          <w:szCs w:val="15"/>
          <w:lang w:eastAsia="sr-Latn-BA"/>
        </w:rPr>
        <w:t>detailed</w:t>
      </w:r>
      <w:r w:rsidRPr="00C87B7F">
        <w:rPr>
          <w:rFonts w:ascii="Times New Roman" w:eastAsiaTheme="minorEastAsia" w:hAnsi="Times New Roman" w:cs="Times New Roman"/>
          <w:color w:val="000000"/>
          <w:sz w:val="15"/>
          <w:szCs w:val="15"/>
          <w:lang w:eastAsia="sr-Latn-BA"/>
        </w:rPr>
        <w:t xml:space="preserve"> field</w:t>
      </w:r>
      <w:r w:rsidRPr="00C87B7F">
        <w:rPr>
          <w:rFonts w:ascii="Times New Roman" w:eastAsiaTheme="minorEastAsia" w:hAnsi="Times New Roman" w:cs="Times New Roman"/>
          <w:color w:val="000000"/>
          <w:spacing w:val="1"/>
          <w:sz w:val="15"/>
          <w:szCs w:val="15"/>
          <w:lang w:eastAsia="sr-Latn-BA"/>
        </w:rPr>
        <w:t xml:space="preserve"> </w:t>
      </w:r>
      <w:r w:rsidRPr="00C87B7F">
        <w:rPr>
          <w:rFonts w:ascii="Times New Roman" w:eastAsiaTheme="minorEastAsia" w:hAnsi="Times New Roman" w:cs="Times New Roman"/>
          <w:color w:val="000000"/>
          <w:sz w:val="15"/>
          <w:szCs w:val="15"/>
          <w:lang w:eastAsia="sr-Latn-BA"/>
        </w:rPr>
        <w:t>of</w:t>
      </w:r>
      <w:r w:rsidRPr="00C87B7F">
        <w:rPr>
          <w:rFonts w:ascii="Times New Roman" w:eastAsiaTheme="minorEastAsia" w:hAnsi="Times New Roman" w:cs="Times New Roman"/>
          <w:color w:val="000000"/>
          <w:spacing w:val="135"/>
          <w:sz w:val="15"/>
          <w:szCs w:val="15"/>
          <w:lang w:eastAsia="sr-Latn-BA"/>
        </w:rPr>
        <w:t xml:space="preserve"> </w:t>
      </w:r>
      <w:r w:rsidRPr="00C87B7F">
        <w:rPr>
          <w:rFonts w:ascii="Times New Roman" w:eastAsiaTheme="minorEastAsia" w:hAnsi="Times New Roman" w:cs="Times New Roman"/>
          <w:color w:val="000000"/>
          <w:spacing w:val="-1"/>
          <w:sz w:val="15"/>
          <w:szCs w:val="15"/>
          <w:lang w:eastAsia="sr-Latn-BA"/>
        </w:rPr>
        <w:t>education</w:t>
      </w:r>
      <w:r w:rsidRPr="00C87B7F">
        <w:rPr>
          <w:rFonts w:ascii="Times New Roman" w:eastAsiaTheme="minorEastAsia" w:hAnsi="Times New Roman" w:cs="Times New Roman"/>
          <w:color w:val="000000"/>
          <w:spacing w:val="1"/>
          <w:sz w:val="15"/>
          <w:szCs w:val="15"/>
          <w:lang w:eastAsia="sr-Latn-BA"/>
        </w:rPr>
        <w:t xml:space="preserve"> </w:t>
      </w:r>
      <w:r w:rsidRPr="00C87B7F">
        <w:rPr>
          <w:rFonts w:ascii="Times New Roman" w:eastAsiaTheme="minorEastAsia" w:hAnsi="Times New Roman" w:cs="Times New Roman"/>
          <w:color w:val="000000"/>
          <w:spacing w:val="-1"/>
          <w:sz w:val="15"/>
          <w:szCs w:val="15"/>
          <w:lang w:eastAsia="sr-Latn-BA"/>
        </w:rPr>
        <w:t>and</w:t>
      </w:r>
      <w:r w:rsidRPr="00C87B7F">
        <w:rPr>
          <w:rFonts w:ascii="Times New Roman" w:eastAsiaTheme="minorEastAsia" w:hAnsi="Times New Roman" w:cs="Times New Roman"/>
          <w:color w:val="000000"/>
          <w:sz w:val="15"/>
          <w:szCs w:val="15"/>
          <w:lang w:eastAsia="sr-Latn-BA"/>
        </w:rPr>
        <w:t xml:space="preserve"> training.</w:t>
      </w:r>
    </w:p>
    <w:p w14:paraId="1512A479" w14:textId="1EBA4F64" w:rsidR="00C87B7F" w:rsidRPr="00C87B7F" w:rsidRDefault="009A04D5" w:rsidP="00C87B7F">
      <w:pPr>
        <w:widowControl w:val="0"/>
        <w:kinsoku w:val="0"/>
        <w:overflowPunct w:val="0"/>
        <w:autoSpaceDE w:val="0"/>
        <w:autoSpaceDN w:val="0"/>
        <w:adjustRightInd w:val="0"/>
        <w:spacing w:before="93" w:after="0" w:line="240" w:lineRule="auto"/>
        <w:ind w:left="233" w:right="132"/>
        <w:jc w:val="both"/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</w:pPr>
      <w:r w:rsidRPr="00C87B7F">
        <w:rPr>
          <w:rFonts w:ascii="Times New Roman" w:eastAsiaTheme="minorEastAsia" w:hAnsi="Times New Roman" w:cs="Times New Roman"/>
          <w:spacing w:val="-1"/>
          <w:position w:val="6"/>
          <w:sz w:val="9"/>
          <w:szCs w:val="9"/>
          <w:lang w:eastAsia="sr-Latn-BA"/>
        </w:rPr>
        <w:t>viii</w:t>
      </w:r>
      <w:r w:rsidRPr="00C87B7F">
        <w:rPr>
          <w:rFonts w:ascii="Times New Roman" w:eastAsiaTheme="minorEastAsia" w:hAnsi="Times New Roman" w:cs="Times New Roman"/>
          <w:spacing w:val="14"/>
          <w:position w:val="6"/>
          <w:sz w:val="9"/>
          <w:szCs w:val="9"/>
          <w:lang w:eastAsia="sr-Latn-BA"/>
        </w:rPr>
        <w:t xml:space="preserve"> </w:t>
      </w:r>
      <w:r w:rsidR="00C87B7F" w:rsidRPr="00C87B7F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Circulating</w:t>
      </w:r>
      <w:r w:rsidR="00C87B7F" w:rsidRPr="00C87B7F">
        <w:rPr>
          <w:rFonts w:ascii="Times New Roman" w:eastAsiaTheme="minorEastAsia" w:hAnsi="Times New Roman" w:cs="Times New Roman"/>
          <w:spacing w:val="4"/>
          <w:sz w:val="15"/>
          <w:szCs w:val="15"/>
          <w:lang w:eastAsia="sr-Latn-BA"/>
        </w:rPr>
        <w:t xml:space="preserve"> </w:t>
      </w:r>
      <w:r w:rsidR="00C87B7F" w:rsidRPr="00C87B7F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>papers</w:t>
      </w:r>
      <w:r w:rsidR="00C87B7F" w:rsidRPr="00C87B7F">
        <w:rPr>
          <w:rFonts w:ascii="Times New Roman" w:eastAsiaTheme="minorEastAsia" w:hAnsi="Times New Roman" w:cs="Times New Roman"/>
          <w:spacing w:val="4"/>
          <w:sz w:val="15"/>
          <w:szCs w:val="15"/>
          <w:lang w:eastAsia="sr-Latn-BA"/>
        </w:rPr>
        <w:t xml:space="preserve"> </w:t>
      </w:r>
      <w:r w:rsidR="00C87B7F" w:rsidRPr="00C87B7F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with</w:t>
      </w:r>
      <w:r w:rsidR="00C87B7F" w:rsidRPr="00C87B7F">
        <w:rPr>
          <w:rFonts w:ascii="Times New Roman" w:eastAsiaTheme="minorEastAsia" w:hAnsi="Times New Roman" w:cs="Times New Roman"/>
          <w:spacing w:val="6"/>
          <w:sz w:val="15"/>
          <w:szCs w:val="15"/>
          <w:lang w:eastAsia="sr-Latn-BA"/>
        </w:rPr>
        <w:t xml:space="preserve"> </w:t>
      </w:r>
      <w:r w:rsidR="00C87B7F" w:rsidRPr="00C87B7F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original</w:t>
      </w:r>
      <w:r w:rsidR="00C87B7F" w:rsidRPr="00C87B7F">
        <w:rPr>
          <w:rFonts w:ascii="Times New Roman" w:eastAsiaTheme="minorEastAsia" w:hAnsi="Times New Roman" w:cs="Times New Roman"/>
          <w:spacing w:val="7"/>
          <w:sz w:val="15"/>
          <w:szCs w:val="15"/>
          <w:lang w:eastAsia="sr-Latn-BA"/>
        </w:rPr>
        <w:t xml:space="preserve"> </w:t>
      </w:r>
      <w:r w:rsidR="00C87B7F" w:rsidRPr="00C87B7F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signatures</w:t>
      </w:r>
      <w:r w:rsidR="00C87B7F" w:rsidRPr="00C87B7F">
        <w:rPr>
          <w:rFonts w:ascii="Times New Roman" w:eastAsiaTheme="minorEastAsia" w:hAnsi="Times New Roman" w:cs="Times New Roman"/>
          <w:spacing w:val="7"/>
          <w:sz w:val="15"/>
          <w:szCs w:val="15"/>
          <w:lang w:eastAsia="sr-Latn-BA"/>
        </w:rPr>
        <w:t xml:space="preserve"> </w:t>
      </w:r>
      <w:r w:rsidR="00C87B7F" w:rsidRPr="00C87B7F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>is</w:t>
      </w:r>
      <w:r w:rsidR="00C87B7F" w:rsidRPr="00C87B7F">
        <w:rPr>
          <w:rFonts w:ascii="Times New Roman" w:eastAsiaTheme="minorEastAsia" w:hAnsi="Times New Roman" w:cs="Times New Roman"/>
          <w:spacing w:val="6"/>
          <w:sz w:val="15"/>
          <w:szCs w:val="15"/>
          <w:lang w:eastAsia="sr-Latn-BA"/>
        </w:rPr>
        <w:t xml:space="preserve"> </w:t>
      </w:r>
      <w:r w:rsidR="00C87B7F" w:rsidRPr="00C87B7F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>not</w:t>
      </w:r>
      <w:r w:rsidR="00C87B7F" w:rsidRPr="00C87B7F">
        <w:rPr>
          <w:rFonts w:ascii="Times New Roman" w:eastAsiaTheme="minorEastAsia" w:hAnsi="Times New Roman" w:cs="Times New Roman"/>
          <w:spacing w:val="6"/>
          <w:sz w:val="15"/>
          <w:szCs w:val="15"/>
          <w:lang w:eastAsia="sr-Latn-BA"/>
        </w:rPr>
        <w:t xml:space="preserve"> </w:t>
      </w:r>
      <w:r w:rsidR="00C87B7F" w:rsidRPr="00C87B7F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compulsory.</w:t>
      </w:r>
      <w:r w:rsidR="00C87B7F" w:rsidRPr="00C87B7F">
        <w:rPr>
          <w:rFonts w:ascii="Times New Roman" w:eastAsiaTheme="minorEastAsia" w:hAnsi="Times New Roman" w:cs="Times New Roman"/>
          <w:spacing w:val="4"/>
          <w:sz w:val="15"/>
          <w:szCs w:val="15"/>
          <w:lang w:eastAsia="sr-Latn-BA"/>
        </w:rPr>
        <w:t xml:space="preserve"> </w:t>
      </w:r>
      <w:r w:rsidR="00C87B7F" w:rsidRPr="00C87B7F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Scanned</w:t>
      </w:r>
      <w:r w:rsidR="00C87B7F" w:rsidRPr="00C87B7F">
        <w:rPr>
          <w:rFonts w:ascii="Times New Roman" w:eastAsiaTheme="minorEastAsia" w:hAnsi="Times New Roman" w:cs="Times New Roman"/>
          <w:spacing w:val="7"/>
          <w:sz w:val="15"/>
          <w:szCs w:val="15"/>
          <w:lang w:eastAsia="sr-Latn-BA"/>
        </w:rPr>
        <w:t xml:space="preserve"> </w:t>
      </w:r>
      <w:r w:rsidR="00C87B7F" w:rsidRPr="00C87B7F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copies</w:t>
      </w:r>
      <w:r w:rsidR="00C87B7F" w:rsidRPr="00C87B7F">
        <w:rPr>
          <w:rFonts w:ascii="Times New Roman" w:eastAsiaTheme="minorEastAsia" w:hAnsi="Times New Roman" w:cs="Times New Roman"/>
          <w:spacing w:val="6"/>
          <w:sz w:val="15"/>
          <w:szCs w:val="15"/>
          <w:lang w:eastAsia="sr-Latn-BA"/>
        </w:rPr>
        <w:t xml:space="preserve"> </w:t>
      </w:r>
      <w:r w:rsidR="00C87B7F" w:rsidRPr="00C87B7F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>of</w:t>
      </w:r>
      <w:r w:rsidR="00C87B7F" w:rsidRPr="00C87B7F">
        <w:rPr>
          <w:rFonts w:ascii="Times New Roman" w:eastAsiaTheme="minorEastAsia" w:hAnsi="Times New Roman" w:cs="Times New Roman"/>
          <w:spacing w:val="6"/>
          <w:sz w:val="15"/>
          <w:szCs w:val="15"/>
          <w:lang w:eastAsia="sr-Latn-BA"/>
        </w:rPr>
        <w:t xml:space="preserve"> </w:t>
      </w:r>
      <w:r w:rsidR="00C87B7F" w:rsidRPr="00C87B7F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signatures</w:t>
      </w:r>
      <w:r w:rsidR="00C87B7F" w:rsidRPr="00C87B7F">
        <w:rPr>
          <w:rFonts w:ascii="Times New Roman" w:eastAsiaTheme="minorEastAsia" w:hAnsi="Times New Roman" w:cs="Times New Roman"/>
          <w:spacing w:val="8"/>
          <w:sz w:val="15"/>
          <w:szCs w:val="15"/>
          <w:lang w:eastAsia="sr-Latn-BA"/>
        </w:rPr>
        <w:t xml:space="preserve"> </w:t>
      </w:r>
      <w:r w:rsidR="00C87B7F" w:rsidRPr="00C87B7F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>or</w:t>
      </w:r>
      <w:r w:rsidR="00C87B7F" w:rsidRPr="00C87B7F">
        <w:rPr>
          <w:rFonts w:ascii="Times New Roman" w:eastAsiaTheme="minorEastAsia" w:hAnsi="Times New Roman" w:cs="Times New Roman"/>
          <w:spacing w:val="7"/>
          <w:sz w:val="15"/>
          <w:szCs w:val="15"/>
          <w:lang w:eastAsia="sr-Latn-BA"/>
        </w:rPr>
        <w:t xml:space="preserve"> </w:t>
      </w:r>
      <w:r w:rsidR="00C87B7F" w:rsidRPr="00C87B7F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electronic</w:t>
      </w:r>
      <w:r w:rsidR="00C87B7F" w:rsidRPr="00C87B7F">
        <w:rPr>
          <w:rFonts w:ascii="Times New Roman" w:eastAsiaTheme="minorEastAsia" w:hAnsi="Times New Roman" w:cs="Times New Roman"/>
          <w:spacing w:val="6"/>
          <w:sz w:val="15"/>
          <w:szCs w:val="15"/>
          <w:lang w:eastAsia="sr-Latn-BA"/>
        </w:rPr>
        <w:t xml:space="preserve"> </w:t>
      </w:r>
      <w:r w:rsidR="00C87B7F" w:rsidRPr="00C87B7F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signatures</w:t>
      </w:r>
      <w:r w:rsidR="00C87B7F" w:rsidRPr="00C87B7F">
        <w:rPr>
          <w:rFonts w:ascii="Times New Roman" w:eastAsiaTheme="minorEastAsia" w:hAnsi="Times New Roman" w:cs="Times New Roman"/>
          <w:spacing w:val="7"/>
          <w:sz w:val="15"/>
          <w:szCs w:val="15"/>
          <w:lang w:eastAsia="sr-Latn-BA"/>
        </w:rPr>
        <w:t xml:space="preserve"> </w:t>
      </w:r>
      <w:r w:rsidR="00C87B7F" w:rsidRPr="00C87B7F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may</w:t>
      </w:r>
      <w:r w:rsidR="00C87B7F" w:rsidRPr="00C87B7F">
        <w:rPr>
          <w:rFonts w:ascii="Times New Roman" w:eastAsiaTheme="minorEastAsia" w:hAnsi="Times New Roman" w:cs="Times New Roman"/>
          <w:spacing w:val="6"/>
          <w:sz w:val="15"/>
          <w:szCs w:val="15"/>
          <w:lang w:eastAsia="sr-Latn-BA"/>
        </w:rPr>
        <w:t xml:space="preserve"> </w:t>
      </w:r>
      <w:r w:rsidR="00C87B7F" w:rsidRPr="00C87B7F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>be</w:t>
      </w:r>
      <w:r w:rsidR="00C87B7F" w:rsidRPr="00C87B7F">
        <w:rPr>
          <w:rFonts w:ascii="Times New Roman" w:eastAsiaTheme="minorEastAsia" w:hAnsi="Times New Roman" w:cs="Times New Roman"/>
          <w:spacing w:val="6"/>
          <w:sz w:val="15"/>
          <w:szCs w:val="15"/>
          <w:lang w:eastAsia="sr-Latn-BA"/>
        </w:rPr>
        <w:t xml:space="preserve"> </w:t>
      </w:r>
      <w:r w:rsidR="00C87B7F" w:rsidRPr="00C87B7F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accepted,</w:t>
      </w:r>
      <w:r w:rsidR="00C87B7F" w:rsidRPr="00C87B7F">
        <w:rPr>
          <w:rFonts w:ascii="Times New Roman" w:eastAsiaTheme="minorEastAsia" w:hAnsi="Times New Roman" w:cs="Times New Roman"/>
          <w:spacing w:val="6"/>
          <w:sz w:val="15"/>
          <w:szCs w:val="15"/>
          <w:lang w:eastAsia="sr-Latn-BA"/>
        </w:rPr>
        <w:t xml:space="preserve"> </w:t>
      </w:r>
      <w:r w:rsidR="00C87B7F" w:rsidRPr="00C87B7F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depending</w:t>
      </w:r>
      <w:r w:rsidR="00C87B7F" w:rsidRPr="00C87B7F">
        <w:rPr>
          <w:rFonts w:ascii="Times New Roman" w:eastAsiaTheme="minorEastAsia" w:hAnsi="Times New Roman" w:cs="Times New Roman"/>
          <w:spacing w:val="6"/>
          <w:sz w:val="15"/>
          <w:szCs w:val="15"/>
          <w:lang w:eastAsia="sr-Latn-BA"/>
        </w:rPr>
        <w:t xml:space="preserve"> </w:t>
      </w:r>
      <w:r w:rsidR="00C87B7F" w:rsidRPr="00C87B7F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>on</w:t>
      </w:r>
      <w:r w:rsidR="00C87B7F" w:rsidRPr="00C87B7F">
        <w:rPr>
          <w:rFonts w:ascii="Times New Roman" w:eastAsiaTheme="minorEastAsia" w:hAnsi="Times New Roman" w:cs="Times New Roman"/>
          <w:spacing w:val="6"/>
          <w:sz w:val="15"/>
          <w:szCs w:val="15"/>
          <w:lang w:eastAsia="sr-Latn-BA"/>
        </w:rPr>
        <w:t xml:space="preserve"> </w:t>
      </w:r>
      <w:r w:rsidR="00C87B7F" w:rsidRPr="00C87B7F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the</w:t>
      </w:r>
      <w:r w:rsidR="00C87B7F" w:rsidRPr="00C87B7F">
        <w:rPr>
          <w:rFonts w:ascii="Times New Roman" w:eastAsiaTheme="minorEastAsia" w:hAnsi="Times New Roman" w:cs="Times New Roman"/>
          <w:spacing w:val="165"/>
          <w:sz w:val="15"/>
          <w:szCs w:val="15"/>
          <w:lang w:eastAsia="sr-Latn-BA"/>
        </w:rPr>
        <w:t xml:space="preserve"> </w:t>
      </w:r>
      <w:r w:rsidR="00C87B7F" w:rsidRPr="00C87B7F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national</w:t>
      </w:r>
      <w:r w:rsidR="00C87B7F" w:rsidRPr="00C87B7F">
        <w:rPr>
          <w:rFonts w:ascii="Times New Roman" w:eastAsiaTheme="minorEastAsia" w:hAnsi="Times New Roman" w:cs="Times New Roman"/>
          <w:spacing w:val="16"/>
          <w:sz w:val="15"/>
          <w:szCs w:val="15"/>
          <w:lang w:eastAsia="sr-Latn-BA"/>
        </w:rPr>
        <w:t xml:space="preserve"> </w:t>
      </w:r>
      <w:r w:rsidR="00C87B7F" w:rsidRPr="00C87B7F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legislation</w:t>
      </w:r>
      <w:r w:rsidR="00C87B7F" w:rsidRPr="00C87B7F">
        <w:rPr>
          <w:rFonts w:ascii="Times New Roman" w:eastAsiaTheme="minorEastAsia" w:hAnsi="Times New Roman" w:cs="Times New Roman"/>
          <w:spacing w:val="15"/>
          <w:sz w:val="15"/>
          <w:szCs w:val="15"/>
          <w:lang w:eastAsia="sr-Latn-BA"/>
        </w:rPr>
        <w:t xml:space="preserve"> </w:t>
      </w:r>
      <w:r w:rsidR="00C87B7F" w:rsidRPr="00C87B7F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>of</w:t>
      </w:r>
      <w:r w:rsidR="00C87B7F" w:rsidRPr="00C87B7F">
        <w:rPr>
          <w:rFonts w:ascii="Times New Roman" w:eastAsiaTheme="minorEastAsia" w:hAnsi="Times New Roman" w:cs="Times New Roman"/>
          <w:spacing w:val="16"/>
          <w:sz w:val="15"/>
          <w:szCs w:val="15"/>
          <w:lang w:eastAsia="sr-Latn-BA"/>
        </w:rPr>
        <w:t xml:space="preserve"> </w:t>
      </w:r>
      <w:r w:rsidR="00C87B7F" w:rsidRPr="00C87B7F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>the</w:t>
      </w:r>
      <w:r w:rsidR="00C87B7F" w:rsidRPr="00C87B7F">
        <w:rPr>
          <w:rFonts w:ascii="Times New Roman" w:eastAsiaTheme="minorEastAsia" w:hAnsi="Times New Roman" w:cs="Times New Roman"/>
          <w:spacing w:val="14"/>
          <w:sz w:val="15"/>
          <w:szCs w:val="15"/>
          <w:lang w:eastAsia="sr-Latn-BA"/>
        </w:rPr>
        <w:t xml:space="preserve"> </w:t>
      </w:r>
      <w:r w:rsidR="00C87B7F" w:rsidRPr="00C87B7F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country</w:t>
      </w:r>
      <w:r w:rsidR="00C87B7F" w:rsidRPr="00C87B7F">
        <w:rPr>
          <w:rFonts w:ascii="Times New Roman" w:eastAsiaTheme="minorEastAsia" w:hAnsi="Times New Roman" w:cs="Times New Roman"/>
          <w:spacing w:val="14"/>
          <w:sz w:val="15"/>
          <w:szCs w:val="15"/>
          <w:lang w:eastAsia="sr-Latn-BA"/>
        </w:rPr>
        <w:t xml:space="preserve"> </w:t>
      </w:r>
      <w:r w:rsidR="00C87B7F" w:rsidRPr="00C87B7F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>of</w:t>
      </w:r>
      <w:r w:rsidR="00C87B7F" w:rsidRPr="00C87B7F">
        <w:rPr>
          <w:rFonts w:ascii="Times New Roman" w:eastAsiaTheme="minorEastAsia" w:hAnsi="Times New Roman" w:cs="Times New Roman"/>
          <w:spacing w:val="16"/>
          <w:sz w:val="15"/>
          <w:szCs w:val="15"/>
          <w:lang w:eastAsia="sr-Latn-BA"/>
        </w:rPr>
        <w:t xml:space="preserve"> </w:t>
      </w:r>
      <w:r w:rsidR="00C87B7F" w:rsidRPr="00C87B7F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>the</w:t>
      </w:r>
      <w:r w:rsidR="00C87B7F" w:rsidRPr="00C87B7F">
        <w:rPr>
          <w:rFonts w:ascii="Times New Roman" w:eastAsiaTheme="minorEastAsia" w:hAnsi="Times New Roman" w:cs="Times New Roman"/>
          <w:spacing w:val="15"/>
          <w:sz w:val="15"/>
          <w:szCs w:val="15"/>
          <w:lang w:eastAsia="sr-Latn-BA"/>
        </w:rPr>
        <w:t xml:space="preserve"> </w:t>
      </w:r>
      <w:r w:rsidR="00C87B7F" w:rsidRPr="00C87B7F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sending</w:t>
      </w:r>
      <w:r w:rsidR="00C87B7F" w:rsidRPr="00C87B7F">
        <w:rPr>
          <w:rFonts w:ascii="Times New Roman" w:eastAsiaTheme="minorEastAsia" w:hAnsi="Times New Roman" w:cs="Times New Roman"/>
          <w:spacing w:val="15"/>
          <w:sz w:val="15"/>
          <w:szCs w:val="15"/>
          <w:lang w:eastAsia="sr-Latn-BA"/>
        </w:rPr>
        <w:t xml:space="preserve"> </w:t>
      </w:r>
      <w:r w:rsidR="00C87B7F" w:rsidRPr="00C87B7F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institution</w:t>
      </w:r>
      <w:r w:rsidR="00C87B7F" w:rsidRPr="00C87B7F">
        <w:rPr>
          <w:rFonts w:ascii="Times New Roman" w:eastAsiaTheme="minorEastAsia" w:hAnsi="Times New Roman" w:cs="Times New Roman"/>
          <w:spacing w:val="15"/>
          <w:sz w:val="15"/>
          <w:szCs w:val="15"/>
          <w:lang w:eastAsia="sr-Latn-BA"/>
        </w:rPr>
        <w:t xml:space="preserve"> </w:t>
      </w:r>
      <w:r w:rsidR="00C87B7F" w:rsidRPr="00C87B7F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>(in</w:t>
      </w:r>
      <w:r w:rsidR="00C87B7F" w:rsidRPr="00C87B7F">
        <w:rPr>
          <w:rFonts w:ascii="Times New Roman" w:eastAsiaTheme="minorEastAsia" w:hAnsi="Times New Roman" w:cs="Times New Roman"/>
          <w:spacing w:val="15"/>
          <w:sz w:val="15"/>
          <w:szCs w:val="15"/>
          <w:lang w:eastAsia="sr-Latn-BA"/>
        </w:rPr>
        <w:t xml:space="preserve"> </w:t>
      </w:r>
      <w:r w:rsidR="00C87B7F" w:rsidRPr="00C87B7F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>the</w:t>
      </w:r>
      <w:r w:rsidR="00C87B7F" w:rsidRPr="00C87B7F">
        <w:rPr>
          <w:rFonts w:ascii="Times New Roman" w:eastAsiaTheme="minorEastAsia" w:hAnsi="Times New Roman" w:cs="Times New Roman"/>
          <w:spacing w:val="14"/>
          <w:sz w:val="15"/>
          <w:szCs w:val="15"/>
          <w:lang w:eastAsia="sr-Latn-BA"/>
        </w:rPr>
        <w:t xml:space="preserve"> </w:t>
      </w:r>
      <w:r w:rsidR="00C87B7F" w:rsidRPr="00C87B7F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case</w:t>
      </w:r>
      <w:r w:rsidR="00C87B7F" w:rsidRPr="00C87B7F">
        <w:rPr>
          <w:rFonts w:ascii="Times New Roman" w:eastAsiaTheme="minorEastAsia" w:hAnsi="Times New Roman" w:cs="Times New Roman"/>
          <w:spacing w:val="15"/>
          <w:sz w:val="15"/>
          <w:szCs w:val="15"/>
          <w:lang w:eastAsia="sr-Latn-BA"/>
        </w:rPr>
        <w:t xml:space="preserve"> </w:t>
      </w:r>
      <w:r w:rsidR="00C87B7F" w:rsidRPr="00C87B7F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>of</w:t>
      </w:r>
      <w:r w:rsidR="00C87B7F" w:rsidRPr="00C87B7F">
        <w:rPr>
          <w:rFonts w:ascii="Times New Roman" w:eastAsiaTheme="minorEastAsia" w:hAnsi="Times New Roman" w:cs="Times New Roman"/>
          <w:spacing w:val="18"/>
          <w:sz w:val="15"/>
          <w:szCs w:val="15"/>
          <w:lang w:eastAsia="sr-Latn-BA"/>
        </w:rPr>
        <w:t xml:space="preserve"> </w:t>
      </w:r>
      <w:r w:rsidR="00C87B7F" w:rsidRPr="00C87B7F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mobility</w:t>
      </w:r>
      <w:r w:rsidR="00C87B7F" w:rsidRPr="00C87B7F">
        <w:rPr>
          <w:rFonts w:ascii="Times New Roman" w:eastAsiaTheme="minorEastAsia" w:hAnsi="Times New Roman" w:cs="Times New Roman"/>
          <w:spacing w:val="15"/>
          <w:sz w:val="15"/>
          <w:szCs w:val="15"/>
          <w:lang w:eastAsia="sr-Latn-BA"/>
        </w:rPr>
        <w:t xml:space="preserve"> </w:t>
      </w:r>
      <w:r w:rsidR="00C87B7F" w:rsidRPr="00C87B7F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with</w:t>
      </w:r>
      <w:r w:rsidR="00C87B7F" w:rsidRPr="00C87B7F">
        <w:rPr>
          <w:rFonts w:ascii="Times New Roman" w:eastAsiaTheme="minorEastAsia" w:hAnsi="Times New Roman" w:cs="Times New Roman"/>
          <w:spacing w:val="16"/>
          <w:sz w:val="15"/>
          <w:szCs w:val="15"/>
          <w:lang w:eastAsia="sr-Latn-BA"/>
        </w:rPr>
        <w:t xml:space="preserve"> </w:t>
      </w:r>
      <w:r w:rsidR="00C87B7F" w:rsidRPr="00C87B7F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Partner</w:t>
      </w:r>
      <w:r w:rsidR="00C87B7F" w:rsidRPr="00C87B7F">
        <w:rPr>
          <w:rFonts w:ascii="Times New Roman" w:eastAsiaTheme="minorEastAsia" w:hAnsi="Times New Roman" w:cs="Times New Roman"/>
          <w:spacing w:val="18"/>
          <w:sz w:val="15"/>
          <w:szCs w:val="15"/>
          <w:lang w:eastAsia="sr-Latn-BA"/>
        </w:rPr>
        <w:t xml:space="preserve"> </w:t>
      </w:r>
      <w:r w:rsidR="00C87B7F" w:rsidRPr="00C87B7F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Countries:</w:t>
      </w:r>
      <w:r w:rsidR="00C87B7F" w:rsidRPr="00C87B7F">
        <w:rPr>
          <w:rFonts w:ascii="Times New Roman" w:eastAsiaTheme="minorEastAsia" w:hAnsi="Times New Roman" w:cs="Times New Roman"/>
          <w:spacing w:val="15"/>
          <w:sz w:val="15"/>
          <w:szCs w:val="15"/>
          <w:lang w:eastAsia="sr-Latn-BA"/>
        </w:rPr>
        <w:t xml:space="preserve"> </w:t>
      </w:r>
      <w:r w:rsidR="00C87B7F" w:rsidRPr="00C87B7F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>the</w:t>
      </w:r>
      <w:r w:rsidR="00C87B7F" w:rsidRPr="00C87B7F">
        <w:rPr>
          <w:rFonts w:ascii="Times New Roman" w:eastAsiaTheme="minorEastAsia" w:hAnsi="Times New Roman" w:cs="Times New Roman"/>
          <w:spacing w:val="14"/>
          <w:sz w:val="15"/>
          <w:szCs w:val="15"/>
          <w:lang w:eastAsia="sr-Latn-BA"/>
        </w:rPr>
        <w:t xml:space="preserve"> </w:t>
      </w:r>
      <w:r w:rsidR="00C87B7F" w:rsidRPr="00C87B7F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national</w:t>
      </w:r>
      <w:r w:rsidR="00C87B7F" w:rsidRPr="00C87B7F">
        <w:rPr>
          <w:rFonts w:ascii="Times New Roman" w:eastAsiaTheme="minorEastAsia" w:hAnsi="Times New Roman" w:cs="Times New Roman"/>
          <w:spacing w:val="15"/>
          <w:sz w:val="15"/>
          <w:szCs w:val="15"/>
          <w:lang w:eastAsia="sr-Latn-BA"/>
        </w:rPr>
        <w:t xml:space="preserve"> </w:t>
      </w:r>
      <w:r w:rsidR="00C87B7F" w:rsidRPr="00C87B7F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legislation</w:t>
      </w:r>
      <w:r w:rsidR="00C87B7F" w:rsidRPr="00C87B7F">
        <w:rPr>
          <w:rFonts w:ascii="Times New Roman" w:eastAsiaTheme="minorEastAsia" w:hAnsi="Times New Roman" w:cs="Times New Roman"/>
          <w:spacing w:val="16"/>
          <w:sz w:val="15"/>
          <w:szCs w:val="15"/>
          <w:lang w:eastAsia="sr-Latn-BA"/>
        </w:rPr>
        <w:t xml:space="preserve"> </w:t>
      </w:r>
      <w:r w:rsidR="00C87B7F" w:rsidRPr="00C87B7F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>of</w:t>
      </w:r>
      <w:r w:rsidR="00C87B7F" w:rsidRPr="00C87B7F">
        <w:rPr>
          <w:rFonts w:ascii="Times New Roman" w:eastAsiaTheme="minorEastAsia" w:hAnsi="Times New Roman" w:cs="Times New Roman"/>
          <w:spacing w:val="15"/>
          <w:sz w:val="15"/>
          <w:szCs w:val="15"/>
          <w:lang w:eastAsia="sr-Latn-BA"/>
        </w:rPr>
        <w:t xml:space="preserve"> </w:t>
      </w:r>
      <w:r w:rsidR="00C87B7F" w:rsidRPr="00C87B7F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>the</w:t>
      </w:r>
      <w:r w:rsidR="00C87B7F" w:rsidRPr="00C87B7F">
        <w:rPr>
          <w:rFonts w:ascii="Times New Roman" w:eastAsiaTheme="minorEastAsia" w:hAnsi="Times New Roman" w:cs="Times New Roman"/>
          <w:spacing w:val="15"/>
          <w:sz w:val="15"/>
          <w:szCs w:val="15"/>
          <w:lang w:eastAsia="sr-Latn-BA"/>
        </w:rPr>
        <w:t xml:space="preserve"> </w:t>
      </w:r>
      <w:r w:rsidR="00C87B7F" w:rsidRPr="00C87B7F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Programme</w:t>
      </w:r>
      <w:r w:rsidR="00C87B7F" w:rsidRPr="00C87B7F">
        <w:rPr>
          <w:rFonts w:ascii="Times New Roman" w:eastAsiaTheme="minorEastAsia" w:hAnsi="Times New Roman" w:cs="Times New Roman"/>
          <w:spacing w:val="167"/>
          <w:sz w:val="15"/>
          <w:szCs w:val="15"/>
          <w:lang w:eastAsia="sr-Latn-BA"/>
        </w:rPr>
        <w:t xml:space="preserve"> </w:t>
      </w:r>
      <w:r w:rsidR="00C87B7F" w:rsidRPr="00C87B7F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Country). Certificates</w:t>
      </w:r>
      <w:r w:rsidR="00C87B7F" w:rsidRPr="00C87B7F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 xml:space="preserve"> of</w:t>
      </w:r>
      <w:r w:rsidR="00C87B7F" w:rsidRPr="00C87B7F">
        <w:rPr>
          <w:rFonts w:ascii="Times New Roman" w:eastAsiaTheme="minorEastAsia" w:hAnsi="Times New Roman" w:cs="Times New Roman"/>
          <w:spacing w:val="2"/>
          <w:sz w:val="15"/>
          <w:szCs w:val="15"/>
          <w:lang w:eastAsia="sr-Latn-BA"/>
        </w:rPr>
        <w:t xml:space="preserve"> </w:t>
      </w:r>
      <w:r w:rsidR="00C87B7F" w:rsidRPr="00C87B7F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attendance</w:t>
      </w:r>
      <w:r w:rsidR="00C87B7F" w:rsidRPr="00C87B7F">
        <w:rPr>
          <w:rFonts w:ascii="Times New Roman" w:eastAsiaTheme="minorEastAsia" w:hAnsi="Times New Roman" w:cs="Times New Roman"/>
          <w:spacing w:val="-2"/>
          <w:sz w:val="15"/>
          <w:szCs w:val="15"/>
          <w:lang w:eastAsia="sr-Latn-BA"/>
        </w:rPr>
        <w:t xml:space="preserve"> </w:t>
      </w:r>
      <w:r w:rsidR="00C87B7F" w:rsidRPr="00C87B7F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can</w:t>
      </w:r>
      <w:r w:rsidR="00C87B7F" w:rsidRPr="00C87B7F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 xml:space="preserve"> be</w:t>
      </w:r>
      <w:r w:rsidR="00C87B7F" w:rsidRPr="00C87B7F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 xml:space="preserve"> provided</w:t>
      </w:r>
      <w:r w:rsidR="00C87B7F" w:rsidRPr="00C87B7F">
        <w:rPr>
          <w:rFonts w:ascii="Times New Roman" w:eastAsiaTheme="minorEastAsia" w:hAnsi="Times New Roman" w:cs="Times New Roman"/>
          <w:spacing w:val="1"/>
          <w:sz w:val="15"/>
          <w:szCs w:val="15"/>
          <w:lang w:eastAsia="sr-Latn-BA"/>
        </w:rPr>
        <w:t xml:space="preserve"> </w:t>
      </w:r>
      <w:r w:rsidR="00C87B7F" w:rsidRPr="00C87B7F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 xml:space="preserve">electronically </w:t>
      </w:r>
      <w:r w:rsidR="00C87B7F" w:rsidRPr="00C87B7F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 xml:space="preserve">or through </w:t>
      </w:r>
      <w:r w:rsidR="00C87B7F" w:rsidRPr="00C87B7F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any</w:t>
      </w:r>
      <w:r w:rsidR="00C87B7F" w:rsidRPr="00C87B7F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 xml:space="preserve"> </w:t>
      </w:r>
      <w:r w:rsidR="00C87B7F" w:rsidRPr="00C87B7F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other</w:t>
      </w:r>
      <w:r w:rsidR="00C87B7F" w:rsidRPr="00C87B7F">
        <w:rPr>
          <w:rFonts w:ascii="Times New Roman" w:eastAsiaTheme="minorEastAsia" w:hAnsi="Times New Roman" w:cs="Times New Roman"/>
          <w:spacing w:val="1"/>
          <w:sz w:val="15"/>
          <w:szCs w:val="15"/>
          <w:lang w:eastAsia="sr-Latn-BA"/>
        </w:rPr>
        <w:t xml:space="preserve"> </w:t>
      </w:r>
      <w:r w:rsidR="00C87B7F" w:rsidRPr="00C87B7F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means</w:t>
      </w:r>
      <w:r w:rsidR="00C87B7F" w:rsidRPr="00C87B7F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 xml:space="preserve"> </w:t>
      </w:r>
      <w:r w:rsidR="00C87B7F" w:rsidRPr="00C87B7F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 xml:space="preserve">accessible </w:t>
      </w:r>
      <w:r w:rsidR="00C87B7F" w:rsidRPr="00C87B7F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>to the</w:t>
      </w:r>
      <w:r w:rsidR="00C87B7F" w:rsidRPr="00C87B7F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 xml:space="preserve"> staff</w:t>
      </w:r>
      <w:r w:rsidR="00C87B7F" w:rsidRPr="00C87B7F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 xml:space="preserve"> </w:t>
      </w:r>
      <w:r w:rsidR="00C87B7F" w:rsidRPr="00C87B7F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member</w:t>
      </w:r>
      <w:r w:rsidR="00C87B7F" w:rsidRPr="00C87B7F">
        <w:rPr>
          <w:rFonts w:ascii="Times New Roman" w:eastAsiaTheme="minorEastAsia" w:hAnsi="Times New Roman" w:cs="Times New Roman"/>
          <w:spacing w:val="1"/>
          <w:sz w:val="15"/>
          <w:szCs w:val="15"/>
          <w:lang w:eastAsia="sr-Latn-BA"/>
        </w:rPr>
        <w:t xml:space="preserve"> </w:t>
      </w:r>
      <w:r w:rsidR="00C87B7F" w:rsidRPr="00C87B7F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and</w:t>
      </w:r>
      <w:r w:rsidR="00C87B7F" w:rsidRPr="00C87B7F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 xml:space="preserve"> the</w:t>
      </w:r>
      <w:r w:rsidR="00C87B7F" w:rsidRPr="00C87B7F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 xml:space="preserve"> sending</w:t>
      </w:r>
      <w:r w:rsidR="00C87B7F" w:rsidRPr="00C87B7F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 xml:space="preserve"> </w:t>
      </w:r>
      <w:r w:rsidR="00C87B7F" w:rsidRPr="00C87B7F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institution.</w:t>
      </w:r>
    </w:p>
    <w:p w14:paraId="073C7CEB" w14:textId="77777777" w:rsidR="002E020F" w:rsidRDefault="002E020F" w:rsidP="000F1F2A">
      <w:pPr>
        <w:widowControl w:val="0"/>
        <w:kinsoku w:val="0"/>
        <w:overflowPunct w:val="0"/>
        <w:autoSpaceDE w:val="0"/>
        <w:autoSpaceDN w:val="0"/>
        <w:adjustRightInd w:val="0"/>
        <w:spacing w:after="0" w:line="200" w:lineRule="atLeast"/>
        <w:rPr>
          <w:rFonts w:ascii="Times New Roman" w:eastAsiaTheme="minorEastAsia" w:hAnsi="Times New Roman" w:cs="Times New Roman"/>
          <w:sz w:val="20"/>
          <w:szCs w:val="20"/>
          <w:lang w:eastAsia="sr-Latn-BA"/>
        </w:rPr>
        <w:sectPr w:rsidR="002E020F" w:rsidSect="002E020F">
          <w:pgSz w:w="12240" w:h="15840"/>
          <w:pgMar w:top="460" w:right="1340" w:bottom="1960" w:left="1340" w:header="720" w:footer="720" w:gutter="0"/>
          <w:cols w:space="720"/>
          <w:noEndnote/>
        </w:sectPr>
      </w:pPr>
    </w:p>
    <w:p w14:paraId="3690F75F" w14:textId="77777777" w:rsidR="001B4E80" w:rsidRDefault="001B4E80" w:rsidP="001B4E80">
      <w:pPr>
        <w:pStyle w:val="BodyText"/>
        <w:kinsoku w:val="0"/>
        <w:overflowPunct w:val="0"/>
        <w:spacing w:before="0"/>
        <w:ind w:left="0"/>
        <w:rPr>
          <w:sz w:val="20"/>
          <w:szCs w:val="20"/>
        </w:rPr>
      </w:pPr>
    </w:p>
    <w:p w14:paraId="726ED399" w14:textId="77777777" w:rsidR="001B4E80" w:rsidRDefault="00A97AD2" w:rsidP="001B4E80">
      <w:pPr>
        <w:pStyle w:val="BodyText"/>
        <w:kinsoku w:val="0"/>
        <w:overflowPunct w:val="0"/>
        <w:spacing w:before="0"/>
        <w:ind w:left="0"/>
        <w:rPr>
          <w:sz w:val="20"/>
          <w:szCs w:val="20"/>
        </w:rPr>
      </w:pPr>
      <w:r>
        <w:rPr>
          <w:rFonts w:ascii="Calibri" w:hAnsi="Calibri" w:cs="Calibri"/>
          <w:noProof/>
          <w:spacing w:val="-1"/>
          <w:w w:val="105"/>
          <w:sz w:val="20"/>
          <w:szCs w:val="20"/>
        </w:rPr>
        <w:drawing>
          <wp:anchor distT="0" distB="0" distL="114300" distR="114300" simplePos="0" relativeHeight="251682816" behindDoc="0" locked="0" layoutInCell="1" allowOverlap="1" wp14:anchorId="707DF7DB" wp14:editId="2B9A77EF">
            <wp:simplePos x="0" y="0"/>
            <wp:positionH relativeFrom="column">
              <wp:posOffset>3175</wp:posOffset>
            </wp:positionH>
            <wp:positionV relativeFrom="paragraph">
              <wp:posOffset>110490</wp:posOffset>
            </wp:positionV>
            <wp:extent cx="1476375" cy="923925"/>
            <wp:effectExtent l="0" t="0" r="9525" b="9525"/>
            <wp:wrapSquare wrapText="bothSides"/>
            <wp:docPr id="382" name="Picture 3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6"/>
                    <pic:cNvPicPr>
                      <a:picLocks noChangeAspect="1" noChangeArrowheads="1"/>
                    </pic:cNvPicPr>
                  </pic:nvPicPr>
                  <pic:blipFill>
                    <a:blip r:embed="rId6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923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0B8777D" w14:textId="77777777" w:rsidR="001B4E80" w:rsidRDefault="001B4E80" w:rsidP="001B4E80">
      <w:pPr>
        <w:pStyle w:val="BodyText"/>
        <w:kinsoku w:val="0"/>
        <w:overflowPunct w:val="0"/>
        <w:spacing w:before="1"/>
        <w:ind w:left="0"/>
        <w:rPr>
          <w:sz w:val="17"/>
          <w:szCs w:val="17"/>
        </w:rPr>
      </w:pPr>
    </w:p>
    <w:p w14:paraId="5FCCC742" w14:textId="77777777" w:rsidR="00A97AD2" w:rsidRDefault="00A97AD2" w:rsidP="00A97AD2">
      <w:pPr>
        <w:pStyle w:val="BodyText"/>
        <w:tabs>
          <w:tab w:val="left" w:pos="6881"/>
        </w:tabs>
        <w:kinsoku w:val="0"/>
        <w:overflowPunct w:val="0"/>
        <w:spacing w:before="0"/>
        <w:ind w:left="0"/>
        <w:rPr>
          <w:rFonts w:ascii="Calibri" w:hAnsi="Calibri" w:cs="Calibri"/>
          <w:spacing w:val="-1"/>
          <w:w w:val="105"/>
          <w:sz w:val="20"/>
          <w:szCs w:val="20"/>
        </w:rPr>
      </w:pPr>
      <w:bookmarkStart w:id="11" w:name="10.3"/>
      <w:bookmarkEnd w:id="11"/>
    </w:p>
    <w:p w14:paraId="4E050871" w14:textId="77777777" w:rsidR="00A97AD2" w:rsidRDefault="00A97AD2" w:rsidP="00A97AD2">
      <w:pPr>
        <w:pStyle w:val="BodyText"/>
        <w:tabs>
          <w:tab w:val="left" w:pos="6881"/>
        </w:tabs>
        <w:kinsoku w:val="0"/>
        <w:overflowPunct w:val="0"/>
        <w:spacing w:before="0"/>
        <w:ind w:left="0"/>
        <w:rPr>
          <w:rFonts w:ascii="Calibri" w:hAnsi="Calibri" w:cs="Calibri"/>
          <w:spacing w:val="-1"/>
          <w:w w:val="105"/>
          <w:sz w:val="20"/>
          <w:szCs w:val="20"/>
        </w:rPr>
      </w:pPr>
    </w:p>
    <w:p w14:paraId="3221AC3F" w14:textId="77777777" w:rsidR="001B4E80" w:rsidRDefault="001B4E80" w:rsidP="00A97AD2">
      <w:pPr>
        <w:pStyle w:val="BodyText"/>
        <w:tabs>
          <w:tab w:val="left" w:pos="6881"/>
        </w:tabs>
        <w:kinsoku w:val="0"/>
        <w:overflowPunct w:val="0"/>
        <w:spacing w:before="0"/>
        <w:ind w:left="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pacing w:val="-1"/>
          <w:w w:val="105"/>
          <w:sz w:val="20"/>
          <w:szCs w:val="20"/>
        </w:rPr>
        <w:t>Лого</w:t>
      </w:r>
      <w:r>
        <w:rPr>
          <w:rFonts w:ascii="Calibri" w:hAnsi="Calibri" w:cs="Calibri"/>
          <w:spacing w:val="-23"/>
          <w:w w:val="105"/>
          <w:sz w:val="20"/>
          <w:szCs w:val="20"/>
        </w:rPr>
        <w:t xml:space="preserve"> </w:t>
      </w:r>
      <w:r>
        <w:rPr>
          <w:rFonts w:ascii="Calibri" w:hAnsi="Calibri" w:cs="Calibri"/>
          <w:spacing w:val="-1"/>
          <w:w w:val="105"/>
          <w:sz w:val="20"/>
          <w:szCs w:val="20"/>
        </w:rPr>
        <w:t>одговарајућег</w:t>
      </w:r>
      <w:r>
        <w:rPr>
          <w:rFonts w:ascii="Calibri" w:hAnsi="Calibri" w:cs="Calibri"/>
          <w:spacing w:val="-23"/>
          <w:w w:val="105"/>
          <w:sz w:val="20"/>
          <w:szCs w:val="20"/>
        </w:rPr>
        <w:t xml:space="preserve"> </w:t>
      </w:r>
      <w:r>
        <w:rPr>
          <w:rFonts w:ascii="Calibri" w:hAnsi="Calibri" w:cs="Calibri"/>
          <w:spacing w:val="-1"/>
          <w:w w:val="105"/>
          <w:sz w:val="20"/>
          <w:szCs w:val="20"/>
        </w:rPr>
        <w:t>програма</w:t>
      </w:r>
      <w:r>
        <w:rPr>
          <w:rFonts w:ascii="Calibri" w:hAnsi="Calibri" w:cs="Calibri"/>
          <w:spacing w:val="-23"/>
          <w:w w:val="105"/>
          <w:sz w:val="20"/>
          <w:szCs w:val="20"/>
        </w:rPr>
        <w:t xml:space="preserve"> </w:t>
      </w:r>
      <w:r>
        <w:rPr>
          <w:rFonts w:ascii="Calibri" w:hAnsi="Calibri" w:cs="Calibri"/>
          <w:w w:val="105"/>
          <w:sz w:val="20"/>
          <w:szCs w:val="20"/>
        </w:rPr>
        <w:t>размјене</w:t>
      </w:r>
      <w:r>
        <w:rPr>
          <w:rFonts w:ascii="Calibri" w:hAnsi="Calibri" w:cs="Calibri"/>
          <w:w w:val="105"/>
          <w:sz w:val="20"/>
          <w:szCs w:val="20"/>
        </w:rPr>
        <w:tab/>
      </w:r>
      <w:r>
        <w:rPr>
          <w:rFonts w:ascii="Calibri" w:hAnsi="Calibri" w:cs="Calibri"/>
          <w:spacing w:val="-1"/>
          <w:w w:val="105"/>
          <w:sz w:val="20"/>
          <w:szCs w:val="20"/>
        </w:rPr>
        <w:t>Лого</w:t>
      </w:r>
      <w:r>
        <w:rPr>
          <w:rFonts w:ascii="Calibri" w:hAnsi="Calibri" w:cs="Calibri"/>
          <w:spacing w:val="-22"/>
          <w:w w:val="105"/>
          <w:sz w:val="20"/>
          <w:szCs w:val="20"/>
        </w:rPr>
        <w:t xml:space="preserve"> </w:t>
      </w:r>
      <w:r>
        <w:rPr>
          <w:rFonts w:ascii="Calibri" w:hAnsi="Calibri" w:cs="Calibri"/>
          <w:w w:val="105"/>
          <w:sz w:val="20"/>
          <w:szCs w:val="20"/>
        </w:rPr>
        <w:t>институције</w:t>
      </w:r>
      <w:r>
        <w:rPr>
          <w:rFonts w:ascii="Calibri" w:hAnsi="Calibri" w:cs="Calibri"/>
          <w:spacing w:val="-23"/>
          <w:w w:val="105"/>
          <w:sz w:val="20"/>
          <w:szCs w:val="20"/>
        </w:rPr>
        <w:t xml:space="preserve"> </w:t>
      </w:r>
      <w:r>
        <w:rPr>
          <w:rFonts w:ascii="Calibri" w:hAnsi="Calibri" w:cs="Calibri"/>
          <w:w w:val="105"/>
          <w:sz w:val="20"/>
          <w:szCs w:val="20"/>
        </w:rPr>
        <w:t>пријема</w:t>
      </w:r>
    </w:p>
    <w:p w14:paraId="50D9B484" w14:textId="77777777" w:rsidR="001B4E80" w:rsidRDefault="001B4E80" w:rsidP="001B4E80">
      <w:pPr>
        <w:pStyle w:val="BodyText"/>
        <w:kinsoku w:val="0"/>
        <w:overflowPunct w:val="0"/>
        <w:spacing w:before="0"/>
        <w:ind w:left="0"/>
        <w:rPr>
          <w:rFonts w:ascii="Calibri" w:hAnsi="Calibri" w:cs="Calibri"/>
          <w:sz w:val="20"/>
          <w:szCs w:val="20"/>
        </w:rPr>
      </w:pPr>
    </w:p>
    <w:p w14:paraId="4AEF1EAB" w14:textId="77777777" w:rsidR="001B4E80" w:rsidRDefault="001B4E80" w:rsidP="001B4E80">
      <w:pPr>
        <w:pStyle w:val="BodyText"/>
        <w:kinsoku w:val="0"/>
        <w:overflowPunct w:val="0"/>
        <w:spacing w:before="0"/>
        <w:ind w:left="0"/>
        <w:rPr>
          <w:rFonts w:ascii="Calibri" w:hAnsi="Calibri" w:cs="Calibri"/>
          <w:sz w:val="20"/>
          <w:szCs w:val="20"/>
        </w:rPr>
      </w:pPr>
    </w:p>
    <w:p w14:paraId="5278637B" w14:textId="77777777" w:rsidR="001B4E80" w:rsidRDefault="001B4E80" w:rsidP="001B4E80">
      <w:pPr>
        <w:pStyle w:val="BodyText"/>
        <w:kinsoku w:val="0"/>
        <w:overflowPunct w:val="0"/>
        <w:spacing w:before="1"/>
        <w:ind w:left="0"/>
        <w:rPr>
          <w:rFonts w:ascii="Calibri" w:hAnsi="Calibri" w:cs="Calibri"/>
          <w:sz w:val="23"/>
          <w:szCs w:val="23"/>
        </w:rPr>
      </w:pPr>
    </w:p>
    <w:p w14:paraId="6F8D4BF5" w14:textId="77777777" w:rsidR="001B4E80" w:rsidRDefault="001B4E80" w:rsidP="001B4E80">
      <w:pPr>
        <w:pStyle w:val="BodyText"/>
        <w:kinsoku w:val="0"/>
        <w:overflowPunct w:val="0"/>
        <w:spacing w:before="76"/>
        <w:ind w:left="2620" w:right="2643"/>
        <w:jc w:val="center"/>
        <w:rPr>
          <w:sz w:val="22"/>
          <w:szCs w:val="22"/>
        </w:rPr>
      </w:pPr>
      <w:r>
        <w:rPr>
          <w:b/>
          <w:bCs/>
          <w:spacing w:val="-1"/>
          <w:sz w:val="22"/>
          <w:szCs w:val="22"/>
        </w:rPr>
        <w:t>Уговор</w:t>
      </w:r>
      <w:r>
        <w:rPr>
          <w:b/>
          <w:bCs/>
          <w:spacing w:val="19"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о</w:t>
      </w:r>
      <w:r>
        <w:rPr>
          <w:b/>
          <w:bCs/>
          <w:spacing w:val="18"/>
          <w:sz w:val="22"/>
          <w:szCs w:val="22"/>
        </w:rPr>
        <w:t xml:space="preserve"> </w:t>
      </w:r>
      <w:r>
        <w:rPr>
          <w:b/>
          <w:bCs/>
          <w:spacing w:val="-1"/>
          <w:sz w:val="22"/>
          <w:szCs w:val="22"/>
        </w:rPr>
        <w:t>размјени</w:t>
      </w:r>
    </w:p>
    <w:p w14:paraId="1AA7F3E3" w14:textId="77777777" w:rsidR="001B4E80" w:rsidRDefault="001B4E80" w:rsidP="001B4E80">
      <w:pPr>
        <w:pStyle w:val="BodyText"/>
        <w:kinsoku w:val="0"/>
        <w:overflowPunct w:val="0"/>
        <w:spacing w:before="142"/>
        <w:ind w:left="2620" w:right="2644"/>
        <w:jc w:val="center"/>
      </w:pPr>
      <w:r>
        <w:rPr>
          <w:b/>
          <w:bCs/>
          <w:spacing w:val="-1"/>
          <w:sz w:val="22"/>
          <w:szCs w:val="22"/>
        </w:rPr>
        <w:t>Размјена</w:t>
      </w:r>
      <w:r>
        <w:rPr>
          <w:b/>
          <w:bCs/>
          <w:spacing w:val="16"/>
          <w:sz w:val="22"/>
          <w:szCs w:val="22"/>
        </w:rPr>
        <w:t xml:space="preserve"> </w:t>
      </w:r>
      <w:r>
        <w:rPr>
          <w:b/>
          <w:bCs/>
          <w:spacing w:val="-1"/>
          <w:sz w:val="22"/>
          <w:szCs w:val="22"/>
        </w:rPr>
        <w:t>академског</w:t>
      </w:r>
      <w:r>
        <w:rPr>
          <w:b/>
          <w:bCs/>
          <w:spacing w:val="18"/>
          <w:sz w:val="22"/>
          <w:szCs w:val="22"/>
        </w:rPr>
        <w:t xml:space="preserve"> </w:t>
      </w:r>
      <w:r>
        <w:rPr>
          <w:b/>
          <w:bCs/>
          <w:spacing w:val="-1"/>
          <w:sz w:val="22"/>
          <w:szCs w:val="22"/>
        </w:rPr>
        <w:t>особља</w:t>
      </w:r>
      <w:r>
        <w:rPr>
          <w:b/>
          <w:bCs/>
          <w:spacing w:val="17"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у</w:t>
      </w:r>
      <w:r>
        <w:rPr>
          <w:b/>
          <w:bCs/>
          <w:spacing w:val="19"/>
          <w:sz w:val="22"/>
          <w:szCs w:val="22"/>
        </w:rPr>
        <w:t xml:space="preserve"> </w:t>
      </w:r>
      <w:r>
        <w:rPr>
          <w:b/>
          <w:bCs/>
          <w:spacing w:val="-1"/>
          <w:sz w:val="22"/>
          <w:szCs w:val="22"/>
        </w:rPr>
        <w:t>сврху</w:t>
      </w:r>
      <w:r>
        <w:rPr>
          <w:b/>
          <w:bCs/>
          <w:spacing w:val="18"/>
          <w:sz w:val="22"/>
          <w:szCs w:val="22"/>
        </w:rPr>
        <w:t xml:space="preserve"> </w:t>
      </w:r>
      <w:r>
        <w:rPr>
          <w:b/>
          <w:bCs/>
          <w:spacing w:val="-1"/>
          <w:sz w:val="22"/>
          <w:szCs w:val="22"/>
        </w:rPr>
        <w:t>обуке</w:t>
      </w:r>
      <w:r>
        <w:rPr>
          <w:b/>
          <w:bCs/>
          <w:spacing w:val="-1"/>
          <w:position w:val="8"/>
        </w:rPr>
        <w:t>i</w:t>
      </w:r>
    </w:p>
    <w:p w14:paraId="384404F0" w14:textId="77777777" w:rsidR="001B4E80" w:rsidRDefault="001B4E80" w:rsidP="001B4E80">
      <w:pPr>
        <w:pStyle w:val="BodyText"/>
        <w:tabs>
          <w:tab w:val="left" w:pos="5755"/>
        </w:tabs>
        <w:kinsoku w:val="0"/>
        <w:overflowPunct w:val="0"/>
        <w:spacing w:before="149"/>
        <w:ind w:left="153"/>
        <w:rPr>
          <w:sz w:val="19"/>
          <w:szCs w:val="19"/>
        </w:rPr>
      </w:pPr>
      <w:r>
        <w:rPr>
          <w:spacing w:val="-1"/>
          <w:sz w:val="19"/>
          <w:szCs w:val="19"/>
        </w:rPr>
        <w:t>Планирани</w:t>
      </w:r>
      <w:r>
        <w:rPr>
          <w:spacing w:val="-11"/>
          <w:sz w:val="19"/>
          <w:szCs w:val="19"/>
        </w:rPr>
        <w:t xml:space="preserve"> </w:t>
      </w:r>
      <w:r>
        <w:rPr>
          <w:sz w:val="19"/>
          <w:szCs w:val="19"/>
        </w:rPr>
        <w:t>период</w:t>
      </w:r>
      <w:r>
        <w:rPr>
          <w:spacing w:val="-10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активности</w:t>
      </w:r>
      <w:r>
        <w:rPr>
          <w:spacing w:val="-10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обуке:</w:t>
      </w:r>
      <w:r>
        <w:rPr>
          <w:spacing w:val="-10"/>
          <w:sz w:val="19"/>
          <w:szCs w:val="19"/>
        </w:rPr>
        <w:t xml:space="preserve"> </w:t>
      </w:r>
      <w:r>
        <w:rPr>
          <w:sz w:val="19"/>
          <w:szCs w:val="19"/>
        </w:rPr>
        <w:t>од</w:t>
      </w:r>
      <w:r>
        <w:rPr>
          <w:spacing w:val="-10"/>
          <w:sz w:val="19"/>
          <w:szCs w:val="19"/>
        </w:rPr>
        <w:t xml:space="preserve"> </w:t>
      </w:r>
      <w:r>
        <w:rPr>
          <w:i/>
          <w:iCs/>
          <w:spacing w:val="-1"/>
          <w:sz w:val="19"/>
          <w:szCs w:val="19"/>
        </w:rPr>
        <w:t>[мјесец/година]</w:t>
      </w:r>
      <w:r>
        <w:rPr>
          <w:i/>
          <w:iCs/>
          <w:spacing w:val="-1"/>
          <w:sz w:val="19"/>
          <w:szCs w:val="19"/>
        </w:rPr>
        <w:tab/>
      </w:r>
      <w:r>
        <w:rPr>
          <w:sz w:val="19"/>
          <w:szCs w:val="19"/>
        </w:rPr>
        <w:t>до</w:t>
      </w:r>
      <w:r>
        <w:rPr>
          <w:spacing w:val="-17"/>
          <w:sz w:val="19"/>
          <w:szCs w:val="19"/>
        </w:rPr>
        <w:t xml:space="preserve"> </w:t>
      </w:r>
      <w:r>
        <w:rPr>
          <w:i/>
          <w:iCs/>
          <w:spacing w:val="-1"/>
          <w:sz w:val="19"/>
          <w:szCs w:val="19"/>
        </w:rPr>
        <w:t>[мјесец/година]</w:t>
      </w:r>
    </w:p>
    <w:p w14:paraId="247E2AE1" w14:textId="77777777" w:rsidR="001B4E80" w:rsidRDefault="001B4E80" w:rsidP="001B4E80">
      <w:pPr>
        <w:pStyle w:val="BodyText"/>
        <w:kinsoku w:val="0"/>
        <w:overflowPunct w:val="0"/>
        <w:spacing w:before="3"/>
        <w:ind w:left="0"/>
        <w:rPr>
          <w:i/>
          <w:iCs/>
          <w:sz w:val="20"/>
          <w:szCs w:val="20"/>
        </w:rPr>
      </w:pPr>
    </w:p>
    <w:p w14:paraId="173FBC5A" w14:textId="77777777" w:rsidR="001B4E80" w:rsidRDefault="001B4E80" w:rsidP="001B4E80">
      <w:pPr>
        <w:pStyle w:val="BodyText"/>
        <w:kinsoku w:val="0"/>
        <w:overflowPunct w:val="0"/>
        <w:spacing w:before="0"/>
        <w:ind w:left="153" w:hanging="1"/>
        <w:rPr>
          <w:sz w:val="19"/>
          <w:szCs w:val="19"/>
        </w:rPr>
      </w:pPr>
      <w:r>
        <w:rPr>
          <w:spacing w:val="-1"/>
          <w:sz w:val="19"/>
          <w:szCs w:val="19"/>
        </w:rPr>
        <w:t>Трајање (у</w:t>
      </w:r>
      <w:r>
        <w:rPr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данима)</w:t>
      </w:r>
      <w:r>
        <w:rPr>
          <w:sz w:val="19"/>
          <w:szCs w:val="19"/>
        </w:rPr>
        <w:t xml:space="preserve"> </w:t>
      </w:r>
      <w:r>
        <w:rPr>
          <w:sz w:val="20"/>
          <w:szCs w:val="20"/>
        </w:rPr>
        <w:t>–</w:t>
      </w:r>
      <w:r>
        <w:rPr>
          <w:spacing w:val="1"/>
          <w:sz w:val="20"/>
          <w:szCs w:val="20"/>
        </w:rPr>
        <w:t xml:space="preserve"> </w:t>
      </w:r>
      <w:r>
        <w:rPr>
          <w:spacing w:val="-1"/>
          <w:sz w:val="19"/>
          <w:szCs w:val="19"/>
        </w:rPr>
        <w:t>не</w:t>
      </w:r>
      <w:r>
        <w:rPr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 xml:space="preserve">рачунајући </w:t>
      </w:r>
      <w:r>
        <w:rPr>
          <w:sz w:val="19"/>
          <w:szCs w:val="19"/>
        </w:rPr>
        <w:t>дане</w:t>
      </w:r>
      <w:r>
        <w:rPr>
          <w:spacing w:val="-2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 xml:space="preserve">проведене </w:t>
      </w:r>
      <w:r>
        <w:rPr>
          <w:sz w:val="19"/>
          <w:szCs w:val="19"/>
        </w:rPr>
        <w:t>у</w:t>
      </w:r>
      <w:r>
        <w:rPr>
          <w:spacing w:val="-1"/>
          <w:sz w:val="19"/>
          <w:szCs w:val="19"/>
        </w:rPr>
        <w:t xml:space="preserve"> путу: </w:t>
      </w:r>
      <w:r>
        <w:rPr>
          <w:spacing w:val="-1"/>
          <w:sz w:val="20"/>
          <w:szCs w:val="20"/>
        </w:rPr>
        <w:t>…………………</w:t>
      </w:r>
      <w:r>
        <w:rPr>
          <w:spacing w:val="-1"/>
          <w:sz w:val="19"/>
          <w:szCs w:val="19"/>
        </w:rPr>
        <w:t>.</w:t>
      </w:r>
    </w:p>
    <w:p w14:paraId="03298E88" w14:textId="77777777" w:rsidR="001B4E80" w:rsidRDefault="001B4E80" w:rsidP="001B4E80">
      <w:pPr>
        <w:pStyle w:val="BodyText"/>
        <w:kinsoku w:val="0"/>
        <w:overflowPunct w:val="0"/>
        <w:spacing w:before="0"/>
        <w:ind w:left="0"/>
        <w:rPr>
          <w:sz w:val="20"/>
          <w:szCs w:val="20"/>
        </w:rPr>
      </w:pPr>
    </w:p>
    <w:p w14:paraId="6C4DB5F8" w14:textId="77777777" w:rsidR="001B4E80" w:rsidRDefault="001B4E80" w:rsidP="001B4E80">
      <w:pPr>
        <w:pStyle w:val="BodyText"/>
        <w:kinsoku w:val="0"/>
        <w:overflowPunct w:val="0"/>
        <w:spacing w:before="0"/>
        <w:ind w:left="0"/>
        <w:rPr>
          <w:sz w:val="20"/>
          <w:szCs w:val="20"/>
        </w:rPr>
      </w:pPr>
    </w:p>
    <w:p w14:paraId="7C4ADEA2" w14:textId="77777777" w:rsidR="001B4E80" w:rsidRDefault="001B4E80" w:rsidP="001B4E80">
      <w:pPr>
        <w:pStyle w:val="BodyText"/>
        <w:kinsoku w:val="0"/>
        <w:overflowPunct w:val="0"/>
        <w:spacing w:before="5"/>
        <w:ind w:left="0"/>
        <w:rPr>
          <w:sz w:val="17"/>
          <w:szCs w:val="17"/>
        </w:rPr>
      </w:pPr>
    </w:p>
    <w:p w14:paraId="5F4BE137" w14:textId="77777777" w:rsidR="001B4E80" w:rsidRDefault="001B4E80" w:rsidP="001B4E80">
      <w:pPr>
        <w:pStyle w:val="BodyText"/>
        <w:kinsoku w:val="0"/>
        <w:overflowPunct w:val="0"/>
        <w:spacing w:before="0"/>
        <w:ind w:left="153"/>
        <w:rPr>
          <w:sz w:val="19"/>
          <w:szCs w:val="19"/>
        </w:rPr>
      </w:pPr>
      <w:r>
        <w:rPr>
          <w:b/>
          <w:bCs/>
          <w:sz w:val="19"/>
          <w:szCs w:val="19"/>
        </w:rPr>
        <w:t>Члан</w:t>
      </w:r>
      <w:r>
        <w:rPr>
          <w:b/>
          <w:bCs/>
          <w:spacing w:val="-13"/>
          <w:sz w:val="19"/>
          <w:szCs w:val="19"/>
        </w:rPr>
        <w:t xml:space="preserve"> </w:t>
      </w:r>
      <w:r>
        <w:rPr>
          <w:b/>
          <w:bCs/>
          <w:spacing w:val="-1"/>
          <w:sz w:val="19"/>
          <w:szCs w:val="19"/>
        </w:rPr>
        <w:t>особља</w:t>
      </w:r>
    </w:p>
    <w:p w14:paraId="7D0BD843" w14:textId="77777777" w:rsidR="001B4E80" w:rsidRDefault="001B4E80" w:rsidP="001B4E80">
      <w:pPr>
        <w:pStyle w:val="BodyText"/>
        <w:kinsoku w:val="0"/>
        <w:overflowPunct w:val="0"/>
        <w:spacing w:before="2"/>
        <w:ind w:left="0"/>
        <w:rPr>
          <w:b/>
          <w:bCs/>
          <w:sz w:val="19"/>
          <w:szCs w:val="19"/>
        </w:rPr>
      </w:pPr>
    </w:p>
    <w:tbl>
      <w:tblPr>
        <w:tblW w:w="0" w:type="auto"/>
        <w:tblInd w:w="15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99"/>
        <w:gridCol w:w="2100"/>
        <w:gridCol w:w="2100"/>
        <w:gridCol w:w="3004"/>
      </w:tblGrid>
      <w:tr w:rsidR="001B4E80" w14:paraId="4CBBF8DB" w14:textId="77777777" w:rsidTr="001B4E80">
        <w:trPr>
          <w:trHeight w:hRule="exact" w:val="324"/>
        </w:trPr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48803" w14:textId="77777777" w:rsidR="001B4E80" w:rsidRDefault="001B4E80" w:rsidP="001B4E80">
            <w:pPr>
              <w:pStyle w:val="TableParagraph"/>
              <w:kinsoku w:val="0"/>
              <w:overflowPunct w:val="0"/>
              <w:spacing w:before="46"/>
              <w:ind w:left="96"/>
            </w:pPr>
            <w:r>
              <w:rPr>
                <w:b/>
                <w:bCs/>
                <w:spacing w:val="-1"/>
                <w:sz w:val="19"/>
                <w:szCs w:val="19"/>
              </w:rPr>
              <w:t>Презиме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2B6B9" w14:textId="77777777" w:rsidR="001B4E80" w:rsidRDefault="001B4E80" w:rsidP="001B4E80"/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8DD07" w14:textId="77777777" w:rsidR="001B4E80" w:rsidRDefault="001B4E80" w:rsidP="001B4E80">
            <w:pPr>
              <w:pStyle w:val="TableParagraph"/>
              <w:kinsoku w:val="0"/>
              <w:overflowPunct w:val="0"/>
              <w:spacing w:before="46"/>
              <w:ind w:left="96"/>
            </w:pPr>
            <w:r>
              <w:rPr>
                <w:b/>
                <w:bCs/>
                <w:sz w:val="19"/>
                <w:szCs w:val="19"/>
              </w:rPr>
              <w:t>Име</w:t>
            </w:r>
          </w:p>
        </w:tc>
        <w:tc>
          <w:tcPr>
            <w:tcW w:w="3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43F44" w14:textId="77777777" w:rsidR="001B4E80" w:rsidRDefault="001B4E80" w:rsidP="001B4E80"/>
        </w:tc>
      </w:tr>
      <w:tr w:rsidR="001B4E80" w14:paraId="5D94698F" w14:textId="77777777" w:rsidTr="001B4E80">
        <w:trPr>
          <w:trHeight w:hRule="exact" w:val="397"/>
        </w:trPr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6CBA3" w14:textId="77777777" w:rsidR="001B4E80" w:rsidRDefault="001B4E80" w:rsidP="001B4E80">
            <w:pPr>
              <w:pStyle w:val="TableParagraph"/>
              <w:kinsoku w:val="0"/>
              <w:overflowPunct w:val="0"/>
              <w:spacing w:before="82"/>
              <w:ind w:left="96"/>
            </w:pPr>
            <w:r>
              <w:rPr>
                <w:b/>
                <w:bCs/>
                <w:sz w:val="19"/>
                <w:szCs w:val="19"/>
              </w:rPr>
              <w:t>Радно</w:t>
            </w:r>
            <w:r>
              <w:rPr>
                <w:b/>
                <w:bCs/>
                <w:spacing w:val="-14"/>
                <w:sz w:val="19"/>
                <w:szCs w:val="19"/>
              </w:rPr>
              <w:t xml:space="preserve"> </w:t>
            </w:r>
            <w:r>
              <w:rPr>
                <w:b/>
                <w:bCs/>
                <w:spacing w:val="-1"/>
                <w:sz w:val="19"/>
                <w:szCs w:val="19"/>
              </w:rPr>
              <w:t>искуство</w:t>
            </w:r>
            <w:r>
              <w:rPr>
                <w:b/>
                <w:bCs/>
                <w:spacing w:val="-1"/>
                <w:position w:val="6"/>
                <w:sz w:val="12"/>
                <w:szCs w:val="12"/>
              </w:rPr>
              <w:t>ii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F2380" w14:textId="77777777" w:rsidR="001B4E80" w:rsidRDefault="001B4E80" w:rsidP="001B4E80"/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1C5EE" w14:textId="77777777" w:rsidR="001B4E80" w:rsidRDefault="001B4E80" w:rsidP="001B4E80">
            <w:pPr>
              <w:pStyle w:val="TableParagraph"/>
              <w:kinsoku w:val="0"/>
              <w:overflowPunct w:val="0"/>
              <w:spacing w:before="82"/>
              <w:ind w:left="96"/>
            </w:pPr>
            <w:r>
              <w:rPr>
                <w:b/>
                <w:bCs/>
                <w:spacing w:val="-1"/>
                <w:sz w:val="19"/>
                <w:szCs w:val="19"/>
              </w:rPr>
              <w:t>Држављанство</w:t>
            </w:r>
            <w:r>
              <w:rPr>
                <w:b/>
                <w:bCs/>
                <w:spacing w:val="-1"/>
                <w:position w:val="6"/>
                <w:sz w:val="12"/>
                <w:szCs w:val="12"/>
              </w:rPr>
              <w:t>iii</w:t>
            </w:r>
          </w:p>
        </w:tc>
        <w:tc>
          <w:tcPr>
            <w:tcW w:w="3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332E5" w14:textId="77777777" w:rsidR="001B4E80" w:rsidRDefault="001B4E80" w:rsidP="001B4E80"/>
        </w:tc>
      </w:tr>
      <w:tr w:rsidR="001B4E80" w14:paraId="3F09E984" w14:textId="77777777" w:rsidTr="001B4E80">
        <w:trPr>
          <w:trHeight w:hRule="exact" w:val="226"/>
        </w:trPr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28225" w14:textId="77777777" w:rsidR="001B4E80" w:rsidRDefault="001B4E80" w:rsidP="001B4E80">
            <w:pPr>
              <w:pStyle w:val="TableParagraph"/>
              <w:kinsoku w:val="0"/>
              <w:overflowPunct w:val="0"/>
              <w:spacing w:line="215" w:lineRule="exact"/>
              <w:ind w:left="96"/>
            </w:pPr>
            <w:r>
              <w:rPr>
                <w:b/>
                <w:bCs/>
                <w:spacing w:val="-1"/>
                <w:sz w:val="19"/>
                <w:szCs w:val="19"/>
              </w:rPr>
              <w:t>Пол</w:t>
            </w:r>
            <w:r>
              <w:rPr>
                <w:b/>
                <w:bCs/>
                <w:spacing w:val="-10"/>
                <w:sz w:val="19"/>
                <w:szCs w:val="19"/>
              </w:rPr>
              <w:t xml:space="preserve"> </w:t>
            </w:r>
            <w:r>
              <w:rPr>
                <w:b/>
                <w:bCs/>
                <w:spacing w:val="-1"/>
                <w:sz w:val="19"/>
                <w:szCs w:val="19"/>
              </w:rPr>
              <w:t>[</w:t>
            </w:r>
            <w:r>
              <w:rPr>
                <w:b/>
                <w:bCs/>
                <w:i/>
                <w:iCs/>
                <w:spacing w:val="-1"/>
                <w:sz w:val="19"/>
                <w:szCs w:val="19"/>
              </w:rPr>
              <w:t>М/Ж</w:t>
            </w:r>
            <w:r>
              <w:rPr>
                <w:b/>
                <w:bCs/>
                <w:spacing w:val="-1"/>
                <w:sz w:val="19"/>
                <w:szCs w:val="19"/>
              </w:rPr>
              <w:t>]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78E32" w14:textId="77777777" w:rsidR="001B4E80" w:rsidRDefault="001B4E80" w:rsidP="001B4E80"/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6FC51" w14:textId="77777777" w:rsidR="001B4E80" w:rsidRDefault="001B4E80" w:rsidP="001B4E80">
            <w:pPr>
              <w:pStyle w:val="TableParagraph"/>
              <w:kinsoku w:val="0"/>
              <w:overflowPunct w:val="0"/>
              <w:spacing w:line="215" w:lineRule="exact"/>
              <w:ind w:left="96"/>
            </w:pPr>
            <w:r>
              <w:rPr>
                <w:b/>
                <w:bCs/>
                <w:spacing w:val="-1"/>
                <w:sz w:val="19"/>
                <w:szCs w:val="19"/>
              </w:rPr>
              <w:t>Академска</w:t>
            </w:r>
            <w:r>
              <w:rPr>
                <w:b/>
                <w:bCs/>
                <w:spacing w:val="-17"/>
                <w:sz w:val="19"/>
                <w:szCs w:val="19"/>
              </w:rPr>
              <w:t xml:space="preserve"> </w:t>
            </w:r>
            <w:r>
              <w:rPr>
                <w:b/>
                <w:bCs/>
                <w:spacing w:val="-1"/>
                <w:sz w:val="19"/>
                <w:szCs w:val="19"/>
              </w:rPr>
              <w:t>година</w:t>
            </w:r>
          </w:p>
        </w:tc>
        <w:tc>
          <w:tcPr>
            <w:tcW w:w="3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A757C" w14:textId="77777777" w:rsidR="001B4E80" w:rsidRDefault="001B4E80" w:rsidP="001B4E80">
            <w:pPr>
              <w:pStyle w:val="TableParagraph"/>
              <w:kinsoku w:val="0"/>
              <w:overflowPunct w:val="0"/>
              <w:spacing w:line="213" w:lineRule="exact"/>
              <w:ind w:left="96"/>
            </w:pPr>
            <w:r>
              <w:rPr>
                <w:spacing w:val="-1"/>
                <w:sz w:val="19"/>
                <w:szCs w:val="19"/>
              </w:rPr>
              <w:t>20../20..</w:t>
            </w:r>
            <w:r>
              <w:rPr>
                <w:spacing w:val="-8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.</w:t>
            </w:r>
          </w:p>
        </w:tc>
      </w:tr>
      <w:tr w:rsidR="001B4E80" w14:paraId="188AA1CD" w14:textId="77777777" w:rsidTr="001B4E80">
        <w:trPr>
          <w:trHeight w:hRule="exact" w:val="226"/>
        </w:trPr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05420" w14:textId="77777777" w:rsidR="001B4E80" w:rsidRDefault="001B4E80" w:rsidP="001B4E80">
            <w:pPr>
              <w:pStyle w:val="TableParagraph"/>
              <w:kinsoku w:val="0"/>
              <w:overflowPunct w:val="0"/>
              <w:spacing w:line="214" w:lineRule="exact"/>
              <w:ind w:left="96"/>
            </w:pPr>
            <w:r>
              <w:rPr>
                <w:b/>
                <w:bCs/>
                <w:sz w:val="19"/>
                <w:szCs w:val="19"/>
              </w:rPr>
              <w:t>Имејл</w:t>
            </w:r>
            <w:r>
              <w:rPr>
                <w:b/>
                <w:bCs/>
                <w:spacing w:val="-12"/>
                <w:sz w:val="19"/>
                <w:szCs w:val="19"/>
              </w:rPr>
              <w:t xml:space="preserve"> </w:t>
            </w:r>
            <w:r>
              <w:rPr>
                <w:b/>
                <w:bCs/>
                <w:spacing w:val="-1"/>
                <w:sz w:val="19"/>
                <w:szCs w:val="19"/>
              </w:rPr>
              <w:t>адреса</w:t>
            </w:r>
          </w:p>
        </w:tc>
        <w:tc>
          <w:tcPr>
            <w:tcW w:w="72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85465" w14:textId="77777777" w:rsidR="001B4E80" w:rsidRDefault="001B4E80" w:rsidP="001B4E80"/>
        </w:tc>
      </w:tr>
    </w:tbl>
    <w:p w14:paraId="196DF9BC" w14:textId="77777777" w:rsidR="001B4E80" w:rsidRDefault="001B4E80" w:rsidP="001B4E80">
      <w:pPr>
        <w:pStyle w:val="BodyText"/>
        <w:kinsoku w:val="0"/>
        <w:overflowPunct w:val="0"/>
        <w:spacing w:before="7"/>
        <w:ind w:left="0"/>
        <w:rPr>
          <w:b/>
          <w:bCs/>
          <w:sz w:val="23"/>
          <w:szCs w:val="23"/>
        </w:rPr>
      </w:pPr>
    </w:p>
    <w:p w14:paraId="2B1266FB" w14:textId="35A3A67C" w:rsidR="001B4E80" w:rsidRDefault="001B4E80" w:rsidP="001B4E80">
      <w:pPr>
        <w:pStyle w:val="BodyText"/>
        <w:kinsoku w:val="0"/>
        <w:overflowPunct w:val="0"/>
        <w:spacing w:before="82"/>
        <w:ind w:left="153"/>
        <w:rPr>
          <w:sz w:val="12"/>
          <w:szCs w:val="12"/>
        </w:rPr>
      </w:pPr>
      <w:r>
        <w:rPr>
          <w:b/>
          <w:bCs/>
          <w:spacing w:val="-1"/>
          <w:sz w:val="19"/>
          <w:szCs w:val="19"/>
        </w:rPr>
        <w:t>Институција</w:t>
      </w:r>
      <w:r>
        <w:rPr>
          <w:b/>
          <w:bCs/>
          <w:spacing w:val="-26"/>
          <w:sz w:val="19"/>
          <w:szCs w:val="19"/>
        </w:rPr>
        <w:t xml:space="preserve"> </w:t>
      </w:r>
      <w:r>
        <w:rPr>
          <w:b/>
          <w:bCs/>
          <w:spacing w:val="-1"/>
          <w:sz w:val="19"/>
          <w:szCs w:val="19"/>
        </w:rPr>
        <w:t>слања</w:t>
      </w:r>
    </w:p>
    <w:p w14:paraId="7C05822C" w14:textId="77777777" w:rsidR="001B4E80" w:rsidRDefault="001B4E80" w:rsidP="001B4E80">
      <w:pPr>
        <w:pStyle w:val="BodyText"/>
        <w:kinsoku w:val="0"/>
        <w:overflowPunct w:val="0"/>
        <w:spacing w:before="2"/>
        <w:ind w:left="0"/>
        <w:rPr>
          <w:b/>
          <w:bCs/>
          <w:sz w:val="19"/>
          <w:szCs w:val="19"/>
        </w:rPr>
      </w:pPr>
    </w:p>
    <w:tbl>
      <w:tblPr>
        <w:tblW w:w="0" w:type="auto"/>
        <w:tblInd w:w="15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95"/>
        <w:gridCol w:w="2095"/>
        <w:gridCol w:w="2097"/>
        <w:gridCol w:w="3015"/>
      </w:tblGrid>
      <w:tr w:rsidR="001B4E80" w14:paraId="00D39D17" w14:textId="77777777" w:rsidTr="001B4E80">
        <w:trPr>
          <w:trHeight w:hRule="exact" w:val="310"/>
        </w:trPr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5FCDC3" w14:textId="77777777" w:rsidR="001B4E80" w:rsidRDefault="001B4E80" w:rsidP="001B4E80">
            <w:pPr>
              <w:pStyle w:val="TableParagraph"/>
              <w:kinsoku w:val="0"/>
              <w:overflowPunct w:val="0"/>
              <w:spacing w:before="35"/>
              <w:ind w:left="95"/>
            </w:pPr>
            <w:r>
              <w:rPr>
                <w:b/>
                <w:bCs/>
                <w:spacing w:val="-1"/>
                <w:sz w:val="19"/>
                <w:szCs w:val="19"/>
              </w:rPr>
              <w:t>Назив</w:t>
            </w:r>
          </w:p>
        </w:tc>
        <w:tc>
          <w:tcPr>
            <w:tcW w:w="720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65B4BD" w14:textId="77777777" w:rsidR="001B4E80" w:rsidRDefault="001B4E80" w:rsidP="001B4E80"/>
        </w:tc>
      </w:tr>
      <w:tr w:rsidR="001B4E80" w14:paraId="2187ED0F" w14:textId="77777777" w:rsidTr="001B4E80">
        <w:trPr>
          <w:trHeight w:hRule="exact" w:val="445"/>
        </w:trPr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3E3A72" w14:textId="1B94B0AD" w:rsidR="001B4E80" w:rsidRDefault="001B4E80" w:rsidP="001B4E80">
            <w:pPr>
              <w:pStyle w:val="TableParagraph"/>
              <w:kinsoku w:val="0"/>
              <w:overflowPunct w:val="0"/>
              <w:spacing w:line="216" w:lineRule="exact"/>
              <w:ind w:left="95" w:right="769"/>
            </w:pPr>
            <w:r>
              <w:rPr>
                <w:b/>
                <w:bCs/>
                <w:spacing w:val="-1"/>
                <w:sz w:val="19"/>
                <w:szCs w:val="19"/>
              </w:rPr>
              <w:t>Еразмус</w:t>
            </w:r>
            <w:r>
              <w:rPr>
                <w:b/>
                <w:bCs/>
                <w:spacing w:val="-12"/>
                <w:sz w:val="19"/>
                <w:szCs w:val="19"/>
              </w:rPr>
              <w:t xml:space="preserve"> </w:t>
            </w:r>
            <w:r>
              <w:rPr>
                <w:b/>
                <w:bCs/>
                <w:spacing w:val="-1"/>
                <w:sz w:val="19"/>
                <w:szCs w:val="19"/>
              </w:rPr>
              <w:t>код</w:t>
            </w:r>
            <w:r w:rsidR="007B625C">
              <w:rPr>
                <w:b/>
                <w:bCs/>
                <w:spacing w:val="-1"/>
                <w:position w:val="7"/>
                <w:sz w:val="12"/>
                <w:szCs w:val="12"/>
              </w:rPr>
              <w:t>i</w:t>
            </w:r>
            <w:r>
              <w:rPr>
                <w:b/>
                <w:bCs/>
                <w:spacing w:val="-1"/>
                <w:position w:val="7"/>
                <w:sz w:val="12"/>
                <w:szCs w:val="12"/>
              </w:rPr>
              <w:t>v</w:t>
            </w:r>
            <w:r>
              <w:rPr>
                <w:b/>
                <w:bCs/>
                <w:spacing w:val="27"/>
                <w:w w:val="101"/>
                <w:position w:val="7"/>
                <w:sz w:val="12"/>
                <w:szCs w:val="12"/>
              </w:rPr>
              <w:t xml:space="preserve"> </w:t>
            </w:r>
            <w:r>
              <w:rPr>
                <w:b/>
                <w:bCs/>
                <w:spacing w:val="-1"/>
                <w:sz w:val="19"/>
                <w:szCs w:val="19"/>
              </w:rPr>
              <w:t>(ако</w:t>
            </w:r>
            <w:r>
              <w:rPr>
                <w:b/>
                <w:bCs/>
                <w:spacing w:val="-13"/>
                <w:sz w:val="19"/>
                <w:szCs w:val="19"/>
              </w:rPr>
              <w:t xml:space="preserve"> </w:t>
            </w:r>
            <w:r>
              <w:rPr>
                <w:b/>
                <w:bCs/>
                <w:spacing w:val="-1"/>
                <w:sz w:val="19"/>
                <w:szCs w:val="19"/>
              </w:rPr>
              <w:t>постоји)</w:t>
            </w:r>
          </w:p>
        </w:tc>
        <w:tc>
          <w:tcPr>
            <w:tcW w:w="2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54FF01" w14:textId="77777777" w:rsidR="001B4E80" w:rsidRDefault="001B4E80" w:rsidP="001B4E80"/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C7BBA0" w14:textId="77777777" w:rsidR="001B4E80" w:rsidRDefault="001B4E80" w:rsidP="001B4E80">
            <w:pPr>
              <w:pStyle w:val="TableParagraph"/>
              <w:kinsoku w:val="0"/>
              <w:overflowPunct w:val="0"/>
              <w:spacing w:before="103"/>
              <w:ind w:left="95"/>
            </w:pPr>
            <w:r>
              <w:rPr>
                <w:b/>
                <w:bCs/>
                <w:spacing w:val="-1"/>
                <w:sz w:val="19"/>
                <w:szCs w:val="19"/>
              </w:rPr>
              <w:t>Факултет/Одсјек</w:t>
            </w:r>
          </w:p>
        </w:tc>
        <w:tc>
          <w:tcPr>
            <w:tcW w:w="3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75E968" w14:textId="77777777" w:rsidR="001B4E80" w:rsidRDefault="001B4E80" w:rsidP="001B4E80"/>
        </w:tc>
      </w:tr>
      <w:tr w:rsidR="001B4E80" w14:paraId="15F93A6D" w14:textId="77777777" w:rsidTr="001B4E80">
        <w:trPr>
          <w:trHeight w:hRule="exact" w:val="458"/>
        </w:trPr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9E2DB7" w14:textId="77777777" w:rsidR="001B4E80" w:rsidRDefault="001B4E80" w:rsidP="001B4E80">
            <w:pPr>
              <w:pStyle w:val="TableParagraph"/>
              <w:kinsoku w:val="0"/>
              <w:overflowPunct w:val="0"/>
              <w:spacing w:before="111"/>
              <w:ind w:left="95"/>
            </w:pPr>
            <w:r>
              <w:rPr>
                <w:b/>
                <w:bCs/>
                <w:spacing w:val="-2"/>
                <w:sz w:val="19"/>
                <w:szCs w:val="19"/>
              </w:rPr>
              <w:t>Адреса</w:t>
            </w:r>
          </w:p>
        </w:tc>
        <w:tc>
          <w:tcPr>
            <w:tcW w:w="2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4CBA72" w14:textId="77777777" w:rsidR="001B4E80" w:rsidRDefault="001B4E80" w:rsidP="001B4E80"/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996FB8" w14:textId="77777777" w:rsidR="001B4E80" w:rsidRDefault="001B4E80" w:rsidP="001B4E80">
            <w:pPr>
              <w:pStyle w:val="TableParagraph"/>
              <w:kinsoku w:val="0"/>
              <w:overflowPunct w:val="0"/>
              <w:spacing w:before="3" w:line="216" w:lineRule="exact"/>
              <w:ind w:left="95"/>
              <w:rPr>
                <w:sz w:val="19"/>
                <w:szCs w:val="19"/>
              </w:rPr>
            </w:pPr>
            <w:r>
              <w:rPr>
                <w:b/>
                <w:bCs/>
                <w:spacing w:val="-1"/>
                <w:sz w:val="19"/>
                <w:szCs w:val="19"/>
              </w:rPr>
              <w:t>Држава/</w:t>
            </w:r>
          </w:p>
          <w:p w14:paraId="605FCA8C" w14:textId="324AA634" w:rsidR="001B4E80" w:rsidRDefault="001B4E80" w:rsidP="001B4E80">
            <w:pPr>
              <w:pStyle w:val="TableParagraph"/>
              <w:kinsoku w:val="0"/>
              <w:overflowPunct w:val="0"/>
              <w:spacing w:line="220" w:lineRule="exact"/>
              <w:ind w:left="95"/>
            </w:pPr>
            <w:r>
              <w:rPr>
                <w:b/>
                <w:bCs/>
                <w:spacing w:val="-1"/>
                <w:sz w:val="19"/>
                <w:szCs w:val="19"/>
              </w:rPr>
              <w:t>Код</w:t>
            </w:r>
            <w:r>
              <w:rPr>
                <w:b/>
                <w:bCs/>
                <w:spacing w:val="-10"/>
                <w:sz w:val="19"/>
                <w:szCs w:val="19"/>
              </w:rPr>
              <w:t xml:space="preserve"> </w:t>
            </w:r>
            <w:r>
              <w:rPr>
                <w:b/>
                <w:bCs/>
                <w:spacing w:val="-1"/>
                <w:sz w:val="19"/>
                <w:szCs w:val="19"/>
              </w:rPr>
              <w:t>државе</w:t>
            </w:r>
            <w:r>
              <w:rPr>
                <w:b/>
                <w:bCs/>
                <w:spacing w:val="-1"/>
                <w:position w:val="7"/>
                <w:sz w:val="12"/>
                <w:szCs w:val="12"/>
              </w:rPr>
              <w:t>v</w:t>
            </w:r>
          </w:p>
        </w:tc>
        <w:tc>
          <w:tcPr>
            <w:tcW w:w="3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EA3B7E" w14:textId="77777777" w:rsidR="001B4E80" w:rsidRDefault="001B4E80" w:rsidP="001B4E80"/>
        </w:tc>
      </w:tr>
      <w:tr w:rsidR="001B4E80" w14:paraId="5CF2A60F" w14:textId="77777777" w:rsidTr="001B4E80">
        <w:trPr>
          <w:trHeight w:hRule="exact" w:val="778"/>
        </w:trPr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431F6C" w14:textId="77777777" w:rsidR="001B4E80" w:rsidRDefault="001B4E80" w:rsidP="001B4E80">
            <w:pPr>
              <w:pStyle w:val="TableParagraph"/>
              <w:kinsoku w:val="0"/>
              <w:overflowPunct w:val="0"/>
              <w:spacing w:before="6"/>
              <w:rPr>
                <w:b/>
                <w:bCs/>
                <w:sz w:val="14"/>
                <w:szCs w:val="14"/>
              </w:rPr>
            </w:pPr>
          </w:p>
          <w:p w14:paraId="4B193213" w14:textId="77777777" w:rsidR="001B4E80" w:rsidRDefault="001B4E80" w:rsidP="001B4E80">
            <w:pPr>
              <w:pStyle w:val="TableParagraph"/>
              <w:kinsoku w:val="0"/>
              <w:overflowPunct w:val="0"/>
              <w:spacing w:line="216" w:lineRule="exact"/>
              <w:ind w:left="95" w:right="545"/>
            </w:pPr>
            <w:r>
              <w:rPr>
                <w:b/>
                <w:bCs/>
                <w:spacing w:val="-1"/>
                <w:sz w:val="19"/>
                <w:szCs w:val="19"/>
              </w:rPr>
              <w:t>Контакт</w:t>
            </w:r>
            <w:r>
              <w:rPr>
                <w:b/>
                <w:bCs/>
                <w:spacing w:val="-14"/>
                <w:sz w:val="19"/>
                <w:szCs w:val="19"/>
              </w:rPr>
              <w:t xml:space="preserve"> </w:t>
            </w:r>
            <w:r>
              <w:rPr>
                <w:b/>
                <w:bCs/>
                <w:spacing w:val="-1"/>
                <w:sz w:val="19"/>
                <w:szCs w:val="19"/>
              </w:rPr>
              <w:t>особа</w:t>
            </w:r>
            <w:r>
              <w:rPr>
                <w:b/>
                <w:bCs/>
                <w:spacing w:val="27"/>
                <w:w w:val="99"/>
                <w:sz w:val="19"/>
                <w:szCs w:val="19"/>
              </w:rPr>
              <w:t xml:space="preserve"> </w:t>
            </w:r>
            <w:r>
              <w:rPr>
                <w:b/>
                <w:bCs/>
                <w:spacing w:val="-1"/>
                <w:sz w:val="19"/>
                <w:szCs w:val="19"/>
              </w:rPr>
              <w:t>име</w:t>
            </w:r>
            <w:r>
              <w:rPr>
                <w:b/>
                <w:bCs/>
                <w:spacing w:val="-9"/>
                <w:sz w:val="19"/>
                <w:szCs w:val="19"/>
              </w:rPr>
              <w:t xml:space="preserve"> </w:t>
            </w:r>
            <w:r>
              <w:rPr>
                <w:b/>
                <w:bCs/>
                <w:sz w:val="19"/>
                <w:szCs w:val="19"/>
              </w:rPr>
              <w:t>и</w:t>
            </w:r>
            <w:r>
              <w:rPr>
                <w:b/>
                <w:bCs/>
                <w:spacing w:val="-8"/>
                <w:sz w:val="19"/>
                <w:szCs w:val="19"/>
              </w:rPr>
              <w:t xml:space="preserve"> </w:t>
            </w:r>
            <w:r>
              <w:rPr>
                <w:b/>
                <w:bCs/>
                <w:spacing w:val="-1"/>
                <w:sz w:val="19"/>
                <w:szCs w:val="19"/>
              </w:rPr>
              <w:t>функција</w:t>
            </w:r>
          </w:p>
        </w:tc>
        <w:tc>
          <w:tcPr>
            <w:tcW w:w="2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A2D374" w14:textId="77777777" w:rsidR="001B4E80" w:rsidRDefault="001B4E80" w:rsidP="001B4E80"/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96C6BC" w14:textId="74D6EC0F" w:rsidR="001B4E80" w:rsidRDefault="001B4E80" w:rsidP="001B4E80">
            <w:pPr>
              <w:pStyle w:val="TableParagraph"/>
              <w:kinsoku w:val="0"/>
              <w:overflowPunct w:val="0"/>
              <w:spacing w:before="157" w:line="222" w:lineRule="exact"/>
              <w:ind w:left="95"/>
              <w:rPr>
                <w:sz w:val="12"/>
                <w:szCs w:val="12"/>
              </w:rPr>
            </w:pPr>
            <w:r>
              <w:rPr>
                <w:b/>
                <w:bCs/>
                <w:spacing w:val="-1"/>
                <w:sz w:val="19"/>
                <w:szCs w:val="19"/>
              </w:rPr>
              <w:t>Контакт</w:t>
            </w:r>
            <w:r>
              <w:rPr>
                <w:b/>
                <w:bCs/>
                <w:spacing w:val="-14"/>
                <w:sz w:val="19"/>
                <w:szCs w:val="19"/>
              </w:rPr>
              <w:t xml:space="preserve"> </w:t>
            </w:r>
            <w:r>
              <w:rPr>
                <w:b/>
                <w:bCs/>
                <w:spacing w:val="-1"/>
                <w:sz w:val="19"/>
                <w:szCs w:val="19"/>
              </w:rPr>
              <w:t>особа</w:t>
            </w:r>
            <w:r>
              <w:rPr>
                <w:b/>
                <w:bCs/>
                <w:spacing w:val="-1"/>
                <w:position w:val="7"/>
                <w:sz w:val="12"/>
                <w:szCs w:val="12"/>
              </w:rPr>
              <w:t>vi</w:t>
            </w:r>
          </w:p>
          <w:p w14:paraId="3052D99D" w14:textId="77777777" w:rsidR="001B4E80" w:rsidRDefault="001B4E80" w:rsidP="001B4E80">
            <w:pPr>
              <w:pStyle w:val="TableParagraph"/>
              <w:kinsoku w:val="0"/>
              <w:overflowPunct w:val="0"/>
              <w:spacing w:line="217" w:lineRule="exact"/>
              <w:ind w:left="95" w:right="-18"/>
            </w:pPr>
            <w:r>
              <w:rPr>
                <w:b/>
                <w:bCs/>
                <w:spacing w:val="-1"/>
                <w:sz w:val="19"/>
                <w:szCs w:val="19"/>
              </w:rPr>
              <w:t>имејл</w:t>
            </w:r>
            <w:r>
              <w:rPr>
                <w:b/>
                <w:bCs/>
                <w:spacing w:val="-6"/>
                <w:sz w:val="19"/>
                <w:szCs w:val="19"/>
              </w:rPr>
              <w:t xml:space="preserve"> </w:t>
            </w:r>
            <w:r>
              <w:rPr>
                <w:b/>
                <w:bCs/>
                <w:spacing w:val="-1"/>
                <w:sz w:val="19"/>
                <w:szCs w:val="19"/>
              </w:rPr>
              <w:t>адреса</w:t>
            </w:r>
            <w:r>
              <w:rPr>
                <w:b/>
                <w:bCs/>
                <w:spacing w:val="-6"/>
                <w:sz w:val="19"/>
                <w:szCs w:val="19"/>
              </w:rPr>
              <w:t xml:space="preserve"> </w:t>
            </w:r>
            <w:r>
              <w:rPr>
                <w:b/>
                <w:bCs/>
                <w:sz w:val="19"/>
                <w:szCs w:val="19"/>
              </w:rPr>
              <w:t>/</w:t>
            </w:r>
            <w:r>
              <w:rPr>
                <w:b/>
                <w:bCs/>
                <w:spacing w:val="-5"/>
                <w:sz w:val="19"/>
                <w:szCs w:val="19"/>
              </w:rPr>
              <w:t xml:space="preserve"> </w:t>
            </w:r>
            <w:r>
              <w:rPr>
                <w:b/>
                <w:bCs/>
                <w:spacing w:val="-1"/>
                <w:sz w:val="19"/>
                <w:szCs w:val="19"/>
              </w:rPr>
              <w:t>број</w:t>
            </w:r>
            <w:r>
              <w:rPr>
                <w:b/>
                <w:bCs/>
                <w:spacing w:val="-7"/>
                <w:sz w:val="19"/>
                <w:szCs w:val="19"/>
              </w:rPr>
              <w:t xml:space="preserve"> </w:t>
            </w:r>
            <w:r>
              <w:rPr>
                <w:b/>
                <w:bCs/>
                <w:spacing w:val="-1"/>
                <w:sz w:val="19"/>
                <w:szCs w:val="19"/>
              </w:rPr>
              <w:t>теле</w:t>
            </w:r>
          </w:p>
        </w:tc>
        <w:tc>
          <w:tcPr>
            <w:tcW w:w="3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73222A" w14:textId="77777777" w:rsidR="001B4E80" w:rsidRDefault="001B4E80" w:rsidP="001B4E80"/>
        </w:tc>
      </w:tr>
    </w:tbl>
    <w:p w14:paraId="7C3D3EF0" w14:textId="77777777" w:rsidR="001B4E80" w:rsidRDefault="001B4E80" w:rsidP="001B4E80">
      <w:pPr>
        <w:pStyle w:val="BodyText"/>
        <w:kinsoku w:val="0"/>
        <w:overflowPunct w:val="0"/>
        <w:spacing w:before="10"/>
        <w:ind w:left="0"/>
        <w:rPr>
          <w:b/>
          <w:bCs/>
          <w:sz w:val="24"/>
          <w:szCs w:val="24"/>
        </w:rPr>
      </w:pPr>
    </w:p>
    <w:p w14:paraId="54A478E5" w14:textId="77777777" w:rsidR="001B4E80" w:rsidRDefault="001B4E80" w:rsidP="001B4E80">
      <w:pPr>
        <w:pStyle w:val="BodyText"/>
        <w:kinsoku w:val="0"/>
        <w:overflowPunct w:val="0"/>
        <w:spacing w:before="74"/>
        <w:ind w:left="153"/>
        <w:rPr>
          <w:sz w:val="19"/>
          <w:szCs w:val="19"/>
        </w:rPr>
      </w:pPr>
      <w:r>
        <w:rPr>
          <w:b/>
          <w:bCs/>
          <w:spacing w:val="-1"/>
          <w:sz w:val="19"/>
          <w:szCs w:val="19"/>
        </w:rPr>
        <w:t>Институција</w:t>
      </w:r>
      <w:r>
        <w:rPr>
          <w:b/>
          <w:bCs/>
          <w:spacing w:val="-20"/>
          <w:sz w:val="19"/>
          <w:szCs w:val="19"/>
        </w:rPr>
        <w:t xml:space="preserve"> </w:t>
      </w:r>
      <w:r>
        <w:rPr>
          <w:b/>
          <w:bCs/>
          <w:spacing w:val="-1"/>
          <w:sz w:val="19"/>
          <w:szCs w:val="19"/>
        </w:rPr>
        <w:t>пријема</w:t>
      </w:r>
    </w:p>
    <w:p w14:paraId="44BEBED6" w14:textId="77777777" w:rsidR="001B4E80" w:rsidRDefault="001B4E80" w:rsidP="001B4E80">
      <w:pPr>
        <w:pStyle w:val="BodyText"/>
        <w:kinsoku w:val="0"/>
        <w:overflowPunct w:val="0"/>
        <w:spacing w:before="1"/>
        <w:ind w:left="0"/>
        <w:rPr>
          <w:b/>
          <w:bCs/>
          <w:sz w:val="19"/>
          <w:szCs w:val="19"/>
        </w:rPr>
      </w:pPr>
    </w:p>
    <w:tbl>
      <w:tblPr>
        <w:tblW w:w="0" w:type="auto"/>
        <w:tblInd w:w="15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99"/>
        <w:gridCol w:w="2137"/>
        <w:gridCol w:w="2133"/>
        <w:gridCol w:w="2933"/>
      </w:tblGrid>
      <w:tr w:rsidR="001B4E80" w14:paraId="1D2BBF67" w14:textId="77777777" w:rsidTr="001B4E80">
        <w:trPr>
          <w:trHeight w:hRule="exact" w:val="364"/>
        </w:trPr>
        <w:tc>
          <w:tcPr>
            <w:tcW w:w="1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BE2D2" w14:textId="77777777" w:rsidR="001B4E80" w:rsidRDefault="001B4E80" w:rsidP="001B4E80">
            <w:pPr>
              <w:pStyle w:val="TableParagraph"/>
              <w:kinsoku w:val="0"/>
              <w:overflowPunct w:val="0"/>
              <w:spacing w:before="63"/>
              <w:ind w:left="95"/>
            </w:pPr>
            <w:r>
              <w:rPr>
                <w:b/>
                <w:bCs/>
                <w:spacing w:val="-1"/>
                <w:sz w:val="19"/>
                <w:szCs w:val="19"/>
              </w:rPr>
              <w:t>Назив</w:t>
            </w:r>
          </w:p>
        </w:tc>
        <w:tc>
          <w:tcPr>
            <w:tcW w:w="720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296C47" w14:textId="77777777" w:rsidR="001B4E80" w:rsidRDefault="001B4E80" w:rsidP="001B4E80"/>
        </w:tc>
      </w:tr>
      <w:tr w:rsidR="001B4E80" w14:paraId="1007E7C8" w14:textId="77777777" w:rsidTr="001B4E80">
        <w:trPr>
          <w:trHeight w:hRule="exact" w:val="514"/>
        </w:trPr>
        <w:tc>
          <w:tcPr>
            <w:tcW w:w="1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5AA391" w14:textId="77777777" w:rsidR="001B4E80" w:rsidRDefault="001B4E80" w:rsidP="001B4E80">
            <w:pPr>
              <w:pStyle w:val="TableParagraph"/>
              <w:kinsoku w:val="0"/>
              <w:overflowPunct w:val="0"/>
              <w:spacing w:before="29"/>
              <w:ind w:left="95" w:right="773"/>
            </w:pPr>
            <w:r>
              <w:rPr>
                <w:b/>
                <w:bCs/>
                <w:spacing w:val="-1"/>
                <w:sz w:val="19"/>
                <w:szCs w:val="19"/>
              </w:rPr>
              <w:t>Еразмус</w:t>
            </w:r>
            <w:r>
              <w:rPr>
                <w:b/>
                <w:bCs/>
                <w:spacing w:val="-13"/>
                <w:sz w:val="19"/>
                <w:szCs w:val="19"/>
              </w:rPr>
              <w:t xml:space="preserve"> </w:t>
            </w:r>
            <w:r>
              <w:rPr>
                <w:b/>
                <w:bCs/>
                <w:sz w:val="19"/>
                <w:szCs w:val="19"/>
              </w:rPr>
              <w:t>код</w:t>
            </w:r>
            <w:r>
              <w:rPr>
                <w:b/>
                <w:bCs/>
                <w:spacing w:val="25"/>
                <w:w w:val="99"/>
                <w:sz w:val="19"/>
                <w:szCs w:val="19"/>
              </w:rPr>
              <w:t xml:space="preserve"> </w:t>
            </w:r>
            <w:r>
              <w:rPr>
                <w:b/>
                <w:bCs/>
                <w:spacing w:val="-1"/>
                <w:sz w:val="19"/>
                <w:szCs w:val="19"/>
              </w:rPr>
              <w:t>(ако</w:t>
            </w:r>
            <w:r>
              <w:rPr>
                <w:b/>
                <w:bCs/>
                <w:spacing w:val="-13"/>
                <w:sz w:val="19"/>
                <w:szCs w:val="19"/>
              </w:rPr>
              <w:t xml:space="preserve"> </w:t>
            </w:r>
            <w:r>
              <w:rPr>
                <w:b/>
                <w:bCs/>
                <w:spacing w:val="-1"/>
                <w:sz w:val="19"/>
                <w:szCs w:val="19"/>
              </w:rPr>
              <w:t>постоји)</w:t>
            </w:r>
          </w:p>
        </w:tc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41C0A6" w14:textId="77777777" w:rsidR="001B4E80" w:rsidRDefault="001B4E80" w:rsidP="001B4E80"/>
        </w:tc>
        <w:tc>
          <w:tcPr>
            <w:tcW w:w="2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888B61" w14:textId="77777777" w:rsidR="001B4E80" w:rsidRDefault="001B4E80" w:rsidP="001B4E80">
            <w:pPr>
              <w:pStyle w:val="TableParagraph"/>
              <w:kinsoku w:val="0"/>
              <w:overflowPunct w:val="0"/>
              <w:spacing w:before="138"/>
              <w:ind w:left="93"/>
            </w:pPr>
            <w:r>
              <w:rPr>
                <w:b/>
                <w:bCs/>
                <w:spacing w:val="-1"/>
                <w:sz w:val="19"/>
                <w:szCs w:val="19"/>
              </w:rPr>
              <w:t>Факултет/Одсјек</w:t>
            </w:r>
          </w:p>
        </w:tc>
        <w:tc>
          <w:tcPr>
            <w:tcW w:w="2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57D15E" w14:textId="77777777" w:rsidR="001B4E80" w:rsidRDefault="001B4E80" w:rsidP="001B4E80"/>
        </w:tc>
      </w:tr>
      <w:tr w:rsidR="001B4E80" w14:paraId="2568F9C2" w14:textId="77777777" w:rsidTr="001B4E80">
        <w:trPr>
          <w:trHeight w:hRule="exact" w:val="541"/>
        </w:trPr>
        <w:tc>
          <w:tcPr>
            <w:tcW w:w="1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5394F6" w14:textId="77777777" w:rsidR="001B4E80" w:rsidRDefault="001B4E80" w:rsidP="001B4E80">
            <w:pPr>
              <w:pStyle w:val="TableParagraph"/>
              <w:kinsoku w:val="0"/>
              <w:overflowPunct w:val="0"/>
              <w:spacing w:before="151"/>
              <w:ind w:left="95"/>
            </w:pPr>
            <w:r>
              <w:rPr>
                <w:b/>
                <w:bCs/>
                <w:spacing w:val="-2"/>
                <w:sz w:val="19"/>
                <w:szCs w:val="19"/>
              </w:rPr>
              <w:t>Адреса</w:t>
            </w:r>
          </w:p>
        </w:tc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8668C7" w14:textId="77777777" w:rsidR="001B4E80" w:rsidRDefault="001B4E80" w:rsidP="001B4E80"/>
        </w:tc>
        <w:tc>
          <w:tcPr>
            <w:tcW w:w="2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6E51BE" w14:textId="77777777" w:rsidR="001B4E80" w:rsidRDefault="001B4E80" w:rsidP="001B4E80">
            <w:pPr>
              <w:pStyle w:val="TableParagraph"/>
              <w:kinsoku w:val="0"/>
              <w:overflowPunct w:val="0"/>
              <w:spacing w:before="48" w:line="216" w:lineRule="exact"/>
              <w:ind w:left="93" w:right="1034"/>
            </w:pPr>
            <w:r>
              <w:rPr>
                <w:b/>
                <w:bCs/>
                <w:spacing w:val="-1"/>
                <w:sz w:val="19"/>
                <w:szCs w:val="19"/>
              </w:rPr>
              <w:t>Држава/</w:t>
            </w:r>
            <w:r>
              <w:rPr>
                <w:b/>
                <w:bCs/>
                <w:spacing w:val="24"/>
                <w:w w:val="99"/>
                <w:sz w:val="19"/>
                <w:szCs w:val="19"/>
              </w:rPr>
              <w:t xml:space="preserve"> </w:t>
            </w:r>
            <w:r>
              <w:rPr>
                <w:b/>
                <w:bCs/>
                <w:spacing w:val="-1"/>
                <w:sz w:val="19"/>
                <w:szCs w:val="19"/>
              </w:rPr>
              <w:t>Код</w:t>
            </w:r>
            <w:r>
              <w:rPr>
                <w:b/>
                <w:bCs/>
                <w:spacing w:val="-11"/>
                <w:sz w:val="19"/>
                <w:szCs w:val="19"/>
              </w:rPr>
              <w:t xml:space="preserve"> </w:t>
            </w:r>
            <w:r>
              <w:rPr>
                <w:b/>
                <w:bCs/>
                <w:spacing w:val="-2"/>
                <w:sz w:val="19"/>
                <w:szCs w:val="19"/>
              </w:rPr>
              <w:t>државе</w:t>
            </w:r>
          </w:p>
        </w:tc>
        <w:tc>
          <w:tcPr>
            <w:tcW w:w="2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42A962" w14:textId="77777777" w:rsidR="001B4E80" w:rsidRDefault="001B4E80" w:rsidP="001B4E80"/>
        </w:tc>
      </w:tr>
      <w:tr w:rsidR="001B4E80" w14:paraId="2B8CFE7E" w14:textId="77777777" w:rsidTr="001B4E80">
        <w:trPr>
          <w:trHeight w:hRule="exact" w:val="445"/>
        </w:trPr>
        <w:tc>
          <w:tcPr>
            <w:tcW w:w="1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424358" w14:textId="77777777" w:rsidR="001B4E80" w:rsidRDefault="001B4E80" w:rsidP="001B4E80">
            <w:pPr>
              <w:pStyle w:val="TableParagraph"/>
              <w:kinsoku w:val="0"/>
              <w:overflowPunct w:val="0"/>
              <w:spacing w:line="238" w:lineRule="auto"/>
              <w:ind w:left="95" w:right="548"/>
            </w:pPr>
            <w:r>
              <w:rPr>
                <w:b/>
                <w:bCs/>
                <w:spacing w:val="-1"/>
                <w:sz w:val="19"/>
                <w:szCs w:val="19"/>
              </w:rPr>
              <w:t>Контакт</w:t>
            </w:r>
            <w:r>
              <w:rPr>
                <w:b/>
                <w:bCs/>
                <w:spacing w:val="-14"/>
                <w:sz w:val="19"/>
                <w:szCs w:val="19"/>
              </w:rPr>
              <w:t xml:space="preserve"> </w:t>
            </w:r>
            <w:r>
              <w:rPr>
                <w:b/>
                <w:bCs/>
                <w:spacing w:val="-1"/>
                <w:sz w:val="19"/>
                <w:szCs w:val="19"/>
              </w:rPr>
              <w:t>особа</w:t>
            </w:r>
            <w:r>
              <w:rPr>
                <w:b/>
                <w:bCs/>
                <w:spacing w:val="27"/>
                <w:w w:val="99"/>
                <w:sz w:val="19"/>
                <w:szCs w:val="19"/>
              </w:rPr>
              <w:t xml:space="preserve"> </w:t>
            </w:r>
            <w:r>
              <w:rPr>
                <w:b/>
                <w:bCs/>
                <w:spacing w:val="-1"/>
                <w:sz w:val="19"/>
                <w:szCs w:val="19"/>
              </w:rPr>
              <w:t>име</w:t>
            </w:r>
            <w:r>
              <w:rPr>
                <w:b/>
                <w:bCs/>
                <w:spacing w:val="-9"/>
                <w:sz w:val="19"/>
                <w:szCs w:val="19"/>
              </w:rPr>
              <w:t xml:space="preserve"> </w:t>
            </w:r>
            <w:r>
              <w:rPr>
                <w:b/>
                <w:bCs/>
                <w:sz w:val="19"/>
                <w:szCs w:val="19"/>
              </w:rPr>
              <w:t>и</w:t>
            </w:r>
            <w:r>
              <w:rPr>
                <w:b/>
                <w:bCs/>
                <w:spacing w:val="-8"/>
                <w:sz w:val="19"/>
                <w:szCs w:val="19"/>
              </w:rPr>
              <w:t xml:space="preserve"> </w:t>
            </w:r>
            <w:r>
              <w:rPr>
                <w:b/>
                <w:bCs/>
                <w:spacing w:val="-1"/>
                <w:sz w:val="19"/>
                <w:szCs w:val="19"/>
              </w:rPr>
              <w:t>функција</w:t>
            </w:r>
          </w:p>
        </w:tc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1E65D4" w14:textId="77777777" w:rsidR="001B4E80" w:rsidRDefault="001B4E80" w:rsidP="001B4E80"/>
        </w:tc>
        <w:tc>
          <w:tcPr>
            <w:tcW w:w="2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354E35" w14:textId="77777777" w:rsidR="001B4E80" w:rsidRDefault="001B4E80" w:rsidP="001B4E80">
            <w:pPr>
              <w:pStyle w:val="TableParagraph"/>
              <w:kinsoku w:val="0"/>
              <w:overflowPunct w:val="0"/>
              <w:spacing w:line="213" w:lineRule="exact"/>
              <w:ind w:left="93"/>
              <w:rPr>
                <w:sz w:val="19"/>
                <w:szCs w:val="19"/>
              </w:rPr>
            </w:pPr>
            <w:r>
              <w:rPr>
                <w:b/>
                <w:bCs/>
                <w:spacing w:val="-1"/>
                <w:sz w:val="19"/>
                <w:szCs w:val="19"/>
              </w:rPr>
              <w:t>Контакт</w:t>
            </w:r>
            <w:r>
              <w:rPr>
                <w:b/>
                <w:bCs/>
                <w:spacing w:val="-15"/>
                <w:sz w:val="19"/>
                <w:szCs w:val="19"/>
              </w:rPr>
              <w:t xml:space="preserve"> </w:t>
            </w:r>
            <w:r>
              <w:rPr>
                <w:b/>
                <w:bCs/>
                <w:spacing w:val="-1"/>
                <w:sz w:val="19"/>
                <w:szCs w:val="19"/>
              </w:rPr>
              <w:t>особа</w:t>
            </w:r>
          </w:p>
          <w:p w14:paraId="71061913" w14:textId="77777777" w:rsidR="001B4E80" w:rsidRDefault="001B4E80" w:rsidP="001B4E80">
            <w:pPr>
              <w:pStyle w:val="TableParagraph"/>
              <w:kinsoku w:val="0"/>
              <w:overflowPunct w:val="0"/>
              <w:spacing w:line="215" w:lineRule="exact"/>
              <w:ind w:left="93"/>
            </w:pPr>
            <w:r>
              <w:rPr>
                <w:b/>
                <w:bCs/>
                <w:spacing w:val="-1"/>
                <w:sz w:val="19"/>
                <w:szCs w:val="19"/>
              </w:rPr>
              <w:t>имејл</w:t>
            </w:r>
            <w:r>
              <w:rPr>
                <w:b/>
                <w:bCs/>
                <w:spacing w:val="-6"/>
                <w:sz w:val="19"/>
                <w:szCs w:val="19"/>
              </w:rPr>
              <w:t xml:space="preserve"> </w:t>
            </w:r>
            <w:r>
              <w:rPr>
                <w:b/>
                <w:bCs/>
                <w:spacing w:val="-1"/>
                <w:sz w:val="19"/>
                <w:szCs w:val="19"/>
              </w:rPr>
              <w:t>адреса</w:t>
            </w:r>
            <w:r>
              <w:rPr>
                <w:b/>
                <w:bCs/>
                <w:spacing w:val="-7"/>
                <w:sz w:val="19"/>
                <w:szCs w:val="19"/>
              </w:rPr>
              <w:t xml:space="preserve"> </w:t>
            </w:r>
            <w:r>
              <w:rPr>
                <w:b/>
                <w:bCs/>
                <w:sz w:val="19"/>
                <w:szCs w:val="19"/>
              </w:rPr>
              <w:t>/</w:t>
            </w:r>
            <w:r>
              <w:rPr>
                <w:b/>
                <w:bCs/>
                <w:spacing w:val="-4"/>
                <w:sz w:val="19"/>
                <w:szCs w:val="19"/>
              </w:rPr>
              <w:t xml:space="preserve"> </w:t>
            </w:r>
            <w:r>
              <w:rPr>
                <w:b/>
                <w:bCs/>
                <w:spacing w:val="-1"/>
                <w:sz w:val="19"/>
                <w:szCs w:val="19"/>
              </w:rPr>
              <w:t>број</w:t>
            </w:r>
            <w:r>
              <w:rPr>
                <w:b/>
                <w:bCs/>
                <w:spacing w:val="-8"/>
                <w:sz w:val="19"/>
                <w:szCs w:val="19"/>
              </w:rPr>
              <w:t xml:space="preserve"> </w:t>
            </w:r>
            <w:r>
              <w:rPr>
                <w:b/>
                <w:bCs/>
                <w:spacing w:val="-1"/>
                <w:sz w:val="19"/>
                <w:szCs w:val="19"/>
              </w:rPr>
              <w:t>теле</w:t>
            </w:r>
          </w:p>
        </w:tc>
        <w:tc>
          <w:tcPr>
            <w:tcW w:w="2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FCD53B" w14:textId="77777777" w:rsidR="001B4E80" w:rsidRDefault="001B4E80" w:rsidP="001B4E80"/>
        </w:tc>
      </w:tr>
    </w:tbl>
    <w:p w14:paraId="5B0BFB3E" w14:textId="77777777" w:rsidR="001B4E80" w:rsidRDefault="001B4E80" w:rsidP="001B4E80">
      <w:pPr>
        <w:pStyle w:val="BodyText"/>
        <w:kinsoku w:val="0"/>
        <w:overflowPunct w:val="0"/>
        <w:spacing w:before="4"/>
        <w:ind w:left="0"/>
        <w:rPr>
          <w:b/>
          <w:bCs/>
          <w:sz w:val="20"/>
          <w:szCs w:val="20"/>
        </w:rPr>
      </w:pPr>
    </w:p>
    <w:p w14:paraId="75B260B2" w14:textId="77777777" w:rsidR="001B4E80" w:rsidRDefault="001B4E80" w:rsidP="001B4E80">
      <w:pPr>
        <w:pStyle w:val="BodyText"/>
        <w:kinsoku w:val="0"/>
        <w:overflowPunct w:val="0"/>
        <w:spacing w:before="0" w:line="20" w:lineRule="atLeast"/>
        <w:ind w:left="117"/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 wp14:anchorId="5FF7CA8A" wp14:editId="4021EB3F">
                <wp:extent cx="5973445" cy="12700"/>
                <wp:effectExtent l="4445" t="6350" r="3810" b="0"/>
                <wp:docPr id="378" name="Group 3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73445" cy="12700"/>
                          <a:chOff x="0" y="0"/>
                          <a:chExt cx="9407" cy="20"/>
                        </a:xfrm>
                      </wpg:grpSpPr>
                      <wps:wsp>
                        <wps:cNvPr id="379" name="Freeform 293"/>
                        <wps:cNvSpPr>
                          <a:spLocks/>
                        </wps:cNvSpPr>
                        <wps:spPr bwMode="auto">
                          <a:xfrm>
                            <a:off x="8" y="8"/>
                            <a:ext cx="9390" cy="20"/>
                          </a:xfrm>
                          <a:custGeom>
                            <a:avLst/>
                            <a:gdLst>
                              <a:gd name="T0" fmla="*/ 0 w 9390"/>
                              <a:gd name="T1" fmla="*/ 0 h 20"/>
                              <a:gd name="T2" fmla="*/ 9390 w 939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390" h="20">
                                <a:moveTo>
                                  <a:pt x="0" y="0"/>
                                </a:moveTo>
                                <a:lnTo>
                                  <a:pt x="9390" y="0"/>
                                </a:lnTo>
                              </a:path>
                            </a:pathLst>
                          </a:custGeom>
                          <a:noFill/>
                          <a:ln w="1041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750D177" id="Group 378" o:spid="_x0000_s1026" style="width:470.35pt;height:1pt;mso-position-horizontal-relative:char;mso-position-vertical-relative:line" coordsize="9407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">
                <v:shape id="Freeform 293" o:spid="_x0000_s1027" style="position:absolute;left:8;top:8;width:9390;height:20;visibility:visible;mso-wrap-style:square;v-text-anchor:top" coordsize="939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" path="m,l9390,e" filled="f" strokeweight=".28925mm">
                  <v:path arrowok="t" o:connecttype="custom" o:connectlocs="0,0;9390,0" o:connectangles="0,0"/>
                </v:shape>
                <w10:anchorlock/>
              </v:group>
            </w:pict>
          </mc:Fallback>
        </mc:AlternateContent>
      </w:r>
    </w:p>
    <w:p w14:paraId="57349170" w14:textId="77777777" w:rsidR="001B4E80" w:rsidRDefault="001B4E80" w:rsidP="001B4E80">
      <w:pPr>
        <w:pStyle w:val="BodyText"/>
        <w:kinsoku w:val="0"/>
        <w:overflowPunct w:val="0"/>
        <w:spacing w:before="7"/>
        <w:ind w:left="0"/>
        <w:rPr>
          <w:b/>
          <w:bCs/>
          <w:sz w:val="11"/>
          <w:szCs w:val="11"/>
        </w:rPr>
      </w:pPr>
    </w:p>
    <w:p w14:paraId="16BC4A6F" w14:textId="77777777" w:rsidR="001B4E80" w:rsidRDefault="001B4E80" w:rsidP="001B4E80">
      <w:pPr>
        <w:pStyle w:val="BodyText"/>
        <w:kinsoku w:val="0"/>
        <w:overflowPunct w:val="0"/>
        <w:spacing w:before="74"/>
        <w:ind w:left="153"/>
        <w:rPr>
          <w:sz w:val="19"/>
          <w:szCs w:val="19"/>
        </w:rPr>
      </w:pPr>
      <w:r>
        <w:rPr>
          <w:spacing w:val="-1"/>
          <w:sz w:val="19"/>
          <w:szCs w:val="19"/>
        </w:rPr>
        <w:t>Смјернице</w:t>
      </w:r>
      <w:r>
        <w:rPr>
          <w:spacing w:val="-7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можете</w:t>
      </w:r>
      <w:r>
        <w:rPr>
          <w:spacing w:val="-8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пронаћи</w:t>
      </w:r>
      <w:r>
        <w:rPr>
          <w:spacing w:val="-6"/>
          <w:sz w:val="19"/>
          <w:szCs w:val="19"/>
        </w:rPr>
        <w:t xml:space="preserve"> </w:t>
      </w:r>
      <w:r>
        <w:rPr>
          <w:sz w:val="19"/>
          <w:szCs w:val="19"/>
        </w:rPr>
        <w:t>у</w:t>
      </w:r>
      <w:r>
        <w:rPr>
          <w:spacing w:val="-8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биљешкама</w:t>
      </w:r>
      <w:r>
        <w:rPr>
          <w:spacing w:val="-6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на</w:t>
      </w:r>
      <w:r>
        <w:rPr>
          <w:spacing w:val="-8"/>
          <w:sz w:val="19"/>
          <w:szCs w:val="19"/>
        </w:rPr>
        <w:t xml:space="preserve"> </w:t>
      </w:r>
      <w:r>
        <w:rPr>
          <w:sz w:val="19"/>
          <w:szCs w:val="19"/>
        </w:rPr>
        <w:t>крају</w:t>
      </w:r>
      <w:r>
        <w:rPr>
          <w:spacing w:val="-8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треће</w:t>
      </w:r>
      <w:r>
        <w:rPr>
          <w:spacing w:val="-9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стране.</w:t>
      </w:r>
    </w:p>
    <w:p w14:paraId="50804882" w14:textId="77777777" w:rsidR="001B4E80" w:rsidRDefault="001B4E80" w:rsidP="001B4E80">
      <w:pPr>
        <w:pStyle w:val="BodyText"/>
        <w:kinsoku w:val="0"/>
        <w:overflowPunct w:val="0"/>
        <w:spacing w:before="7"/>
        <w:ind w:left="0"/>
        <w:rPr>
          <w:sz w:val="19"/>
          <w:szCs w:val="19"/>
        </w:rPr>
      </w:pPr>
    </w:p>
    <w:p w14:paraId="646A884E" w14:textId="77777777" w:rsidR="001B4E80" w:rsidRPr="00A97AD2" w:rsidRDefault="001B4E80" w:rsidP="00A97AD2">
      <w:pPr>
        <w:pStyle w:val="BodyText"/>
        <w:kinsoku w:val="0"/>
        <w:overflowPunct w:val="0"/>
        <w:spacing w:before="0"/>
        <w:ind w:left="153"/>
        <w:rPr>
          <w:sz w:val="19"/>
          <w:szCs w:val="19"/>
        </w:rPr>
      </w:pPr>
      <w:r>
        <w:rPr>
          <w:b/>
          <w:bCs/>
          <w:sz w:val="19"/>
          <w:szCs w:val="19"/>
        </w:rPr>
        <w:t>Овај</w:t>
      </w:r>
      <w:r>
        <w:rPr>
          <w:b/>
          <w:bCs/>
          <w:spacing w:val="-10"/>
          <w:sz w:val="19"/>
          <w:szCs w:val="19"/>
        </w:rPr>
        <w:t xml:space="preserve"> </w:t>
      </w:r>
      <w:r>
        <w:rPr>
          <w:b/>
          <w:bCs/>
          <w:spacing w:val="-1"/>
          <w:sz w:val="19"/>
          <w:szCs w:val="19"/>
        </w:rPr>
        <w:t>дио</w:t>
      </w:r>
      <w:r>
        <w:rPr>
          <w:b/>
          <w:bCs/>
          <w:spacing w:val="-9"/>
          <w:sz w:val="19"/>
          <w:szCs w:val="19"/>
        </w:rPr>
        <w:t xml:space="preserve"> </w:t>
      </w:r>
      <w:r>
        <w:rPr>
          <w:b/>
          <w:bCs/>
          <w:spacing w:val="-1"/>
          <w:sz w:val="19"/>
          <w:szCs w:val="19"/>
        </w:rPr>
        <w:t>обрасца</w:t>
      </w:r>
      <w:r>
        <w:rPr>
          <w:b/>
          <w:bCs/>
          <w:spacing w:val="-7"/>
          <w:sz w:val="19"/>
          <w:szCs w:val="19"/>
        </w:rPr>
        <w:t xml:space="preserve"> </w:t>
      </w:r>
      <w:r>
        <w:rPr>
          <w:b/>
          <w:bCs/>
          <w:spacing w:val="-1"/>
          <w:sz w:val="19"/>
          <w:szCs w:val="19"/>
        </w:rPr>
        <w:t>треба</w:t>
      </w:r>
      <w:r>
        <w:rPr>
          <w:b/>
          <w:bCs/>
          <w:spacing w:val="-7"/>
          <w:sz w:val="19"/>
          <w:szCs w:val="19"/>
        </w:rPr>
        <w:t xml:space="preserve"> </w:t>
      </w:r>
      <w:r>
        <w:rPr>
          <w:b/>
          <w:bCs/>
          <w:spacing w:val="-1"/>
          <w:sz w:val="19"/>
          <w:szCs w:val="19"/>
        </w:rPr>
        <w:t>попунити</w:t>
      </w:r>
      <w:r>
        <w:rPr>
          <w:b/>
          <w:bCs/>
          <w:spacing w:val="-9"/>
          <w:sz w:val="19"/>
          <w:szCs w:val="19"/>
        </w:rPr>
        <w:t xml:space="preserve"> </w:t>
      </w:r>
      <w:r>
        <w:rPr>
          <w:b/>
          <w:bCs/>
          <w:spacing w:val="-1"/>
          <w:sz w:val="19"/>
          <w:szCs w:val="19"/>
        </w:rPr>
        <w:t>ПРИЈЕ</w:t>
      </w:r>
      <w:r>
        <w:rPr>
          <w:b/>
          <w:bCs/>
          <w:spacing w:val="-7"/>
          <w:sz w:val="19"/>
          <w:szCs w:val="19"/>
        </w:rPr>
        <w:t xml:space="preserve"> </w:t>
      </w:r>
      <w:r>
        <w:rPr>
          <w:b/>
          <w:bCs/>
          <w:spacing w:val="-1"/>
          <w:sz w:val="19"/>
          <w:szCs w:val="19"/>
        </w:rPr>
        <w:t>РАЗМЈЕНЕ</w:t>
      </w:r>
    </w:p>
    <w:p w14:paraId="65FBF372" w14:textId="77777777" w:rsidR="001B4E80" w:rsidRDefault="00A97AD2" w:rsidP="001B4E80">
      <w:pPr>
        <w:pStyle w:val="BodyText"/>
        <w:kinsoku w:val="0"/>
        <w:overflowPunct w:val="0"/>
        <w:spacing w:before="0" w:line="200" w:lineRule="atLeast"/>
        <w:ind w:left="185"/>
        <w:rPr>
          <w:sz w:val="20"/>
          <w:szCs w:val="20"/>
        </w:rPr>
        <w:sectPr w:rsidR="001B4E80">
          <w:headerReference w:type="default" r:id="rId79"/>
          <w:footerReference w:type="default" r:id="rId80"/>
          <w:pgSz w:w="12240" w:h="15840"/>
          <w:pgMar w:top="460" w:right="1300" w:bottom="280" w:left="1300" w:header="0" w:footer="0" w:gutter="0"/>
          <w:cols w:space="720" w:equalWidth="0">
            <w:col w:w="9640"/>
          </w:cols>
          <w:noEndnote/>
        </w:sectPr>
      </w:pPr>
      <w:r>
        <w:rPr>
          <w:noProof/>
          <w:sz w:val="20"/>
          <w:szCs w:val="20"/>
        </w:rPr>
        <w:drawing>
          <wp:inline distT="0" distB="0" distL="0" distR="0" wp14:anchorId="704AA4ED" wp14:editId="7AA61E84">
            <wp:extent cx="5876290" cy="952500"/>
            <wp:effectExtent l="0" t="0" r="0" b="0"/>
            <wp:docPr id="383" name="Picture 3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7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6290" cy="952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DB757D3" w14:textId="77777777" w:rsidR="001B4E80" w:rsidRDefault="001B4E80" w:rsidP="001B4E80">
      <w:pPr>
        <w:pStyle w:val="BodyText"/>
        <w:numPr>
          <w:ilvl w:val="0"/>
          <w:numId w:val="10"/>
        </w:numPr>
        <w:tabs>
          <w:tab w:val="left" w:pos="615"/>
        </w:tabs>
        <w:kinsoku w:val="0"/>
        <w:overflowPunct w:val="0"/>
        <w:spacing w:before="52"/>
        <w:rPr>
          <w:sz w:val="19"/>
          <w:szCs w:val="19"/>
        </w:rPr>
      </w:pPr>
      <w:r>
        <w:rPr>
          <w:b/>
          <w:bCs/>
          <w:spacing w:val="-1"/>
          <w:sz w:val="19"/>
          <w:szCs w:val="19"/>
        </w:rPr>
        <w:lastRenderedPageBreak/>
        <w:t>ПРЕДЛОЖЕНИ</w:t>
      </w:r>
      <w:r>
        <w:rPr>
          <w:b/>
          <w:bCs/>
          <w:spacing w:val="-19"/>
          <w:sz w:val="19"/>
          <w:szCs w:val="19"/>
        </w:rPr>
        <w:t xml:space="preserve"> </w:t>
      </w:r>
      <w:r>
        <w:rPr>
          <w:b/>
          <w:bCs/>
          <w:spacing w:val="-1"/>
          <w:sz w:val="19"/>
          <w:szCs w:val="19"/>
        </w:rPr>
        <w:t>ПРОГРАМ</w:t>
      </w:r>
      <w:r>
        <w:rPr>
          <w:b/>
          <w:bCs/>
          <w:spacing w:val="-19"/>
          <w:sz w:val="19"/>
          <w:szCs w:val="19"/>
        </w:rPr>
        <w:t xml:space="preserve"> </w:t>
      </w:r>
      <w:r>
        <w:rPr>
          <w:b/>
          <w:bCs/>
          <w:spacing w:val="-1"/>
          <w:sz w:val="19"/>
          <w:szCs w:val="19"/>
        </w:rPr>
        <w:t>РАЗМЈЕНЕ</w:t>
      </w:r>
    </w:p>
    <w:p w14:paraId="4DB0F359" w14:textId="77777777" w:rsidR="001B4E80" w:rsidRDefault="001B4E80" w:rsidP="001B4E80">
      <w:pPr>
        <w:pStyle w:val="BodyText"/>
        <w:kinsoku w:val="0"/>
        <w:overflowPunct w:val="0"/>
        <w:spacing w:before="2"/>
        <w:ind w:left="0"/>
        <w:rPr>
          <w:b/>
          <w:bCs/>
          <w:sz w:val="19"/>
          <w:szCs w:val="19"/>
        </w:rPr>
      </w:pPr>
    </w:p>
    <w:p w14:paraId="187471EE" w14:textId="77777777" w:rsidR="001B4E80" w:rsidRDefault="001B4E80" w:rsidP="001B4E80">
      <w:pPr>
        <w:pStyle w:val="BodyText"/>
        <w:kinsoku w:val="0"/>
        <w:overflowPunct w:val="0"/>
        <w:spacing w:before="0"/>
        <w:ind w:left="213"/>
        <w:rPr>
          <w:sz w:val="19"/>
          <w:szCs w:val="19"/>
        </w:rPr>
      </w:pPr>
      <w:r>
        <w:rPr>
          <w:spacing w:val="-1"/>
          <w:sz w:val="19"/>
          <w:szCs w:val="19"/>
        </w:rPr>
        <w:t>Језик</w:t>
      </w:r>
      <w:r>
        <w:rPr>
          <w:spacing w:val="-12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на</w:t>
      </w:r>
      <w:r>
        <w:rPr>
          <w:spacing w:val="-1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којем</w:t>
      </w:r>
      <w:r>
        <w:rPr>
          <w:spacing w:val="-10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се</w:t>
      </w:r>
      <w:r>
        <w:rPr>
          <w:spacing w:val="-10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изводи</w:t>
      </w:r>
      <w:r>
        <w:rPr>
          <w:spacing w:val="-1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обука:</w:t>
      </w:r>
      <w:r>
        <w:rPr>
          <w:spacing w:val="-10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………………………………………</w:t>
      </w:r>
    </w:p>
    <w:p w14:paraId="46436DB5" w14:textId="77777777" w:rsidR="001B4E80" w:rsidRDefault="001B4E80" w:rsidP="001B4E80">
      <w:pPr>
        <w:pStyle w:val="BodyText"/>
        <w:kinsoku w:val="0"/>
        <w:overflowPunct w:val="0"/>
        <w:spacing w:before="6"/>
        <w:ind w:left="0"/>
        <w:rPr>
          <w:sz w:val="20"/>
          <w:szCs w:val="20"/>
        </w:rPr>
      </w:pPr>
    </w:p>
    <w:p w14:paraId="23D4A614" w14:textId="77777777" w:rsidR="001B4E80" w:rsidRDefault="001B4E80" w:rsidP="001B4E80">
      <w:pPr>
        <w:pStyle w:val="BodyText"/>
        <w:kinsoku w:val="0"/>
        <w:overflowPunct w:val="0"/>
        <w:spacing w:before="0" w:line="200" w:lineRule="atLeast"/>
        <w:ind w:left="111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inline distT="0" distB="0" distL="0" distR="0" wp14:anchorId="51EDA90F" wp14:editId="257B8F13">
                <wp:extent cx="5992495" cy="1285875"/>
                <wp:effectExtent l="10160" t="12700" r="7620" b="6350"/>
                <wp:docPr id="377" name="Text Box 3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92495" cy="1285875"/>
                        </a:xfrm>
                        <a:prstGeom prst="rect">
                          <a:avLst/>
                        </a:prstGeom>
                        <a:noFill/>
                        <a:ln w="9651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693C7B6" w14:textId="77777777" w:rsidR="001B4E80" w:rsidRDefault="001B4E80" w:rsidP="001B4E80">
                            <w:pPr>
                              <w:pStyle w:val="BodyText"/>
                              <w:kinsoku w:val="0"/>
                              <w:overflowPunct w:val="0"/>
                              <w:spacing w:before="3"/>
                              <w:ind w:left="0"/>
                              <w:rPr>
                                <w:sz w:val="19"/>
                                <w:szCs w:val="19"/>
                              </w:rPr>
                            </w:pPr>
                          </w:p>
                          <w:p w14:paraId="6E6147E3" w14:textId="77777777" w:rsidR="001B4E80" w:rsidRDefault="001B4E80" w:rsidP="001B4E80">
                            <w:pPr>
                              <w:pStyle w:val="BodyText"/>
                              <w:kinsoku w:val="0"/>
                              <w:overflowPunct w:val="0"/>
                              <w:spacing w:before="0"/>
                              <w:ind w:left="95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b/>
                                <w:bCs/>
                                <w:spacing w:val="-1"/>
                                <w:sz w:val="19"/>
                                <w:szCs w:val="19"/>
                              </w:rPr>
                              <w:t>Општи</w:t>
                            </w:r>
                            <w:r>
                              <w:rPr>
                                <w:b/>
                                <w:bCs/>
                                <w:spacing w:val="-13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pacing w:val="-1"/>
                                <w:sz w:val="19"/>
                                <w:szCs w:val="19"/>
                              </w:rPr>
                              <w:t>циљеви</w:t>
                            </w:r>
                            <w:r>
                              <w:rPr>
                                <w:b/>
                                <w:bCs/>
                                <w:spacing w:val="-13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pacing w:val="-1"/>
                                <w:sz w:val="19"/>
                                <w:szCs w:val="19"/>
                              </w:rPr>
                              <w:t>размјене: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1EDA90F" id="Text Box 377" o:spid="_x0000_s1146" type="#_x0000_t202" style="width:471.85pt;height:101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" filled="f" strokeweight=".26808mm">
                <v:textbox inset="0,0,0,0">
                  <w:txbxContent>
                    <w:p w14:paraId="0693C7B6" w14:textId="77777777" w:rsidR="001B4E80" w:rsidRDefault="001B4E80" w:rsidP="001B4E80">
                      <w:pPr>
                        <w:pStyle w:val="BodyText"/>
                        <w:kinsoku w:val="0"/>
                        <w:overflowPunct w:val="0"/>
                        <w:spacing w:before="3"/>
                        <w:ind w:left="0"/>
                        <w:rPr>
                          <w:sz w:val="19"/>
                          <w:szCs w:val="19"/>
                        </w:rPr>
                      </w:pPr>
                    </w:p>
                    <w:p w14:paraId="6E6147E3" w14:textId="77777777" w:rsidR="001B4E80" w:rsidRDefault="001B4E80" w:rsidP="001B4E80">
                      <w:pPr>
                        <w:pStyle w:val="BodyText"/>
                        <w:kinsoku w:val="0"/>
                        <w:overflowPunct w:val="0"/>
                        <w:spacing w:before="0"/>
                        <w:ind w:left="95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b/>
                          <w:bCs/>
                          <w:spacing w:val="-1"/>
                          <w:sz w:val="19"/>
                          <w:szCs w:val="19"/>
                        </w:rPr>
                        <w:t>Општи</w:t>
                      </w:r>
                      <w:r>
                        <w:rPr>
                          <w:b/>
                          <w:bCs/>
                          <w:spacing w:val="-13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pacing w:val="-1"/>
                          <w:sz w:val="19"/>
                          <w:szCs w:val="19"/>
                        </w:rPr>
                        <w:t>циљеви</w:t>
                      </w:r>
                      <w:r>
                        <w:rPr>
                          <w:b/>
                          <w:bCs/>
                          <w:spacing w:val="-13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pacing w:val="-1"/>
                          <w:sz w:val="19"/>
                          <w:szCs w:val="19"/>
                        </w:rPr>
                        <w:t>размјене: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FF40144" w14:textId="77777777" w:rsidR="001B4E80" w:rsidRDefault="001B4E80" w:rsidP="001B4E80">
      <w:pPr>
        <w:pStyle w:val="BodyText"/>
        <w:kinsoku w:val="0"/>
        <w:overflowPunct w:val="0"/>
        <w:spacing w:before="0"/>
        <w:ind w:left="0"/>
        <w:rPr>
          <w:sz w:val="20"/>
          <w:szCs w:val="20"/>
        </w:rPr>
      </w:pPr>
    </w:p>
    <w:p w14:paraId="3EE169CA" w14:textId="77777777" w:rsidR="001B4E80" w:rsidRDefault="001B4E80" w:rsidP="001B4E80">
      <w:pPr>
        <w:pStyle w:val="BodyText"/>
        <w:kinsoku w:val="0"/>
        <w:overflowPunct w:val="0"/>
        <w:spacing w:before="11"/>
        <w:ind w:left="0"/>
        <w:rPr>
          <w:sz w:val="22"/>
          <w:szCs w:val="22"/>
        </w:rPr>
      </w:pPr>
    </w:p>
    <w:p w14:paraId="68A44D49" w14:textId="77777777" w:rsidR="001B4E80" w:rsidRDefault="001B4E80" w:rsidP="001B4E80">
      <w:pPr>
        <w:pStyle w:val="BodyText"/>
        <w:kinsoku w:val="0"/>
        <w:overflowPunct w:val="0"/>
        <w:spacing w:before="0" w:line="200" w:lineRule="atLeast"/>
        <w:ind w:left="111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inline distT="0" distB="0" distL="0" distR="0" wp14:anchorId="102C9197" wp14:editId="18D9FE7D">
                <wp:extent cx="5992495" cy="1744980"/>
                <wp:effectExtent l="10160" t="12065" r="7620" b="5080"/>
                <wp:docPr id="376" name="Text Box 3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92495" cy="1744980"/>
                        </a:xfrm>
                        <a:prstGeom prst="rect">
                          <a:avLst/>
                        </a:prstGeom>
                        <a:noFill/>
                        <a:ln w="9651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959D38E" w14:textId="77777777" w:rsidR="001B4E80" w:rsidRDefault="001B4E80" w:rsidP="001B4E80">
                            <w:pPr>
                              <w:pStyle w:val="BodyText"/>
                              <w:kinsoku w:val="0"/>
                              <w:overflowPunct w:val="0"/>
                              <w:spacing w:before="3"/>
                              <w:ind w:left="0"/>
                              <w:rPr>
                                <w:sz w:val="19"/>
                                <w:szCs w:val="19"/>
                              </w:rPr>
                            </w:pPr>
                          </w:p>
                          <w:p w14:paraId="3615DB3C" w14:textId="77777777" w:rsidR="001B4E80" w:rsidRDefault="001B4E80" w:rsidP="001B4E80">
                            <w:pPr>
                              <w:pStyle w:val="BodyText"/>
                              <w:kinsoku w:val="0"/>
                              <w:overflowPunct w:val="0"/>
                              <w:spacing w:before="0" w:line="272" w:lineRule="auto"/>
                              <w:ind w:left="89" w:right="436" w:firstLine="6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b/>
                                <w:bCs/>
                                <w:spacing w:val="-1"/>
                                <w:sz w:val="19"/>
                                <w:szCs w:val="19"/>
                              </w:rPr>
                              <w:t>Додата</w:t>
                            </w:r>
                            <w:r>
                              <w:rPr>
                                <w:b/>
                                <w:bCs/>
                                <w:spacing w:val="-12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pacing w:val="-1"/>
                                <w:sz w:val="19"/>
                                <w:szCs w:val="19"/>
                              </w:rPr>
                              <w:t>вриједност</w:t>
                            </w:r>
                            <w:r>
                              <w:rPr>
                                <w:b/>
                                <w:bCs/>
                                <w:spacing w:val="-9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pacing w:val="-1"/>
                                <w:sz w:val="19"/>
                                <w:szCs w:val="19"/>
                              </w:rPr>
                              <w:t>размјене</w:t>
                            </w:r>
                            <w:r>
                              <w:rPr>
                                <w:b/>
                                <w:bCs/>
                                <w:spacing w:val="-12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pacing w:val="-1"/>
                                <w:sz w:val="19"/>
                                <w:szCs w:val="19"/>
                              </w:rPr>
                              <w:t>(у</w:t>
                            </w:r>
                            <w:r>
                              <w:rPr>
                                <w:b/>
                                <w:bCs/>
                                <w:spacing w:val="-9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pacing w:val="-1"/>
                                <w:sz w:val="19"/>
                                <w:szCs w:val="19"/>
                              </w:rPr>
                              <w:t>контексту</w:t>
                            </w:r>
                            <w:r>
                              <w:rPr>
                                <w:b/>
                                <w:bCs/>
                                <w:spacing w:val="-9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pacing w:val="-1"/>
                                <w:sz w:val="19"/>
                                <w:szCs w:val="19"/>
                              </w:rPr>
                              <w:t>модернизације</w:t>
                            </w:r>
                            <w:r>
                              <w:rPr>
                                <w:b/>
                                <w:bCs/>
                                <w:spacing w:val="-12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19"/>
                                <w:szCs w:val="19"/>
                              </w:rPr>
                              <w:t>и</w:t>
                            </w:r>
                            <w:r>
                              <w:rPr>
                                <w:b/>
                                <w:bCs/>
                                <w:spacing w:val="-10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pacing w:val="-1"/>
                                <w:sz w:val="19"/>
                                <w:szCs w:val="19"/>
                              </w:rPr>
                              <w:t>интернационализације</w:t>
                            </w:r>
                            <w:r>
                              <w:rPr>
                                <w:b/>
                                <w:bCs/>
                                <w:spacing w:val="-11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pacing w:val="-1"/>
                                <w:sz w:val="19"/>
                                <w:szCs w:val="19"/>
                              </w:rPr>
                              <w:t>стратегија</w:t>
                            </w:r>
                            <w:r>
                              <w:rPr>
                                <w:b/>
                                <w:bCs/>
                                <w:spacing w:val="-10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pacing w:val="-1"/>
                                <w:sz w:val="19"/>
                                <w:szCs w:val="19"/>
                              </w:rPr>
                              <w:t>укључених</w:t>
                            </w:r>
                            <w:r>
                              <w:rPr>
                                <w:b/>
                                <w:bCs/>
                                <w:spacing w:val="71"/>
                                <w:w w:val="99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pacing w:val="-1"/>
                                <w:sz w:val="19"/>
                                <w:szCs w:val="19"/>
                              </w:rPr>
                              <w:t>институција):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02C9197" id="Text Box 376" o:spid="_x0000_s1147" type="#_x0000_t202" style="width:471.85pt;height:137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" filled="f" strokeweight=".26808mm">
                <v:textbox inset="0,0,0,0">
                  <w:txbxContent>
                    <w:p w14:paraId="6959D38E" w14:textId="77777777" w:rsidR="001B4E80" w:rsidRDefault="001B4E80" w:rsidP="001B4E80">
                      <w:pPr>
                        <w:pStyle w:val="BodyText"/>
                        <w:kinsoku w:val="0"/>
                        <w:overflowPunct w:val="0"/>
                        <w:spacing w:before="3"/>
                        <w:ind w:left="0"/>
                        <w:rPr>
                          <w:sz w:val="19"/>
                          <w:szCs w:val="19"/>
                        </w:rPr>
                      </w:pPr>
                    </w:p>
                    <w:p w14:paraId="3615DB3C" w14:textId="77777777" w:rsidR="001B4E80" w:rsidRDefault="001B4E80" w:rsidP="001B4E80">
                      <w:pPr>
                        <w:pStyle w:val="BodyText"/>
                        <w:kinsoku w:val="0"/>
                        <w:overflowPunct w:val="0"/>
                        <w:spacing w:before="0" w:line="272" w:lineRule="auto"/>
                        <w:ind w:left="89" w:right="436" w:firstLine="6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b/>
                          <w:bCs/>
                          <w:spacing w:val="-1"/>
                          <w:sz w:val="19"/>
                          <w:szCs w:val="19"/>
                        </w:rPr>
                        <w:t>Додата</w:t>
                      </w:r>
                      <w:r>
                        <w:rPr>
                          <w:b/>
                          <w:bCs/>
                          <w:spacing w:val="-12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pacing w:val="-1"/>
                          <w:sz w:val="19"/>
                          <w:szCs w:val="19"/>
                        </w:rPr>
                        <w:t>вриједност</w:t>
                      </w:r>
                      <w:r>
                        <w:rPr>
                          <w:b/>
                          <w:bCs/>
                          <w:spacing w:val="-9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pacing w:val="-1"/>
                          <w:sz w:val="19"/>
                          <w:szCs w:val="19"/>
                        </w:rPr>
                        <w:t>размјене</w:t>
                      </w:r>
                      <w:r>
                        <w:rPr>
                          <w:b/>
                          <w:bCs/>
                          <w:spacing w:val="-12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pacing w:val="-1"/>
                          <w:sz w:val="19"/>
                          <w:szCs w:val="19"/>
                        </w:rPr>
                        <w:t>(у</w:t>
                      </w:r>
                      <w:r>
                        <w:rPr>
                          <w:b/>
                          <w:bCs/>
                          <w:spacing w:val="-9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pacing w:val="-1"/>
                          <w:sz w:val="19"/>
                          <w:szCs w:val="19"/>
                        </w:rPr>
                        <w:t>контексту</w:t>
                      </w:r>
                      <w:r>
                        <w:rPr>
                          <w:b/>
                          <w:bCs/>
                          <w:spacing w:val="-9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pacing w:val="-1"/>
                          <w:sz w:val="19"/>
                          <w:szCs w:val="19"/>
                        </w:rPr>
                        <w:t>модернизације</w:t>
                      </w:r>
                      <w:r>
                        <w:rPr>
                          <w:b/>
                          <w:bCs/>
                          <w:spacing w:val="-12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19"/>
                          <w:szCs w:val="19"/>
                        </w:rPr>
                        <w:t>и</w:t>
                      </w:r>
                      <w:r>
                        <w:rPr>
                          <w:b/>
                          <w:bCs/>
                          <w:spacing w:val="-10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pacing w:val="-1"/>
                          <w:sz w:val="19"/>
                          <w:szCs w:val="19"/>
                        </w:rPr>
                        <w:t>интернационализације</w:t>
                      </w:r>
                      <w:r>
                        <w:rPr>
                          <w:b/>
                          <w:bCs/>
                          <w:spacing w:val="-11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pacing w:val="-1"/>
                          <w:sz w:val="19"/>
                          <w:szCs w:val="19"/>
                        </w:rPr>
                        <w:t>стратегија</w:t>
                      </w:r>
                      <w:r>
                        <w:rPr>
                          <w:b/>
                          <w:bCs/>
                          <w:spacing w:val="-10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pacing w:val="-1"/>
                          <w:sz w:val="19"/>
                          <w:szCs w:val="19"/>
                        </w:rPr>
                        <w:t>укључених</w:t>
                      </w:r>
                      <w:r>
                        <w:rPr>
                          <w:b/>
                          <w:bCs/>
                          <w:spacing w:val="71"/>
                          <w:w w:val="99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pacing w:val="-1"/>
                          <w:sz w:val="19"/>
                          <w:szCs w:val="19"/>
                        </w:rPr>
                        <w:t>институција):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235E0BC" w14:textId="77777777" w:rsidR="001B4E80" w:rsidRDefault="001B4E80" w:rsidP="001B4E80">
      <w:pPr>
        <w:pStyle w:val="BodyText"/>
        <w:kinsoku w:val="0"/>
        <w:overflowPunct w:val="0"/>
        <w:spacing w:before="0"/>
        <w:ind w:left="0"/>
        <w:rPr>
          <w:sz w:val="20"/>
          <w:szCs w:val="20"/>
        </w:rPr>
      </w:pPr>
    </w:p>
    <w:p w14:paraId="67FB3F65" w14:textId="77777777" w:rsidR="001B4E80" w:rsidRDefault="001B4E80" w:rsidP="001B4E80">
      <w:pPr>
        <w:pStyle w:val="BodyText"/>
        <w:kinsoku w:val="0"/>
        <w:overflowPunct w:val="0"/>
        <w:spacing w:before="11"/>
        <w:ind w:left="0"/>
        <w:rPr>
          <w:sz w:val="22"/>
          <w:szCs w:val="22"/>
        </w:rPr>
      </w:pPr>
    </w:p>
    <w:p w14:paraId="2CBC0141" w14:textId="77777777" w:rsidR="001B4E80" w:rsidRDefault="001B4E80" w:rsidP="001B4E80">
      <w:pPr>
        <w:pStyle w:val="BodyText"/>
        <w:kinsoku w:val="0"/>
        <w:overflowPunct w:val="0"/>
        <w:spacing w:before="0" w:line="200" w:lineRule="atLeast"/>
        <w:ind w:left="111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inline distT="0" distB="0" distL="0" distR="0" wp14:anchorId="7E04B076" wp14:editId="14F2A1C5">
                <wp:extent cx="5992495" cy="1586865"/>
                <wp:effectExtent l="10160" t="11430" r="7620" b="11430"/>
                <wp:docPr id="375" name="Text Box 3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92495" cy="1586865"/>
                        </a:xfrm>
                        <a:prstGeom prst="rect">
                          <a:avLst/>
                        </a:prstGeom>
                        <a:noFill/>
                        <a:ln w="9651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B443604" w14:textId="77777777" w:rsidR="001B4E80" w:rsidRDefault="001B4E80" w:rsidP="001B4E80">
                            <w:pPr>
                              <w:pStyle w:val="BodyText"/>
                              <w:kinsoku w:val="0"/>
                              <w:overflowPunct w:val="0"/>
                              <w:spacing w:before="5"/>
                              <w:ind w:left="0"/>
                              <w:rPr>
                                <w:sz w:val="19"/>
                                <w:szCs w:val="19"/>
                              </w:rPr>
                            </w:pPr>
                          </w:p>
                          <w:p w14:paraId="72D8F09F" w14:textId="77777777" w:rsidR="001B4E80" w:rsidRDefault="001B4E80" w:rsidP="001B4E80">
                            <w:pPr>
                              <w:pStyle w:val="BodyText"/>
                              <w:kinsoku w:val="0"/>
                              <w:overflowPunct w:val="0"/>
                              <w:spacing w:before="0"/>
                              <w:ind w:left="95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b/>
                                <w:bCs/>
                                <w:spacing w:val="-1"/>
                                <w:sz w:val="19"/>
                                <w:szCs w:val="19"/>
                              </w:rPr>
                              <w:t>Активности</w:t>
                            </w:r>
                            <w:r>
                              <w:rPr>
                                <w:b/>
                                <w:bCs/>
                                <w:spacing w:val="-7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19"/>
                                <w:szCs w:val="19"/>
                              </w:rPr>
                              <w:t>које</w:t>
                            </w:r>
                            <w:r>
                              <w:rPr>
                                <w:b/>
                                <w:bCs/>
                                <w:spacing w:val="-9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pacing w:val="-1"/>
                                <w:sz w:val="19"/>
                                <w:szCs w:val="19"/>
                              </w:rPr>
                              <w:t>ће</w:t>
                            </w:r>
                            <w:r>
                              <w:rPr>
                                <w:b/>
                                <w:bCs/>
                                <w:spacing w:val="-7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19"/>
                                <w:szCs w:val="19"/>
                              </w:rPr>
                              <w:t>се</w:t>
                            </w:r>
                            <w:r>
                              <w:rPr>
                                <w:b/>
                                <w:bCs/>
                                <w:spacing w:val="-9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pacing w:val="-1"/>
                                <w:sz w:val="19"/>
                                <w:szCs w:val="19"/>
                              </w:rPr>
                              <w:t>изводити: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E04B076" id="Text Box 375" o:spid="_x0000_s1148" type="#_x0000_t202" style="width:471.85pt;height:124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" filled="f" strokeweight=".26808mm">
                <v:textbox inset="0,0,0,0">
                  <w:txbxContent>
                    <w:p w14:paraId="2B443604" w14:textId="77777777" w:rsidR="001B4E80" w:rsidRDefault="001B4E80" w:rsidP="001B4E80">
                      <w:pPr>
                        <w:pStyle w:val="BodyText"/>
                        <w:kinsoku w:val="0"/>
                        <w:overflowPunct w:val="0"/>
                        <w:spacing w:before="5"/>
                        <w:ind w:left="0"/>
                        <w:rPr>
                          <w:sz w:val="19"/>
                          <w:szCs w:val="19"/>
                        </w:rPr>
                      </w:pPr>
                    </w:p>
                    <w:p w14:paraId="72D8F09F" w14:textId="77777777" w:rsidR="001B4E80" w:rsidRDefault="001B4E80" w:rsidP="001B4E80">
                      <w:pPr>
                        <w:pStyle w:val="BodyText"/>
                        <w:kinsoku w:val="0"/>
                        <w:overflowPunct w:val="0"/>
                        <w:spacing w:before="0"/>
                        <w:ind w:left="95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b/>
                          <w:bCs/>
                          <w:spacing w:val="-1"/>
                          <w:sz w:val="19"/>
                          <w:szCs w:val="19"/>
                        </w:rPr>
                        <w:t>Активности</w:t>
                      </w:r>
                      <w:r>
                        <w:rPr>
                          <w:b/>
                          <w:bCs/>
                          <w:spacing w:val="-7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19"/>
                          <w:szCs w:val="19"/>
                        </w:rPr>
                        <w:t>које</w:t>
                      </w:r>
                      <w:r>
                        <w:rPr>
                          <w:b/>
                          <w:bCs/>
                          <w:spacing w:val="-9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pacing w:val="-1"/>
                          <w:sz w:val="19"/>
                          <w:szCs w:val="19"/>
                        </w:rPr>
                        <w:t>ће</w:t>
                      </w:r>
                      <w:r>
                        <w:rPr>
                          <w:b/>
                          <w:bCs/>
                          <w:spacing w:val="-7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19"/>
                          <w:szCs w:val="19"/>
                        </w:rPr>
                        <w:t>се</w:t>
                      </w:r>
                      <w:r>
                        <w:rPr>
                          <w:b/>
                          <w:bCs/>
                          <w:spacing w:val="-9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pacing w:val="-1"/>
                          <w:sz w:val="19"/>
                          <w:szCs w:val="19"/>
                        </w:rPr>
                        <w:t>изводити: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388D2E2" w14:textId="77777777" w:rsidR="001B4E80" w:rsidRDefault="001B4E80" w:rsidP="001B4E80">
      <w:pPr>
        <w:pStyle w:val="BodyText"/>
        <w:kinsoku w:val="0"/>
        <w:overflowPunct w:val="0"/>
        <w:spacing w:before="0"/>
        <w:ind w:left="0"/>
        <w:rPr>
          <w:sz w:val="20"/>
          <w:szCs w:val="20"/>
        </w:rPr>
      </w:pPr>
    </w:p>
    <w:p w14:paraId="730F11BF" w14:textId="77777777" w:rsidR="001B4E80" w:rsidRDefault="001B4E80" w:rsidP="001B4E80">
      <w:pPr>
        <w:pStyle w:val="BodyText"/>
        <w:kinsoku w:val="0"/>
        <w:overflowPunct w:val="0"/>
        <w:spacing w:before="11"/>
        <w:ind w:left="0"/>
        <w:rPr>
          <w:sz w:val="22"/>
          <w:szCs w:val="22"/>
        </w:rPr>
      </w:pPr>
    </w:p>
    <w:p w14:paraId="2428D0F0" w14:textId="77777777" w:rsidR="001B4E80" w:rsidRDefault="001B4E80" w:rsidP="001B4E80">
      <w:pPr>
        <w:pStyle w:val="BodyText"/>
        <w:kinsoku w:val="0"/>
        <w:overflowPunct w:val="0"/>
        <w:spacing w:before="0" w:line="200" w:lineRule="atLeast"/>
        <w:ind w:left="111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inline distT="0" distB="0" distL="0" distR="0" wp14:anchorId="3B34C2A1" wp14:editId="721B7FF0">
                <wp:extent cx="5992495" cy="1586865"/>
                <wp:effectExtent l="10160" t="10795" r="7620" b="12065"/>
                <wp:docPr id="374" name="Text Box 3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92495" cy="1586865"/>
                        </a:xfrm>
                        <a:prstGeom prst="rect">
                          <a:avLst/>
                        </a:prstGeom>
                        <a:noFill/>
                        <a:ln w="9651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2102795" w14:textId="77777777" w:rsidR="001B4E80" w:rsidRDefault="001B4E80" w:rsidP="001B4E80">
                            <w:pPr>
                              <w:pStyle w:val="BodyText"/>
                              <w:kinsoku w:val="0"/>
                              <w:overflowPunct w:val="0"/>
                              <w:spacing w:before="5"/>
                              <w:ind w:left="0"/>
                              <w:rPr>
                                <w:sz w:val="19"/>
                                <w:szCs w:val="19"/>
                              </w:rPr>
                            </w:pPr>
                          </w:p>
                          <w:p w14:paraId="50CB5166" w14:textId="77777777" w:rsidR="001B4E80" w:rsidRDefault="001B4E80" w:rsidP="001B4E80">
                            <w:pPr>
                              <w:pStyle w:val="BodyText"/>
                              <w:kinsoku w:val="0"/>
                              <w:overflowPunct w:val="0"/>
                              <w:spacing w:before="0"/>
                              <w:ind w:left="95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b/>
                                <w:bCs/>
                                <w:spacing w:val="-1"/>
                                <w:sz w:val="19"/>
                                <w:szCs w:val="19"/>
                              </w:rPr>
                              <w:t>Очекивани</w:t>
                            </w:r>
                            <w:r>
                              <w:rPr>
                                <w:b/>
                                <w:bCs/>
                                <w:spacing w:val="-9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pacing w:val="-1"/>
                                <w:sz w:val="19"/>
                                <w:szCs w:val="19"/>
                              </w:rPr>
                              <w:t>исходи</w:t>
                            </w:r>
                            <w:r>
                              <w:rPr>
                                <w:b/>
                                <w:bCs/>
                                <w:spacing w:val="-9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19"/>
                                <w:szCs w:val="19"/>
                              </w:rPr>
                              <w:t>и</w:t>
                            </w:r>
                            <w:r>
                              <w:rPr>
                                <w:b/>
                                <w:bCs/>
                                <w:spacing w:val="-8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pacing w:val="-1"/>
                                <w:sz w:val="19"/>
                                <w:szCs w:val="19"/>
                              </w:rPr>
                              <w:t>утицај</w:t>
                            </w:r>
                            <w:r>
                              <w:rPr>
                                <w:b/>
                                <w:bCs/>
                                <w:spacing w:val="-9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pacing w:val="-1"/>
                                <w:sz w:val="19"/>
                                <w:szCs w:val="19"/>
                              </w:rPr>
                              <w:t>(нпр.</w:t>
                            </w:r>
                            <w:r>
                              <w:rPr>
                                <w:b/>
                                <w:bCs/>
                                <w:spacing w:val="-8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pacing w:val="-1"/>
                                <w:sz w:val="19"/>
                                <w:szCs w:val="19"/>
                              </w:rPr>
                              <w:t>на</w:t>
                            </w:r>
                            <w:r>
                              <w:rPr>
                                <w:b/>
                                <w:bCs/>
                                <w:spacing w:val="-7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pacing w:val="-1"/>
                                <w:sz w:val="19"/>
                                <w:szCs w:val="19"/>
                              </w:rPr>
                              <w:t>професионални</w:t>
                            </w:r>
                            <w:r>
                              <w:rPr>
                                <w:b/>
                                <w:bCs/>
                                <w:spacing w:val="-10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pacing w:val="-1"/>
                                <w:sz w:val="19"/>
                                <w:szCs w:val="19"/>
                              </w:rPr>
                              <w:t>развој</w:t>
                            </w:r>
                            <w:r>
                              <w:rPr>
                                <w:b/>
                                <w:bCs/>
                                <w:spacing w:val="-8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pacing w:val="-1"/>
                                <w:sz w:val="19"/>
                                <w:szCs w:val="19"/>
                              </w:rPr>
                              <w:t>чланова</w:t>
                            </w:r>
                            <w:r>
                              <w:rPr>
                                <w:b/>
                                <w:bCs/>
                                <w:spacing w:val="-7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pacing w:val="-1"/>
                                <w:sz w:val="19"/>
                                <w:szCs w:val="19"/>
                              </w:rPr>
                              <w:t>академског</w:t>
                            </w:r>
                            <w:r>
                              <w:rPr>
                                <w:b/>
                                <w:bCs/>
                                <w:spacing w:val="-9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pacing w:val="-1"/>
                                <w:sz w:val="19"/>
                                <w:szCs w:val="19"/>
                              </w:rPr>
                              <w:t>особља</w:t>
                            </w:r>
                            <w:r>
                              <w:rPr>
                                <w:b/>
                                <w:bCs/>
                                <w:spacing w:val="-8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19"/>
                                <w:szCs w:val="19"/>
                              </w:rPr>
                              <w:t>у</w:t>
                            </w:r>
                            <w:r>
                              <w:rPr>
                                <w:b/>
                                <w:bCs/>
                                <w:spacing w:val="-6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pacing w:val="-1"/>
                                <w:sz w:val="19"/>
                                <w:szCs w:val="19"/>
                              </w:rPr>
                              <w:t>обје</w:t>
                            </w:r>
                            <w:r>
                              <w:rPr>
                                <w:b/>
                                <w:bCs/>
                                <w:spacing w:val="-7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pacing w:val="-1"/>
                                <w:sz w:val="19"/>
                                <w:szCs w:val="19"/>
                              </w:rPr>
                              <w:t>институције):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B34C2A1" id="Text Box 374" o:spid="_x0000_s1149" type="#_x0000_t202" style="width:471.85pt;height:124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" filled="f" strokeweight=".26808mm">
                <v:textbox inset="0,0,0,0">
                  <w:txbxContent>
                    <w:p w14:paraId="52102795" w14:textId="77777777" w:rsidR="001B4E80" w:rsidRDefault="001B4E80" w:rsidP="001B4E80">
                      <w:pPr>
                        <w:pStyle w:val="BodyText"/>
                        <w:kinsoku w:val="0"/>
                        <w:overflowPunct w:val="0"/>
                        <w:spacing w:before="5"/>
                        <w:ind w:left="0"/>
                        <w:rPr>
                          <w:sz w:val="19"/>
                          <w:szCs w:val="19"/>
                        </w:rPr>
                      </w:pPr>
                    </w:p>
                    <w:p w14:paraId="50CB5166" w14:textId="77777777" w:rsidR="001B4E80" w:rsidRDefault="001B4E80" w:rsidP="001B4E80">
                      <w:pPr>
                        <w:pStyle w:val="BodyText"/>
                        <w:kinsoku w:val="0"/>
                        <w:overflowPunct w:val="0"/>
                        <w:spacing w:before="0"/>
                        <w:ind w:left="95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b/>
                          <w:bCs/>
                          <w:spacing w:val="-1"/>
                          <w:sz w:val="19"/>
                          <w:szCs w:val="19"/>
                        </w:rPr>
                        <w:t>Очекивани</w:t>
                      </w:r>
                      <w:r>
                        <w:rPr>
                          <w:b/>
                          <w:bCs/>
                          <w:spacing w:val="-9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pacing w:val="-1"/>
                          <w:sz w:val="19"/>
                          <w:szCs w:val="19"/>
                        </w:rPr>
                        <w:t>исходи</w:t>
                      </w:r>
                      <w:r>
                        <w:rPr>
                          <w:b/>
                          <w:bCs/>
                          <w:spacing w:val="-9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19"/>
                          <w:szCs w:val="19"/>
                        </w:rPr>
                        <w:t>и</w:t>
                      </w:r>
                      <w:r>
                        <w:rPr>
                          <w:b/>
                          <w:bCs/>
                          <w:spacing w:val="-8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pacing w:val="-1"/>
                          <w:sz w:val="19"/>
                          <w:szCs w:val="19"/>
                        </w:rPr>
                        <w:t>утицај</w:t>
                      </w:r>
                      <w:r>
                        <w:rPr>
                          <w:b/>
                          <w:bCs/>
                          <w:spacing w:val="-9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pacing w:val="-1"/>
                          <w:sz w:val="19"/>
                          <w:szCs w:val="19"/>
                        </w:rPr>
                        <w:t>(нпр.</w:t>
                      </w:r>
                      <w:r>
                        <w:rPr>
                          <w:b/>
                          <w:bCs/>
                          <w:spacing w:val="-8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pacing w:val="-1"/>
                          <w:sz w:val="19"/>
                          <w:szCs w:val="19"/>
                        </w:rPr>
                        <w:t>на</w:t>
                      </w:r>
                      <w:r>
                        <w:rPr>
                          <w:b/>
                          <w:bCs/>
                          <w:spacing w:val="-7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pacing w:val="-1"/>
                          <w:sz w:val="19"/>
                          <w:szCs w:val="19"/>
                        </w:rPr>
                        <w:t>професионални</w:t>
                      </w:r>
                      <w:r>
                        <w:rPr>
                          <w:b/>
                          <w:bCs/>
                          <w:spacing w:val="-10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pacing w:val="-1"/>
                          <w:sz w:val="19"/>
                          <w:szCs w:val="19"/>
                        </w:rPr>
                        <w:t>развој</w:t>
                      </w:r>
                      <w:r>
                        <w:rPr>
                          <w:b/>
                          <w:bCs/>
                          <w:spacing w:val="-8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pacing w:val="-1"/>
                          <w:sz w:val="19"/>
                          <w:szCs w:val="19"/>
                        </w:rPr>
                        <w:t>чланова</w:t>
                      </w:r>
                      <w:r>
                        <w:rPr>
                          <w:b/>
                          <w:bCs/>
                          <w:spacing w:val="-7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pacing w:val="-1"/>
                          <w:sz w:val="19"/>
                          <w:szCs w:val="19"/>
                        </w:rPr>
                        <w:t>академског</w:t>
                      </w:r>
                      <w:r>
                        <w:rPr>
                          <w:b/>
                          <w:bCs/>
                          <w:spacing w:val="-9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pacing w:val="-1"/>
                          <w:sz w:val="19"/>
                          <w:szCs w:val="19"/>
                        </w:rPr>
                        <w:t>особља</w:t>
                      </w:r>
                      <w:r>
                        <w:rPr>
                          <w:b/>
                          <w:bCs/>
                          <w:spacing w:val="-8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19"/>
                          <w:szCs w:val="19"/>
                        </w:rPr>
                        <w:t>у</w:t>
                      </w:r>
                      <w:r>
                        <w:rPr>
                          <w:b/>
                          <w:bCs/>
                          <w:spacing w:val="-6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pacing w:val="-1"/>
                          <w:sz w:val="19"/>
                          <w:szCs w:val="19"/>
                        </w:rPr>
                        <w:t>обје</w:t>
                      </w:r>
                      <w:r>
                        <w:rPr>
                          <w:b/>
                          <w:bCs/>
                          <w:spacing w:val="-7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pacing w:val="-1"/>
                          <w:sz w:val="19"/>
                          <w:szCs w:val="19"/>
                        </w:rPr>
                        <w:t>институције):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CE4471A" w14:textId="77777777" w:rsidR="001B4E80" w:rsidRDefault="001B4E80" w:rsidP="001B4E80">
      <w:pPr>
        <w:pStyle w:val="BodyText"/>
        <w:numPr>
          <w:ilvl w:val="0"/>
          <w:numId w:val="10"/>
        </w:numPr>
        <w:tabs>
          <w:tab w:val="left" w:pos="454"/>
        </w:tabs>
        <w:kinsoku w:val="0"/>
        <w:overflowPunct w:val="0"/>
        <w:spacing w:before="5"/>
        <w:ind w:left="453" w:hanging="240"/>
        <w:rPr>
          <w:sz w:val="19"/>
          <w:szCs w:val="19"/>
        </w:rPr>
      </w:pPr>
      <w:r>
        <w:rPr>
          <w:b/>
          <w:bCs/>
          <w:spacing w:val="-1"/>
          <w:sz w:val="19"/>
          <w:szCs w:val="19"/>
        </w:rPr>
        <w:t>ОБАВЕЗИВАЊЕ</w:t>
      </w:r>
      <w:r>
        <w:rPr>
          <w:b/>
          <w:bCs/>
          <w:spacing w:val="-13"/>
          <w:sz w:val="19"/>
          <w:szCs w:val="19"/>
        </w:rPr>
        <w:t xml:space="preserve"> </w:t>
      </w:r>
      <w:r>
        <w:rPr>
          <w:b/>
          <w:bCs/>
          <w:spacing w:val="-1"/>
          <w:sz w:val="19"/>
          <w:szCs w:val="19"/>
        </w:rPr>
        <w:t>СВЕ</w:t>
      </w:r>
      <w:r>
        <w:rPr>
          <w:b/>
          <w:bCs/>
          <w:spacing w:val="-11"/>
          <w:sz w:val="19"/>
          <w:szCs w:val="19"/>
        </w:rPr>
        <w:t xml:space="preserve"> </w:t>
      </w:r>
      <w:r>
        <w:rPr>
          <w:b/>
          <w:bCs/>
          <w:spacing w:val="-1"/>
          <w:sz w:val="19"/>
          <w:szCs w:val="19"/>
        </w:rPr>
        <w:t>ТРИ</w:t>
      </w:r>
      <w:r>
        <w:rPr>
          <w:b/>
          <w:bCs/>
          <w:spacing w:val="-11"/>
          <w:sz w:val="19"/>
          <w:szCs w:val="19"/>
        </w:rPr>
        <w:t xml:space="preserve"> </w:t>
      </w:r>
      <w:r>
        <w:rPr>
          <w:b/>
          <w:bCs/>
          <w:spacing w:val="-1"/>
          <w:sz w:val="19"/>
          <w:szCs w:val="19"/>
        </w:rPr>
        <w:t>СТРАНЕ</w:t>
      </w:r>
    </w:p>
    <w:p w14:paraId="6C8887F6" w14:textId="77777777" w:rsidR="001B4E80" w:rsidRDefault="001B4E80" w:rsidP="001B4E80">
      <w:pPr>
        <w:pStyle w:val="BodyText"/>
        <w:kinsoku w:val="0"/>
        <w:overflowPunct w:val="0"/>
        <w:spacing w:before="9"/>
        <w:ind w:left="0"/>
        <w:rPr>
          <w:b/>
          <w:bCs/>
          <w:sz w:val="18"/>
          <w:szCs w:val="18"/>
        </w:rPr>
      </w:pPr>
    </w:p>
    <w:p w14:paraId="4CD4C833" w14:textId="2F331C6F" w:rsidR="001B4E80" w:rsidRDefault="001B4E80" w:rsidP="001B4E80">
      <w:pPr>
        <w:pStyle w:val="BodyText"/>
        <w:kinsoku w:val="0"/>
        <w:overflowPunct w:val="0"/>
        <w:spacing w:before="0" w:line="272" w:lineRule="auto"/>
        <w:ind w:left="213" w:right="141"/>
        <w:rPr>
          <w:sz w:val="19"/>
          <w:szCs w:val="19"/>
        </w:rPr>
      </w:pPr>
      <w:r>
        <w:rPr>
          <w:spacing w:val="-1"/>
          <w:sz w:val="19"/>
          <w:szCs w:val="19"/>
        </w:rPr>
        <w:t>Потписивањем</w:t>
      </w:r>
      <w:r>
        <w:rPr>
          <w:b/>
          <w:bCs/>
          <w:spacing w:val="-1"/>
          <w:position w:val="6"/>
          <w:sz w:val="12"/>
          <w:szCs w:val="12"/>
        </w:rPr>
        <w:t>vii</w:t>
      </w:r>
      <w:r>
        <w:rPr>
          <w:b/>
          <w:bCs/>
          <w:spacing w:val="9"/>
          <w:position w:val="6"/>
          <w:sz w:val="12"/>
          <w:szCs w:val="12"/>
        </w:rPr>
        <w:t xml:space="preserve"> </w:t>
      </w:r>
      <w:r>
        <w:rPr>
          <w:spacing w:val="-1"/>
          <w:sz w:val="19"/>
          <w:szCs w:val="19"/>
        </w:rPr>
        <w:t>овог</w:t>
      </w:r>
      <w:r>
        <w:rPr>
          <w:spacing w:val="-7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документа,</w:t>
      </w:r>
      <w:r>
        <w:rPr>
          <w:spacing w:val="-9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члан</w:t>
      </w:r>
      <w:r>
        <w:rPr>
          <w:spacing w:val="-7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особља,</w:t>
      </w:r>
      <w:r>
        <w:rPr>
          <w:spacing w:val="-8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институција</w:t>
      </w:r>
      <w:r>
        <w:rPr>
          <w:spacing w:val="-7"/>
          <w:sz w:val="19"/>
          <w:szCs w:val="19"/>
        </w:rPr>
        <w:t xml:space="preserve"> </w:t>
      </w:r>
      <w:r>
        <w:rPr>
          <w:sz w:val="19"/>
          <w:szCs w:val="19"/>
        </w:rPr>
        <w:t>слања</w:t>
      </w:r>
      <w:r>
        <w:rPr>
          <w:spacing w:val="-9"/>
          <w:sz w:val="19"/>
          <w:szCs w:val="19"/>
        </w:rPr>
        <w:t xml:space="preserve"> </w:t>
      </w:r>
      <w:r>
        <w:rPr>
          <w:sz w:val="19"/>
          <w:szCs w:val="19"/>
        </w:rPr>
        <w:t>и</w:t>
      </w:r>
      <w:r>
        <w:rPr>
          <w:spacing w:val="-7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институција</w:t>
      </w:r>
      <w:r>
        <w:rPr>
          <w:spacing w:val="-8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пријема</w:t>
      </w:r>
      <w:r>
        <w:rPr>
          <w:spacing w:val="-8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потврђују</w:t>
      </w:r>
      <w:r>
        <w:rPr>
          <w:spacing w:val="-8"/>
          <w:sz w:val="19"/>
          <w:szCs w:val="19"/>
        </w:rPr>
        <w:t xml:space="preserve"> </w:t>
      </w:r>
      <w:r>
        <w:rPr>
          <w:sz w:val="19"/>
          <w:szCs w:val="19"/>
        </w:rPr>
        <w:t>да</w:t>
      </w:r>
      <w:r>
        <w:rPr>
          <w:spacing w:val="-8"/>
          <w:sz w:val="19"/>
          <w:szCs w:val="19"/>
        </w:rPr>
        <w:t xml:space="preserve"> </w:t>
      </w:r>
      <w:r>
        <w:rPr>
          <w:sz w:val="19"/>
          <w:szCs w:val="19"/>
        </w:rPr>
        <w:t>су</w:t>
      </w:r>
      <w:r>
        <w:rPr>
          <w:spacing w:val="-9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сагласни</w:t>
      </w:r>
      <w:r>
        <w:rPr>
          <w:spacing w:val="89"/>
          <w:w w:val="99"/>
          <w:sz w:val="19"/>
          <w:szCs w:val="19"/>
        </w:rPr>
        <w:t xml:space="preserve"> </w:t>
      </w:r>
      <w:r>
        <w:rPr>
          <w:sz w:val="19"/>
          <w:szCs w:val="19"/>
        </w:rPr>
        <w:t>са</w:t>
      </w:r>
      <w:r>
        <w:rPr>
          <w:spacing w:val="-10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предложеним</w:t>
      </w:r>
      <w:r>
        <w:rPr>
          <w:spacing w:val="-9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Уговором</w:t>
      </w:r>
      <w:r>
        <w:rPr>
          <w:spacing w:val="-9"/>
          <w:sz w:val="19"/>
          <w:szCs w:val="19"/>
        </w:rPr>
        <w:t xml:space="preserve"> </w:t>
      </w:r>
      <w:r>
        <w:rPr>
          <w:sz w:val="19"/>
          <w:szCs w:val="19"/>
        </w:rPr>
        <w:t>о</w:t>
      </w:r>
      <w:r>
        <w:rPr>
          <w:spacing w:val="-9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размјени.</w:t>
      </w:r>
    </w:p>
    <w:p w14:paraId="1A1132A8" w14:textId="77777777" w:rsidR="001B4E80" w:rsidRDefault="001B4E80" w:rsidP="001B4E80">
      <w:pPr>
        <w:pStyle w:val="BodyText"/>
        <w:kinsoku w:val="0"/>
        <w:overflowPunct w:val="0"/>
        <w:spacing w:before="0" w:line="272" w:lineRule="auto"/>
        <w:ind w:left="213" w:right="141"/>
        <w:rPr>
          <w:sz w:val="19"/>
          <w:szCs w:val="19"/>
        </w:rPr>
        <w:sectPr w:rsidR="001B4E80">
          <w:headerReference w:type="default" r:id="rId81"/>
          <w:footerReference w:type="default" r:id="rId82"/>
          <w:pgSz w:w="12240" w:h="15840"/>
          <w:pgMar w:top="1280" w:right="1340" w:bottom="280" w:left="1240" w:header="0" w:footer="0" w:gutter="0"/>
          <w:cols w:space="720" w:equalWidth="0">
            <w:col w:w="9660"/>
          </w:cols>
          <w:noEndnote/>
        </w:sectPr>
      </w:pPr>
    </w:p>
    <w:p w14:paraId="20D1209D" w14:textId="77777777" w:rsidR="001B4E80" w:rsidRDefault="001B4E80" w:rsidP="001B4E80">
      <w:pPr>
        <w:pStyle w:val="BodyText"/>
        <w:kinsoku w:val="0"/>
        <w:overflowPunct w:val="0"/>
        <w:spacing w:before="50" w:line="272" w:lineRule="auto"/>
        <w:ind w:left="233" w:right="117"/>
        <w:rPr>
          <w:sz w:val="19"/>
          <w:szCs w:val="19"/>
        </w:rPr>
      </w:pPr>
      <w:r>
        <w:rPr>
          <w:spacing w:val="-1"/>
          <w:sz w:val="19"/>
          <w:szCs w:val="19"/>
        </w:rPr>
        <w:lastRenderedPageBreak/>
        <w:t>Високошколска</w:t>
      </w:r>
      <w:r>
        <w:rPr>
          <w:spacing w:val="-10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институција</w:t>
      </w:r>
      <w:r>
        <w:rPr>
          <w:spacing w:val="-9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слања</w:t>
      </w:r>
      <w:r>
        <w:rPr>
          <w:spacing w:val="-9"/>
          <w:sz w:val="19"/>
          <w:szCs w:val="19"/>
        </w:rPr>
        <w:t xml:space="preserve"> </w:t>
      </w:r>
      <w:r>
        <w:rPr>
          <w:sz w:val="19"/>
          <w:szCs w:val="19"/>
        </w:rPr>
        <w:t>подржава</w:t>
      </w:r>
      <w:r>
        <w:rPr>
          <w:spacing w:val="-9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размјену</w:t>
      </w:r>
      <w:r>
        <w:rPr>
          <w:spacing w:val="-10"/>
          <w:sz w:val="19"/>
          <w:szCs w:val="19"/>
        </w:rPr>
        <w:t xml:space="preserve"> </w:t>
      </w:r>
      <w:r>
        <w:rPr>
          <w:sz w:val="19"/>
          <w:szCs w:val="19"/>
        </w:rPr>
        <w:t>особља</w:t>
      </w:r>
      <w:r>
        <w:rPr>
          <w:spacing w:val="-9"/>
          <w:sz w:val="19"/>
          <w:szCs w:val="19"/>
        </w:rPr>
        <w:t xml:space="preserve"> </w:t>
      </w:r>
      <w:r>
        <w:rPr>
          <w:sz w:val="19"/>
          <w:szCs w:val="19"/>
        </w:rPr>
        <w:t>у</w:t>
      </w:r>
      <w:r>
        <w:rPr>
          <w:spacing w:val="-8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склопу</w:t>
      </w:r>
      <w:r>
        <w:rPr>
          <w:spacing w:val="-8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своје</w:t>
      </w:r>
      <w:r>
        <w:rPr>
          <w:spacing w:val="-9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стратегије</w:t>
      </w:r>
      <w:r>
        <w:rPr>
          <w:spacing w:val="-9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модернизације</w:t>
      </w:r>
      <w:r>
        <w:rPr>
          <w:spacing w:val="-9"/>
          <w:sz w:val="19"/>
          <w:szCs w:val="19"/>
        </w:rPr>
        <w:t xml:space="preserve"> </w:t>
      </w:r>
      <w:r>
        <w:rPr>
          <w:sz w:val="19"/>
          <w:szCs w:val="19"/>
        </w:rPr>
        <w:t>и</w:t>
      </w:r>
      <w:r>
        <w:rPr>
          <w:spacing w:val="67"/>
          <w:w w:val="99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интернационализације</w:t>
      </w:r>
      <w:r>
        <w:rPr>
          <w:spacing w:val="-9"/>
          <w:sz w:val="19"/>
          <w:szCs w:val="19"/>
        </w:rPr>
        <w:t xml:space="preserve"> </w:t>
      </w:r>
      <w:r>
        <w:rPr>
          <w:sz w:val="19"/>
          <w:szCs w:val="19"/>
        </w:rPr>
        <w:t>и</w:t>
      </w:r>
      <w:r>
        <w:rPr>
          <w:spacing w:val="-9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признаје</w:t>
      </w:r>
      <w:r>
        <w:rPr>
          <w:spacing w:val="-10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размјену</w:t>
      </w:r>
      <w:r>
        <w:rPr>
          <w:spacing w:val="-8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као</w:t>
      </w:r>
      <w:r>
        <w:rPr>
          <w:spacing w:val="-10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компоненту</w:t>
      </w:r>
      <w:r>
        <w:rPr>
          <w:spacing w:val="-9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евентуалне</w:t>
      </w:r>
      <w:r>
        <w:rPr>
          <w:spacing w:val="-10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евалуације</w:t>
      </w:r>
      <w:r>
        <w:rPr>
          <w:spacing w:val="-9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или</w:t>
      </w:r>
      <w:r>
        <w:rPr>
          <w:spacing w:val="-9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оцјењивања</w:t>
      </w:r>
      <w:r>
        <w:rPr>
          <w:spacing w:val="-10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члана</w:t>
      </w:r>
      <w:r>
        <w:rPr>
          <w:spacing w:val="-9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особља.</w:t>
      </w:r>
    </w:p>
    <w:p w14:paraId="11DCE8C0" w14:textId="77777777" w:rsidR="001B4E80" w:rsidRDefault="001B4E80" w:rsidP="001B4E80">
      <w:pPr>
        <w:pStyle w:val="BodyText"/>
        <w:kinsoku w:val="0"/>
        <w:overflowPunct w:val="0"/>
        <w:spacing w:before="114" w:line="274" w:lineRule="auto"/>
        <w:ind w:left="233" w:right="117"/>
        <w:rPr>
          <w:sz w:val="19"/>
          <w:szCs w:val="19"/>
        </w:rPr>
      </w:pPr>
      <w:r>
        <w:rPr>
          <w:spacing w:val="-1"/>
          <w:sz w:val="19"/>
          <w:szCs w:val="19"/>
        </w:rPr>
        <w:t>Члан</w:t>
      </w:r>
      <w:r>
        <w:rPr>
          <w:spacing w:val="-8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особља</w:t>
      </w:r>
      <w:r>
        <w:rPr>
          <w:spacing w:val="-6"/>
          <w:sz w:val="19"/>
          <w:szCs w:val="19"/>
        </w:rPr>
        <w:t xml:space="preserve"> </w:t>
      </w:r>
      <w:r>
        <w:rPr>
          <w:sz w:val="19"/>
          <w:szCs w:val="19"/>
        </w:rPr>
        <w:t>ће</w:t>
      </w:r>
      <w:r>
        <w:rPr>
          <w:spacing w:val="-6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подијелити</w:t>
      </w:r>
      <w:r>
        <w:rPr>
          <w:spacing w:val="-8"/>
          <w:sz w:val="19"/>
          <w:szCs w:val="19"/>
        </w:rPr>
        <w:t xml:space="preserve"> </w:t>
      </w:r>
      <w:r>
        <w:rPr>
          <w:sz w:val="19"/>
          <w:szCs w:val="19"/>
        </w:rPr>
        <w:t>своје</w:t>
      </w:r>
      <w:r>
        <w:rPr>
          <w:spacing w:val="-7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искуство,</w:t>
      </w:r>
      <w:r>
        <w:rPr>
          <w:spacing w:val="-6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посебно</w:t>
      </w:r>
      <w:r>
        <w:rPr>
          <w:spacing w:val="-6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утицај</w:t>
      </w:r>
      <w:r>
        <w:rPr>
          <w:spacing w:val="-6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тог</w:t>
      </w:r>
      <w:r>
        <w:rPr>
          <w:spacing w:val="-7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искуства</w:t>
      </w:r>
      <w:r>
        <w:rPr>
          <w:spacing w:val="-8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на</w:t>
      </w:r>
      <w:r>
        <w:rPr>
          <w:spacing w:val="-7"/>
          <w:sz w:val="19"/>
          <w:szCs w:val="19"/>
        </w:rPr>
        <w:t xml:space="preserve"> </w:t>
      </w:r>
      <w:r>
        <w:rPr>
          <w:sz w:val="19"/>
          <w:szCs w:val="19"/>
        </w:rPr>
        <w:t>свој</w:t>
      </w:r>
      <w:r>
        <w:rPr>
          <w:spacing w:val="-6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професионални</w:t>
      </w:r>
      <w:r>
        <w:rPr>
          <w:spacing w:val="-8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развој</w:t>
      </w:r>
      <w:r>
        <w:rPr>
          <w:spacing w:val="-6"/>
          <w:sz w:val="19"/>
          <w:szCs w:val="19"/>
        </w:rPr>
        <w:t xml:space="preserve"> </w:t>
      </w:r>
      <w:r>
        <w:rPr>
          <w:sz w:val="19"/>
          <w:szCs w:val="19"/>
        </w:rPr>
        <w:t>и</w:t>
      </w:r>
      <w:r>
        <w:rPr>
          <w:spacing w:val="-7"/>
          <w:sz w:val="19"/>
          <w:szCs w:val="19"/>
        </w:rPr>
        <w:t xml:space="preserve"> </w:t>
      </w:r>
      <w:r>
        <w:rPr>
          <w:sz w:val="19"/>
          <w:szCs w:val="19"/>
        </w:rPr>
        <w:t>на</w:t>
      </w:r>
      <w:r>
        <w:rPr>
          <w:spacing w:val="87"/>
          <w:w w:val="99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високошколску</w:t>
      </w:r>
      <w:r>
        <w:rPr>
          <w:spacing w:val="-10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институцију</w:t>
      </w:r>
      <w:r>
        <w:rPr>
          <w:spacing w:val="-9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слања,</w:t>
      </w:r>
      <w:r>
        <w:rPr>
          <w:spacing w:val="-9"/>
          <w:sz w:val="19"/>
          <w:szCs w:val="19"/>
        </w:rPr>
        <w:t xml:space="preserve"> </w:t>
      </w:r>
      <w:r>
        <w:rPr>
          <w:sz w:val="19"/>
          <w:szCs w:val="19"/>
        </w:rPr>
        <w:t>као</w:t>
      </w:r>
      <w:r>
        <w:rPr>
          <w:spacing w:val="-10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инспирација</w:t>
      </w:r>
      <w:r>
        <w:rPr>
          <w:spacing w:val="-10"/>
          <w:sz w:val="19"/>
          <w:szCs w:val="19"/>
        </w:rPr>
        <w:t xml:space="preserve"> </w:t>
      </w:r>
      <w:r>
        <w:rPr>
          <w:sz w:val="19"/>
          <w:szCs w:val="19"/>
        </w:rPr>
        <w:t>за</w:t>
      </w:r>
      <w:r>
        <w:rPr>
          <w:spacing w:val="-9"/>
          <w:sz w:val="19"/>
          <w:szCs w:val="19"/>
        </w:rPr>
        <w:t xml:space="preserve"> </w:t>
      </w:r>
      <w:r>
        <w:rPr>
          <w:sz w:val="19"/>
          <w:szCs w:val="19"/>
        </w:rPr>
        <w:t>друге.</w:t>
      </w:r>
    </w:p>
    <w:p w14:paraId="62D9CCB0" w14:textId="77777777" w:rsidR="001B4E80" w:rsidRDefault="001B4E80" w:rsidP="001B4E80">
      <w:pPr>
        <w:pStyle w:val="BodyText"/>
        <w:kinsoku w:val="0"/>
        <w:overflowPunct w:val="0"/>
        <w:spacing w:before="113" w:line="274" w:lineRule="auto"/>
        <w:ind w:left="233" w:right="117"/>
        <w:rPr>
          <w:sz w:val="19"/>
          <w:szCs w:val="19"/>
        </w:rPr>
      </w:pPr>
      <w:r>
        <w:rPr>
          <w:spacing w:val="-1"/>
          <w:sz w:val="19"/>
          <w:szCs w:val="19"/>
        </w:rPr>
        <w:t>Члан</w:t>
      </w:r>
      <w:r>
        <w:rPr>
          <w:spacing w:val="-7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особља</w:t>
      </w:r>
      <w:r>
        <w:rPr>
          <w:spacing w:val="-6"/>
          <w:sz w:val="19"/>
          <w:szCs w:val="19"/>
        </w:rPr>
        <w:t xml:space="preserve"> </w:t>
      </w:r>
      <w:r>
        <w:rPr>
          <w:sz w:val="19"/>
          <w:szCs w:val="19"/>
        </w:rPr>
        <w:t>и</w:t>
      </w:r>
      <w:r>
        <w:rPr>
          <w:spacing w:val="-6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институција</w:t>
      </w:r>
      <w:r>
        <w:rPr>
          <w:spacing w:val="-7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пријема</w:t>
      </w:r>
      <w:r>
        <w:rPr>
          <w:spacing w:val="-8"/>
          <w:sz w:val="19"/>
          <w:szCs w:val="19"/>
        </w:rPr>
        <w:t xml:space="preserve"> </w:t>
      </w:r>
      <w:r>
        <w:rPr>
          <w:sz w:val="19"/>
          <w:szCs w:val="19"/>
        </w:rPr>
        <w:t>се</w:t>
      </w:r>
      <w:r>
        <w:rPr>
          <w:spacing w:val="-7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обавезују</w:t>
      </w:r>
      <w:r>
        <w:rPr>
          <w:spacing w:val="-5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на</w:t>
      </w:r>
      <w:r>
        <w:rPr>
          <w:spacing w:val="-7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испуњавање</w:t>
      </w:r>
      <w:r>
        <w:rPr>
          <w:spacing w:val="-7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услова</w:t>
      </w:r>
      <w:r>
        <w:rPr>
          <w:spacing w:val="-8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утврђених</w:t>
      </w:r>
      <w:r>
        <w:rPr>
          <w:spacing w:val="-7"/>
          <w:sz w:val="19"/>
          <w:szCs w:val="19"/>
        </w:rPr>
        <w:t xml:space="preserve"> </w:t>
      </w:r>
      <w:r>
        <w:rPr>
          <w:sz w:val="19"/>
          <w:szCs w:val="19"/>
        </w:rPr>
        <w:t>у</w:t>
      </w:r>
      <w:r>
        <w:rPr>
          <w:spacing w:val="-7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споразуму</w:t>
      </w:r>
      <w:r>
        <w:rPr>
          <w:spacing w:val="-5"/>
          <w:sz w:val="19"/>
          <w:szCs w:val="19"/>
        </w:rPr>
        <w:t xml:space="preserve"> </w:t>
      </w:r>
      <w:r>
        <w:rPr>
          <w:sz w:val="19"/>
          <w:szCs w:val="19"/>
        </w:rPr>
        <w:t>о</w:t>
      </w:r>
      <w:r>
        <w:rPr>
          <w:spacing w:val="-8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гранту</w:t>
      </w:r>
      <w:r>
        <w:rPr>
          <w:spacing w:val="-7"/>
          <w:sz w:val="19"/>
          <w:szCs w:val="19"/>
        </w:rPr>
        <w:t xml:space="preserve"> </w:t>
      </w:r>
      <w:r>
        <w:rPr>
          <w:sz w:val="19"/>
          <w:szCs w:val="19"/>
        </w:rPr>
        <w:t>који</w:t>
      </w:r>
      <w:r>
        <w:rPr>
          <w:spacing w:val="-7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су</w:t>
      </w:r>
      <w:r>
        <w:rPr>
          <w:spacing w:val="105"/>
          <w:w w:val="99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заједно</w:t>
      </w:r>
      <w:r>
        <w:rPr>
          <w:spacing w:val="-16"/>
          <w:sz w:val="19"/>
          <w:szCs w:val="19"/>
        </w:rPr>
        <w:t xml:space="preserve"> </w:t>
      </w:r>
      <w:r>
        <w:rPr>
          <w:sz w:val="19"/>
          <w:szCs w:val="19"/>
        </w:rPr>
        <w:t>потписали.</w:t>
      </w:r>
    </w:p>
    <w:p w14:paraId="588E6BF4" w14:textId="77777777" w:rsidR="001B4E80" w:rsidRDefault="001B4E80" w:rsidP="001B4E80">
      <w:pPr>
        <w:pStyle w:val="BodyText"/>
        <w:kinsoku w:val="0"/>
        <w:overflowPunct w:val="0"/>
        <w:spacing w:before="113" w:line="272" w:lineRule="auto"/>
        <w:ind w:left="233" w:right="117"/>
        <w:rPr>
          <w:sz w:val="19"/>
          <w:szCs w:val="19"/>
        </w:rPr>
      </w:pPr>
      <w:r>
        <w:rPr>
          <w:spacing w:val="-1"/>
          <w:sz w:val="19"/>
          <w:szCs w:val="19"/>
        </w:rPr>
        <w:t>Члан</w:t>
      </w:r>
      <w:r>
        <w:rPr>
          <w:spacing w:val="-10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особља</w:t>
      </w:r>
      <w:r>
        <w:rPr>
          <w:spacing w:val="-8"/>
          <w:sz w:val="19"/>
          <w:szCs w:val="19"/>
        </w:rPr>
        <w:t xml:space="preserve"> </w:t>
      </w:r>
      <w:r>
        <w:rPr>
          <w:sz w:val="19"/>
          <w:szCs w:val="19"/>
        </w:rPr>
        <w:t>и</w:t>
      </w:r>
      <w:r>
        <w:rPr>
          <w:spacing w:val="-9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институција/предузеће</w:t>
      </w:r>
      <w:r>
        <w:rPr>
          <w:spacing w:val="-9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пријема</w:t>
      </w:r>
      <w:r>
        <w:rPr>
          <w:spacing w:val="-9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ће</w:t>
      </w:r>
      <w:r>
        <w:rPr>
          <w:spacing w:val="-9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обавијестити</w:t>
      </w:r>
      <w:r>
        <w:rPr>
          <w:spacing w:val="-9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институцији</w:t>
      </w:r>
      <w:r>
        <w:rPr>
          <w:spacing w:val="-10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слања</w:t>
      </w:r>
      <w:r>
        <w:rPr>
          <w:spacing w:val="-8"/>
          <w:sz w:val="19"/>
          <w:szCs w:val="19"/>
        </w:rPr>
        <w:t xml:space="preserve"> </w:t>
      </w:r>
      <w:r>
        <w:rPr>
          <w:sz w:val="19"/>
          <w:szCs w:val="19"/>
        </w:rPr>
        <w:t>о</w:t>
      </w:r>
      <w:r>
        <w:rPr>
          <w:spacing w:val="-9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евентуалним</w:t>
      </w:r>
      <w:r>
        <w:rPr>
          <w:spacing w:val="-9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проблемима</w:t>
      </w:r>
      <w:r>
        <w:rPr>
          <w:spacing w:val="-9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или</w:t>
      </w:r>
      <w:r>
        <w:rPr>
          <w:spacing w:val="93"/>
          <w:w w:val="99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измјенама</w:t>
      </w:r>
      <w:r>
        <w:rPr>
          <w:spacing w:val="-9"/>
          <w:sz w:val="19"/>
          <w:szCs w:val="19"/>
        </w:rPr>
        <w:t xml:space="preserve"> </w:t>
      </w:r>
      <w:r>
        <w:rPr>
          <w:sz w:val="19"/>
          <w:szCs w:val="19"/>
        </w:rPr>
        <w:t>у</w:t>
      </w:r>
      <w:r>
        <w:rPr>
          <w:spacing w:val="-9"/>
          <w:sz w:val="19"/>
          <w:szCs w:val="19"/>
        </w:rPr>
        <w:t xml:space="preserve"> </w:t>
      </w:r>
      <w:r>
        <w:rPr>
          <w:sz w:val="19"/>
          <w:szCs w:val="19"/>
        </w:rPr>
        <w:t>вези</w:t>
      </w:r>
      <w:r>
        <w:rPr>
          <w:spacing w:val="-8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са</w:t>
      </w:r>
      <w:r>
        <w:rPr>
          <w:spacing w:val="-8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предложеним</w:t>
      </w:r>
      <w:r>
        <w:rPr>
          <w:spacing w:val="-8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програмом</w:t>
      </w:r>
      <w:r>
        <w:rPr>
          <w:spacing w:val="-8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размјене</w:t>
      </w:r>
      <w:r>
        <w:rPr>
          <w:spacing w:val="-7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или</w:t>
      </w:r>
      <w:r>
        <w:rPr>
          <w:spacing w:val="-8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периодом</w:t>
      </w:r>
      <w:r>
        <w:rPr>
          <w:spacing w:val="-10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размјене.</w:t>
      </w:r>
    </w:p>
    <w:p w14:paraId="6AD05EAF" w14:textId="77777777" w:rsidR="001B4E80" w:rsidRDefault="001B4E80" w:rsidP="001B4E80">
      <w:pPr>
        <w:pStyle w:val="BodyText"/>
        <w:kinsoku w:val="0"/>
        <w:overflowPunct w:val="0"/>
        <w:spacing w:before="10"/>
        <w:ind w:left="0"/>
        <w:rPr>
          <w:sz w:val="16"/>
          <w:szCs w:val="16"/>
        </w:rPr>
      </w:pPr>
    </w:p>
    <w:p w14:paraId="56CD40C1" w14:textId="77777777" w:rsidR="001B4E80" w:rsidRDefault="001B4E80" w:rsidP="001B4E80">
      <w:pPr>
        <w:pStyle w:val="BodyText"/>
        <w:kinsoku w:val="0"/>
        <w:overflowPunct w:val="0"/>
        <w:spacing w:before="0" w:line="200" w:lineRule="atLeast"/>
        <w:ind w:left="117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g">
            <w:drawing>
              <wp:inline distT="0" distB="0" distL="0" distR="0" wp14:anchorId="24081825" wp14:editId="659303F4">
                <wp:extent cx="6011545" cy="711835"/>
                <wp:effectExtent l="1270" t="7620" r="6985" b="4445"/>
                <wp:docPr id="367" name="Group 3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11545" cy="711835"/>
                          <a:chOff x="0" y="0"/>
                          <a:chExt cx="9467" cy="1121"/>
                        </a:xfrm>
                      </wpg:grpSpPr>
                      <wps:wsp>
                        <wps:cNvPr id="368" name="Freeform 282"/>
                        <wps:cNvSpPr>
                          <a:spLocks/>
                        </wps:cNvSpPr>
                        <wps:spPr bwMode="auto">
                          <a:xfrm>
                            <a:off x="8" y="8"/>
                            <a:ext cx="9450" cy="20"/>
                          </a:xfrm>
                          <a:custGeom>
                            <a:avLst/>
                            <a:gdLst>
                              <a:gd name="T0" fmla="*/ 0 w 9450"/>
                              <a:gd name="T1" fmla="*/ 0 h 20"/>
                              <a:gd name="T2" fmla="*/ 9449 w 945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450" h="20">
                                <a:moveTo>
                                  <a:pt x="0" y="0"/>
                                </a:moveTo>
                                <a:lnTo>
                                  <a:pt x="9449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9" name="Freeform 283"/>
                        <wps:cNvSpPr>
                          <a:spLocks/>
                        </wps:cNvSpPr>
                        <wps:spPr bwMode="auto">
                          <a:xfrm>
                            <a:off x="14" y="15"/>
                            <a:ext cx="20" cy="1098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1098"/>
                              <a:gd name="T2" fmla="*/ 0 w 20"/>
                              <a:gd name="T3" fmla="*/ 1097 h 109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098">
                                <a:moveTo>
                                  <a:pt x="0" y="0"/>
                                </a:moveTo>
                                <a:lnTo>
                                  <a:pt x="0" y="1097"/>
                                </a:lnTo>
                              </a:path>
                            </a:pathLst>
                          </a:custGeom>
                          <a:noFill/>
                          <a:ln w="965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0" name="Freeform 284"/>
                        <wps:cNvSpPr>
                          <a:spLocks/>
                        </wps:cNvSpPr>
                        <wps:spPr bwMode="auto">
                          <a:xfrm>
                            <a:off x="8" y="1106"/>
                            <a:ext cx="9450" cy="20"/>
                          </a:xfrm>
                          <a:custGeom>
                            <a:avLst/>
                            <a:gdLst>
                              <a:gd name="T0" fmla="*/ 0 w 9450"/>
                              <a:gd name="T1" fmla="*/ 0 h 20"/>
                              <a:gd name="T2" fmla="*/ 9449 w 945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450" h="20">
                                <a:moveTo>
                                  <a:pt x="0" y="0"/>
                                </a:moveTo>
                                <a:lnTo>
                                  <a:pt x="9449" y="0"/>
                                </a:lnTo>
                              </a:path>
                            </a:pathLst>
                          </a:custGeom>
                          <a:noFill/>
                          <a:ln w="96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1" name="Freeform 285"/>
                        <wps:cNvSpPr>
                          <a:spLocks/>
                        </wps:cNvSpPr>
                        <wps:spPr bwMode="auto">
                          <a:xfrm>
                            <a:off x="9451" y="15"/>
                            <a:ext cx="20" cy="1098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1098"/>
                              <a:gd name="T2" fmla="*/ 0 w 20"/>
                              <a:gd name="T3" fmla="*/ 1097 h 109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098">
                                <a:moveTo>
                                  <a:pt x="0" y="0"/>
                                </a:moveTo>
                                <a:lnTo>
                                  <a:pt x="0" y="1097"/>
                                </a:lnTo>
                              </a:path>
                            </a:pathLst>
                          </a:custGeom>
                          <a:noFill/>
                          <a:ln w="965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2" name="Text Box 286"/>
                        <wps:cNvSpPr txBox="1">
                          <a:spLocks noChangeArrowheads="1"/>
                        </wps:cNvSpPr>
                        <wps:spPr bwMode="auto">
                          <a:xfrm>
                            <a:off x="117" y="150"/>
                            <a:ext cx="2123" cy="9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D6CB8A3" w14:textId="77777777" w:rsidR="001B4E80" w:rsidRDefault="001B4E80" w:rsidP="001B4E80">
                              <w:pPr>
                                <w:pStyle w:val="BodyText"/>
                                <w:kinsoku w:val="0"/>
                                <w:overflowPunct w:val="0"/>
                                <w:spacing w:before="0" w:line="193" w:lineRule="exact"/>
                                <w:ind w:left="0"/>
                                <w:rPr>
                                  <w:sz w:val="19"/>
                                  <w:szCs w:val="19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19"/>
                                  <w:szCs w:val="19"/>
                                </w:rPr>
                                <w:t>Члан</w:t>
                              </w:r>
                              <w:r>
                                <w:rPr>
                                  <w:b/>
                                  <w:bCs/>
                                  <w:spacing w:val="-13"/>
                                  <w:sz w:val="19"/>
                                  <w:szCs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spacing w:val="-1"/>
                                  <w:sz w:val="19"/>
                                  <w:szCs w:val="19"/>
                                </w:rPr>
                                <w:t>академског</w:t>
                              </w:r>
                              <w:r>
                                <w:rPr>
                                  <w:b/>
                                  <w:bCs/>
                                  <w:spacing w:val="-13"/>
                                  <w:sz w:val="19"/>
                                  <w:szCs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spacing w:val="-1"/>
                                  <w:sz w:val="19"/>
                                  <w:szCs w:val="19"/>
                                </w:rPr>
                                <w:t>особља</w:t>
                              </w:r>
                            </w:p>
                            <w:p w14:paraId="6EF413F6" w14:textId="77777777" w:rsidR="001B4E80" w:rsidRDefault="001B4E80" w:rsidP="001B4E80">
                              <w:pPr>
                                <w:pStyle w:val="BodyText"/>
                                <w:kinsoku w:val="0"/>
                                <w:overflowPunct w:val="0"/>
                                <w:spacing w:before="29" w:line="362" w:lineRule="exact"/>
                                <w:ind w:left="0" w:right="1470"/>
                                <w:rPr>
                                  <w:sz w:val="19"/>
                                  <w:szCs w:val="19"/>
                                </w:rPr>
                              </w:pPr>
                              <w:r>
                                <w:rPr>
                                  <w:spacing w:val="-1"/>
                                  <w:sz w:val="19"/>
                                  <w:szCs w:val="19"/>
                                </w:rPr>
                                <w:t>Име:</w:t>
                              </w:r>
                              <w:r>
                                <w:rPr>
                                  <w:spacing w:val="19"/>
                                  <w:w w:val="99"/>
                                  <w:sz w:val="19"/>
                                  <w:szCs w:val="19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  <w:w w:val="95"/>
                                  <w:sz w:val="19"/>
                                  <w:szCs w:val="19"/>
                                </w:rPr>
                                <w:t>Потпис: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73" name="Text Box 287"/>
                        <wps:cNvSpPr txBox="1">
                          <a:spLocks noChangeArrowheads="1"/>
                        </wps:cNvSpPr>
                        <wps:spPr bwMode="auto">
                          <a:xfrm>
                            <a:off x="5918" y="873"/>
                            <a:ext cx="561" cy="1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F2B0D32" w14:textId="77777777" w:rsidR="001B4E80" w:rsidRDefault="001B4E80" w:rsidP="001B4E80">
                              <w:pPr>
                                <w:pStyle w:val="BodyText"/>
                                <w:kinsoku w:val="0"/>
                                <w:overflowPunct w:val="0"/>
                                <w:spacing w:before="0" w:line="189" w:lineRule="exact"/>
                                <w:ind w:left="0"/>
                                <w:rPr>
                                  <w:sz w:val="19"/>
                                  <w:szCs w:val="19"/>
                                </w:rPr>
                              </w:pPr>
                              <w:r>
                                <w:rPr>
                                  <w:spacing w:val="-1"/>
                                  <w:w w:val="95"/>
                                  <w:sz w:val="19"/>
                                  <w:szCs w:val="19"/>
                                </w:rPr>
                                <w:t>Датум: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4081825" id="Group 367" o:spid="_x0000_s1150" style="width:473.35pt;height:56.05pt;mso-position-horizontal-relative:char;mso-position-vertical-relative:line" coordsize="9467,1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">
                <v:shape id="Freeform 282" o:spid="_x0000_s1151" style="position:absolute;left:8;top:8;width:9450;height:20;visibility:visible;mso-wrap-style:square;v-text-anchor:top" coordsize="945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" path="m,l9449,e" filled="f" strokeweight=".82pt">
                  <v:path arrowok="t" o:connecttype="custom" o:connectlocs="0,0;9449,0" o:connectangles="0,0"/>
                </v:shape>
                <v:shape id="Freeform 283" o:spid="_x0000_s1152" style="position:absolute;left:14;top:15;width:20;height:1098;visibility:visible;mso-wrap-style:square;v-text-anchor:top" coordsize="20,10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" path="m,l,1097e" filled="f" strokeweight=".26808mm">
                  <v:path arrowok="t" o:connecttype="custom" o:connectlocs="0,0;0,1097" o:connectangles="0,0"/>
                </v:shape>
                <v:shape id="Freeform 284" o:spid="_x0000_s1153" style="position:absolute;left:8;top:1106;width:9450;height:20;visibility:visible;mso-wrap-style:square;v-text-anchor:top" coordsize="945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" path="m,l9449,e" filled="f" strokeweight=".76pt">
                  <v:path arrowok="t" o:connecttype="custom" o:connectlocs="0,0;9449,0" o:connectangles="0,0"/>
                </v:shape>
                <v:shape id="Freeform 285" o:spid="_x0000_s1154" style="position:absolute;left:9451;top:15;width:20;height:1098;visibility:visible;mso-wrap-style:square;v-text-anchor:top" coordsize="20,10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" path="m,l,1097e" filled="f" strokeweight=".26808mm">
                  <v:path arrowok="t" o:connecttype="custom" o:connectlocs="0,0;0,1097" o:connectangles="0,0"/>
                </v:shape>
                <v:shape id="Text Box 286" o:spid="_x0000_s1155" type="#_x0000_t202" style="position:absolute;left:117;top:150;width:2123;height:9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" filled="f" stroked="f">
                  <v:textbox inset="0,0,0,0">
                    <w:txbxContent>
                      <w:p w14:paraId="1D6CB8A3" w14:textId="77777777" w:rsidR="001B4E80" w:rsidRDefault="001B4E80" w:rsidP="001B4E80">
                        <w:pPr>
                          <w:pStyle w:val="BodyText"/>
                          <w:kinsoku w:val="0"/>
                          <w:overflowPunct w:val="0"/>
                          <w:spacing w:before="0" w:line="193" w:lineRule="exact"/>
                          <w:ind w:left="0"/>
                          <w:rPr>
                            <w:sz w:val="19"/>
                            <w:szCs w:val="19"/>
                          </w:rPr>
                        </w:pPr>
                        <w:r>
                          <w:rPr>
                            <w:b/>
                            <w:bCs/>
                            <w:sz w:val="19"/>
                            <w:szCs w:val="19"/>
                          </w:rPr>
                          <w:t>Члан</w:t>
                        </w:r>
                        <w:r>
                          <w:rPr>
                            <w:b/>
                            <w:bCs/>
                            <w:spacing w:val="-13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spacing w:val="-1"/>
                            <w:sz w:val="19"/>
                            <w:szCs w:val="19"/>
                          </w:rPr>
                          <w:t>академског</w:t>
                        </w:r>
                        <w:r>
                          <w:rPr>
                            <w:b/>
                            <w:bCs/>
                            <w:spacing w:val="-13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spacing w:val="-1"/>
                            <w:sz w:val="19"/>
                            <w:szCs w:val="19"/>
                          </w:rPr>
                          <w:t>особља</w:t>
                        </w:r>
                      </w:p>
                      <w:p w14:paraId="6EF413F6" w14:textId="77777777" w:rsidR="001B4E80" w:rsidRDefault="001B4E80" w:rsidP="001B4E80">
                        <w:pPr>
                          <w:pStyle w:val="BodyText"/>
                          <w:kinsoku w:val="0"/>
                          <w:overflowPunct w:val="0"/>
                          <w:spacing w:before="29" w:line="362" w:lineRule="exact"/>
                          <w:ind w:left="0" w:right="1470"/>
                          <w:rPr>
                            <w:sz w:val="19"/>
                            <w:szCs w:val="19"/>
                          </w:rPr>
                        </w:pPr>
                        <w:r>
                          <w:rPr>
                            <w:spacing w:val="-1"/>
                            <w:sz w:val="19"/>
                            <w:szCs w:val="19"/>
                          </w:rPr>
                          <w:t>Име:</w:t>
                        </w:r>
                        <w:r>
                          <w:rPr>
                            <w:spacing w:val="19"/>
                            <w:w w:val="99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spacing w:val="-1"/>
                            <w:w w:val="95"/>
                            <w:sz w:val="19"/>
                            <w:szCs w:val="19"/>
                          </w:rPr>
                          <w:t>Потпис:</w:t>
                        </w:r>
                      </w:p>
                    </w:txbxContent>
                  </v:textbox>
                </v:shape>
                <v:shape id="Text Box 287" o:spid="_x0000_s1156" type="#_x0000_t202" style="position:absolute;left:5918;top:873;width:561;height:1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" filled="f" stroked="f">
                  <v:textbox inset="0,0,0,0">
                    <w:txbxContent>
                      <w:p w14:paraId="5F2B0D32" w14:textId="77777777" w:rsidR="001B4E80" w:rsidRDefault="001B4E80" w:rsidP="001B4E80">
                        <w:pPr>
                          <w:pStyle w:val="BodyText"/>
                          <w:kinsoku w:val="0"/>
                          <w:overflowPunct w:val="0"/>
                          <w:spacing w:before="0" w:line="189" w:lineRule="exact"/>
                          <w:ind w:left="0"/>
                          <w:rPr>
                            <w:sz w:val="19"/>
                            <w:szCs w:val="19"/>
                          </w:rPr>
                        </w:pPr>
                        <w:r>
                          <w:rPr>
                            <w:spacing w:val="-1"/>
                            <w:w w:val="95"/>
                            <w:sz w:val="19"/>
                            <w:szCs w:val="19"/>
                          </w:rPr>
                          <w:t>Датум: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B3A1C95" w14:textId="77777777" w:rsidR="001B4E80" w:rsidRDefault="001B4E80" w:rsidP="001B4E80">
      <w:pPr>
        <w:pStyle w:val="BodyText"/>
        <w:kinsoku w:val="0"/>
        <w:overflowPunct w:val="0"/>
        <w:spacing w:before="11"/>
        <w:ind w:left="0"/>
        <w:rPr>
          <w:sz w:val="20"/>
          <w:szCs w:val="20"/>
        </w:rPr>
      </w:pPr>
    </w:p>
    <w:p w14:paraId="1F674C42" w14:textId="77777777" w:rsidR="001B4E80" w:rsidRDefault="001B4E80" w:rsidP="001B4E80">
      <w:pPr>
        <w:pStyle w:val="BodyText"/>
        <w:kinsoku w:val="0"/>
        <w:overflowPunct w:val="0"/>
        <w:spacing w:before="0" w:line="200" w:lineRule="atLeast"/>
        <w:ind w:left="118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g">
            <w:drawing>
              <wp:inline distT="0" distB="0" distL="0" distR="0" wp14:anchorId="540B908A" wp14:editId="5AB4E35C">
                <wp:extent cx="6010910" cy="711835"/>
                <wp:effectExtent l="1905" t="8255" r="6985" b="3810"/>
                <wp:docPr id="360" name="Group 3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10910" cy="711835"/>
                          <a:chOff x="0" y="0"/>
                          <a:chExt cx="9466" cy="1121"/>
                        </a:xfrm>
                      </wpg:grpSpPr>
                      <wps:wsp>
                        <wps:cNvPr id="361" name="Freeform 275"/>
                        <wps:cNvSpPr>
                          <a:spLocks/>
                        </wps:cNvSpPr>
                        <wps:spPr bwMode="auto">
                          <a:xfrm>
                            <a:off x="8" y="8"/>
                            <a:ext cx="9449" cy="20"/>
                          </a:xfrm>
                          <a:custGeom>
                            <a:avLst/>
                            <a:gdLst>
                              <a:gd name="T0" fmla="*/ 0 w 9449"/>
                              <a:gd name="T1" fmla="*/ 0 h 20"/>
                              <a:gd name="T2" fmla="*/ 9448 w 944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449" h="20">
                                <a:moveTo>
                                  <a:pt x="0" y="0"/>
                                </a:moveTo>
                                <a:lnTo>
                                  <a:pt x="9448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2" name="Freeform 276"/>
                        <wps:cNvSpPr>
                          <a:spLocks/>
                        </wps:cNvSpPr>
                        <wps:spPr bwMode="auto">
                          <a:xfrm>
                            <a:off x="14" y="15"/>
                            <a:ext cx="20" cy="1098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1098"/>
                              <a:gd name="T2" fmla="*/ 0 w 20"/>
                              <a:gd name="T3" fmla="*/ 1098 h 109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098">
                                <a:moveTo>
                                  <a:pt x="0" y="0"/>
                                </a:moveTo>
                                <a:lnTo>
                                  <a:pt x="0" y="1098"/>
                                </a:lnTo>
                              </a:path>
                            </a:pathLst>
                          </a:custGeom>
                          <a:noFill/>
                          <a:ln w="965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3" name="Freeform 277"/>
                        <wps:cNvSpPr>
                          <a:spLocks/>
                        </wps:cNvSpPr>
                        <wps:spPr bwMode="auto">
                          <a:xfrm>
                            <a:off x="8" y="1106"/>
                            <a:ext cx="9449" cy="20"/>
                          </a:xfrm>
                          <a:custGeom>
                            <a:avLst/>
                            <a:gdLst>
                              <a:gd name="T0" fmla="*/ 0 w 9449"/>
                              <a:gd name="T1" fmla="*/ 0 h 20"/>
                              <a:gd name="T2" fmla="*/ 9448 w 944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449" h="20">
                                <a:moveTo>
                                  <a:pt x="0" y="0"/>
                                </a:moveTo>
                                <a:lnTo>
                                  <a:pt x="9448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4" name="Freeform 278"/>
                        <wps:cNvSpPr>
                          <a:spLocks/>
                        </wps:cNvSpPr>
                        <wps:spPr bwMode="auto">
                          <a:xfrm>
                            <a:off x="9450" y="15"/>
                            <a:ext cx="20" cy="1098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1098"/>
                              <a:gd name="T2" fmla="*/ 0 w 20"/>
                              <a:gd name="T3" fmla="*/ 1098 h 109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098">
                                <a:moveTo>
                                  <a:pt x="0" y="0"/>
                                </a:moveTo>
                                <a:lnTo>
                                  <a:pt x="0" y="1098"/>
                                </a:lnTo>
                              </a:path>
                            </a:pathLst>
                          </a:custGeom>
                          <a:noFill/>
                          <a:ln w="965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5" name="Text Box 279"/>
                        <wps:cNvSpPr txBox="1">
                          <a:spLocks noChangeArrowheads="1"/>
                        </wps:cNvSpPr>
                        <wps:spPr bwMode="auto">
                          <a:xfrm>
                            <a:off x="115" y="152"/>
                            <a:ext cx="2560" cy="9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E709C4D" w14:textId="2C1B0726" w:rsidR="001B4E80" w:rsidRDefault="001B4E80" w:rsidP="001B4E80">
                              <w:pPr>
                                <w:pStyle w:val="BodyText"/>
                                <w:kinsoku w:val="0"/>
                                <w:overflowPunct w:val="0"/>
                                <w:spacing w:before="0" w:line="193" w:lineRule="exact"/>
                                <w:ind w:left="0"/>
                                <w:rPr>
                                  <w:sz w:val="19"/>
                                  <w:szCs w:val="19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pacing w:val="-1"/>
                                  <w:sz w:val="19"/>
                                  <w:szCs w:val="19"/>
                                </w:rPr>
                                <w:t>Институција</w:t>
                              </w:r>
                              <w:r>
                                <w:rPr>
                                  <w:b/>
                                  <w:bCs/>
                                  <w:spacing w:val="-27"/>
                                  <w:sz w:val="19"/>
                                  <w:szCs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spacing w:val="-1"/>
                                  <w:sz w:val="19"/>
                                  <w:szCs w:val="19"/>
                                </w:rPr>
                                <w:t>слања</w:t>
                              </w:r>
                            </w:p>
                            <w:p w14:paraId="3128EF38" w14:textId="77777777" w:rsidR="001B4E80" w:rsidRDefault="001B4E80" w:rsidP="001B4E80">
                              <w:pPr>
                                <w:pStyle w:val="BodyText"/>
                                <w:kinsoku w:val="0"/>
                                <w:overflowPunct w:val="0"/>
                                <w:spacing w:before="28" w:line="362" w:lineRule="exact"/>
                                <w:ind w:left="0" w:right="798"/>
                                <w:rPr>
                                  <w:sz w:val="19"/>
                                  <w:szCs w:val="19"/>
                                </w:rPr>
                              </w:pPr>
                              <w:r>
                                <w:rPr>
                                  <w:spacing w:val="-1"/>
                                  <w:sz w:val="19"/>
                                  <w:szCs w:val="19"/>
                                </w:rPr>
                                <w:t>Име</w:t>
                              </w:r>
                              <w:r>
                                <w:rPr>
                                  <w:spacing w:val="-11"/>
                                  <w:sz w:val="19"/>
                                  <w:szCs w:val="19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  <w:sz w:val="19"/>
                                  <w:szCs w:val="19"/>
                                </w:rPr>
                                <w:t>одговорне</w:t>
                              </w:r>
                              <w:r>
                                <w:rPr>
                                  <w:spacing w:val="-10"/>
                                  <w:sz w:val="19"/>
                                  <w:szCs w:val="19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  <w:sz w:val="19"/>
                                  <w:szCs w:val="19"/>
                                </w:rPr>
                                <w:t>особе:</w:t>
                              </w:r>
                              <w:r>
                                <w:rPr>
                                  <w:spacing w:val="25"/>
                                  <w:w w:val="99"/>
                                  <w:sz w:val="19"/>
                                  <w:szCs w:val="19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  <w:sz w:val="19"/>
                                  <w:szCs w:val="19"/>
                                </w:rPr>
                                <w:t>Потпис: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66" name="Text Box 280"/>
                        <wps:cNvSpPr txBox="1">
                          <a:spLocks noChangeArrowheads="1"/>
                        </wps:cNvSpPr>
                        <wps:spPr bwMode="auto">
                          <a:xfrm>
                            <a:off x="5932" y="872"/>
                            <a:ext cx="562" cy="1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A4898C0" w14:textId="77777777" w:rsidR="001B4E80" w:rsidRDefault="001B4E80" w:rsidP="001B4E80">
                              <w:pPr>
                                <w:pStyle w:val="BodyText"/>
                                <w:kinsoku w:val="0"/>
                                <w:overflowPunct w:val="0"/>
                                <w:spacing w:before="0" w:line="189" w:lineRule="exact"/>
                                <w:ind w:left="0"/>
                                <w:rPr>
                                  <w:sz w:val="19"/>
                                  <w:szCs w:val="19"/>
                                </w:rPr>
                              </w:pPr>
                              <w:r>
                                <w:rPr>
                                  <w:spacing w:val="-1"/>
                                  <w:sz w:val="19"/>
                                  <w:szCs w:val="19"/>
                                </w:rPr>
                                <w:t>Датум: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40B908A" id="Group 360" o:spid="_x0000_s1157" style="width:473.3pt;height:56.05pt;mso-position-horizontal-relative:char;mso-position-vertical-relative:line" coordsize="9466,1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">
                <v:shape id="Freeform 275" o:spid="_x0000_s1158" style="position:absolute;left:8;top:8;width:9449;height:20;visibility:visible;mso-wrap-style:square;v-text-anchor:top" coordsize="9449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" path="m,l9448,e" filled="f" strokeweight=".82pt">
                  <v:path arrowok="t" o:connecttype="custom" o:connectlocs="0,0;9448,0" o:connectangles="0,0"/>
                </v:shape>
                <v:shape id="Freeform 276" o:spid="_x0000_s1159" style="position:absolute;left:14;top:15;width:20;height:1098;visibility:visible;mso-wrap-style:square;v-text-anchor:top" coordsize="20,10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" path="m,l,1098e" filled="f" strokeweight=".26808mm">
                  <v:path arrowok="t" o:connecttype="custom" o:connectlocs="0,0;0,1098" o:connectangles="0,0"/>
                </v:shape>
                <v:shape id="Freeform 277" o:spid="_x0000_s1160" style="position:absolute;left:8;top:1106;width:9449;height:20;visibility:visible;mso-wrap-style:square;v-text-anchor:top" coordsize="9449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" path="m,l9448,e" filled="f" strokeweight=".82pt">
                  <v:path arrowok="t" o:connecttype="custom" o:connectlocs="0,0;9448,0" o:connectangles="0,0"/>
                </v:shape>
                <v:shape id="Freeform 278" o:spid="_x0000_s1161" style="position:absolute;left:9450;top:15;width:20;height:1098;visibility:visible;mso-wrap-style:square;v-text-anchor:top" coordsize="20,10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" path="m,l,1098e" filled="f" strokeweight=".26808mm">
                  <v:path arrowok="t" o:connecttype="custom" o:connectlocs="0,0;0,1098" o:connectangles="0,0"/>
                </v:shape>
                <v:shape id="_x0000_s1162" type="#_x0000_t202" style="position:absolute;left:115;top:152;width:2560;height:9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" filled="f" stroked="f">
                  <v:textbox inset="0,0,0,0">
                    <w:txbxContent>
                      <w:p w14:paraId="2E709C4D" w14:textId="2C1B0726" w:rsidR="001B4E80" w:rsidRDefault="001B4E80" w:rsidP="001B4E80">
                        <w:pPr>
                          <w:pStyle w:val="BodyText"/>
                          <w:kinsoku w:val="0"/>
                          <w:overflowPunct w:val="0"/>
                          <w:spacing w:before="0" w:line="193" w:lineRule="exact"/>
                          <w:ind w:left="0"/>
                          <w:rPr>
                            <w:sz w:val="19"/>
                            <w:szCs w:val="19"/>
                          </w:rPr>
                        </w:pPr>
                        <w:r>
                          <w:rPr>
                            <w:b/>
                            <w:bCs/>
                            <w:spacing w:val="-1"/>
                            <w:sz w:val="19"/>
                            <w:szCs w:val="19"/>
                          </w:rPr>
                          <w:t>Институција</w:t>
                        </w:r>
                        <w:r>
                          <w:rPr>
                            <w:b/>
                            <w:bCs/>
                            <w:spacing w:val="-27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spacing w:val="-1"/>
                            <w:sz w:val="19"/>
                            <w:szCs w:val="19"/>
                          </w:rPr>
                          <w:t>слања</w:t>
                        </w:r>
                      </w:p>
                      <w:p w14:paraId="3128EF38" w14:textId="77777777" w:rsidR="001B4E80" w:rsidRDefault="001B4E80" w:rsidP="001B4E80">
                        <w:pPr>
                          <w:pStyle w:val="BodyText"/>
                          <w:kinsoku w:val="0"/>
                          <w:overflowPunct w:val="0"/>
                          <w:spacing w:before="28" w:line="362" w:lineRule="exact"/>
                          <w:ind w:left="0" w:right="798"/>
                          <w:rPr>
                            <w:sz w:val="19"/>
                            <w:szCs w:val="19"/>
                          </w:rPr>
                        </w:pPr>
                        <w:r>
                          <w:rPr>
                            <w:spacing w:val="-1"/>
                            <w:sz w:val="19"/>
                            <w:szCs w:val="19"/>
                          </w:rPr>
                          <w:t>Име</w:t>
                        </w:r>
                        <w:r>
                          <w:rPr>
                            <w:spacing w:val="-11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19"/>
                            <w:szCs w:val="19"/>
                          </w:rPr>
                          <w:t>одговорне</w:t>
                        </w:r>
                        <w:r>
                          <w:rPr>
                            <w:spacing w:val="-10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19"/>
                            <w:szCs w:val="19"/>
                          </w:rPr>
                          <w:t>особе:</w:t>
                        </w:r>
                        <w:r>
                          <w:rPr>
                            <w:spacing w:val="25"/>
                            <w:w w:val="99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19"/>
                            <w:szCs w:val="19"/>
                          </w:rPr>
                          <w:t>Потпис:</w:t>
                        </w:r>
                      </w:p>
                    </w:txbxContent>
                  </v:textbox>
                </v:shape>
                <v:shape id="_x0000_s1163" type="#_x0000_t202" style="position:absolute;left:5932;top:872;width:562;height:1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" filled="f" stroked="f">
                  <v:textbox inset="0,0,0,0">
                    <w:txbxContent>
                      <w:p w14:paraId="3A4898C0" w14:textId="77777777" w:rsidR="001B4E80" w:rsidRDefault="001B4E80" w:rsidP="001B4E80">
                        <w:pPr>
                          <w:pStyle w:val="BodyText"/>
                          <w:kinsoku w:val="0"/>
                          <w:overflowPunct w:val="0"/>
                          <w:spacing w:before="0" w:line="189" w:lineRule="exact"/>
                          <w:ind w:left="0"/>
                          <w:rPr>
                            <w:sz w:val="19"/>
                            <w:szCs w:val="19"/>
                          </w:rPr>
                        </w:pPr>
                        <w:r>
                          <w:rPr>
                            <w:spacing w:val="-1"/>
                            <w:sz w:val="19"/>
                            <w:szCs w:val="19"/>
                          </w:rPr>
                          <w:t>Датум: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58E5486E" w14:textId="77777777" w:rsidR="001B4E80" w:rsidRDefault="001B4E80" w:rsidP="001B4E80">
      <w:pPr>
        <w:pStyle w:val="BodyText"/>
        <w:kinsoku w:val="0"/>
        <w:overflowPunct w:val="0"/>
        <w:spacing w:before="11"/>
        <w:ind w:left="0"/>
        <w:rPr>
          <w:sz w:val="20"/>
          <w:szCs w:val="20"/>
        </w:rPr>
      </w:pPr>
    </w:p>
    <w:p w14:paraId="6F189699" w14:textId="77777777" w:rsidR="001B4E80" w:rsidRDefault="001B4E80" w:rsidP="001B4E80">
      <w:pPr>
        <w:pStyle w:val="BodyText"/>
        <w:kinsoku w:val="0"/>
        <w:overflowPunct w:val="0"/>
        <w:spacing w:before="0" w:line="200" w:lineRule="atLeast"/>
        <w:ind w:left="116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g">
            <w:drawing>
              <wp:inline distT="0" distB="0" distL="0" distR="0" wp14:anchorId="68832978" wp14:editId="0ADAD3C3">
                <wp:extent cx="6012180" cy="711835"/>
                <wp:effectExtent l="635" t="8890" r="6985" b="3175"/>
                <wp:docPr id="353" name="Group 3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12180" cy="711835"/>
                          <a:chOff x="0" y="0"/>
                          <a:chExt cx="9468" cy="1121"/>
                        </a:xfrm>
                      </wpg:grpSpPr>
                      <wps:wsp>
                        <wps:cNvPr id="354" name="Freeform 268"/>
                        <wps:cNvSpPr>
                          <a:spLocks/>
                        </wps:cNvSpPr>
                        <wps:spPr bwMode="auto">
                          <a:xfrm>
                            <a:off x="8" y="8"/>
                            <a:ext cx="9450" cy="20"/>
                          </a:xfrm>
                          <a:custGeom>
                            <a:avLst/>
                            <a:gdLst>
                              <a:gd name="T0" fmla="*/ 0 w 9450"/>
                              <a:gd name="T1" fmla="*/ 0 h 20"/>
                              <a:gd name="T2" fmla="*/ 9449 w 945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450" h="20">
                                <a:moveTo>
                                  <a:pt x="0" y="0"/>
                                </a:moveTo>
                                <a:lnTo>
                                  <a:pt x="9449" y="0"/>
                                </a:lnTo>
                              </a:path>
                            </a:pathLst>
                          </a:custGeom>
                          <a:noFill/>
                          <a:ln w="1117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5" name="Freeform 269"/>
                        <wps:cNvSpPr>
                          <a:spLocks/>
                        </wps:cNvSpPr>
                        <wps:spPr bwMode="auto">
                          <a:xfrm>
                            <a:off x="15" y="16"/>
                            <a:ext cx="20" cy="1097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1097"/>
                              <a:gd name="T2" fmla="*/ 0 w 20"/>
                              <a:gd name="T3" fmla="*/ 1096 h 10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097">
                                <a:moveTo>
                                  <a:pt x="0" y="0"/>
                                </a:moveTo>
                                <a:lnTo>
                                  <a:pt x="0" y="1096"/>
                                </a:lnTo>
                              </a:path>
                            </a:pathLst>
                          </a:custGeom>
                          <a:noFill/>
                          <a:ln w="965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6" name="Freeform 270"/>
                        <wps:cNvSpPr>
                          <a:spLocks/>
                        </wps:cNvSpPr>
                        <wps:spPr bwMode="auto">
                          <a:xfrm>
                            <a:off x="8" y="1106"/>
                            <a:ext cx="9450" cy="20"/>
                          </a:xfrm>
                          <a:custGeom>
                            <a:avLst/>
                            <a:gdLst>
                              <a:gd name="T0" fmla="*/ 0 w 9450"/>
                              <a:gd name="T1" fmla="*/ 0 h 20"/>
                              <a:gd name="T2" fmla="*/ 9449 w 945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450" h="20">
                                <a:moveTo>
                                  <a:pt x="0" y="0"/>
                                </a:moveTo>
                                <a:lnTo>
                                  <a:pt x="9449" y="0"/>
                                </a:lnTo>
                              </a:path>
                            </a:pathLst>
                          </a:custGeom>
                          <a:noFill/>
                          <a:ln w="96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7" name="Freeform 271"/>
                        <wps:cNvSpPr>
                          <a:spLocks/>
                        </wps:cNvSpPr>
                        <wps:spPr bwMode="auto">
                          <a:xfrm>
                            <a:off x="9452" y="16"/>
                            <a:ext cx="20" cy="1097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1097"/>
                              <a:gd name="T2" fmla="*/ 0 w 20"/>
                              <a:gd name="T3" fmla="*/ 1096 h 10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097">
                                <a:moveTo>
                                  <a:pt x="0" y="0"/>
                                </a:moveTo>
                                <a:lnTo>
                                  <a:pt x="0" y="1096"/>
                                </a:lnTo>
                              </a:path>
                            </a:pathLst>
                          </a:custGeom>
                          <a:noFill/>
                          <a:ln w="965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8" name="Text Box 272"/>
                        <wps:cNvSpPr txBox="1">
                          <a:spLocks noChangeArrowheads="1"/>
                        </wps:cNvSpPr>
                        <wps:spPr bwMode="auto">
                          <a:xfrm>
                            <a:off x="118" y="152"/>
                            <a:ext cx="1837" cy="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6E8F1FF" w14:textId="77777777" w:rsidR="001B4E80" w:rsidRDefault="001B4E80" w:rsidP="001B4E80">
                              <w:pPr>
                                <w:pStyle w:val="BodyText"/>
                                <w:kinsoku w:val="0"/>
                                <w:overflowPunct w:val="0"/>
                                <w:spacing w:before="0" w:line="193" w:lineRule="exact"/>
                                <w:ind w:left="0"/>
                                <w:rPr>
                                  <w:sz w:val="19"/>
                                  <w:szCs w:val="19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pacing w:val="-1"/>
                                  <w:sz w:val="19"/>
                                  <w:szCs w:val="19"/>
                                </w:rPr>
                                <w:t>Институција</w:t>
                              </w:r>
                              <w:r>
                                <w:rPr>
                                  <w:b/>
                                  <w:bCs/>
                                  <w:spacing w:val="-19"/>
                                  <w:sz w:val="19"/>
                                  <w:szCs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spacing w:val="-1"/>
                                  <w:sz w:val="19"/>
                                  <w:szCs w:val="19"/>
                                </w:rPr>
                                <w:t>пријема</w:t>
                              </w:r>
                            </w:p>
                            <w:p w14:paraId="1198A845" w14:textId="77777777" w:rsidR="001B4E80" w:rsidRDefault="001B4E80" w:rsidP="001B4E80">
                              <w:pPr>
                                <w:pStyle w:val="BodyText"/>
                                <w:kinsoku w:val="0"/>
                                <w:overflowPunct w:val="0"/>
                                <w:spacing w:before="29" w:line="362" w:lineRule="exact"/>
                                <w:ind w:left="0" w:right="75"/>
                                <w:rPr>
                                  <w:sz w:val="19"/>
                                  <w:szCs w:val="19"/>
                                </w:rPr>
                              </w:pPr>
                              <w:r>
                                <w:rPr>
                                  <w:spacing w:val="-1"/>
                                  <w:sz w:val="19"/>
                                  <w:szCs w:val="19"/>
                                </w:rPr>
                                <w:t>Име</w:t>
                              </w:r>
                              <w:r>
                                <w:rPr>
                                  <w:spacing w:val="-11"/>
                                  <w:sz w:val="19"/>
                                  <w:szCs w:val="19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  <w:sz w:val="19"/>
                                  <w:szCs w:val="19"/>
                                </w:rPr>
                                <w:t>одговорне</w:t>
                              </w:r>
                              <w:r>
                                <w:rPr>
                                  <w:spacing w:val="-10"/>
                                  <w:sz w:val="19"/>
                                  <w:szCs w:val="19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  <w:sz w:val="19"/>
                                  <w:szCs w:val="19"/>
                                </w:rPr>
                                <w:t>особе:</w:t>
                              </w:r>
                              <w:r>
                                <w:rPr>
                                  <w:spacing w:val="25"/>
                                  <w:w w:val="99"/>
                                  <w:sz w:val="19"/>
                                  <w:szCs w:val="19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  <w:sz w:val="19"/>
                                  <w:szCs w:val="19"/>
                                </w:rPr>
                                <w:t>Потпис: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59" name="Text Box 273"/>
                        <wps:cNvSpPr txBox="1">
                          <a:spLocks noChangeArrowheads="1"/>
                        </wps:cNvSpPr>
                        <wps:spPr bwMode="auto">
                          <a:xfrm>
                            <a:off x="5902" y="873"/>
                            <a:ext cx="561" cy="1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A8CD3EB" w14:textId="77777777" w:rsidR="001B4E80" w:rsidRDefault="001B4E80" w:rsidP="001B4E80">
                              <w:pPr>
                                <w:pStyle w:val="BodyText"/>
                                <w:kinsoku w:val="0"/>
                                <w:overflowPunct w:val="0"/>
                                <w:spacing w:before="0" w:line="189" w:lineRule="exact"/>
                                <w:ind w:left="0"/>
                                <w:rPr>
                                  <w:sz w:val="19"/>
                                  <w:szCs w:val="19"/>
                                </w:rPr>
                              </w:pPr>
                              <w:r>
                                <w:rPr>
                                  <w:spacing w:val="-1"/>
                                  <w:sz w:val="19"/>
                                  <w:szCs w:val="19"/>
                                </w:rPr>
                                <w:t>Датум: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8832978" id="Group 353" o:spid="_x0000_s1164" style="width:473.4pt;height:56.05pt;mso-position-horizontal-relative:char;mso-position-vertical-relative:line" coordsize="9468,1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">
                <v:shape id="Freeform 268" o:spid="_x0000_s1165" style="position:absolute;left:8;top:8;width:9450;height:20;visibility:visible;mso-wrap-style:square;v-text-anchor:top" coordsize="945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" path="m,l9449,e" filled="f" strokeweight=".88pt">
                  <v:path arrowok="t" o:connecttype="custom" o:connectlocs="0,0;9449,0" o:connectangles="0,0"/>
                </v:shape>
                <v:shape id="Freeform 269" o:spid="_x0000_s1166" style="position:absolute;left:15;top:16;width:20;height:1097;visibility:visible;mso-wrap-style:square;v-text-anchor:top" coordsize="20,1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" path="m,l,1096e" filled="f" strokeweight=".26808mm">
                  <v:path arrowok="t" o:connecttype="custom" o:connectlocs="0,0;0,1096" o:connectangles="0,0"/>
                </v:shape>
                <v:shape id="Freeform 270" o:spid="_x0000_s1167" style="position:absolute;left:8;top:1106;width:9450;height:20;visibility:visible;mso-wrap-style:square;v-text-anchor:top" coordsize="945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" path="m,l9449,e" filled="f" strokeweight=".76pt">
                  <v:path arrowok="t" o:connecttype="custom" o:connectlocs="0,0;9449,0" o:connectangles="0,0"/>
                </v:shape>
                <v:shape id="Freeform 271" o:spid="_x0000_s1168" style="position:absolute;left:9452;top:16;width:20;height:1097;visibility:visible;mso-wrap-style:square;v-text-anchor:top" coordsize="20,1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" path="m,l,1096e" filled="f" strokeweight=".26808mm">
                  <v:path arrowok="t" o:connecttype="custom" o:connectlocs="0,0;0,1096" o:connectangles="0,0"/>
                </v:shape>
                <v:shape id="Text Box 272" o:spid="_x0000_s1169" type="#_x0000_t202" style="position:absolute;left:118;top:152;width:1837;height:9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" filled="f" stroked="f">
                  <v:textbox inset="0,0,0,0">
                    <w:txbxContent>
                      <w:p w14:paraId="66E8F1FF" w14:textId="77777777" w:rsidR="001B4E80" w:rsidRDefault="001B4E80" w:rsidP="001B4E80">
                        <w:pPr>
                          <w:pStyle w:val="BodyText"/>
                          <w:kinsoku w:val="0"/>
                          <w:overflowPunct w:val="0"/>
                          <w:spacing w:before="0" w:line="193" w:lineRule="exact"/>
                          <w:ind w:left="0"/>
                          <w:rPr>
                            <w:sz w:val="19"/>
                            <w:szCs w:val="19"/>
                          </w:rPr>
                        </w:pPr>
                        <w:r>
                          <w:rPr>
                            <w:b/>
                            <w:bCs/>
                            <w:spacing w:val="-1"/>
                            <w:sz w:val="19"/>
                            <w:szCs w:val="19"/>
                          </w:rPr>
                          <w:t>Институција</w:t>
                        </w:r>
                        <w:r>
                          <w:rPr>
                            <w:b/>
                            <w:bCs/>
                            <w:spacing w:val="-19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spacing w:val="-1"/>
                            <w:sz w:val="19"/>
                            <w:szCs w:val="19"/>
                          </w:rPr>
                          <w:t>пријема</w:t>
                        </w:r>
                      </w:p>
                      <w:p w14:paraId="1198A845" w14:textId="77777777" w:rsidR="001B4E80" w:rsidRDefault="001B4E80" w:rsidP="001B4E80">
                        <w:pPr>
                          <w:pStyle w:val="BodyText"/>
                          <w:kinsoku w:val="0"/>
                          <w:overflowPunct w:val="0"/>
                          <w:spacing w:before="29" w:line="362" w:lineRule="exact"/>
                          <w:ind w:left="0" w:right="75"/>
                          <w:rPr>
                            <w:sz w:val="19"/>
                            <w:szCs w:val="19"/>
                          </w:rPr>
                        </w:pPr>
                        <w:r>
                          <w:rPr>
                            <w:spacing w:val="-1"/>
                            <w:sz w:val="19"/>
                            <w:szCs w:val="19"/>
                          </w:rPr>
                          <w:t>Име</w:t>
                        </w:r>
                        <w:r>
                          <w:rPr>
                            <w:spacing w:val="-11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19"/>
                            <w:szCs w:val="19"/>
                          </w:rPr>
                          <w:t>одговорне</w:t>
                        </w:r>
                        <w:r>
                          <w:rPr>
                            <w:spacing w:val="-10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19"/>
                            <w:szCs w:val="19"/>
                          </w:rPr>
                          <w:t>особе:</w:t>
                        </w:r>
                        <w:r>
                          <w:rPr>
                            <w:spacing w:val="25"/>
                            <w:w w:val="99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19"/>
                            <w:szCs w:val="19"/>
                          </w:rPr>
                          <w:t>Потпис:</w:t>
                        </w:r>
                      </w:p>
                    </w:txbxContent>
                  </v:textbox>
                </v:shape>
                <v:shape id="Text Box 273" o:spid="_x0000_s1170" type="#_x0000_t202" style="position:absolute;left:5902;top:873;width:561;height:1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" filled="f" stroked="f">
                  <v:textbox inset="0,0,0,0">
                    <w:txbxContent>
                      <w:p w14:paraId="3A8CD3EB" w14:textId="77777777" w:rsidR="001B4E80" w:rsidRDefault="001B4E80" w:rsidP="001B4E80">
                        <w:pPr>
                          <w:pStyle w:val="BodyText"/>
                          <w:kinsoku w:val="0"/>
                          <w:overflowPunct w:val="0"/>
                          <w:spacing w:before="0" w:line="189" w:lineRule="exact"/>
                          <w:ind w:left="0"/>
                          <w:rPr>
                            <w:sz w:val="19"/>
                            <w:szCs w:val="19"/>
                          </w:rPr>
                        </w:pPr>
                        <w:r>
                          <w:rPr>
                            <w:spacing w:val="-1"/>
                            <w:sz w:val="19"/>
                            <w:szCs w:val="19"/>
                          </w:rPr>
                          <w:t>Датум: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D566857" w14:textId="77777777" w:rsidR="001B4E80" w:rsidRDefault="001B4E80" w:rsidP="001B4E80">
      <w:pPr>
        <w:pStyle w:val="BodyText"/>
        <w:kinsoku w:val="0"/>
        <w:overflowPunct w:val="0"/>
        <w:spacing w:before="0"/>
        <w:ind w:left="0"/>
        <w:rPr>
          <w:sz w:val="20"/>
          <w:szCs w:val="20"/>
        </w:rPr>
      </w:pPr>
    </w:p>
    <w:p w14:paraId="16ED95B8" w14:textId="77777777" w:rsidR="001B4E80" w:rsidRDefault="001B4E80" w:rsidP="001B4E80">
      <w:pPr>
        <w:pStyle w:val="BodyText"/>
        <w:kinsoku w:val="0"/>
        <w:overflowPunct w:val="0"/>
        <w:spacing w:before="0"/>
        <w:ind w:left="0"/>
        <w:rPr>
          <w:sz w:val="20"/>
          <w:szCs w:val="20"/>
        </w:rPr>
      </w:pPr>
    </w:p>
    <w:p w14:paraId="33956B97" w14:textId="77777777" w:rsidR="001B4E80" w:rsidRDefault="001B4E80" w:rsidP="001B4E80">
      <w:pPr>
        <w:pStyle w:val="BodyText"/>
        <w:kinsoku w:val="0"/>
        <w:overflowPunct w:val="0"/>
        <w:spacing w:before="0"/>
        <w:ind w:left="0"/>
        <w:rPr>
          <w:sz w:val="20"/>
          <w:szCs w:val="20"/>
        </w:rPr>
      </w:pPr>
    </w:p>
    <w:p w14:paraId="064D5F18" w14:textId="77777777" w:rsidR="001B4E80" w:rsidRDefault="001B4E80" w:rsidP="001B4E80">
      <w:pPr>
        <w:pStyle w:val="BodyText"/>
        <w:kinsoku w:val="0"/>
        <w:overflowPunct w:val="0"/>
        <w:spacing w:before="0"/>
        <w:ind w:left="0"/>
        <w:rPr>
          <w:sz w:val="20"/>
          <w:szCs w:val="20"/>
        </w:rPr>
      </w:pPr>
    </w:p>
    <w:p w14:paraId="6145CA06" w14:textId="77777777" w:rsidR="001B4E80" w:rsidRDefault="001B4E80" w:rsidP="001B4E80">
      <w:pPr>
        <w:pStyle w:val="BodyText"/>
        <w:kinsoku w:val="0"/>
        <w:overflowPunct w:val="0"/>
        <w:spacing w:before="0"/>
        <w:ind w:left="0"/>
        <w:rPr>
          <w:sz w:val="20"/>
          <w:szCs w:val="20"/>
        </w:rPr>
      </w:pPr>
    </w:p>
    <w:p w14:paraId="4D642BC2" w14:textId="77777777" w:rsidR="001B4E80" w:rsidRDefault="001B4E80" w:rsidP="001B4E80">
      <w:pPr>
        <w:pStyle w:val="BodyText"/>
        <w:kinsoku w:val="0"/>
        <w:overflowPunct w:val="0"/>
        <w:spacing w:before="1"/>
        <w:ind w:left="0"/>
        <w:rPr>
          <w:sz w:val="18"/>
          <w:szCs w:val="18"/>
        </w:rPr>
      </w:pPr>
    </w:p>
    <w:p w14:paraId="16EF9AAE" w14:textId="77777777" w:rsidR="001B4E80" w:rsidRDefault="001B4E80" w:rsidP="001B4E80">
      <w:pPr>
        <w:pStyle w:val="BodyText"/>
        <w:kinsoku w:val="0"/>
        <w:overflowPunct w:val="0"/>
        <w:spacing w:before="0" w:line="20" w:lineRule="atLeast"/>
        <w:ind w:left="225"/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 wp14:anchorId="07FA9A4A" wp14:editId="33FDB012">
                <wp:extent cx="1730375" cy="12700"/>
                <wp:effectExtent l="3175" t="4445" r="0" b="1905"/>
                <wp:docPr id="351" name="Group 3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30375" cy="12700"/>
                          <a:chOff x="0" y="0"/>
                          <a:chExt cx="2725" cy="20"/>
                        </a:xfrm>
                      </wpg:grpSpPr>
                      <wps:wsp>
                        <wps:cNvPr id="352" name="Freeform 266"/>
                        <wps:cNvSpPr>
                          <a:spLocks/>
                        </wps:cNvSpPr>
                        <wps:spPr bwMode="auto">
                          <a:xfrm>
                            <a:off x="7" y="7"/>
                            <a:ext cx="2710" cy="20"/>
                          </a:xfrm>
                          <a:custGeom>
                            <a:avLst/>
                            <a:gdLst>
                              <a:gd name="T0" fmla="*/ 0 w 2710"/>
                              <a:gd name="T1" fmla="*/ 0 h 20"/>
                              <a:gd name="T2" fmla="*/ 2709 w 271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710" h="20">
                                <a:moveTo>
                                  <a:pt x="0" y="0"/>
                                </a:moveTo>
                                <a:lnTo>
                                  <a:pt x="2709" y="0"/>
                                </a:lnTo>
                              </a:path>
                            </a:pathLst>
                          </a:custGeom>
                          <a:noFill/>
                          <a:ln w="96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CC58E08" id="Group 351" o:spid="_x0000_s1026" style="width:136.25pt;height:1pt;mso-position-horizontal-relative:char;mso-position-vertical-relative:line" coordsize="2725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">
                <v:shape id="Freeform 266" o:spid="_x0000_s1027" style="position:absolute;left:7;top:7;width:2710;height:20;visibility:visible;mso-wrap-style:square;v-text-anchor:top" coordsize="271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" path="m,l2709,e" filled="f" strokeweight=".76pt">
                  <v:path arrowok="t" o:connecttype="custom" o:connectlocs="0,0;2709,0" o:connectangles="0,0"/>
                </v:shape>
                <w10:anchorlock/>
              </v:group>
            </w:pict>
          </mc:Fallback>
        </mc:AlternateContent>
      </w:r>
    </w:p>
    <w:p w14:paraId="010DB997" w14:textId="77777777" w:rsidR="001B4E80" w:rsidRDefault="001B4E80" w:rsidP="001B4E80">
      <w:pPr>
        <w:pStyle w:val="BodyText"/>
        <w:kinsoku w:val="0"/>
        <w:overflowPunct w:val="0"/>
        <w:spacing w:before="72"/>
        <w:ind w:left="233" w:right="129"/>
        <w:jc w:val="both"/>
        <w:rPr>
          <w:spacing w:val="-1"/>
        </w:rPr>
      </w:pPr>
      <w:r>
        <w:rPr>
          <w:position w:val="6"/>
          <w:sz w:val="9"/>
          <w:szCs w:val="9"/>
        </w:rPr>
        <w:t>i</w:t>
      </w:r>
      <w:r>
        <w:rPr>
          <w:spacing w:val="11"/>
          <w:position w:val="6"/>
          <w:sz w:val="9"/>
          <w:szCs w:val="9"/>
        </w:rPr>
        <w:t xml:space="preserve"> </w:t>
      </w:r>
      <w:r>
        <w:t>У</w:t>
      </w:r>
      <w:r>
        <w:rPr>
          <w:spacing w:val="19"/>
        </w:rPr>
        <w:t xml:space="preserve"> </w:t>
      </w:r>
      <w:r>
        <w:rPr>
          <w:spacing w:val="-1"/>
        </w:rPr>
        <w:t>случају</w:t>
      </w:r>
      <w:r>
        <w:rPr>
          <w:spacing w:val="18"/>
        </w:rPr>
        <w:t xml:space="preserve"> </w:t>
      </w:r>
      <w:r>
        <w:t>да</w:t>
      </w:r>
      <w:r>
        <w:rPr>
          <w:spacing w:val="18"/>
        </w:rPr>
        <w:t xml:space="preserve"> </w:t>
      </w:r>
      <w:r>
        <w:rPr>
          <w:spacing w:val="-1"/>
        </w:rPr>
        <w:t>размјена</w:t>
      </w:r>
      <w:r>
        <w:rPr>
          <w:spacing w:val="18"/>
        </w:rPr>
        <w:t xml:space="preserve"> </w:t>
      </w:r>
      <w:r>
        <w:rPr>
          <w:spacing w:val="-1"/>
        </w:rPr>
        <w:t>обухвата</w:t>
      </w:r>
      <w:r>
        <w:rPr>
          <w:spacing w:val="18"/>
        </w:rPr>
        <w:t xml:space="preserve"> </w:t>
      </w:r>
      <w:r>
        <w:t>и</w:t>
      </w:r>
      <w:r>
        <w:rPr>
          <w:spacing w:val="20"/>
        </w:rPr>
        <w:t xml:space="preserve"> </w:t>
      </w:r>
      <w:r>
        <w:rPr>
          <w:spacing w:val="-1"/>
        </w:rPr>
        <w:t>извођење</w:t>
      </w:r>
      <w:r>
        <w:rPr>
          <w:spacing w:val="18"/>
        </w:rPr>
        <w:t xml:space="preserve"> </w:t>
      </w:r>
      <w:r>
        <w:rPr>
          <w:spacing w:val="-1"/>
        </w:rPr>
        <w:t>наставе</w:t>
      </w:r>
      <w:r>
        <w:rPr>
          <w:spacing w:val="18"/>
        </w:rPr>
        <w:t xml:space="preserve"> </w:t>
      </w:r>
      <w:r>
        <w:t>и</w:t>
      </w:r>
      <w:r>
        <w:rPr>
          <w:spacing w:val="19"/>
        </w:rPr>
        <w:t xml:space="preserve"> </w:t>
      </w:r>
      <w:r>
        <w:rPr>
          <w:spacing w:val="-1"/>
        </w:rPr>
        <w:t>обуку,</w:t>
      </w:r>
      <w:r>
        <w:rPr>
          <w:spacing w:val="18"/>
        </w:rPr>
        <w:t xml:space="preserve"> </w:t>
      </w:r>
      <w:r>
        <w:rPr>
          <w:spacing w:val="-1"/>
        </w:rPr>
        <w:t>треба</w:t>
      </w:r>
      <w:r>
        <w:rPr>
          <w:spacing w:val="21"/>
        </w:rPr>
        <w:t xml:space="preserve"> </w:t>
      </w:r>
      <w:r>
        <w:rPr>
          <w:spacing w:val="-1"/>
        </w:rPr>
        <w:t>користити</w:t>
      </w:r>
      <w:r>
        <w:rPr>
          <w:spacing w:val="18"/>
        </w:rPr>
        <w:t xml:space="preserve"> </w:t>
      </w:r>
      <w:r>
        <w:rPr>
          <w:b/>
          <w:bCs/>
          <w:spacing w:val="-1"/>
        </w:rPr>
        <w:t>образац</w:t>
      </w:r>
      <w:r>
        <w:rPr>
          <w:b/>
          <w:bCs/>
          <w:spacing w:val="20"/>
        </w:rPr>
        <w:t xml:space="preserve"> </w:t>
      </w:r>
      <w:r>
        <w:rPr>
          <w:b/>
          <w:bCs/>
          <w:spacing w:val="-1"/>
        </w:rPr>
        <w:t>за</w:t>
      </w:r>
      <w:r>
        <w:rPr>
          <w:b/>
          <w:bCs/>
          <w:spacing w:val="19"/>
        </w:rPr>
        <w:t xml:space="preserve"> </w:t>
      </w:r>
      <w:r>
        <w:rPr>
          <w:b/>
          <w:bCs/>
          <w:spacing w:val="-1"/>
        </w:rPr>
        <w:t>Размјену</w:t>
      </w:r>
      <w:r>
        <w:rPr>
          <w:b/>
          <w:bCs/>
          <w:spacing w:val="19"/>
        </w:rPr>
        <w:t xml:space="preserve"> </w:t>
      </w:r>
      <w:r>
        <w:rPr>
          <w:b/>
          <w:bCs/>
          <w:spacing w:val="-1"/>
        </w:rPr>
        <w:t>академског</w:t>
      </w:r>
      <w:r>
        <w:rPr>
          <w:b/>
          <w:bCs/>
          <w:spacing w:val="18"/>
        </w:rPr>
        <w:t xml:space="preserve"> </w:t>
      </w:r>
      <w:r>
        <w:rPr>
          <w:b/>
          <w:bCs/>
          <w:spacing w:val="-1"/>
        </w:rPr>
        <w:t>особља</w:t>
      </w:r>
      <w:r>
        <w:rPr>
          <w:b/>
          <w:bCs/>
          <w:spacing w:val="19"/>
        </w:rPr>
        <w:t xml:space="preserve"> </w:t>
      </w:r>
      <w:r>
        <w:rPr>
          <w:b/>
          <w:bCs/>
        </w:rPr>
        <w:t>у</w:t>
      </w:r>
      <w:r>
        <w:rPr>
          <w:b/>
          <w:bCs/>
          <w:spacing w:val="20"/>
        </w:rPr>
        <w:t xml:space="preserve"> </w:t>
      </w:r>
      <w:r>
        <w:rPr>
          <w:b/>
          <w:bCs/>
          <w:spacing w:val="-1"/>
        </w:rPr>
        <w:t>сврху</w:t>
      </w:r>
      <w:r>
        <w:rPr>
          <w:b/>
          <w:bCs/>
          <w:spacing w:val="19"/>
        </w:rPr>
        <w:t xml:space="preserve"> </w:t>
      </w:r>
      <w:r>
        <w:rPr>
          <w:b/>
          <w:bCs/>
          <w:spacing w:val="-1"/>
        </w:rPr>
        <w:t>извођења</w:t>
      </w:r>
      <w:r>
        <w:rPr>
          <w:b/>
          <w:bCs/>
          <w:spacing w:val="163"/>
        </w:rPr>
        <w:t xml:space="preserve"> </w:t>
      </w:r>
      <w:r>
        <w:rPr>
          <w:b/>
          <w:bCs/>
          <w:spacing w:val="-1"/>
        </w:rPr>
        <w:t>наставе</w:t>
      </w:r>
      <w:r>
        <w:rPr>
          <w:b/>
          <w:bCs/>
        </w:rPr>
        <w:t xml:space="preserve"> </w:t>
      </w:r>
      <w:r>
        <w:t>и</w:t>
      </w:r>
      <w:r>
        <w:rPr>
          <w:spacing w:val="-2"/>
        </w:rPr>
        <w:t xml:space="preserve"> </w:t>
      </w:r>
      <w:r>
        <w:rPr>
          <w:spacing w:val="-1"/>
        </w:rPr>
        <w:t>прилагодити га</w:t>
      </w:r>
      <w:r>
        <w:t xml:space="preserve"> </w:t>
      </w:r>
      <w:r>
        <w:rPr>
          <w:spacing w:val="-1"/>
        </w:rPr>
        <w:t>тако</w:t>
      </w:r>
      <w:r>
        <w:t xml:space="preserve"> да</w:t>
      </w:r>
      <w:r>
        <w:rPr>
          <w:spacing w:val="1"/>
        </w:rPr>
        <w:t xml:space="preserve"> </w:t>
      </w:r>
      <w:r>
        <w:rPr>
          <w:spacing w:val="-1"/>
        </w:rPr>
        <w:t>обухвата</w:t>
      </w:r>
      <w:r>
        <w:t xml:space="preserve"> </w:t>
      </w:r>
      <w:r>
        <w:rPr>
          <w:spacing w:val="-1"/>
        </w:rPr>
        <w:t>оба типа</w:t>
      </w:r>
      <w:r>
        <w:rPr>
          <w:spacing w:val="1"/>
        </w:rPr>
        <w:t xml:space="preserve"> </w:t>
      </w:r>
      <w:r>
        <w:rPr>
          <w:spacing w:val="-1"/>
        </w:rPr>
        <w:t>активности.</w:t>
      </w:r>
    </w:p>
    <w:p w14:paraId="06958810" w14:textId="77777777" w:rsidR="001B4E80" w:rsidRDefault="001B4E80" w:rsidP="001B4E80">
      <w:pPr>
        <w:pStyle w:val="BodyText"/>
        <w:kinsoku w:val="0"/>
        <w:overflowPunct w:val="0"/>
        <w:spacing w:before="90"/>
        <w:ind w:left="233"/>
        <w:jc w:val="both"/>
        <w:rPr>
          <w:spacing w:val="-1"/>
        </w:rPr>
      </w:pPr>
      <w:r>
        <w:rPr>
          <w:position w:val="6"/>
          <w:sz w:val="9"/>
          <w:szCs w:val="9"/>
        </w:rPr>
        <w:t>ii</w:t>
      </w:r>
      <w:r>
        <w:rPr>
          <w:spacing w:val="13"/>
          <w:position w:val="6"/>
          <w:sz w:val="9"/>
          <w:szCs w:val="9"/>
        </w:rPr>
        <w:t xml:space="preserve"> </w:t>
      </w:r>
      <w:r>
        <w:rPr>
          <w:b/>
          <w:bCs/>
          <w:spacing w:val="-1"/>
        </w:rPr>
        <w:t>Радно</w:t>
      </w:r>
      <w:r>
        <w:rPr>
          <w:b/>
          <w:bCs/>
        </w:rPr>
        <w:t xml:space="preserve"> </w:t>
      </w:r>
      <w:r>
        <w:rPr>
          <w:b/>
          <w:bCs/>
          <w:spacing w:val="-1"/>
        </w:rPr>
        <w:t>искуство:</w:t>
      </w:r>
      <w:r>
        <w:rPr>
          <w:b/>
          <w:bCs/>
        </w:rPr>
        <w:t xml:space="preserve"> </w:t>
      </w:r>
      <w:r>
        <w:rPr>
          <w:spacing w:val="-1"/>
        </w:rPr>
        <w:t>Мање</w:t>
      </w:r>
      <w:r>
        <w:rPr>
          <w:spacing w:val="1"/>
        </w:rPr>
        <w:t xml:space="preserve"> </w:t>
      </w:r>
      <w:r>
        <w:t xml:space="preserve">од 10 </w:t>
      </w:r>
      <w:r>
        <w:rPr>
          <w:spacing w:val="-1"/>
        </w:rPr>
        <w:t xml:space="preserve">година, </w:t>
      </w:r>
      <w:r>
        <w:t>од</w:t>
      </w:r>
      <w:r>
        <w:rPr>
          <w:spacing w:val="-1"/>
        </w:rPr>
        <w:t xml:space="preserve"> </w:t>
      </w:r>
      <w:r>
        <w:t xml:space="preserve">10 </w:t>
      </w:r>
      <w:r>
        <w:rPr>
          <w:spacing w:val="-1"/>
        </w:rPr>
        <w:t>до</w:t>
      </w:r>
      <w:r>
        <w:t xml:space="preserve"> 20 </w:t>
      </w:r>
      <w:r>
        <w:rPr>
          <w:spacing w:val="-1"/>
        </w:rPr>
        <w:t xml:space="preserve">година </w:t>
      </w:r>
      <w:r>
        <w:t>или</w:t>
      </w:r>
      <w:r>
        <w:rPr>
          <w:spacing w:val="1"/>
        </w:rPr>
        <w:t xml:space="preserve"> </w:t>
      </w:r>
      <w:r>
        <w:rPr>
          <w:spacing w:val="-1"/>
        </w:rPr>
        <w:t>преко</w:t>
      </w:r>
      <w:r>
        <w:t xml:space="preserve"> 20</w:t>
      </w:r>
      <w:r>
        <w:rPr>
          <w:spacing w:val="1"/>
        </w:rPr>
        <w:t xml:space="preserve"> </w:t>
      </w:r>
      <w:r>
        <w:rPr>
          <w:spacing w:val="-1"/>
        </w:rPr>
        <w:t>година.</w:t>
      </w:r>
    </w:p>
    <w:p w14:paraId="319175C0" w14:textId="77777777" w:rsidR="001B4E80" w:rsidRDefault="001B4E80" w:rsidP="001B4E80">
      <w:pPr>
        <w:pStyle w:val="BodyText"/>
        <w:kinsoku w:val="0"/>
        <w:overflowPunct w:val="0"/>
        <w:spacing w:before="91"/>
        <w:ind w:left="233"/>
        <w:jc w:val="both"/>
        <w:rPr>
          <w:spacing w:val="-1"/>
        </w:rPr>
      </w:pPr>
      <w:r>
        <w:rPr>
          <w:spacing w:val="-1"/>
          <w:position w:val="6"/>
          <w:sz w:val="9"/>
          <w:szCs w:val="9"/>
        </w:rPr>
        <w:t>iii</w:t>
      </w:r>
      <w:r>
        <w:rPr>
          <w:spacing w:val="14"/>
          <w:position w:val="6"/>
          <w:sz w:val="9"/>
          <w:szCs w:val="9"/>
        </w:rPr>
        <w:t xml:space="preserve"> </w:t>
      </w:r>
      <w:r>
        <w:rPr>
          <w:b/>
          <w:bCs/>
          <w:spacing w:val="-1"/>
        </w:rPr>
        <w:t>Држављанство:</w:t>
      </w:r>
      <w:r>
        <w:rPr>
          <w:b/>
          <w:bCs/>
        </w:rPr>
        <w:t xml:space="preserve"> </w:t>
      </w:r>
      <w:r>
        <w:t>Земља</w:t>
      </w:r>
      <w:r>
        <w:rPr>
          <w:spacing w:val="1"/>
        </w:rPr>
        <w:t xml:space="preserve"> </w:t>
      </w:r>
      <w:r>
        <w:t xml:space="preserve">којој </w:t>
      </w:r>
      <w:r>
        <w:rPr>
          <w:spacing w:val="-1"/>
        </w:rPr>
        <w:t>особа</w:t>
      </w:r>
      <w:r>
        <w:t xml:space="preserve"> припада</w:t>
      </w:r>
      <w:r>
        <w:rPr>
          <w:spacing w:val="-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rPr>
          <w:spacing w:val="-1"/>
        </w:rPr>
        <w:t>административном</w:t>
      </w:r>
      <w:r>
        <w:t xml:space="preserve"> </w:t>
      </w:r>
      <w:r>
        <w:rPr>
          <w:spacing w:val="-1"/>
        </w:rPr>
        <w:t>смислу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 xml:space="preserve">која </w:t>
      </w:r>
      <w:r>
        <w:rPr>
          <w:spacing w:val="-1"/>
        </w:rPr>
        <w:t xml:space="preserve">тој </w:t>
      </w:r>
      <w:r>
        <w:t>особи</w:t>
      </w:r>
      <w:r>
        <w:rPr>
          <w:spacing w:val="-2"/>
        </w:rPr>
        <w:t xml:space="preserve"> </w:t>
      </w:r>
      <w:r>
        <w:rPr>
          <w:spacing w:val="-1"/>
        </w:rPr>
        <w:t>издаје</w:t>
      </w:r>
      <w:r>
        <w:t xml:space="preserve"> </w:t>
      </w:r>
      <w:r>
        <w:rPr>
          <w:spacing w:val="-1"/>
        </w:rPr>
        <w:t>личну</w:t>
      </w:r>
      <w:r>
        <w:rPr>
          <w:spacing w:val="1"/>
        </w:rPr>
        <w:t xml:space="preserve"> </w:t>
      </w:r>
      <w:r>
        <w:rPr>
          <w:spacing w:val="-1"/>
        </w:rPr>
        <w:t>карту и/или пасош.</w:t>
      </w:r>
    </w:p>
    <w:p w14:paraId="411A0CF5" w14:textId="6236BDEF" w:rsidR="001B4E80" w:rsidRDefault="000E6227" w:rsidP="001B4E80">
      <w:pPr>
        <w:pStyle w:val="BodyText"/>
        <w:kinsoku w:val="0"/>
        <w:overflowPunct w:val="0"/>
        <w:spacing w:before="88"/>
        <w:ind w:left="233" w:right="130"/>
        <w:jc w:val="both"/>
      </w:pPr>
      <w:r>
        <w:rPr>
          <w:position w:val="6"/>
          <w:sz w:val="9"/>
          <w:szCs w:val="9"/>
        </w:rPr>
        <w:t>i</w:t>
      </w:r>
      <w:r w:rsidR="001B4E80">
        <w:rPr>
          <w:position w:val="6"/>
          <w:sz w:val="9"/>
          <w:szCs w:val="9"/>
        </w:rPr>
        <w:t>v</w:t>
      </w:r>
      <w:r w:rsidR="001B4E80">
        <w:rPr>
          <w:spacing w:val="13"/>
          <w:position w:val="6"/>
          <w:sz w:val="9"/>
          <w:szCs w:val="9"/>
        </w:rPr>
        <w:t xml:space="preserve"> </w:t>
      </w:r>
      <w:r w:rsidR="001B4E80">
        <w:rPr>
          <w:b/>
          <w:bCs/>
          <w:spacing w:val="-1"/>
        </w:rPr>
        <w:t>Еразмус</w:t>
      </w:r>
      <w:r w:rsidR="001B4E80">
        <w:rPr>
          <w:b/>
          <w:bCs/>
          <w:spacing w:val="7"/>
        </w:rPr>
        <w:t xml:space="preserve"> </w:t>
      </w:r>
      <w:r w:rsidR="001B4E80">
        <w:rPr>
          <w:b/>
          <w:bCs/>
        </w:rPr>
        <w:t>код:</w:t>
      </w:r>
      <w:r w:rsidR="001B4E80">
        <w:rPr>
          <w:b/>
          <w:bCs/>
          <w:spacing w:val="9"/>
        </w:rPr>
        <w:t xml:space="preserve"> </w:t>
      </w:r>
      <w:r w:rsidR="001B4E80">
        <w:rPr>
          <w:spacing w:val="-1"/>
        </w:rPr>
        <w:t>јединствени</w:t>
      </w:r>
      <w:r w:rsidR="001B4E80">
        <w:rPr>
          <w:spacing w:val="10"/>
        </w:rPr>
        <w:t xml:space="preserve"> </w:t>
      </w:r>
      <w:r w:rsidR="001B4E80">
        <w:rPr>
          <w:spacing w:val="-1"/>
        </w:rPr>
        <w:t>идентификатор</w:t>
      </w:r>
      <w:r w:rsidR="001B4E80">
        <w:rPr>
          <w:spacing w:val="10"/>
        </w:rPr>
        <w:t xml:space="preserve"> </w:t>
      </w:r>
      <w:r w:rsidR="001B4E80">
        <w:t>који</w:t>
      </w:r>
      <w:r w:rsidR="001B4E80">
        <w:rPr>
          <w:spacing w:val="7"/>
        </w:rPr>
        <w:t xml:space="preserve"> </w:t>
      </w:r>
      <w:r w:rsidR="001B4E80">
        <w:t>се</w:t>
      </w:r>
      <w:r w:rsidR="001B4E80">
        <w:rPr>
          <w:spacing w:val="8"/>
        </w:rPr>
        <w:t xml:space="preserve"> </w:t>
      </w:r>
      <w:r w:rsidR="001B4E80">
        <w:rPr>
          <w:spacing w:val="-1"/>
        </w:rPr>
        <w:t>додјељује</w:t>
      </w:r>
      <w:r w:rsidR="001B4E80">
        <w:rPr>
          <w:spacing w:val="8"/>
        </w:rPr>
        <w:t xml:space="preserve"> </w:t>
      </w:r>
      <w:r w:rsidR="001B4E80">
        <w:t>свакој</w:t>
      </w:r>
      <w:r w:rsidR="001B4E80">
        <w:rPr>
          <w:spacing w:val="8"/>
        </w:rPr>
        <w:t xml:space="preserve"> </w:t>
      </w:r>
      <w:r w:rsidR="001B4E80">
        <w:rPr>
          <w:spacing w:val="-1"/>
        </w:rPr>
        <w:t>високошколској</w:t>
      </w:r>
      <w:r w:rsidR="001B4E80">
        <w:rPr>
          <w:spacing w:val="8"/>
        </w:rPr>
        <w:t xml:space="preserve"> </w:t>
      </w:r>
      <w:r w:rsidR="001B4E80">
        <w:rPr>
          <w:spacing w:val="-1"/>
        </w:rPr>
        <w:t>установи</w:t>
      </w:r>
      <w:r w:rsidR="001B4E80">
        <w:rPr>
          <w:spacing w:val="8"/>
        </w:rPr>
        <w:t xml:space="preserve"> </w:t>
      </w:r>
      <w:r w:rsidR="001B4E80">
        <w:t>која</w:t>
      </w:r>
      <w:r w:rsidR="001B4E80">
        <w:rPr>
          <w:spacing w:val="8"/>
        </w:rPr>
        <w:t xml:space="preserve"> </w:t>
      </w:r>
      <w:r w:rsidR="001B4E80">
        <w:rPr>
          <w:spacing w:val="-1"/>
        </w:rPr>
        <w:t>добије</w:t>
      </w:r>
      <w:r w:rsidR="001B4E80">
        <w:rPr>
          <w:spacing w:val="8"/>
        </w:rPr>
        <w:t xml:space="preserve"> </w:t>
      </w:r>
      <w:r w:rsidR="001B4E80">
        <w:t>Повељу</w:t>
      </w:r>
      <w:r w:rsidR="001B4E80">
        <w:rPr>
          <w:spacing w:val="7"/>
        </w:rPr>
        <w:t xml:space="preserve"> </w:t>
      </w:r>
      <w:r w:rsidR="001B4E80">
        <w:rPr>
          <w:spacing w:val="-1"/>
        </w:rPr>
        <w:t>Еразмус</w:t>
      </w:r>
      <w:r w:rsidR="001B4E80">
        <w:rPr>
          <w:spacing w:val="9"/>
        </w:rPr>
        <w:t xml:space="preserve"> </w:t>
      </w:r>
      <w:r w:rsidR="001B4E80">
        <w:t>за</w:t>
      </w:r>
      <w:r w:rsidR="001B4E80">
        <w:rPr>
          <w:spacing w:val="7"/>
        </w:rPr>
        <w:t xml:space="preserve"> </w:t>
      </w:r>
      <w:r w:rsidR="001B4E80">
        <w:rPr>
          <w:spacing w:val="-1"/>
        </w:rPr>
        <w:t>високо</w:t>
      </w:r>
      <w:r w:rsidR="001B4E80">
        <w:rPr>
          <w:spacing w:val="129"/>
        </w:rPr>
        <w:t xml:space="preserve"> </w:t>
      </w:r>
      <w:r w:rsidR="001B4E80">
        <w:rPr>
          <w:spacing w:val="-1"/>
        </w:rPr>
        <w:t>образовање.</w:t>
      </w:r>
      <w:r w:rsidR="001B4E80">
        <w:t xml:space="preserve"> </w:t>
      </w:r>
      <w:r w:rsidR="001B4E80">
        <w:rPr>
          <w:spacing w:val="-1"/>
        </w:rPr>
        <w:t>Важи</w:t>
      </w:r>
      <w:r w:rsidR="001B4E80">
        <w:t xml:space="preserve"> </w:t>
      </w:r>
      <w:r w:rsidR="001B4E80">
        <w:rPr>
          <w:spacing w:val="-1"/>
        </w:rPr>
        <w:t>само</w:t>
      </w:r>
      <w:r w:rsidR="001B4E80">
        <w:rPr>
          <w:spacing w:val="1"/>
        </w:rPr>
        <w:t xml:space="preserve"> </w:t>
      </w:r>
      <w:r w:rsidR="001B4E80">
        <w:t>за</w:t>
      </w:r>
      <w:r w:rsidR="001B4E80">
        <w:rPr>
          <w:spacing w:val="-1"/>
        </w:rPr>
        <w:t xml:space="preserve"> високошколске институције</w:t>
      </w:r>
      <w:r w:rsidR="001B4E80">
        <w:rPr>
          <w:spacing w:val="-2"/>
        </w:rPr>
        <w:t xml:space="preserve"> </w:t>
      </w:r>
      <w:r w:rsidR="001B4E80">
        <w:t>које се</w:t>
      </w:r>
      <w:r w:rsidR="001B4E80">
        <w:rPr>
          <w:spacing w:val="-1"/>
        </w:rPr>
        <w:t xml:space="preserve"> налазе </w:t>
      </w:r>
      <w:r w:rsidR="001B4E80">
        <w:t xml:space="preserve">у </w:t>
      </w:r>
      <w:r w:rsidR="001B4E80">
        <w:rPr>
          <w:spacing w:val="-1"/>
        </w:rPr>
        <w:t>програмским</w:t>
      </w:r>
      <w:r w:rsidR="001B4E80">
        <w:t xml:space="preserve"> </w:t>
      </w:r>
      <w:r w:rsidR="001B4E80">
        <w:rPr>
          <w:spacing w:val="-1"/>
        </w:rPr>
        <w:t>земљама.</w:t>
      </w:r>
    </w:p>
    <w:p w14:paraId="1F6FE072" w14:textId="69216053" w:rsidR="001B4E80" w:rsidRDefault="001B4E80" w:rsidP="001B4E80">
      <w:pPr>
        <w:pStyle w:val="BodyText"/>
        <w:kinsoku w:val="0"/>
        <w:overflowPunct w:val="0"/>
        <w:spacing w:before="91"/>
        <w:ind w:left="233"/>
        <w:jc w:val="both"/>
        <w:rPr>
          <w:color w:val="000000"/>
          <w:spacing w:val="-1"/>
        </w:rPr>
      </w:pPr>
      <w:r>
        <w:rPr>
          <w:spacing w:val="-1"/>
          <w:position w:val="6"/>
          <w:sz w:val="9"/>
          <w:szCs w:val="9"/>
        </w:rPr>
        <w:t>v</w:t>
      </w:r>
      <w:r>
        <w:rPr>
          <w:spacing w:val="13"/>
          <w:position w:val="6"/>
          <w:sz w:val="9"/>
          <w:szCs w:val="9"/>
        </w:rPr>
        <w:t xml:space="preserve"> </w:t>
      </w:r>
      <w:r>
        <w:rPr>
          <w:b/>
          <w:bCs/>
        </w:rPr>
        <w:t>Код</w:t>
      </w:r>
      <w:r>
        <w:rPr>
          <w:b/>
          <w:bCs/>
          <w:spacing w:val="-1"/>
        </w:rPr>
        <w:t xml:space="preserve"> државе</w:t>
      </w:r>
      <w:r>
        <w:rPr>
          <w:spacing w:val="-1"/>
        </w:rPr>
        <w:t>:</w:t>
      </w:r>
      <w:r>
        <w:rPr>
          <w:spacing w:val="2"/>
        </w:rPr>
        <w:t xml:space="preserve"> </w:t>
      </w:r>
      <w:r>
        <w:t xml:space="preserve">Кодови </w:t>
      </w:r>
      <w:r>
        <w:rPr>
          <w:spacing w:val="-1"/>
        </w:rPr>
        <w:t>држава</w:t>
      </w:r>
      <w:r>
        <w:t xml:space="preserve"> </w:t>
      </w:r>
      <w:r>
        <w:rPr>
          <w:spacing w:val="-1"/>
        </w:rPr>
        <w:t>по</w:t>
      </w:r>
      <w:r>
        <w:rPr>
          <w:spacing w:val="1"/>
        </w:rPr>
        <w:t xml:space="preserve"> </w:t>
      </w:r>
      <w:r>
        <w:rPr>
          <w:spacing w:val="-1"/>
        </w:rPr>
        <w:t>ISO</w:t>
      </w:r>
      <w:r>
        <w:rPr>
          <w:spacing w:val="1"/>
        </w:rPr>
        <w:t xml:space="preserve"> </w:t>
      </w:r>
      <w:r>
        <w:rPr>
          <w:spacing w:val="-1"/>
        </w:rPr>
        <w:t>3166-2</w:t>
      </w:r>
      <w:r>
        <w:t xml:space="preserve"> се</w:t>
      </w:r>
      <w:r>
        <w:rPr>
          <w:spacing w:val="-1"/>
        </w:rPr>
        <w:t xml:space="preserve"> могу пронаћи</w:t>
      </w:r>
      <w:r>
        <w:rPr>
          <w:spacing w:val="1"/>
        </w:rPr>
        <w:t xml:space="preserve"> </w:t>
      </w:r>
      <w:r>
        <w:rPr>
          <w:spacing w:val="-1"/>
        </w:rPr>
        <w:t xml:space="preserve">на: </w:t>
      </w:r>
      <w:r>
        <w:rPr>
          <w:color w:val="0000FF"/>
          <w:spacing w:val="-1"/>
          <w:u w:val="single"/>
        </w:rPr>
        <w:t>http</w:t>
      </w:r>
      <w:hyperlink r:id="rId83" w:anchor="search" w:history="1">
        <w:r>
          <w:rPr>
            <w:color w:val="0000FF"/>
            <w:spacing w:val="-1"/>
            <w:u w:val="single"/>
          </w:rPr>
          <w:t>s://www.i</w:t>
        </w:r>
      </w:hyperlink>
      <w:r>
        <w:rPr>
          <w:color w:val="0000FF"/>
          <w:spacing w:val="-1"/>
          <w:u w:val="single"/>
        </w:rPr>
        <w:t>so.o</w:t>
      </w:r>
      <w:hyperlink r:id="rId84" w:anchor="search" w:history="1">
        <w:r>
          <w:rPr>
            <w:color w:val="0000FF"/>
            <w:spacing w:val="-1"/>
            <w:u w:val="single"/>
          </w:rPr>
          <w:t>rg/obp/ui/#search</w:t>
        </w:r>
        <w:r>
          <w:rPr>
            <w:color w:val="000000"/>
            <w:spacing w:val="-1"/>
          </w:rPr>
          <w:t>.</w:t>
        </w:r>
      </w:hyperlink>
    </w:p>
    <w:p w14:paraId="22023182" w14:textId="6B4F62B8" w:rsidR="001B4E80" w:rsidRDefault="001B4E80" w:rsidP="001B4E80">
      <w:pPr>
        <w:pStyle w:val="BodyText"/>
        <w:kinsoku w:val="0"/>
        <w:overflowPunct w:val="0"/>
        <w:spacing w:before="108"/>
        <w:ind w:left="233" w:right="130" w:hanging="1"/>
        <w:jc w:val="both"/>
        <w:rPr>
          <w:spacing w:val="-1"/>
        </w:rPr>
      </w:pPr>
      <w:r>
        <w:rPr>
          <w:spacing w:val="-2"/>
          <w:position w:val="6"/>
          <w:sz w:val="9"/>
          <w:szCs w:val="9"/>
        </w:rPr>
        <w:t>vi</w:t>
      </w:r>
      <w:r>
        <w:rPr>
          <w:spacing w:val="10"/>
          <w:position w:val="6"/>
          <w:sz w:val="9"/>
          <w:szCs w:val="9"/>
        </w:rPr>
        <w:t xml:space="preserve"> </w:t>
      </w:r>
      <w:r>
        <w:rPr>
          <w:b/>
          <w:bCs/>
          <w:spacing w:val="-1"/>
        </w:rPr>
        <w:t>Контакт</w:t>
      </w:r>
      <w:r>
        <w:rPr>
          <w:b/>
          <w:bCs/>
          <w:spacing w:val="8"/>
        </w:rPr>
        <w:t xml:space="preserve"> </w:t>
      </w:r>
      <w:r>
        <w:rPr>
          <w:b/>
          <w:bCs/>
          <w:spacing w:val="-1"/>
        </w:rPr>
        <w:t>особа</w:t>
      </w:r>
      <w:r>
        <w:rPr>
          <w:spacing w:val="-1"/>
        </w:rPr>
        <w:t>:</w:t>
      </w:r>
      <w:r>
        <w:rPr>
          <w:spacing w:val="9"/>
        </w:rPr>
        <w:t xml:space="preserve"> </w:t>
      </w:r>
      <w:r>
        <w:t>особа</w:t>
      </w:r>
      <w:r>
        <w:rPr>
          <w:spacing w:val="7"/>
        </w:rPr>
        <w:t xml:space="preserve"> </w:t>
      </w:r>
      <w:r>
        <w:t>која</w:t>
      </w:r>
      <w:r>
        <w:rPr>
          <w:spacing w:val="7"/>
        </w:rPr>
        <w:t xml:space="preserve"> </w:t>
      </w:r>
      <w:r>
        <w:t>је</w:t>
      </w:r>
      <w:r>
        <w:rPr>
          <w:spacing w:val="9"/>
        </w:rPr>
        <w:t xml:space="preserve"> </w:t>
      </w:r>
      <w:r>
        <w:rPr>
          <w:spacing w:val="-1"/>
        </w:rPr>
        <w:t>посредник</w:t>
      </w:r>
      <w:r>
        <w:rPr>
          <w:spacing w:val="10"/>
        </w:rPr>
        <w:t xml:space="preserve"> </w:t>
      </w:r>
      <w:r>
        <w:t>за</w:t>
      </w:r>
      <w:r>
        <w:rPr>
          <w:spacing w:val="9"/>
        </w:rPr>
        <w:t xml:space="preserve"> </w:t>
      </w:r>
      <w:r>
        <w:rPr>
          <w:spacing w:val="-1"/>
        </w:rPr>
        <w:t>административне</w:t>
      </w:r>
      <w:r>
        <w:rPr>
          <w:spacing w:val="8"/>
        </w:rPr>
        <w:t xml:space="preserve"> </w:t>
      </w:r>
      <w:r>
        <w:t>информације</w:t>
      </w:r>
      <w:r>
        <w:rPr>
          <w:spacing w:val="8"/>
        </w:rPr>
        <w:t xml:space="preserve"> </w:t>
      </w:r>
      <w:r>
        <w:t>и</w:t>
      </w:r>
      <w:r>
        <w:rPr>
          <w:spacing w:val="11"/>
        </w:rPr>
        <w:t xml:space="preserve"> </w:t>
      </w:r>
      <w:r>
        <w:rPr>
          <w:spacing w:val="-1"/>
        </w:rPr>
        <w:t>која,</w:t>
      </w:r>
      <w:r>
        <w:rPr>
          <w:spacing w:val="11"/>
        </w:rPr>
        <w:t xml:space="preserve"> </w:t>
      </w:r>
      <w:r>
        <w:rPr>
          <w:spacing w:val="-1"/>
        </w:rPr>
        <w:t>зависно</w:t>
      </w:r>
      <w:r>
        <w:rPr>
          <w:spacing w:val="9"/>
        </w:rPr>
        <w:t xml:space="preserve"> </w:t>
      </w:r>
      <w:r>
        <w:t>од</w:t>
      </w:r>
      <w:r>
        <w:rPr>
          <w:spacing w:val="10"/>
        </w:rPr>
        <w:t xml:space="preserve"> </w:t>
      </w:r>
      <w:r>
        <w:rPr>
          <w:spacing w:val="-1"/>
        </w:rPr>
        <w:t>структуре</w:t>
      </w:r>
      <w:r>
        <w:rPr>
          <w:spacing w:val="8"/>
        </w:rPr>
        <w:t xml:space="preserve"> </w:t>
      </w:r>
      <w:r>
        <w:rPr>
          <w:spacing w:val="-1"/>
        </w:rPr>
        <w:t>високошколске</w:t>
      </w:r>
      <w:r>
        <w:rPr>
          <w:spacing w:val="8"/>
        </w:rPr>
        <w:t xml:space="preserve"> </w:t>
      </w:r>
      <w:r>
        <w:rPr>
          <w:spacing w:val="-1"/>
        </w:rPr>
        <w:t>установе,</w:t>
      </w:r>
      <w:r>
        <w:rPr>
          <w:spacing w:val="8"/>
        </w:rPr>
        <w:t xml:space="preserve"> </w:t>
      </w:r>
      <w:r>
        <w:t>може</w:t>
      </w:r>
      <w:r>
        <w:rPr>
          <w:spacing w:val="8"/>
        </w:rPr>
        <w:t xml:space="preserve"> </w:t>
      </w:r>
      <w:r>
        <w:t>бити</w:t>
      </w:r>
      <w:r>
        <w:rPr>
          <w:spacing w:val="133"/>
        </w:rPr>
        <w:t xml:space="preserve"> </w:t>
      </w:r>
      <w:r>
        <w:rPr>
          <w:spacing w:val="-1"/>
        </w:rPr>
        <w:t>координатор</w:t>
      </w:r>
      <w:r>
        <w:rPr>
          <w:spacing w:val="17"/>
        </w:rPr>
        <w:t xml:space="preserve"> </w:t>
      </w:r>
      <w:r>
        <w:rPr>
          <w:spacing w:val="-1"/>
        </w:rPr>
        <w:t>или</w:t>
      </w:r>
      <w:r>
        <w:rPr>
          <w:spacing w:val="17"/>
        </w:rPr>
        <w:t xml:space="preserve"> </w:t>
      </w:r>
      <w:r>
        <w:rPr>
          <w:spacing w:val="-1"/>
        </w:rPr>
        <w:t>запослен</w:t>
      </w:r>
      <w:r>
        <w:rPr>
          <w:spacing w:val="17"/>
        </w:rPr>
        <w:t xml:space="preserve"> </w:t>
      </w:r>
      <w:r>
        <w:t>у</w:t>
      </w:r>
      <w:r>
        <w:rPr>
          <w:spacing w:val="17"/>
        </w:rPr>
        <w:t xml:space="preserve"> </w:t>
      </w:r>
      <w:r>
        <w:rPr>
          <w:spacing w:val="-1"/>
        </w:rPr>
        <w:t>канцеларији</w:t>
      </w:r>
      <w:r>
        <w:rPr>
          <w:spacing w:val="17"/>
        </w:rPr>
        <w:t xml:space="preserve"> </w:t>
      </w:r>
      <w:r>
        <w:t>за</w:t>
      </w:r>
      <w:r>
        <w:rPr>
          <w:spacing w:val="17"/>
        </w:rPr>
        <w:t xml:space="preserve"> </w:t>
      </w:r>
      <w:r>
        <w:rPr>
          <w:spacing w:val="-1"/>
        </w:rPr>
        <w:t>међународну</w:t>
      </w:r>
      <w:r>
        <w:rPr>
          <w:spacing w:val="17"/>
        </w:rPr>
        <w:t xml:space="preserve"> </w:t>
      </w:r>
      <w:r>
        <w:rPr>
          <w:spacing w:val="-1"/>
        </w:rPr>
        <w:t>сарадњу</w:t>
      </w:r>
      <w:r>
        <w:rPr>
          <w:spacing w:val="17"/>
        </w:rPr>
        <w:t xml:space="preserve"> </w:t>
      </w:r>
      <w:r>
        <w:rPr>
          <w:spacing w:val="-1"/>
        </w:rPr>
        <w:t>или</w:t>
      </w:r>
      <w:r>
        <w:rPr>
          <w:spacing w:val="16"/>
        </w:rPr>
        <w:t xml:space="preserve"> </w:t>
      </w:r>
      <w:r>
        <w:rPr>
          <w:spacing w:val="-1"/>
        </w:rPr>
        <w:t>друго</w:t>
      </w:r>
      <w:r>
        <w:rPr>
          <w:spacing w:val="17"/>
        </w:rPr>
        <w:t xml:space="preserve"> </w:t>
      </w:r>
      <w:r>
        <w:rPr>
          <w:spacing w:val="-1"/>
        </w:rPr>
        <w:t>еквивалентно</w:t>
      </w:r>
      <w:r>
        <w:rPr>
          <w:spacing w:val="16"/>
        </w:rPr>
        <w:t xml:space="preserve"> </w:t>
      </w:r>
      <w:r>
        <w:rPr>
          <w:spacing w:val="-1"/>
        </w:rPr>
        <w:t>тијело</w:t>
      </w:r>
      <w:r>
        <w:rPr>
          <w:spacing w:val="16"/>
        </w:rPr>
        <w:t xml:space="preserve"> </w:t>
      </w:r>
      <w:r>
        <w:rPr>
          <w:spacing w:val="-1"/>
        </w:rPr>
        <w:t>унутар</w:t>
      </w:r>
      <w:r>
        <w:rPr>
          <w:spacing w:val="17"/>
        </w:rPr>
        <w:t xml:space="preserve"> </w:t>
      </w:r>
      <w:r>
        <w:t>те</w:t>
      </w:r>
      <w:r>
        <w:rPr>
          <w:spacing w:val="17"/>
        </w:rPr>
        <w:t xml:space="preserve"> </w:t>
      </w:r>
      <w:r>
        <w:rPr>
          <w:spacing w:val="-1"/>
        </w:rPr>
        <w:t>институције.</w:t>
      </w:r>
    </w:p>
    <w:p w14:paraId="493215A1" w14:textId="0615A6E0" w:rsidR="001B4E80" w:rsidRDefault="001B4E80" w:rsidP="001B4E80">
      <w:pPr>
        <w:pStyle w:val="BodyText"/>
        <w:kinsoku w:val="0"/>
        <w:overflowPunct w:val="0"/>
        <w:ind w:left="233" w:right="129"/>
        <w:jc w:val="both"/>
        <w:rPr>
          <w:spacing w:val="-1"/>
        </w:rPr>
      </w:pPr>
      <w:r>
        <w:rPr>
          <w:spacing w:val="-1"/>
          <w:position w:val="6"/>
          <w:sz w:val="9"/>
          <w:szCs w:val="9"/>
        </w:rPr>
        <w:t>vii</w:t>
      </w:r>
      <w:r>
        <w:rPr>
          <w:spacing w:val="9"/>
          <w:position w:val="6"/>
          <w:sz w:val="9"/>
          <w:szCs w:val="9"/>
        </w:rPr>
        <w:t xml:space="preserve"> </w:t>
      </w:r>
      <w:r>
        <w:t>Није</w:t>
      </w:r>
      <w:r>
        <w:rPr>
          <w:spacing w:val="16"/>
        </w:rPr>
        <w:t xml:space="preserve"> </w:t>
      </w:r>
      <w:r>
        <w:rPr>
          <w:spacing w:val="-1"/>
        </w:rPr>
        <w:t>обавезно</w:t>
      </w:r>
      <w:r>
        <w:rPr>
          <w:spacing w:val="18"/>
        </w:rPr>
        <w:t xml:space="preserve"> </w:t>
      </w:r>
      <w:r>
        <w:t>слати</w:t>
      </w:r>
      <w:r>
        <w:rPr>
          <w:spacing w:val="17"/>
        </w:rPr>
        <w:t xml:space="preserve"> </w:t>
      </w:r>
      <w:r>
        <w:t>папире</w:t>
      </w:r>
      <w:r>
        <w:rPr>
          <w:spacing w:val="16"/>
        </w:rPr>
        <w:t xml:space="preserve"> </w:t>
      </w:r>
      <w:r>
        <w:t>са</w:t>
      </w:r>
      <w:r>
        <w:rPr>
          <w:spacing w:val="16"/>
        </w:rPr>
        <w:t xml:space="preserve"> </w:t>
      </w:r>
      <w:r>
        <w:t>оригиналним</w:t>
      </w:r>
      <w:r>
        <w:rPr>
          <w:spacing w:val="17"/>
        </w:rPr>
        <w:t xml:space="preserve"> </w:t>
      </w:r>
      <w:r>
        <w:rPr>
          <w:spacing w:val="-1"/>
        </w:rPr>
        <w:t>потписима.</w:t>
      </w:r>
      <w:r>
        <w:rPr>
          <w:spacing w:val="17"/>
        </w:rPr>
        <w:t xml:space="preserve"> </w:t>
      </w:r>
      <w:r>
        <w:t>Могуће</w:t>
      </w:r>
      <w:r>
        <w:rPr>
          <w:spacing w:val="16"/>
        </w:rPr>
        <w:t xml:space="preserve"> </w:t>
      </w:r>
      <w:r>
        <w:t>је</w:t>
      </w:r>
      <w:r>
        <w:rPr>
          <w:spacing w:val="17"/>
        </w:rPr>
        <w:t xml:space="preserve"> </w:t>
      </w:r>
      <w:r>
        <w:t>да</w:t>
      </w:r>
      <w:r>
        <w:rPr>
          <w:spacing w:val="19"/>
        </w:rPr>
        <w:t xml:space="preserve"> </w:t>
      </w:r>
      <w:r>
        <w:rPr>
          <w:spacing w:val="-1"/>
        </w:rPr>
        <w:t>се</w:t>
      </w:r>
      <w:r>
        <w:rPr>
          <w:spacing w:val="17"/>
        </w:rPr>
        <w:t xml:space="preserve"> </w:t>
      </w:r>
      <w:r>
        <w:rPr>
          <w:spacing w:val="-1"/>
        </w:rPr>
        <w:t>прихвати</w:t>
      </w:r>
      <w:r>
        <w:rPr>
          <w:spacing w:val="19"/>
        </w:rPr>
        <w:t xml:space="preserve"> </w:t>
      </w:r>
      <w:r>
        <w:rPr>
          <w:spacing w:val="-1"/>
        </w:rPr>
        <w:t>скенирани</w:t>
      </w:r>
      <w:r>
        <w:rPr>
          <w:spacing w:val="17"/>
        </w:rPr>
        <w:t xml:space="preserve"> </w:t>
      </w:r>
      <w:r>
        <w:rPr>
          <w:spacing w:val="-1"/>
        </w:rPr>
        <w:t>примјерак</w:t>
      </w:r>
      <w:r>
        <w:rPr>
          <w:spacing w:val="17"/>
        </w:rPr>
        <w:t xml:space="preserve"> </w:t>
      </w:r>
      <w:r>
        <w:t>потписа</w:t>
      </w:r>
      <w:r>
        <w:rPr>
          <w:spacing w:val="16"/>
        </w:rPr>
        <w:t xml:space="preserve"> </w:t>
      </w:r>
      <w:r>
        <w:t>или</w:t>
      </w:r>
      <w:r>
        <w:rPr>
          <w:spacing w:val="19"/>
        </w:rPr>
        <w:t xml:space="preserve"> </w:t>
      </w:r>
      <w:r>
        <w:rPr>
          <w:spacing w:val="-1"/>
        </w:rPr>
        <w:t>електронски</w:t>
      </w:r>
      <w:r>
        <w:rPr>
          <w:spacing w:val="16"/>
        </w:rPr>
        <w:t xml:space="preserve"> </w:t>
      </w:r>
      <w:r>
        <w:rPr>
          <w:spacing w:val="-1"/>
        </w:rPr>
        <w:t>потпис,</w:t>
      </w:r>
      <w:r>
        <w:rPr>
          <w:spacing w:val="88"/>
        </w:rPr>
        <w:t xml:space="preserve"> </w:t>
      </w:r>
      <w:r>
        <w:rPr>
          <w:spacing w:val="-1"/>
        </w:rPr>
        <w:t>зависно</w:t>
      </w:r>
      <w:r>
        <w:rPr>
          <w:spacing w:val="36"/>
        </w:rPr>
        <w:t xml:space="preserve"> </w:t>
      </w:r>
      <w:r>
        <w:t>од</w:t>
      </w:r>
      <w:r>
        <w:rPr>
          <w:spacing w:val="1"/>
        </w:rPr>
        <w:t xml:space="preserve"> </w:t>
      </w:r>
      <w:r>
        <w:rPr>
          <w:spacing w:val="-1"/>
        </w:rPr>
        <w:t>законодавства</w:t>
      </w:r>
      <w:r>
        <w:rPr>
          <w:spacing w:val="36"/>
        </w:rPr>
        <w:t xml:space="preserve"> </w:t>
      </w:r>
      <w:r>
        <w:t>државе</w:t>
      </w:r>
      <w:r>
        <w:rPr>
          <w:spacing w:val="36"/>
        </w:rPr>
        <w:t xml:space="preserve"> </w:t>
      </w:r>
      <w:r>
        <w:rPr>
          <w:spacing w:val="-1"/>
        </w:rPr>
        <w:t>институције</w:t>
      </w:r>
      <w:r>
        <w:rPr>
          <w:spacing w:val="1"/>
        </w:rPr>
        <w:t xml:space="preserve"> </w:t>
      </w:r>
      <w:r>
        <w:rPr>
          <w:spacing w:val="-1"/>
        </w:rPr>
        <w:t>слања</w:t>
      </w:r>
      <w:r>
        <w:rPr>
          <w:spacing w:val="37"/>
        </w:rPr>
        <w:t xml:space="preserve"> </w:t>
      </w:r>
      <w:r>
        <w:t>(у</w:t>
      </w:r>
      <w:r>
        <w:rPr>
          <w:spacing w:val="36"/>
        </w:rPr>
        <w:t xml:space="preserve"> </w:t>
      </w:r>
      <w:r>
        <w:rPr>
          <w:spacing w:val="-1"/>
        </w:rPr>
        <w:t>случају</w:t>
      </w:r>
      <w:r>
        <w:rPr>
          <w:spacing w:val="36"/>
        </w:rPr>
        <w:t xml:space="preserve"> </w:t>
      </w:r>
      <w:r>
        <w:t>размјене</w:t>
      </w:r>
      <w:r>
        <w:rPr>
          <w:spacing w:val="36"/>
        </w:rPr>
        <w:t xml:space="preserve"> </w:t>
      </w:r>
      <w:r>
        <w:t xml:space="preserve">са </w:t>
      </w:r>
      <w:r>
        <w:rPr>
          <w:spacing w:val="-1"/>
        </w:rPr>
        <w:t>партнерским</w:t>
      </w:r>
      <w:r>
        <w:t xml:space="preserve"> </w:t>
      </w:r>
      <w:r>
        <w:rPr>
          <w:spacing w:val="-1"/>
        </w:rPr>
        <w:t>земљама:</w:t>
      </w:r>
      <w:r>
        <w:t xml:space="preserve"> од</w:t>
      </w:r>
      <w:r>
        <w:rPr>
          <w:spacing w:val="1"/>
        </w:rPr>
        <w:t xml:space="preserve"> </w:t>
      </w:r>
      <w:r>
        <w:rPr>
          <w:spacing w:val="-1"/>
        </w:rPr>
        <w:t>законодавства</w:t>
      </w:r>
      <w:r>
        <w:rPr>
          <w:spacing w:val="37"/>
        </w:rPr>
        <w:t xml:space="preserve"> </w:t>
      </w:r>
      <w:r>
        <w:rPr>
          <w:spacing w:val="-1"/>
        </w:rPr>
        <w:t>програмске</w:t>
      </w:r>
      <w:r>
        <w:rPr>
          <w:spacing w:val="36"/>
        </w:rPr>
        <w:t xml:space="preserve"> </w:t>
      </w:r>
      <w:r>
        <w:rPr>
          <w:spacing w:val="-1"/>
        </w:rPr>
        <w:t>земље).</w:t>
      </w:r>
      <w:r>
        <w:rPr>
          <w:spacing w:val="141"/>
        </w:rPr>
        <w:t xml:space="preserve"> </w:t>
      </w:r>
      <w:r>
        <w:rPr>
          <w:spacing w:val="-1"/>
        </w:rPr>
        <w:t xml:space="preserve">Потврде </w:t>
      </w:r>
      <w:r>
        <w:t>о</w:t>
      </w:r>
      <w:r>
        <w:rPr>
          <w:spacing w:val="1"/>
        </w:rPr>
        <w:t xml:space="preserve"> </w:t>
      </w:r>
      <w:r>
        <w:rPr>
          <w:spacing w:val="-1"/>
        </w:rPr>
        <w:t xml:space="preserve">похађању </w:t>
      </w:r>
      <w:r>
        <w:t>се</w:t>
      </w:r>
      <w:r>
        <w:rPr>
          <w:spacing w:val="-1"/>
        </w:rPr>
        <w:t xml:space="preserve"> </w:t>
      </w:r>
      <w:r>
        <w:t>могу</w:t>
      </w:r>
      <w:r>
        <w:rPr>
          <w:spacing w:val="1"/>
        </w:rPr>
        <w:t xml:space="preserve"> </w:t>
      </w:r>
      <w:r>
        <w:rPr>
          <w:spacing w:val="-1"/>
        </w:rPr>
        <w:t>слати</w:t>
      </w:r>
      <w:r>
        <w:rPr>
          <w:spacing w:val="1"/>
        </w:rPr>
        <w:t xml:space="preserve"> </w:t>
      </w:r>
      <w:r>
        <w:rPr>
          <w:spacing w:val="-1"/>
        </w:rPr>
        <w:t>електронским</w:t>
      </w:r>
      <w:r>
        <w:t xml:space="preserve"> путем или</w:t>
      </w:r>
      <w:r>
        <w:rPr>
          <w:spacing w:val="-1"/>
        </w:rPr>
        <w:t xml:space="preserve"> неким</w:t>
      </w:r>
      <w:r>
        <w:t xml:space="preserve"> </w:t>
      </w:r>
      <w:r>
        <w:rPr>
          <w:spacing w:val="-1"/>
        </w:rPr>
        <w:t>другим</w:t>
      </w:r>
      <w:r>
        <w:t xml:space="preserve"> путем</w:t>
      </w:r>
      <w:r>
        <w:rPr>
          <w:spacing w:val="-1"/>
        </w:rPr>
        <w:t xml:space="preserve"> </w:t>
      </w:r>
      <w:r>
        <w:t>који</w:t>
      </w:r>
      <w:r>
        <w:rPr>
          <w:spacing w:val="-1"/>
        </w:rPr>
        <w:t xml:space="preserve"> </w:t>
      </w:r>
      <w:r>
        <w:t>је на</w:t>
      </w:r>
      <w:r>
        <w:rPr>
          <w:spacing w:val="-1"/>
        </w:rPr>
        <w:t xml:space="preserve"> располагању </w:t>
      </w:r>
      <w:r>
        <w:t>члану</w:t>
      </w:r>
      <w:r>
        <w:rPr>
          <w:spacing w:val="-1"/>
        </w:rPr>
        <w:t xml:space="preserve"> </w:t>
      </w:r>
      <w:r>
        <w:t>особља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институцији</w:t>
      </w:r>
      <w:r>
        <w:t xml:space="preserve"> </w:t>
      </w:r>
      <w:r>
        <w:rPr>
          <w:spacing w:val="-1"/>
        </w:rPr>
        <w:t>слања.</w:t>
      </w:r>
    </w:p>
    <w:p w14:paraId="21748D51" w14:textId="77777777" w:rsidR="001B4E80" w:rsidRDefault="001B4E80" w:rsidP="001B4E80">
      <w:pPr>
        <w:pStyle w:val="BodyText"/>
        <w:kinsoku w:val="0"/>
        <w:overflowPunct w:val="0"/>
        <w:ind w:left="233" w:right="129"/>
        <w:jc w:val="both"/>
        <w:rPr>
          <w:spacing w:val="-1"/>
        </w:rPr>
        <w:sectPr w:rsidR="001B4E80">
          <w:headerReference w:type="default" r:id="rId85"/>
          <w:footerReference w:type="default" r:id="rId86"/>
          <w:pgSz w:w="12240" w:h="15840"/>
          <w:pgMar w:top="1280" w:right="1320" w:bottom="280" w:left="1220" w:header="0" w:footer="0" w:gutter="0"/>
          <w:cols w:space="720" w:equalWidth="0">
            <w:col w:w="9700"/>
          </w:cols>
          <w:noEndnote/>
        </w:sectPr>
      </w:pPr>
    </w:p>
    <w:p w14:paraId="0F5E2F60" w14:textId="77777777" w:rsidR="001B4E80" w:rsidRDefault="001B4E80" w:rsidP="001B4E80">
      <w:pPr>
        <w:pStyle w:val="BodyText"/>
        <w:kinsoku w:val="0"/>
        <w:overflowPunct w:val="0"/>
        <w:spacing w:before="0"/>
        <w:ind w:left="0"/>
        <w:rPr>
          <w:sz w:val="20"/>
          <w:szCs w:val="20"/>
        </w:rPr>
      </w:pPr>
    </w:p>
    <w:p w14:paraId="2B4C2C46" w14:textId="77777777" w:rsidR="001B4E80" w:rsidRDefault="00A97AD2" w:rsidP="001B4E80">
      <w:pPr>
        <w:pStyle w:val="BodyText"/>
        <w:kinsoku w:val="0"/>
        <w:overflowPunct w:val="0"/>
        <w:spacing w:before="0"/>
        <w:ind w:left="0"/>
        <w:rPr>
          <w:sz w:val="20"/>
          <w:szCs w:val="20"/>
        </w:rPr>
      </w:pPr>
      <w:r>
        <w:rPr>
          <w:noProof/>
          <w:sz w:val="17"/>
          <w:szCs w:val="17"/>
        </w:rPr>
        <w:drawing>
          <wp:anchor distT="0" distB="0" distL="114300" distR="114300" simplePos="0" relativeHeight="251683840" behindDoc="1" locked="0" layoutInCell="1" allowOverlap="1" wp14:anchorId="26587C4E" wp14:editId="2BA5870A">
            <wp:simplePos x="0" y="0"/>
            <wp:positionH relativeFrom="column">
              <wp:posOffset>3175</wp:posOffset>
            </wp:positionH>
            <wp:positionV relativeFrom="paragraph">
              <wp:posOffset>73025</wp:posOffset>
            </wp:positionV>
            <wp:extent cx="1476375" cy="923925"/>
            <wp:effectExtent l="0" t="0" r="9525" b="9525"/>
            <wp:wrapTight wrapText="bothSides">
              <wp:wrapPolygon edited="0">
                <wp:start x="0" y="0"/>
                <wp:lineTo x="0" y="21377"/>
                <wp:lineTo x="21461" y="21377"/>
                <wp:lineTo x="21461" y="0"/>
                <wp:lineTo x="0" y="0"/>
              </wp:wrapPolygon>
            </wp:wrapTight>
            <wp:docPr id="384" name="Picture 3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8"/>
                    <pic:cNvPicPr>
                      <a:picLocks noChangeAspect="1" noChangeArrowheads="1"/>
                    </pic:cNvPicPr>
                  </pic:nvPicPr>
                  <pic:blipFill>
                    <a:blip r:embed="rId6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923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44B4E53" w14:textId="77777777" w:rsidR="00A97AD2" w:rsidRDefault="00A97AD2" w:rsidP="00A97AD2">
      <w:pPr>
        <w:pStyle w:val="BodyText"/>
        <w:kinsoku w:val="0"/>
        <w:overflowPunct w:val="0"/>
        <w:spacing w:before="1"/>
        <w:ind w:left="0"/>
        <w:rPr>
          <w:rFonts w:ascii="Calibri" w:hAnsi="Calibri" w:cs="Calibri"/>
          <w:spacing w:val="-1"/>
          <w:w w:val="105"/>
          <w:sz w:val="20"/>
          <w:szCs w:val="20"/>
        </w:rPr>
      </w:pPr>
    </w:p>
    <w:p w14:paraId="78089845" w14:textId="77777777" w:rsidR="00A97AD2" w:rsidRDefault="00A97AD2" w:rsidP="00A97AD2">
      <w:pPr>
        <w:pStyle w:val="BodyText"/>
        <w:kinsoku w:val="0"/>
        <w:overflowPunct w:val="0"/>
        <w:spacing w:before="1"/>
        <w:ind w:left="0"/>
        <w:rPr>
          <w:rFonts w:ascii="Calibri" w:hAnsi="Calibri" w:cs="Calibri"/>
          <w:spacing w:val="-1"/>
          <w:w w:val="105"/>
          <w:sz w:val="20"/>
          <w:szCs w:val="20"/>
        </w:rPr>
      </w:pPr>
    </w:p>
    <w:p w14:paraId="7CC69243" w14:textId="77777777" w:rsidR="001B4E80" w:rsidRPr="00A97AD2" w:rsidRDefault="001B4E80" w:rsidP="00A97AD2">
      <w:pPr>
        <w:pStyle w:val="BodyText"/>
        <w:kinsoku w:val="0"/>
        <w:overflowPunct w:val="0"/>
        <w:spacing w:before="1"/>
        <w:ind w:left="0"/>
        <w:rPr>
          <w:sz w:val="17"/>
          <w:szCs w:val="17"/>
        </w:rPr>
      </w:pPr>
      <w:bookmarkStart w:id="12" w:name="10.4"/>
      <w:bookmarkEnd w:id="12"/>
      <w:r>
        <w:rPr>
          <w:rFonts w:ascii="Calibri" w:hAnsi="Calibri" w:cs="Calibri"/>
          <w:spacing w:val="-1"/>
          <w:w w:val="105"/>
          <w:sz w:val="20"/>
          <w:szCs w:val="20"/>
        </w:rPr>
        <w:t>Logo</w:t>
      </w:r>
      <w:r>
        <w:rPr>
          <w:rFonts w:ascii="Calibri" w:hAnsi="Calibri" w:cs="Calibri"/>
          <w:spacing w:val="-19"/>
          <w:w w:val="105"/>
          <w:sz w:val="20"/>
          <w:szCs w:val="20"/>
        </w:rPr>
        <w:t xml:space="preserve"> </w:t>
      </w:r>
      <w:r>
        <w:rPr>
          <w:rFonts w:ascii="Calibri" w:hAnsi="Calibri" w:cs="Calibri"/>
          <w:spacing w:val="-1"/>
          <w:w w:val="105"/>
          <w:sz w:val="20"/>
          <w:szCs w:val="20"/>
        </w:rPr>
        <w:t>of</w:t>
      </w:r>
      <w:r>
        <w:rPr>
          <w:rFonts w:ascii="Calibri" w:hAnsi="Calibri" w:cs="Calibri"/>
          <w:spacing w:val="-19"/>
          <w:w w:val="105"/>
          <w:sz w:val="20"/>
          <w:szCs w:val="20"/>
        </w:rPr>
        <w:t xml:space="preserve"> </w:t>
      </w:r>
      <w:r>
        <w:rPr>
          <w:rFonts w:ascii="Calibri" w:hAnsi="Calibri" w:cs="Calibri"/>
          <w:spacing w:val="-1"/>
          <w:w w:val="105"/>
          <w:sz w:val="20"/>
          <w:szCs w:val="20"/>
        </w:rPr>
        <w:t>corresponding</w:t>
      </w:r>
      <w:r>
        <w:rPr>
          <w:rFonts w:ascii="Calibri" w:hAnsi="Calibri" w:cs="Calibri"/>
          <w:spacing w:val="-18"/>
          <w:w w:val="105"/>
          <w:sz w:val="20"/>
          <w:szCs w:val="20"/>
        </w:rPr>
        <w:t xml:space="preserve"> </w:t>
      </w:r>
      <w:r>
        <w:rPr>
          <w:rFonts w:ascii="Calibri" w:hAnsi="Calibri" w:cs="Calibri"/>
          <w:spacing w:val="-1"/>
          <w:w w:val="105"/>
          <w:sz w:val="20"/>
          <w:szCs w:val="20"/>
        </w:rPr>
        <w:t>Mobility</w:t>
      </w:r>
      <w:r>
        <w:rPr>
          <w:rFonts w:ascii="Calibri" w:hAnsi="Calibri" w:cs="Calibri"/>
          <w:spacing w:val="-19"/>
          <w:w w:val="105"/>
          <w:sz w:val="20"/>
          <w:szCs w:val="20"/>
        </w:rPr>
        <w:t xml:space="preserve"> </w:t>
      </w:r>
      <w:r>
        <w:rPr>
          <w:rFonts w:ascii="Calibri" w:hAnsi="Calibri" w:cs="Calibri"/>
          <w:w w:val="105"/>
          <w:sz w:val="20"/>
          <w:szCs w:val="20"/>
        </w:rPr>
        <w:t>programme</w:t>
      </w:r>
      <w:r>
        <w:rPr>
          <w:rFonts w:ascii="Calibri" w:hAnsi="Calibri" w:cs="Calibri"/>
          <w:w w:val="105"/>
          <w:sz w:val="20"/>
          <w:szCs w:val="20"/>
        </w:rPr>
        <w:tab/>
        <w:t>Logo</w:t>
      </w:r>
      <w:r>
        <w:rPr>
          <w:rFonts w:ascii="Calibri" w:hAnsi="Calibri" w:cs="Calibri"/>
          <w:spacing w:val="-16"/>
          <w:w w:val="105"/>
          <w:sz w:val="20"/>
          <w:szCs w:val="20"/>
        </w:rPr>
        <w:t xml:space="preserve"> </w:t>
      </w:r>
      <w:r>
        <w:rPr>
          <w:rFonts w:ascii="Calibri" w:hAnsi="Calibri" w:cs="Calibri"/>
          <w:w w:val="105"/>
          <w:sz w:val="20"/>
          <w:szCs w:val="20"/>
        </w:rPr>
        <w:t>of</w:t>
      </w:r>
      <w:r>
        <w:rPr>
          <w:rFonts w:ascii="Calibri" w:hAnsi="Calibri" w:cs="Calibri"/>
          <w:spacing w:val="-15"/>
          <w:w w:val="105"/>
          <w:sz w:val="20"/>
          <w:szCs w:val="20"/>
        </w:rPr>
        <w:t xml:space="preserve"> </w:t>
      </w:r>
      <w:r>
        <w:rPr>
          <w:rFonts w:ascii="Calibri" w:hAnsi="Calibri" w:cs="Calibri"/>
          <w:spacing w:val="-1"/>
          <w:w w:val="105"/>
          <w:sz w:val="20"/>
          <w:szCs w:val="20"/>
        </w:rPr>
        <w:t>Receiving</w:t>
      </w:r>
      <w:r>
        <w:rPr>
          <w:rFonts w:ascii="Calibri" w:hAnsi="Calibri" w:cs="Calibri"/>
          <w:spacing w:val="-16"/>
          <w:w w:val="105"/>
          <w:sz w:val="20"/>
          <w:szCs w:val="20"/>
        </w:rPr>
        <w:t xml:space="preserve"> </w:t>
      </w:r>
      <w:r>
        <w:rPr>
          <w:rFonts w:ascii="Calibri" w:hAnsi="Calibri" w:cs="Calibri"/>
          <w:spacing w:val="-1"/>
          <w:w w:val="105"/>
          <w:sz w:val="20"/>
          <w:szCs w:val="20"/>
        </w:rPr>
        <w:t>Institution</w:t>
      </w:r>
    </w:p>
    <w:p w14:paraId="68E616A3" w14:textId="77777777" w:rsidR="001B4E80" w:rsidRDefault="001B4E80" w:rsidP="001B4E80">
      <w:pPr>
        <w:pStyle w:val="BodyText"/>
        <w:kinsoku w:val="0"/>
        <w:overflowPunct w:val="0"/>
        <w:spacing w:before="0"/>
        <w:ind w:left="0"/>
        <w:rPr>
          <w:rFonts w:ascii="Calibri" w:hAnsi="Calibri" w:cs="Calibri"/>
          <w:sz w:val="20"/>
          <w:szCs w:val="20"/>
        </w:rPr>
      </w:pPr>
    </w:p>
    <w:p w14:paraId="5DFF669F" w14:textId="77777777" w:rsidR="001B4E80" w:rsidRDefault="001B4E80" w:rsidP="001B4E80">
      <w:pPr>
        <w:pStyle w:val="BodyText"/>
        <w:kinsoku w:val="0"/>
        <w:overflowPunct w:val="0"/>
        <w:spacing w:before="0"/>
        <w:ind w:left="0"/>
        <w:rPr>
          <w:rFonts w:ascii="Calibri" w:hAnsi="Calibri" w:cs="Calibri"/>
          <w:sz w:val="20"/>
          <w:szCs w:val="20"/>
        </w:rPr>
      </w:pPr>
    </w:p>
    <w:p w14:paraId="2A10C1D2" w14:textId="77777777" w:rsidR="001B4E80" w:rsidRDefault="001B4E80" w:rsidP="001B4E80">
      <w:pPr>
        <w:pStyle w:val="BodyText"/>
        <w:kinsoku w:val="0"/>
        <w:overflowPunct w:val="0"/>
        <w:spacing w:before="1"/>
        <w:ind w:left="0"/>
        <w:rPr>
          <w:rFonts w:ascii="Calibri" w:hAnsi="Calibri" w:cs="Calibri"/>
          <w:sz w:val="23"/>
          <w:szCs w:val="23"/>
        </w:rPr>
      </w:pPr>
    </w:p>
    <w:p w14:paraId="5FE869E2" w14:textId="77777777" w:rsidR="001B4E80" w:rsidRDefault="001B4E80" w:rsidP="001B4E80">
      <w:pPr>
        <w:pStyle w:val="BodyText"/>
        <w:kinsoku w:val="0"/>
        <w:overflowPunct w:val="0"/>
        <w:spacing w:before="76" w:line="375" w:lineRule="auto"/>
        <w:ind w:left="3484" w:right="3509" w:firstLine="348"/>
      </w:pPr>
      <w:r>
        <w:rPr>
          <w:b/>
          <w:bCs/>
          <w:spacing w:val="-1"/>
          <w:sz w:val="22"/>
          <w:szCs w:val="22"/>
        </w:rPr>
        <w:t>Mobility</w:t>
      </w:r>
      <w:r>
        <w:rPr>
          <w:b/>
          <w:bCs/>
          <w:spacing w:val="36"/>
          <w:sz w:val="22"/>
          <w:szCs w:val="22"/>
        </w:rPr>
        <w:t xml:space="preserve"> </w:t>
      </w:r>
      <w:r>
        <w:rPr>
          <w:b/>
          <w:bCs/>
          <w:spacing w:val="-1"/>
          <w:sz w:val="22"/>
          <w:szCs w:val="22"/>
        </w:rPr>
        <w:t>Agreement</w:t>
      </w:r>
      <w:r>
        <w:rPr>
          <w:b/>
          <w:bCs/>
          <w:spacing w:val="26"/>
          <w:w w:val="102"/>
          <w:sz w:val="22"/>
          <w:szCs w:val="22"/>
        </w:rPr>
        <w:t xml:space="preserve"> </w:t>
      </w:r>
      <w:r>
        <w:rPr>
          <w:b/>
          <w:bCs/>
          <w:spacing w:val="-1"/>
          <w:sz w:val="22"/>
          <w:szCs w:val="22"/>
        </w:rPr>
        <w:t>Staff</w:t>
      </w:r>
      <w:r>
        <w:rPr>
          <w:b/>
          <w:bCs/>
          <w:spacing w:val="16"/>
          <w:sz w:val="22"/>
          <w:szCs w:val="22"/>
        </w:rPr>
        <w:t xml:space="preserve"> </w:t>
      </w:r>
      <w:r>
        <w:rPr>
          <w:b/>
          <w:bCs/>
          <w:spacing w:val="-1"/>
          <w:sz w:val="22"/>
          <w:szCs w:val="22"/>
        </w:rPr>
        <w:t>Mobility</w:t>
      </w:r>
      <w:r>
        <w:rPr>
          <w:b/>
          <w:bCs/>
          <w:spacing w:val="17"/>
          <w:sz w:val="22"/>
          <w:szCs w:val="22"/>
        </w:rPr>
        <w:t xml:space="preserve"> </w:t>
      </w:r>
      <w:r>
        <w:rPr>
          <w:b/>
          <w:bCs/>
          <w:spacing w:val="-1"/>
          <w:sz w:val="22"/>
          <w:szCs w:val="22"/>
        </w:rPr>
        <w:t>for</w:t>
      </w:r>
      <w:r>
        <w:rPr>
          <w:b/>
          <w:bCs/>
          <w:spacing w:val="17"/>
          <w:sz w:val="22"/>
          <w:szCs w:val="22"/>
        </w:rPr>
        <w:t xml:space="preserve"> </w:t>
      </w:r>
      <w:r>
        <w:rPr>
          <w:b/>
          <w:bCs/>
          <w:spacing w:val="-1"/>
          <w:sz w:val="22"/>
          <w:szCs w:val="22"/>
        </w:rPr>
        <w:t>Training</w:t>
      </w:r>
      <w:r>
        <w:rPr>
          <w:b/>
          <w:bCs/>
          <w:spacing w:val="-1"/>
          <w:position w:val="8"/>
        </w:rPr>
        <w:t>i</w:t>
      </w:r>
    </w:p>
    <w:p w14:paraId="7232DFB6" w14:textId="77777777" w:rsidR="001B4E80" w:rsidRDefault="001B4E80" w:rsidP="001B4E80">
      <w:pPr>
        <w:pStyle w:val="BodyText"/>
        <w:tabs>
          <w:tab w:val="left" w:pos="5755"/>
        </w:tabs>
        <w:kinsoku w:val="0"/>
        <w:overflowPunct w:val="0"/>
        <w:spacing w:before="2"/>
        <w:ind w:left="153"/>
        <w:rPr>
          <w:sz w:val="19"/>
          <w:szCs w:val="19"/>
        </w:rPr>
      </w:pPr>
      <w:r>
        <w:rPr>
          <w:spacing w:val="-1"/>
          <w:sz w:val="19"/>
          <w:szCs w:val="19"/>
        </w:rPr>
        <w:t>Planned</w:t>
      </w:r>
      <w:r>
        <w:rPr>
          <w:spacing w:val="-7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period</w:t>
      </w:r>
      <w:r>
        <w:rPr>
          <w:spacing w:val="-9"/>
          <w:sz w:val="19"/>
          <w:szCs w:val="19"/>
        </w:rPr>
        <w:t xml:space="preserve"> </w:t>
      </w:r>
      <w:r>
        <w:rPr>
          <w:sz w:val="19"/>
          <w:szCs w:val="19"/>
        </w:rPr>
        <w:t>of</w:t>
      </w:r>
      <w:r>
        <w:rPr>
          <w:spacing w:val="-7"/>
          <w:sz w:val="19"/>
          <w:szCs w:val="19"/>
        </w:rPr>
        <w:t xml:space="preserve"> </w:t>
      </w:r>
      <w:r>
        <w:rPr>
          <w:sz w:val="19"/>
          <w:szCs w:val="19"/>
        </w:rPr>
        <w:t>the</w:t>
      </w:r>
      <w:r>
        <w:rPr>
          <w:spacing w:val="-7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training</w:t>
      </w:r>
      <w:r>
        <w:rPr>
          <w:spacing w:val="-8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activity:</w:t>
      </w:r>
      <w:r>
        <w:rPr>
          <w:spacing w:val="-8"/>
          <w:sz w:val="19"/>
          <w:szCs w:val="19"/>
        </w:rPr>
        <w:t xml:space="preserve"> </w:t>
      </w:r>
      <w:r>
        <w:rPr>
          <w:sz w:val="19"/>
          <w:szCs w:val="19"/>
        </w:rPr>
        <w:t>from</w:t>
      </w:r>
      <w:r>
        <w:rPr>
          <w:spacing w:val="-11"/>
          <w:sz w:val="19"/>
          <w:szCs w:val="19"/>
        </w:rPr>
        <w:t xml:space="preserve"> </w:t>
      </w:r>
      <w:r>
        <w:rPr>
          <w:i/>
          <w:iCs/>
          <w:spacing w:val="-1"/>
          <w:sz w:val="19"/>
          <w:szCs w:val="19"/>
        </w:rPr>
        <w:t>[day/month/year]</w:t>
      </w:r>
      <w:r>
        <w:rPr>
          <w:i/>
          <w:iCs/>
          <w:spacing w:val="-1"/>
          <w:sz w:val="19"/>
          <w:szCs w:val="19"/>
        </w:rPr>
        <w:tab/>
      </w:r>
      <w:r>
        <w:rPr>
          <w:spacing w:val="-1"/>
          <w:sz w:val="19"/>
          <w:szCs w:val="19"/>
        </w:rPr>
        <w:t>till</w:t>
      </w:r>
      <w:r>
        <w:rPr>
          <w:spacing w:val="-16"/>
          <w:sz w:val="19"/>
          <w:szCs w:val="19"/>
        </w:rPr>
        <w:t xml:space="preserve"> </w:t>
      </w:r>
      <w:r>
        <w:rPr>
          <w:i/>
          <w:iCs/>
          <w:spacing w:val="-1"/>
          <w:sz w:val="19"/>
          <w:szCs w:val="19"/>
        </w:rPr>
        <w:t>[day/month/year]</w:t>
      </w:r>
    </w:p>
    <w:p w14:paraId="24BD3671" w14:textId="77777777" w:rsidR="001B4E80" w:rsidRDefault="001B4E80" w:rsidP="001B4E80">
      <w:pPr>
        <w:pStyle w:val="BodyText"/>
        <w:kinsoku w:val="0"/>
        <w:overflowPunct w:val="0"/>
        <w:spacing w:before="5"/>
        <w:ind w:left="0"/>
        <w:rPr>
          <w:i/>
          <w:iCs/>
          <w:sz w:val="19"/>
          <w:szCs w:val="19"/>
        </w:rPr>
      </w:pPr>
    </w:p>
    <w:p w14:paraId="09DE4121" w14:textId="77777777" w:rsidR="001B4E80" w:rsidRDefault="001B4E80" w:rsidP="001B4E80">
      <w:pPr>
        <w:pStyle w:val="BodyText"/>
        <w:kinsoku w:val="0"/>
        <w:overflowPunct w:val="0"/>
        <w:spacing w:before="0"/>
        <w:ind w:left="153"/>
        <w:rPr>
          <w:sz w:val="19"/>
          <w:szCs w:val="19"/>
        </w:rPr>
      </w:pPr>
      <w:r>
        <w:rPr>
          <w:spacing w:val="-1"/>
          <w:sz w:val="19"/>
          <w:szCs w:val="19"/>
        </w:rPr>
        <w:t>Duration</w:t>
      </w:r>
      <w:r>
        <w:rPr>
          <w:spacing w:val="-9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(days)</w:t>
      </w:r>
      <w:r>
        <w:rPr>
          <w:spacing w:val="-8"/>
          <w:sz w:val="19"/>
          <w:szCs w:val="19"/>
        </w:rPr>
        <w:t xml:space="preserve"> </w:t>
      </w:r>
      <w:r>
        <w:rPr>
          <w:sz w:val="19"/>
          <w:szCs w:val="19"/>
        </w:rPr>
        <w:t>–</w:t>
      </w:r>
      <w:r>
        <w:rPr>
          <w:spacing w:val="-8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excluding</w:t>
      </w:r>
      <w:r>
        <w:rPr>
          <w:spacing w:val="-8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travel</w:t>
      </w:r>
      <w:r>
        <w:rPr>
          <w:spacing w:val="-9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days:</w:t>
      </w:r>
      <w:r>
        <w:rPr>
          <w:spacing w:val="-8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………………….</w:t>
      </w:r>
    </w:p>
    <w:p w14:paraId="2E754BAE" w14:textId="77777777" w:rsidR="001B4E80" w:rsidRDefault="001B4E80" w:rsidP="001B4E80">
      <w:pPr>
        <w:pStyle w:val="BodyText"/>
        <w:kinsoku w:val="0"/>
        <w:overflowPunct w:val="0"/>
        <w:spacing w:before="0"/>
        <w:ind w:left="0"/>
        <w:rPr>
          <w:sz w:val="18"/>
          <w:szCs w:val="18"/>
        </w:rPr>
      </w:pPr>
    </w:p>
    <w:p w14:paraId="64E530FE" w14:textId="77777777" w:rsidR="001B4E80" w:rsidRDefault="001B4E80" w:rsidP="001B4E80">
      <w:pPr>
        <w:pStyle w:val="BodyText"/>
        <w:kinsoku w:val="0"/>
        <w:overflowPunct w:val="0"/>
        <w:spacing w:before="0"/>
        <w:ind w:left="0"/>
        <w:rPr>
          <w:sz w:val="18"/>
          <w:szCs w:val="18"/>
        </w:rPr>
      </w:pPr>
    </w:p>
    <w:p w14:paraId="479577DC" w14:textId="77777777" w:rsidR="001B4E80" w:rsidRDefault="001B4E80" w:rsidP="001B4E80">
      <w:pPr>
        <w:pStyle w:val="BodyText"/>
        <w:kinsoku w:val="0"/>
        <w:overflowPunct w:val="0"/>
        <w:spacing w:before="2"/>
        <w:ind w:left="0"/>
        <w:rPr>
          <w:sz w:val="21"/>
          <w:szCs w:val="21"/>
        </w:rPr>
      </w:pPr>
    </w:p>
    <w:p w14:paraId="4C2408DD" w14:textId="77777777" w:rsidR="001B4E80" w:rsidRDefault="001B4E80" w:rsidP="001B4E80">
      <w:pPr>
        <w:pStyle w:val="BodyText"/>
        <w:kinsoku w:val="0"/>
        <w:overflowPunct w:val="0"/>
        <w:spacing w:before="0"/>
        <w:ind w:left="153"/>
        <w:rPr>
          <w:sz w:val="19"/>
          <w:szCs w:val="19"/>
        </w:rPr>
      </w:pPr>
      <w:r>
        <w:rPr>
          <w:b/>
          <w:bCs/>
          <w:sz w:val="19"/>
          <w:szCs w:val="19"/>
        </w:rPr>
        <w:t>The</w:t>
      </w:r>
      <w:r>
        <w:rPr>
          <w:b/>
          <w:bCs/>
          <w:spacing w:val="-9"/>
          <w:sz w:val="19"/>
          <w:szCs w:val="19"/>
        </w:rPr>
        <w:t xml:space="preserve"> </w:t>
      </w:r>
      <w:r>
        <w:rPr>
          <w:b/>
          <w:bCs/>
          <w:sz w:val="19"/>
          <w:szCs w:val="19"/>
        </w:rPr>
        <w:t>staff</w:t>
      </w:r>
      <w:r>
        <w:rPr>
          <w:b/>
          <w:bCs/>
          <w:spacing w:val="-9"/>
          <w:sz w:val="19"/>
          <w:szCs w:val="19"/>
        </w:rPr>
        <w:t xml:space="preserve"> </w:t>
      </w:r>
      <w:r>
        <w:rPr>
          <w:b/>
          <w:bCs/>
          <w:spacing w:val="-1"/>
          <w:sz w:val="19"/>
          <w:szCs w:val="19"/>
        </w:rPr>
        <w:t>member</w:t>
      </w:r>
    </w:p>
    <w:p w14:paraId="1D74ED3D" w14:textId="77777777" w:rsidR="001B4E80" w:rsidRDefault="001B4E80" w:rsidP="001B4E80">
      <w:pPr>
        <w:pStyle w:val="BodyText"/>
        <w:kinsoku w:val="0"/>
        <w:overflowPunct w:val="0"/>
        <w:spacing w:before="1"/>
        <w:ind w:left="0"/>
        <w:rPr>
          <w:b/>
          <w:bCs/>
          <w:sz w:val="19"/>
          <w:szCs w:val="19"/>
        </w:rPr>
      </w:pPr>
    </w:p>
    <w:tbl>
      <w:tblPr>
        <w:tblW w:w="0" w:type="auto"/>
        <w:tblInd w:w="15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99"/>
        <w:gridCol w:w="2100"/>
        <w:gridCol w:w="2100"/>
        <w:gridCol w:w="3004"/>
      </w:tblGrid>
      <w:tr w:rsidR="001B4E80" w14:paraId="6AD18F20" w14:textId="77777777" w:rsidTr="001B4E80">
        <w:trPr>
          <w:trHeight w:hRule="exact" w:val="324"/>
        </w:trPr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E06AB" w14:textId="77777777" w:rsidR="001B4E80" w:rsidRDefault="001B4E80" w:rsidP="001B4E80">
            <w:pPr>
              <w:pStyle w:val="TableParagraph"/>
              <w:kinsoku w:val="0"/>
              <w:overflowPunct w:val="0"/>
              <w:spacing w:before="47"/>
              <w:ind w:left="96"/>
            </w:pPr>
            <w:r>
              <w:rPr>
                <w:b/>
                <w:bCs/>
                <w:spacing w:val="-1"/>
                <w:sz w:val="19"/>
                <w:szCs w:val="19"/>
              </w:rPr>
              <w:t>Last</w:t>
            </w:r>
            <w:r>
              <w:rPr>
                <w:b/>
                <w:bCs/>
                <w:spacing w:val="-13"/>
                <w:sz w:val="19"/>
                <w:szCs w:val="19"/>
              </w:rPr>
              <w:t xml:space="preserve"> </w:t>
            </w:r>
            <w:r>
              <w:rPr>
                <w:b/>
                <w:bCs/>
                <w:spacing w:val="-1"/>
                <w:sz w:val="19"/>
                <w:szCs w:val="19"/>
              </w:rPr>
              <w:t>name(s)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288DD" w14:textId="77777777" w:rsidR="001B4E80" w:rsidRDefault="001B4E80" w:rsidP="001B4E80"/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96FB6" w14:textId="77777777" w:rsidR="001B4E80" w:rsidRDefault="001B4E80" w:rsidP="001B4E80">
            <w:pPr>
              <w:pStyle w:val="TableParagraph"/>
              <w:kinsoku w:val="0"/>
              <w:overflowPunct w:val="0"/>
              <w:spacing w:before="47"/>
              <w:ind w:left="96"/>
            </w:pPr>
            <w:r>
              <w:rPr>
                <w:b/>
                <w:bCs/>
                <w:spacing w:val="-1"/>
                <w:sz w:val="19"/>
                <w:szCs w:val="19"/>
              </w:rPr>
              <w:t>First</w:t>
            </w:r>
            <w:r>
              <w:rPr>
                <w:b/>
                <w:bCs/>
                <w:spacing w:val="-13"/>
                <w:sz w:val="19"/>
                <w:szCs w:val="19"/>
              </w:rPr>
              <w:t xml:space="preserve"> </w:t>
            </w:r>
            <w:r>
              <w:rPr>
                <w:b/>
                <w:bCs/>
                <w:spacing w:val="-1"/>
                <w:sz w:val="19"/>
                <w:szCs w:val="19"/>
              </w:rPr>
              <w:t>name(s)</w:t>
            </w:r>
          </w:p>
        </w:tc>
        <w:tc>
          <w:tcPr>
            <w:tcW w:w="3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F6279" w14:textId="77777777" w:rsidR="001B4E80" w:rsidRDefault="001B4E80" w:rsidP="001B4E80"/>
        </w:tc>
      </w:tr>
      <w:tr w:rsidR="001B4E80" w14:paraId="1FCC8065" w14:textId="77777777" w:rsidTr="001B4E80">
        <w:trPr>
          <w:trHeight w:hRule="exact" w:val="398"/>
        </w:trPr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CB04C" w14:textId="77777777" w:rsidR="001B4E80" w:rsidRDefault="001B4E80" w:rsidP="001B4E80">
            <w:pPr>
              <w:pStyle w:val="TableParagraph"/>
              <w:kinsoku w:val="0"/>
              <w:overflowPunct w:val="0"/>
              <w:spacing w:before="78"/>
              <w:ind w:left="96"/>
            </w:pPr>
            <w:r>
              <w:rPr>
                <w:b/>
                <w:bCs/>
                <w:spacing w:val="-1"/>
                <w:sz w:val="19"/>
                <w:szCs w:val="19"/>
              </w:rPr>
              <w:t>Seniority</w:t>
            </w:r>
            <w:r>
              <w:rPr>
                <w:b/>
                <w:bCs/>
                <w:spacing w:val="-1"/>
                <w:position w:val="7"/>
                <w:sz w:val="12"/>
                <w:szCs w:val="12"/>
              </w:rPr>
              <w:t>ii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3F5DA" w14:textId="77777777" w:rsidR="001B4E80" w:rsidRDefault="001B4E80" w:rsidP="001B4E80"/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B866A" w14:textId="77777777" w:rsidR="001B4E80" w:rsidRDefault="001B4E80" w:rsidP="001B4E80">
            <w:pPr>
              <w:pStyle w:val="TableParagraph"/>
              <w:kinsoku w:val="0"/>
              <w:overflowPunct w:val="0"/>
              <w:spacing w:before="78"/>
              <w:ind w:left="96"/>
            </w:pPr>
            <w:r>
              <w:rPr>
                <w:b/>
                <w:bCs/>
                <w:spacing w:val="-1"/>
                <w:sz w:val="19"/>
                <w:szCs w:val="19"/>
              </w:rPr>
              <w:t>Nationality</w:t>
            </w:r>
            <w:r>
              <w:rPr>
                <w:b/>
                <w:bCs/>
                <w:spacing w:val="-1"/>
                <w:position w:val="7"/>
                <w:sz w:val="12"/>
                <w:szCs w:val="12"/>
              </w:rPr>
              <w:t>iii</w:t>
            </w:r>
          </w:p>
        </w:tc>
        <w:tc>
          <w:tcPr>
            <w:tcW w:w="3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0384C" w14:textId="77777777" w:rsidR="001B4E80" w:rsidRDefault="001B4E80" w:rsidP="001B4E80"/>
        </w:tc>
      </w:tr>
      <w:tr w:rsidR="001B4E80" w14:paraId="5A6D53C2" w14:textId="77777777" w:rsidTr="001B4E80">
        <w:trPr>
          <w:trHeight w:hRule="exact" w:val="226"/>
        </w:trPr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672CB" w14:textId="77777777" w:rsidR="001B4E80" w:rsidRDefault="001B4E80" w:rsidP="001B4E80">
            <w:pPr>
              <w:pStyle w:val="TableParagraph"/>
              <w:kinsoku w:val="0"/>
              <w:overflowPunct w:val="0"/>
              <w:spacing w:line="214" w:lineRule="exact"/>
              <w:ind w:left="96"/>
            </w:pPr>
            <w:r>
              <w:rPr>
                <w:b/>
                <w:bCs/>
                <w:spacing w:val="-1"/>
                <w:sz w:val="19"/>
                <w:szCs w:val="19"/>
              </w:rPr>
              <w:t>Sex</w:t>
            </w:r>
            <w:r>
              <w:rPr>
                <w:b/>
                <w:bCs/>
                <w:spacing w:val="-9"/>
                <w:sz w:val="19"/>
                <w:szCs w:val="19"/>
              </w:rPr>
              <w:t xml:space="preserve"> </w:t>
            </w:r>
            <w:r>
              <w:rPr>
                <w:b/>
                <w:bCs/>
                <w:spacing w:val="-1"/>
                <w:sz w:val="19"/>
                <w:szCs w:val="19"/>
              </w:rPr>
              <w:t>[</w:t>
            </w:r>
            <w:r>
              <w:rPr>
                <w:b/>
                <w:bCs/>
                <w:i/>
                <w:iCs/>
                <w:spacing w:val="-1"/>
                <w:sz w:val="19"/>
                <w:szCs w:val="19"/>
              </w:rPr>
              <w:t>M/F</w:t>
            </w:r>
            <w:r>
              <w:rPr>
                <w:b/>
                <w:bCs/>
                <w:spacing w:val="-1"/>
                <w:sz w:val="19"/>
                <w:szCs w:val="19"/>
              </w:rPr>
              <w:t>]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E8FE5" w14:textId="77777777" w:rsidR="001B4E80" w:rsidRDefault="001B4E80" w:rsidP="001B4E80"/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2F5DF" w14:textId="77777777" w:rsidR="001B4E80" w:rsidRDefault="001B4E80" w:rsidP="001B4E80">
            <w:pPr>
              <w:pStyle w:val="TableParagraph"/>
              <w:kinsoku w:val="0"/>
              <w:overflowPunct w:val="0"/>
              <w:spacing w:line="214" w:lineRule="exact"/>
              <w:ind w:left="96"/>
            </w:pPr>
            <w:r>
              <w:rPr>
                <w:b/>
                <w:bCs/>
                <w:spacing w:val="-1"/>
                <w:sz w:val="19"/>
                <w:szCs w:val="19"/>
              </w:rPr>
              <w:t>Academic</w:t>
            </w:r>
            <w:r>
              <w:rPr>
                <w:b/>
                <w:bCs/>
                <w:spacing w:val="-13"/>
                <w:sz w:val="19"/>
                <w:szCs w:val="19"/>
              </w:rPr>
              <w:t xml:space="preserve"> </w:t>
            </w:r>
            <w:r>
              <w:rPr>
                <w:b/>
                <w:bCs/>
                <w:spacing w:val="-1"/>
                <w:sz w:val="19"/>
                <w:szCs w:val="19"/>
              </w:rPr>
              <w:t>year</w:t>
            </w:r>
          </w:p>
        </w:tc>
        <w:tc>
          <w:tcPr>
            <w:tcW w:w="3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F2FE5" w14:textId="77777777" w:rsidR="001B4E80" w:rsidRDefault="001B4E80" w:rsidP="001B4E80">
            <w:pPr>
              <w:pStyle w:val="TableParagraph"/>
              <w:kinsoku w:val="0"/>
              <w:overflowPunct w:val="0"/>
              <w:spacing w:line="213" w:lineRule="exact"/>
              <w:ind w:left="96"/>
            </w:pPr>
            <w:r>
              <w:rPr>
                <w:spacing w:val="-1"/>
                <w:sz w:val="19"/>
                <w:szCs w:val="19"/>
              </w:rPr>
              <w:t>20../20..</w:t>
            </w:r>
          </w:p>
        </w:tc>
      </w:tr>
      <w:tr w:rsidR="001B4E80" w14:paraId="2FD08C8F" w14:textId="77777777" w:rsidTr="001B4E80">
        <w:trPr>
          <w:trHeight w:hRule="exact" w:val="226"/>
        </w:trPr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32513" w14:textId="77777777" w:rsidR="001B4E80" w:rsidRDefault="001B4E80" w:rsidP="001B4E80">
            <w:pPr>
              <w:pStyle w:val="TableParagraph"/>
              <w:kinsoku w:val="0"/>
              <w:overflowPunct w:val="0"/>
              <w:spacing w:line="214" w:lineRule="exact"/>
              <w:ind w:left="96"/>
            </w:pPr>
            <w:r>
              <w:rPr>
                <w:b/>
                <w:bCs/>
                <w:spacing w:val="-1"/>
                <w:sz w:val="19"/>
                <w:szCs w:val="19"/>
              </w:rPr>
              <w:t>E-mail</w:t>
            </w:r>
          </w:p>
        </w:tc>
        <w:tc>
          <w:tcPr>
            <w:tcW w:w="72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21D72" w14:textId="77777777" w:rsidR="001B4E80" w:rsidRDefault="001B4E80" w:rsidP="001B4E80"/>
        </w:tc>
      </w:tr>
    </w:tbl>
    <w:p w14:paraId="6EAD243C" w14:textId="77777777" w:rsidR="001B4E80" w:rsidRDefault="001B4E80" w:rsidP="001B4E80">
      <w:pPr>
        <w:pStyle w:val="BodyText"/>
        <w:kinsoku w:val="0"/>
        <w:overflowPunct w:val="0"/>
        <w:spacing w:before="7"/>
        <w:ind w:left="0"/>
        <w:rPr>
          <w:b/>
          <w:bCs/>
          <w:sz w:val="23"/>
          <w:szCs w:val="23"/>
        </w:rPr>
      </w:pPr>
    </w:p>
    <w:p w14:paraId="03540D48" w14:textId="59959858" w:rsidR="001B4E80" w:rsidRDefault="001B4E80" w:rsidP="001B4E80">
      <w:pPr>
        <w:pStyle w:val="BodyText"/>
        <w:kinsoku w:val="0"/>
        <w:overflowPunct w:val="0"/>
        <w:spacing w:before="82"/>
        <w:ind w:left="153"/>
        <w:rPr>
          <w:sz w:val="12"/>
          <w:szCs w:val="12"/>
        </w:rPr>
      </w:pPr>
      <w:r>
        <w:rPr>
          <w:b/>
          <w:bCs/>
          <w:sz w:val="19"/>
          <w:szCs w:val="19"/>
        </w:rPr>
        <w:t>The</w:t>
      </w:r>
      <w:r>
        <w:rPr>
          <w:b/>
          <w:bCs/>
          <w:spacing w:val="-15"/>
          <w:sz w:val="19"/>
          <w:szCs w:val="19"/>
        </w:rPr>
        <w:t xml:space="preserve"> </w:t>
      </w:r>
      <w:r>
        <w:rPr>
          <w:b/>
          <w:bCs/>
          <w:spacing w:val="-1"/>
          <w:sz w:val="19"/>
          <w:szCs w:val="19"/>
        </w:rPr>
        <w:t>Sending</w:t>
      </w:r>
      <w:r>
        <w:rPr>
          <w:b/>
          <w:bCs/>
          <w:spacing w:val="-14"/>
          <w:sz w:val="19"/>
          <w:szCs w:val="19"/>
        </w:rPr>
        <w:t xml:space="preserve"> </w:t>
      </w:r>
      <w:r>
        <w:rPr>
          <w:b/>
          <w:bCs/>
          <w:spacing w:val="-1"/>
          <w:sz w:val="19"/>
          <w:szCs w:val="19"/>
        </w:rPr>
        <w:t>Institution</w:t>
      </w:r>
    </w:p>
    <w:p w14:paraId="4A8E43D2" w14:textId="77777777" w:rsidR="001B4E80" w:rsidRDefault="001B4E80" w:rsidP="001B4E80">
      <w:pPr>
        <w:pStyle w:val="BodyText"/>
        <w:kinsoku w:val="0"/>
        <w:overflowPunct w:val="0"/>
        <w:spacing w:before="1"/>
        <w:ind w:left="0"/>
        <w:rPr>
          <w:b/>
          <w:bCs/>
          <w:sz w:val="19"/>
          <w:szCs w:val="19"/>
        </w:rPr>
      </w:pPr>
    </w:p>
    <w:tbl>
      <w:tblPr>
        <w:tblW w:w="0" w:type="auto"/>
        <w:tblInd w:w="15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95"/>
        <w:gridCol w:w="2095"/>
        <w:gridCol w:w="2097"/>
        <w:gridCol w:w="3015"/>
      </w:tblGrid>
      <w:tr w:rsidR="001B4E80" w14:paraId="4D1278BF" w14:textId="77777777" w:rsidTr="001B4E80">
        <w:trPr>
          <w:trHeight w:hRule="exact" w:val="311"/>
        </w:trPr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CC9FC4" w14:textId="77777777" w:rsidR="001B4E80" w:rsidRDefault="001B4E80" w:rsidP="001B4E80">
            <w:pPr>
              <w:pStyle w:val="TableParagraph"/>
              <w:kinsoku w:val="0"/>
              <w:overflowPunct w:val="0"/>
              <w:spacing w:before="36"/>
              <w:ind w:left="95"/>
            </w:pPr>
            <w:r>
              <w:rPr>
                <w:b/>
                <w:bCs/>
                <w:spacing w:val="-1"/>
                <w:sz w:val="19"/>
                <w:szCs w:val="19"/>
              </w:rPr>
              <w:t>Name</w:t>
            </w:r>
          </w:p>
        </w:tc>
        <w:tc>
          <w:tcPr>
            <w:tcW w:w="720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19EFD5" w14:textId="77777777" w:rsidR="001B4E80" w:rsidRDefault="001B4E80" w:rsidP="001B4E80"/>
        </w:tc>
      </w:tr>
      <w:tr w:rsidR="001B4E80" w14:paraId="45A63C25" w14:textId="77777777" w:rsidTr="001B4E80">
        <w:trPr>
          <w:trHeight w:hRule="exact" w:val="446"/>
        </w:trPr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AF2455" w14:textId="46F46E1A" w:rsidR="001B4E80" w:rsidRDefault="001B4E80" w:rsidP="001B4E80">
            <w:pPr>
              <w:pStyle w:val="TableParagraph"/>
              <w:kinsoku w:val="0"/>
              <w:overflowPunct w:val="0"/>
              <w:spacing w:line="238" w:lineRule="auto"/>
              <w:ind w:left="95" w:right="698"/>
            </w:pPr>
            <w:r>
              <w:rPr>
                <w:b/>
                <w:bCs/>
                <w:spacing w:val="-1"/>
                <w:sz w:val="19"/>
                <w:szCs w:val="19"/>
              </w:rPr>
              <w:t>Erasmus</w:t>
            </w:r>
            <w:r>
              <w:rPr>
                <w:b/>
                <w:bCs/>
                <w:spacing w:val="-12"/>
                <w:sz w:val="19"/>
                <w:szCs w:val="19"/>
              </w:rPr>
              <w:t xml:space="preserve"> </w:t>
            </w:r>
            <w:r>
              <w:rPr>
                <w:b/>
                <w:bCs/>
                <w:spacing w:val="-1"/>
                <w:sz w:val="19"/>
                <w:szCs w:val="19"/>
              </w:rPr>
              <w:t>code</w:t>
            </w:r>
            <w:r w:rsidR="00F8600A">
              <w:rPr>
                <w:b/>
                <w:bCs/>
                <w:spacing w:val="-1"/>
                <w:position w:val="7"/>
                <w:sz w:val="12"/>
                <w:szCs w:val="12"/>
              </w:rPr>
              <w:t>i</w:t>
            </w:r>
            <w:r>
              <w:rPr>
                <w:b/>
                <w:bCs/>
                <w:spacing w:val="-1"/>
                <w:position w:val="7"/>
                <w:sz w:val="12"/>
                <w:szCs w:val="12"/>
              </w:rPr>
              <w:t>v</w:t>
            </w:r>
            <w:r>
              <w:rPr>
                <w:b/>
                <w:bCs/>
                <w:spacing w:val="27"/>
                <w:w w:val="101"/>
                <w:position w:val="7"/>
                <w:sz w:val="12"/>
                <w:szCs w:val="12"/>
              </w:rPr>
              <w:t xml:space="preserve"> </w:t>
            </w:r>
            <w:r>
              <w:rPr>
                <w:b/>
                <w:bCs/>
                <w:spacing w:val="-1"/>
                <w:sz w:val="19"/>
                <w:szCs w:val="19"/>
              </w:rPr>
              <w:t>(if</w:t>
            </w:r>
            <w:r>
              <w:rPr>
                <w:b/>
                <w:bCs/>
                <w:spacing w:val="-14"/>
                <w:sz w:val="19"/>
                <w:szCs w:val="19"/>
              </w:rPr>
              <w:t xml:space="preserve"> </w:t>
            </w:r>
            <w:r>
              <w:rPr>
                <w:b/>
                <w:bCs/>
                <w:spacing w:val="-1"/>
                <w:sz w:val="19"/>
                <w:szCs w:val="19"/>
              </w:rPr>
              <w:t>applicable)</w:t>
            </w:r>
          </w:p>
        </w:tc>
        <w:tc>
          <w:tcPr>
            <w:tcW w:w="2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11AEC3" w14:textId="77777777" w:rsidR="001B4E80" w:rsidRDefault="001B4E80" w:rsidP="001B4E80"/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6A5F89" w14:textId="77777777" w:rsidR="001B4E80" w:rsidRDefault="001B4E80" w:rsidP="001B4E80">
            <w:pPr>
              <w:pStyle w:val="TableParagraph"/>
              <w:kinsoku w:val="0"/>
              <w:overflowPunct w:val="0"/>
              <w:spacing w:before="103"/>
              <w:ind w:left="95"/>
            </w:pPr>
            <w:r>
              <w:rPr>
                <w:b/>
                <w:bCs/>
                <w:spacing w:val="-1"/>
                <w:sz w:val="19"/>
                <w:szCs w:val="19"/>
              </w:rPr>
              <w:t>Faculty/Department</w:t>
            </w:r>
          </w:p>
        </w:tc>
        <w:tc>
          <w:tcPr>
            <w:tcW w:w="3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DFC571" w14:textId="77777777" w:rsidR="001B4E80" w:rsidRDefault="001B4E80" w:rsidP="001B4E80"/>
        </w:tc>
      </w:tr>
      <w:tr w:rsidR="001B4E80" w14:paraId="38C2DB3A" w14:textId="77777777" w:rsidTr="001B4E80">
        <w:trPr>
          <w:trHeight w:hRule="exact" w:val="458"/>
        </w:trPr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5E24D8" w14:textId="77777777" w:rsidR="001B4E80" w:rsidRDefault="001B4E80" w:rsidP="001B4E80">
            <w:pPr>
              <w:pStyle w:val="TableParagraph"/>
              <w:kinsoku w:val="0"/>
              <w:overflowPunct w:val="0"/>
              <w:spacing w:before="111"/>
              <w:ind w:left="95"/>
            </w:pPr>
            <w:r>
              <w:rPr>
                <w:b/>
                <w:bCs/>
                <w:spacing w:val="-1"/>
                <w:sz w:val="19"/>
                <w:szCs w:val="19"/>
              </w:rPr>
              <w:t>Address</w:t>
            </w:r>
          </w:p>
        </w:tc>
        <w:tc>
          <w:tcPr>
            <w:tcW w:w="2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B83E4C" w14:textId="77777777" w:rsidR="001B4E80" w:rsidRDefault="001B4E80" w:rsidP="001B4E80"/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3ABC8E" w14:textId="2A30AE51" w:rsidR="001B4E80" w:rsidRDefault="001B4E80" w:rsidP="001B4E80">
            <w:pPr>
              <w:pStyle w:val="TableParagraph"/>
              <w:kinsoku w:val="0"/>
              <w:overflowPunct w:val="0"/>
              <w:spacing w:before="4" w:line="218" w:lineRule="exact"/>
              <w:ind w:left="95" w:right="796"/>
            </w:pPr>
            <w:r>
              <w:rPr>
                <w:b/>
                <w:bCs/>
                <w:spacing w:val="-1"/>
                <w:sz w:val="19"/>
                <w:szCs w:val="19"/>
              </w:rPr>
              <w:t>Country/</w:t>
            </w:r>
            <w:r>
              <w:rPr>
                <w:b/>
                <w:bCs/>
                <w:spacing w:val="23"/>
                <w:w w:val="99"/>
                <w:sz w:val="19"/>
                <w:szCs w:val="19"/>
              </w:rPr>
              <w:t xml:space="preserve"> </w:t>
            </w:r>
            <w:r>
              <w:rPr>
                <w:b/>
                <w:bCs/>
                <w:spacing w:val="-1"/>
                <w:sz w:val="19"/>
                <w:szCs w:val="19"/>
              </w:rPr>
              <w:t>Country</w:t>
            </w:r>
            <w:r>
              <w:rPr>
                <w:b/>
                <w:bCs/>
                <w:spacing w:val="-12"/>
                <w:sz w:val="19"/>
                <w:szCs w:val="19"/>
              </w:rPr>
              <w:t xml:space="preserve"> </w:t>
            </w:r>
            <w:r>
              <w:rPr>
                <w:b/>
                <w:bCs/>
                <w:spacing w:val="-1"/>
                <w:sz w:val="19"/>
                <w:szCs w:val="19"/>
              </w:rPr>
              <w:t>code</w:t>
            </w:r>
            <w:r>
              <w:rPr>
                <w:b/>
                <w:bCs/>
                <w:spacing w:val="-1"/>
                <w:position w:val="7"/>
                <w:sz w:val="12"/>
                <w:szCs w:val="12"/>
              </w:rPr>
              <w:t>v</w:t>
            </w:r>
          </w:p>
        </w:tc>
        <w:tc>
          <w:tcPr>
            <w:tcW w:w="3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607059" w14:textId="77777777" w:rsidR="001B4E80" w:rsidRDefault="001B4E80" w:rsidP="001B4E80"/>
        </w:tc>
      </w:tr>
      <w:tr w:rsidR="001B4E80" w14:paraId="65F64DA7" w14:textId="77777777" w:rsidTr="001B4E80">
        <w:trPr>
          <w:trHeight w:hRule="exact" w:val="778"/>
        </w:trPr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611232" w14:textId="77777777" w:rsidR="001B4E80" w:rsidRDefault="001B4E80" w:rsidP="001B4E80">
            <w:pPr>
              <w:pStyle w:val="TableParagraph"/>
              <w:kinsoku w:val="0"/>
              <w:overflowPunct w:val="0"/>
              <w:spacing w:before="161"/>
              <w:ind w:left="95" w:right="407"/>
            </w:pPr>
            <w:r>
              <w:rPr>
                <w:b/>
                <w:bCs/>
                <w:spacing w:val="-1"/>
                <w:sz w:val="19"/>
                <w:szCs w:val="19"/>
              </w:rPr>
              <w:t>Contact</w:t>
            </w:r>
            <w:r>
              <w:rPr>
                <w:b/>
                <w:bCs/>
                <w:spacing w:val="-14"/>
                <w:sz w:val="19"/>
                <w:szCs w:val="19"/>
              </w:rPr>
              <w:t xml:space="preserve"> </w:t>
            </w:r>
            <w:r>
              <w:rPr>
                <w:b/>
                <w:bCs/>
                <w:spacing w:val="-1"/>
                <w:sz w:val="19"/>
                <w:szCs w:val="19"/>
              </w:rPr>
              <w:t>person</w:t>
            </w:r>
            <w:r>
              <w:rPr>
                <w:b/>
                <w:bCs/>
                <w:spacing w:val="28"/>
                <w:w w:val="99"/>
                <w:sz w:val="19"/>
                <w:szCs w:val="19"/>
              </w:rPr>
              <w:t xml:space="preserve"> </w:t>
            </w:r>
            <w:r>
              <w:rPr>
                <w:b/>
                <w:bCs/>
                <w:spacing w:val="-1"/>
                <w:sz w:val="19"/>
                <w:szCs w:val="19"/>
              </w:rPr>
              <w:t>name</w:t>
            </w:r>
            <w:r>
              <w:rPr>
                <w:b/>
                <w:bCs/>
                <w:spacing w:val="-9"/>
                <w:sz w:val="19"/>
                <w:szCs w:val="19"/>
              </w:rPr>
              <w:t xml:space="preserve"> </w:t>
            </w:r>
            <w:r>
              <w:rPr>
                <w:b/>
                <w:bCs/>
                <w:spacing w:val="-1"/>
                <w:sz w:val="19"/>
                <w:szCs w:val="19"/>
              </w:rPr>
              <w:t>and</w:t>
            </w:r>
            <w:r>
              <w:rPr>
                <w:b/>
                <w:bCs/>
                <w:spacing w:val="-7"/>
                <w:sz w:val="19"/>
                <w:szCs w:val="19"/>
              </w:rPr>
              <w:t xml:space="preserve"> </w:t>
            </w:r>
            <w:r>
              <w:rPr>
                <w:b/>
                <w:bCs/>
                <w:spacing w:val="-1"/>
                <w:sz w:val="19"/>
                <w:szCs w:val="19"/>
              </w:rPr>
              <w:t>position</w:t>
            </w:r>
          </w:p>
        </w:tc>
        <w:tc>
          <w:tcPr>
            <w:tcW w:w="2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03BEA2" w14:textId="77777777" w:rsidR="001B4E80" w:rsidRDefault="001B4E80" w:rsidP="001B4E80"/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B54F14" w14:textId="250D174A" w:rsidR="001B4E80" w:rsidRDefault="001B4E80" w:rsidP="001B4E80">
            <w:pPr>
              <w:pStyle w:val="TableParagraph"/>
              <w:kinsoku w:val="0"/>
              <w:overflowPunct w:val="0"/>
              <w:spacing w:before="156"/>
              <w:ind w:left="95" w:right="626"/>
            </w:pPr>
            <w:r>
              <w:rPr>
                <w:b/>
                <w:bCs/>
                <w:spacing w:val="-1"/>
                <w:sz w:val="19"/>
                <w:szCs w:val="19"/>
              </w:rPr>
              <w:t>Contact</w:t>
            </w:r>
            <w:r>
              <w:rPr>
                <w:b/>
                <w:bCs/>
                <w:spacing w:val="-13"/>
                <w:sz w:val="19"/>
                <w:szCs w:val="19"/>
              </w:rPr>
              <w:t xml:space="preserve"> </w:t>
            </w:r>
            <w:r>
              <w:rPr>
                <w:b/>
                <w:bCs/>
                <w:spacing w:val="-1"/>
                <w:sz w:val="19"/>
                <w:szCs w:val="19"/>
              </w:rPr>
              <w:t>person</w:t>
            </w:r>
            <w:r>
              <w:rPr>
                <w:b/>
                <w:bCs/>
                <w:spacing w:val="-1"/>
                <w:position w:val="7"/>
                <w:sz w:val="12"/>
                <w:szCs w:val="12"/>
              </w:rPr>
              <w:t>vi</w:t>
            </w:r>
            <w:r>
              <w:rPr>
                <w:b/>
                <w:bCs/>
                <w:spacing w:val="26"/>
                <w:w w:val="101"/>
                <w:position w:val="7"/>
                <w:sz w:val="12"/>
                <w:szCs w:val="12"/>
              </w:rPr>
              <w:t xml:space="preserve"> </w:t>
            </w:r>
            <w:r>
              <w:rPr>
                <w:b/>
                <w:bCs/>
                <w:spacing w:val="-1"/>
                <w:sz w:val="19"/>
                <w:szCs w:val="19"/>
              </w:rPr>
              <w:t>e-mail</w:t>
            </w:r>
            <w:r>
              <w:rPr>
                <w:b/>
                <w:bCs/>
                <w:spacing w:val="-8"/>
                <w:sz w:val="19"/>
                <w:szCs w:val="19"/>
              </w:rPr>
              <w:t xml:space="preserve"> </w:t>
            </w:r>
            <w:r>
              <w:rPr>
                <w:b/>
                <w:bCs/>
                <w:sz w:val="19"/>
                <w:szCs w:val="19"/>
              </w:rPr>
              <w:t>/</w:t>
            </w:r>
            <w:r>
              <w:rPr>
                <w:b/>
                <w:bCs/>
                <w:spacing w:val="-8"/>
                <w:sz w:val="19"/>
                <w:szCs w:val="19"/>
              </w:rPr>
              <w:t xml:space="preserve"> </w:t>
            </w:r>
            <w:r>
              <w:rPr>
                <w:b/>
                <w:bCs/>
                <w:spacing w:val="-1"/>
                <w:sz w:val="19"/>
                <w:szCs w:val="19"/>
              </w:rPr>
              <w:t>phone</w:t>
            </w:r>
          </w:p>
        </w:tc>
        <w:tc>
          <w:tcPr>
            <w:tcW w:w="3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A7806A" w14:textId="77777777" w:rsidR="001B4E80" w:rsidRDefault="001B4E80" w:rsidP="001B4E80"/>
        </w:tc>
      </w:tr>
    </w:tbl>
    <w:p w14:paraId="71C3D6FE" w14:textId="77777777" w:rsidR="001B4E80" w:rsidRDefault="001B4E80" w:rsidP="001B4E80">
      <w:pPr>
        <w:pStyle w:val="BodyText"/>
        <w:kinsoku w:val="0"/>
        <w:overflowPunct w:val="0"/>
        <w:spacing w:before="10"/>
        <w:ind w:left="0"/>
        <w:rPr>
          <w:b/>
          <w:bCs/>
          <w:sz w:val="24"/>
          <w:szCs w:val="24"/>
        </w:rPr>
      </w:pPr>
    </w:p>
    <w:p w14:paraId="011BC903" w14:textId="77777777" w:rsidR="001B4E80" w:rsidRDefault="001B4E80" w:rsidP="001B4E80">
      <w:pPr>
        <w:pStyle w:val="BodyText"/>
        <w:kinsoku w:val="0"/>
        <w:overflowPunct w:val="0"/>
        <w:spacing w:before="74"/>
        <w:ind w:left="153"/>
        <w:rPr>
          <w:sz w:val="19"/>
          <w:szCs w:val="19"/>
        </w:rPr>
      </w:pPr>
      <w:r>
        <w:rPr>
          <w:b/>
          <w:bCs/>
          <w:sz w:val="19"/>
          <w:szCs w:val="19"/>
        </w:rPr>
        <w:t>The</w:t>
      </w:r>
      <w:r>
        <w:rPr>
          <w:b/>
          <w:bCs/>
          <w:spacing w:val="-12"/>
          <w:sz w:val="19"/>
          <w:szCs w:val="19"/>
        </w:rPr>
        <w:t xml:space="preserve"> </w:t>
      </w:r>
      <w:r>
        <w:rPr>
          <w:b/>
          <w:bCs/>
          <w:spacing w:val="-1"/>
          <w:sz w:val="19"/>
          <w:szCs w:val="19"/>
        </w:rPr>
        <w:t>Receiving</w:t>
      </w:r>
      <w:r>
        <w:rPr>
          <w:b/>
          <w:bCs/>
          <w:spacing w:val="-12"/>
          <w:sz w:val="19"/>
          <w:szCs w:val="19"/>
        </w:rPr>
        <w:t xml:space="preserve"> </w:t>
      </w:r>
      <w:r>
        <w:rPr>
          <w:b/>
          <w:bCs/>
          <w:spacing w:val="-1"/>
          <w:sz w:val="19"/>
          <w:szCs w:val="19"/>
        </w:rPr>
        <w:t>Institution</w:t>
      </w:r>
    </w:p>
    <w:p w14:paraId="21FB1996" w14:textId="77777777" w:rsidR="001B4E80" w:rsidRDefault="001B4E80" w:rsidP="001B4E80">
      <w:pPr>
        <w:pStyle w:val="BodyText"/>
        <w:kinsoku w:val="0"/>
        <w:overflowPunct w:val="0"/>
        <w:spacing w:before="1"/>
        <w:ind w:left="0"/>
        <w:rPr>
          <w:b/>
          <w:bCs/>
          <w:sz w:val="19"/>
          <w:szCs w:val="19"/>
        </w:rPr>
      </w:pPr>
    </w:p>
    <w:tbl>
      <w:tblPr>
        <w:tblW w:w="0" w:type="auto"/>
        <w:tblInd w:w="15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99"/>
        <w:gridCol w:w="2137"/>
        <w:gridCol w:w="2133"/>
        <w:gridCol w:w="2933"/>
      </w:tblGrid>
      <w:tr w:rsidR="001B4E80" w14:paraId="58CF68F4" w14:textId="77777777" w:rsidTr="001B4E80">
        <w:trPr>
          <w:trHeight w:hRule="exact" w:val="364"/>
        </w:trPr>
        <w:tc>
          <w:tcPr>
            <w:tcW w:w="1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114A63" w14:textId="77777777" w:rsidR="001B4E80" w:rsidRDefault="001B4E80" w:rsidP="001B4E80">
            <w:pPr>
              <w:pStyle w:val="TableParagraph"/>
              <w:kinsoku w:val="0"/>
              <w:overflowPunct w:val="0"/>
              <w:spacing w:before="61"/>
              <w:ind w:left="95"/>
            </w:pPr>
            <w:r>
              <w:rPr>
                <w:b/>
                <w:bCs/>
                <w:spacing w:val="-1"/>
                <w:sz w:val="19"/>
                <w:szCs w:val="19"/>
              </w:rPr>
              <w:t>Name</w:t>
            </w:r>
          </w:p>
        </w:tc>
        <w:tc>
          <w:tcPr>
            <w:tcW w:w="720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5F9476" w14:textId="77777777" w:rsidR="001B4E80" w:rsidRDefault="001B4E80" w:rsidP="001B4E80"/>
        </w:tc>
      </w:tr>
      <w:tr w:rsidR="001B4E80" w14:paraId="08396C4E" w14:textId="77777777" w:rsidTr="001B4E80">
        <w:trPr>
          <w:trHeight w:hRule="exact" w:val="514"/>
        </w:trPr>
        <w:tc>
          <w:tcPr>
            <w:tcW w:w="1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FA3CAC" w14:textId="77777777" w:rsidR="001B4E80" w:rsidRDefault="001B4E80" w:rsidP="001B4E80">
            <w:pPr>
              <w:pStyle w:val="TableParagraph"/>
              <w:kinsoku w:val="0"/>
              <w:overflowPunct w:val="0"/>
              <w:spacing w:before="33" w:line="216" w:lineRule="exact"/>
              <w:ind w:left="95" w:right="762"/>
            </w:pPr>
            <w:r>
              <w:rPr>
                <w:b/>
                <w:bCs/>
                <w:spacing w:val="-1"/>
                <w:sz w:val="19"/>
                <w:szCs w:val="19"/>
              </w:rPr>
              <w:t>Erasmus</w:t>
            </w:r>
            <w:r>
              <w:rPr>
                <w:b/>
                <w:bCs/>
                <w:spacing w:val="-12"/>
                <w:sz w:val="19"/>
                <w:szCs w:val="19"/>
              </w:rPr>
              <w:t xml:space="preserve"> </w:t>
            </w:r>
            <w:r>
              <w:rPr>
                <w:b/>
                <w:bCs/>
                <w:spacing w:val="-1"/>
                <w:sz w:val="19"/>
                <w:szCs w:val="19"/>
              </w:rPr>
              <w:t>code</w:t>
            </w:r>
            <w:r>
              <w:rPr>
                <w:b/>
                <w:bCs/>
                <w:spacing w:val="26"/>
                <w:w w:val="99"/>
                <w:sz w:val="19"/>
                <w:szCs w:val="19"/>
              </w:rPr>
              <w:t xml:space="preserve"> </w:t>
            </w:r>
            <w:r>
              <w:rPr>
                <w:b/>
                <w:bCs/>
                <w:spacing w:val="-1"/>
                <w:sz w:val="19"/>
                <w:szCs w:val="19"/>
              </w:rPr>
              <w:t>(if</w:t>
            </w:r>
            <w:r>
              <w:rPr>
                <w:b/>
                <w:bCs/>
                <w:spacing w:val="-14"/>
                <w:sz w:val="19"/>
                <w:szCs w:val="19"/>
              </w:rPr>
              <w:t xml:space="preserve"> </w:t>
            </w:r>
            <w:r>
              <w:rPr>
                <w:b/>
                <w:bCs/>
                <w:spacing w:val="-1"/>
                <w:sz w:val="19"/>
                <w:szCs w:val="19"/>
              </w:rPr>
              <w:t>applicable)</w:t>
            </w:r>
          </w:p>
        </w:tc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F658C4" w14:textId="77777777" w:rsidR="001B4E80" w:rsidRDefault="001B4E80" w:rsidP="001B4E80"/>
        </w:tc>
        <w:tc>
          <w:tcPr>
            <w:tcW w:w="2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B83F95" w14:textId="77777777" w:rsidR="001B4E80" w:rsidRDefault="001B4E80" w:rsidP="001B4E80">
            <w:pPr>
              <w:pStyle w:val="TableParagraph"/>
              <w:kinsoku w:val="0"/>
              <w:overflowPunct w:val="0"/>
              <w:spacing w:before="137"/>
              <w:ind w:left="93"/>
            </w:pPr>
            <w:r>
              <w:rPr>
                <w:b/>
                <w:bCs/>
                <w:spacing w:val="-1"/>
                <w:sz w:val="19"/>
                <w:szCs w:val="19"/>
              </w:rPr>
              <w:t>Faculty/Department</w:t>
            </w:r>
          </w:p>
        </w:tc>
        <w:tc>
          <w:tcPr>
            <w:tcW w:w="2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6BEB94" w14:textId="77777777" w:rsidR="001B4E80" w:rsidRDefault="001B4E80" w:rsidP="001B4E80"/>
        </w:tc>
      </w:tr>
      <w:tr w:rsidR="001B4E80" w14:paraId="388FA364" w14:textId="77777777" w:rsidTr="001B4E80">
        <w:trPr>
          <w:trHeight w:hRule="exact" w:val="541"/>
        </w:trPr>
        <w:tc>
          <w:tcPr>
            <w:tcW w:w="1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FC9027" w14:textId="77777777" w:rsidR="001B4E80" w:rsidRDefault="001B4E80" w:rsidP="001B4E80">
            <w:pPr>
              <w:pStyle w:val="TableParagraph"/>
              <w:kinsoku w:val="0"/>
              <w:overflowPunct w:val="0"/>
              <w:spacing w:before="150"/>
              <w:ind w:left="95"/>
            </w:pPr>
            <w:r>
              <w:rPr>
                <w:b/>
                <w:bCs/>
                <w:spacing w:val="-1"/>
                <w:sz w:val="19"/>
                <w:szCs w:val="19"/>
              </w:rPr>
              <w:t>Address</w:t>
            </w:r>
          </w:p>
        </w:tc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32FB43" w14:textId="77777777" w:rsidR="001B4E80" w:rsidRDefault="001B4E80" w:rsidP="001B4E80"/>
        </w:tc>
        <w:tc>
          <w:tcPr>
            <w:tcW w:w="2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DE240A" w14:textId="77777777" w:rsidR="001B4E80" w:rsidRDefault="001B4E80" w:rsidP="001B4E80">
            <w:pPr>
              <w:pStyle w:val="TableParagraph"/>
              <w:kinsoku w:val="0"/>
              <w:overflowPunct w:val="0"/>
              <w:spacing w:before="42"/>
              <w:ind w:left="93" w:right="930"/>
            </w:pPr>
            <w:r>
              <w:rPr>
                <w:b/>
                <w:bCs/>
                <w:spacing w:val="-1"/>
                <w:sz w:val="19"/>
                <w:szCs w:val="19"/>
              </w:rPr>
              <w:t>Country/</w:t>
            </w:r>
            <w:r>
              <w:rPr>
                <w:b/>
                <w:bCs/>
                <w:spacing w:val="23"/>
                <w:w w:val="99"/>
                <w:sz w:val="19"/>
                <w:szCs w:val="19"/>
              </w:rPr>
              <w:t xml:space="preserve"> </w:t>
            </w:r>
            <w:r>
              <w:rPr>
                <w:b/>
                <w:bCs/>
                <w:spacing w:val="-1"/>
                <w:sz w:val="19"/>
                <w:szCs w:val="19"/>
              </w:rPr>
              <w:t>Country</w:t>
            </w:r>
            <w:r>
              <w:rPr>
                <w:b/>
                <w:bCs/>
                <w:spacing w:val="-12"/>
                <w:sz w:val="19"/>
                <w:szCs w:val="19"/>
              </w:rPr>
              <w:t xml:space="preserve"> </w:t>
            </w:r>
            <w:r>
              <w:rPr>
                <w:b/>
                <w:bCs/>
                <w:spacing w:val="-1"/>
                <w:sz w:val="19"/>
                <w:szCs w:val="19"/>
              </w:rPr>
              <w:t>code</w:t>
            </w:r>
          </w:p>
        </w:tc>
        <w:tc>
          <w:tcPr>
            <w:tcW w:w="2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19604A" w14:textId="77777777" w:rsidR="001B4E80" w:rsidRDefault="001B4E80" w:rsidP="001B4E80"/>
        </w:tc>
      </w:tr>
      <w:tr w:rsidR="001B4E80" w14:paraId="14D9EDE1" w14:textId="77777777" w:rsidTr="001B4E80">
        <w:trPr>
          <w:trHeight w:hRule="exact" w:val="446"/>
        </w:trPr>
        <w:tc>
          <w:tcPr>
            <w:tcW w:w="1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7C091E" w14:textId="77777777" w:rsidR="001B4E80" w:rsidRDefault="001B4E80" w:rsidP="001B4E80">
            <w:pPr>
              <w:pStyle w:val="TableParagraph"/>
              <w:kinsoku w:val="0"/>
              <w:overflowPunct w:val="0"/>
              <w:spacing w:line="238" w:lineRule="auto"/>
              <w:ind w:left="95" w:right="410"/>
            </w:pPr>
            <w:r>
              <w:rPr>
                <w:b/>
                <w:bCs/>
                <w:spacing w:val="-1"/>
                <w:sz w:val="19"/>
                <w:szCs w:val="19"/>
              </w:rPr>
              <w:t>Contact</w:t>
            </w:r>
            <w:r>
              <w:rPr>
                <w:b/>
                <w:bCs/>
                <w:spacing w:val="-14"/>
                <w:sz w:val="19"/>
                <w:szCs w:val="19"/>
              </w:rPr>
              <w:t xml:space="preserve"> </w:t>
            </w:r>
            <w:r>
              <w:rPr>
                <w:b/>
                <w:bCs/>
                <w:spacing w:val="-1"/>
                <w:sz w:val="19"/>
                <w:szCs w:val="19"/>
              </w:rPr>
              <w:t>person</w:t>
            </w:r>
            <w:r>
              <w:rPr>
                <w:b/>
                <w:bCs/>
                <w:spacing w:val="28"/>
                <w:w w:val="99"/>
                <w:sz w:val="19"/>
                <w:szCs w:val="19"/>
              </w:rPr>
              <w:t xml:space="preserve"> </w:t>
            </w:r>
            <w:r>
              <w:rPr>
                <w:b/>
                <w:bCs/>
                <w:spacing w:val="-1"/>
                <w:sz w:val="19"/>
                <w:szCs w:val="19"/>
              </w:rPr>
              <w:t>name</w:t>
            </w:r>
            <w:r>
              <w:rPr>
                <w:b/>
                <w:bCs/>
                <w:spacing w:val="-9"/>
                <w:sz w:val="19"/>
                <w:szCs w:val="19"/>
              </w:rPr>
              <w:t xml:space="preserve"> </w:t>
            </w:r>
            <w:r>
              <w:rPr>
                <w:b/>
                <w:bCs/>
                <w:spacing w:val="-1"/>
                <w:sz w:val="19"/>
                <w:szCs w:val="19"/>
              </w:rPr>
              <w:t>and</w:t>
            </w:r>
            <w:r>
              <w:rPr>
                <w:b/>
                <w:bCs/>
                <w:spacing w:val="-7"/>
                <w:sz w:val="19"/>
                <w:szCs w:val="19"/>
              </w:rPr>
              <w:t xml:space="preserve"> </w:t>
            </w:r>
            <w:r>
              <w:rPr>
                <w:b/>
                <w:bCs/>
                <w:spacing w:val="-1"/>
                <w:sz w:val="19"/>
                <w:szCs w:val="19"/>
              </w:rPr>
              <w:t>position</w:t>
            </w:r>
          </w:p>
        </w:tc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76C347" w14:textId="77777777" w:rsidR="001B4E80" w:rsidRDefault="001B4E80" w:rsidP="001B4E80"/>
        </w:tc>
        <w:tc>
          <w:tcPr>
            <w:tcW w:w="2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2E4C8A" w14:textId="77777777" w:rsidR="001B4E80" w:rsidRDefault="001B4E80" w:rsidP="001B4E80">
            <w:pPr>
              <w:pStyle w:val="TableParagraph"/>
              <w:kinsoku w:val="0"/>
              <w:overflowPunct w:val="0"/>
              <w:spacing w:line="238" w:lineRule="auto"/>
              <w:ind w:left="93" w:right="794"/>
            </w:pPr>
            <w:r>
              <w:rPr>
                <w:b/>
                <w:bCs/>
                <w:spacing w:val="-1"/>
                <w:sz w:val="19"/>
                <w:szCs w:val="19"/>
              </w:rPr>
              <w:t>Contact</w:t>
            </w:r>
            <w:r>
              <w:rPr>
                <w:b/>
                <w:bCs/>
                <w:spacing w:val="-14"/>
                <w:sz w:val="19"/>
                <w:szCs w:val="19"/>
              </w:rPr>
              <w:t xml:space="preserve"> </w:t>
            </w:r>
            <w:r>
              <w:rPr>
                <w:b/>
                <w:bCs/>
                <w:spacing w:val="-1"/>
                <w:sz w:val="19"/>
                <w:szCs w:val="19"/>
              </w:rPr>
              <w:t>person</w:t>
            </w:r>
            <w:r>
              <w:rPr>
                <w:b/>
                <w:bCs/>
                <w:spacing w:val="26"/>
                <w:w w:val="99"/>
                <w:sz w:val="19"/>
                <w:szCs w:val="19"/>
              </w:rPr>
              <w:t xml:space="preserve"> </w:t>
            </w:r>
            <w:r>
              <w:rPr>
                <w:b/>
                <w:bCs/>
                <w:spacing w:val="-1"/>
                <w:sz w:val="19"/>
                <w:szCs w:val="19"/>
              </w:rPr>
              <w:t>e-mail</w:t>
            </w:r>
            <w:r>
              <w:rPr>
                <w:b/>
                <w:bCs/>
                <w:spacing w:val="-7"/>
                <w:sz w:val="19"/>
                <w:szCs w:val="19"/>
              </w:rPr>
              <w:t xml:space="preserve"> </w:t>
            </w:r>
            <w:r>
              <w:rPr>
                <w:b/>
                <w:bCs/>
                <w:sz w:val="19"/>
                <w:szCs w:val="19"/>
              </w:rPr>
              <w:t>/</w:t>
            </w:r>
            <w:r>
              <w:rPr>
                <w:b/>
                <w:bCs/>
                <w:spacing w:val="-6"/>
                <w:sz w:val="19"/>
                <w:szCs w:val="19"/>
              </w:rPr>
              <w:t xml:space="preserve"> </w:t>
            </w:r>
            <w:r>
              <w:rPr>
                <w:b/>
                <w:bCs/>
                <w:spacing w:val="-1"/>
                <w:sz w:val="19"/>
                <w:szCs w:val="19"/>
              </w:rPr>
              <w:t>phone</w:t>
            </w:r>
          </w:p>
        </w:tc>
        <w:tc>
          <w:tcPr>
            <w:tcW w:w="2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3B2A7D" w14:textId="77777777" w:rsidR="001B4E80" w:rsidRDefault="001B4E80" w:rsidP="001B4E80"/>
        </w:tc>
      </w:tr>
    </w:tbl>
    <w:p w14:paraId="07879CDF" w14:textId="77777777" w:rsidR="001B4E80" w:rsidRDefault="001B4E80" w:rsidP="001B4E80">
      <w:pPr>
        <w:pStyle w:val="BodyText"/>
        <w:kinsoku w:val="0"/>
        <w:overflowPunct w:val="0"/>
        <w:spacing w:before="6"/>
        <w:ind w:left="0"/>
        <w:rPr>
          <w:b/>
          <w:bCs/>
          <w:sz w:val="20"/>
          <w:szCs w:val="20"/>
        </w:rPr>
      </w:pPr>
    </w:p>
    <w:p w14:paraId="7899B91A" w14:textId="77777777" w:rsidR="001B4E80" w:rsidRDefault="001B4E80" w:rsidP="001B4E80">
      <w:pPr>
        <w:pStyle w:val="BodyText"/>
        <w:kinsoku w:val="0"/>
        <w:overflowPunct w:val="0"/>
        <w:spacing w:before="0" w:line="20" w:lineRule="atLeast"/>
        <w:ind w:left="118"/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 wp14:anchorId="083A6826" wp14:editId="43BA214B">
                <wp:extent cx="5972810" cy="12700"/>
                <wp:effectExtent l="5080" t="635" r="3810" b="5715"/>
                <wp:docPr id="347" name="Group 3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72810" cy="12700"/>
                          <a:chOff x="0" y="0"/>
                          <a:chExt cx="9406" cy="20"/>
                        </a:xfrm>
                      </wpg:grpSpPr>
                      <wps:wsp>
                        <wps:cNvPr id="348" name="Freeform 264"/>
                        <wps:cNvSpPr>
                          <a:spLocks/>
                        </wps:cNvSpPr>
                        <wps:spPr bwMode="auto">
                          <a:xfrm>
                            <a:off x="7" y="7"/>
                            <a:ext cx="9390" cy="20"/>
                          </a:xfrm>
                          <a:custGeom>
                            <a:avLst/>
                            <a:gdLst>
                              <a:gd name="T0" fmla="*/ 0 w 9390"/>
                              <a:gd name="T1" fmla="*/ 0 h 20"/>
                              <a:gd name="T2" fmla="*/ 9390 w 939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390" h="20">
                                <a:moveTo>
                                  <a:pt x="0" y="0"/>
                                </a:moveTo>
                                <a:lnTo>
                                  <a:pt x="9390" y="0"/>
                                </a:lnTo>
                              </a:path>
                            </a:pathLst>
                          </a:custGeom>
                          <a:noFill/>
                          <a:ln w="965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986176C" id="Group 347" o:spid="_x0000_s1026" style="width:470.3pt;height:1pt;mso-position-horizontal-relative:char;mso-position-vertical-relative:line" coordsize="9406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">
                <v:shape id="Freeform 264" o:spid="_x0000_s1027" style="position:absolute;left:7;top:7;width:9390;height:20;visibility:visible;mso-wrap-style:square;v-text-anchor:top" coordsize="939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" path="m,l9390,e" filled="f" strokeweight=".26808mm">
                  <v:path arrowok="t" o:connecttype="custom" o:connectlocs="0,0;9390,0" o:connectangles="0,0"/>
                </v:shape>
                <w10:anchorlock/>
              </v:group>
            </w:pict>
          </mc:Fallback>
        </mc:AlternateContent>
      </w:r>
    </w:p>
    <w:p w14:paraId="3C5F0D16" w14:textId="77777777" w:rsidR="001B4E80" w:rsidRDefault="001B4E80" w:rsidP="001B4E80">
      <w:pPr>
        <w:pStyle w:val="BodyText"/>
        <w:kinsoku w:val="0"/>
        <w:overflowPunct w:val="0"/>
        <w:spacing w:before="5"/>
        <w:ind w:left="0"/>
        <w:rPr>
          <w:b/>
          <w:bCs/>
          <w:sz w:val="11"/>
          <w:szCs w:val="11"/>
        </w:rPr>
      </w:pPr>
    </w:p>
    <w:p w14:paraId="2585DB89" w14:textId="77777777" w:rsidR="001B4E80" w:rsidRDefault="001B4E80" w:rsidP="001B4E80">
      <w:pPr>
        <w:pStyle w:val="BodyText"/>
        <w:kinsoku w:val="0"/>
        <w:overflowPunct w:val="0"/>
        <w:spacing w:before="74"/>
        <w:ind w:left="153"/>
        <w:rPr>
          <w:sz w:val="19"/>
          <w:szCs w:val="19"/>
        </w:rPr>
      </w:pPr>
      <w:r>
        <w:rPr>
          <w:spacing w:val="-1"/>
          <w:sz w:val="19"/>
          <w:szCs w:val="19"/>
        </w:rPr>
        <w:t>For</w:t>
      </w:r>
      <w:r>
        <w:rPr>
          <w:spacing w:val="-7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guidelines,</w:t>
      </w:r>
      <w:r>
        <w:rPr>
          <w:spacing w:val="-4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please</w:t>
      </w:r>
      <w:r>
        <w:rPr>
          <w:spacing w:val="-5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look</w:t>
      </w:r>
      <w:r>
        <w:rPr>
          <w:spacing w:val="-6"/>
          <w:sz w:val="19"/>
          <w:szCs w:val="19"/>
        </w:rPr>
        <w:t xml:space="preserve"> </w:t>
      </w:r>
      <w:r>
        <w:rPr>
          <w:sz w:val="19"/>
          <w:szCs w:val="19"/>
        </w:rPr>
        <w:t>at</w:t>
      </w:r>
      <w:r>
        <w:rPr>
          <w:spacing w:val="-4"/>
          <w:sz w:val="19"/>
          <w:szCs w:val="19"/>
        </w:rPr>
        <w:t xml:space="preserve"> </w:t>
      </w:r>
      <w:r>
        <w:rPr>
          <w:sz w:val="19"/>
          <w:szCs w:val="19"/>
        </w:rPr>
        <w:t>the</w:t>
      </w:r>
      <w:r>
        <w:rPr>
          <w:spacing w:val="-5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end</w:t>
      </w:r>
      <w:r>
        <w:rPr>
          <w:spacing w:val="-4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notes</w:t>
      </w:r>
      <w:r>
        <w:rPr>
          <w:spacing w:val="-6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on</w:t>
      </w:r>
      <w:r>
        <w:rPr>
          <w:spacing w:val="-3"/>
          <w:sz w:val="19"/>
          <w:szCs w:val="19"/>
        </w:rPr>
        <w:t xml:space="preserve"> </w:t>
      </w:r>
      <w:r>
        <w:rPr>
          <w:sz w:val="19"/>
          <w:szCs w:val="19"/>
        </w:rPr>
        <w:t>page</w:t>
      </w:r>
      <w:r>
        <w:rPr>
          <w:spacing w:val="-6"/>
          <w:sz w:val="19"/>
          <w:szCs w:val="19"/>
        </w:rPr>
        <w:t xml:space="preserve"> </w:t>
      </w:r>
      <w:r>
        <w:rPr>
          <w:sz w:val="19"/>
          <w:szCs w:val="19"/>
        </w:rPr>
        <w:t>3.</w:t>
      </w:r>
    </w:p>
    <w:p w14:paraId="1B43E8BE" w14:textId="77777777" w:rsidR="001B4E80" w:rsidRDefault="001B4E80" w:rsidP="001B4E80">
      <w:pPr>
        <w:pStyle w:val="BodyText"/>
        <w:kinsoku w:val="0"/>
        <w:overflowPunct w:val="0"/>
        <w:spacing w:before="8"/>
        <w:ind w:left="0"/>
        <w:rPr>
          <w:sz w:val="19"/>
          <w:szCs w:val="19"/>
        </w:rPr>
      </w:pPr>
    </w:p>
    <w:p w14:paraId="17448FED" w14:textId="77777777" w:rsidR="001B4E80" w:rsidRDefault="001B4E80" w:rsidP="00A97AD2">
      <w:pPr>
        <w:pStyle w:val="BodyText"/>
        <w:kinsoku w:val="0"/>
        <w:overflowPunct w:val="0"/>
        <w:spacing w:before="0"/>
        <w:ind w:left="153"/>
        <w:rPr>
          <w:sz w:val="19"/>
          <w:szCs w:val="19"/>
        </w:rPr>
      </w:pPr>
      <w:r>
        <w:rPr>
          <w:b/>
          <w:bCs/>
          <w:spacing w:val="-1"/>
          <w:sz w:val="19"/>
          <w:szCs w:val="19"/>
        </w:rPr>
        <w:t>Section</w:t>
      </w:r>
      <w:r>
        <w:rPr>
          <w:b/>
          <w:bCs/>
          <w:spacing w:val="-9"/>
          <w:sz w:val="19"/>
          <w:szCs w:val="19"/>
        </w:rPr>
        <w:t xml:space="preserve"> </w:t>
      </w:r>
      <w:r>
        <w:rPr>
          <w:b/>
          <w:bCs/>
          <w:spacing w:val="-1"/>
          <w:sz w:val="19"/>
          <w:szCs w:val="19"/>
        </w:rPr>
        <w:t>to</w:t>
      </w:r>
      <w:r>
        <w:rPr>
          <w:b/>
          <w:bCs/>
          <w:spacing w:val="-8"/>
          <w:sz w:val="19"/>
          <w:szCs w:val="19"/>
        </w:rPr>
        <w:t xml:space="preserve"> </w:t>
      </w:r>
      <w:r>
        <w:rPr>
          <w:b/>
          <w:bCs/>
          <w:spacing w:val="-1"/>
          <w:sz w:val="19"/>
          <w:szCs w:val="19"/>
        </w:rPr>
        <w:t>be</w:t>
      </w:r>
      <w:r>
        <w:rPr>
          <w:b/>
          <w:bCs/>
          <w:spacing w:val="-8"/>
          <w:sz w:val="19"/>
          <w:szCs w:val="19"/>
        </w:rPr>
        <w:t xml:space="preserve"> </w:t>
      </w:r>
      <w:r>
        <w:rPr>
          <w:b/>
          <w:bCs/>
          <w:spacing w:val="-1"/>
          <w:sz w:val="19"/>
          <w:szCs w:val="19"/>
        </w:rPr>
        <w:t>completed</w:t>
      </w:r>
      <w:r>
        <w:rPr>
          <w:b/>
          <w:bCs/>
          <w:spacing w:val="-9"/>
          <w:sz w:val="19"/>
          <w:szCs w:val="19"/>
        </w:rPr>
        <w:t xml:space="preserve"> </w:t>
      </w:r>
      <w:r>
        <w:rPr>
          <w:b/>
          <w:bCs/>
          <w:spacing w:val="-1"/>
          <w:sz w:val="19"/>
          <w:szCs w:val="19"/>
        </w:rPr>
        <w:t>BEFORE</w:t>
      </w:r>
      <w:r>
        <w:rPr>
          <w:b/>
          <w:bCs/>
          <w:spacing w:val="-7"/>
          <w:sz w:val="19"/>
          <w:szCs w:val="19"/>
        </w:rPr>
        <w:t xml:space="preserve"> </w:t>
      </w:r>
      <w:r>
        <w:rPr>
          <w:b/>
          <w:bCs/>
          <w:spacing w:val="-1"/>
          <w:sz w:val="19"/>
          <w:szCs w:val="19"/>
        </w:rPr>
        <w:t>THE</w:t>
      </w:r>
      <w:r>
        <w:rPr>
          <w:b/>
          <w:bCs/>
          <w:spacing w:val="-8"/>
          <w:sz w:val="19"/>
          <w:szCs w:val="19"/>
        </w:rPr>
        <w:t xml:space="preserve"> </w:t>
      </w:r>
      <w:r>
        <w:rPr>
          <w:b/>
          <w:bCs/>
          <w:spacing w:val="-1"/>
          <w:sz w:val="19"/>
          <w:szCs w:val="19"/>
        </w:rPr>
        <w:t>MOBILITY</w:t>
      </w:r>
    </w:p>
    <w:p w14:paraId="3C5234D7" w14:textId="77777777" w:rsidR="00A97AD2" w:rsidRPr="00A97AD2" w:rsidRDefault="00A97AD2" w:rsidP="00A97AD2">
      <w:pPr>
        <w:pStyle w:val="BodyText"/>
        <w:kinsoku w:val="0"/>
        <w:overflowPunct w:val="0"/>
        <w:spacing w:before="0"/>
        <w:ind w:left="153"/>
        <w:rPr>
          <w:sz w:val="19"/>
          <w:szCs w:val="19"/>
        </w:rPr>
      </w:pPr>
      <w:r>
        <w:rPr>
          <w:noProof/>
          <w:sz w:val="19"/>
          <w:szCs w:val="19"/>
        </w:rPr>
        <w:drawing>
          <wp:inline distT="0" distB="0" distL="0" distR="0" wp14:anchorId="569C0985" wp14:editId="3B2613E6">
            <wp:extent cx="5876290" cy="952500"/>
            <wp:effectExtent l="0" t="0" r="0" b="0"/>
            <wp:docPr id="385" name="Picture 3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9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6290" cy="952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8C1E95B" w14:textId="77777777" w:rsidR="001B4E80" w:rsidRDefault="001B4E80" w:rsidP="001B4E80">
      <w:pPr>
        <w:pStyle w:val="BodyText"/>
        <w:kinsoku w:val="0"/>
        <w:overflowPunct w:val="0"/>
        <w:spacing w:before="0" w:line="200" w:lineRule="atLeast"/>
        <w:ind w:left="185"/>
        <w:rPr>
          <w:sz w:val="20"/>
          <w:szCs w:val="20"/>
        </w:rPr>
      </w:pPr>
    </w:p>
    <w:p w14:paraId="02222C51" w14:textId="77777777" w:rsidR="001B4E80" w:rsidRDefault="001B4E80" w:rsidP="001B4E80">
      <w:pPr>
        <w:pStyle w:val="BodyText"/>
        <w:kinsoku w:val="0"/>
        <w:overflowPunct w:val="0"/>
        <w:spacing w:before="0" w:line="200" w:lineRule="atLeast"/>
        <w:ind w:left="185"/>
        <w:rPr>
          <w:sz w:val="20"/>
          <w:szCs w:val="20"/>
        </w:rPr>
        <w:sectPr w:rsidR="001B4E80">
          <w:headerReference w:type="default" r:id="rId87"/>
          <w:footerReference w:type="default" r:id="rId88"/>
          <w:pgSz w:w="12240" w:h="15840"/>
          <w:pgMar w:top="460" w:right="1300" w:bottom="280" w:left="1300" w:header="0" w:footer="0" w:gutter="0"/>
          <w:cols w:space="720" w:equalWidth="0">
            <w:col w:w="9640"/>
          </w:cols>
          <w:noEndnote/>
        </w:sectPr>
      </w:pPr>
    </w:p>
    <w:p w14:paraId="740AD43F" w14:textId="77777777" w:rsidR="001B4E80" w:rsidRDefault="001B4E80" w:rsidP="001B4E80">
      <w:pPr>
        <w:pStyle w:val="BodyText"/>
        <w:numPr>
          <w:ilvl w:val="0"/>
          <w:numId w:val="9"/>
        </w:numPr>
        <w:tabs>
          <w:tab w:val="left" w:pos="614"/>
        </w:tabs>
        <w:kinsoku w:val="0"/>
        <w:overflowPunct w:val="0"/>
        <w:spacing w:before="52"/>
        <w:ind w:hanging="400"/>
        <w:rPr>
          <w:sz w:val="19"/>
          <w:szCs w:val="19"/>
        </w:rPr>
      </w:pPr>
      <w:r>
        <w:rPr>
          <w:b/>
          <w:bCs/>
          <w:spacing w:val="-1"/>
          <w:sz w:val="19"/>
          <w:szCs w:val="19"/>
        </w:rPr>
        <w:lastRenderedPageBreak/>
        <w:t>PROPOSED</w:t>
      </w:r>
      <w:r>
        <w:rPr>
          <w:b/>
          <w:bCs/>
          <w:spacing w:val="-19"/>
          <w:sz w:val="19"/>
          <w:szCs w:val="19"/>
        </w:rPr>
        <w:t xml:space="preserve"> </w:t>
      </w:r>
      <w:r>
        <w:rPr>
          <w:b/>
          <w:bCs/>
          <w:spacing w:val="-1"/>
          <w:sz w:val="19"/>
          <w:szCs w:val="19"/>
        </w:rPr>
        <w:t>MOBILITY</w:t>
      </w:r>
      <w:r>
        <w:rPr>
          <w:b/>
          <w:bCs/>
          <w:spacing w:val="-19"/>
          <w:sz w:val="19"/>
          <w:szCs w:val="19"/>
        </w:rPr>
        <w:t xml:space="preserve"> </w:t>
      </w:r>
      <w:r>
        <w:rPr>
          <w:b/>
          <w:bCs/>
          <w:spacing w:val="-1"/>
          <w:sz w:val="19"/>
          <w:szCs w:val="19"/>
        </w:rPr>
        <w:t>PROGRAMME</w:t>
      </w:r>
    </w:p>
    <w:p w14:paraId="5E7D7743" w14:textId="77777777" w:rsidR="001B4E80" w:rsidRDefault="001B4E80" w:rsidP="001B4E80">
      <w:pPr>
        <w:pStyle w:val="BodyText"/>
        <w:kinsoku w:val="0"/>
        <w:overflowPunct w:val="0"/>
        <w:spacing w:before="2"/>
        <w:ind w:left="0"/>
        <w:rPr>
          <w:b/>
          <w:bCs/>
          <w:sz w:val="19"/>
          <w:szCs w:val="19"/>
        </w:rPr>
      </w:pPr>
    </w:p>
    <w:p w14:paraId="0E55385C" w14:textId="77777777" w:rsidR="001B4E80" w:rsidRDefault="001B4E80" w:rsidP="001B4E80">
      <w:pPr>
        <w:pStyle w:val="BodyText"/>
        <w:kinsoku w:val="0"/>
        <w:overflowPunct w:val="0"/>
        <w:spacing w:before="0"/>
        <w:ind w:left="213"/>
        <w:rPr>
          <w:sz w:val="19"/>
          <w:szCs w:val="19"/>
        </w:rPr>
      </w:pPr>
      <w:r>
        <w:rPr>
          <w:spacing w:val="-1"/>
          <w:sz w:val="19"/>
          <w:szCs w:val="19"/>
        </w:rPr>
        <w:t>Language</w:t>
      </w:r>
      <w:r>
        <w:rPr>
          <w:spacing w:val="-16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of</w:t>
      </w:r>
      <w:r>
        <w:rPr>
          <w:spacing w:val="-16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training:</w:t>
      </w:r>
      <w:r>
        <w:rPr>
          <w:spacing w:val="-15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………………………………………</w:t>
      </w:r>
    </w:p>
    <w:p w14:paraId="765FCDED" w14:textId="77777777" w:rsidR="001B4E80" w:rsidRDefault="001B4E80" w:rsidP="001B4E80">
      <w:pPr>
        <w:pStyle w:val="BodyText"/>
        <w:kinsoku w:val="0"/>
        <w:overflowPunct w:val="0"/>
        <w:spacing w:before="6"/>
        <w:ind w:left="0"/>
        <w:rPr>
          <w:sz w:val="20"/>
          <w:szCs w:val="20"/>
        </w:rPr>
      </w:pPr>
    </w:p>
    <w:p w14:paraId="546BF941" w14:textId="77777777" w:rsidR="001B4E80" w:rsidRDefault="001B4E80" w:rsidP="001B4E80">
      <w:pPr>
        <w:pStyle w:val="BodyText"/>
        <w:kinsoku w:val="0"/>
        <w:overflowPunct w:val="0"/>
        <w:spacing w:before="0" w:line="200" w:lineRule="atLeast"/>
        <w:ind w:left="111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inline distT="0" distB="0" distL="0" distR="0" wp14:anchorId="3ED63D90" wp14:editId="3C04A371">
                <wp:extent cx="5992495" cy="1285875"/>
                <wp:effectExtent l="10160" t="12700" r="7620" b="6350"/>
                <wp:docPr id="346" name="Text Box 3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92495" cy="1285875"/>
                        </a:xfrm>
                        <a:prstGeom prst="rect">
                          <a:avLst/>
                        </a:prstGeom>
                        <a:noFill/>
                        <a:ln w="9651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C021A6E" w14:textId="77777777" w:rsidR="001B4E80" w:rsidRDefault="001B4E80" w:rsidP="001B4E80">
                            <w:pPr>
                              <w:pStyle w:val="BodyText"/>
                              <w:kinsoku w:val="0"/>
                              <w:overflowPunct w:val="0"/>
                              <w:spacing w:before="3"/>
                              <w:ind w:left="0"/>
                              <w:rPr>
                                <w:sz w:val="19"/>
                                <w:szCs w:val="19"/>
                              </w:rPr>
                            </w:pPr>
                          </w:p>
                          <w:p w14:paraId="77BCF979" w14:textId="77777777" w:rsidR="001B4E80" w:rsidRDefault="001B4E80" w:rsidP="001B4E80">
                            <w:pPr>
                              <w:pStyle w:val="BodyText"/>
                              <w:kinsoku w:val="0"/>
                              <w:overflowPunct w:val="0"/>
                              <w:spacing w:before="0"/>
                              <w:ind w:left="95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b/>
                                <w:bCs/>
                                <w:spacing w:val="-1"/>
                                <w:sz w:val="19"/>
                                <w:szCs w:val="19"/>
                              </w:rPr>
                              <w:t>Overall</w:t>
                            </w:r>
                            <w:r>
                              <w:rPr>
                                <w:b/>
                                <w:bCs/>
                                <w:spacing w:val="-7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pacing w:val="-1"/>
                                <w:sz w:val="19"/>
                                <w:szCs w:val="19"/>
                              </w:rPr>
                              <w:t>objectives</w:t>
                            </w:r>
                            <w:r>
                              <w:rPr>
                                <w:b/>
                                <w:bCs/>
                                <w:spacing w:val="-7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19"/>
                                <w:szCs w:val="19"/>
                              </w:rPr>
                              <w:t>of</w:t>
                            </w:r>
                            <w:r>
                              <w:rPr>
                                <w:b/>
                                <w:bCs/>
                                <w:spacing w:val="-9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pacing w:val="-1"/>
                                <w:sz w:val="19"/>
                                <w:szCs w:val="19"/>
                              </w:rPr>
                              <w:t>the</w:t>
                            </w:r>
                            <w:r>
                              <w:rPr>
                                <w:b/>
                                <w:bCs/>
                                <w:spacing w:val="-6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pacing w:val="-1"/>
                                <w:sz w:val="19"/>
                                <w:szCs w:val="19"/>
                              </w:rPr>
                              <w:t>mobility: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ED63D90" id="Text Box 346" o:spid="_x0000_s1171" type="#_x0000_t202" style="width:471.85pt;height:101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" filled="f" strokeweight=".26808mm">
                <v:textbox inset="0,0,0,0">
                  <w:txbxContent>
                    <w:p w14:paraId="7C021A6E" w14:textId="77777777" w:rsidR="001B4E80" w:rsidRDefault="001B4E80" w:rsidP="001B4E80">
                      <w:pPr>
                        <w:pStyle w:val="BodyText"/>
                        <w:kinsoku w:val="0"/>
                        <w:overflowPunct w:val="0"/>
                        <w:spacing w:before="3"/>
                        <w:ind w:left="0"/>
                        <w:rPr>
                          <w:sz w:val="19"/>
                          <w:szCs w:val="19"/>
                        </w:rPr>
                      </w:pPr>
                    </w:p>
                    <w:p w14:paraId="77BCF979" w14:textId="77777777" w:rsidR="001B4E80" w:rsidRDefault="001B4E80" w:rsidP="001B4E80">
                      <w:pPr>
                        <w:pStyle w:val="BodyText"/>
                        <w:kinsoku w:val="0"/>
                        <w:overflowPunct w:val="0"/>
                        <w:spacing w:before="0"/>
                        <w:ind w:left="95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b/>
                          <w:bCs/>
                          <w:spacing w:val="-1"/>
                          <w:sz w:val="19"/>
                          <w:szCs w:val="19"/>
                        </w:rPr>
                        <w:t>Overall</w:t>
                      </w:r>
                      <w:r>
                        <w:rPr>
                          <w:b/>
                          <w:bCs/>
                          <w:spacing w:val="-7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pacing w:val="-1"/>
                          <w:sz w:val="19"/>
                          <w:szCs w:val="19"/>
                        </w:rPr>
                        <w:t>objectives</w:t>
                      </w:r>
                      <w:r>
                        <w:rPr>
                          <w:b/>
                          <w:bCs/>
                          <w:spacing w:val="-7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19"/>
                          <w:szCs w:val="19"/>
                        </w:rPr>
                        <w:t>of</w:t>
                      </w:r>
                      <w:r>
                        <w:rPr>
                          <w:b/>
                          <w:bCs/>
                          <w:spacing w:val="-9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pacing w:val="-1"/>
                          <w:sz w:val="19"/>
                          <w:szCs w:val="19"/>
                        </w:rPr>
                        <w:t>the</w:t>
                      </w:r>
                      <w:r>
                        <w:rPr>
                          <w:b/>
                          <w:bCs/>
                          <w:spacing w:val="-6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pacing w:val="-1"/>
                          <w:sz w:val="19"/>
                          <w:szCs w:val="19"/>
                        </w:rPr>
                        <w:t>mobility: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D460BB4" w14:textId="77777777" w:rsidR="001B4E80" w:rsidRDefault="001B4E80" w:rsidP="001B4E80">
      <w:pPr>
        <w:pStyle w:val="BodyText"/>
        <w:kinsoku w:val="0"/>
        <w:overflowPunct w:val="0"/>
        <w:spacing w:before="0"/>
        <w:ind w:left="0"/>
        <w:rPr>
          <w:sz w:val="20"/>
          <w:szCs w:val="20"/>
        </w:rPr>
      </w:pPr>
    </w:p>
    <w:p w14:paraId="133BD11C" w14:textId="77777777" w:rsidR="001B4E80" w:rsidRDefault="001B4E80" w:rsidP="001B4E80">
      <w:pPr>
        <w:pStyle w:val="BodyText"/>
        <w:kinsoku w:val="0"/>
        <w:overflowPunct w:val="0"/>
        <w:spacing w:before="11"/>
        <w:ind w:left="0"/>
        <w:rPr>
          <w:sz w:val="22"/>
          <w:szCs w:val="22"/>
        </w:rPr>
      </w:pPr>
    </w:p>
    <w:p w14:paraId="78D1D50B" w14:textId="77777777" w:rsidR="001B4E80" w:rsidRDefault="001B4E80" w:rsidP="001B4E80">
      <w:pPr>
        <w:pStyle w:val="BodyText"/>
        <w:kinsoku w:val="0"/>
        <w:overflowPunct w:val="0"/>
        <w:spacing w:before="0" w:line="200" w:lineRule="atLeast"/>
        <w:ind w:left="111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inline distT="0" distB="0" distL="0" distR="0" wp14:anchorId="18FEEFA2" wp14:editId="073BDB91">
                <wp:extent cx="5992495" cy="1744980"/>
                <wp:effectExtent l="10160" t="12065" r="7620" b="5080"/>
                <wp:docPr id="345" name="Text Box 3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92495" cy="1744980"/>
                        </a:xfrm>
                        <a:prstGeom prst="rect">
                          <a:avLst/>
                        </a:prstGeom>
                        <a:noFill/>
                        <a:ln w="9651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3E4C328" w14:textId="77777777" w:rsidR="001B4E80" w:rsidRDefault="001B4E80" w:rsidP="001B4E80">
                            <w:pPr>
                              <w:pStyle w:val="BodyText"/>
                              <w:kinsoku w:val="0"/>
                              <w:overflowPunct w:val="0"/>
                              <w:spacing w:before="3"/>
                              <w:ind w:left="0"/>
                              <w:rPr>
                                <w:sz w:val="19"/>
                                <w:szCs w:val="19"/>
                              </w:rPr>
                            </w:pPr>
                          </w:p>
                          <w:p w14:paraId="5A1FB4B0" w14:textId="77777777" w:rsidR="001B4E80" w:rsidRDefault="001B4E80" w:rsidP="001B4E80">
                            <w:pPr>
                              <w:pStyle w:val="BodyText"/>
                              <w:kinsoku w:val="0"/>
                              <w:overflowPunct w:val="0"/>
                              <w:spacing w:before="0" w:line="272" w:lineRule="auto"/>
                              <w:ind w:left="89" w:right="905" w:firstLine="6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b/>
                                <w:bCs/>
                                <w:spacing w:val="-1"/>
                                <w:sz w:val="19"/>
                                <w:szCs w:val="19"/>
                              </w:rPr>
                              <w:t>Added</w:t>
                            </w:r>
                            <w:r>
                              <w:rPr>
                                <w:b/>
                                <w:bCs/>
                                <w:spacing w:val="-7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19"/>
                                <w:szCs w:val="19"/>
                              </w:rPr>
                              <w:t>value</w:t>
                            </w:r>
                            <w:r>
                              <w:rPr>
                                <w:b/>
                                <w:bCs/>
                                <w:spacing w:val="-7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19"/>
                                <w:szCs w:val="19"/>
                              </w:rPr>
                              <w:t>of</w:t>
                            </w:r>
                            <w:r>
                              <w:rPr>
                                <w:b/>
                                <w:bCs/>
                                <w:spacing w:val="-7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pacing w:val="-1"/>
                                <w:sz w:val="19"/>
                                <w:szCs w:val="19"/>
                              </w:rPr>
                              <w:t>the</w:t>
                            </w:r>
                            <w:r>
                              <w:rPr>
                                <w:b/>
                                <w:bCs/>
                                <w:spacing w:val="-6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19"/>
                                <w:szCs w:val="19"/>
                              </w:rPr>
                              <w:t>mobility</w:t>
                            </w:r>
                            <w:r>
                              <w:rPr>
                                <w:b/>
                                <w:bCs/>
                                <w:spacing w:val="-7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19"/>
                                <w:szCs w:val="19"/>
                              </w:rPr>
                              <w:t>(in</w:t>
                            </w:r>
                            <w:r>
                              <w:rPr>
                                <w:b/>
                                <w:bCs/>
                                <w:spacing w:val="-8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pacing w:val="-1"/>
                                <w:sz w:val="19"/>
                                <w:szCs w:val="19"/>
                              </w:rPr>
                              <w:t>the</w:t>
                            </w:r>
                            <w:r>
                              <w:rPr>
                                <w:b/>
                                <w:bCs/>
                                <w:spacing w:val="-6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pacing w:val="-1"/>
                                <w:sz w:val="19"/>
                                <w:szCs w:val="19"/>
                              </w:rPr>
                              <w:t>context</w:t>
                            </w:r>
                            <w:r>
                              <w:rPr>
                                <w:b/>
                                <w:bCs/>
                                <w:spacing w:val="-7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19"/>
                                <w:szCs w:val="19"/>
                              </w:rPr>
                              <w:t>of</w:t>
                            </w:r>
                            <w:r>
                              <w:rPr>
                                <w:b/>
                                <w:bCs/>
                                <w:spacing w:val="-6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pacing w:val="-1"/>
                                <w:sz w:val="19"/>
                                <w:szCs w:val="19"/>
                              </w:rPr>
                              <w:t>the</w:t>
                            </w:r>
                            <w:r>
                              <w:rPr>
                                <w:b/>
                                <w:bCs/>
                                <w:spacing w:val="-7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pacing w:val="-1"/>
                                <w:sz w:val="19"/>
                                <w:szCs w:val="19"/>
                              </w:rPr>
                              <w:t>modernisation</w:t>
                            </w:r>
                            <w:r>
                              <w:rPr>
                                <w:b/>
                                <w:bCs/>
                                <w:spacing w:val="-8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pacing w:val="-1"/>
                                <w:sz w:val="19"/>
                                <w:szCs w:val="19"/>
                              </w:rPr>
                              <w:t>and</w:t>
                            </w:r>
                            <w:r>
                              <w:rPr>
                                <w:b/>
                                <w:bCs/>
                                <w:spacing w:val="-7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pacing w:val="-1"/>
                                <w:sz w:val="19"/>
                                <w:szCs w:val="19"/>
                              </w:rPr>
                              <w:t>internationalisation</w:t>
                            </w:r>
                            <w:r>
                              <w:rPr>
                                <w:b/>
                                <w:bCs/>
                                <w:spacing w:val="-8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pacing w:val="-1"/>
                                <w:sz w:val="19"/>
                                <w:szCs w:val="19"/>
                              </w:rPr>
                              <w:t>strategies</w:t>
                            </w:r>
                            <w:r>
                              <w:rPr>
                                <w:b/>
                                <w:bCs/>
                                <w:spacing w:val="-5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19"/>
                                <w:szCs w:val="19"/>
                              </w:rPr>
                              <w:t>of</w:t>
                            </w:r>
                            <w:r>
                              <w:rPr>
                                <w:b/>
                                <w:bCs/>
                                <w:spacing w:val="-7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pacing w:val="-1"/>
                                <w:sz w:val="19"/>
                                <w:szCs w:val="19"/>
                              </w:rPr>
                              <w:t>the</w:t>
                            </w:r>
                            <w:r>
                              <w:rPr>
                                <w:b/>
                                <w:bCs/>
                                <w:spacing w:val="89"/>
                                <w:w w:val="99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pacing w:val="-1"/>
                                <w:sz w:val="19"/>
                                <w:szCs w:val="19"/>
                              </w:rPr>
                              <w:t>institutions</w:t>
                            </w:r>
                            <w:r>
                              <w:rPr>
                                <w:b/>
                                <w:bCs/>
                                <w:spacing w:val="-19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pacing w:val="-1"/>
                                <w:sz w:val="19"/>
                                <w:szCs w:val="19"/>
                              </w:rPr>
                              <w:t>involved):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8FEEFA2" id="Text Box 345" o:spid="_x0000_s1172" type="#_x0000_t202" style="width:471.85pt;height:137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" filled="f" strokeweight=".26808mm">
                <v:textbox inset="0,0,0,0">
                  <w:txbxContent>
                    <w:p w14:paraId="63E4C328" w14:textId="77777777" w:rsidR="001B4E80" w:rsidRDefault="001B4E80" w:rsidP="001B4E80">
                      <w:pPr>
                        <w:pStyle w:val="BodyText"/>
                        <w:kinsoku w:val="0"/>
                        <w:overflowPunct w:val="0"/>
                        <w:spacing w:before="3"/>
                        <w:ind w:left="0"/>
                        <w:rPr>
                          <w:sz w:val="19"/>
                          <w:szCs w:val="19"/>
                        </w:rPr>
                      </w:pPr>
                    </w:p>
                    <w:p w14:paraId="5A1FB4B0" w14:textId="77777777" w:rsidR="001B4E80" w:rsidRDefault="001B4E80" w:rsidP="001B4E80">
                      <w:pPr>
                        <w:pStyle w:val="BodyText"/>
                        <w:kinsoku w:val="0"/>
                        <w:overflowPunct w:val="0"/>
                        <w:spacing w:before="0" w:line="272" w:lineRule="auto"/>
                        <w:ind w:left="89" w:right="905" w:firstLine="6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b/>
                          <w:bCs/>
                          <w:spacing w:val="-1"/>
                          <w:sz w:val="19"/>
                          <w:szCs w:val="19"/>
                        </w:rPr>
                        <w:t>Added</w:t>
                      </w:r>
                      <w:r>
                        <w:rPr>
                          <w:b/>
                          <w:bCs/>
                          <w:spacing w:val="-7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19"/>
                          <w:szCs w:val="19"/>
                        </w:rPr>
                        <w:t>value</w:t>
                      </w:r>
                      <w:r>
                        <w:rPr>
                          <w:b/>
                          <w:bCs/>
                          <w:spacing w:val="-7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19"/>
                          <w:szCs w:val="19"/>
                        </w:rPr>
                        <w:t>of</w:t>
                      </w:r>
                      <w:r>
                        <w:rPr>
                          <w:b/>
                          <w:bCs/>
                          <w:spacing w:val="-7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pacing w:val="-1"/>
                          <w:sz w:val="19"/>
                          <w:szCs w:val="19"/>
                        </w:rPr>
                        <w:t>the</w:t>
                      </w:r>
                      <w:r>
                        <w:rPr>
                          <w:b/>
                          <w:bCs/>
                          <w:spacing w:val="-6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19"/>
                          <w:szCs w:val="19"/>
                        </w:rPr>
                        <w:t>mobility</w:t>
                      </w:r>
                      <w:r>
                        <w:rPr>
                          <w:b/>
                          <w:bCs/>
                          <w:spacing w:val="-7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19"/>
                          <w:szCs w:val="19"/>
                        </w:rPr>
                        <w:t>(in</w:t>
                      </w:r>
                      <w:r>
                        <w:rPr>
                          <w:b/>
                          <w:bCs/>
                          <w:spacing w:val="-8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pacing w:val="-1"/>
                          <w:sz w:val="19"/>
                          <w:szCs w:val="19"/>
                        </w:rPr>
                        <w:t>the</w:t>
                      </w:r>
                      <w:r>
                        <w:rPr>
                          <w:b/>
                          <w:bCs/>
                          <w:spacing w:val="-6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pacing w:val="-1"/>
                          <w:sz w:val="19"/>
                          <w:szCs w:val="19"/>
                        </w:rPr>
                        <w:t>context</w:t>
                      </w:r>
                      <w:r>
                        <w:rPr>
                          <w:b/>
                          <w:bCs/>
                          <w:spacing w:val="-7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19"/>
                          <w:szCs w:val="19"/>
                        </w:rPr>
                        <w:t>of</w:t>
                      </w:r>
                      <w:r>
                        <w:rPr>
                          <w:b/>
                          <w:bCs/>
                          <w:spacing w:val="-6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pacing w:val="-1"/>
                          <w:sz w:val="19"/>
                          <w:szCs w:val="19"/>
                        </w:rPr>
                        <w:t>the</w:t>
                      </w:r>
                      <w:r>
                        <w:rPr>
                          <w:b/>
                          <w:bCs/>
                          <w:spacing w:val="-7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pacing w:val="-1"/>
                          <w:sz w:val="19"/>
                          <w:szCs w:val="19"/>
                        </w:rPr>
                        <w:t>modernisation</w:t>
                      </w:r>
                      <w:r>
                        <w:rPr>
                          <w:b/>
                          <w:bCs/>
                          <w:spacing w:val="-8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pacing w:val="-1"/>
                          <w:sz w:val="19"/>
                          <w:szCs w:val="19"/>
                        </w:rPr>
                        <w:t>and</w:t>
                      </w:r>
                      <w:r>
                        <w:rPr>
                          <w:b/>
                          <w:bCs/>
                          <w:spacing w:val="-7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pacing w:val="-1"/>
                          <w:sz w:val="19"/>
                          <w:szCs w:val="19"/>
                        </w:rPr>
                        <w:t>internationalisation</w:t>
                      </w:r>
                      <w:r>
                        <w:rPr>
                          <w:b/>
                          <w:bCs/>
                          <w:spacing w:val="-8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pacing w:val="-1"/>
                          <w:sz w:val="19"/>
                          <w:szCs w:val="19"/>
                        </w:rPr>
                        <w:t>strategies</w:t>
                      </w:r>
                      <w:r>
                        <w:rPr>
                          <w:b/>
                          <w:bCs/>
                          <w:spacing w:val="-5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19"/>
                          <w:szCs w:val="19"/>
                        </w:rPr>
                        <w:t>of</w:t>
                      </w:r>
                      <w:r>
                        <w:rPr>
                          <w:b/>
                          <w:bCs/>
                          <w:spacing w:val="-7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pacing w:val="-1"/>
                          <w:sz w:val="19"/>
                          <w:szCs w:val="19"/>
                        </w:rPr>
                        <w:t>the</w:t>
                      </w:r>
                      <w:r>
                        <w:rPr>
                          <w:b/>
                          <w:bCs/>
                          <w:spacing w:val="89"/>
                          <w:w w:val="99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pacing w:val="-1"/>
                          <w:sz w:val="19"/>
                          <w:szCs w:val="19"/>
                        </w:rPr>
                        <w:t>institutions</w:t>
                      </w:r>
                      <w:r>
                        <w:rPr>
                          <w:b/>
                          <w:bCs/>
                          <w:spacing w:val="-19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pacing w:val="-1"/>
                          <w:sz w:val="19"/>
                          <w:szCs w:val="19"/>
                        </w:rPr>
                        <w:t>involved):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4E6F7D7" w14:textId="77777777" w:rsidR="001B4E80" w:rsidRDefault="001B4E80" w:rsidP="001B4E80">
      <w:pPr>
        <w:pStyle w:val="BodyText"/>
        <w:kinsoku w:val="0"/>
        <w:overflowPunct w:val="0"/>
        <w:spacing w:before="0"/>
        <w:ind w:left="0"/>
        <w:rPr>
          <w:sz w:val="20"/>
          <w:szCs w:val="20"/>
        </w:rPr>
      </w:pPr>
    </w:p>
    <w:p w14:paraId="4BBEBBDC" w14:textId="77777777" w:rsidR="001B4E80" w:rsidRDefault="001B4E80" w:rsidP="001B4E80">
      <w:pPr>
        <w:pStyle w:val="BodyText"/>
        <w:kinsoku w:val="0"/>
        <w:overflowPunct w:val="0"/>
        <w:spacing w:before="11"/>
        <w:ind w:left="0"/>
        <w:rPr>
          <w:sz w:val="22"/>
          <w:szCs w:val="22"/>
        </w:rPr>
      </w:pPr>
    </w:p>
    <w:p w14:paraId="6F39CF12" w14:textId="77777777" w:rsidR="001B4E80" w:rsidRDefault="001B4E80" w:rsidP="001B4E80">
      <w:pPr>
        <w:pStyle w:val="BodyText"/>
        <w:kinsoku w:val="0"/>
        <w:overflowPunct w:val="0"/>
        <w:spacing w:before="0" w:line="200" w:lineRule="atLeast"/>
        <w:ind w:left="111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inline distT="0" distB="0" distL="0" distR="0" wp14:anchorId="1E63089E" wp14:editId="584E5F0D">
                <wp:extent cx="5992495" cy="1586865"/>
                <wp:effectExtent l="10160" t="11430" r="7620" b="11430"/>
                <wp:docPr id="344" name="Text Box 3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92495" cy="1586865"/>
                        </a:xfrm>
                        <a:prstGeom prst="rect">
                          <a:avLst/>
                        </a:prstGeom>
                        <a:noFill/>
                        <a:ln w="9651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596BFB3" w14:textId="77777777" w:rsidR="001B4E80" w:rsidRDefault="001B4E80" w:rsidP="001B4E80">
                            <w:pPr>
                              <w:pStyle w:val="BodyText"/>
                              <w:kinsoku w:val="0"/>
                              <w:overflowPunct w:val="0"/>
                              <w:spacing w:before="5"/>
                              <w:ind w:left="0"/>
                              <w:rPr>
                                <w:sz w:val="19"/>
                                <w:szCs w:val="19"/>
                              </w:rPr>
                            </w:pPr>
                          </w:p>
                          <w:p w14:paraId="43451EDA" w14:textId="77777777" w:rsidR="001B4E80" w:rsidRDefault="001B4E80" w:rsidP="001B4E80">
                            <w:pPr>
                              <w:pStyle w:val="BodyText"/>
                              <w:kinsoku w:val="0"/>
                              <w:overflowPunct w:val="0"/>
                              <w:spacing w:before="0"/>
                              <w:ind w:left="95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b/>
                                <w:bCs/>
                                <w:spacing w:val="-1"/>
                                <w:sz w:val="19"/>
                                <w:szCs w:val="19"/>
                              </w:rPr>
                              <w:t>Activities</w:t>
                            </w:r>
                            <w:r>
                              <w:rPr>
                                <w:b/>
                                <w:bCs/>
                                <w:spacing w:val="-7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pacing w:val="-1"/>
                                <w:sz w:val="19"/>
                                <w:szCs w:val="19"/>
                              </w:rPr>
                              <w:t>to</w:t>
                            </w:r>
                            <w:r>
                              <w:rPr>
                                <w:b/>
                                <w:bCs/>
                                <w:spacing w:val="-7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19"/>
                                <w:szCs w:val="19"/>
                              </w:rPr>
                              <w:t>be</w:t>
                            </w:r>
                            <w:r>
                              <w:rPr>
                                <w:b/>
                                <w:bCs/>
                                <w:spacing w:val="-7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pacing w:val="-1"/>
                                <w:sz w:val="19"/>
                                <w:szCs w:val="19"/>
                              </w:rPr>
                              <w:t>carried</w:t>
                            </w:r>
                            <w:r>
                              <w:rPr>
                                <w:b/>
                                <w:bCs/>
                                <w:spacing w:val="-7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pacing w:val="-1"/>
                                <w:sz w:val="19"/>
                                <w:szCs w:val="19"/>
                              </w:rPr>
                              <w:t>out: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E63089E" id="Text Box 344" o:spid="_x0000_s1173" type="#_x0000_t202" style="width:471.85pt;height:124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" filled="f" strokeweight=".26808mm">
                <v:textbox inset="0,0,0,0">
                  <w:txbxContent>
                    <w:p w14:paraId="4596BFB3" w14:textId="77777777" w:rsidR="001B4E80" w:rsidRDefault="001B4E80" w:rsidP="001B4E80">
                      <w:pPr>
                        <w:pStyle w:val="BodyText"/>
                        <w:kinsoku w:val="0"/>
                        <w:overflowPunct w:val="0"/>
                        <w:spacing w:before="5"/>
                        <w:ind w:left="0"/>
                        <w:rPr>
                          <w:sz w:val="19"/>
                          <w:szCs w:val="19"/>
                        </w:rPr>
                      </w:pPr>
                    </w:p>
                    <w:p w14:paraId="43451EDA" w14:textId="77777777" w:rsidR="001B4E80" w:rsidRDefault="001B4E80" w:rsidP="001B4E80">
                      <w:pPr>
                        <w:pStyle w:val="BodyText"/>
                        <w:kinsoku w:val="0"/>
                        <w:overflowPunct w:val="0"/>
                        <w:spacing w:before="0"/>
                        <w:ind w:left="95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b/>
                          <w:bCs/>
                          <w:spacing w:val="-1"/>
                          <w:sz w:val="19"/>
                          <w:szCs w:val="19"/>
                        </w:rPr>
                        <w:t>Activities</w:t>
                      </w:r>
                      <w:r>
                        <w:rPr>
                          <w:b/>
                          <w:bCs/>
                          <w:spacing w:val="-7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pacing w:val="-1"/>
                          <w:sz w:val="19"/>
                          <w:szCs w:val="19"/>
                        </w:rPr>
                        <w:t>to</w:t>
                      </w:r>
                      <w:r>
                        <w:rPr>
                          <w:b/>
                          <w:bCs/>
                          <w:spacing w:val="-7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19"/>
                          <w:szCs w:val="19"/>
                        </w:rPr>
                        <w:t>be</w:t>
                      </w:r>
                      <w:r>
                        <w:rPr>
                          <w:b/>
                          <w:bCs/>
                          <w:spacing w:val="-7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pacing w:val="-1"/>
                          <w:sz w:val="19"/>
                          <w:szCs w:val="19"/>
                        </w:rPr>
                        <w:t>carried</w:t>
                      </w:r>
                      <w:r>
                        <w:rPr>
                          <w:b/>
                          <w:bCs/>
                          <w:spacing w:val="-7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pacing w:val="-1"/>
                          <w:sz w:val="19"/>
                          <w:szCs w:val="19"/>
                        </w:rPr>
                        <w:t>out: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7C9D1D0" w14:textId="77777777" w:rsidR="001B4E80" w:rsidRDefault="001B4E80" w:rsidP="001B4E80">
      <w:pPr>
        <w:pStyle w:val="BodyText"/>
        <w:kinsoku w:val="0"/>
        <w:overflowPunct w:val="0"/>
        <w:spacing w:before="0"/>
        <w:ind w:left="0"/>
        <w:rPr>
          <w:sz w:val="20"/>
          <w:szCs w:val="20"/>
        </w:rPr>
      </w:pPr>
    </w:p>
    <w:p w14:paraId="3482DE2C" w14:textId="77777777" w:rsidR="001B4E80" w:rsidRDefault="001B4E80" w:rsidP="001B4E80">
      <w:pPr>
        <w:pStyle w:val="BodyText"/>
        <w:kinsoku w:val="0"/>
        <w:overflowPunct w:val="0"/>
        <w:spacing w:before="11"/>
        <w:ind w:left="0"/>
        <w:rPr>
          <w:sz w:val="22"/>
          <w:szCs w:val="22"/>
        </w:rPr>
      </w:pPr>
    </w:p>
    <w:p w14:paraId="1B920E03" w14:textId="77777777" w:rsidR="001B4E80" w:rsidRDefault="001B4E80" w:rsidP="001B4E80">
      <w:pPr>
        <w:pStyle w:val="BodyText"/>
        <w:kinsoku w:val="0"/>
        <w:overflowPunct w:val="0"/>
        <w:spacing w:before="0" w:line="200" w:lineRule="atLeast"/>
        <w:ind w:left="111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inline distT="0" distB="0" distL="0" distR="0" wp14:anchorId="51A164C4" wp14:editId="37A39463">
                <wp:extent cx="5992495" cy="1586865"/>
                <wp:effectExtent l="10160" t="10795" r="7620" b="12065"/>
                <wp:docPr id="343" name="Text Box 3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92495" cy="1586865"/>
                        </a:xfrm>
                        <a:prstGeom prst="rect">
                          <a:avLst/>
                        </a:prstGeom>
                        <a:noFill/>
                        <a:ln w="9651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769A24F" w14:textId="77777777" w:rsidR="001B4E80" w:rsidRDefault="001B4E80" w:rsidP="001B4E80">
                            <w:pPr>
                              <w:pStyle w:val="BodyText"/>
                              <w:kinsoku w:val="0"/>
                              <w:overflowPunct w:val="0"/>
                              <w:spacing w:before="5"/>
                              <w:ind w:left="0"/>
                              <w:rPr>
                                <w:sz w:val="19"/>
                                <w:szCs w:val="19"/>
                              </w:rPr>
                            </w:pPr>
                          </w:p>
                          <w:p w14:paraId="2A84A37E" w14:textId="77777777" w:rsidR="001B4E80" w:rsidRDefault="001B4E80" w:rsidP="001B4E80">
                            <w:pPr>
                              <w:pStyle w:val="BodyText"/>
                              <w:kinsoku w:val="0"/>
                              <w:overflowPunct w:val="0"/>
                              <w:spacing w:before="0"/>
                              <w:ind w:left="95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b/>
                                <w:bCs/>
                                <w:spacing w:val="-1"/>
                                <w:sz w:val="19"/>
                                <w:szCs w:val="19"/>
                              </w:rPr>
                              <w:t>Expected</w:t>
                            </w:r>
                            <w:r>
                              <w:rPr>
                                <w:b/>
                                <w:bCs/>
                                <w:spacing w:val="-7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pacing w:val="-1"/>
                                <w:sz w:val="19"/>
                                <w:szCs w:val="19"/>
                              </w:rPr>
                              <w:t>outcomes</w:t>
                            </w:r>
                            <w:r>
                              <w:rPr>
                                <w:b/>
                                <w:bCs/>
                                <w:spacing w:val="-5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pacing w:val="-1"/>
                                <w:sz w:val="19"/>
                                <w:szCs w:val="19"/>
                              </w:rPr>
                              <w:t>and</w:t>
                            </w:r>
                            <w:r>
                              <w:rPr>
                                <w:b/>
                                <w:bCs/>
                                <w:spacing w:val="-8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pacing w:val="-1"/>
                                <w:sz w:val="19"/>
                                <w:szCs w:val="19"/>
                              </w:rPr>
                              <w:t>impact</w:t>
                            </w:r>
                            <w:r>
                              <w:rPr>
                                <w:b/>
                                <w:bCs/>
                                <w:spacing w:val="-7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19"/>
                                <w:szCs w:val="19"/>
                              </w:rPr>
                              <w:t>(e.g.</w:t>
                            </w:r>
                            <w:r>
                              <w:rPr>
                                <w:b/>
                                <w:bCs/>
                                <w:spacing w:val="-7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19"/>
                                <w:szCs w:val="19"/>
                              </w:rPr>
                              <w:t>on</w:t>
                            </w:r>
                            <w:r>
                              <w:rPr>
                                <w:b/>
                                <w:bCs/>
                                <w:spacing w:val="-8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pacing w:val="-1"/>
                                <w:sz w:val="19"/>
                                <w:szCs w:val="19"/>
                              </w:rPr>
                              <w:t>the</w:t>
                            </w:r>
                            <w:r>
                              <w:rPr>
                                <w:b/>
                                <w:bCs/>
                                <w:spacing w:val="-5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pacing w:val="-1"/>
                                <w:sz w:val="19"/>
                                <w:szCs w:val="19"/>
                              </w:rPr>
                              <w:t>professional</w:t>
                            </w:r>
                            <w:r>
                              <w:rPr>
                                <w:b/>
                                <w:bCs/>
                                <w:spacing w:val="-7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pacing w:val="-1"/>
                                <w:sz w:val="19"/>
                                <w:szCs w:val="19"/>
                              </w:rPr>
                              <w:t>development</w:t>
                            </w:r>
                            <w:r>
                              <w:rPr>
                                <w:b/>
                                <w:bCs/>
                                <w:spacing w:val="-8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19"/>
                                <w:szCs w:val="19"/>
                              </w:rPr>
                              <w:t>of</w:t>
                            </w:r>
                            <w:r>
                              <w:rPr>
                                <w:b/>
                                <w:bCs/>
                                <w:spacing w:val="-7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19"/>
                                <w:szCs w:val="19"/>
                              </w:rPr>
                              <w:t>the</w:t>
                            </w:r>
                            <w:r>
                              <w:rPr>
                                <w:b/>
                                <w:bCs/>
                                <w:spacing w:val="-7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pacing w:val="-1"/>
                                <w:sz w:val="19"/>
                                <w:szCs w:val="19"/>
                              </w:rPr>
                              <w:t>staff</w:t>
                            </w:r>
                            <w:r>
                              <w:rPr>
                                <w:b/>
                                <w:bCs/>
                                <w:spacing w:val="-6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pacing w:val="-1"/>
                                <w:sz w:val="19"/>
                                <w:szCs w:val="19"/>
                              </w:rPr>
                              <w:t>member</w:t>
                            </w:r>
                            <w:r>
                              <w:rPr>
                                <w:b/>
                                <w:bCs/>
                                <w:spacing w:val="-7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19"/>
                                <w:szCs w:val="19"/>
                              </w:rPr>
                              <w:t>and</w:t>
                            </w:r>
                            <w:r>
                              <w:rPr>
                                <w:b/>
                                <w:bCs/>
                                <w:spacing w:val="-8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19"/>
                                <w:szCs w:val="19"/>
                              </w:rPr>
                              <w:t>on</w:t>
                            </w:r>
                            <w:r>
                              <w:rPr>
                                <w:b/>
                                <w:bCs/>
                                <w:spacing w:val="-8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pacing w:val="-1"/>
                                <w:sz w:val="19"/>
                                <w:szCs w:val="19"/>
                              </w:rPr>
                              <w:t>both</w:t>
                            </w:r>
                            <w:r>
                              <w:rPr>
                                <w:b/>
                                <w:bCs/>
                                <w:spacing w:val="-7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pacing w:val="-1"/>
                                <w:sz w:val="19"/>
                                <w:szCs w:val="19"/>
                              </w:rPr>
                              <w:t>institutions):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1A164C4" id="Text Box 343" o:spid="_x0000_s1174" type="#_x0000_t202" style="width:471.85pt;height:124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" filled="f" strokeweight=".26808mm">
                <v:textbox inset="0,0,0,0">
                  <w:txbxContent>
                    <w:p w14:paraId="7769A24F" w14:textId="77777777" w:rsidR="001B4E80" w:rsidRDefault="001B4E80" w:rsidP="001B4E80">
                      <w:pPr>
                        <w:pStyle w:val="BodyText"/>
                        <w:kinsoku w:val="0"/>
                        <w:overflowPunct w:val="0"/>
                        <w:spacing w:before="5"/>
                        <w:ind w:left="0"/>
                        <w:rPr>
                          <w:sz w:val="19"/>
                          <w:szCs w:val="19"/>
                        </w:rPr>
                      </w:pPr>
                    </w:p>
                    <w:p w14:paraId="2A84A37E" w14:textId="77777777" w:rsidR="001B4E80" w:rsidRDefault="001B4E80" w:rsidP="001B4E80">
                      <w:pPr>
                        <w:pStyle w:val="BodyText"/>
                        <w:kinsoku w:val="0"/>
                        <w:overflowPunct w:val="0"/>
                        <w:spacing w:before="0"/>
                        <w:ind w:left="95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b/>
                          <w:bCs/>
                          <w:spacing w:val="-1"/>
                          <w:sz w:val="19"/>
                          <w:szCs w:val="19"/>
                        </w:rPr>
                        <w:t>Expected</w:t>
                      </w:r>
                      <w:r>
                        <w:rPr>
                          <w:b/>
                          <w:bCs/>
                          <w:spacing w:val="-7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pacing w:val="-1"/>
                          <w:sz w:val="19"/>
                          <w:szCs w:val="19"/>
                        </w:rPr>
                        <w:t>outcomes</w:t>
                      </w:r>
                      <w:r>
                        <w:rPr>
                          <w:b/>
                          <w:bCs/>
                          <w:spacing w:val="-5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pacing w:val="-1"/>
                          <w:sz w:val="19"/>
                          <w:szCs w:val="19"/>
                        </w:rPr>
                        <w:t>and</w:t>
                      </w:r>
                      <w:r>
                        <w:rPr>
                          <w:b/>
                          <w:bCs/>
                          <w:spacing w:val="-8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pacing w:val="-1"/>
                          <w:sz w:val="19"/>
                          <w:szCs w:val="19"/>
                        </w:rPr>
                        <w:t>impact</w:t>
                      </w:r>
                      <w:r>
                        <w:rPr>
                          <w:b/>
                          <w:bCs/>
                          <w:spacing w:val="-7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19"/>
                          <w:szCs w:val="19"/>
                        </w:rPr>
                        <w:t>(e.g.</w:t>
                      </w:r>
                      <w:r>
                        <w:rPr>
                          <w:b/>
                          <w:bCs/>
                          <w:spacing w:val="-7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19"/>
                          <w:szCs w:val="19"/>
                        </w:rPr>
                        <w:t>on</w:t>
                      </w:r>
                      <w:r>
                        <w:rPr>
                          <w:b/>
                          <w:bCs/>
                          <w:spacing w:val="-8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pacing w:val="-1"/>
                          <w:sz w:val="19"/>
                          <w:szCs w:val="19"/>
                        </w:rPr>
                        <w:t>the</w:t>
                      </w:r>
                      <w:r>
                        <w:rPr>
                          <w:b/>
                          <w:bCs/>
                          <w:spacing w:val="-5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pacing w:val="-1"/>
                          <w:sz w:val="19"/>
                          <w:szCs w:val="19"/>
                        </w:rPr>
                        <w:t>professional</w:t>
                      </w:r>
                      <w:r>
                        <w:rPr>
                          <w:b/>
                          <w:bCs/>
                          <w:spacing w:val="-7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pacing w:val="-1"/>
                          <w:sz w:val="19"/>
                          <w:szCs w:val="19"/>
                        </w:rPr>
                        <w:t>development</w:t>
                      </w:r>
                      <w:r>
                        <w:rPr>
                          <w:b/>
                          <w:bCs/>
                          <w:spacing w:val="-8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19"/>
                          <w:szCs w:val="19"/>
                        </w:rPr>
                        <w:t>of</w:t>
                      </w:r>
                      <w:r>
                        <w:rPr>
                          <w:b/>
                          <w:bCs/>
                          <w:spacing w:val="-7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19"/>
                          <w:szCs w:val="19"/>
                        </w:rPr>
                        <w:t>the</w:t>
                      </w:r>
                      <w:r>
                        <w:rPr>
                          <w:b/>
                          <w:bCs/>
                          <w:spacing w:val="-7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pacing w:val="-1"/>
                          <w:sz w:val="19"/>
                          <w:szCs w:val="19"/>
                        </w:rPr>
                        <w:t>staff</w:t>
                      </w:r>
                      <w:r>
                        <w:rPr>
                          <w:b/>
                          <w:bCs/>
                          <w:spacing w:val="-6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pacing w:val="-1"/>
                          <w:sz w:val="19"/>
                          <w:szCs w:val="19"/>
                        </w:rPr>
                        <w:t>member</w:t>
                      </w:r>
                      <w:r>
                        <w:rPr>
                          <w:b/>
                          <w:bCs/>
                          <w:spacing w:val="-7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19"/>
                          <w:szCs w:val="19"/>
                        </w:rPr>
                        <w:t>and</w:t>
                      </w:r>
                      <w:r>
                        <w:rPr>
                          <w:b/>
                          <w:bCs/>
                          <w:spacing w:val="-8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19"/>
                          <w:szCs w:val="19"/>
                        </w:rPr>
                        <w:t>on</w:t>
                      </w:r>
                      <w:r>
                        <w:rPr>
                          <w:b/>
                          <w:bCs/>
                          <w:spacing w:val="-8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pacing w:val="-1"/>
                          <w:sz w:val="19"/>
                          <w:szCs w:val="19"/>
                        </w:rPr>
                        <w:t>both</w:t>
                      </w:r>
                      <w:r>
                        <w:rPr>
                          <w:b/>
                          <w:bCs/>
                          <w:spacing w:val="-7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pacing w:val="-1"/>
                          <w:sz w:val="19"/>
                          <w:szCs w:val="19"/>
                        </w:rPr>
                        <w:t>institutions):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D303C44" w14:textId="77777777" w:rsidR="001B4E80" w:rsidRDefault="001B4E80" w:rsidP="001B4E80">
      <w:pPr>
        <w:pStyle w:val="BodyText"/>
        <w:numPr>
          <w:ilvl w:val="0"/>
          <w:numId w:val="9"/>
        </w:numPr>
        <w:tabs>
          <w:tab w:val="left" w:pos="453"/>
        </w:tabs>
        <w:kinsoku w:val="0"/>
        <w:overflowPunct w:val="0"/>
        <w:spacing w:before="5"/>
        <w:ind w:left="452" w:hanging="239"/>
        <w:rPr>
          <w:sz w:val="19"/>
          <w:szCs w:val="19"/>
        </w:rPr>
      </w:pPr>
      <w:r>
        <w:rPr>
          <w:b/>
          <w:bCs/>
          <w:spacing w:val="-1"/>
          <w:sz w:val="19"/>
          <w:szCs w:val="19"/>
        </w:rPr>
        <w:t>COMMITMENT</w:t>
      </w:r>
      <w:r>
        <w:rPr>
          <w:b/>
          <w:bCs/>
          <w:spacing w:val="-10"/>
          <w:sz w:val="19"/>
          <w:szCs w:val="19"/>
        </w:rPr>
        <w:t xml:space="preserve"> </w:t>
      </w:r>
      <w:r>
        <w:rPr>
          <w:b/>
          <w:bCs/>
          <w:spacing w:val="-1"/>
          <w:sz w:val="19"/>
          <w:szCs w:val="19"/>
        </w:rPr>
        <w:t>OF</w:t>
      </w:r>
      <w:r>
        <w:rPr>
          <w:b/>
          <w:bCs/>
          <w:spacing w:val="-12"/>
          <w:sz w:val="19"/>
          <w:szCs w:val="19"/>
        </w:rPr>
        <w:t xml:space="preserve"> </w:t>
      </w:r>
      <w:r>
        <w:rPr>
          <w:b/>
          <w:bCs/>
          <w:spacing w:val="-1"/>
          <w:sz w:val="19"/>
          <w:szCs w:val="19"/>
        </w:rPr>
        <w:t>THE</w:t>
      </w:r>
      <w:r>
        <w:rPr>
          <w:b/>
          <w:bCs/>
          <w:spacing w:val="-10"/>
          <w:sz w:val="19"/>
          <w:szCs w:val="19"/>
        </w:rPr>
        <w:t xml:space="preserve"> </w:t>
      </w:r>
      <w:r>
        <w:rPr>
          <w:b/>
          <w:bCs/>
          <w:spacing w:val="-1"/>
          <w:sz w:val="19"/>
          <w:szCs w:val="19"/>
        </w:rPr>
        <w:t>THREE</w:t>
      </w:r>
      <w:r>
        <w:rPr>
          <w:b/>
          <w:bCs/>
          <w:spacing w:val="-10"/>
          <w:sz w:val="19"/>
          <w:szCs w:val="19"/>
        </w:rPr>
        <w:t xml:space="preserve"> </w:t>
      </w:r>
      <w:r>
        <w:rPr>
          <w:b/>
          <w:bCs/>
          <w:spacing w:val="-1"/>
          <w:sz w:val="19"/>
          <w:szCs w:val="19"/>
        </w:rPr>
        <w:t>PARTIES</w:t>
      </w:r>
    </w:p>
    <w:p w14:paraId="4E84D8DD" w14:textId="77777777" w:rsidR="001B4E80" w:rsidRDefault="001B4E80" w:rsidP="001B4E80">
      <w:pPr>
        <w:pStyle w:val="BodyText"/>
        <w:kinsoku w:val="0"/>
        <w:overflowPunct w:val="0"/>
        <w:spacing w:before="9"/>
        <w:ind w:left="0"/>
        <w:rPr>
          <w:b/>
          <w:bCs/>
          <w:sz w:val="18"/>
          <w:szCs w:val="18"/>
        </w:rPr>
      </w:pPr>
    </w:p>
    <w:p w14:paraId="59808028" w14:textId="28FBAE1B" w:rsidR="001B4E80" w:rsidRDefault="001B4E80" w:rsidP="001B4E80">
      <w:pPr>
        <w:pStyle w:val="BodyText"/>
        <w:kinsoku w:val="0"/>
        <w:overflowPunct w:val="0"/>
        <w:spacing w:before="0" w:line="272" w:lineRule="auto"/>
        <w:ind w:left="213" w:right="141"/>
        <w:rPr>
          <w:sz w:val="19"/>
          <w:szCs w:val="19"/>
        </w:rPr>
      </w:pPr>
      <w:r>
        <w:rPr>
          <w:spacing w:val="-1"/>
          <w:sz w:val="19"/>
          <w:szCs w:val="19"/>
        </w:rPr>
        <w:t>By</w:t>
      </w:r>
      <w:r>
        <w:rPr>
          <w:spacing w:val="-7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signing</w:t>
      </w:r>
      <w:r>
        <w:rPr>
          <w:b/>
          <w:bCs/>
          <w:spacing w:val="-1"/>
          <w:position w:val="6"/>
          <w:sz w:val="12"/>
          <w:szCs w:val="12"/>
        </w:rPr>
        <w:t>vii</w:t>
      </w:r>
      <w:r>
        <w:rPr>
          <w:b/>
          <w:bCs/>
          <w:spacing w:val="11"/>
          <w:position w:val="6"/>
          <w:sz w:val="12"/>
          <w:szCs w:val="12"/>
        </w:rPr>
        <w:t xml:space="preserve"> </w:t>
      </w:r>
      <w:r>
        <w:rPr>
          <w:sz w:val="19"/>
          <w:szCs w:val="19"/>
        </w:rPr>
        <w:t>this</w:t>
      </w:r>
      <w:r>
        <w:rPr>
          <w:spacing w:val="-10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document,</w:t>
      </w:r>
      <w:r>
        <w:rPr>
          <w:spacing w:val="-5"/>
          <w:sz w:val="19"/>
          <w:szCs w:val="19"/>
        </w:rPr>
        <w:t xml:space="preserve"> </w:t>
      </w:r>
      <w:r>
        <w:rPr>
          <w:sz w:val="19"/>
          <w:szCs w:val="19"/>
        </w:rPr>
        <w:t>the</w:t>
      </w:r>
      <w:r>
        <w:rPr>
          <w:spacing w:val="-9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staff</w:t>
      </w:r>
      <w:r>
        <w:rPr>
          <w:spacing w:val="-7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member,</w:t>
      </w:r>
      <w:r>
        <w:rPr>
          <w:spacing w:val="-6"/>
          <w:sz w:val="19"/>
          <w:szCs w:val="19"/>
        </w:rPr>
        <w:t xml:space="preserve"> </w:t>
      </w:r>
      <w:r>
        <w:rPr>
          <w:sz w:val="19"/>
          <w:szCs w:val="19"/>
        </w:rPr>
        <w:t>the</w:t>
      </w:r>
      <w:r>
        <w:rPr>
          <w:spacing w:val="-7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sending</w:t>
      </w:r>
      <w:r>
        <w:rPr>
          <w:spacing w:val="-8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institution</w:t>
      </w:r>
      <w:r>
        <w:rPr>
          <w:spacing w:val="-5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and</w:t>
      </w:r>
      <w:r>
        <w:rPr>
          <w:spacing w:val="-6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the</w:t>
      </w:r>
      <w:r>
        <w:rPr>
          <w:spacing w:val="-6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receiving</w:t>
      </w:r>
      <w:r>
        <w:rPr>
          <w:spacing w:val="-8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institution</w:t>
      </w:r>
      <w:r>
        <w:rPr>
          <w:spacing w:val="-7"/>
          <w:sz w:val="19"/>
          <w:szCs w:val="19"/>
        </w:rPr>
        <w:t xml:space="preserve"> </w:t>
      </w:r>
      <w:r>
        <w:rPr>
          <w:sz w:val="19"/>
          <w:szCs w:val="19"/>
        </w:rPr>
        <w:t>confirm</w:t>
      </w:r>
      <w:r>
        <w:rPr>
          <w:spacing w:val="-8"/>
          <w:sz w:val="19"/>
          <w:szCs w:val="19"/>
        </w:rPr>
        <w:t xml:space="preserve"> </w:t>
      </w:r>
      <w:r>
        <w:rPr>
          <w:sz w:val="19"/>
          <w:szCs w:val="19"/>
        </w:rPr>
        <w:t>that</w:t>
      </w:r>
      <w:r>
        <w:rPr>
          <w:spacing w:val="95"/>
          <w:w w:val="99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they</w:t>
      </w:r>
      <w:r>
        <w:rPr>
          <w:spacing w:val="-7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approve</w:t>
      </w:r>
      <w:r>
        <w:rPr>
          <w:spacing w:val="-9"/>
          <w:sz w:val="19"/>
          <w:szCs w:val="19"/>
        </w:rPr>
        <w:t xml:space="preserve"> </w:t>
      </w:r>
      <w:r>
        <w:rPr>
          <w:sz w:val="19"/>
          <w:szCs w:val="19"/>
        </w:rPr>
        <w:t>the</w:t>
      </w:r>
      <w:r>
        <w:rPr>
          <w:spacing w:val="-9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proposed</w:t>
      </w:r>
      <w:r>
        <w:rPr>
          <w:spacing w:val="-8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mobility</w:t>
      </w:r>
      <w:r>
        <w:rPr>
          <w:spacing w:val="-9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agreement.</w:t>
      </w:r>
    </w:p>
    <w:p w14:paraId="31C1719F" w14:textId="77777777" w:rsidR="001B4E80" w:rsidRDefault="001B4E80" w:rsidP="001B4E80">
      <w:pPr>
        <w:pStyle w:val="BodyText"/>
        <w:kinsoku w:val="0"/>
        <w:overflowPunct w:val="0"/>
        <w:spacing w:before="0" w:line="272" w:lineRule="auto"/>
        <w:ind w:left="213" w:right="141"/>
        <w:rPr>
          <w:sz w:val="19"/>
          <w:szCs w:val="19"/>
        </w:rPr>
        <w:sectPr w:rsidR="001B4E80">
          <w:headerReference w:type="default" r:id="rId89"/>
          <w:footerReference w:type="default" r:id="rId90"/>
          <w:pgSz w:w="12240" w:h="15840"/>
          <w:pgMar w:top="1280" w:right="1340" w:bottom="280" w:left="1240" w:header="0" w:footer="0" w:gutter="0"/>
          <w:cols w:space="720" w:equalWidth="0">
            <w:col w:w="9660"/>
          </w:cols>
          <w:noEndnote/>
        </w:sectPr>
      </w:pPr>
    </w:p>
    <w:p w14:paraId="6530BA99" w14:textId="77777777" w:rsidR="001B4E80" w:rsidRDefault="001B4E80" w:rsidP="001B4E80">
      <w:pPr>
        <w:pStyle w:val="BodyText"/>
        <w:kinsoku w:val="0"/>
        <w:overflowPunct w:val="0"/>
        <w:spacing w:before="50" w:line="272" w:lineRule="auto"/>
        <w:ind w:left="233" w:right="117"/>
        <w:rPr>
          <w:sz w:val="19"/>
          <w:szCs w:val="19"/>
        </w:rPr>
      </w:pPr>
      <w:r>
        <w:rPr>
          <w:sz w:val="19"/>
          <w:szCs w:val="19"/>
        </w:rPr>
        <w:lastRenderedPageBreak/>
        <w:t>The</w:t>
      </w:r>
      <w:r>
        <w:rPr>
          <w:spacing w:val="-8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sending</w:t>
      </w:r>
      <w:r>
        <w:rPr>
          <w:spacing w:val="-7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higher</w:t>
      </w:r>
      <w:r>
        <w:rPr>
          <w:spacing w:val="-9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education</w:t>
      </w:r>
      <w:r>
        <w:rPr>
          <w:spacing w:val="-6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institution</w:t>
      </w:r>
      <w:r>
        <w:rPr>
          <w:spacing w:val="-8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supports</w:t>
      </w:r>
      <w:r>
        <w:rPr>
          <w:spacing w:val="-8"/>
          <w:sz w:val="19"/>
          <w:szCs w:val="19"/>
        </w:rPr>
        <w:t xml:space="preserve"> </w:t>
      </w:r>
      <w:r>
        <w:rPr>
          <w:sz w:val="19"/>
          <w:szCs w:val="19"/>
        </w:rPr>
        <w:t>the</w:t>
      </w:r>
      <w:r>
        <w:rPr>
          <w:spacing w:val="-7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staff</w:t>
      </w:r>
      <w:r>
        <w:rPr>
          <w:spacing w:val="-6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mobility</w:t>
      </w:r>
      <w:r>
        <w:rPr>
          <w:spacing w:val="-5"/>
          <w:sz w:val="19"/>
          <w:szCs w:val="19"/>
        </w:rPr>
        <w:t xml:space="preserve"> </w:t>
      </w:r>
      <w:r>
        <w:rPr>
          <w:sz w:val="19"/>
          <w:szCs w:val="19"/>
        </w:rPr>
        <w:t>as</w:t>
      </w:r>
      <w:r>
        <w:rPr>
          <w:spacing w:val="-8"/>
          <w:sz w:val="19"/>
          <w:szCs w:val="19"/>
        </w:rPr>
        <w:t xml:space="preserve"> </w:t>
      </w:r>
      <w:r>
        <w:rPr>
          <w:sz w:val="19"/>
          <w:szCs w:val="19"/>
        </w:rPr>
        <w:t>part</w:t>
      </w:r>
      <w:r>
        <w:rPr>
          <w:spacing w:val="-7"/>
          <w:sz w:val="19"/>
          <w:szCs w:val="19"/>
        </w:rPr>
        <w:t xml:space="preserve"> </w:t>
      </w:r>
      <w:r>
        <w:rPr>
          <w:sz w:val="19"/>
          <w:szCs w:val="19"/>
        </w:rPr>
        <w:t>of</w:t>
      </w:r>
      <w:r>
        <w:rPr>
          <w:spacing w:val="-6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its</w:t>
      </w:r>
      <w:r>
        <w:rPr>
          <w:spacing w:val="-6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modernisation</w:t>
      </w:r>
      <w:r>
        <w:rPr>
          <w:spacing w:val="-7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and</w:t>
      </w:r>
      <w:r>
        <w:rPr>
          <w:spacing w:val="-7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internationalisation</w:t>
      </w:r>
      <w:r>
        <w:rPr>
          <w:spacing w:val="107"/>
          <w:w w:val="99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strategy</w:t>
      </w:r>
      <w:r>
        <w:rPr>
          <w:spacing w:val="-7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and</w:t>
      </w:r>
      <w:r>
        <w:rPr>
          <w:spacing w:val="-4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will</w:t>
      </w:r>
      <w:r>
        <w:rPr>
          <w:spacing w:val="-4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recognise</w:t>
      </w:r>
      <w:r>
        <w:rPr>
          <w:spacing w:val="-5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it</w:t>
      </w:r>
      <w:r>
        <w:rPr>
          <w:spacing w:val="-4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as</w:t>
      </w:r>
      <w:r>
        <w:rPr>
          <w:spacing w:val="-6"/>
          <w:sz w:val="19"/>
          <w:szCs w:val="19"/>
        </w:rPr>
        <w:t xml:space="preserve"> </w:t>
      </w:r>
      <w:r>
        <w:rPr>
          <w:sz w:val="19"/>
          <w:szCs w:val="19"/>
        </w:rPr>
        <w:t>a</w:t>
      </w:r>
      <w:r>
        <w:rPr>
          <w:spacing w:val="-6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component</w:t>
      </w:r>
      <w:r>
        <w:rPr>
          <w:spacing w:val="-6"/>
          <w:sz w:val="19"/>
          <w:szCs w:val="19"/>
        </w:rPr>
        <w:t xml:space="preserve"> </w:t>
      </w:r>
      <w:r>
        <w:rPr>
          <w:sz w:val="19"/>
          <w:szCs w:val="19"/>
        </w:rPr>
        <w:t>in</w:t>
      </w:r>
      <w:r>
        <w:rPr>
          <w:spacing w:val="-5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any</w:t>
      </w:r>
      <w:r>
        <w:rPr>
          <w:spacing w:val="-6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evaluation</w:t>
      </w:r>
      <w:r>
        <w:rPr>
          <w:spacing w:val="-6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or</w:t>
      </w:r>
      <w:r>
        <w:rPr>
          <w:spacing w:val="-7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assessment</w:t>
      </w:r>
      <w:r>
        <w:rPr>
          <w:spacing w:val="-5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of</w:t>
      </w:r>
      <w:r>
        <w:rPr>
          <w:spacing w:val="-5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the</w:t>
      </w:r>
      <w:r>
        <w:rPr>
          <w:spacing w:val="-7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staff</w:t>
      </w:r>
      <w:r>
        <w:rPr>
          <w:spacing w:val="-7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member.</w:t>
      </w:r>
    </w:p>
    <w:p w14:paraId="1973779F" w14:textId="77777777" w:rsidR="001B4E80" w:rsidRDefault="001B4E80" w:rsidP="001B4E80">
      <w:pPr>
        <w:pStyle w:val="BodyText"/>
        <w:kinsoku w:val="0"/>
        <w:overflowPunct w:val="0"/>
        <w:spacing w:before="114" w:line="274" w:lineRule="auto"/>
        <w:ind w:left="233" w:right="117"/>
        <w:rPr>
          <w:sz w:val="19"/>
          <w:szCs w:val="19"/>
        </w:rPr>
      </w:pPr>
      <w:r>
        <w:rPr>
          <w:sz w:val="19"/>
          <w:szCs w:val="19"/>
        </w:rPr>
        <w:t>The</w:t>
      </w:r>
      <w:r>
        <w:rPr>
          <w:spacing w:val="-7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staff</w:t>
      </w:r>
      <w:r>
        <w:rPr>
          <w:spacing w:val="-7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member</w:t>
      </w:r>
      <w:r>
        <w:rPr>
          <w:spacing w:val="-6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will</w:t>
      </w:r>
      <w:r>
        <w:rPr>
          <w:spacing w:val="-5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share</w:t>
      </w:r>
      <w:r>
        <w:rPr>
          <w:spacing w:val="-7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his/her</w:t>
      </w:r>
      <w:r>
        <w:rPr>
          <w:spacing w:val="-6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experience,</w:t>
      </w:r>
      <w:r>
        <w:rPr>
          <w:spacing w:val="-5"/>
          <w:sz w:val="19"/>
          <w:szCs w:val="19"/>
        </w:rPr>
        <w:t xml:space="preserve"> </w:t>
      </w:r>
      <w:r>
        <w:rPr>
          <w:sz w:val="19"/>
          <w:szCs w:val="19"/>
        </w:rPr>
        <w:t>in</w:t>
      </w:r>
      <w:r>
        <w:rPr>
          <w:spacing w:val="-7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particular</w:t>
      </w:r>
      <w:r>
        <w:rPr>
          <w:spacing w:val="-7"/>
          <w:sz w:val="19"/>
          <w:szCs w:val="19"/>
        </w:rPr>
        <w:t xml:space="preserve"> </w:t>
      </w:r>
      <w:r>
        <w:rPr>
          <w:sz w:val="19"/>
          <w:szCs w:val="19"/>
        </w:rPr>
        <w:t>its</w:t>
      </w:r>
      <w:r>
        <w:rPr>
          <w:spacing w:val="-7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impact</w:t>
      </w:r>
      <w:r>
        <w:rPr>
          <w:spacing w:val="-5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on</w:t>
      </w:r>
      <w:r>
        <w:rPr>
          <w:spacing w:val="-5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his/her</w:t>
      </w:r>
      <w:r>
        <w:rPr>
          <w:spacing w:val="-7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professional</w:t>
      </w:r>
      <w:r>
        <w:rPr>
          <w:spacing w:val="-5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development</w:t>
      </w:r>
      <w:r>
        <w:rPr>
          <w:spacing w:val="-6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and</w:t>
      </w:r>
      <w:r>
        <w:rPr>
          <w:spacing w:val="-5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on</w:t>
      </w:r>
      <w:r>
        <w:rPr>
          <w:spacing w:val="-7"/>
          <w:sz w:val="19"/>
          <w:szCs w:val="19"/>
        </w:rPr>
        <w:t xml:space="preserve"> </w:t>
      </w:r>
      <w:r>
        <w:rPr>
          <w:sz w:val="19"/>
          <w:szCs w:val="19"/>
        </w:rPr>
        <w:t>the</w:t>
      </w:r>
      <w:r>
        <w:rPr>
          <w:spacing w:val="125"/>
          <w:w w:val="99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sending</w:t>
      </w:r>
      <w:r>
        <w:rPr>
          <w:spacing w:val="-6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higher</w:t>
      </w:r>
      <w:r>
        <w:rPr>
          <w:spacing w:val="-7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education</w:t>
      </w:r>
      <w:r>
        <w:rPr>
          <w:spacing w:val="-6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institution,</w:t>
      </w:r>
      <w:r>
        <w:rPr>
          <w:spacing w:val="-6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as</w:t>
      </w:r>
      <w:r>
        <w:rPr>
          <w:spacing w:val="-5"/>
          <w:sz w:val="19"/>
          <w:szCs w:val="19"/>
        </w:rPr>
        <w:t xml:space="preserve"> </w:t>
      </w:r>
      <w:r>
        <w:rPr>
          <w:sz w:val="19"/>
          <w:szCs w:val="19"/>
        </w:rPr>
        <w:t>a</w:t>
      </w:r>
      <w:r>
        <w:rPr>
          <w:spacing w:val="-7"/>
          <w:sz w:val="19"/>
          <w:szCs w:val="19"/>
        </w:rPr>
        <w:t xml:space="preserve"> </w:t>
      </w:r>
      <w:r>
        <w:rPr>
          <w:sz w:val="19"/>
          <w:szCs w:val="19"/>
        </w:rPr>
        <w:t>source</w:t>
      </w:r>
      <w:r>
        <w:rPr>
          <w:spacing w:val="-6"/>
          <w:sz w:val="19"/>
          <w:szCs w:val="19"/>
        </w:rPr>
        <w:t xml:space="preserve"> </w:t>
      </w:r>
      <w:r>
        <w:rPr>
          <w:sz w:val="19"/>
          <w:szCs w:val="19"/>
        </w:rPr>
        <w:t>of</w:t>
      </w:r>
      <w:r>
        <w:rPr>
          <w:spacing w:val="-7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inspiration</w:t>
      </w:r>
      <w:r>
        <w:rPr>
          <w:spacing w:val="-6"/>
          <w:sz w:val="19"/>
          <w:szCs w:val="19"/>
        </w:rPr>
        <w:t xml:space="preserve"> </w:t>
      </w:r>
      <w:r>
        <w:rPr>
          <w:sz w:val="19"/>
          <w:szCs w:val="19"/>
        </w:rPr>
        <w:t>to</w:t>
      </w:r>
      <w:r>
        <w:rPr>
          <w:spacing w:val="-7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others.</w:t>
      </w:r>
    </w:p>
    <w:p w14:paraId="7DC0C1C9" w14:textId="77777777" w:rsidR="001B4E80" w:rsidRDefault="001B4E80" w:rsidP="001B4E80">
      <w:pPr>
        <w:pStyle w:val="BodyText"/>
        <w:kinsoku w:val="0"/>
        <w:overflowPunct w:val="0"/>
        <w:spacing w:before="113" w:line="274" w:lineRule="auto"/>
        <w:ind w:left="233" w:right="117"/>
        <w:rPr>
          <w:sz w:val="19"/>
          <w:szCs w:val="19"/>
        </w:rPr>
      </w:pPr>
      <w:r>
        <w:rPr>
          <w:sz w:val="19"/>
          <w:szCs w:val="19"/>
        </w:rPr>
        <w:t>The</w:t>
      </w:r>
      <w:r>
        <w:rPr>
          <w:spacing w:val="-7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staff</w:t>
      </w:r>
      <w:r>
        <w:rPr>
          <w:spacing w:val="-7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member</w:t>
      </w:r>
      <w:r>
        <w:rPr>
          <w:spacing w:val="-6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and</w:t>
      </w:r>
      <w:r>
        <w:rPr>
          <w:spacing w:val="-4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the</w:t>
      </w:r>
      <w:r>
        <w:rPr>
          <w:spacing w:val="-7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beneficiary</w:t>
      </w:r>
      <w:r>
        <w:rPr>
          <w:spacing w:val="-7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institution</w:t>
      </w:r>
      <w:r>
        <w:rPr>
          <w:spacing w:val="-5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commit</w:t>
      </w:r>
      <w:r>
        <w:rPr>
          <w:spacing w:val="-6"/>
          <w:sz w:val="19"/>
          <w:szCs w:val="19"/>
        </w:rPr>
        <w:t xml:space="preserve"> </w:t>
      </w:r>
      <w:r>
        <w:rPr>
          <w:sz w:val="19"/>
          <w:szCs w:val="19"/>
        </w:rPr>
        <w:t>to</w:t>
      </w:r>
      <w:r>
        <w:rPr>
          <w:spacing w:val="-7"/>
          <w:sz w:val="19"/>
          <w:szCs w:val="19"/>
        </w:rPr>
        <w:t xml:space="preserve"> </w:t>
      </w:r>
      <w:r>
        <w:rPr>
          <w:sz w:val="19"/>
          <w:szCs w:val="19"/>
        </w:rPr>
        <w:t>the</w:t>
      </w:r>
      <w:r>
        <w:rPr>
          <w:spacing w:val="-7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requirements</w:t>
      </w:r>
      <w:r>
        <w:rPr>
          <w:spacing w:val="-5"/>
          <w:sz w:val="19"/>
          <w:szCs w:val="19"/>
        </w:rPr>
        <w:t xml:space="preserve"> </w:t>
      </w:r>
      <w:r>
        <w:rPr>
          <w:sz w:val="19"/>
          <w:szCs w:val="19"/>
        </w:rPr>
        <w:t>set</w:t>
      </w:r>
      <w:r>
        <w:rPr>
          <w:spacing w:val="-7"/>
          <w:sz w:val="19"/>
          <w:szCs w:val="19"/>
        </w:rPr>
        <w:t xml:space="preserve"> </w:t>
      </w:r>
      <w:r>
        <w:rPr>
          <w:sz w:val="19"/>
          <w:szCs w:val="19"/>
        </w:rPr>
        <w:t>out</w:t>
      </w:r>
      <w:r>
        <w:rPr>
          <w:spacing w:val="-7"/>
          <w:sz w:val="19"/>
          <w:szCs w:val="19"/>
        </w:rPr>
        <w:t xml:space="preserve"> </w:t>
      </w:r>
      <w:r>
        <w:rPr>
          <w:sz w:val="19"/>
          <w:szCs w:val="19"/>
        </w:rPr>
        <w:t>in</w:t>
      </w:r>
      <w:r>
        <w:rPr>
          <w:spacing w:val="-6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the</w:t>
      </w:r>
      <w:r>
        <w:rPr>
          <w:spacing w:val="-5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grant</w:t>
      </w:r>
      <w:r>
        <w:rPr>
          <w:spacing w:val="-5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agreement</w:t>
      </w:r>
      <w:r>
        <w:rPr>
          <w:spacing w:val="-7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signed</w:t>
      </w:r>
      <w:r>
        <w:rPr>
          <w:spacing w:val="-6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between</w:t>
      </w:r>
      <w:r>
        <w:rPr>
          <w:spacing w:val="107"/>
          <w:w w:val="99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them.</w:t>
      </w:r>
    </w:p>
    <w:p w14:paraId="66D7309B" w14:textId="059090EC" w:rsidR="001B4E80" w:rsidRDefault="001B4E80" w:rsidP="001B4E80">
      <w:pPr>
        <w:pStyle w:val="BodyText"/>
        <w:kinsoku w:val="0"/>
        <w:overflowPunct w:val="0"/>
        <w:spacing w:before="113" w:line="272" w:lineRule="auto"/>
        <w:ind w:left="233" w:right="117"/>
        <w:rPr>
          <w:sz w:val="19"/>
          <w:szCs w:val="19"/>
        </w:rPr>
      </w:pPr>
      <w:r>
        <w:rPr>
          <w:sz w:val="19"/>
          <w:szCs w:val="19"/>
        </w:rPr>
        <w:t>The</w:t>
      </w:r>
      <w:r>
        <w:rPr>
          <w:spacing w:val="-8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staff</w:t>
      </w:r>
      <w:r>
        <w:rPr>
          <w:spacing w:val="-7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member</w:t>
      </w:r>
      <w:r>
        <w:rPr>
          <w:spacing w:val="-7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and</w:t>
      </w:r>
      <w:r>
        <w:rPr>
          <w:spacing w:val="-5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the</w:t>
      </w:r>
      <w:r>
        <w:rPr>
          <w:spacing w:val="-8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receiving</w:t>
      </w:r>
      <w:r>
        <w:rPr>
          <w:spacing w:val="-7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institution</w:t>
      </w:r>
      <w:r>
        <w:rPr>
          <w:spacing w:val="-8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will</w:t>
      </w:r>
      <w:r>
        <w:rPr>
          <w:spacing w:val="-6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communicate</w:t>
      </w:r>
      <w:r>
        <w:rPr>
          <w:spacing w:val="-8"/>
          <w:sz w:val="19"/>
          <w:szCs w:val="19"/>
        </w:rPr>
        <w:t xml:space="preserve"> </w:t>
      </w:r>
      <w:r>
        <w:rPr>
          <w:sz w:val="19"/>
          <w:szCs w:val="19"/>
        </w:rPr>
        <w:t>to</w:t>
      </w:r>
      <w:r>
        <w:rPr>
          <w:spacing w:val="-5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the</w:t>
      </w:r>
      <w:r>
        <w:rPr>
          <w:spacing w:val="-7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sending</w:t>
      </w:r>
      <w:r>
        <w:rPr>
          <w:spacing w:val="-5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institution</w:t>
      </w:r>
      <w:r>
        <w:rPr>
          <w:spacing w:val="-8"/>
          <w:sz w:val="19"/>
          <w:szCs w:val="19"/>
        </w:rPr>
        <w:t xml:space="preserve"> </w:t>
      </w:r>
      <w:r>
        <w:rPr>
          <w:sz w:val="19"/>
          <w:szCs w:val="19"/>
        </w:rPr>
        <w:t>any</w:t>
      </w:r>
      <w:r>
        <w:rPr>
          <w:spacing w:val="-5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problems</w:t>
      </w:r>
      <w:r>
        <w:rPr>
          <w:spacing w:val="-7"/>
          <w:sz w:val="19"/>
          <w:szCs w:val="19"/>
        </w:rPr>
        <w:t xml:space="preserve"> </w:t>
      </w:r>
      <w:r>
        <w:rPr>
          <w:sz w:val="19"/>
          <w:szCs w:val="19"/>
        </w:rPr>
        <w:t>or</w:t>
      </w:r>
      <w:r>
        <w:rPr>
          <w:spacing w:val="109"/>
          <w:w w:val="99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changes</w:t>
      </w:r>
      <w:r>
        <w:rPr>
          <w:spacing w:val="-7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regarding</w:t>
      </w:r>
      <w:r>
        <w:rPr>
          <w:spacing w:val="-7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the</w:t>
      </w:r>
      <w:r>
        <w:rPr>
          <w:spacing w:val="-8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proposed</w:t>
      </w:r>
      <w:r>
        <w:rPr>
          <w:spacing w:val="-8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mobility</w:t>
      </w:r>
      <w:r>
        <w:rPr>
          <w:spacing w:val="-7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programme</w:t>
      </w:r>
      <w:r>
        <w:rPr>
          <w:spacing w:val="-8"/>
          <w:sz w:val="19"/>
          <w:szCs w:val="19"/>
        </w:rPr>
        <w:t xml:space="preserve"> </w:t>
      </w:r>
      <w:r>
        <w:rPr>
          <w:sz w:val="19"/>
          <w:szCs w:val="19"/>
        </w:rPr>
        <w:t>or</w:t>
      </w:r>
      <w:r>
        <w:rPr>
          <w:spacing w:val="-6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mobility</w:t>
      </w:r>
      <w:r>
        <w:rPr>
          <w:spacing w:val="-9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period.</w:t>
      </w:r>
    </w:p>
    <w:p w14:paraId="68709C6C" w14:textId="77777777" w:rsidR="001B4E80" w:rsidRDefault="001B4E80" w:rsidP="001B4E80">
      <w:pPr>
        <w:pStyle w:val="BodyText"/>
        <w:kinsoku w:val="0"/>
        <w:overflowPunct w:val="0"/>
        <w:spacing w:before="10"/>
        <w:ind w:left="0"/>
        <w:rPr>
          <w:sz w:val="16"/>
          <w:szCs w:val="16"/>
        </w:rPr>
      </w:pPr>
    </w:p>
    <w:p w14:paraId="432DCD93" w14:textId="77777777" w:rsidR="001B4E80" w:rsidRDefault="001B4E80" w:rsidP="001B4E80">
      <w:pPr>
        <w:pStyle w:val="BodyText"/>
        <w:kinsoku w:val="0"/>
        <w:overflowPunct w:val="0"/>
        <w:spacing w:before="0" w:line="200" w:lineRule="atLeast"/>
        <w:ind w:left="117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g">
            <w:drawing>
              <wp:inline distT="0" distB="0" distL="0" distR="0" wp14:anchorId="198063FF" wp14:editId="6D88F2CB">
                <wp:extent cx="6011545" cy="711835"/>
                <wp:effectExtent l="1270" t="7620" r="6985" b="4445"/>
                <wp:docPr id="336" name="Group 3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11545" cy="711835"/>
                          <a:chOff x="0" y="0"/>
                          <a:chExt cx="9467" cy="1121"/>
                        </a:xfrm>
                      </wpg:grpSpPr>
                      <wps:wsp>
                        <wps:cNvPr id="337" name="Freeform 253"/>
                        <wps:cNvSpPr>
                          <a:spLocks/>
                        </wps:cNvSpPr>
                        <wps:spPr bwMode="auto">
                          <a:xfrm>
                            <a:off x="8" y="8"/>
                            <a:ext cx="9450" cy="20"/>
                          </a:xfrm>
                          <a:custGeom>
                            <a:avLst/>
                            <a:gdLst>
                              <a:gd name="T0" fmla="*/ 0 w 9450"/>
                              <a:gd name="T1" fmla="*/ 0 h 20"/>
                              <a:gd name="T2" fmla="*/ 9449 w 945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450" h="20">
                                <a:moveTo>
                                  <a:pt x="0" y="0"/>
                                </a:moveTo>
                                <a:lnTo>
                                  <a:pt x="9449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8" name="Freeform 254"/>
                        <wps:cNvSpPr>
                          <a:spLocks/>
                        </wps:cNvSpPr>
                        <wps:spPr bwMode="auto">
                          <a:xfrm>
                            <a:off x="14" y="15"/>
                            <a:ext cx="20" cy="1098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1098"/>
                              <a:gd name="T2" fmla="*/ 0 w 20"/>
                              <a:gd name="T3" fmla="*/ 1097 h 109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098">
                                <a:moveTo>
                                  <a:pt x="0" y="0"/>
                                </a:moveTo>
                                <a:lnTo>
                                  <a:pt x="0" y="1097"/>
                                </a:lnTo>
                              </a:path>
                            </a:pathLst>
                          </a:custGeom>
                          <a:noFill/>
                          <a:ln w="965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9" name="Freeform 255"/>
                        <wps:cNvSpPr>
                          <a:spLocks/>
                        </wps:cNvSpPr>
                        <wps:spPr bwMode="auto">
                          <a:xfrm>
                            <a:off x="8" y="1106"/>
                            <a:ext cx="9450" cy="20"/>
                          </a:xfrm>
                          <a:custGeom>
                            <a:avLst/>
                            <a:gdLst>
                              <a:gd name="T0" fmla="*/ 0 w 9450"/>
                              <a:gd name="T1" fmla="*/ 0 h 20"/>
                              <a:gd name="T2" fmla="*/ 9449 w 945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450" h="20">
                                <a:moveTo>
                                  <a:pt x="0" y="0"/>
                                </a:moveTo>
                                <a:lnTo>
                                  <a:pt x="9449" y="0"/>
                                </a:lnTo>
                              </a:path>
                            </a:pathLst>
                          </a:custGeom>
                          <a:noFill/>
                          <a:ln w="96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0" name="Freeform 256"/>
                        <wps:cNvSpPr>
                          <a:spLocks/>
                        </wps:cNvSpPr>
                        <wps:spPr bwMode="auto">
                          <a:xfrm>
                            <a:off x="9451" y="15"/>
                            <a:ext cx="20" cy="1098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1098"/>
                              <a:gd name="T2" fmla="*/ 0 w 20"/>
                              <a:gd name="T3" fmla="*/ 1097 h 109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098">
                                <a:moveTo>
                                  <a:pt x="0" y="0"/>
                                </a:moveTo>
                                <a:lnTo>
                                  <a:pt x="0" y="1097"/>
                                </a:lnTo>
                              </a:path>
                            </a:pathLst>
                          </a:custGeom>
                          <a:noFill/>
                          <a:ln w="965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1" name="Text Box 257"/>
                        <wps:cNvSpPr txBox="1">
                          <a:spLocks noChangeArrowheads="1"/>
                        </wps:cNvSpPr>
                        <wps:spPr bwMode="auto">
                          <a:xfrm>
                            <a:off x="117" y="150"/>
                            <a:ext cx="2157" cy="9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2BAF2D2" w14:textId="77777777" w:rsidR="001B4E80" w:rsidRDefault="001B4E80" w:rsidP="001B4E80">
                              <w:pPr>
                                <w:pStyle w:val="BodyText"/>
                                <w:kinsoku w:val="0"/>
                                <w:overflowPunct w:val="0"/>
                                <w:spacing w:before="0" w:line="193" w:lineRule="exact"/>
                                <w:ind w:left="0"/>
                                <w:rPr>
                                  <w:sz w:val="19"/>
                                  <w:szCs w:val="19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pacing w:val="-1"/>
                                  <w:sz w:val="19"/>
                                  <w:szCs w:val="19"/>
                                </w:rPr>
                                <w:t>The</w:t>
                              </w:r>
                              <w:r>
                                <w:rPr>
                                  <w:b/>
                                  <w:bCs/>
                                  <w:spacing w:val="-10"/>
                                  <w:sz w:val="19"/>
                                  <w:szCs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spacing w:val="-1"/>
                                  <w:sz w:val="19"/>
                                  <w:szCs w:val="19"/>
                                </w:rPr>
                                <w:t>teaching</w:t>
                              </w:r>
                              <w:r>
                                <w:rPr>
                                  <w:b/>
                                  <w:bCs/>
                                  <w:spacing w:val="-8"/>
                                  <w:sz w:val="19"/>
                                  <w:szCs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spacing w:val="-1"/>
                                  <w:sz w:val="19"/>
                                  <w:szCs w:val="19"/>
                                </w:rPr>
                                <w:t>staff</w:t>
                              </w:r>
                              <w:r>
                                <w:rPr>
                                  <w:b/>
                                  <w:bCs/>
                                  <w:spacing w:val="-10"/>
                                  <w:sz w:val="19"/>
                                  <w:szCs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spacing w:val="-1"/>
                                  <w:sz w:val="19"/>
                                  <w:szCs w:val="19"/>
                                </w:rPr>
                                <w:t>member</w:t>
                              </w:r>
                            </w:p>
                            <w:p w14:paraId="290213D2" w14:textId="77777777" w:rsidR="001B4E80" w:rsidRDefault="001B4E80" w:rsidP="001B4E80">
                              <w:pPr>
                                <w:pStyle w:val="BodyText"/>
                                <w:kinsoku w:val="0"/>
                                <w:overflowPunct w:val="0"/>
                                <w:spacing w:before="29" w:line="362" w:lineRule="exact"/>
                                <w:ind w:left="0" w:right="1381"/>
                                <w:rPr>
                                  <w:sz w:val="19"/>
                                  <w:szCs w:val="19"/>
                                </w:rPr>
                              </w:pPr>
                              <w:r>
                                <w:rPr>
                                  <w:spacing w:val="-1"/>
                                  <w:sz w:val="19"/>
                                  <w:szCs w:val="19"/>
                                </w:rPr>
                                <w:t>Name:</w:t>
                              </w:r>
                              <w:r>
                                <w:rPr>
                                  <w:spacing w:val="20"/>
                                  <w:w w:val="99"/>
                                  <w:sz w:val="19"/>
                                  <w:szCs w:val="19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  <w:w w:val="95"/>
                                  <w:sz w:val="19"/>
                                  <w:szCs w:val="19"/>
                                </w:rPr>
                                <w:t>Signature: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42" name="Text Box 258"/>
                        <wps:cNvSpPr txBox="1">
                          <a:spLocks noChangeArrowheads="1"/>
                        </wps:cNvSpPr>
                        <wps:spPr bwMode="auto">
                          <a:xfrm>
                            <a:off x="5918" y="873"/>
                            <a:ext cx="408" cy="1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09E969B" w14:textId="77777777" w:rsidR="001B4E80" w:rsidRDefault="001B4E80" w:rsidP="001B4E80">
                              <w:pPr>
                                <w:pStyle w:val="BodyText"/>
                                <w:kinsoku w:val="0"/>
                                <w:overflowPunct w:val="0"/>
                                <w:spacing w:before="0" w:line="189" w:lineRule="exact"/>
                                <w:ind w:left="0"/>
                                <w:rPr>
                                  <w:sz w:val="19"/>
                                  <w:szCs w:val="19"/>
                                </w:rPr>
                              </w:pPr>
                              <w:r>
                                <w:rPr>
                                  <w:spacing w:val="-1"/>
                                  <w:w w:val="95"/>
                                  <w:sz w:val="19"/>
                                  <w:szCs w:val="19"/>
                                </w:rPr>
                                <w:t>Date: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98063FF" id="Group 336" o:spid="_x0000_s1175" style="width:473.35pt;height:56.05pt;mso-position-horizontal-relative:char;mso-position-vertical-relative:line" coordsize="9467,1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">
                <v:shape id="Freeform 253" o:spid="_x0000_s1176" style="position:absolute;left:8;top:8;width:9450;height:20;visibility:visible;mso-wrap-style:square;v-text-anchor:top" coordsize="945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" path="m,l9449,e" filled="f" strokeweight=".82pt">
                  <v:path arrowok="t" o:connecttype="custom" o:connectlocs="0,0;9449,0" o:connectangles="0,0"/>
                </v:shape>
                <v:shape id="Freeform 254" o:spid="_x0000_s1177" style="position:absolute;left:14;top:15;width:20;height:1098;visibility:visible;mso-wrap-style:square;v-text-anchor:top" coordsize="20,10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" path="m,l,1097e" filled="f" strokeweight=".26808mm">
                  <v:path arrowok="t" o:connecttype="custom" o:connectlocs="0,0;0,1097" o:connectangles="0,0"/>
                </v:shape>
                <v:shape id="Freeform 255" o:spid="_x0000_s1178" style="position:absolute;left:8;top:1106;width:9450;height:20;visibility:visible;mso-wrap-style:square;v-text-anchor:top" coordsize="945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" path="m,l9449,e" filled="f" strokeweight=".76pt">
                  <v:path arrowok="t" o:connecttype="custom" o:connectlocs="0,0;9449,0" o:connectangles="0,0"/>
                </v:shape>
                <v:shape id="Freeform 256" o:spid="_x0000_s1179" style="position:absolute;left:9451;top:15;width:20;height:1098;visibility:visible;mso-wrap-style:square;v-text-anchor:top" coordsize="20,10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" path="m,l,1097e" filled="f" strokeweight=".26808mm">
                  <v:path arrowok="t" o:connecttype="custom" o:connectlocs="0,0;0,1097" o:connectangles="0,0"/>
                </v:shape>
                <v:shape id="Text Box 257" o:spid="_x0000_s1180" type="#_x0000_t202" style="position:absolute;left:117;top:150;width:2157;height:9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" filled="f" stroked="f">
                  <v:textbox inset="0,0,0,0">
                    <w:txbxContent>
                      <w:p w14:paraId="12BAF2D2" w14:textId="77777777" w:rsidR="001B4E80" w:rsidRDefault="001B4E80" w:rsidP="001B4E80">
                        <w:pPr>
                          <w:pStyle w:val="BodyText"/>
                          <w:kinsoku w:val="0"/>
                          <w:overflowPunct w:val="0"/>
                          <w:spacing w:before="0" w:line="193" w:lineRule="exact"/>
                          <w:ind w:left="0"/>
                          <w:rPr>
                            <w:sz w:val="19"/>
                            <w:szCs w:val="19"/>
                          </w:rPr>
                        </w:pPr>
                        <w:r>
                          <w:rPr>
                            <w:b/>
                            <w:bCs/>
                            <w:spacing w:val="-1"/>
                            <w:sz w:val="19"/>
                            <w:szCs w:val="19"/>
                          </w:rPr>
                          <w:t>The</w:t>
                        </w:r>
                        <w:r>
                          <w:rPr>
                            <w:b/>
                            <w:bCs/>
                            <w:spacing w:val="-10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spacing w:val="-1"/>
                            <w:sz w:val="19"/>
                            <w:szCs w:val="19"/>
                          </w:rPr>
                          <w:t>teaching</w:t>
                        </w:r>
                        <w:r>
                          <w:rPr>
                            <w:b/>
                            <w:bCs/>
                            <w:spacing w:val="-8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spacing w:val="-1"/>
                            <w:sz w:val="19"/>
                            <w:szCs w:val="19"/>
                          </w:rPr>
                          <w:t>staff</w:t>
                        </w:r>
                        <w:r>
                          <w:rPr>
                            <w:b/>
                            <w:bCs/>
                            <w:spacing w:val="-10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spacing w:val="-1"/>
                            <w:sz w:val="19"/>
                            <w:szCs w:val="19"/>
                          </w:rPr>
                          <w:t>member</w:t>
                        </w:r>
                      </w:p>
                      <w:p w14:paraId="290213D2" w14:textId="77777777" w:rsidR="001B4E80" w:rsidRDefault="001B4E80" w:rsidP="001B4E80">
                        <w:pPr>
                          <w:pStyle w:val="BodyText"/>
                          <w:kinsoku w:val="0"/>
                          <w:overflowPunct w:val="0"/>
                          <w:spacing w:before="29" w:line="362" w:lineRule="exact"/>
                          <w:ind w:left="0" w:right="1381"/>
                          <w:rPr>
                            <w:sz w:val="19"/>
                            <w:szCs w:val="19"/>
                          </w:rPr>
                        </w:pPr>
                        <w:r>
                          <w:rPr>
                            <w:spacing w:val="-1"/>
                            <w:sz w:val="19"/>
                            <w:szCs w:val="19"/>
                          </w:rPr>
                          <w:t>Name:</w:t>
                        </w:r>
                        <w:r>
                          <w:rPr>
                            <w:spacing w:val="20"/>
                            <w:w w:val="99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spacing w:val="-1"/>
                            <w:w w:val="95"/>
                            <w:sz w:val="19"/>
                            <w:szCs w:val="19"/>
                          </w:rPr>
                          <w:t>Signature:</w:t>
                        </w:r>
                      </w:p>
                    </w:txbxContent>
                  </v:textbox>
                </v:shape>
                <v:shape id="Text Box 258" o:spid="_x0000_s1181" type="#_x0000_t202" style="position:absolute;left:5918;top:873;width:408;height:1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" filled="f" stroked="f">
                  <v:textbox inset="0,0,0,0">
                    <w:txbxContent>
                      <w:p w14:paraId="709E969B" w14:textId="77777777" w:rsidR="001B4E80" w:rsidRDefault="001B4E80" w:rsidP="001B4E80">
                        <w:pPr>
                          <w:pStyle w:val="BodyText"/>
                          <w:kinsoku w:val="0"/>
                          <w:overflowPunct w:val="0"/>
                          <w:spacing w:before="0" w:line="189" w:lineRule="exact"/>
                          <w:ind w:left="0"/>
                          <w:rPr>
                            <w:sz w:val="19"/>
                            <w:szCs w:val="19"/>
                          </w:rPr>
                        </w:pPr>
                        <w:r>
                          <w:rPr>
                            <w:spacing w:val="-1"/>
                            <w:w w:val="95"/>
                            <w:sz w:val="19"/>
                            <w:szCs w:val="19"/>
                          </w:rPr>
                          <w:t>Date: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4F346149" w14:textId="77777777" w:rsidR="001B4E80" w:rsidRDefault="001B4E80" w:rsidP="001B4E80">
      <w:pPr>
        <w:pStyle w:val="BodyText"/>
        <w:kinsoku w:val="0"/>
        <w:overflowPunct w:val="0"/>
        <w:spacing w:before="11"/>
        <w:ind w:left="0"/>
        <w:rPr>
          <w:sz w:val="20"/>
          <w:szCs w:val="20"/>
        </w:rPr>
      </w:pPr>
    </w:p>
    <w:p w14:paraId="2785020A" w14:textId="77777777" w:rsidR="001B4E80" w:rsidRDefault="001B4E80" w:rsidP="001B4E80">
      <w:pPr>
        <w:pStyle w:val="BodyText"/>
        <w:kinsoku w:val="0"/>
        <w:overflowPunct w:val="0"/>
        <w:spacing w:before="0" w:line="200" w:lineRule="atLeast"/>
        <w:ind w:left="118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g">
            <w:drawing>
              <wp:inline distT="0" distB="0" distL="0" distR="0" wp14:anchorId="39D748B0" wp14:editId="130C53FE">
                <wp:extent cx="6010910" cy="711835"/>
                <wp:effectExtent l="1905" t="8255" r="6985" b="3810"/>
                <wp:docPr id="329" name="Group 3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10910" cy="711835"/>
                          <a:chOff x="0" y="0"/>
                          <a:chExt cx="9466" cy="1121"/>
                        </a:xfrm>
                      </wpg:grpSpPr>
                      <wps:wsp>
                        <wps:cNvPr id="330" name="Freeform 246"/>
                        <wps:cNvSpPr>
                          <a:spLocks/>
                        </wps:cNvSpPr>
                        <wps:spPr bwMode="auto">
                          <a:xfrm>
                            <a:off x="8" y="8"/>
                            <a:ext cx="9449" cy="20"/>
                          </a:xfrm>
                          <a:custGeom>
                            <a:avLst/>
                            <a:gdLst>
                              <a:gd name="T0" fmla="*/ 0 w 9449"/>
                              <a:gd name="T1" fmla="*/ 0 h 20"/>
                              <a:gd name="T2" fmla="*/ 9448 w 944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449" h="20">
                                <a:moveTo>
                                  <a:pt x="0" y="0"/>
                                </a:moveTo>
                                <a:lnTo>
                                  <a:pt x="9448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1" name="Freeform 247"/>
                        <wps:cNvSpPr>
                          <a:spLocks/>
                        </wps:cNvSpPr>
                        <wps:spPr bwMode="auto">
                          <a:xfrm>
                            <a:off x="14" y="15"/>
                            <a:ext cx="20" cy="1098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1098"/>
                              <a:gd name="T2" fmla="*/ 0 w 20"/>
                              <a:gd name="T3" fmla="*/ 1098 h 109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098">
                                <a:moveTo>
                                  <a:pt x="0" y="0"/>
                                </a:moveTo>
                                <a:lnTo>
                                  <a:pt x="0" y="1098"/>
                                </a:lnTo>
                              </a:path>
                            </a:pathLst>
                          </a:custGeom>
                          <a:noFill/>
                          <a:ln w="965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2" name="Freeform 248"/>
                        <wps:cNvSpPr>
                          <a:spLocks/>
                        </wps:cNvSpPr>
                        <wps:spPr bwMode="auto">
                          <a:xfrm>
                            <a:off x="8" y="1106"/>
                            <a:ext cx="9449" cy="20"/>
                          </a:xfrm>
                          <a:custGeom>
                            <a:avLst/>
                            <a:gdLst>
                              <a:gd name="T0" fmla="*/ 0 w 9449"/>
                              <a:gd name="T1" fmla="*/ 0 h 20"/>
                              <a:gd name="T2" fmla="*/ 9448 w 944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449" h="20">
                                <a:moveTo>
                                  <a:pt x="0" y="0"/>
                                </a:moveTo>
                                <a:lnTo>
                                  <a:pt x="9448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3" name="Freeform 249"/>
                        <wps:cNvSpPr>
                          <a:spLocks/>
                        </wps:cNvSpPr>
                        <wps:spPr bwMode="auto">
                          <a:xfrm>
                            <a:off x="9450" y="15"/>
                            <a:ext cx="20" cy="1098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1098"/>
                              <a:gd name="T2" fmla="*/ 0 w 20"/>
                              <a:gd name="T3" fmla="*/ 1098 h 109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098">
                                <a:moveTo>
                                  <a:pt x="0" y="0"/>
                                </a:moveTo>
                                <a:lnTo>
                                  <a:pt x="0" y="1098"/>
                                </a:lnTo>
                              </a:path>
                            </a:pathLst>
                          </a:custGeom>
                          <a:noFill/>
                          <a:ln w="965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4" name="Text Box 250"/>
                        <wps:cNvSpPr txBox="1">
                          <a:spLocks noChangeArrowheads="1"/>
                        </wps:cNvSpPr>
                        <wps:spPr bwMode="auto">
                          <a:xfrm>
                            <a:off x="115" y="152"/>
                            <a:ext cx="2720" cy="9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FF41045" w14:textId="6EB50927" w:rsidR="001B4E80" w:rsidRDefault="001B4E80" w:rsidP="001B4E80">
                              <w:pPr>
                                <w:pStyle w:val="BodyText"/>
                                <w:kinsoku w:val="0"/>
                                <w:overflowPunct w:val="0"/>
                                <w:spacing w:before="0" w:line="193" w:lineRule="exact"/>
                                <w:ind w:left="0"/>
                                <w:rPr>
                                  <w:sz w:val="19"/>
                                  <w:szCs w:val="19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19"/>
                                  <w:szCs w:val="19"/>
                                </w:rPr>
                                <w:t>The</w:t>
                              </w:r>
                              <w:r>
                                <w:rPr>
                                  <w:b/>
                                  <w:bCs/>
                                  <w:spacing w:val="-16"/>
                                  <w:sz w:val="19"/>
                                  <w:szCs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sz w:val="19"/>
                                  <w:szCs w:val="19"/>
                                </w:rPr>
                                <w:t>sending</w:t>
                              </w:r>
                              <w:r>
                                <w:rPr>
                                  <w:b/>
                                  <w:bCs/>
                                  <w:spacing w:val="-15"/>
                                  <w:sz w:val="19"/>
                                  <w:szCs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spacing w:val="-1"/>
                                  <w:sz w:val="19"/>
                                  <w:szCs w:val="19"/>
                                </w:rPr>
                                <w:t>institution</w:t>
                              </w:r>
                            </w:p>
                            <w:p w14:paraId="1120FFA3" w14:textId="77777777" w:rsidR="001B4E80" w:rsidRDefault="001B4E80" w:rsidP="001B4E80">
                              <w:pPr>
                                <w:pStyle w:val="BodyText"/>
                                <w:kinsoku w:val="0"/>
                                <w:overflowPunct w:val="0"/>
                                <w:spacing w:before="28" w:line="362" w:lineRule="exact"/>
                                <w:ind w:left="0" w:right="282"/>
                                <w:rPr>
                                  <w:sz w:val="19"/>
                                  <w:szCs w:val="19"/>
                                </w:rPr>
                              </w:pPr>
                              <w:r>
                                <w:rPr>
                                  <w:spacing w:val="-1"/>
                                  <w:sz w:val="19"/>
                                  <w:szCs w:val="19"/>
                                </w:rPr>
                                <w:t>Name</w:t>
                              </w:r>
                              <w:r>
                                <w:rPr>
                                  <w:spacing w:val="-7"/>
                                  <w:sz w:val="19"/>
                                  <w:szCs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  <w:szCs w:val="19"/>
                                </w:rPr>
                                <w:t>of</w:t>
                              </w:r>
                              <w:r>
                                <w:rPr>
                                  <w:spacing w:val="-8"/>
                                  <w:sz w:val="19"/>
                                  <w:szCs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  <w:szCs w:val="19"/>
                                </w:rPr>
                                <w:t>the</w:t>
                              </w:r>
                              <w:r>
                                <w:rPr>
                                  <w:spacing w:val="-8"/>
                                  <w:sz w:val="19"/>
                                  <w:szCs w:val="19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  <w:sz w:val="19"/>
                                  <w:szCs w:val="19"/>
                                </w:rPr>
                                <w:t>responsible</w:t>
                              </w:r>
                              <w:r>
                                <w:rPr>
                                  <w:spacing w:val="-7"/>
                                  <w:sz w:val="19"/>
                                  <w:szCs w:val="19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  <w:sz w:val="19"/>
                                  <w:szCs w:val="19"/>
                                </w:rPr>
                                <w:t>person:</w:t>
                              </w:r>
                              <w:r>
                                <w:rPr>
                                  <w:spacing w:val="27"/>
                                  <w:w w:val="99"/>
                                  <w:sz w:val="19"/>
                                  <w:szCs w:val="19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  <w:sz w:val="19"/>
                                  <w:szCs w:val="19"/>
                                </w:rPr>
                                <w:t>Signature: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35" name="Text Box 251"/>
                        <wps:cNvSpPr txBox="1">
                          <a:spLocks noChangeArrowheads="1"/>
                        </wps:cNvSpPr>
                        <wps:spPr bwMode="auto">
                          <a:xfrm>
                            <a:off x="5932" y="872"/>
                            <a:ext cx="409" cy="1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8D482E4" w14:textId="77777777" w:rsidR="001B4E80" w:rsidRDefault="001B4E80" w:rsidP="001B4E80">
                              <w:pPr>
                                <w:pStyle w:val="BodyText"/>
                                <w:kinsoku w:val="0"/>
                                <w:overflowPunct w:val="0"/>
                                <w:spacing w:before="0" w:line="189" w:lineRule="exact"/>
                                <w:ind w:left="0"/>
                                <w:rPr>
                                  <w:sz w:val="19"/>
                                  <w:szCs w:val="19"/>
                                </w:rPr>
                              </w:pPr>
                              <w:r>
                                <w:rPr>
                                  <w:spacing w:val="-1"/>
                                  <w:sz w:val="19"/>
                                  <w:szCs w:val="19"/>
                                </w:rPr>
                                <w:t>Date: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9D748B0" id="Group 329" o:spid="_x0000_s1182" style="width:473.3pt;height:56.05pt;mso-position-horizontal-relative:char;mso-position-vertical-relative:line" coordsize="9466,1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">
                <v:shape id="Freeform 246" o:spid="_x0000_s1183" style="position:absolute;left:8;top:8;width:9449;height:20;visibility:visible;mso-wrap-style:square;v-text-anchor:top" coordsize="9449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" path="m,l9448,e" filled="f" strokeweight=".82pt">
                  <v:path arrowok="t" o:connecttype="custom" o:connectlocs="0,0;9448,0" o:connectangles="0,0"/>
                </v:shape>
                <v:shape id="Freeform 247" o:spid="_x0000_s1184" style="position:absolute;left:14;top:15;width:20;height:1098;visibility:visible;mso-wrap-style:square;v-text-anchor:top" coordsize="20,10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" path="m,l,1098e" filled="f" strokeweight=".26808mm">
                  <v:path arrowok="t" o:connecttype="custom" o:connectlocs="0,0;0,1098" o:connectangles="0,0"/>
                </v:shape>
                <v:shape id="Freeform 248" o:spid="_x0000_s1185" style="position:absolute;left:8;top:1106;width:9449;height:20;visibility:visible;mso-wrap-style:square;v-text-anchor:top" coordsize="9449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" path="m,l9448,e" filled="f" strokeweight=".82pt">
                  <v:path arrowok="t" o:connecttype="custom" o:connectlocs="0,0;9448,0" o:connectangles="0,0"/>
                </v:shape>
                <v:shape id="Freeform 249" o:spid="_x0000_s1186" style="position:absolute;left:9450;top:15;width:20;height:1098;visibility:visible;mso-wrap-style:square;v-text-anchor:top" coordsize="20,10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" path="m,l,1098e" filled="f" strokeweight=".26808mm">
                  <v:path arrowok="t" o:connecttype="custom" o:connectlocs="0,0;0,1098" o:connectangles="0,0"/>
                </v:shape>
                <v:shape id="Text Box 250" o:spid="_x0000_s1187" type="#_x0000_t202" style="position:absolute;left:115;top:152;width:2720;height:9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" filled="f" stroked="f">
                  <v:textbox inset="0,0,0,0">
                    <w:txbxContent>
                      <w:p w14:paraId="3FF41045" w14:textId="6EB50927" w:rsidR="001B4E80" w:rsidRDefault="001B4E80" w:rsidP="001B4E80">
                        <w:pPr>
                          <w:pStyle w:val="BodyText"/>
                          <w:kinsoku w:val="0"/>
                          <w:overflowPunct w:val="0"/>
                          <w:spacing w:before="0" w:line="193" w:lineRule="exact"/>
                          <w:ind w:left="0"/>
                          <w:rPr>
                            <w:sz w:val="19"/>
                            <w:szCs w:val="19"/>
                          </w:rPr>
                        </w:pPr>
                        <w:r>
                          <w:rPr>
                            <w:b/>
                            <w:bCs/>
                            <w:sz w:val="19"/>
                            <w:szCs w:val="19"/>
                          </w:rPr>
                          <w:t>The</w:t>
                        </w:r>
                        <w:r>
                          <w:rPr>
                            <w:b/>
                            <w:bCs/>
                            <w:spacing w:val="-16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sz w:val="19"/>
                            <w:szCs w:val="19"/>
                          </w:rPr>
                          <w:t>sending</w:t>
                        </w:r>
                        <w:r>
                          <w:rPr>
                            <w:b/>
                            <w:bCs/>
                            <w:spacing w:val="-15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spacing w:val="-1"/>
                            <w:sz w:val="19"/>
                            <w:szCs w:val="19"/>
                          </w:rPr>
                          <w:t>institution</w:t>
                        </w:r>
                      </w:p>
                      <w:p w14:paraId="1120FFA3" w14:textId="77777777" w:rsidR="001B4E80" w:rsidRDefault="001B4E80" w:rsidP="001B4E80">
                        <w:pPr>
                          <w:pStyle w:val="BodyText"/>
                          <w:kinsoku w:val="0"/>
                          <w:overflowPunct w:val="0"/>
                          <w:spacing w:before="28" w:line="362" w:lineRule="exact"/>
                          <w:ind w:left="0" w:right="282"/>
                          <w:rPr>
                            <w:sz w:val="19"/>
                            <w:szCs w:val="19"/>
                          </w:rPr>
                        </w:pPr>
                        <w:r>
                          <w:rPr>
                            <w:spacing w:val="-1"/>
                            <w:sz w:val="19"/>
                            <w:szCs w:val="19"/>
                          </w:rPr>
                          <w:t>Name</w:t>
                        </w:r>
                        <w:r>
                          <w:rPr>
                            <w:spacing w:val="-7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sz w:val="19"/>
                            <w:szCs w:val="19"/>
                          </w:rPr>
                          <w:t>of</w:t>
                        </w:r>
                        <w:r>
                          <w:rPr>
                            <w:spacing w:val="-8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sz w:val="19"/>
                            <w:szCs w:val="19"/>
                          </w:rPr>
                          <w:t>the</w:t>
                        </w:r>
                        <w:r>
                          <w:rPr>
                            <w:spacing w:val="-8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19"/>
                            <w:szCs w:val="19"/>
                          </w:rPr>
                          <w:t>responsible</w:t>
                        </w:r>
                        <w:r>
                          <w:rPr>
                            <w:spacing w:val="-7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19"/>
                            <w:szCs w:val="19"/>
                          </w:rPr>
                          <w:t>person:</w:t>
                        </w:r>
                        <w:r>
                          <w:rPr>
                            <w:spacing w:val="27"/>
                            <w:w w:val="99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19"/>
                            <w:szCs w:val="19"/>
                          </w:rPr>
                          <w:t>Signature:</w:t>
                        </w:r>
                      </w:p>
                    </w:txbxContent>
                  </v:textbox>
                </v:shape>
                <v:shape id="Text Box 251" o:spid="_x0000_s1188" type="#_x0000_t202" style="position:absolute;left:5932;top:872;width:409;height:1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" filled="f" stroked="f">
                  <v:textbox inset="0,0,0,0">
                    <w:txbxContent>
                      <w:p w14:paraId="08D482E4" w14:textId="77777777" w:rsidR="001B4E80" w:rsidRDefault="001B4E80" w:rsidP="001B4E80">
                        <w:pPr>
                          <w:pStyle w:val="BodyText"/>
                          <w:kinsoku w:val="0"/>
                          <w:overflowPunct w:val="0"/>
                          <w:spacing w:before="0" w:line="189" w:lineRule="exact"/>
                          <w:ind w:left="0"/>
                          <w:rPr>
                            <w:sz w:val="19"/>
                            <w:szCs w:val="19"/>
                          </w:rPr>
                        </w:pPr>
                        <w:r>
                          <w:rPr>
                            <w:spacing w:val="-1"/>
                            <w:sz w:val="19"/>
                            <w:szCs w:val="19"/>
                          </w:rPr>
                          <w:t>Date: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34AC0F47" w14:textId="77777777" w:rsidR="001B4E80" w:rsidRDefault="001B4E80" w:rsidP="001B4E80">
      <w:pPr>
        <w:pStyle w:val="BodyText"/>
        <w:kinsoku w:val="0"/>
        <w:overflowPunct w:val="0"/>
        <w:spacing w:before="11"/>
        <w:ind w:left="0"/>
        <w:rPr>
          <w:sz w:val="20"/>
          <w:szCs w:val="20"/>
        </w:rPr>
      </w:pPr>
    </w:p>
    <w:p w14:paraId="47D2E1DF" w14:textId="77777777" w:rsidR="001B4E80" w:rsidRDefault="001B4E80" w:rsidP="001B4E80">
      <w:pPr>
        <w:pStyle w:val="BodyText"/>
        <w:kinsoku w:val="0"/>
        <w:overflowPunct w:val="0"/>
        <w:spacing w:before="0" w:line="200" w:lineRule="atLeast"/>
        <w:ind w:left="116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g">
            <w:drawing>
              <wp:inline distT="0" distB="0" distL="0" distR="0" wp14:anchorId="5AFEF8C2" wp14:editId="029A213E">
                <wp:extent cx="6012180" cy="711835"/>
                <wp:effectExtent l="635" t="8890" r="6985" b="3175"/>
                <wp:docPr id="322" name="Group 3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12180" cy="711835"/>
                          <a:chOff x="0" y="0"/>
                          <a:chExt cx="9468" cy="1121"/>
                        </a:xfrm>
                      </wpg:grpSpPr>
                      <wps:wsp>
                        <wps:cNvPr id="323" name="Freeform 239"/>
                        <wps:cNvSpPr>
                          <a:spLocks/>
                        </wps:cNvSpPr>
                        <wps:spPr bwMode="auto">
                          <a:xfrm>
                            <a:off x="8" y="8"/>
                            <a:ext cx="9450" cy="20"/>
                          </a:xfrm>
                          <a:custGeom>
                            <a:avLst/>
                            <a:gdLst>
                              <a:gd name="T0" fmla="*/ 0 w 9450"/>
                              <a:gd name="T1" fmla="*/ 0 h 20"/>
                              <a:gd name="T2" fmla="*/ 9449 w 945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450" h="20">
                                <a:moveTo>
                                  <a:pt x="0" y="0"/>
                                </a:moveTo>
                                <a:lnTo>
                                  <a:pt x="9449" y="0"/>
                                </a:lnTo>
                              </a:path>
                            </a:pathLst>
                          </a:custGeom>
                          <a:noFill/>
                          <a:ln w="1117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4" name="Freeform 240"/>
                        <wps:cNvSpPr>
                          <a:spLocks/>
                        </wps:cNvSpPr>
                        <wps:spPr bwMode="auto">
                          <a:xfrm>
                            <a:off x="15" y="16"/>
                            <a:ext cx="20" cy="1097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1097"/>
                              <a:gd name="T2" fmla="*/ 0 w 20"/>
                              <a:gd name="T3" fmla="*/ 1096 h 10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097">
                                <a:moveTo>
                                  <a:pt x="0" y="0"/>
                                </a:moveTo>
                                <a:lnTo>
                                  <a:pt x="0" y="1096"/>
                                </a:lnTo>
                              </a:path>
                            </a:pathLst>
                          </a:custGeom>
                          <a:noFill/>
                          <a:ln w="965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5" name="Freeform 241"/>
                        <wps:cNvSpPr>
                          <a:spLocks/>
                        </wps:cNvSpPr>
                        <wps:spPr bwMode="auto">
                          <a:xfrm>
                            <a:off x="8" y="1106"/>
                            <a:ext cx="9450" cy="20"/>
                          </a:xfrm>
                          <a:custGeom>
                            <a:avLst/>
                            <a:gdLst>
                              <a:gd name="T0" fmla="*/ 0 w 9450"/>
                              <a:gd name="T1" fmla="*/ 0 h 20"/>
                              <a:gd name="T2" fmla="*/ 9449 w 945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450" h="20">
                                <a:moveTo>
                                  <a:pt x="0" y="0"/>
                                </a:moveTo>
                                <a:lnTo>
                                  <a:pt x="9449" y="0"/>
                                </a:lnTo>
                              </a:path>
                            </a:pathLst>
                          </a:custGeom>
                          <a:noFill/>
                          <a:ln w="96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6" name="Freeform 242"/>
                        <wps:cNvSpPr>
                          <a:spLocks/>
                        </wps:cNvSpPr>
                        <wps:spPr bwMode="auto">
                          <a:xfrm>
                            <a:off x="9452" y="16"/>
                            <a:ext cx="20" cy="1097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1097"/>
                              <a:gd name="T2" fmla="*/ 0 w 20"/>
                              <a:gd name="T3" fmla="*/ 1096 h 10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097">
                                <a:moveTo>
                                  <a:pt x="0" y="0"/>
                                </a:moveTo>
                                <a:lnTo>
                                  <a:pt x="0" y="1096"/>
                                </a:lnTo>
                              </a:path>
                            </a:pathLst>
                          </a:custGeom>
                          <a:noFill/>
                          <a:ln w="965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7" name="Text Box 243"/>
                        <wps:cNvSpPr txBox="1">
                          <a:spLocks noChangeArrowheads="1"/>
                        </wps:cNvSpPr>
                        <wps:spPr bwMode="auto">
                          <a:xfrm>
                            <a:off x="118" y="152"/>
                            <a:ext cx="2436" cy="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3F516D5" w14:textId="77777777" w:rsidR="001B4E80" w:rsidRDefault="001B4E80" w:rsidP="001B4E80">
                              <w:pPr>
                                <w:pStyle w:val="BodyText"/>
                                <w:kinsoku w:val="0"/>
                                <w:overflowPunct w:val="0"/>
                                <w:spacing w:before="0" w:line="193" w:lineRule="exact"/>
                                <w:ind w:left="0"/>
                                <w:rPr>
                                  <w:sz w:val="19"/>
                                  <w:szCs w:val="19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19"/>
                                  <w:szCs w:val="19"/>
                                </w:rPr>
                                <w:t>The</w:t>
                              </w:r>
                              <w:r>
                                <w:rPr>
                                  <w:b/>
                                  <w:bCs/>
                                  <w:spacing w:val="-12"/>
                                  <w:sz w:val="19"/>
                                  <w:szCs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spacing w:val="-1"/>
                                  <w:sz w:val="19"/>
                                  <w:szCs w:val="19"/>
                                </w:rPr>
                                <w:t>receiving</w:t>
                              </w:r>
                              <w:r>
                                <w:rPr>
                                  <w:b/>
                                  <w:bCs/>
                                  <w:spacing w:val="-11"/>
                                  <w:sz w:val="19"/>
                                  <w:szCs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spacing w:val="-1"/>
                                  <w:sz w:val="19"/>
                                  <w:szCs w:val="19"/>
                                </w:rPr>
                                <w:t>institution</w:t>
                              </w:r>
                            </w:p>
                            <w:p w14:paraId="2C79BA61" w14:textId="77777777" w:rsidR="001B4E80" w:rsidRDefault="001B4E80" w:rsidP="001B4E80">
                              <w:pPr>
                                <w:pStyle w:val="BodyText"/>
                                <w:kinsoku w:val="0"/>
                                <w:overflowPunct w:val="0"/>
                                <w:spacing w:before="29" w:line="362" w:lineRule="exact"/>
                                <w:ind w:left="0"/>
                                <w:rPr>
                                  <w:sz w:val="19"/>
                                  <w:szCs w:val="19"/>
                                </w:rPr>
                              </w:pPr>
                              <w:r>
                                <w:rPr>
                                  <w:spacing w:val="-1"/>
                                  <w:sz w:val="19"/>
                                  <w:szCs w:val="19"/>
                                </w:rPr>
                                <w:t>Name</w:t>
                              </w:r>
                              <w:r>
                                <w:rPr>
                                  <w:spacing w:val="-6"/>
                                  <w:sz w:val="19"/>
                                  <w:szCs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  <w:szCs w:val="19"/>
                                </w:rPr>
                                <w:t>of</w:t>
                              </w:r>
                              <w:r>
                                <w:rPr>
                                  <w:spacing w:val="-8"/>
                                  <w:sz w:val="19"/>
                                  <w:szCs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  <w:szCs w:val="19"/>
                                </w:rPr>
                                <w:t>the</w:t>
                              </w:r>
                              <w:r>
                                <w:rPr>
                                  <w:spacing w:val="-8"/>
                                  <w:sz w:val="19"/>
                                  <w:szCs w:val="19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  <w:sz w:val="19"/>
                                  <w:szCs w:val="19"/>
                                </w:rPr>
                                <w:t>responsible</w:t>
                              </w:r>
                              <w:r>
                                <w:rPr>
                                  <w:spacing w:val="-7"/>
                                  <w:sz w:val="19"/>
                                  <w:szCs w:val="19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  <w:sz w:val="19"/>
                                  <w:szCs w:val="19"/>
                                </w:rPr>
                                <w:t>person:</w:t>
                              </w:r>
                              <w:r>
                                <w:rPr>
                                  <w:spacing w:val="29"/>
                                  <w:w w:val="99"/>
                                  <w:sz w:val="19"/>
                                  <w:szCs w:val="19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  <w:sz w:val="19"/>
                                  <w:szCs w:val="19"/>
                                </w:rPr>
                                <w:t>Signature: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28" name="Text Box 244"/>
                        <wps:cNvSpPr txBox="1">
                          <a:spLocks noChangeArrowheads="1"/>
                        </wps:cNvSpPr>
                        <wps:spPr bwMode="auto">
                          <a:xfrm>
                            <a:off x="5902" y="873"/>
                            <a:ext cx="408" cy="1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0E25CBF" w14:textId="77777777" w:rsidR="001B4E80" w:rsidRDefault="001B4E80" w:rsidP="001B4E80">
                              <w:pPr>
                                <w:pStyle w:val="BodyText"/>
                                <w:kinsoku w:val="0"/>
                                <w:overflowPunct w:val="0"/>
                                <w:spacing w:before="0" w:line="189" w:lineRule="exact"/>
                                <w:ind w:left="0"/>
                                <w:rPr>
                                  <w:sz w:val="19"/>
                                  <w:szCs w:val="19"/>
                                </w:rPr>
                              </w:pPr>
                              <w:r>
                                <w:rPr>
                                  <w:spacing w:val="-1"/>
                                  <w:sz w:val="19"/>
                                  <w:szCs w:val="19"/>
                                </w:rPr>
                                <w:t>Date: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AFEF8C2" id="Group 322" o:spid="_x0000_s1189" style="width:473.4pt;height:56.05pt;mso-position-horizontal-relative:char;mso-position-vertical-relative:line" coordsize="9468,1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">
                <v:shape id="Freeform 239" o:spid="_x0000_s1190" style="position:absolute;left:8;top:8;width:9450;height:20;visibility:visible;mso-wrap-style:square;v-text-anchor:top" coordsize="945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" path="m,l9449,e" filled="f" strokeweight=".88pt">
                  <v:path arrowok="t" o:connecttype="custom" o:connectlocs="0,0;9449,0" o:connectangles="0,0"/>
                </v:shape>
                <v:shape id="Freeform 240" o:spid="_x0000_s1191" style="position:absolute;left:15;top:16;width:20;height:1097;visibility:visible;mso-wrap-style:square;v-text-anchor:top" coordsize="20,1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" path="m,l,1096e" filled="f" strokeweight=".26808mm">
                  <v:path arrowok="t" o:connecttype="custom" o:connectlocs="0,0;0,1096" o:connectangles="0,0"/>
                </v:shape>
                <v:shape id="Freeform 241" o:spid="_x0000_s1192" style="position:absolute;left:8;top:1106;width:9450;height:20;visibility:visible;mso-wrap-style:square;v-text-anchor:top" coordsize="945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" path="m,l9449,e" filled="f" strokeweight=".76pt">
                  <v:path arrowok="t" o:connecttype="custom" o:connectlocs="0,0;9449,0" o:connectangles="0,0"/>
                </v:shape>
                <v:shape id="Freeform 242" o:spid="_x0000_s1193" style="position:absolute;left:9452;top:16;width:20;height:1097;visibility:visible;mso-wrap-style:square;v-text-anchor:top" coordsize="20,1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" path="m,l,1096e" filled="f" strokeweight=".26808mm">
                  <v:path arrowok="t" o:connecttype="custom" o:connectlocs="0,0;0,1096" o:connectangles="0,0"/>
                </v:shape>
                <v:shape id="Text Box 243" o:spid="_x0000_s1194" type="#_x0000_t202" style="position:absolute;left:118;top:152;width:2436;height:9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" filled="f" stroked="f">
                  <v:textbox inset="0,0,0,0">
                    <w:txbxContent>
                      <w:p w14:paraId="43F516D5" w14:textId="77777777" w:rsidR="001B4E80" w:rsidRDefault="001B4E80" w:rsidP="001B4E80">
                        <w:pPr>
                          <w:pStyle w:val="BodyText"/>
                          <w:kinsoku w:val="0"/>
                          <w:overflowPunct w:val="0"/>
                          <w:spacing w:before="0" w:line="193" w:lineRule="exact"/>
                          <w:ind w:left="0"/>
                          <w:rPr>
                            <w:sz w:val="19"/>
                            <w:szCs w:val="19"/>
                          </w:rPr>
                        </w:pPr>
                        <w:r>
                          <w:rPr>
                            <w:b/>
                            <w:bCs/>
                            <w:sz w:val="19"/>
                            <w:szCs w:val="19"/>
                          </w:rPr>
                          <w:t>The</w:t>
                        </w:r>
                        <w:r>
                          <w:rPr>
                            <w:b/>
                            <w:bCs/>
                            <w:spacing w:val="-12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spacing w:val="-1"/>
                            <w:sz w:val="19"/>
                            <w:szCs w:val="19"/>
                          </w:rPr>
                          <w:t>receiving</w:t>
                        </w:r>
                        <w:r>
                          <w:rPr>
                            <w:b/>
                            <w:bCs/>
                            <w:spacing w:val="-11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spacing w:val="-1"/>
                            <w:sz w:val="19"/>
                            <w:szCs w:val="19"/>
                          </w:rPr>
                          <w:t>institution</w:t>
                        </w:r>
                      </w:p>
                      <w:p w14:paraId="2C79BA61" w14:textId="77777777" w:rsidR="001B4E80" w:rsidRDefault="001B4E80" w:rsidP="001B4E80">
                        <w:pPr>
                          <w:pStyle w:val="BodyText"/>
                          <w:kinsoku w:val="0"/>
                          <w:overflowPunct w:val="0"/>
                          <w:spacing w:before="29" w:line="362" w:lineRule="exact"/>
                          <w:ind w:left="0"/>
                          <w:rPr>
                            <w:sz w:val="19"/>
                            <w:szCs w:val="19"/>
                          </w:rPr>
                        </w:pPr>
                        <w:r>
                          <w:rPr>
                            <w:spacing w:val="-1"/>
                            <w:sz w:val="19"/>
                            <w:szCs w:val="19"/>
                          </w:rPr>
                          <w:t>Name</w:t>
                        </w:r>
                        <w:r>
                          <w:rPr>
                            <w:spacing w:val="-6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sz w:val="19"/>
                            <w:szCs w:val="19"/>
                          </w:rPr>
                          <w:t>of</w:t>
                        </w:r>
                        <w:r>
                          <w:rPr>
                            <w:spacing w:val="-8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sz w:val="19"/>
                            <w:szCs w:val="19"/>
                          </w:rPr>
                          <w:t>the</w:t>
                        </w:r>
                        <w:r>
                          <w:rPr>
                            <w:spacing w:val="-8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19"/>
                            <w:szCs w:val="19"/>
                          </w:rPr>
                          <w:t>responsible</w:t>
                        </w:r>
                        <w:r>
                          <w:rPr>
                            <w:spacing w:val="-7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19"/>
                            <w:szCs w:val="19"/>
                          </w:rPr>
                          <w:t>person:</w:t>
                        </w:r>
                        <w:r>
                          <w:rPr>
                            <w:spacing w:val="29"/>
                            <w:w w:val="99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19"/>
                            <w:szCs w:val="19"/>
                          </w:rPr>
                          <w:t>Signature:</w:t>
                        </w:r>
                      </w:p>
                    </w:txbxContent>
                  </v:textbox>
                </v:shape>
                <v:shape id="Text Box 244" o:spid="_x0000_s1195" type="#_x0000_t202" style="position:absolute;left:5902;top:873;width:408;height:1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" filled="f" stroked="f">
                  <v:textbox inset="0,0,0,0">
                    <w:txbxContent>
                      <w:p w14:paraId="10E25CBF" w14:textId="77777777" w:rsidR="001B4E80" w:rsidRDefault="001B4E80" w:rsidP="001B4E80">
                        <w:pPr>
                          <w:pStyle w:val="BodyText"/>
                          <w:kinsoku w:val="0"/>
                          <w:overflowPunct w:val="0"/>
                          <w:spacing w:before="0" w:line="189" w:lineRule="exact"/>
                          <w:ind w:left="0"/>
                          <w:rPr>
                            <w:sz w:val="19"/>
                            <w:szCs w:val="19"/>
                          </w:rPr>
                        </w:pPr>
                        <w:r>
                          <w:rPr>
                            <w:spacing w:val="-1"/>
                            <w:sz w:val="19"/>
                            <w:szCs w:val="19"/>
                          </w:rPr>
                          <w:t>Date: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00300201" w14:textId="77777777" w:rsidR="001B4E80" w:rsidRDefault="001B4E80" w:rsidP="001B4E80">
      <w:pPr>
        <w:pStyle w:val="BodyText"/>
        <w:kinsoku w:val="0"/>
        <w:overflowPunct w:val="0"/>
        <w:spacing w:before="0"/>
        <w:ind w:left="0"/>
        <w:rPr>
          <w:sz w:val="20"/>
          <w:szCs w:val="20"/>
        </w:rPr>
      </w:pPr>
    </w:p>
    <w:p w14:paraId="4CC9999C" w14:textId="77777777" w:rsidR="001B4E80" w:rsidRDefault="001B4E80" w:rsidP="001B4E80">
      <w:pPr>
        <w:pStyle w:val="BodyText"/>
        <w:kinsoku w:val="0"/>
        <w:overflowPunct w:val="0"/>
        <w:spacing w:before="0"/>
        <w:ind w:left="0"/>
        <w:rPr>
          <w:sz w:val="20"/>
          <w:szCs w:val="20"/>
        </w:rPr>
      </w:pPr>
    </w:p>
    <w:p w14:paraId="6D16C6D1" w14:textId="77777777" w:rsidR="001B4E80" w:rsidRDefault="001B4E80" w:rsidP="001B4E80">
      <w:pPr>
        <w:pStyle w:val="BodyText"/>
        <w:kinsoku w:val="0"/>
        <w:overflowPunct w:val="0"/>
        <w:spacing w:before="0"/>
        <w:ind w:left="0"/>
        <w:rPr>
          <w:sz w:val="20"/>
          <w:szCs w:val="20"/>
        </w:rPr>
      </w:pPr>
    </w:p>
    <w:p w14:paraId="1DD643A7" w14:textId="77777777" w:rsidR="001B4E80" w:rsidRDefault="001B4E80" w:rsidP="001B4E80">
      <w:pPr>
        <w:pStyle w:val="BodyText"/>
        <w:kinsoku w:val="0"/>
        <w:overflowPunct w:val="0"/>
        <w:spacing w:before="0"/>
        <w:ind w:left="0"/>
        <w:rPr>
          <w:sz w:val="20"/>
          <w:szCs w:val="20"/>
        </w:rPr>
      </w:pPr>
    </w:p>
    <w:p w14:paraId="3FEE1DBB" w14:textId="77777777" w:rsidR="001B4E80" w:rsidRDefault="001B4E80" w:rsidP="001B4E80">
      <w:pPr>
        <w:pStyle w:val="BodyText"/>
        <w:kinsoku w:val="0"/>
        <w:overflowPunct w:val="0"/>
        <w:spacing w:before="0"/>
        <w:ind w:left="0"/>
        <w:rPr>
          <w:sz w:val="20"/>
          <w:szCs w:val="20"/>
        </w:rPr>
      </w:pPr>
    </w:p>
    <w:p w14:paraId="2CF77463" w14:textId="77777777" w:rsidR="001B4E80" w:rsidRDefault="001B4E80" w:rsidP="001B4E80">
      <w:pPr>
        <w:pStyle w:val="BodyText"/>
        <w:kinsoku w:val="0"/>
        <w:overflowPunct w:val="0"/>
        <w:spacing w:before="1"/>
        <w:ind w:left="0"/>
        <w:rPr>
          <w:sz w:val="18"/>
          <w:szCs w:val="18"/>
        </w:rPr>
      </w:pPr>
    </w:p>
    <w:p w14:paraId="2C38D18F" w14:textId="77777777" w:rsidR="001B4E80" w:rsidRDefault="001B4E80" w:rsidP="001B4E80">
      <w:pPr>
        <w:pStyle w:val="BodyText"/>
        <w:kinsoku w:val="0"/>
        <w:overflowPunct w:val="0"/>
        <w:spacing w:before="0" w:line="20" w:lineRule="atLeast"/>
        <w:ind w:left="225"/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 wp14:anchorId="6DF9F72D" wp14:editId="298C6746">
                <wp:extent cx="1730375" cy="12700"/>
                <wp:effectExtent l="3175" t="4445" r="0" b="1905"/>
                <wp:docPr id="320" name="Group 3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30375" cy="12700"/>
                          <a:chOff x="0" y="0"/>
                          <a:chExt cx="2725" cy="20"/>
                        </a:xfrm>
                      </wpg:grpSpPr>
                      <wps:wsp>
                        <wps:cNvPr id="321" name="Freeform 237"/>
                        <wps:cNvSpPr>
                          <a:spLocks/>
                        </wps:cNvSpPr>
                        <wps:spPr bwMode="auto">
                          <a:xfrm>
                            <a:off x="7" y="7"/>
                            <a:ext cx="2710" cy="20"/>
                          </a:xfrm>
                          <a:custGeom>
                            <a:avLst/>
                            <a:gdLst>
                              <a:gd name="T0" fmla="*/ 0 w 2710"/>
                              <a:gd name="T1" fmla="*/ 0 h 20"/>
                              <a:gd name="T2" fmla="*/ 2709 w 271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710" h="20">
                                <a:moveTo>
                                  <a:pt x="0" y="0"/>
                                </a:moveTo>
                                <a:lnTo>
                                  <a:pt x="2709" y="0"/>
                                </a:lnTo>
                              </a:path>
                            </a:pathLst>
                          </a:custGeom>
                          <a:noFill/>
                          <a:ln w="96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AF60DE2" id="Group 320" o:spid="_x0000_s1026" style="width:136.25pt;height:1pt;mso-position-horizontal-relative:char;mso-position-vertical-relative:line" coordsize="2725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">
                <v:shape id="Freeform 237" o:spid="_x0000_s1027" style="position:absolute;left:7;top:7;width:2710;height:20;visibility:visible;mso-wrap-style:square;v-text-anchor:top" coordsize="271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" path="m,l2709,e" filled="f" strokeweight=".76pt">
                  <v:path arrowok="t" o:connecttype="custom" o:connectlocs="0,0;2709,0" o:connectangles="0,0"/>
                </v:shape>
                <w10:anchorlock/>
              </v:group>
            </w:pict>
          </mc:Fallback>
        </mc:AlternateContent>
      </w:r>
    </w:p>
    <w:p w14:paraId="1ACC1B64" w14:textId="77777777" w:rsidR="001B4E80" w:rsidRDefault="001B4E80" w:rsidP="001B4E80">
      <w:pPr>
        <w:pStyle w:val="BodyText"/>
        <w:kinsoku w:val="0"/>
        <w:overflowPunct w:val="0"/>
        <w:spacing w:before="72"/>
        <w:ind w:left="233" w:right="128"/>
        <w:jc w:val="both"/>
        <w:rPr>
          <w:spacing w:val="-1"/>
        </w:rPr>
      </w:pPr>
      <w:r>
        <w:rPr>
          <w:position w:val="6"/>
          <w:sz w:val="9"/>
          <w:szCs w:val="9"/>
        </w:rPr>
        <w:t>i</w:t>
      </w:r>
      <w:r>
        <w:rPr>
          <w:spacing w:val="2"/>
          <w:position w:val="6"/>
          <w:sz w:val="9"/>
          <w:szCs w:val="9"/>
        </w:rPr>
        <w:t xml:space="preserve"> </w:t>
      </w:r>
      <w:r>
        <w:t>In</w:t>
      </w:r>
      <w:r>
        <w:rPr>
          <w:spacing w:val="10"/>
        </w:rPr>
        <w:t xml:space="preserve"> </w:t>
      </w:r>
      <w:r>
        <w:rPr>
          <w:spacing w:val="-1"/>
        </w:rPr>
        <w:t>case</w:t>
      </w:r>
      <w:r>
        <w:rPr>
          <w:spacing w:val="9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rPr>
          <w:spacing w:val="-1"/>
        </w:rPr>
        <w:t>mobility</w:t>
      </w:r>
      <w:r>
        <w:rPr>
          <w:spacing w:val="11"/>
        </w:rPr>
        <w:t xml:space="preserve"> </w:t>
      </w:r>
      <w:r>
        <w:rPr>
          <w:spacing w:val="-1"/>
        </w:rPr>
        <w:t>combines</w:t>
      </w:r>
      <w:r>
        <w:rPr>
          <w:spacing w:val="10"/>
        </w:rPr>
        <w:t xml:space="preserve"> </w:t>
      </w:r>
      <w:r>
        <w:t>teaching</w:t>
      </w:r>
      <w:r>
        <w:rPr>
          <w:spacing w:val="9"/>
        </w:rPr>
        <w:t xml:space="preserve"> </w:t>
      </w:r>
      <w:r>
        <w:rPr>
          <w:spacing w:val="-1"/>
        </w:rPr>
        <w:t>and</w:t>
      </w:r>
      <w:r>
        <w:rPr>
          <w:spacing w:val="10"/>
        </w:rPr>
        <w:t xml:space="preserve"> </w:t>
      </w:r>
      <w:r>
        <w:rPr>
          <w:spacing w:val="-1"/>
        </w:rPr>
        <w:t>training</w:t>
      </w:r>
      <w:r>
        <w:rPr>
          <w:spacing w:val="10"/>
        </w:rPr>
        <w:t xml:space="preserve"> </w:t>
      </w:r>
      <w:r>
        <w:rPr>
          <w:spacing w:val="-1"/>
        </w:rPr>
        <w:t>activities,</w:t>
      </w:r>
      <w:r>
        <w:rPr>
          <w:spacing w:val="11"/>
        </w:rPr>
        <w:t xml:space="preserve"> </w:t>
      </w:r>
      <w:r>
        <w:rPr>
          <w:b/>
          <w:bCs/>
        </w:rPr>
        <w:t>the</w:t>
      </w:r>
      <w:r>
        <w:rPr>
          <w:b/>
          <w:bCs/>
          <w:spacing w:val="12"/>
        </w:rPr>
        <w:t xml:space="preserve"> </w:t>
      </w:r>
      <w:r>
        <w:rPr>
          <w:b/>
          <w:bCs/>
          <w:spacing w:val="-1"/>
        </w:rPr>
        <w:t>mobility</w:t>
      </w:r>
      <w:r>
        <w:rPr>
          <w:b/>
          <w:bCs/>
          <w:spacing w:val="10"/>
        </w:rPr>
        <w:t xml:space="preserve"> </w:t>
      </w:r>
      <w:r>
        <w:rPr>
          <w:b/>
          <w:bCs/>
          <w:spacing w:val="-1"/>
        </w:rPr>
        <w:t>agreement</w:t>
      </w:r>
      <w:r>
        <w:rPr>
          <w:b/>
          <w:bCs/>
          <w:spacing w:val="10"/>
        </w:rPr>
        <w:t xml:space="preserve"> </w:t>
      </w:r>
      <w:r>
        <w:rPr>
          <w:b/>
          <w:bCs/>
        </w:rPr>
        <w:t>for</w:t>
      </w:r>
      <w:r>
        <w:rPr>
          <w:b/>
          <w:bCs/>
          <w:spacing w:val="9"/>
        </w:rPr>
        <w:t xml:space="preserve"> </w:t>
      </w:r>
      <w:r>
        <w:rPr>
          <w:b/>
          <w:bCs/>
          <w:spacing w:val="-1"/>
        </w:rPr>
        <w:t>teaching</w:t>
      </w:r>
      <w:r>
        <w:rPr>
          <w:b/>
          <w:bCs/>
          <w:spacing w:val="9"/>
        </w:rPr>
        <w:t xml:space="preserve"> </w:t>
      </w:r>
      <w:r>
        <w:rPr>
          <w:b/>
          <w:bCs/>
          <w:spacing w:val="-1"/>
        </w:rPr>
        <w:t>template</w:t>
      </w:r>
      <w:r>
        <w:rPr>
          <w:b/>
          <w:bCs/>
          <w:spacing w:val="9"/>
        </w:rPr>
        <w:t xml:space="preserve"> </w:t>
      </w:r>
      <w:r>
        <w:t>should</w:t>
      </w:r>
      <w:r>
        <w:rPr>
          <w:spacing w:val="10"/>
        </w:rPr>
        <w:t xml:space="preserve"> </w:t>
      </w:r>
      <w:r>
        <w:t>be</w:t>
      </w:r>
      <w:r>
        <w:rPr>
          <w:spacing w:val="9"/>
        </w:rPr>
        <w:t xml:space="preserve"> </w:t>
      </w:r>
      <w:r>
        <w:rPr>
          <w:spacing w:val="-1"/>
        </w:rPr>
        <w:t>used</w:t>
      </w:r>
      <w:r>
        <w:rPr>
          <w:spacing w:val="12"/>
        </w:rPr>
        <w:t xml:space="preserve"> </w:t>
      </w:r>
      <w:r>
        <w:rPr>
          <w:spacing w:val="-1"/>
        </w:rPr>
        <w:t>and</w:t>
      </w:r>
      <w:r>
        <w:rPr>
          <w:spacing w:val="12"/>
        </w:rPr>
        <w:t xml:space="preserve"> </w:t>
      </w:r>
      <w:r>
        <w:rPr>
          <w:spacing w:val="-1"/>
        </w:rPr>
        <w:t>adjusted</w:t>
      </w:r>
      <w:r>
        <w:rPr>
          <w:spacing w:val="11"/>
        </w:rPr>
        <w:t xml:space="preserve"> </w:t>
      </w:r>
      <w:r>
        <w:t>to</w:t>
      </w:r>
      <w:r>
        <w:rPr>
          <w:spacing w:val="10"/>
        </w:rPr>
        <w:t xml:space="preserve"> </w:t>
      </w:r>
      <w:r>
        <w:t>fit</w:t>
      </w:r>
      <w:r>
        <w:rPr>
          <w:spacing w:val="9"/>
        </w:rPr>
        <w:t xml:space="preserve"> </w:t>
      </w:r>
      <w:r>
        <w:t>both</w:t>
      </w:r>
      <w:r>
        <w:rPr>
          <w:spacing w:val="137"/>
        </w:rPr>
        <w:t xml:space="preserve"> </w:t>
      </w:r>
      <w:r>
        <w:rPr>
          <w:spacing w:val="-1"/>
        </w:rPr>
        <w:t>activity types.</w:t>
      </w:r>
    </w:p>
    <w:p w14:paraId="234386E6" w14:textId="77777777" w:rsidR="001B4E80" w:rsidRDefault="001B4E80" w:rsidP="001B4E80">
      <w:pPr>
        <w:pStyle w:val="BodyText"/>
        <w:kinsoku w:val="0"/>
        <w:overflowPunct w:val="0"/>
        <w:spacing w:before="90"/>
        <w:ind w:left="233" w:right="129"/>
        <w:jc w:val="both"/>
        <w:rPr>
          <w:spacing w:val="-1"/>
        </w:rPr>
      </w:pPr>
      <w:r>
        <w:rPr>
          <w:position w:val="6"/>
          <w:sz w:val="9"/>
          <w:szCs w:val="9"/>
        </w:rPr>
        <w:t>ii</w:t>
      </w:r>
      <w:r>
        <w:rPr>
          <w:spacing w:val="14"/>
          <w:position w:val="6"/>
          <w:sz w:val="9"/>
          <w:szCs w:val="9"/>
        </w:rPr>
        <w:t xml:space="preserve"> </w:t>
      </w:r>
      <w:r>
        <w:rPr>
          <w:b/>
          <w:bCs/>
          <w:spacing w:val="-1"/>
        </w:rPr>
        <w:t>Seniority:</w:t>
      </w:r>
      <w:r>
        <w:rPr>
          <w:b/>
          <w:bCs/>
          <w:spacing w:val="25"/>
        </w:rPr>
        <w:t xml:space="preserve"> </w:t>
      </w:r>
      <w:r>
        <w:rPr>
          <w:spacing w:val="-1"/>
        </w:rPr>
        <w:t>Junior</w:t>
      </w:r>
      <w:r>
        <w:rPr>
          <w:spacing w:val="23"/>
        </w:rPr>
        <w:t xml:space="preserve"> </w:t>
      </w:r>
      <w:r>
        <w:rPr>
          <w:spacing w:val="-1"/>
        </w:rPr>
        <w:t>(approx.</w:t>
      </w:r>
      <w:r>
        <w:rPr>
          <w:spacing w:val="25"/>
        </w:rPr>
        <w:t xml:space="preserve"> </w:t>
      </w:r>
      <w:r>
        <w:t>&lt;</w:t>
      </w:r>
      <w:r>
        <w:rPr>
          <w:spacing w:val="21"/>
        </w:rPr>
        <w:t xml:space="preserve"> </w:t>
      </w:r>
      <w:r>
        <w:t>10</w:t>
      </w:r>
      <w:r>
        <w:rPr>
          <w:spacing w:val="25"/>
        </w:rPr>
        <w:t xml:space="preserve"> </w:t>
      </w:r>
      <w:r>
        <w:rPr>
          <w:spacing w:val="-1"/>
        </w:rPr>
        <w:t>years</w:t>
      </w:r>
      <w:r>
        <w:rPr>
          <w:spacing w:val="23"/>
        </w:rPr>
        <w:t xml:space="preserve"> </w:t>
      </w:r>
      <w:r>
        <w:t>of</w:t>
      </w:r>
      <w:r>
        <w:rPr>
          <w:spacing w:val="24"/>
        </w:rPr>
        <w:t xml:space="preserve"> </w:t>
      </w:r>
      <w:r>
        <w:rPr>
          <w:spacing w:val="-1"/>
        </w:rPr>
        <w:t>experience),</w:t>
      </w:r>
      <w:r>
        <w:rPr>
          <w:spacing w:val="22"/>
        </w:rPr>
        <w:t xml:space="preserve"> </w:t>
      </w:r>
      <w:r>
        <w:rPr>
          <w:spacing w:val="-1"/>
        </w:rPr>
        <w:t>Intermediate</w:t>
      </w:r>
      <w:r>
        <w:rPr>
          <w:spacing w:val="21"/>
        </w:rPr>
        <w:t xml:space="preserve"> </w:t>
      </w:r>
      <w:r>
        <w:t>(approx.</w:t>
      </w:r>
      <w:r>
        <w:rPr>
          <w:spacing w:val="23"/>
        </w:rPr>
        <w:t xml:space="preserve"> </w:t>
      </w:r>
      <w:r>
        <w:t>&gt;</w:t>
      </w:r>
      <w:r>
        <w:rPr>
          <w:spacing w:val="22"/>
        </w:rPr>
        <w:t xml:space="preserve"> </w:t>
      </w:r>
      <w:r>
        <w:t>10</w:t>
      </w:r>
      <w:r>
        <w:rPr>
          <w:spacing w:val="25"/>
        </w:rPr>
        <w:t xml:space="preserve"> </w:t>
      </w:r>
      <w:r>
        <w:rPr>
          <w:spacing w:val="-1"/>
        </w:rPr>
        <w:t>and</w:t>
      </w:r>
      <w:r>
        <w:rPr>
          <w:spacing w:val="27"/>
        </w:rPr>
        <w:t xml:space="preserve"> </w:t>
      </w:r>
      <w:r>
        <w:t>&lt;</w:t>
      </w:r>
      <w:r>
        <w:rPr>
          <w:spacing w:val="22"/>
        </w:rPr>
        <w:t xml:space="preserve"> </w:t>
      </w:r>
      <w:r>
        <w:t>20</w:t>
      </w:r>
      <w:r>
        <w:rPr>
          <w:spacing w:val="24"/>
        </w:rPr>
        <w:t xml:space="preserve"> </w:t>
      </w:r>
      <w:r>
        <w:rPr>
          <w:spacing w:val="-1"/>
        </w:rPr>
        <w:t>years</w:t>
      </w:r>
      <w:r>
        <w:rPr>
          <w:spacing w:val="23"/>
        </w:rPr>
        <w:t xml:space="preserve"> </w:t>
      </w:r>
      <w:r>
        <w:t>of</w:t>
      </w:r>
      <w:r>
        <w:rPr>
          <w:spacing w:val="27"/>
        </w:rPr>
        <w:t xml:space="preserve"> </w:t>
      </w:r>
      <w:r>
        <w:rPr>
          <w:spacing w:val="-1"/>
        </w:rPr>
        <w:t>experience)</w:t>
      </w:r>
      <w:r>
        <w:rPr>
          <w:spacing w:val="24"/>
        </w:rPr>
        <w:t xml:space="preserve"> </w:t>
      </w:r>
      <w:r>
        <w:t>or</w:t>
      </w:r>
      <w:r>
        <w:rPr>
          <w:spacing w:val="24"/>
        </w:rPr>
        <w:t xml:space="preserve"> </w:t>
      </w:r>
      <w:r>
        <w:rPr>
          <w:spacing w:val="-1"/>
        </w:rPr>
        <w:t>Senior</w:t>
      </w:r>
      <w:r>
        <w:rPr>
          <w:spacing w:val="24"/>
        </w:rPr>
        <w:t xml:space="preserve"> </w:t>
      </w:r>
      <w:r>
        <w:rPr>
          <w:spacing w:val="-1"/>
        </w:rPr>
        <w:t>(approx.</w:t>
      </w:r>
      <w:r>
        <w:rPr>
          <w:spacing w:val="22"/>
        </w:rPr>
        <w:t xml:space="preserve"> </w:t>
      </w:r>
      <w:r>
        <w:t>&gt;</w:t>
      </w:r>
      <w:r>
        <w:rPr>
          <w:spacing w:val="24"/>
        </w:rPr>
        <w:t xml:space="preserve"> </w:t>
      </w:r>
      <w:r>
        <w:t>20</w:t>
      </w:r>
      <w:r>
        <w:rPr>
          <w:spacing w:val="22"/>
        </w:rPr>
        <w:t xml:space="preserve"> </w:t>
      </w:r>
      <w:r>
        <w:t>years</w:t>
      </w:r>
      <w:r>
        <w:rPr>
          <w:spacing w:val="23"/>
        </w:rPr>
        <w:t xml:space="preserve"> </w:t>
      </w:r>
      <w:r>
        <w:t>of</w:t>
      </w:r>
      <w:r>
        <w:rPr>
          <w:spacing w:val="143"/>
        </w:rPr>
        <w:t xml:space="preserve"> </w:t>
      </w:r>
      <w:r>
        <w:rPr>
          <w:spacing w:val="-1"/>
        </w:rPr>
        <w:t>experience).</w:t>
      </w:r>
    </w:p>
    <w:p w14:paraId="709AE88A" w14:textId="77777777" w:rsidR="001B4E80" w:rsidRDefault="001B4E80" w:rsidP="001B4E80">
      <w:pPr>
        <w:pStyle w:val="BodyText"/>
        <w:kinsoku w:val="0"/>
        <w:overflowPunct w:val="0"/>
        <w:spacing w:before="91"/>
        <w:ind w:left="233"/>
        <w:jc w:val="both"/>
      </w:pPr>
      <w:r>
        <w:rPr>
          <w:spacing w:val="-1"/>
          <w:position w:val="6"/>
          <w:sz w:val="9"/>
          <w:szCs w:val="9"/>
        </w:rPr>
        <w:t>iii</w:t>
      </w:r>
      <w:r>
        <w:rPr>
          <w:spacing w:val="14"/>
          <w:position w:val="6"/>
          <w:sz w:val="9"/>
          <w:szCs w:val="9"/>
        </w:rPr>
        <w:t xml:space="preserve"> </w:t>
      </w:r>
      <w:r>
        <w:rPr>
          <w:b/>
          <w:bCs/>
          <w:spacing w:val="-1"/>
        </w:rPr>
        <w:t>Nationality:</w:t>
      </w:r>
      <w:r>
        <w:rPr>
          <w:b/>
          <w:bCs/>
          <w:spacing w:val="1"/>
        </w:rPr>
        <w:t xml:space="preserve"> </w:t>
      </w:r>
      <w:r>
        <w:rPr>
          <w:spacing w:val="-1"/>
        </w:rPr>
        <w:t>Country</w:t>
      </w:r>
      <w:r>
        <w:t xml:space="preserve"> to </w:t>
      </w:r>
      <w:r>
        <w:rPr>
          <w:spacing w:val="-1"/>
        </w:rPr>
        <w:t>which</w:t>
      </w:r>
      <w:r>
        <w:t xml:space="preserve"> the </w:t>
      </w:r>
      <w:r>
        <w:rPr>
          <w:spacing w:val="-1"/>
        </w:rPr>
        <w:t>person</w:t>
      </w:r>
      <w:r>
        <w:t xml:space="preserve"> </w:t>
      </w:r>
      <w:r>
        <w:rPr>
          <w:spacing w:val="-1"/>
        </w:rPr>
        <w:t>belongs</w:t>
      </w:r>
      <w:r>
        <w:rPr>
          <w:spacing w:val="1"/>
        </w:rPr>
        <w:t xml:space="preserve"> </w:t>
      </w:r>
      <w:r>
        <w:rPr>
          <w:spacing w:val="-1"/>
        </w:rPr>
        <w:t>administratively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that</w:t>
      </w:r>
      <w:r>
        <w:rPr>
          <w:spacing w:val="1"/>
        </w:rPr>
        <w:t xml:space="preserve"> </w:t>
      </w:r>
      <w:r>
        <w:rPr>
          <w:spacing w:val="-1"/>
        </w:rPr>
        <w:t>issues</w:t>
      </w:r>
      <w:r>
        <w:t xml:space="preserve"> the </w:t>
      </w:r>
      <w:r>
        <w:rPr>
          <w:spacing w:val="-1"/>
        </w:rPr>
        <w:t>ID</w:t>
      </w:r>
      <w:r>
        <w:rPr>
          <w:spacing w:val="1"/>
        </w:rPr>
        <w:t xml:space="preserve"> </w:t>
      </w:r>
      <w:r>
        <w:rPr>
          <w:spacing w:val="-1"/>
        </w:rPr>
        <w:t>card</w:t>
      </w:r>
      <w:r>
        <w:t xml:space="preserve"> </w:t>
      </w:r>
      <w:r>
        <w:rPr>
          <w:spacing w:val="-1"/>
        </w:rPr>
        <w:t>and/or</w:t>
      </w:r>
      <w:r>
        <w:rPr>
          <w:spacing w:val="1"/>
        </w:rPr>
        <w:t xml:space="preserve"> </w:t>
      </w:r>
      <w:r>
        <w:rPr>
          <w:spacing w:val="-1"/>
        </w:rPr>
        <w:t>passport.</w:t>
      </w:r>
    </w:p>
    <w:p w14:paraId="518B7B99" w14:textId="2E94001D" w:rsidR="001B4E80" w:rsidRDefault="00F8600A" w:rsidP="001B4E80">
      <w:pPr>
        <w:pStyle w:val="BodyText"/>
        <w:kinsoku w:val="0"/>
        <w:overflowPunct w:val="0"/>
        <w:spacing w:before="90"/>
        <w:ind w:left="233" w:right="131"/>
        <w:jc w:val="both"/>
        <w:rPr>
          <w:spacing w:val="-1"/>
        </w:rPr>
      </w:pPr>
      <w:r>
        <w:rPr>
          <w:spacing w:val="-1"/>
          <w:position w:val="6"/>
          <w:sz w:val="9"/>
          <w:szCs w:val="9"/>
        </w:rPr>
        <w:t>i</w:t>
      </w:r>
      <w:r w:rsidR="001B4E80">
        <w:rPr>
          <w:position w:val="6"/>
          <w:sz w:val="9"/>
          <w:szCs w:val="9"/>
        </w:rPr>
        <w:t>v</w:t>
      </w:r>
      <w:r w:rsidR="001B4E80">
        <w:rPr>
          <w:spacing w:val="14"/>
          <w:position w:val="6"/>
          <w:sz w:val="9"/>
          <w:szCs w:val="9"/>
        </w:rPr>
        <w:t xml:space="preserve"> </w:t>
      </w:r>
      <w:r w:rsidR="001B4E80">
        <w:rPr>
          <w:b/>
          <w:bCs/>
          <w:spacing w:val="-1"/>
        </w:rPr>
        <w:t>Erasmus</w:t>
      </w:r>
      <w:r w:rsidR="001B4E80">
        <w:rPr>
          <w:b/>
          <w:bCs/>
          <w:spacing w:val="24"/>
        </w:rPr>
        <w:t xml:space="preserve"> </w:t>
      </w:r>
      <w:r w:rsidR="001B4E80">
        <w:rPr>
          <w:b/>
          <w:bCs/>
          <w:spacing w:val="-1"/>
        </w:rPr>
        <w:t>Code:</w:t>
      </w:r>
      <w:r w:rsidR="001B4E80">
        <w:rPr>
          <w:b/>
          <w:bCs/>
          <w:spacing w:val="23"/>
        </w:rPr>
        <w:t xml:space="preserve"> </w:t>
      </w:r>
      <w:r w:rsidR="001B4E80">
        <w:t>A</w:t>
      </w:r>
      <w:r w:rsidR="001B4E80">
        <w:rPr>
          <w:spacing w:val="23"/>
        </w:rPr>
        <w:t xml:space="preserve"> </w:t>
      </w:r>
      <w:r w:rsidR="001B4E80">
        <w:t>unique</w:t>
      </w:r>
      <w:r w:rsidR="001B4E80">
        <w:rPr>
          <w:spacing w:val="22"/>
        </w:rPr>
        <w:t xml:space="preserve"> </w:t>
      </w:r>
      <w:r w:rsidR="001B4E80">
        <w:rPr>
          <w:spacing w:val="-1"/>
        </w:rPr>
        <w:t>identifier</w:t>
      </w:r>
      <w:r w:rsidR="001B4E80">
        <w:rPr>
          <w:spacing w:val="25"/>
        </w:rPr>
        <w:t xml:space="preserve"> </w:t>
      </w:r>
      <w:r w:rsidR="001B4E80">
        <w:rPr>
          <w:spacing w:val="-1"/>
        </w:rPr>
        <w:t>that</w:t>
      </w:r>
      <w:r w:rsidR="001B4E80">
        <w:rPr>
          <w:spacing w:val="24"/>
        </w:rPr>
        <w:t xml:space="preserve"> </w:t>
      </w:r>
      <w:r w:rsidR="001B4E80">
        <w:rPr>
          <w:spacing w:val="-1"/>
        </w:rPr>
        <w:t>every</w:t>
      </w:r>
      <w:r w:rsidR="001B4E80">
        <w:rPr>
          <w:spacing w:val="22"/>
        </w:rPr>
        <w:t xml:space="preserve"> </w:t>
      </w:r>
      <w:r w:rsidR="001B4E80">
        <w:rPr>
          <w:spacing w:val="-1"/>
        </w:rPr>
        <w:t>higher</w:t>
      </w:r>
      <w:r w:rsidR="001B4E80">
        <w:rPr>
          <w:spacing w:val="24"/>
        </w:rPr>
        <w:t xml:space="preserve"> </w:t>
      </w:r>
      <w:r w:rsidR="001B4E80">
        <w:rPr>
          <w:spacing w:val="-1"/>
        </w:rPr>
        <w:t>education</w:t>
      </w:r>
      <w:r w:rsidR="001B4E80">
        <w:rPr>
          <w:spacing w:val="23"/>
        </w:rPr>
        <w:t xml:space="preserve"> </w:t>
      </w:r>
      <w:r w:rsidR="001B4E80">
        <w:rPr>
          <w:spacing w:val="-1"/>
        </w:rPr>
        <w:t>institution</w:t>
      </w:r>
      <w:r w:rsidR="001B4E80">
        <w:rPr>
          <w:spacing w:val="23"/>
        </w:rPr>
        <w:t xml:space="preserve"> </w:t>
      </w:r>
      <w:r w:rsidR="001B4E80">
        <w:rPr>
          <w:spacing w:val="-1"/>
        </w:rPr>
        <w:t>that</w:t>
      </w:r>
      <w:r w:rsidR="001B4E80">
        <w:rPr>
          <w:spacing w:val="22"/>
        </w:rPr>
        <w:t xml:space="preserve"> </w:t>
      </w:r>
      <w:r w:rsidR="001B4E80">
        <w:rPr>
          <w:spacing w:val="-1"/>
        </w:rPr>
        <w:t>has</w:t>
      </w:r>
      <w:r w:rsidR="001B4E80">
        <w:rPr>
          <w:spacing w:val="24"/>
        </w:rPr>
        <w:t xml:space="preserve"> </w:t>
      </w:r>
      <w:r w:rsidR="001B4E80">
        <w:rPr>
          <w:spacing w:val="-1"/>
        </w:rPr>
        <w:t>been</w:t>
      </w:r>
      <w:r w:rsidR="001B4E80">
        <w:rPr>
          <w:spacing w:val="25"/>
        </w:rPr>
        <w:t xml:space="preserve"> </w:t>
      </w:r>
      <w:r w:rsidR="001B4E80">
        <w:rPr>
          <w:spacing w:val="-1"/>
        </w:rPr>
        <w:t>awarded</w:t>
      </w:r>
      <w:r w:rsidR="001B4E80">
        <w:rPr>
          <w:spacing w:val="23"/>
        </w:rPr>
        <w:t xml:space="preserve"> </w:t>
      </w:r>
      <w:r w:rsidR="001B4E80">
        <w:rPr>
          <w:spacing w:val="-1"/>
        </w:rPr>
        <w:t>with</w:t>
      </w:r>
      <w:r w:rsidR="001B4E80">
        <w:rPr>
          <w:spacing w:val="24"/>
        </w:rPr>
        <w:t xml:space="preserve"> </w:t>
      </w:r>
      <w:r w:rsidR="001B4E80">
        <w:rPr>
          <w:spacing w:val="-1"/>
        </w:rPr>
        <w:t>the</w:t>
      </w:r>
      <w:r w:rsidR="001B4E80">
        <w:rPr>
          <w:spacing w:val="23"/>
        </w:rPr>
        <w:t xml:space="preserve"> </w:t>
      </w:r>
      <w:r w:rsidR="001B4E80">
        <w:rPr>
          <w:spacing w:val="-1"/>
        </w:rPr>
        <w:t>Erasmus</w:t>
      </w:r>
      <w:r w:rsidR="001B4E80">
        <w:rPr>
          <w:spacing w:val="24"/>
        </w:rPr>
        <w:t xml:space="preserve"> </w:t>
      </w:r>
      <w:r w:rsidR="001B4E80">
        <w:rPr>
          <w:spacing w:val="-1"/>
        </w:rPr>
        <w:t>Charter</w:t>
      </w:r>
      <w:r w:rsidR="001B4E80">
        <w:rPr>
          <w:spacing w:val="24"/>
        </w:rPr>
        <w:t xml:space="preserve"> </w:t>
      </w:r>
      <w:r w:rsidR="001B4E80">
        <w:t>for</w:t>
      </w:r>
      <w:r w:rsidR="001B4E80">
        <w:rPr>
          <w:spacing w:val="24"/>
        </w:rPr>
        <w:t xml:space="preserve"> </w:t>
      </w:r>
      <w:r w:rsidR="001B4E80">
        <w:rPr>
          <w:spacing w:val="-1"/>
        </w:rPr>
        <w:t>Higher</w:t>
      </w:r>
      <w:r w:rsidR="001B4E80">
        <w:rPr>
          <w:spacing w:val="24"/>
        </w:rPr>
        <w:t xml:space="preserve"> </w:t>
      </w:r>
      <w:r w:rsidR="001B4E80">
        <w:rPr>
          <w:spacing w:val="-1"/>
        </w:rPr>
        <w:t>Education</w:t>
      </w:r>
      <w:r w:rsidR="001B4E80">
        <w:rPr>
          <w:spacing w:val="151"/>
        </w:rPr>
        <w:t xml:space="preserve"> </w:t>
      </w:r>
      <w:r w:rsidR="001B4E80">
        <w:rPr>
          <w:spacing w:val="-1"/>
        </w:rPr>
        <w:t xml:space="preserve">receives. </w:t>
      </w:r>
      <w:r w:rsidR="001B4E80">
        <w:t xml:space="preserve">It </w:t>
      </w:r>
      <w:r w:rsidR="001B4E80">
        <w:rPr>
          <w:spacing w:val="-1"/>
        </w:rPr>
        <w:t>is</w:t>
      </w:r>
      <w:r w:rsidR="001B4E80">
        <w:t xml:space="preserve"> only </w:t>
      </w:r>
      <w:r w:rsidR="001B4E80">
        <w:rPr>
          <w:spacing w:val="-1"/>
        </w:rPr>
        <w:t xml:space="preserve">applicable </w:t>
      </w:r>
      <w:r w:rsidR="001B4E80">
        <w:t xml:space="preserve">to </w:t>
      </w:r>
      <w:r w:rsidR="001B4E80">
        <w:rPr>
          <w:spacing w:val="-1"/>
        </w:rPr>
        <w:t>higher</w:t>
      </w:r>
      <w:r w:rsidR="001B4E80">
        <w:rPr>
          <w:spacing w:val="1"/>
        </w:rPr>
        <w:t xml:space="preserve"> </w:t>
      </w:r>
      <w:r w:rsidR="001B4E80">
        <w:rPr>
          <w:spacing w:val="-1"/>
        </w:rPr>
        <w:t>education</w:t>
      </w:r>
      <w:r w:rsidR="001B4E80">
        <w:t xml:space="preserve"> </w:t>
      </w:r>
      <w:r w:rsidR="001B4E80">
        <w:rPr>
          <w:spacing w:val="-1"/>
        </w:rPr>
        <w:t>institutions</w:t>
      </w:r>
      <w:r w:rsidR="001B4E80">
        <w:t xml:space="preserve"> </w:t>
      </w:r>
      <w:r w:rsidR="001B4E80">
        <w:rPr>
          <w:spacing w:val="-1"/>
        </w:rPr>
        <w:t>located</w:t>
      </w:r>
      <w:r w:rsidR="001B4E80">
        <w:t xml:space="preserve"> in </w:t>
      </w:r>
      <w:r w:rsidR="001B4E80">
        <w:rPr>
          <w:spacing w:val="-1"/>
        </w:rPr>
        <w:t>Programme Countries.</w:t>
      </w:r>
    </w:p>
    <w:p w14:paraId="6F117299" w14:textId="4DB78F72" w:rsidR="001B4E80" w:rsidRDefault="001B4E80" w:rsidP="001B4E80">
      <w:pPr>
        <w:pStyle w:val="BodyText"/>
        <w:kinsoku w:val="0"/>
        <w:overflowPunct w:val="0"/>
        <w:spacing w:before="91"/>
        <w:ind w:left="233"/>
        <w:jc w:val="both"/>
        <w:rPr>
          <w:color w:val="000000"/>
          <w:spacing w:val="-1"/>
        </w:rPr>
      </w:pPr>
      <w:r>
        <w:rPr>
          <w:spacing w:val="-1"/>
          <w:position w:val="6"/>
          <w:sz w:val="9"/>
          <w:szCs w:val="9"/>
        </w:rPr>
        <w:t>v</w:t>
      </w:r>
      <w:r>
        <w:rPr>
          <w:spacing w:val="13"/>
          <w:position w:val="6"/>
          <w:sz w:val="9"/>
          <w:szCs w:val="9"/>
        </w:rPr>
        <w:t xml:space="preserve"> </w:t>
      </w:r>
      <w:r>
        <w:rPr>
          <w:b/>
          <w:bCs/>
          <w:spacing w:val="-1"/>
        </w:rPr>
        <w:t>Country</w:t>
      </w:r>
      <w:r>
        <w:rPr>
          <w:b/>
          <w:bCs/>
          <w:spacing w:val="2"/>
        </w:rPr>
        <w:t xml:space="preserve"> </w:t>
      </w:r>
      <w:r>
        <w:rPr>
          <w:b/>
          <w:bCs/>
          <w:spacing w:val="-1"/>
        </w:rPr>
        <w:t>code</w:t>
      </w:r>
      <w:r>
        <w:rPr>
          <w:spacing w:val="-1"/>
        </w:rPr>
        <w:t>:</w:t>
      </w:r>
      <w:r>
        <w:t xml:space="preserve"> ISO </w:t>
      </w:r>
      <w:r>
        <w:rPr>
          <w:spacing w:val="-1"/>
        </w:rPr>
        <w:t>3166-2</w:t>
      </w:r>
      <w:r>
        <w:rPr>
          <w:spacing w:val="1"/>
        </w:rPr>
        <w:t xml:space="preserve"> </w:t>
      </w:r>
      <w:r>
        <w:rPr>
          <w:spacing w:val="-1"/>
        </w:rPr>
        <w:t>country codes available</w:t>
      </w:r>
      <w:r>
        <w:t xml:space="preserve"> </w:t>
      </w:r>
      <w:r>
        <w:rPr>
          <w:spacing w:val="-1"/>
        </w:rPr>
        <w:t>at:</w:t>
      </w:r>
      <w:r>
        <w:t xml:space="preserve"> </w:t>
      </w:r>
      <w:r>
        <w:rPr>
          <w:color w:val="0000FF"/>
          <w:spacing w:val="-1"/>
          <w:u w:val="single"/>
        </w:rPr>
        <w:t>https://</w:t>
      </w:r>
      <w:hyperlink r:id="rId91" w:anchor="search" w:history="1">
        <w:r>
          <w:rPr>
            <w:color w:val="0000FF"/>
            <w:spacing w:val="-1"/>
            <w:u w:val="single"/>
          </w:rPr>
          <w:t>www.iso.org/obp/ui/#search</w:t>
        </w:r>
        <w:r>
          <w:rPr>
            <w:color w:val="000000"/>
            <w:spacing w:val="-1"/>
          </w:rPr>
          <w:t>.</w:t>
        </w:r>
      </w:hyperlink>
    </w:p>
    <w:p w14:paraId="0B665C82" w14:textId="215946D5" w:rsidR="001B4E80" w:rsidRDefault="001B4E80" w:rsidP="001B4E80">
      <w:pPr>
        <w:pStyle w:val="BodyText"/>
        <w:kinsoku w:val="0"/>
        <w:overflowPunct w:val="0"/>
        <w:spacing w:before="108"/>
        <w:ind w:left="233" w:right="129"/>
        <w:jc w:val="both"/>
        <w:rPr>
          <w:spacing w:val="-1"/>
        </w:rPr>
      </w:pPr>
      <w:r>
        <w:rPr>
          <w:spacing w:val="-2"/>
          <w:position w:val="6"/>
          <w:sz w:val="9"/>
          <w:szCs w:val="9"/>
        </w:rPr>
        <w:t>vi</w:t>
      </w:r>
      <w:r>
        <w:rPr>
          <w:spacing w:val="14"/>
          <w:position w:val="6"/>
          <w:sz w:val="9"/>
          <w:szCs w:val="9"/>
        </w:rPr>
        <w:t xml:space="preserve"> </w:t>
      </w:r>
      <w:r>
        <w:rPr>
          <w:b/>
          <w:bCs/>
          <w:spacing w:val="-1"/>
        </w:rPr>
        <w:t>Contact</w:t>
      </w:r>
      <w:r>
        <w:rPr>
          <w:b/>
          <w:bCs/>
          <w:spacing w:val="14"/>
        </w:rPr>
        <w:t xml:space="preserve"> </w:t>
      </w:r>
      <w:r>
        <w:rPr>
          <w:b/>
          <w:bCs/>
          <w:spacing w:val="-1"/>
        </w:rPr>
        <w:t>person</w:t>
      </w:r>
      <w:r>
        <w:rPr>
          <w:spacing w:val="-1"/>
        </w:rPr>
        <w:t>:</w:t>
      </w:r>
      <w:r>
        <w:rPr>
          <w:spacing w:val="15"/>
        </w:rPr>
        <w:t xml:space="preserve"> </w:t>
      </w:r>
      <w:r>
        <w:rPr>
          <w:spacing w:val="-1"/>
        </w:rPr>
        <w:t>person</w:t>
      </w:r>
      <w:r>
        <w:rPr>
          <w:spacing w:val="13"/>
        </w:rPr>
        <w:t xml:space="preserve"> </w:t>
      </w:r>
      <w:r>
        <w:rPr>
          <w:spacing w:val="-1"/>
        </w:rPr>
        <w:t>who</w:t>
      </w:r>
      <w:r>
        <w:rPr>
          <w:spacing w:val="14"/>
        </w:rPr>
        <w:t xml:space="preserve"> </w:t>
      </w:r>
      <w:r>
        <w:rPr>
          <w:spacing w:val="-1"/>
        </w:rPr>
        <w:t>provides</w:t>
      </w:r>
      <w:r>
        <w:rPr>
          <w:spacing w:val="14"/>
        </w:rPr>
        <w:t xml:space="preserve"> </w:t>
      </w:r>
      <w:r>
        <w:t>a</w:t>
      </w:r>
      <w:r>
        <w:rPr>
          <w:spacing w:val="13"/>
        </w:rPr>
        <w:t xml:space="preserve"> </w:t>
      </w:r>
      <w:r>
        <w:rPr>
          <w:spacing w:val="-1"/>
        </w:rPr>
        <w:t>link</w:t>
      </w:r>
      <w:r>
        <w:rPr>
          <w:spacing w:val="14"/>
        </w:rPr>
        <w:t xml:space="preserve"> </w:t>
      </w:r>
      <w:r>
        <w:t>for</w:t>
      </w:r>
      <w:r>
        <w:rPr>
          <w:spacing w:val="15"/>
        </w:rPr>
        <w:t xml:space="preserve"> </w:t>
      </w:r>
      <w:r>
        <w:rPr>
          <w:spacing w:val="-1"/>
        </w:rPr>
        <w:t>administrative</w:t>
      </w:r>
      <w:r>
        <w:rPr>
          <w:spacing w:val="14"/>
        </w:rPr>
        <w:t xml:space="preserve"> </w:t>
      </w:r>
      <w:r>
        <w:rPr>
          <w:spacing w:val="-1"/>
        </w:rPr>
        <w:t>information</w:t>
      </w:r>
      <w:r>
        <w:rPr>
          <w:spacing w:val="13"/>
        </w:rPr>
        <w:t xml:space="preserve"> </w:t>
      </w:r>
      <w:r>
        <w:rPr>
          <w:spacing w:val="-1"/>
        </w:rPr>
        <w:t>and</w:t>
      </w:r>
      <w:r>
        <w:rPr>
          <w:spacing w:val="13"/>
        </w:rPr>
        <w:t xml:space="preserve"> </w:t>
      </w:r>
      <w:r>
        <w:rPr>
          <w:spacing w:val="-1"/>
        </w:rPr>
        <w:t>who,</w:t>
      </w:r>
      <w:r>
        <w:rPr>
          <w:spacing w:val="13"/>
        </w:rPr>
        <w:t xml:space="preserve"> </w:t>
      </w:r>
      <w:r>
        <w:rPr>
          <w:spacing w:val="-1"/>
        </w:rPr>
        <w:t>depending</w:t>
      </w:r>
      <w:r>
        <w:rPr>
          <w:spacing w:val="13"/>
        </w:rPr>
        <w:t xml:space="preserve"> </w:t>
      </w:r>
      <w:r>
        <w:t>on</w:t>
      </w:r>
      <w:r>
        <w:rPr>
          <w:spacing w:val="14"/>
        </w:rPr>
        <w:t xml:space="preserve"> </w:t>
      </w:r>
      <w:r>
        <w:rPr>
          <w:spacing w:val="-1"/>
        </w:rPr>
        <w:t>the</w:t>
      </w:r>
      <w:r>
        <w:rPr>
          <w:spacing w:val="14"/>
        </w:rPr>
        <w:t xml:space="preserve"> </w:t>
      </w:r>
      <w:r>
        <w:rPr>
          <w:spacing w:val="-1"/>
        </w:rPr>
        <w:t>structure</w:t>
      </w:r>
      <w:r>
        <w:rPr>
          <w:spacing w:val="13"/>
        </w:rPr>
        <w:t xml:space="preserve"> </w:t>
      </w:r>
      <w:r>
        <w:t>of</w:t>
      </w:r>
      <w:r>
        <w:rPr>
          <w:spacing w:val="14"/>
        </w:rPr>
        <w:t xml:space="preserve"> </w:t>
      </w:r>
      <w:r>
        <w:t>the</w:t>
      </w:r>
      <w:r>
        <w:rPr>
          <w:spacing w:val="12"/>
        </w:rPr>
        <w:t xml:space="preserve"> </w:t>
      </w:r>
      <w:r>
        <w:t>higher</w:t>
      </w:r>
      <w:r>
        <w:rPr>
          <w:spacing w:val="14"/>
        </w:rPr>
        <w:t xml:space="preserve"> </w:t>
      </w:r>
      <w:r>
        <w:rPr>
          <w:spacing w:val="-1"/>
        </w:rPr>
        <w:t>education</w:t>
      </w:r>
      <w:r>
        <w:rPr>
          <w:spacing w:val="13"/>
        </w:rPr>
        <w:t xml:space="preserve"> </w:t>
      </w:r>
      <w:r>
        <w:rPr>
          <w:spacing w:val="-1"/>
        </w:rPr>
        <w:t>institution,</w:t>
      </w:r>
      <w:r>
        <w:rPr>
          <w:spacing w:val="179"/>
        </w:rPr>
        <w:t xml:space="preserve"> </w:t>
      </w:r>
      <w:r>
        <w:rPr>
          <w:spacing w:val="-1"/>
        </w:rPr>
        <w:t>may</w:t>
      </w:r>
      <w:r>
        <w:rPr>
          <w:spacing w:val="7"/>
        </w:rPr>
        <w:t xml:space="preserve"> </w:t>
      </w:r>
      <w:r>
        <w:t>be</w:t>
      </w:r>
      <w:r>
        <w:rPr>
          <w:spacing w:val="7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rPr>
          <w:spacing w:val="-1"/>
        </w:rPr>
        <w:t>departmental</w:t>
      </w:r>
      <w:r>
        <w:rPr>
          <w:spacing w:val="10"/>
        </w:rPr>
        <w:t xml:space="preserve"> </w:t>
      </w:r>
      <w:r>
        <w:rPr>
          <w:spacing w:val="-1"/>
        </w:rPr>
        <w:t>coordinator</w:t>
      </w:r>
      <w:r>
        <w:rPr>
          <w:spacing w:val="7"/>
        </w:rPr>
        <w:t xml:space="preserve"> </w:t>
      </w:r>
      <w:r>
        <w:t>or</w:t>
      </w:r>
      <w:r>
        <w:rPr>
          <w:spacing w:val="8"/>
        </w:rPr>
        <w:t xml:space="preserve"> </w:t>
      </w:r>
      <w:r>
        <w:t>works</w:t>
      </w:r>
      <w:r>
        <w:rPr>
          <w:spacing w:val="7"/>
        </w:rPr>
        <w:t xml:space="preserve"> </w:t>
      </w:r>
      <w:r>
        <w:rPr>
          <w:spacing w:val="-1"/>
        </w:rPr>
        <w:t>at</w:t>
      </w:r>
      <w:r>
        <w:rPr>
          <w:spacing w:val="8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rPr>
          <w:spacing w:val="-1"/>
        </w:rPr>
        <w:t>international</w:t>
      </w:r>
      <w:r>
        <w:rPr>
          <w:spacing w:val="9"/>
        </w:rPr>
        <w:t xml:space="preserve"> </w:t>
      </w:r>
      <w:r>
        <w:rPr>
          <w:spacing w:val="-1"/>
        </w:rPr>
        <w:t>relations</w:t>
      </w:r>
      <w:r>
        <w:rPr>
          <w:spacing w:val="7"/>
        </w:rPr>
        <w:t xml:space="preserve"> </w:t>
      </w:r>
      <w:r>
        <w:rPr>
          <w:spacing w:val="-1"/>
        </w:rPr>
        <w:t>office</w:t>
      </w:r>
      <w:r>
        <w:rPr>
          <w:spacing w:val="7"/>
        </w:rPr>
        <w:t xml:space="preserve"> </w:t>
      </w:r>
      <w:r>
        <w:t>or</w:t>
      </w:r>
      <w:r>
        <w:rPr>
          <w:spacing w:val="9"/>
        </w:rPr>
        <w:t xml:space="preserve"> </w:t>
      </w:r>
      <w:r>
        <w:rPr>
          <w:spacing w:val="-1"/>
        </w:rPr>
        <w:t>equivalent</w:t>
      </w:r>
      <w:r>
        <w:rPr>
          <w:spacing w:val="8"/>
        </w:rPr>
        <w:t xml:space="preserve"> </w:t>
      </w:r>
      <w:r>
        <w:t>body</w:t>
      </w:r>
      <w:r>
        <w:rPr>
          <w:spacing w:val="7"/>
        </w:rPr>
        <w:t xml:space="preserve"> </w:t>
      </w:r>
      <w:r>
        <w:rPr>
          <w:spacing w:val="-1"/>
        </w:rPr>
        <w:t>within</w:t>
      </w:r>
      <w:r>
        <w:rPr>
          <w:spacing w:val="8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rPr>
          <w:spacing w:val="-1"/>
        </w:rPr>
        <w:t>institution.</w:t>
      </w:r>
    </w:p>
    <w:p w14:paraId="70F7A3B1" w14:textId="7ED51380" w:rsidR="001B4E80" w:rsidRDefault="001B4E80" w:rsidP="001B4E80">
      <w:pPr>
        <w:pStyle w:val="BodyText"/>
        <w:kinsoku w:val="0"/>
        <w:overflowPunct w:val="0"/>
        <w:spacing w:before="110"/>
        <w:ind w:left="233" w:right="130"/>
        <w:jc w:val="both"/>
        <w:rPr>
          <w:spacing w:val="-1"/>
        </w:rPr>
      </w:pPr>
      <w:r>
        <w:rPr>
          <w:spacing w:val="-1"/>
          <w:position w:val="6"/>
          <w:sz w:val="9"/>
          <w:szCs w:val="9"/>
        </w:rPr>
        <w:t>vii</w:t>
      </w:r>
      <w:r>
        <w:rPr>
          <w:spacing w:val="18"/>
          <w:position w:val="6"/>
          <w:sz w:val="9"/>
          <w:szCs w:val="9"/>
        </w:rPr>
        <w:t xml:space="preserve"> </w:t>
      </w:r>
      <w:r>
        <w:rPr>
          <w:spacing w:val="-1"/>
        </w:rPr>
        <w:t>Circulating</w:t>
      </w:r>
      <w:r>
        <w:rPr>
          <w:spacing w:val="3"/>
        </w:rPr>
        <w:t xml:space="preserve"> </w:t>
      </w:r>
      <w:r>
        <w:rPr>
          <w:spacing w:val="-1"/>
        </w:rPr>
        <w:t>papers</w:t>
      </w:r>
      <w:r>
        <w:rPr>
          <w:spacing w:val="4"/>
        </w:rPr>
        <w:t xml:space="preserve"> </w:t>
      </w:r>
      <w:r>
        <w:rPr>
          <w:spacing w:val="-1"/>
        </w:rPr>
        <w:t>with</w:t>
      </w:r>
      <w:r>
        <w:rPr>
          <w:spacing w:val="3"/>
        </w:rPr>
        <w:t xml:space="preserve"> </w:t>
      </w:r>
      <w:r>
        <w:rPr>
          <w:spacing w:val="-1"/>
        </w:rPr>
        <w:t>original</w:t>
      </w:r>
      <w:r>
        <w:rPr>
          <w:spacing w:val="2"/>
        </w:rPr>
        <w:t xml:space="preserve"> </w:t>
      </w:r>
      <w:r>
        <w:rPr>
          <w:spacing w:val="-1"/>
        </w:rPr>
        <w:t>signatures</w:t>
      </w:r>
      <w:r>
        <w:rPr>
          <w:spacing w:val="4"/>
        </w:rPr>
        <w:t xml:space="preserve"> </w:t>
      </w:r>
      <w:r>
        <w:t>is</w:t>
      </w:r>
      <w:r>
        <w:rPr>
          <w:spacing w:val="3"/>
        </w:rPr>
        <w:t xml:space="preserve"> </w:t>
      </w:r>
      <w:r>
        <w:t>not</w:t>
      </w:r>
      <w:r>
        <w:rPr>
          <w:spacing w:val="4"/>
        </w:rPr>
        <w:t xml:space="preserve"> </w:t>
      </w:r>
      <w:r>
        <w:rPr>
          <w:spacing w:val="-1"/>
        </w:rPr>
        <w:t>compulsory.</w:t>
      </w:r>
      <w:r>
        <w:rPr>
          <w:spacing w:val="2"/>
        </w:rPr>
        <w:t xml:space="preserve"> </w:t>
      </w:r>
      <w:r>
        <w:rPr>
          <w:spacing w:val="-1"/>
        </w:rPr>
        <w:t>Scanned</w:t>
      </w:r>
      <w:r>
        <w:rPr>
          <w:spacing w:val="4"/>
        </w:rPr>
        <w:t xml:space="preserve"> </w:t>
      </w:r>
      <w:r>
        <w:rPr>
          <w:spacing w:val="-1"/>
        </w:rPr>
        <w:t>copies</w:t>
      </w:r>
      <w:r>
        <w:rPr>
          <w:spacing w:val="3"/>
        </w:rPr>
        <w:t xml:space="preserve"> </w:t>
      </w:r>
      <w:r>
        <w:t>of</w:t>
      </w:r>
      <w:r>
        <w:rPr>
          <w:spacing w:val="3"/>
        </w:rPr>
        <w:t xml:space="preserve"> </w:t>
      </w:r>
      <w:r>
        <w:rPr>
          <w:spacing w:val="-1"/>
        </w:rPr>
        <w:t>signatures</w:t>
      </w:r>
      <w:r>
        <w:rPr>
          <w:spacing w:val="5"/>
        </w:rPr>
        <w:t xml:space="preserve"> </w:t>
      </w:r>
      <w:r>
        <w:t>or</w:t>
      </w:r>
      <w:r>
        <w:rPr>
          <w:spacing w:val="3"/>
        </w:rPr>
        <w:t xml:space="preserve"> </w:t>
      </w:r>
      <w:r>
        <w:rPr>
          <w:spacing w:val="-1"/>
        </w:rPr>
        <w:t>electronic</w:t>
      </w:r>
      <w:r>
        <w:rPr>
          <w:spacing w:val="2"/>
        </w:rPr>
        <w:t xml:space="preserve"> </w:t>
      </w:r>
      <w:r>
        <w:rPr>
          <w:spacing w:val="-1"/>
        </w:rPr>
        <w:t>signatures</w:t>
      </w:r>
      <w:r>
        <w:rPr>
          <w:spacing w:val="4"/>
        </w:rPr>
        <w:t xml:space="preserve"> </w:t>
      </w:r>
      <w:r>
        <w:rPr>
          <w:spacing w:val="-1"/>
        </w:rPr>
        <w:t>may</w:t>
      </w:r>
      <w:r>
        <w:rPr>
          <w:spacing w:val="3"/>
        </w:rPr>
        <w:t xml:space="preserve"> </w:t>
      </w:r>
      <w:r>
        <w:t>be</w:t>
      </w:r>
      <w:r>
        <w:rPr>
          <w:spacing w:val="2"/>
        </w:rPr>
        <w:t xml:space="preserve"> </w:t>
      </w:r>
      <w:r>
        <w:rPr>
          <w:spacing w:val="-1"/>
        </w:rPr>
        <w:t>accepted,</w:t>
      </w:r>
      <w:r>
        <w:rPr>
          <w:spacing w:val="3"/>
        </w:rPr>
        <w:t xml:space="preserve"> </w:t>
      </w:r>
      <w:r>
        <w:rPr>
          <w:spacing w:val="-1"/>
        </w:rPr>
        <w:t>depending</w:t>
      </w:r>
      <w:r>
        <w:rPr>
          <w:spacing w:val="3"/>
        </w:rPr>
        <w:t xml:space="preserve"> </w:t>
      </w:r>
      <w:r>
        <w:t>on</w:t>
      </w:r>
      <w:r>
        <w:rPr>
          <w:spacing w:val="3"/>
        </w:rPr>
        <w:t xml:space="preserve"> </w:t>
      </w:r>
      <w:r>
        <w:t>the</w:t>
      </w:r>
      <w:r>
        <w:rPr>
          <w:spacing w:val="179"/>
        </w:rPr>
        <w:t xml:space="preserve"> </w:t>
      </w:r>
      <w:r>
        <w:rPr>
          <w:spacing w:val="-1"/>
        </w:rPr>
        <w:t>national</w:t>
      </w:r>
      <w:r>
        <w:rPr>
          <w:spacing w:val="16"/>
        </w:rPr>
        <w:t xml:space="preserve"> </w:t>
      </w:r>
      <w:r>
        <w:rPr>
          <w:spacing w:val="-1"/>
        </w:rPr>
        <w:t>legislation</w:t>
      </w:r>
      <w:r>
        <w:rPr>
          <w:spacing w:val="15"/>
        </w:rPr>
        <w:t xml:space="preserve"> </w:t>
      </w:r>
      <w:r>
        <w:t>of</w:t>
      </w:r>
      <w:r>
        <w:rPr>
          <w:spacing w:val="16"/>
        </w:rPr>
        <w:t xml:space="preserve"> </w:t>
      </w:r>
      <w:r>
        <w:t>the</w:t>
      </w:r>
      <w:r>
        <w:rPr>
          <w:spacing w:val="14"/>
        </w:rPr>
        <w:t xml:space="preserve"> </w:t>
      </w:r>
      <w:r>
        <w:rPr>
          <w:spacing w:val="-1"/>
        </w:rPr>
        <w:t>country</w:t>
      </w:r>
      <w:r>
        <w:rPr>
          <w:spacing w:val="14"/>
        </w:rPr>
        <w:t xml:space="preserve"> </w:t>
      </w:r>
      <w:r>
        <w:t>of</w:t>
      </w:r>
      <w:r>
        <w:rPr>
          <w:spacing w:val="16"/>
        </w:rPr>
        <w:t xml:space="preserve"> </w:t>
      </w:r>
      <w:r>
        <w:t>the</w:t>
      </w:r>
      <w:r>
        <w:rPr>
          <w:spacing w:val="15"/>
        </w:rPr>
        <w:t xml:space="preserve"> </w:t>
      </w:r>
      <w:r>
        <w:rPr>
          <w:spacing w:val="-1"/>
        </w:rPr>
        <w:t>sending</w:t>
      </w:r>
      <w:r>
        <w:rPr>
          <w:spacing w:val="15"/>
        </w:rPr>
        <w:t xml:space="preserve"> </w:t>
      </w:r>
      <w:r>
        <w:rPr>
          <w:spacing w:val="-1"/>
        </w:rPr>
        <w:t>institution</w:t>
      </w:r>
      <w:r>
        <w:rPr>
          <w:spacing w:val="15"/>
        </w:rPr>
        <w:t xml:space="preserve"> </w:t>
      </w:r>
      <w:r>
        <w:t>(in</w:t>
      </w:r>
      <w:r>
        <w:rPr>
          <w:spacing w:val="15"/>
        </w:rPr>
        <w:t xml:space="preserve"> </w:t>
      </w:r>
      <w:r>
        <w:t>the</w:t>
      </w:r>
      <w:r>
        <w:rPr>
          <w:spacing w:val="14"/>
        </w:rPr>
        <w:t xml:space="preserve"> </w:t>
      </w:r>
      <w:r>
        <w:rPr>
          <w:spacing w:val="-1"/>
        </w:rPr>
        <w:t>case</w:t>
      </w:r>
      <w:r>
        <w:rPr>
          <w:spacing w:val="15"/>
        </w:rPr>
        <w:t xml:space="preserve"> </w:t>
      </w:r>
      <w:r>
        <w:t>of</w:t>
      </w:r>
      <w:r>
        <w:rPr>
          <w:spacing w:val="18"/>
        </w:rPr>
        <w:t xml:space="preserve"> </w:t>
      </w:r>
      <w:r>
        <w:rPr>
          <w:spacing w:val="-1"/>
        </w:rPr>
        <w:t>mobility</w:t>
      </w:r>
      <w:r>
        <w:rPr>
          <w:spacing w:val="15"/>
        </w:rPr>
        <w:t xml:space="preserve"> </w:t>
      </w:r>
      <w:r>
        <w:rPr>
          <w:spacing w:val="-1"/>
        </w:rPr>
        <w:t>with</w:t>
      </w:r>
      <w:r>
        <w:rPr>
          <w:spacing w:val="16"/>
        </w:rPr>
        <w:t xml:space="preserve"> </w:t>
      </w:r>
      <w:r>
        <w:rPr>
          <w:spacing w:val="-1"/>
        </w:rPr>
        <w:t>Partner</w:t>
      </w:r>
      <w:r>
        <w:rPr>
          <w:spacing w:val="18"/>
        </w:rPr>
        <w:t xml:space="preserve"> </w:t>
      </w:r>
      <w:r>
        <w:rPr>
          <w:spacing w:val="-1"/>
        </w:rPr>
        <w:t>Countries:</w:t>
      </w:r>
      <w:r>
        <w:rPr>
          <w:spacing w:val="15"/>
        </w:rPr>
        <w:t xml:space="preserve"> </w:t>
      </w:r>
      <w:r>
        <w:t>the</w:t>
      </w:r>
      <w:r>
        <w:rPr>
          <w:spacing w:val="14"/>
        </w:rPr>
        <w:t xml:space="preserve"> </w:t>
      </w:r>
      <w:r>
        <w:rPr>
          <w:spacing w:val="-1"/>
        </w:rPr>
        <w:t>national</w:t>
      </w:r>
      <w:r>
        <w:rPr>
          <w:spacing w:val="15"/>
        </w:rPr>
        <w:t xml:space="preserve"> </w:t>
      </w:r>
      <w:r>
        <w:rPr>
          <w:spacing w:val="-1"/>
        </w:rPr>
        <w:t>legislation</w:t>
      </w:r>
      <w:r>
        <w:rPr>
          <w:spacing w:val="16"/>
        </w:rPr>
        <w:t xml:space="preserve"> </w:t>
      </w:r>
      <w:r>
        <w:t>of</w:t>
      </w:r>
      <w:r>
        <w:rPr>
          <w:spacing w:val="15"/>
        </w:rPr>
        <w:t xml:space="preserve"> </w:t>
      </w:r>
      <w:r>
        <w:t>the</w:t>
      </w:r>
      <w:r>
        <w:rPr>
          <w:spacing w:val="15"/>
        </w:rPr>
        <w:t xml:space="preserve"> </w:t>
      </w:r>
      <w:r>
        <w:rPr>
          <w:spacing w:val="-1"/>
        </w:rPr>
        <w:t>Programme</w:t>
      </w:r>
      <w:r>
        <w:rPr>
          <w:spacing w:val="167"/>
        </w:rPr>
        <w:t xml:space="preserve"> </w:t>
      </w:r>
      <w:r>
        <w:rPr>
          <w:spacing w:val="-1"/>
        </w:rPr>
        <w:t>Country). Certificates</w:t>
      </w:r>
      <w:r>
        <w:t xml:space="preserve"> of</w:t>
      </w:r>
      <w:r>
        <w:rPr>
          <w:spacing w:val="2"/>
        </w:rPr>
        <w:t xml:space="preserve"> </w:t>
      </w:r>
      <w:r>
        <w:rPr>
          <w:spacing w:val="-1"/>
        </w:rPr>
        <w:t>attendance</w:t>
      </w:r>
      <w:r>
        <w:rPr>
          <w:spacing w:val="-2"/>
        </w:rPr>
        <w:t xml:space="preserve"> </w:t>
      </w:r>
      <w:r>
        <w:rPr>
          <w:spacing w:val="-1"/>
        </w:rPr>
        <w:t>can</w:t>
      </w:r>
      <w:r>
        <w:t xml:space="preserve"> be</w:t>
      </w:r>
      <w:r>
        <w:rPr>
          <w:spacing w:val="-1"/>
        </w:rPr>
        <w:t xml:space="preserve"> provided</w:t>
      </w:r>
      <w:r>
        <w:rPr>
          <w:spacing w:val="1"/>
        </w:rPr>
        <w:t xml:space="preserve"> </w:t>
      </w:r>
      <w:r>
        <w:rPr>
          <w:spacing w:val="-1"/>
        </w:rPr>
        <w:t xml:space="preserve">electronically </w:t>
      </w:r>
      <w:r>
        <w:t xml:space="preserve">or through </w:t>
      </w:r>
      <w:r>
        <w:rPr>
          <w:spacing w:val="-1"/>
        </w:rPr>
        <w:t>any</w:t>
      </w:r>
      <w:r>
        <w:t xml:space="preserve"> </w:t>
      </w:r>
      <w:r>
        <w:rPr>
          <w:spacing w:val="-1"/>
        </w:rPr>
        <w:t>other</w:t>
      </w:r>
      <w:r>
        <w:rPr>
          <w:spacing w:val="1"/>
        </w:rPr>
        <w:t xml:space="preserve"> </w:t>
      </w:r>
      <w:r>
        <w:rPr>
          <w:spacing w:val="-1"/>
        </w:rPr>
        <w:t>means</w:t>
      </w:r>
      <w:r>
        <w:t xml:space="preserve"> </w:t>
      </w:r>
      <w:r>
        <w:rPr>
          <w:spacing w:val="-1"/>
        </w:rPr>
        <w:t xml:space="preserve">accessible </w:t>
      </w:r>
      <w:r>
        <w:t>to the</w:t>
      </w:r>
      <w:r>
        <w:rPr>
          <w:spacing w:val="-1"/>
        </w:rPr>
        <w:t xml:space="preserve"> staff</w:t>
      </w:r>
      <w:r>
        <w:t xml:space="preserve"> </w:t>
      </w:r>
      <w:r>
        <w:rPr>
          <w:spacing w:val="-1"/>
        </w:rPr>
        <w:t>member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the sending</w:t>
      </w:r>
      <w:r>
        <w:t xml:space="preserve"> </w:t>
      </w:r>
      <w:r>
        <w:rPr>
          <w:spacing w:val="-1"/>
        </w:rPr>
        <w:t>institution.</w:t>
      </w:r>
    </w:p>
    <w:p w14:paraId="674FAD8B" w14:textId="77777777" w:rsidR="000F1F2A" w:rsidRPr="000F1F2A" w:rsidRDefault="000F1F2A" w:rsidP="000F1F2A">
      <w:pPr>
        <w:widowControl w:val="0"/>
        <w:kinsoku w:val="0"/>
        <w:overflowPunct w:val="0"/>
        <w:autoSpaceDE w:val="0"/>
        <w:autoSpaceDN w:val="0"/>
        <w:adjustRightInd w:val="0"/>
        <w:spacing w:after="0" w:line="200" w:lineRule="atLeast"/>
        <w:rPr>
          <w:rFonts w:ascii="Times New Roman" w:eastAsiaTheme="minorEastAsia" w:hAnsi="Times New Roman" w:cs="Times New Roman"/>
          <w:sz w:val="20"/>
          <w:szCs w:val="20"/>
          <w:lang w:eastAsia="sr-Latn-BA"/>
        </w:rPr>
        <w:sectPr w:rsidR="000F1F2A" w:rsidRPr="000F1F2A" w:rsidSect="000F1F2A">
          <w:pgSz w:w="12240" w:h="15840"/>
          <w:pgMar w:top="460" w:right="1340" w:bottom="1960" w:left="1340" w:header="720" w:footer="720" w:gutter="0"/>
          <w:cols w:space="720" w:equalWidth="0">
            <w:col w:w="9560"/>
          </w:cols>
          <w:noEndnote/>
        </w:sectPr>
      </w:pPr>
    </w:p>
    <w:p w14:paraId="76C18B3A" w14:textId="77777777" w:rsidR="000F1F2A" w:rsidRDefault="00A97AD2" w:rsidP="00A97AD2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szCs w:val="20"/>
          <w:lang w:eastAsia="sr-Latn-BA"/>
        </w:rPr>
      </w:pPr>
      <w:r>
        <w:rPr>
          <w:rFonts w:ascii="Times New Roman" w:eastAsiaTheme="minorEastAsia" w:hAnsi="Times New Roman" w:cs="Times New Roman"/>
          <w:noProof/>
          <w:sz w:val="20"/>
          <w:szCs w:val="20"/>
          <w:lang w:eastAsia="sr-Latn-BA"/>
        </w:rPr>
        <w:lastRenderedPageBreak/>
        <w:drawing>
          <wp:inline distT="0" distB="0" distL="0" distR="0" wp14:anchorId="0A629E75" wp14:editId="0465A08F">
            <wp:extent cx="2847340" cy="1323975"/>
            <wp:effectExtent l="0" t="0" r="0" b="9525"/>
            <wp:docPr id="387" name="Picture 3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0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7340" cy="1323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A073930" w14:textId="77777777" w:rsidR="00A97AD2" w:rsidRDefault="00A97AD2" w:rsidP="00A97AD2">
      <w:pPr>
        <w:pStyle w:val="BodyText"/>
        <w:kinsoku w:val="0"/>
        <w:overflowPunct w:val="0"/>
        <w:spacing w:before="3"/>
        <w:ind w:left="0"/>
        <w:rPr>
          <w:sz w:val="17"/>
          <w:szCs w:val="17"/>
        </w:rPr>
      </w:pPr>
    </w:p>
    <w:p w14:paraId="0229CFDE" w14:textId="77777777" w:rsidR="00A97AD2" w:rsidRDefault="00A97AD2" w:rsidP="00A97AD2">
      <w:pPr>
        <w:pStyle w:val="Heading2"/>
        <w:kinsoku w:val="0"/>
        <w:overflowPunct w:val="0"/>
        <w:ind w:firstLine="2458"/>
        <w:rPr>
          <w:spacing w:val="-1"/>
        </w:rPr>
      </w:pPr>
      <w:bookmarkStart w:id="13" w:name="11.1"/>
      <w:bookmarkEnd w:id="13"/>
    </w:p>
    <w:p w14:paraId="19181AA5" w14:textId="77777777" w:rsidR="00A97AD2" w:rsidRDefault="00A97AD2" w:rsidP="00A97AD2">
      <w:pPr>
        <w:pStyle w:val="Heading2"/>
        <w:kinsoku w:val="0"/>
        <w:overflowPunct w:val="0"/>
        <w:ind w:firstLine="2458"/>
        <w:rPr>
          <w:b w:val="0"/>
          <w:bCs w:val="0"/>
        </w:rPr>
      </w:pPr>
      <w:r>
        <w:rPr>
          <w:spacing w:val="-1"/>
        </w:rPr>
        <w:t>Извјештај</w:t>
      </w:r>
      <w:r>
        <w:rPr>
          <w:spacing w:val="22"/>
        </w:rPr>
        <w:t xml:space="preserve"> </w:t>
      </w:r>
      <w:r>
        <w:t>о</w:t>
      </w:r>
      <w:r>
        <w:rPr>
          <w:spacing w:val="21"/>
        </w:rPr>
        <w:t xml:space="preserve"> </w:t>
      </w:r>
      <w:r>
        <w:rPr>
          <w:spacing w:val="-1"/>
        </w:rPr>
        <w:t>реализованој</w:t>
      </w:r>
      <w:r>
        <w:rPr>
          <w:spacing w:val="21"/>
        </w:rPr>
        <w:t xml:space="preserve"> </w:t>
      </w:r>
      <w:r>
        <w:rPr>
          <w:spacing w:val="-1"/>
        </w:rPr>
        <w:t>размјени</w:t>
      </w:r>
      <w:r>
        <w:rPr>
          <w:spacing w:val="22"/>
        </w:rPr>
        <w:t xml:space="preserve"> </w:t>
      </w:r>
      <w:r>
        <w:t>особља</w:t>
      </w:r>
    </w:p>
    <w:p w14:paraId="4CC2D8C0" w14:textId="77777777" w:rsidR="00A97AD2" w:rsidRDefault="00A97AD2" w:rsidP="00A97AD2">
      <w:pPr>
        <w:pStyle w:val="BodyText"/>
        <w:kinsoku w:val="0"/>
        <w:overflowPunct w:val="0"/>
        <w:spacing w:before="0"/>
        <w:ind w:left="0"/>
        <w:rPr>
          <w:b/>
          <w:bCs/>
          <w:sz w:val="22"/>
          <w:szCs w:val="22"/>
        </w:rPr>
      </w:pPr>
    </w:p>
    <w:p w14:paraId="6A02200E" w14:textId="77777777" w:rsidR="00A97AD2" w:rsidRDefault="00A97AD2" w:rsidP="00A97AD2">
      <w:pPr>
        <w:pStyle w:val="BodyText"/>
        <w:kinsoku w:val="0"/>
        <w:overflowPunct w:val="0"/>
        <w:spacing w:before="145"/>
        <w:ind w:left="113"/>
        <w:rPr>
          <w:sz w:val="19"/>
          <w:szCs w:val="19"/>
        </w:rPr>
      </w:pPr>
      <w:r>
        <w:rPr>
          <w:spacing w:val="-1"/>
          <w:sz w:val="19"/>
          <w:szCs w:val="19"/>
        </w:rPr>
        <w:t>Сврха</w:t>
      </w:r>
      <w:r>
        <w:rPr>
          <w:spacing w:val="-13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размјене:</w:t>
      </w:r>
      <w:r>
        <w:rPr>
          <w:spacing w:val="-1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извођење</w:t>
      </w:r>
      <w:r>
        <w:rPr>
          <w:spacing w:val="-13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наставе/обука</w:t>
      </w:r>
    </w:p>
    <w:p w14:paraId="6E949EE9" w14:textId="77777777" w:rsidR="00A97AD2" w:rsidRDefault="00A97AD2" w:rsidP="00A97AD2">
      <w:pPr>
        <w:pStyle w:val="BodyText"/>
        <w:kinsoku w:val="0"/>
        <w:overflowPunct w:val="0"/>
        <w:spacing w:before="7"/>
        <w:ind w:left="0"/>
        <w:rPr>
          <w:sz w:val="18"/>
          <w:szCs w:val="18"/>
        </w:rPr>
      </w:pPr>
    </w:p>
    <w:p w14:paraId="56A14B14" w14:textId="77777777" w:rsidR="00A97AD2" w:rsidRDefault="00A97AD2" w:rsidP="00A97AD2">
      <w:pPr>
        <w:pStyle w:val="BodyText"/>
        <w:tabs>
          <w:tab w:val="left" w:pos="3581"/>
        </w:tabs>
        <w:kinsoku w:val="0"/>
        <w:overflowPunct w:val="0"/>
        <w:spacing w:before="0"/>
        <w:ind w:left="113"/>
        <w:rPr>
          <w:sz w:val="19"/>
          <w:szCs w:val="19"/>
        </w:rPr>
      </w:pPr>
      <w:r>
        <w:rPr>
          <w:spacing w:val="-1"/>
          <w:sz w:val="19"/>
          <w:szCs w:val="19"/>
        </w:rPr>
        <w:t>Период</w:t>
      </w:r>
      <w:r>
        <w:rPr>
          <w:spacing w:val="-10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размјене:</w:t>
      </w:r>
      <w:r>
        <w:rPr>
          <w:spacing w:val="-10"/>
          <w:sz w:val="19"/>
          <w:szCs w:val="19"/>
        </w:rPr>
        <w:t xml:space="preserve"> </w:t>
      </w:r>
      <w:r>
        <w:rPr>
          <w:sz w:val="19"/>
          <w:szCs w:val="19"/>
        </w:rPr>
        <w:t>од</w:t>
      </w:r>
      <w:r>
        <w:rPr>
          <w:spacing w:val="-11"/>
          <w:sz w:val="19"/>
          <w:szCs w:val="19"/>
        </w:rPr>
        <w:t xml:space="preserve"> </w:t>
      </w:r>
      <w:r>
        <w:rPr>
          <w:i/>
          <w:iCs/>
          <w:spacing w:val="-1"/>
          <w:sz w:val="19"/>
          <w:szCs w:val="19"/>
        </w:rPr>
        <w:t>[мјесец/година]</w:t>
      </w:r>
      <w:r>
        <w:rPr>
          <w:i/>
          <w:iCs/>
          <w:spacing w:val="-1"/>
          <w:sz w:val="19"/>
          <w:szCs w:val="19"/>
        </w:rPr>
        <w:tab/>
      </w:r>
      <w:r>
        <w:rPr>
          <w:sz w:val="19"/>
          <w:szCs w:val="19"/>
        </w:rPr>
        <w:t>до</w:t>
      </w:r>
      <w:r>
        <w:rPr>
          <w:spacing w:val="-15"/>
          <w:sz w:val="19"/>
          <w:szCs w:val="19"/>
        </w:rPr>
        <w:t xml:space="preserve"> </w:t>
      </w:r>
      <w:r>
        <w:rPr>
          <w:i/>
          <w:iCs/>
          <w:spacing w:val="-1"/>
          <w:sz w:val="19"/>
          <w:szCs w:val="19"/>
        </w:rPr>
        <w:t>[мјесец/година]</w:t>
      </w:r>
    </w:p>
    <w:p w14:paraId="04CA109E" w14:textId="77777777" w:rsidR="00A97AD2" w:rsidRDefault="00A97AD2" w:rsidP="00A97AD2">
      <w:pPr>
        <w:pStyle w:val="BodyText"/>
        <w:kinsoku w:val="0"/>
        <w:overflowPunct w:val="0"/>
        <w:spacing w:before="8"/>
        <w:ind w:left="0"/>
        <w:rPr>
          <w:i/>
          <w:iCs/>
          <w:sz w:val="18"/>
          <w:szCs w:val="18"/>
        </w:rPr>
      </w:pPr>
    </w:p>
    <w:p w14:paraId="56EC2269" w14:textId="77777777" w:rsidR="00A97AD2" w:rsidRDefault="00A97AD2" w:rsidP="00A97AD2">
      <w:pPr>
        <w:pStyle w:val="BodyText"/>
        <w:kinsoku w:val="0"/>
        <w:overflowPunct w:val="0"/>
        <w:spacing w:before="0"/>
        <w:ind w:left="113"/>
        <w:rPr>
          <w:sz w:val="19"/>
          <w:szCs w:val="19"/>
        </w:rPr>
      </w:pPr>
      <w:r>
        <w:rPr>
          <w:spacing w:val="-1"/>
          <w:sz w:val="19"/>
          <w:szCs w:val="19"/>
        </w:rPr>
        <w:t>Трајање</w:t>
      </w:r>
      <w:r>
        <w:rPr>
          <w:spacing w:val="-6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(у</w:t>
      </w:r>
      <w:r>
        <w:rPr>
          <w:spacing w:val="-6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данима)</w:t>
      </w:r>
      <w:r>
        <w:rPr>
          <w:spacing w:val="-6"/>
          <w:sz w:val="19"/>
          <w:szCs w:val="19"/>
        </w:rPr>
        <w:t xml:space="preserve"> </w:t>
      </w:r>
      <w:r>
        <w:rPr>
          <w:sz w:val="19"/>
          <w:szCs w:val="19"/>
        </w:rPr>
        <w:t>–</w:t>
      </w:r>
      <w:r>
        <w:rPr>
          <w:spacing w:val="-8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не</w:t>
      </w:r>
      <w:r>
        <w:rPr>
          <w:spacing w:val="-6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рачунајући</w:t>
      </w:r>
      <w:r>
        <w:rPr>
          <w:spacing w:val="-8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дане</w:t>
      </w:r>
      <w:r>
        <w:rPr>
          <w:spacing w:val="-6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проведене</w:t>
      </w:r>
      <w:r>
        <w:rPr>
          <w:spacing w:val="-7"/>
          <w:sz w:val="19"/>
          <w:szCs w:val="19"/>
        </w:rPr>
        <w:t xml:space="preserve"> </w:t>
      </w:r>
      <w:r>
        <w:rPr>
          <w:sz w:val="19"/>
          <w:szCs w:val="19"/>
        </w:rPr>
        <w:t>у</w:t>
      </w:r>
      <w:r>
        <w:rPr>
          <w:spacing w:val="-8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путу:</w:t>
      </w:r>
      <w:r>
        <w:rPr>
          <w:spacing w:val="-6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………………….</w:t>
      </w:r>
    </w:p>
    <w:p w14:paraId="3BF10C02" w14:textId="77777777" w:rsidR="00A97AD2" w:rsidRDefault="00A97AD2" w:rsidP="00A97AD2">
      <w:pPr>
        <w:pStyle w:val="BodyText"/>
        <w:kinsoku w:val="0"/>
        <w:overflowPunct w:val="0"/>
        <w:spacing w:before="0"/>
        <w:ind w:left="0"/>
        <w:rPr>
          <w:sz w:val="18"/>
          <w:szCs w:val="18"/>
        </w:rPr>
      </w:pPr>
    </w:p>
    <w:p w14:paraId="296677DA" w14:textId="77777777" w:rsidR="00A97AD2" w:rsidRDefault="00A97AD2" w:rsidP="00A97AD2">
      <w:pPr>
        <w:pStyle w:val="BodyText"/>
        <w:kinsoku w:val="0"/>
        <w:overflowPunct w:val="0"/>
        <w:spacing w:before="0"/>
        <w:ind w:left="0"/>
        <w:rPr>
          <w:sz w:val="18"/>
          <w:szCs w:val="18"/>
        </w:rPr>
      </w:pPr>
    </w:p>
    <w:p w14:paraId="5B10B8D7" w14:textId="77777777" w:rsidR="00A97AD2" w:rsidRDefault="00A97AD2" w:rsidP="00A97AD2">
      <w:pPr>
        <w:pStyle w:val="BodyText"/>
        <w:kinsoku w:val="0"/>
        <w:overflowPunct w:val="0"/>
        <w:spacing w:before="10"/>
        <w:ind w:left="0"/>
        <w:rPr>
          <w:sz w:val="20"/>
          <w:szCs w:val="20"/>
        </w:rPr>
      </w:pPr>
    </w:p>
    <w:p w14:paraId="2B8FF75C" w14:textId="77777777" w:rsidR="00A97AD2" w:rsidRDefault="00A97AD2" w:rsidP="00A97AD2">
      <w:pPr>
        <w:pStyle w:val="BodyText"/>
        <w:kinsoku w:val="0"/>
        <w:overflowPunct w:val="0"/>
        <w:spacing w:before="0"/>
        <w:ind w:left="113"/>
        <w:rPr>
          <w:sz w:val="19"/>
          <w:szCs w:val="19"/>
        </w:rPr>
      </w:pPr>
      <w:r>
        <w:rPr>
          <w:b/>
          <w:bCs/>
          <w:sz w:val="19"/>
          <w:szCs w:val="19"/>
        </w:rPr>
        <w:t>Члан</w:t>
      </w:r>
      <w:r>
        <w:rPr>
          <w:b/>
          <w:bCs/>
          <w:spacing w:val="-13"/>
          <w:sz w:val="19"/>
          <w:szCs w:val="19"/>
        </w:rPr>
        <w:t xml:space="preserve"> </w:t>
      </w:r>
      <w:r>
        <w:rPr>
          <w:b/>
          <w:bCs/>
          <w:spacing w:val="-1"/>
          <w:sz w:val="19"/>
          <w:szCs w:val="19"/>
        </w:rPr>
        <w:t>особља</w:t>
      </w:r>
    </w:p>
    <w:p w14:paraId="4D114370" w14:textId="77777777" w:rsidR="00A97AD2" w:rsidRDefault="00A97AD2" w:rsidP="00A97AD2">
      <w:pPr>
        <w:pStyle w:val="BodyText"/>
        <w:kinsoku w:val="0"/>
        <w:overflowPunct w:val="0"/>
        <w:spacing w:before="1"/>
        <w:ind w:left="0"/>
        <w:rPr>
          <w:b/>
          <w:bCs/>
          <w:sz w:val="19"/>
          <w:szCs w:val="19"/>
        </w:rPr>
      </w:pP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99"/>
        <w:gridCol w:w="2100"/>
        <w:gridCol w:w="2100"/>
        <w:gridCol w:w="3004"/>
      </w:tblGrid>
      <w:tr w:rsidR="00A97AD2" w14:paraId="4D31DC87" w14:textId="77777777" w:rsidTr="002F2A8F">
        <w:trPr>
          <w:trHeight w:hRule="exact" w:val="324"/>
        </w:trPr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4F050" w14:textId="77777777" w:rsidR="00A97AD2" w:rsidRDefault="00A97AD2" w:rsidP="002F2A8F">
            <w:pPr>
              <w:pStyle w:val="TableParagraph"/>
              <w:kinsoku w:val="0"/>
              <w:overflowPunct w:val="0"/>
              <w:spacing w:before="47"/>
              <w:ind w:left="96"/>
            </w:pPr>
            <w:r>
              <w:rPr>
                <w:b/>
                <w:bCs/>
                <w:spacing w:val="-1"/>
                <w:sz w:val="19"/>
                <w:szCs w:val="19"/>
              </w:rPr>
              <w:t>Презиме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3F1A0" w14:textId="77777777" w:rsidR="00A97AD2" w:rsidRDefault="00A97AD2" w:rsidP="002F2A8F"/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94252" w14:textId="77777777" w:rsidR="00A97AD2" w:rsidRDefault="00A97AD2" w:rsidP="002F2A8F">
            <w:pPr>
              <w:pStyle w:val="TableParagraph"/>
              <w:kinsoku w:val="0"/>
              <w:overflowPunct w:val="0"/>
              <w:spacing w:before="47"/>
              <w:ind w:left="96"/>
            </w:pPr>
            <w:r>
              <w:rPr>
                <w:b/>
                <w:bCs/>
                <w:sz w:val="19"/>
                <w:szCs w:val="19"/>
              </w:rPr>
              <w:t>Име</w:t>
            </w:r>
          </w:p>
        </w:tc>
        <w:tc>
          <w:tcPr>
            <w:tcW w:w="3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20A4B" w14:textId="77777777" w:rsidR="00A97AD2" w:rsidRDefault="00A97AD2" w:rsidP="002F2A8F"/>
        </w:tc>
      </w:tr>
      <w:tr w:rsidR="00A97AD2" w14:paraId="0038F4FE" w14:textId="77777777" w:rsidTr="002F2A8F">
        <w:trPr>
          <w:trHeight w:hRule="exact" w:val="397"/>
        </w:trPr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5F57F" w14:textId="77777777" w:rsidR="00A97AD2" w:rsidRDefault="00A97AD2" w:rsidP="002F2A8F">
            <w:pPr>
              <w:pStyle w:val="TableParagraph"/>
              <w:kinsoku w:val="0"/>
              <w:overflowPunct w:val="0"/>
              <w:spacing w:before="78"/>
              <w:ind w:left="96"/>
            </w:pPr>
            <w:r>
              <w:rPr>
                <w:b/>
                <w:bCs/>
                <w:sz w:val="19"/>
                <w:szCs w:val="19"/>
              </w:rPr>
              <w:t>Радно</w:t>
            </w:r>
            <w:r>
              <w:rPr>
                <w:b/>
                <w:bCs/>
                <w:spacing w:val="-14"/>
                <w:sz w:val="19"/>
                <w:szCs w:val="19"/>
              </w:rPr>
              <w:t xml:space="preserve"> </w:t>
            </w:r>
            <w:r>
              <w:rPr>
                <w:b/>
                <w:bCs/>
                <w:spacing w:val="-1"/>
                <w:sz w:val="19"/>
                <w:szCs w:val="19"/>
              </w:rPr>
              <w:t>искуство</w:t>
            </w:r>
            <w:r>
              <w:rPr>
                <w:b/>
                <w:bCs/>
                <w:spacing w:val="-1"/>
                <w:position w:val="7"/>
                <w:sz w:val="12"/>
                <w:szCs w:val="12"/>
              </w:rPr>
              <w:t>i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7C36E" w14:textId="77777777" w:rsidR="00A97AD2" w:rsidRDefault="00A97AD2" w:rsidP="002F2A8F"/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138F0" w14:textId="77777777" w:rsidR="00A97AD2" w:rsidRDefault="00A97AD2" w:rsidP="002F2A8F">
            <w:pPr>
              <w:pStyle w:val="TableParagraph"/>
              <w:kinsoku w:val="0"/>
              <w:overflowPunct w:val="0"/>
              <w:spacing w:before="78"/>
              <w:ind w:left="96"/>
            </w:pPr>
            <w:r>
              <w:rPr>
                <w:b/>
                <w:bCs/>
                <w:spacing w:val="-1"/>
                <w:sz w:val="19"/>
                <w:szCs w:val="19"/>
              </w:rPr>
              <w:t>Држављанство</w:t>
            </w:r>
            <w:r>
              <w:rPr>
                <w:b/>
                <w:bCs/>
                <w:spacing w:val="-1"/>
                <w:position w:val="7"/>
                <w:sz w:val="12"/>
                <w:szCs w:val="12"/>
              </w:rPr>
              <w:t>ii</w:t>
            </w:r>
          </w:p>
        </w:tc>
        <w:tc>
          <w:tcPr>
            <w:tcW w:w="3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23145" w14:textId="77777777" w:rsidR="00A97AD2" w:rsidRDefault="00A97AD2" w:rsidP="002F2A8F"/>
        </w:tc>
      </w:tr>
      <w:tr w:rsidR="00A97AD2" w14:paraId="758BB5EC" w14:textId="77777777" w:rsidTr="002F2A8F">
        <w:trPr>
          <w:trHeight w:hRule="exact" w:val="226"/>
        </w:trPr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B6E58" w14:textId="77777777" w:rsidR="00A97AD2" w:rsidRDefault="00A97AD2" w:rsidP="002F2A8F">
            <w:pPr>
              <w:pStyle w:val="TableParagraph"/>
              <w:kinsoku w:val="0"/>
              <w:overflowPunct w:val="0"/>
              <w:spacing w:line="214" w:lineRule="exact"/>
              <w:ind w:left="96"/>
            </w:pPr>
            <w:r>
              <w:rPr>
                <w:b/>
                <w:bCs/>
                <w:spacing w:val="-1"/>
                <w:sz w:val="19"/>
                <w:szCs w:val="19"/>
              </w:rPr>
              <w:t>Пол</w:t>
            </w:r>
            <w:r>
              <w:rPr>
                <w:b/>
                <w:bCs/>
                <w:spacing w:val="-10"/>
                <w:sz w:val="19"/>
                <w:szCs w:val="19"/>
              </w:rPr>
              <w:t xml:space="preserve"> </w:t>
            </w:r>
            <w:r>
              <w:rPr>
                <w:b/>
                <w:bCs/>
                <w:spacing w:val="-1"/>
                <w:sz w:val="19"/>
                <w:szCs w:val="19"/>
              </w:rPr>
              <w:t>[</w:t>
            </w:r>
            <w:r>
              <w:rPr>
                <w:b/>
                <w:bCs/>
                <w:i/>
                <w:iCs/>
                <w:spacing w:val="-1"/>
                <w:sz w:val="19"/>
                <w:szCs w:val="19"/>
              </w:rPr>
              <w:t>М/Ж</w:t>
            </w:r>
            <w:r>
              <w:rPr>
                <w:b/>
                <w:bCs/>
                <w:spacing w:val="-1"/>
                <w:sz w:val="19"/>
                <w:szCs w:val="19"/>
              </w:rPr>
              <w:t>]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4F70B" w14:textId="77777777" w:rsidR="00A97AD2" w:rsidRDefault="00A97AD2" w:rsidP="002F2A8F"/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63763" w14:textId="77777777" w:rsidR="00A97AD2" w:rsidRDefault="00A97AD2" w:rsidP="002F2A8F">
            <w:pPr>
              <w:pStyle w:val="TableParagraph"/>
              <w:kinsoku w:val="0"/>
              <w:overflowPunct w:val="0"/>
              <w:spacing w:line="214" w:lineRule="exact"/>
              <w:ind w:left="96"/>
            </w:pPr>
            <w:r>
              <w:rPr>
                <w:b/>
                <w:bCs/>
                <w:spacing w:val="-1"/>
                <w:sz w:val="19"/>
                <w:szCs w:val="19"/>
              </w:rPr>
              <w:t>Академска</w:t>
            </w:r>
            <w:r>
              <w:rPr>
                <w:b/>
                <w:bCs/>
                <w:spacing w:val="-17"/>
                <w:sz w:val="19"/>
                <w:szCs w:val="19"/>
              </w:rPr>
              <w:t xml:space="preserve"> </w:t>
            </w:r>
            <w:r>
              <w:rPr>
                <w:b/>
                <w:bCs/>
                <w:spacing w:val="-1"/>
                <w:sz w:val="19"/>
                <w:szCs w:val="19"/>
              </w:rPr>
              <w:t>година</w:t>
            </w:r>
          </w:p>
        </w:tc>
        <w:tc>
          <w:tcPr>
            <w:tcW w:w="3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7BB5E" w14:textId="77777777" w:rsidR="00A97AD2" w:rsidRDefault="00A97AD2" w:rsidP="002F2A8F">
            <w:pPr>
              <w:pStyle w:val="TableParagraph"/>
              <w:kinsoku w:val="0"/>
              <w:overflowPunct w:val="0"/>
              <w:spacing w:line="214" w:lineRule="exact"/>
              <w:ind w:left="96"/>
            </w:pPr>
            <w:r>
              <w:rPr>
                <w:spacing w:val="-1"/>
                <w:sz w:val="19"/>
                <w:szCs w:val="19"/>
              </w:rPr>
              <w:t>20../20..</w:t>
            </w:r>
            <w:r>
              <w:rPr>
                <w:spacing w:val="-8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.</w:t>
            </w:r>
          </w:p>
        </w:tc>
      </w:tr>
      <w:tr w:rsidR="00A97AD2" w14:paraId="7F4F4F2A" w14:textId="77777777" w:rsidTr="002F2A8F">
        <w:trPr>
          <w:trHeight w:hRule="exact" w:val="227"/>
        </w:trPr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F2875" w14:textId="77777777" w:rsidR="00A97AD2" w:rsidRDefault="00A97AD2" w:rsidP="002F2A8F">
            <w:pPr>
              <w:pStyle w:val="TableParagraph"/>
              <w:kinsoku w:val="0"/>
              <w:overflowPunct w:val="0"/>
              <w:spacing w:line="215" w:lineRule="exact"/>
              <w:ind w:left="96"/>
            </w:pPr>
            <w:r>
              <w:rPr>
                <w:b/>
                <w:bCs/>
                <w:sz w:val="19"/>
                <w:szCs w:val="19"/>
              </w:rPr>
              <w:t>Имејл</w:t>
            </w:r>
            <w:r>
              <w:rPr>
                <w:b/>
                <w:bCs/>
                <w:spacing w:val="-12"/>
                <w:sz w:val="19"/>
                <w:szCs w:val="19"/>
              </w:rPr>
              <w:t xml:space="preserve"> </w:t>
            </w:r>
            <w:r>
              <w:rPr>
                <w:b/>
                <w:bCs/>
                <w:spacing w:val="-1"/>
                <w:sz w:val="19"/>
                <w:szCs w:val="19"/>
              </w:rPr>
              <w:t>адреса</w:t>
            </w:r>
          </w:p>
        </w:tc>
        <w:tc>
          <w:tcPr>
            <w:tcW w:w="72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FBE96" w14:textId="77777777" w:rsidR="00A97AD2" w:rsidRDefault="00A97AD2" w:rsidP="002F2A8F"/>
        </w:tc>
      </w:tr>
    </w:tbl>
    <w:p w14:paraId="209CF3D3" w14:textId="77777777" w:rsidR="00A97AD2" w:rsidRDefault="00A97AD2" w:rsidP="00A97AD2">
      <w:pPr>
        <w:pStyle w:val="BodyText"/>
        <w:kinsoku w:val="0"/>
        <w:overflowPunct w:val="0"/>
        <w:spacing w:before="7"/>
        <w:ind w:left="0"/>
        <w:rPr>
          <w:b/>
          <w:bCs/>
          <w:sz w:val="23"/>
          <w:szCs w:val="23"/>
        </w:rPr>
      </w:pPr>
    </w:p>
    <w:p w14:paraId="404298FB" w14:textId="71047B80" w:rsidR="00A97AD2" w:rsidRDefault="00A97AD2" w:rsidP="00A97AD2">
      <w:pPr>
        <w:pStyle w:val="BodyText"/>
        <w:kinsoku w:val="0"/>
        <w:overflowPunct w:val="0"/>
        <w:spacing w:before="82"/>
        <w:ind w:left="113"/>
        <w:rPr>
          <w:sz w:val="12"/>
          <w:szCs w:val="12"/>
        </w:rPr>
      </w:pPr>
      <w:r>
        <w:rPr>
          <w:b/>
          <w:bCs/>
          <w:spacing w:val="-1"/>
          <w:sz w:val="19"/>
          <w:szCs w:val="19"/>
        </w:rPr>
        <w:t>Институција</w:t>
      </w:r>
      <w:r>
        <w:rPr>
          <w:b/>
          <w:bCs/>
          <w:spacing w:val="-26"/>
          <w:sz w:val="19"/>
          <w:szCs w:val="19"/>
        </w:rPr>
        <w:t xml:space="preserve"> </w:t>
      </w:r>
      <w:r>
        <w:rPr>
          <w:b/>
          <w:bCs/>
          <w:spacing w:val="-1"/>
          <w:sz w:val="19"/>
          <w:szCs w:val="19"/>
        </w:rPr>
        <w:t>слања</w:t>
      </w:r>
    </w:p>
    <w:p w14:paraId="55F398EB" w14:textId="77777777" w:rsidR="00A97AD2" w:rsidRDefault="00A97AD2" w:rsidP="00A97AD2">
      <w:pPr>
        <w:pStyle w:val="BodyText"/>
        <w:kinsoku w:val="0"/>
        <w:overflowPunct w:val="0"/>
        <w:spacing w:before="1"/>
        <w:ind w:left="0"/>
        <w:rPr>
          <w:b/>
          <w:bCs/>
          <w:sz w:val="19"/>
          <w:szCs w:val="19"/>
        </w:rPr>
      </w:pP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95"/>
        <w:gridCol w:w="2095"/>
        <w:gridCol w:w="2097"/>
        <w:gridCol w:w="3015"/>
      </w:tblGrid>
      <w:tr w:rsidR="00A97AD2" w14:paraId="21ADEB0E" w14:textId="77777777" w:rsidTr="002F2A8F">
        <w:trPr>
          <w:trHeight w:hRule="exact" w:val="310"/>
        </w:trPr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3E5100" w14:textId="77777777" w:rsidR="00A97AD2" w:rsidRDefault="00A97AD2" w:rsidP="002F2A8F">
            <w:pPr>
              <w:pStyle w:val="TableParagraph"/>
              <w:kinsoku w:val="0"/>
              <w:overflowPunct w:val="0"/>
              <w:spacing w:before="36"/>
              <w:ind w:left="95"/>
            </w:pPr>
            <w:r>
              <w:rPr>
                <w:b/>
                <w:bCs/>
                <w:spacing w:val="-1"/>
                <w:sz w:val="19"/>
                <w:szCs w:val="19"/>
              </w:rPr>
              <w:t>Назив</w:t>
            </w:r>
          </w:p>
        </w:tc>
        <w:tc>
          <w:tcPr>
            <w:tcW w:w="720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B660D6" w14:textId="77777777" w:rsidR="00A97AD2" w:rsidRDefault="00A97AD2" w:rsidP="002F2A8F"/>
        </w:tc>
      </w:tr>
      <w:tr w:rsidR="00A97AD2" w14:paraId="28CE9EBA" w14:textId="77777777" w:rsidTr="002F2A8F">
        <w:trPr>
          <w:trHeight w:hRule="exact" w:val="448"/>
        </w:trPr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1F2E7C" w14:textId="3C87314C" w:rsidR="00A97AD2" w:rsidRDefault="00A97AD2" w:rsidP="002F2A8F">
            <w:pPr>
              <w:pStyle w:val="TableParagraph"/>
              <w:kinsoku w:val="0"/>
              <w:overflowPunct w:val="0"/>
              <w:spacing w:before="1" w:line="216" w:lineRule="exact"/>
              <w:ind w:left="95" w:right="737"/>
            </w:pPr>
            <w:r>
              <w:rPr>
                <w:b/>
                <w:bCs/>
                <w:spacing w:val="-1"/>
                <w:sz w:val="19"/>
                <w:szCs w:val="19"/>
              </w:rPr>
              <w:t>Еразмус</w:t>
            </w:r>
            <w:r>
              <w:rPr>
                <w:b/>
                <w:bCs/>
                <w:spacing w:val="-12"/>
                <w:sz w:val="19"/>
                <w:szCs w:val="19"/>
              </w:rPr>
              <w:t xml:space="preserve"> </w:t>
            </w:r>
            <w:r>
              <w:rPr>
                <w:b/>
                <w:bCs/>
                <w:spacing w:val="-1"/>
                <w:sz w:val="19"/>
                <w:szCs w:val="19"/>
              </w:rPr>
              <w:t>код</w:t>
            </w:r>
            <w:r>
              <w:rPr>
                <w:b/>
                <w:bCs/>
                <w:spacing w:val="-1"/>
                <w:position w:val="7"/>
                <w:sz w:val="12"/>
                <w:szCs w:val="12"/>
              </w:rPr>
              <w:t>i</w:t>
            </w:r>
            <w:r w:rsidR="00F8600A">
              <w:rPr>
                <w:b/>
                <w:bCs/>
                <w:spacing w:val="-1"/>
                <w:position w:val="7"/>
                <w:sz w:val="12"/>
                <w:szCs w:val="12"/>
              </w:rPr>
              <w:t>ii</w:t>
            </w:r>
            <w:r>
              <w:rPr>
                <w:b/>
                <w:bCs/>
                <w:spacing w:val="26"/>
                <w:w w:val="101"/>
                <w:position w:val="7"/>
                <w:sz w:val="12"/>
                <w:szCs w:val="12"/>
              </w:rPr>
              <w:t xml:space="preserve"> </w:t>
            </w:r>
            <w:r>
              <w:rPr>
                <w:b/>
                <w:bCs/>
                <w:spacing w:val="-1"/>
                <w:sz w:val="19"/>
                <w:szCs w:val="19"/>
              </w:rPr>
              <w:t>(ако</w:t>
            </w:r>
            <w:r>
              <w:rPr>
                <w:b/>
                <w:bCs/>
                <w:spacing w:val="-13"/>
                <w:sz w:val="19"/>
                <w:szCs w:val="19"/>
              </w:rPr>
              <w:t xml:space="preserve"> </w:t>
            </w:r>
            <w:r>
              <w:rPr>
                <w:b/>
                <w:bCs/>
                <w:spacing w:val="-1"/>
                <w:sz w:val="19"/>
                <w:szCs w:val="19"/>
              </w:rPr>
              <w:t>постоји)</w:t>
            </w:r>
          </w:p>
        </w:tc>
        <w:tc>
          <w:tcPr>
            <w:tcW w:w="2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471FF1" w14:textId="77777777" w:rsidR="00A97AD2" w:rsidRDefault="00A97AD2" w:rsidP="002F2A8F"/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A132AB" w14:textId="77777777" w:rsidR="00A97AD2" w:rsidRDefault="00A97AD2" w:rsidP="002F2A8F">
            <w:pPr>
              <w:pStyle w:val="TableParagraph"/>
              <w:kinsoku w:val="0"/>
              <w:overflowPunct w:val="0"/>
              <w:spacing w:before="105"/>
              <w:ind w:left="95"/>
            </w:pPr>
            <w:r>
              <w:rPr>
                <w:b/>
                <w:bCs/>
                <w:spacing w:val="-1"/>
                <w:sz w:val="19"/>
                <w:szCs w:val="19"/>
              </w:rPr>
              <w:t>Факултет/Одсјек</w:t>
            </w:r>
          </w:p>
        </w:tc>
        <w:tc>
          <w:tcPr>
            <w:tcW w:w="3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21CD53" w14:textId="77777777" w:rsidR="00A97AD2" w:rsidRDefault="00A97AD2" w:rsidP="002F2A8F"/>
        </w:tc>
      </w:tr>
      <w:tr w:rsidR="00A97AD2" w14:paraId="292D284B" w14:textId="77777777" w:rsidTr="002F2A8F">
        <w:trPr>
          <w:trHeight w:hRule="exact" w:val="458"/>
        </w:trPr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AC1A8B" w14:textId="77777777" w:rsidR="00A97AD2" w:rsidRDefault="00A97AD2" w:rsidP="002F2A8F">
            <w:pPr>
              <w:pStyle w:val="TableParagraph"/>
              <w:kinsoku w:val="0"/>
              <w:overflowPunct w:val="0"/>
              <w:spacing w:before="109"/>
              <w:ind w:left="95"/>
            </w:pPr>
            <w:r>
              <w:rPr>
                <w:b/>
                <w:bCs/>
                <w:spacing w:val="-2"/>
                <w:sz w:val="19"/>
                <w:szCs w:val="19"/>
              </w:rPr>
              <w:t>Адреса</w:t>
            </w:r>
          </w:p>
        </w:tc>
        <w:tc>
          <w:tcPr>
            <w:tcW w:w="2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82F938" w14:textId="77777777" w:rsidR="00A97AD2" w:rsidRDefault="00A97AD2" w:rsidP="002F2A8F"/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9FD86D" w14:textId="77777777" w:rsidR="00A97AD2" w:rsidRDefault="00A97AD2" w:rsidP="002F2A8F">
            <w:pPr>
              <w:pStyle w:val="TableParagraph"/>
              <w:kinsoku w:val="0"/>
              <w:overflowPunct w:val="0"/>
              <w:spacing w:before="1" w:line="215" w:lineRule="exact"/>
              <w:ind w:left="95"/>
              <w:rPr>
                <w:sz w:val="19"/>
                <w:szCs w:val="19"/>
              </w:rPr>
            </w:pPr>
            <w:r>
              <w:rPr>
                <w:b/>
                <w:bCs/>
                <w:spacing w:val="-1"/>
                <w:sz w:val="19"/>
                <w:szCs w:val="19"/>
              </w:rPr>
              <w:t>Држава/</w:t>
            </w:r>
          </w:p>
          <w:p w14:paraId="483E8379" w14:textId="297B0521" w:rsidR="00A97AD2" w:rsidRDefault="00A97AD2" w:rsidP="002F2A8F">
            <w:pPr>
              <w:pStyle w:val="TableParagraph"/>
              <w:kinsoku w:val="0"/>
              <w:overflowPunct w:val="0"/>
              <w:spacing w:line="220" w:lineRule="exact"/>
              <w:ind w:left="95"/>
            </w:pPr>
            <w:r>
              <w:rPr>
                <w:b/>
                <w:bCs/>
                <w:spacing w:val="-1"/>
                <w:sz w:val="19"/>
                <w:szCs w:val="19"/>
              </w:rPr>
              <w:t>Код</w:t>
            </w:r>
            <w:r>
              <w:rPr>
                <w:b/>
                <w:bCs/>
                <w:spacing w:val="-10"/>
                <w:sz w:val="19"/>
                <w:szCs w:val="19"/>
              </w:rPr>
              <w:t xml:space="preserve"> </w:t>
            </w:r>
            <w:r>
              <w:rPr>
                <w:b/>
                <w:bCs/>
                <w:spacing w:val="-1"/>
                <w:sz w:val="19"/>
                <w:szCs w:val="19"/>
              </w:rPr>
              <w:t>државе</w:t>
            </w:r>
            <w:r w:rsidR="00F8600A">
              <w:rPr>
                <w:b/>
                <w:bCs/>
                <w:spacing w:val="-1"/>
                <w:position w:val="7"/>
                <w:sz w:val="12"/>
                <w:szCs w:val="12"/>
              </w:rPr>
              <w:t>i</w:t>
            </w:r>
            <w:r>
              <w:rPr>
                <w:b/>
                <w:bCs/>
                <w:spacing w:val="-1"/>
                <w:position w:val="7"/>
                <w:sz w:val="12"/>
                <w:szCs w:val="12"/>
              </w:rPr>
              <w:t>v</w:t>
            </w:r>
          </w:p>
        </w:tc>
        <w:tc>
          <w:tcPr>
            <w:tcW w:w="3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468370" w14:textId="77777777" w:rsidR="00A97AD2" w:rsidRDefault="00A97AD2" w:rsidP="002F2A8F"/>
        </w:tc>
      </w:tr>
      <w:tr w:rsidR="00A97AD2" w14:paraId="21D1322B" w14:textId="77777777" w:rsidTr="002F2A8F">
        <w:trPr>
          <w:trHeight w:hRule="exact" w:val="777"/>
        </w:trPr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6F9F76" w14:textId="77777777" w:rsidR="00A97AD2" w:rsidRDefault="00A97AD2" w:rsidP="002F2A8F">
            <w:pPr>
              <w:pStyle w:val="TableParagraph"/>
              <w:kinsoku w:val="0"/>
              <w:overflowPunct w:val="0"/>
              <w:spacing w:before="5"/>
              <w:rPr>
                <w:b/>
                <w:bCs/>
                <w:sz w:val="14"/>
                <w:szCs w:val="14"/>
              </w:rPr>
            </w:pPr>
          </w:p>
          <w:p w14:paraId="09454005" w14:textId="77777777" w:rsidR="00A97AD2" w:rsidRDefault="00A97AD2" w:rsidP="002F2A8F">
            <w:pPr>
              <w:pStyle w:val="TableParagraph"/>
              <w:kinsoku w:val="0"/>
              <w:overflowPunct w:val="0"/>
              <w:spacing w:line="216" w:lineRule="exact"/>
              <w:ind w:left="95" w:right="545"/>
            </w:pPr>
            <w:r>
              <w:rPr>
                <w:b/>
                <w:bCs/>
                <w:spacing w:val="-1"/>
                <w:sz w:val="19"/>
                <w:szCs w:val="19"/>
              </w:rPr>
              <w:t>Контакт</w:t>
            </w:r>
            <w:r>
              <w:rPr>
                <w:b/>
                <w:bCs/>
                <w:spacing w:val="-14"/>
                <w:sz w:val="19"/>
                <w:szCs w:val="19"/>
              </w:rPr>
              <w:t xml:space="preserve"> </w:t>
            </w:r>
            <w:r>
              <w:rPr>
                <w:b/>
                <w:bCs/>
                <w:spacing w:val="-1"/>
                <w:sz w:val="19"/>
                <w:szCs w:val="19"/>
              </w:rPr>
              <w:t>особа</w:t>
            </w:r>
            <w:r>
              <w:rPr>
                <w:b/>
                <w:bCs/>
                <w:spacing w:val="27"/>
                <w:w w:val="99"/>
                <w:sz w:val="19"/>
                <w:szCs w:val="19"/>
              </w:rPr>
              <w:t xml:space="preserve"> </w:t>
            </w:r>
            <w:r>
              <w:rPr>
                <w:b/>
                <w:bCs/>
                <w:spacing w:val="-1"/>
                <w:sz w:val="19"/>
                <w:szCs w:val="19"/>
              </w:rPr>
              <w:t>име</w:t>
            </w:r>
            <w:r>
              <w:rPr>
                <w:b/>
                <w:bCs/>
                <w:spacing w:val="-9"/>
                <w:sz w:val="19"/>
                <w:szCs w:val="19"/>
              </w:rPr>
              <w:t xml:space="preserve"> </w:t>
            </w:r>
            <w:r>
              <w:rPr>
                <w:b/>
                <w:bCs/>
                <w:sz w:val="19"/>
                <w:szCs w:val="19"/>
              </w:rPr>
              <w:t>и</w:t>
            </w:r>
            <w:r>
              <w:rPr>
                <w:b/>
                <w:bCs/>
                <w:spacing w:val="-8"/>
                <w:sz w:val="19"/>
                <w:szCs w:val="19"/>
              </w:rPr>
              <w:t xml:space="preserve"> </w:t>
            </w:r>
            <w:r>
              <w:rPr>
                <w:b/>
                <w:bCs/>
                <w:spacing w:val="-1"/>
                <w:sz w:val="19"/>
                <w:szCs w:val="19"/>
              </w:rPr>
              <w:t>функција</w:t>
            </w:r>
          </w:p>
        </w:tc>
        <w:tc>
          <w:tcPr>
            <w:tcW w:w="2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B5C49A" w14:textId="77777777" w:rsidR="00A97AD2" w:rsidRDefault="00A97AD2" w:rsidP="002F2A8F"/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44180C" w14:textId="77777777" w:rsidR="00A97AD2" w:rsidRDefault="00A97AD2" w:rsidP="002F2A8F">
            <w:pPr>
              <w:pStyle w:val="TableParagraph"/>
              <w:kinsoku w:val="0"/>
              <w:overflowPunct w:val="0"/>
              <w:spacing w:before="161" w:line="217" w:lineRule="exact"/>
              <w:ind w:left="95"/>
              <w:rPr>
                <w:sz w:val="19"/>
                <w:szCs w:val="19"/>
              </w:rPr>
            </w:pPr>
            <w:r>
              <w:rPr>
                <w:b/>
                <w:bCs/>
                <w:spacing w:val="-1"/>
                <w:sz w:val="19"/>
                <w:szCs w:val="19"/>
              </w:rPr>
              <w:t>Контакт</w:t>
            </w:r>
            <w:r>
              <w:rPr>
                <w:b/>
                <w:bCs/>
                <w:spacing w:val="-15"/>
                <w:sz w:val="19"/>
                <w:szCs w:val="19"/>
              </w:rPr>
              <w:t xml:space="preserve"> </w:t>
            </w:r>
            <w:r>
              <w:rPr>
                <w:b/>
                <w:bCs/>
                <w:spacing w:val="-1"/>
                <w:sz w:val="19"/>
                <w:szCs w:val="19"/>
              </w:rPr>
              <w:t>особа</w:t>
            </w:r>
          </w:p>
          <w:p w14:paraId="075B3E82" w14:textId="77777777" w:rsidR="00A97AD2" w:rsidRDefault="00A97AD2" w:rsidP="002F2A8F">
            <w:pPr>
              <w:pStyle w:val="TableParagraph"/>
              <w:kinsoku w:val="0"/>
              <w:overflowPunct w:val="0"/>
              <w:spacing w:line="217" w:lineRule="exact"/>
              <w:ind w:left="95" w:right="-18"/>
            </w:pPr>
            <w:r>
              <w:rPr>
                <w:b/>
                <w:bCs/>
                <w:spacing w:val="-1"/>
                <w:sz w:val="19"/>
                <w:szCs w:val="19"/>
              </w:rPr>
              <w:t>имејл</w:t>
            </w:r>
            <w:r>
              <w:rPr>
                <w:b/>
                <w:bCs/>
                <w:spacing w:val="-6"/>
                <w:sz w:val="19"/>
                <w:szCs w:val="19"/>
              </w:rPr>
              <w:t xml:space="preserve"> </w:t>
            </w:r>
            <w:r>
              <w:rPr>
                <w:b/>
                <w:bCs/>
                <w:spacing w:val="-1"/>
                <w:sz w:val="19"/>
                <w:szCs w:val="19"/>
              </w:rPr>
              <w:t>адреса</w:t>
            </w:r>
            <w:r>
              <w:rPr>
                <w:b/>
                <w:bCs/>
                <w:spacing w:val="-6"/>
                <w:sz w:val="19"/>
                <w:szCs w:val="19"/>
              </w:rPr>
              <w:t xml:space="preserve"> </w:t>
            </w:r>
            <w:r>
              <w:rPr>
                <w:b/>
                <w:bCs/>
                <w:sz w:val="19"/>
                <w:szCs w:val="19"/>
              </w:rPr>
              <w:t>/</w:t>
            </w:r>
            <w:r>
              <w:rPr>
                <w:b/>
                <w:bCs/>
                <w:spacing w:val="-5"/>
                <w:sz w:val="19"/>
                <w:szCs w:val="19"/>
              </w:rPr>
              <w:t xml:space="preserve"> </w:t>
            </w:r>
            <w:r>
              <w:rPr>
                <w:b/>
                <w:bCs/>
                <w:spacing w:val="-1"/>
                <w:sz w:val="19"/>
                <w:szCs w:val="19"/>
              </w:rPr>
              <w:t>број</w:t>
            </w:r>
            <w:r>
              <w:rPr>
                <w:b/>
                <w:bCs/>
                <w:spacing w:val="-7"/>
                <w:sz w:val="19"/>
                <w:szCs w:val="19"/>
              </w:rPr>
              <w:t xml:space="preserve"> </w:t>
            </w:r>
            <w:r>
              <w:rPr>
                <w:b/>
                <w:bCs/>
                <w:spacing w:val="-1"/>
                <w:sz w:val="19"/>
                <w:szCs w:val="19"/>
              </w:rPr>
              <w:t>теле</w:t>
            </w:r>
          </w:p>
        </w:tc>
        <w:tc>
          <w:tcPr>
            <w:tcW w:w="3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79B2E7" w14:textId="77777777" w:rsidR="00A97AD2" w:rsidRDefault="00A97AD2" w:rsidP="002F2A8F"/>
        </w:tc>
      </w:tr>
    </w:tbl>
    <w:p w14:paraId="38F74528" w14:textId="77777777" w:rsidR="00A97AD2" w:rsidRDefault="00A97AD2" w:rsidP="00A97AD2">
      <w:pPr>
        <w:pStyle w:val="BodyText"/>
        <w:kinsoku w:val="0"/>
        <w:overflowPunct w:val="0"/>
        <w:spacing w:before="9"/>
        <w:ind w:left="0"/>
        <w:rPr>
          <w:b/>
          <w:bCs/>
          <w:sz w:val="24"/>
          <w:szCs w:val="24"/>
        </w:rPr>
      </w:pPr>
    </w:p>
    <w:p w14:paraId="0124EC85" w14:textId="77777777" w:rsidR="00A97AD2" w:rsidRDefault="00A97AD2" w:rsidP="00A97AD2">
      <w:pPr>
        <w:pStyle w:val="BodyText"/>
        <w:kinsoku w:val="0"/>
        <w:overflowPunct w:val="0"/>
        <w:spacing w:before="74"/>
        <w:ind w:left="113"/>
        <w:rPr>
          <w:sz w:val="19"/>
          <w:szCs w:val="19"/>
        </w:rPr>
      </w:pPr>
      <w:r>
        <w:rPr>
          <w:b/>
          <w:bCs/>
          <w:spacing w:val="-1"/>
          <w:sz w:val="19"/>
          <w:szCs w:val="19"/>
        </w:rPr>
        <w:t>Институција</w:t>
      </w:r>
      <w:r>
        <w:rPr>
          <w:b/>
          <w:bCs/>
          <w:spacing w:val="-20"/>
          <w:sz w:val="19"/>
          <w:szCs w:val="19"/>
        </w:rPr>
        <w:t xml:space="preserve"> </w:t>
      </w:r>
      <w:r>
        <w:rPr>
          <w:b/>
          <w:bCs/>
          <w:spacing w:val="-1"/>
          <w:sz w:val="19"/>
          <w:szCs w:val="19"/>
        </w:rPr>
        <w:t>пријема</w:t>
      </w:r>
    </w:p>
    <w:p w14:paraId="00926DC2" w14:textId="77777777" w:rsidR="00A97AD2" w:rsidRDefault="00A97AD2" w:rsidP="00A97AD2">
      <w:pPr>
        <w:pStyle w:val="BodyText"/>
        <w:kinsoku w:val="0"/>
        <w:overflowPunct w:val="0"/>
        <w:spacing w:before="2"/>
        <w:ind w:left="0"/>
        <w:rPr>
          <w:b/>
          <w:bCs/>
          <w:sz w:val="19"/>
          <w:szCs w:val="19"/>
        </w:rPr>
      </w:pP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99"/>
        <w:gridCol w:w="2137"/>
        <w:gridCol w:w="2133"/>
        <w:gridCol w:w="2933"/>
      </w:tblGrid>
      <w:tr w:rsidR="00A97AD2" w14:paraId="44D888E9" w14:textId="77777777" w:rsidTr="002F2A8F">
        <w:trPr>
          <w:trHeight w:hRule="exact" w:val="362"/>
        </w:trPr>
        <w:tc>
          <w:tcPr>
            <w:tcW w:w="1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894AE0" w14:textId="77777777" w:rsidR="00A97AD2" w:rsidRDefault="00A97AD2" w:rsidP="002F2A8F">
            <w:pPr>
              <w:pStyle w:val="TableParagraph"/>
              <w:kinsoku w:val="0"/>
              <w:overflowPunct w:val="0"/>
              <w:spacing w:before="61"/>
              <w:ind w:left="95"/>
            </w:pPr>
            <w:r>
              <w:rPr>
                <w:b/>
                <w:bCs/>
                <w:spacing w:val="-1"/>
                <w:sz w:val="19"/>
                <w:szCs w:val="19"/>
              </w:rPr>
              <w:t>Назив</w:t>
            </w:r>
          </w:p>
        </w:tc>
        <w:tc>
          <w:tcPr>
            <w:tcW w:w="720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0A3679" w14:textId="77777777" w:rsidR="00A97AD2" w:rsidRDefault="00A97AD2" w:rsidP="002F2A8F"/>
        </w:tc>
      </w:tr>
      <w:tr w:rsidR="00A97AD2" w14:paraId="53B19DE6" w14:textId="77777777" w:rsidTr="002F2A8F">
        <w:trPr>
          <w:trHeight w:hRule="exact" w:val="515"/>
        </w:trPr>
        <w:tc>
          <w:tcPr>
            <w:tcW w:w="1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0921EE" w14:textId="77777777" w:rsidR="00A97AD2" w:rsidRDefault="00A97AD2" w:rsidP="002F2A8F">
            <w:pPr>
              <w:pStyle w:val="TableParagraph"/>
              <w:kinsoku w:val="0"/>
              <w:overflowPunct w:val="0"/>
              <w:spacing w:before="36" w:line="214" w:lineRule="exact"/>
              <w:ind w:left="95" w:right="773"/>
            </w:pPr>
            <w:r>
              <w:rPr>
                <w:b/>
                <w:bCs/>
                <w:spacing w:val="-1"/>
                <w:sz w:val="19"/>
                <w:szCs w:val="19"/>
              </w:rPr>
              <w:t>Еразмус</w:t>
            </w:r>
            <w:r>
              <w:rPr>
                <w:b/>
                <w:bCs/>
                <w:spacing w:val="-13"/>
                <w:sz w:val="19"/>
                <w:szCs w:val="19"/>
              </w:rPr>
              <w:t xml:space="preserve"> </w:t>
            </w:r>
            <w:r>
              <w:rPr>
                <w:b/>
                <w:bCs/>
                <w:sz w:val="19"/>
                <w:szCs w:val="19"/>
              </w:rPr>
              <w:t>код</w:t>
            </w:r>
            <w:r>
              <w:rPr>
                <w:b/>
                <w:bCs/>
                <w:spacing w:val="25"/>
                <w:w w:val="99"/>
                <w:sz w:val="19"/>
                <w:szCs w:val="19"/>
              </w:rPr>
              <w:t xml:space="preserve"> </w:t>
            </w:r>
            <w:r>
              <w:rPr>
                <w:b/>
                <w:bCs/>
                <w:spacing w:val="-1"/>
                <w:sz w:val="19"/>
                <w:szCs w:val="19"/>
              </w:rPr>
              <w:t>(ако</w:t>
            </w:r>
            <w:r>
              <w:rPr>
                <w:b/>
                <w:bCs/>
                <w:spacing w:val="-13"/>
                <w:sz w:val="19"/>
                <w:szCs w:val="19"/>
              </w:rPr>
              <w:t xml:space="preserve"> </w:t>
            </w:r>
            <w:r>
              <w:rPr>
                <w:b/>
                <w:bCs/>
                <w:spacing w:val="-1"/>
                <w:sz w:val="19"/>
                <w:szCs w:val="19"/>
              </w:rPr>
              <w:t>постоји)</w:t>
            </w:r>
          </w:p>
        </w:tc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6770F6" w14:textId="77777777" w:rsidR="00A97AD2" w:rsidRDefault="00A97AD2" w:rsidP="002F2A8F"/>
        </w:tc>
        <w:tc>
          <w:tcPr>
            <w:tcW w:w="2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6594D6" w14:textId="77777777" w:rsidR="00A97AD2" w:rsidRDefault="00A97AD2" w:rsidP="002F2A8F">
            <w:pPr>
              <w:pStyle w:val="TableParagraph"/>
              <w:kinsoku w:val="0"/>
              <w:overflowPunct w:val="0"/>
              <w:spacing w:before="138"/>
              <w:ind w:left="93"/>
            </w:pPr>
            <w:r>
              <w:rPr>
                <w:b/>
                <w:bCs/>
                <w:spacing w:val="-1"/>
                <w:sz w:val="19"/>
                <w:szCs w:val="19"/>
              </w:rPr>
              <w:t>Факултет/Одсјек</w:t>
            </w:r>
          </w:p>
        </w:tc>
        <w:tc>
          <w:tcPr>
            <w:tcW w:w="2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0BBF2A" w14:textId="77777777" w:rsidR="00A97AD2" w:rsidRDefault="00A97AD2" w:rsidP="002F2A8F"/>
        </w:tc>
      </w:tr>
      <w:tr w:rsidR="00A97AD2" w14:paraId="6C29EC88" w14:textId="77777777" w:rsidTr="002F2A8F">
        <w:trPr>
          <w:trHeight w:hRule="exact" w:val="539"/>
        </w:trPr>
        <w:tc>
          <w:tcPr>
            <w:tcW w:w="1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037345" w14:textId="77777777" w:rsidR="00A97AD2" w:rsidRDefault="00A97AD2" w:rsidP="002F2A8F">
            <w:pPr>
              <w:pStyle w:val="TableParagraph"/>
              <w:kinsoku w:val="0"/>
              <w:overflowPunct w:val="0"/>
              <w:spacing w:before="150"/>
              <w:ind w:left="95"/>
            </w:pPr>
            <w:r>
              <w:rPr>
                <w:b/>
                <w:bCs/>
                <w:spacing w:val="-2"/>
                <w:sz w:val="19"/>
                <w:szCs w:val="19"/>
              </w:rPr>
              <w:t>Адреса</w:t>
            </w:r>
          </w:p>
        </w:tc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69FB6C" w14:textId="77777777" w:rsidR="00A97AD2" w:rsidRDefault="00A97AD2" w:rsidP="002F2A8F"/>
        </w:tc>
        <w:tc>
          <w:tcPr>
            <w:tcW w:w="2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DF6AE1" w14:textId="77777777" w:rsidR="00A97AD2" w:rsidRDefault="00A97AD2" w:rsidP="002F2A8F">
            <w:pPr>
              <w:pStyle w:val="TableParagraph"/>
              <w:kinsoku w:val="0"/>
              <w:overflowPunct w:val="0"/>
              <w:spacing w:before="47" w:line="216" w:lineRule="exact"/>
              <w:ind w:left="93" w:right="1034"/>
            </w:pPr>
            <w:r>
              <w:rPr>
                <w:b/>
                <w:bCs/>
                <w:spacing w:val="-1"/>
                <w:sz w:val="19"/>
                <w:szCs w:val="19"/>
              </w:rPr>
              <w:t>Држава/</w:t>
            </w:r>
            <w:r>
              <w:rPr>
                <w:b/>
                <w:bCs/>
                <w:spacing w:val="24"/>
                <w:w w:val="99"/>
                <w:sz w:val="19"/>
                <w:szCs w:val="19"/>
              </w:rPr>
              <w:t xml:space="preserve"> </w:t>
            </w:r>
            <w:r>
              <w:rPr>
                <w:b/>
                <w:bCs/>
                <w:spacing w:val="-1"/>
                <w:sz w:val="19"/>
                <w:szCs w:val="19"/>
              </w:rPr>
              <w:t>Код</w:t>
            </w:r>
            <w:r>
              <w:rPr>
                <w:b/>
                <w:bCs/>
                <w:spacing w:val="-11"/>
                <w:sz w:val="19"/>
                <w:szCs w:val="19"/>
              </w:rPr>
              <w:t xml:space="preserve"> </w:t>
            </w:r>
            <w:r>
              <w:rPr>
                <w:b/>
                <w:bCs/>
                <w:spacing w:val="-2"/>
                <w:sz w:val="19"/>
                <w:szCs w:val="19"/>
              </w:rPr>
              <w:t>државе</w:t>
            </w:r>
          </w:p>
        </w:tc>
        <w:tc>
          <w:tcPr>
            <w:tcW w:w="2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13EAF7" w14:textId="77777777" w:rsidR="00A97AD2" w:rsidRDefault="00A97AD2" w:rsidP="002F2A8F"/>
        </w:tc>
      </w:tr>
      <w:tr w:rsidR="00A97AD2" w14:paraId="74113B18" w14:textId="77777777" w:rsidTr="002F2A8F">
        <w:trPr>
          <w:trHeight w:hRule="exact" w:val="447"/>
        </w:trPr>
        <w:tc>
          <w:tcPr>
            <w:tcW w:w="1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63FF57" w14:textId="77777777" w:rsidR="00A97AD2" w:rsidRDefault="00A97AD2" w:rsidP="002F2A8F">
            <w:pPr>
              <w:pStyle w:val="TableParagraph"/>
              <w:kinsoku w:val="0"/>
              <w:overflowPunct w:val="0"/>
              <w:spacing w:line="218" w:lineRule="exact"/>
              <w:ind w:left="95" w:right="548"/>
            </w:pPr>
            <w:r>
              <w:rPr>
                <w:b/>
                <w:bCs/>
                <w:spacing w:val="-1"/>
                <w:sz w:val="19"/>
                <w:szCs w:val="19"/>
              </w:rPr>
              <w:t>Контакт</w:t>
            </w:r>
            <w:r>
              <w:rPr>
                <w:b/>
                <w:bCs/>
                <w:spacing w:val="-14"/>
                <w:sz w:val="19"/>
                <w:szCs w:val="19"/>
              </w:rPr>
              <w:t xml:space="preserve"> </w:t>
            </w:r>
            <w:r>
              <w:rPr>
                <w:b/>
                <w:bCs/>
                <w:spacing w:val="-1"/>
                <w:sz w:val="19"/>
                <w:szCs w:val="19"/>
              </w:rPr>
              <w:t>особа</w:t>
            </w:r>
            <w:r>
              <w:rPr>
                <w:b/>
                <w:bCs/>
                <w:spacing w:val="27"/>
                <w:w w:val="99"/>
                <w:sz w:val="19"/>
                <w:szCs w:val="19"/>
              </w:rPr>
              <w:t xml:space="preserve"> </w:t>
            </w:r>
            <w:r>
              <w:rPr>
                <w:b/>
                <w:bCs/>
                <w:spacing w:val="-1"/>
                <w:sz w:val="19"/>
                <w:szCs w:val="19"/>
              </w:rPr>
              <w:t>име</w:t>
            </w:r>
            <w:r>
              <w:rPr>
                <w:b/>
                <w:bCs/>
                <w:spacing w:val="-9"/>
                <w:sz w:val="19"/>
                <w:szCs w:val="19"/>
              </w:rPr>
              <w:t xml:space="preserve"> </w:t>
            </w:r>
            <w:r>
              <w:rPr>
                <w:b/>
                <w:bCs/>
                <w:sz w:val="19"/>
                <w:szCs w:val="19"/>
              </w:rPr>
              <w:t>и</w:t>
            </w:r>
            <w:r>
              <w:rPr>
                <w:b/>
                <w:bCs/>
                <w:spacing w:val="-8"/>
                <w:sz w:val="19"/>
                <w:szCs w:val="19"/>
              </w:rPr>
              <w:t xml:space="preserve"> </w:t>
            </w:r>
            <w:r>
              <w:rPr>
                <w:b/>
                <w:bCs/>
                <w:spacing w:val="-1"/>
                <w:sz w:val="19"/>
                <w:szCs w:val="19"/>
              </w:rPr>
              <w:t>функција</w:t>
            </w:r>
          </w:p>
        </w:tc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476FAA" w14:textId="77777777" w:rsidR="00A97AD2" w:rsidRDefault="00A97AD2" w:rsidP="002F2A8F"/>
        </w:tc>
        <w:tc>
          <w:tcPr>
            <w:tcW w:w="2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93BC68" w14:textId="77777777" w:rsidR="00A97AD2" w:rsidRDefault="00A97AD2" w:rsidP="002F2A8F">
            <w:pPr>
              <w:pStyle w:val="TableParagraph"/>
              <w:kinsoku w:val="0"/>
              <w:overflowPunct w:val="0"/>
              <w:spacing w:line="215" w:lineRule="exact"/>
              <w:ind w:left="93"/>
              <w:rPr>
                <w:sz w:val="19"/>
                <w:szCs w:val="19"/>
              </w:rPr>
            </w:pPr>
            <w:r>
              <w:rPr>
                <w:b/>
                <w:bCs/>
                <w:spacing w:val="-1"/>
                <w:sz w:val="19"/>
                <w:szCs w:val="19"/>
              </w:rPr>
              <w:t>Контакт</w:t>
            </w:r>
            <w:r>
              <w:rPr>
                <w:b/>
                <w:bCs/>
                <w:spacing w:val="-15"/>
                <w:sz w:val="19"/>
                <w:szCs w:val="19"/>
              </w:rPr>
              <w:t xml:space="preserve"> </w:t>
            </w:r>
            <w:r>
              <w:rPr>
                <w:b/>
                <w:bCs/>
                <w:spacing w:val="-1"/>
                <w:sz w:val="19"/>
                <w:szCs w:val="19"/>
              </w:rPr>
              <w:t>особа</w:t>
            </w:r>
          </w:p>
          <w:p w14:paraId="1BAF879F" w14:textId="77777777" w:rsidR="00A97AD2" w:rsidRDefault="00A97AD2" w:rsidP="002F2A8F">
            <w:pPr>
              <w:pStyle w:val="TableParagraph"/>
              <w:kinsoku w:val="0"/>
              <w:overflowPunct w:val="0"/>
              <w:spacing w:line="217" w:lineRule="exact"/>
              <w:ind w:left="93"/>
            </w:pPr>
            <w:r>
              <w:rPr>
                <w:b/>
                <w:bCs/>
                <w:spacing w:val="-1"/>
                <w:sz w:val="19"/>
                <w:szCs w:val="19"/>
              </w:rPr>
              <w:t>имејл</w:t>
            </w:r>
            <w:r>
              <w:rPr>
                <w:b/>
                <w:bCs/>
                <w:spacing w:val="-6"/>
                <w:sz w:val="19"/>
                <w:szCs w:val="19"/>
              </w:rPr>
              <w:t xml:space="preserve"> </w:t>
            </w:r>
            <w:r>
              <w:rPr>
                <w:b/>
                <w:bCs/>
                <w:spacing w:val="-1"/>
                <w:sz w:val="19"/>
                <w:szCs w:val="19"/>
              </w:rPr>
              <w:t>адреса</w:t>
            </w:r>
            <w:r>
              <w:rPr>
                <w:b/>
                <w:bCs/>
                <w:spacing w:val="-7"/>
                <w:sz w:val="19"/>
                <w:szCs w:val="19"/>
              </w:rPr>
              <w:t xml:space="preserve"> </w:t>
            </w:r>
            <w:r>
              <w:rPr>
                <w:b/>
                <w:bCs/>
                <w:sz w:val="19"/>
                <w:szCs w:val="19"/>
              </w:rPr>
              <w:t>/</w:t>
            </w:r>
            <w:r>
              <w:rPr>
                <w:b/>
                <w:bCs/>
                <w:spacing w:val="-4"/>
                <w:sz w:val="19"/>
                <w:szCs w:val="19"/>
              </w:rPr>
              <w:t xml:space="preserve"> </w:t>
            </w:r>
            <w:r>
              <w:rPr>
                <w:b/>
                <w:bCs/>
                <w:spacing w:val="-1"/>
                <w:sz w:val="19"/>
                <w:szCs w:val="19"/>
              </w:rPr>
              <w:t>број</w:t>
            </w:r>
            <w:r>
              <w:rPr>
                <w:b/>
                <w:bCs/>
                <w:spacing w:val="-8"/>
                <w:sz w:val="19"/>
                <w:szCs w:val="19"/>
              </w:rPr>
              <w:t xml:space="preserve"> </w:t>
            </w:r>
            <w:r>
              <w:rPr>
                <w:b/>
                <w:bCs/>
                <w:spacing w:val="-1"/>
                <w:sz w:val="19"/>
                <w:szCs w:val="19"/>
              </w:rPr>
              <w:t>теле</w:t>
            </w:r>
          </w:p>
        </w:tc>
        <w:tc>
          <w:tcPr>
            <w:tcW w:w="2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F2AE30" w14:textId="77777777" w:rsidR="00A97AD2" w:rsidRDefault="00A97AD2" w:rsidP="002F2A8F"/>
        </w:tc>
      </w:tr>
    </w:tbl>
    <w:p w14:paraId="5414ED2C" w14:textId="77777777" w:rsidR="00A97AD2" w:rsidRDefault="00A97AD2" w:rsidP="00A97AD2">
      <w:pPr>
        <w:pStyle w:val="BodyText"/>
        <w:kinsoku w:val="0"/>
        <w:overflowPunct w:val="0"/>
        <w:spacing w:before="0"/>
        <w:ind w:left="0"/>
        <w:rPr>
          <w:b/>
          <w:bCs/>
          <w:sz w:val="20"/>
          <w:szCs w:val="20"/>
        </w:rPr>
      </w:pPr>
    </w:p>
    <w:p w14:paraId="41DB88BA" w14:textId="77777777" w:rsidR="00A97AD2" w:rsidRDefault="00A97AD2" w:rsidP="00A97AD2">
      <w:pPr>
        <w:pStyle w:val="BodyText"/>
        <w:kinsoku w:val="0"/>
        <w:overflowPunct w:val="0"/>
        <w:spacing w:before="0" w:line="200" w:lineRule="atLeast"/>
        <w:ind w:left="0"/>
        <w:rPr>
          <w:sz w:val="20"/>
          <w:szCs w:val="20"/>
        </w:rPr>
      </w:pPr>
    </w:p>
    <w:p w14:paraId="1E1915F3" w14:textId="77777777" w:rsidR="00A97AD2" w:rsidRDefault="00A97AD2" w:rsidP="00A97AD2">
      <w:pPr>
        <w:pStyle w:val="BodyText"/>
        <w:kinsoku w:val="0"/>
        <w:overflowPunct w:val="0"/>
        <w:spacing w:before="0" w:line="200" w:lineRule="atLeast"/>
        <w:ind w:left="145"/>
        <w:rPr>
          <w:sz w:val="20"/>
          <w:szCs w:val="20"/>
        </w:rPr>
        <w:sectPr w:rsidR="00A97AD2">
          <w:headerReference w:type="default" r:id="rId92"/>
          <w:footerReference w:type="default" r:id="rId93"/>
          <w:pgSz w:w="12240" w:h="15840"/>
          <w:pgMar w:top="460" w:right="1400" w:bottom="280" w:left="1340" w:header="0" w:footer="0" w:gutter="0"/>
          <w:cols w:space="720" w:equalWidth="0">
            <w:col w:w="9500"/>
          </w:cols>
          <w:noEndnote/>
        </w:sectPr>
      </w:pPr>
      <w:r>
        <w:rPr>
          <w:noProof/>
          <w:sz w:val="20"/>
          <w:szCs w:val="20"/>
        </w:rPr>
        <w:drawing>
          <wp:inline distT="0" distB="0" distL="0" distR="0" wp14:anchorId="49CD4E50" wp14:editId="64422E06">
            <wp:extent cx="5876290" cy="952500"/>
            <wp:effectExtent l="0" t="0" r="0" b="0"/>
            <wp:docPr id="399" name="Picture 3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6290" cy="952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36BBE9A" w14:textId="77777777" w:rsidR="00A97AD2" w:rsidRDefault="00A97AD2" w:rsidP="00A97AD2">
      <w:pPr>
        <w:pStyle w:val="BodyText"/>
        <w:kinsoku w:val="0"/>
        <w:overflowPunct w:val="0"/>
        <w:spacing w:before="1"/>
        <w:ind w:left="0"/>
        <w:rPr>
          <w:sz w:val="7"/>
          <w:szCs w:val="7"/>
        </w:rPr>
      </w:pPr>
    </w:p>
    <w:p w14:paraId="177C040C" w14:textId="77777777" w:rsidR="00A97AD2" w:rsidRDefault="00A97AD2" w:rsidP="00A97AD2">
      <w:pPr>
        <w:pStyle w:val="BodyText"/>
        <w:kinsoku w:val="0"/>
        <w:overflowPunct w:val="0"/>
        <w:spacing w:before="0" w:line="200" w:lineRule="atLeast"/>
        <w:ind w:left="131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inline distT="0" distB="0" distL="0" distR="0" wp14:anchorId="59EC89A6" wp14:editId="62698D9A">
                <wp:extent cx="5992495" cy="921385"/>
                <wp:effectExtent l="10160" t="13335" r="7620" b="8255"/>
                <wp:docPr id="398" name="Text Box 3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92495" cy="921385"/>
                        </a:xfrm>
                        <a:prstGeom prst="rect">
                          <a:avLst/>
                        </a:prstGeom>
                        <a:noFill/>
                        <a:ln w="9651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224F1E1" w14:textId="77777777" w:rsidR="00A97AD2" w:rsidRDefault="00A97AD2" w:rsidP="00A97AD2">
                            <w:pPr>
                              <w:pStyle w:val="BodyText"/>
                              <w:kinsoku w:val="0"/>
                              <w:overflowPunct w:val="0"/>
                              <w:spacing w:before="0" w:line="215" w:lineRule="exact"/>
                              <w:ind w:left="95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b/>
                                <w:bCs/>
                                <w:spacing w:val="-1"/>
                                <w:sz w:val="19"/>
                                <w:szCs w:val="19"/>
                              </w:rPr>
                              <w:t>Испуњење</w:t>
                            </w:r>
                            <w:r>
                              <w:rPr>
                                <w:b/>
                                <w:bCs/>
                                <w:spacing w:val="-12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pacing w:val="-1"/>
                                <w:sz w:val="19"/>
                                <w:szCs w:val="19"/>
                              </w:rPr>
                              <w:t>Уговора</w:t>
                            </w:r>
                            <w:r>
                              <w:rPr>
                                <w:b/>
                                <w:bCs/>
                                <w:spacing w:val="-9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19"/>
                                <w:szCs w:val="19"/>
                              </w:rPr>
                              <w:t>о</w:t>
                            </w:r>
                            <w:r>
                              <w:rPr>
                                <w:b/>
                                <w:bCs/>
                                <w:spacing w:val="-11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pacing w:val="-1"/>
                                <w:sz w:val="19"/>
                                <w:szCs w:val="19"/>
                              </w:rPr>
                              <w:t>размјени:</w:t>
                            </w:r>
                          </w:p>
                          <w:p w14:paraId="7E5FF8E3" w14:textId="77777777" w:rsidR="00A97AD2" w:rsidRDefault="00A97AD2" w:rsidP="00A97AD2">
                            <w:pPr>
                              <w:pStyle w:val="BodyText"/>
                              <w:kinsoku w:val="0"/>
                              <w:overflowPunct w:val="0"/>
                              <w:spacing w:before="28"/>
                              <w:ind w:left="95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pacing w:val="-1"/>
                                <w:sz w:val="19"/>
                                <w:szCs w:val="19"/>
                              </w:rPr>
                              <w:t>Молимо</w:t>
                            </w:r>
                            <w:r>
                              <w:rPr>
                                <w:spacing w:val="-10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9"/>
                                <w:szCs w:val="19"/>
                              </w:rPr>
                              <w:t>наведите</w:t>
                            </w:r>
                            <w:r>
                              <w:rPr>
                                <w:spacing w:val="-9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9"/>
                                <w:szCs w:val="19"/>
                              </w:rPr>
                              <w:t>ниво</w:t>
                            </w:r>
                            <w:r>
                              <w:rPr>
                                <w:spacing w:val="-8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9"/>
                                <w:szCs w:val="19"/>
                              </w:rPr>
                              <w:t>испуњености</w:t>
                            </w:r>
                            <w:r>
                              <w:rPr>
                                <w:spacing w:val="-9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9"/>
                                <w:szCs w:val="19"/>
                              </w:rPr>
                              <w:t>Уговора</w:t>
                            </w:r>
                            <w:r>
                              <w:rPr>
                                <w:spacing w:val="-9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>о</w:t>
                            </w:r>
                            <w:r>
                              <w:rPr>
                                <w:spacing w:val="-8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9"/>
                                <w:szCs w:val="19"/>
                              </w:rPr>
                              <w:t>размјени.</w:t>
                            </w:r>
                          </w:p>
                          <w:p w14:paraId="42DC067D" w14:textId="77777777" w:rsidR="00A97AD2" w:rsidRDefault="00A97AD2" w:rsidP="00A97AD2">
                            <w:pPr>
                              <w:pStyle w:val="BodyText"/>
                              <w:kinsoku w:val="0"/>
                              <w:overflowPunct w:val="0"/>
                              <w:spacing w:before="30"/>
                              <w:ind w:left="95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>У</w:t>
                            </w:r>
                            <w:r>
                              <w:rPr>
                                <w:spacing w:val="-7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9"/>
                                <w:szCs w:val="19"/>
                              </w:rPr>
                              <w:t>случају</w:t>
                            </w:r>
                            <w:r>
                              <w:rPr>
                                <w:spacing w:val="-7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>да</w:t>
                            </w:r>
                            <w:r>
                              <w:rPr>
                                <w:spacing w:val="-8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9"/>
                                <w:szCs w:val="19"/>
                              </w:rPr>
                              <w:t>неке</w:t>
                            </w:r>
                            <w:r>
                              <w:rPr>
                                <w:spacing w:val="-7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>од</w:t>
                            </w:r>
                            <w:r>
                              <w:rPr>
                                <w:spacing w:val="-8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9"/>
                                <w:szCs w:val="19"/>
                              </w:rPr>
                              <w:t>планираних</w:t>
                            </w:r>
                            <w:r>
                              <w:rPr>
                                <w:spacing w:val="-7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9"/>
                                <w:szCs w:val="19"/>
                              </w:rPr>
                              <w:t>активности</w:t>
                            </w:r>
                            <w:r>
                              <w:rPr>
                                <w:spacing w:val="-7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9"/>
                                <w:szCs w:val="19"/>
                              </w:rPr>
                              <w:t>нису</w:t>
                            </w:r>
                            <w:r>
                              <w:rPr>
                                <w:spacing w:val="-7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9"/>
                                <w:szCs w:val="19"/>
                              </w:rPr>
                              <w:t>испуњене,</w:t>
                            </w:r>
                            <w:r>
                              <w:rPr>
                                <w:spacing w:val="-9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9"/>
                                <w:szCs w:val="19"/>
                              </w:rPr>
                              <w:t>наведите</w:t>
                            </w:r>
                            <w:r>
                              <w:rPr>
                                <w:spacing w:val="-6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9"/>
                                <w:szCs w:val="19"/>
                              </w:rPr>
                              <w:t>разлоге</w:t>
                            </w:r>
                            <w:r>
                              <w:rPr>
                                <w:spacing w:val="-7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>и</w:t>
                            </w:r>
                            <w:r>
                              <w:rPr>
                                <w:spacing w:val="-8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9"/>
                                <w:szCs w:val="19"/>
                              </w:rPr>
                              <w:t>објасните.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9EC89A6" id="Text Box 398" o:spid="_x0000_s1196" type="#_x0000_t202" style="width:471.85pt;height:72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" filled="f" strokeweight=".26808mm">
                <v:textbox inset="0,0,0,0">
                  <w:txbxContent>
                    <w:p w14:paraId="2224F1E1" w14:textId="77777777" w:rsidR="00A97AD2" w:rsidRDefault="00A97AD2" w:rsidP="00A97AD2">
                      <w:pPr>
                        <w:pStyle w:val="BodyText"/>
                        <w:kinsoku w:val="0"/>
                        <w:overflowPunct w:val="0"/>
                        <w:spacing w:before="0" w:line="215" w:lineRule="exact"/>
                        <w:ind w:left="95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b/>
                          <w:bCs/>
                          <w:spacing w:val="-1"/>
                          <w:sz w:val="19"/>
                          <w:szCs w:val="19"/>
                        </w:rPr>
                        <w:t>Испуњење</w:t>
                      </w:r>
                      <w:r>
                        <w:rPr>
                          <w:b/>
                          <w:bCs/>
                          <w:spacing w:val="-12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pacing w:val="-1"/>
                          <w:sz w:val="19"/>
                          <w:szCs w:val="19"/>
                        </w:rPr>
                        <w:t>Уговора</w:t>
                      </w:r>
                      <w:r>
                        <w:rPr>
                          <w:b/>
                          <w:bCs/>
                          <w:spacing w:val="-9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19"/>
                          <w:szCs w:val="19"/>
                        </w:rPr>
                        <w:t>о</w:t>
                      </w:r>
                      <w:r>
                        <w:rPr>
                          <w:b/>
                          <w:bCs/>
                          <w:spacing w:val="-11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pacing w:val="-1"/>
                          <w:sz w:val="19"/>
                          <w:szCs w:val="19"/>
                        </w:rPr>
                        <w:t>размјени:</w:t>
                      </w:r>
                    </w:p>
                    <w:p w14:paraId="7E5FF8E3" w14:textId="77777777" w:rsidR="00A97AD2" w:rsidRDefault="00A97AD2" w:rsidP="00A97AD2">
                      <w:pPr>
                        <w:pStyle w:val="BodyText"/>
                        <w:kinsoku w:val="0"/>
                        <w:overflowPunct w:val="0"/>
                        <w:spacing w:before="28"/>
                        <w:ind w:left="95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spacing w:val="-1"/>
                          <w:sz w:val="19"/>
                          <w:szCs w:val="19"/>
                        </w:rPr>
                        <w:t>Молимо</w:t>
                      </w:r>
                      <w:r>
                        <w:rPr>
                          <w:spacing w:val="-10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spacing w:val="-1"/>
                          <w:sz w:val="19"/>
                          <w:szCs w:val="19"/>
                        </w:rPr>
                        <w:t>наведите</w:t>
                      </w:r>
                      <w:r>
                        <w:rPr>
                          <w:spacing w:val="-9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spacing w:val="-1"/>
                          <w:sz w:val="19"/>
                          <w:szCs w:val="19"/>
                        </w:rPr>
                        <w:t>ниво</w:t>
                      </w:r>
                      <w:r>
                        <w:rPr>
                          <w:spacing w:val="-8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spacing w:val="-1"/>
                          <w:sz w:val="19"/>
                          <w:szCs w:val="19"/>
                        </w:rPr>
                        <w:t>испуњености</w:t>
                      </w:r>
                      <w:r>
                        <w:rPr>
                          <w:spacing w:val="-9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spacing w:val="-1"/>
                          <w:sz w:val="19"/>
                          <w:szCs w:val="19"/>
                        </w:rPr>
                        <w:t>Уговора</w:t>
                      </w:r>
                      <w:r>
                        <w:rPr>
                          <w:spacing w:val="-9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sz w:val="19"/>
                          <w:szCs w:val="19"/>
                        </w:rPr>
                        <w:t>о</w:t>
                      </w:r>
                      <w:r>
                        <w:rPr>
                          <w:spacing w:val="-8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spacing w:val="-1"/>
                          <w:sz w:val="19"/>
                          <w:szCs w:val="19"/>
                        </w:rPr>
                        <w:t>размјени.</w:t>
                      </w:r>
                    </w:p>
                    <w:p w14:paraId="42DC067D" w14:textId="77777777" w:rsidR="00A97AD2" w:rsidRDefault="00A97AD2" w:rsidP="00A97AD2">
                      <w:pPr>
                        <w:pStyle w:val="BodyText"/>
                        <w:kinsoku w:val="0"/>
                        <w:overflowPunct w:val="0"/>
                        <w:spacing w:before="30"/>
                        <w:ind w:left="95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sz w:val="19"/>
                          <w:szCs w:val="19"/>
                        </w:rPr>
                        <w:t>У</w:t>
                      </w:r>
                      <w:r>
                        <w:rPr>
                          <w:spacing w:val="-7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spacing w:val="-1"/>
                          <w:sz w:val="19"/>
                          <w:szCs w:val="19"/>
                        </w:rPr>
                        <w:t>случају</w:t>
                      </w:r>
                      <w:r>
                        <w:rPr>
                          <w:spacing w:val="-7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sz w:val="19"/>
                          <w:szCs w:val="19"/>
                        </w:rPr>
                        <w:t>да</w:t>
                      </w:r>
                      <w:r>
                        <w:rPr>
                          <w:spacing w:val="-8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spacing w:val="-1"/>
                          <w:sz w:val="19"/>
                          <w:szCs w:val="19"/>
                        </w:rPr>
                        <w:t>неке</w:t>
                      </w:r>
                      <w:r>
                        <w:rPr>
                          <w:spacing w:val="-7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sz w:val="19"/>
                          <w:szCs w:val="19"/>
                        </w:rPr>
                        <w:t>од</w:t>
                      </w:r>
                      <w:r>
                        <w:rPr>
                          <w:spacing w:val="-8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spacing w:val="-1"/>
                          <w:sz w:val="19"/>
                          <w:szCs w:val="19"/>
                        </w:rPr>
                        <w:t>планираних</w:t>
                      </w:r>
                      <w:r>
                        <w:rPr>
                          <w:spacing w:val="-7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spacing w:val="-1"/>
                          <w:sz w:val="19"/>
                          <w:szCs w:val="19"/>
                        </w:rPr>
                        <w:t>активности</w:t>
                      </w:r>
                      <w:r>
                        <w:rPr>
                          <w:spacing w:val="-7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spacing w:val="-1"/>
                          <w:sz w:val="19"/>
                          <w:szCs w:val="19"/>
                        </w:rPr>
                        <w:t>нису</w:t>
                      </w:r>
                      <w:r>
                        <w:rPr>
                          <w:spacing w:val="-7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spacing w:val="-1"/>
                          <w:sz w:val="19"/>
                          <w:szCs w:val="19"/>
                        </w:rPr>
                        <w:t>испуњене,</w:t>
                      </w:r>
                      <w:r>
                        <w:rPr>
                          <w:spacing w:val="-9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spacing w:val="-1"/>
                          <w:sz w:val="19"/>
                          <w:szCs w:val="19"/>
                        </w:rPr>
                        <w:t>наведите</w:t>
                      </w:r>
                      <w:r>
                        <w:rPr>
                          <w:spacing w:val="-6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spacing w:val="-1"/>
                          <w:sz w:val="19"/>
                          <w:szCs w:val="19"/>
                        </w:rPr>
                        <w:t>разлоге</w:t>
                      </w:r>
                      <w:r>
                        <w:rPr>
                          <w:spacing w:val="-7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sz w:val="19"/>
                          <w:szCs w:val="19"/>
                        </w:rPr>
                        <w:t>и</w:t>
                      </w:r>
                      <w:r>
                        <w:rPr>
                          <w:spacing w:val="-8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spacing w:val="-1"/>
                          <w:sz w:val="19"/>
                          <w:szCs w:val="19"/>
                        </w:rPr>
                        <w:t>објасните.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BB3FBA2" w14:textId="77777777" w:rsidR="00A97AD2" w:rsidRDefault="00A97AD2" w:rsidP="00A97AD2">
      <w:pPr>
        <w:pStyle w:val="BodyText"/>
        <w:kinsoku w:val="0"/>
        <w:overflowPunct w:val="0"/>
        <w:spacing w:before="0"/>
        <w:ind w:left="0"/>
        <w:rPr>
          <w:sz w:val="20"/>
          <w:szCs w:val="20"/>
        </w:rPr>
      </w:pPr>
    </w:p>
    <w:p w14:paraId="12C91CF8" w14:textId="77777777" w:rsidR="00A97AD2" w:rsidRDefault="00A97AD2" w:rsidP="00A97AD2">
      <w:pPr>
        <w:pStyle w:val="BodyText"/>
        <w:kinsoku w:val="0"/>
        <w:overflowPunct w:val="0"/>
        <w:spacing w:before="9"/>
        <w:ind w:left="0"/>
        <w:rPr>
          <w:sz w:val="12"/>
          <w:szCs w:val="12"/>
        </w:rPr>
      </w:pPr>
    </w:p>
    <w:p w14:paraId="48690287" w14:textId="77777777" w:rsidR="00A97AD2" w:rsidRDefault="00A97AD2" w:rsidP="00A97AD2">
      <w:pPr>
        <w:pStyle w:val="BodyText"/>
        <w:kinsoku w:val="0"/>
        <w:overflowPunct w:val="0"/>
        <w:spacing w:before="0" w:line="200" w:lineRule="atLeast"/>
        <w:ind w:left="131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inline distT="0" distB="0" distL="0" distR="0" wp14:anchorId="066A4728" wp14:editId="363886D3">
                <wp:extent cx="5992495" cy="880110"/>
                <wp:effectExtent l="10160" t="5080" r="7620" b="10160"/>
                <wp:docPr id="397" name="Text Box 3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92495" cy="880110"/>
                        </a:xfrm>
                        <a:prstGeom prst="rect">
                          <a:avLst/>
                        </a:prstGeom>
                        <a:noFill/>
                        <a:ln w="9651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EFEBE60" w14:textId="77777777" w:rsidR="00A97AD2" w:rsidRDefault="00A97AD2" w:rsidP="00A97AD2">
                            <w:pPr>
                              <w:pStyle w:val="BodyText"/>
                              <w:kinsoku w:val="0"/>
                              <w:overflowPunct w:val="0"/>
                              <w:spacing w:before="0" w:line="213" w:lineRule="exact"/>
                              <w:ind w:left="95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b/>
                                <w:bCs/>
                                <w:spacing w:val="-1"/>
                                <w:sz w:val="19"/>
                                <w:szCs w:val="19"/>
                              </w:rPr>
                              <w:t>Задовољство</w:t>
                            </w:r>
                            <w:r>
                              <w:rPr>
                                <w:b/>
                                <w:bCs/>
                                <w:spacing w:val="-15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pacing w:val="-1"/>
                                <w:sz w:val="19"/>
                                <w:szCs w:val="19"/>
                              </w:rPr>
                              <w:t>исходима</w:t>
                            </w:r>
                            <w:r>
                              <w:rPr>
                                <w:b/>
                                <w:bCs/>
                                <w:spacing w:val="-16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pacing w:val="-1"/>
                                <w:sz w:val="19"/>
                                <w:szCs w:val="19"/>
                              </w:rPr>
                              <w:t>размјене:</w:t>
                            </w:r>
                          </w:p>
                          <w:p w14:paraId="5DDA10CF" w14:textId="77777777" w:rsidR="00A97AD2" w:rsidRDefault="00A97AD2" w:rsidP="00A97AD2">
                            <w:pPr>
                              <w:pStyle w:val="BodyText"/>
                              <w:kinsoku w:val="0"/>
                              <w:overflowPunct w:val="0"/>
                              <w:spacing w:before="0" w:line="218" w:lineRule="exact"/>
                              <w:ind w:left="95" w:right="602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pacing w:val="-1"/>
                                <w:sz w:val="19"/>
                                <w:szCs w:val="19"/>
                              </w:rPr>
                              <w:t>Молимо</w:t>
                            </w:r>
                            <w:r>
                              <w:rPr>
                                <w:spacing w:val="-8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9"/>
                                <w:szCs w:val="19"/>
                              </w:rPr>
                              <w:t>наведите</w:t>
                            </w:r>
                            <w:r>
                              <w:rPr>
                                <w:spacing w:val="-8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9"/>
                                <w:szCs w:val="19"/>
                              </w:rPr>
                              <w:t>колико</w:t>
                            </w:r>
                            <w:r>
                              <w:rPr>
                                <w:spacing w:val="-8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>сте</w:t>
                            </w:r>
                            <w:r>
                              <w:rPr>
                                <w:spacing w:val="-7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9"/>
                                <w:szCs w:val="19"/>
                              </w:rPr>
                              <w:t>задовољни</w:t>
                            </w:r>
                            <w:r>
                              <w:rPr>
                                <w:spacing w:val="-7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9"/>
                                <w:szCs w:val="19"/>
                              </w:rPr>
                              <w:t>исходима</w:t>
                            </w:r>
                            <w:r>
                              <w:rPr>
                                <w:spacing w:val="-8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9"/>
                                <w:szCs w:val="19"/>
                              </w:rPr>
                              <w:t>размјене.</w:t>
                            </w:r>
                            <w:r>
                              <w:rPr>
                                <w:spacing w:val="-9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>Да</w:t>
                            </w:r>
                            <w:r>
                              <w:rPr>
                                <w:spacing w:val="-7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9"/>
                                <w:szCs w:val="19"/>
                              </w:rPr>
                              <w:t>ли</w:t>
                            </w:r>
                            <w:r>
                              <w:rPr>
                                <w:spacing w:val="-6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>је</w:t>
                            </w:r>
                            <w:r>
                              <w:rPr>
                                <w:spacing w:val="-7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9"/>
                                <w:szCs w:val="19"/>
                              </w:rPr>
                              <w:t>размјена</w:t>
                            </w:r>
                            <w:r>
                              <w:rPr>
                                <w:spacing w:val="-7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9"/>
                                <w:szCs w:val="19"/>
                              </w:rPr>
                              <w:t>испунила</w:t>
                            </w:r>
                            <w:r>
                              <w:rPr>
                                <w:spacing w:val="-7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>Ваша</w:t>
                            </w:r>
                            <w:r>
                              <w:rPr>
                                <w:spacing w:val="-7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9"/>
                                <w:szCs w:val="19"/>
                              </w:rPr>
                              <w:t>очекивања</w:t>
                            </w:r>
                            <w:r>
                              <w:rPr>
                                <w:spacing w:val="-8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9"/>
                                <w:szCs w:val="19"/>
                              </w:rPr>
                              <w:t>по</w:t>
                            </w:r>
                            <w:r>
                              <w:rPr>
                                <w:spacing w:val="103"/>
                                <w:w w:val="99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9"/>
                                <w:szCs w:val="19"/>
                              </w:rPr>
                              <w:t>питању</w:t>
                            </w:r>
                            <w:r>
                              <w:rPr>
                                <w:spacing w:val="-10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9"/>
                                <w:szCs w:val="19"/>
                              </w:rPr>
                              <w:t>стеченог</w:t>
                            </w:r>
                            <w:r>
                              <w:rPr>
                                <w:spacing w:val="-9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9"/>
                                <w:szCs w:val="19"/>
                              </w:rPr>
                              <w:t>знања,</w:t>
                            </w:r>
                            <w:r>
                              <w:rPr>
                                <w:spacing w:val="-8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9"/>
                                <w:szCs w:val="19"/>
                              </w:rPr>
                              <w:t>искустава</w:t>
                            </w:r>
                            <w:r>
                              <w:rPr>
                                <w:spacing w:val="-10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>и</w:t>
                            </w:r>
                            <w:r>
                              <w:rPr>
                                <w:spacing w:val="-9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9"/>
                                <w:szCs w:val="19"/>
                              </w:rPr>
                              <w:t>контаката?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66A4728" id="Text Box 397" o:spid="_x0000_s1197" type="#_x0000_t202" style="width:471.85pt;height:69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" filled="f" strokeweight=".26808mm">
                <v:textbox inset="0,0,0,0">
                  <w:txbxContent>
                    <w:p w14:paraId="0EFEBE60" w14:textId="77777777" w:rsidR="00A97AD2" w:rsidRDefault="00A97AD2" w:rsidP="00A97AD2">
                      <w:pPr>
                        <w:pStyle w:val="BodyText"/>
                        <w:kinsoku w:val="0"/>
                        <w:overflowPunct w:val="0"/>
                        <w:spacing w:before="0" w:line="213" w:lineRule="exact"/>
                        <w:ind w:left="95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b/>
                          <w:bCs/>
                          <w:spacing w:val="-1"/>
                          <w:sz w:val="19"/>
                          <w:szCs w:val="19"/>
                        </w:rPr>
                        <w:t>Задовољство</w:t>
                      </w:r>
                      <w:r>
                        <w:rPr>
                          <w:b/>
                          <w:bCs/>
                          <w:spacing w:val="-15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pacing w:val="-1"/>
                          <w:sz w:val="19"/>
                          <w:szCs w:val="19"/>
                        </w:rPr>
                        <w:t>исходима</w:t>
                      </w:r>
                      <w:r>
                        <w:rPr>
                          <w:b/>
                          <w:bCs/>
                          <w:spacing w:val="-16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pacing w:val="-1"/>
                          <w:sz w:val="19"/>
                          <w:szCs w:val="19"/>
                        </w:rPr>
                        <w:t>размјене:</w:t>
                      </w:r>
                    </w:p>
                    <w:p w14:paraId="5DDA10CF" w14:textId="77777777" w:rsidR="00A97AD2" w:rsidRDefault="00A97AD2" w:rsidP="00A97AD2">
                      <w:pPr>
                        <w:pStyle w:val="BodyText"/>
                        <w:kinsoku w:val="0"/>
                        <w:overflowPunct w:val="0"/>
                        <w:spacing w:before="0" w:line="218" w:lineRule="exact"/>
                        <w:ind w:left="95" w:right="602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spacing w:val="-1"/>
                          <w:sz w:val="19"/>
                          <w:szCs w:val="19"/>
                        </w:rPr>
                        <w:t>Молимо</w:t>
                      </w:r>
                      <w:r>
                        <w:rPr>
                          <w:spacing w:val="-8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spacing w:val="-1"/>
                          <w:sz w:val="19"/>
                          <w:szCs w:val="19"/>
                        </w:rPr>
                        <w:t>наведите</w:t>
                      </w:r>
                      <w:r>
                        <w:rPr>
                          <w:spacing w:val="-8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spacing w:val="-1"/>
                          <w:sz w:val="19"/>
                          <w:szCs w:val="19"/>
                        </w:rPr>
                        <w:t>колико</w:t>
                      </w:r>
                      <w:r>
                        <w:rPr>
                          <w:spacing w:val="-8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sz w:val="19"/>
                          <w:szCs w:val="19"/>
                        </w:rPr>
                        <w:t>сте</w:t>
                      </w:r>
                      <w:r>
                        <w:rPr>
                          <w:spacing w:val="-7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spacing w:val="-1"/>
                          <w:sz w:val="19"/>
                          <w:szCs w:val="19"/>
                        </w:rPr>
                        <w:t>задовољни</w:t>
                      </w:r>
                      <w:r>
                        <w:rPr>
                          <w:spacing w:val="-7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spacing w:val="-1"/>
                          <w:sz w:val="19"/>
                          <w:szCs w:val="19"/>
                        </w:rPr>
                        <w:t>исходима</w:t>
                      </w:r>
                      <w:r>
                        <w:rPr>
                          <w:spacing w:val="-8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spacing w:val="-1"/>
                          <w:sz w:val="19"/>
                          <w:szCs w:val="19"/>
                        </w:rPr>
                        <w:t>размјене.</w:t>
                      </w:r>
                      <w:r>
                        <w:rPr>
                          <w:spacing w:val="-9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sz w:val="19"/>
                          <w:szCs w:val="19"/>
                        </w:rPr>
                        <w:t>Да</w:t>
                      </w:r>
                      <w:r>
                        <w:rPr>
                          <w:spacing w:val="-7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spacing w:val="-1"/>
                          <w:sz w:val="19"/>
                          <w:szCs w:val="19"/>
                        </w:rPr>
                        <w:t>ли</w:t>
                      </w:r>
                      <w:r>
                        <w:rPr>
                          <w:spacing w:val="-6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sz w:val="19"/>
                          <w:szCs w:val="19"/>
                        </w:rPr>
                        <w:t>је</w:t>
                      </w:r>
                      <w:r>
                        <w:rPr>
                          <w:spacing w:val="-7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spacing w:val="-1"/>
                          <w:sz w:val="19"/>
                          <w:szCs w:val="19"/>
                        </w:rPr>
                        <w:t>размјена</w:t>
                      </w:r>
                      <w:r>
                        <w:rPr>
                          <w:spacing w:val="-7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spacing w:val="-1"/>
                          <w:sz w:val="19"/>
                          <w:szCs w:val="19"/>
                        </w:rPr>
                        <w:t>испунила</w:t>
                      </w:r>
                      <w:r>
                        <w:rPr>
                          <w:spacing w:val="-7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sz w:val="19"/>
                          <w:szCs w:val="19"/>
                        </w:rPr>
                        <w:t>Ваша</w:t>
                      </w:r>
                      <w:r>
                        <w:rPr>
                          <w:spacing w:val="-7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spacing w:val="-1"/>
                          <w:sz w:val="19"/>
                          <w:szCs w:val="19"/>
                        </w:rPr>
                        <w:t>очекивања</w:t>
                      </w:r>
                      <w:r>
                        <w:rPr>
                          <w:spacing w:val="-8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spacing w:val="-1"/>
                          <w:sz w:val="19"/>
                          <w:szCs w:val="19"/>
                        </w:rPr>
                        <w:t>по</w:t>
                      </w:r>
                      <w:r>
                        <w:rPr>
                          <w:spacing w:val="103"/>
                          <w:w w:val="99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spacing w:val="-1"/>
                          <w:sz w:val="19"/>
                          <w:szCs w:val="19"/>
                        </w:rPr>
                        <w:t>питању</w:t>
                      </w:r>
                      <w:r>
                        <w:rPr>
                          <w:spacing w:val="-10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spacing w:val="-1"/>
                          <w:sz w:val="19"/>
                          <w:szCs w:val="19"/>
                        </w:rPr>
                        <w:t>стеченог</w:t>
                      </w:r>
                      <w:r>
                        <w:rPr>
                          <w:spacing w:val="-9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spacing w:val="-1"/>
                          <w:sz w:val="19"/>
                          <w:szCs w:val="19"/>
                        </w:rPr>
                        <w:t>знања,</w:t>
                      </w:r>
                      <w:r>
                        <w:rPr>
                          <w:spacing w:val="-8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spacing w:val="-1"/>
                          <w:sz w:val="19"/>
                          <w:szCs w:val="19"/>
                        </w:rPr>
                        <w:t>искустава</w:t>
                      </w:r>
                      <w:r>
                        <w:rPr>
                          <w:spacing w:val="-10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sz w:val="19"/>
                          <w:szCs w:val="19"/>
                        </w:rPr>
                        <w:t>и</w:t>
                      </w:r>
                      <w:r>
                        <w:rPr>
                          <w:spacing w:val="-9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spacing w:val="-1"/>
                          <w:sz w:val="19"/>
                          <w:szCs w:val="19"/>
                        </w:rPr>
                        <w:t>контаката?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F92C3DD" w14:textId="77777777" w:rsidR="00A97AD2" w:rsidRDefault="00A97AD2" w:rsidP="00A97AD2">
      <w:pPr>
        <w:pStyle w:val="BodyText"/>
        <w:kinsoku w:val="0"/>
        <w:overflowPunct w:val="0"/>
        <w:spacing w:before="0"/>
        <w:ind w:left="0"/>
        <w:rPr>
          <w:sz w:val="20"/>
          <w:szCs w:val="20"/>
        </w:rPr>
      </w:pPr>
    </w:p>
    <w:p w14:paraId="3C70F8C9" w14:textId="77777777" w:rsidR="00A97AD2" w:rsidRDefault="00A97AD2" w:rsidP="00A97AD2">
      <w:pPr>
        <w:pStyle w:val="BodyText"/>
        <w:kinsoku w:val="0"/>
        <w:overflowPunct w:val="0"/>
        <w:spacing w:before="6"/>
        <w:ind w:left="0"/>
        <w:rPr>
          <w:sz w:val="12"/>
          <w:szCs w:val="12"/>
        </w:rPr>
      </w:pPr>
    </w:p>
    <w:p w14:paraId="55050877" w14:textId="77777777" w:rsidR="00A97AD2" w:rsidRDefault="00A97AD2" w:rsidP="00A97AD2">
      <w:pPr>
        <w:pStyle w:val="BodyText"/>
        <w:kinsoku w:val="0"/>
        <w:overflowPunct w:val="0"/>
        <w:spacing w:before="0" w:line="200" w:lineRule="atLeast"/>
        <w:ind w:left="100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inline distT="0" distB="0" distL="0" distR="0" wp14:anchorId="31991675" wp14:editId="58FF5D1F">
                <wp:extent cx="6013450" cy="830580"/>
                <wp:effectExtent l="9525" t="13970" r="6350" b="12700"/>
                <wp:docPr id="396" name="Text Box 3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13450" cy="830580"/>
                        </a:xfrm>
                        <a:prstGeom prst="rect">
                          <a:avLst/>
                        </a:prstGeom>
                        <a:noFill/>
                        <a:ln w="736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FCD8E61" w14:textId="77777777" w:rsidR="00A97AD2" w:rsidRDefault="00A97AD2" w:rsidP="00A97AD2">
                            <w:pPr>
                              <w:pStyle w:val="BodyText"/>
                              <w:kinsoku w:val="0"/>
                              <w:overflowPunct w:val="0"/>
                              <w:spacing w:before="0" w:line="213" w:lineRule="exact"/>
                              <w:ind w:left="96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b/>
                                <w:bCs/>
                                <w:spacing w:val="-1"/>
                                <w:sz w:val="19"/>
                                <w:szCs w:val="19"/>
                              </w:rPr>
                              <w:t>Утицај</w:t>
                            </w:r>
                            <w:r>
                              <w:rPr>
                                <w:b/>
                                <w:bCs/>
                                <w:spacing w:val="-7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pacing w:val="-1"/>
                                <w:sz w:val="19"/>
                                <w:szCs w:val="19"/>
                              </w:rPr>
                              <w:t>размјене</w:t>
                            </w:r>
                            <w:r>
                              <w:rPr>
                                <w:b/>
                                <w:bCs/>
                                <w:spacing w:val="-8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19"/>
                                <w:szCs w:val="19"/>
                              </w:rPr>
                              <w:t>на</w:t>
                            </w:r>
                            <w:r>
                              <w:rPr>
                                <w:b/>
                                <w:bCs/>
                                <w:spacing w:val="-8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pacing w:val="-1"/>
                                <w:sz w:val="19"/>
                                <w:szCs w:val="19"/>
                              </w:rPr>
                              <w:t>будући</w:t>
                            </w:r>
                            <w:r>
                              <w:rPr>
                                <w:b/>
                                <w:bCs/>
                                <w:spacing w:val="-8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pacing w:val="-1"/>
                                <w:sz w:val="19"/>
                                <w:szCs w:val="19"/>
                              </w:rPr>
                              <w:t>рад:</w:t>
                            </w:r>
                          </w:p>
                          <w:p w14:paraId="2BDBDA22" w14:textId="77777777" w:rsidR="00A97AD2" w:rsidRDefault="00A97AD2" w:rsidP="00A97AD2">
                            <w:pPr>
                              <w:pStyle w:val="BodyText"/>
                              <w:kinsoku w:val="0"/>
                              <w:overflowPunct w:val="0"/>
                              <w:spacing w:before="0" w:line="218" w:lineRule="exact"/>
                              <w:ind w:left="96" w:right="189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pacing w:val="-1"/>
                                <w:sz w:val="19"/>
                                <w:szCs w:val="19"/>
                              </w:rPr>
                              <w:t>Према</w:t>
                            </w:r>
                            <w:r>
                              <w:rPr>
                                <w:spacing w:val="-7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9"/>
                                <w:szCs w:val="19"/>
                              </w:rPr>
                              <w:t>Вашим</w:t>
                            </w:r>
                            <w:r>
                              <w:rPr>
                                <w:spacing w:val="-7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9"/>
                                <w:szCs w:val="19"/>
                              </w:rPr>
                              <w:t>очекивањима,</w:t>
                            </w:r>
                            <w:r>
                              <w:rPr>
                                <w:spacing w:val="-6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9"/>
                                <w:szCs w:val="19"/>
                              </w:rPr>
                              <w:t>какав</w:t>
                            </w:r>
                            <w:r>
                              <w:rPr>
                                <w:spacing w:val="-6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>ће</w:t>
                            </w:r>
                            <w:r>
                              <w:rPr>
                                <w:spacing w:val="-6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9"/>
                                <w:szCs w:val="19"/>
                              </w:rPr>
                              <w:t>утицај</w:t>
                            </w:r>
                            <w:r>
                              <w:rPr>
                                <w:spacing w:val="-6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9"/>
                                <w:szCs w:val="19"/>
                              </w:rPr>
                              <w:t>имати</w:t>
                            </w:r>
                            <w:r>
                              <w:rPr>
                                <w:spacing w:val="-8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9"/>
                                <w:szCs w:val="19"/>
                              </w:rPr>
                              <w:t>размјена</w:t>
                            </w:r>
                            <w:r>
                              <w:rPr>
                                <w:spacing w:val="-6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9"/>
                                <w:szCs w:val="19"/>
                              </w:rPr>
                              <w:t>на</w:t>
                            </w:r>
                            <w:r>
                              <w:rPr>
                                <w:spacing w:val="-6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>Ваш</w:t>
                            </w:r>
                            <w:r>
                              <w:rPr>
                                <w:spacing w:val="-3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9"/>
                                <w:szCs w:val="19"/>
                              </w:rPr>
                              <w:t>даљњи</w:t>
                            </w:r>
                            <w:r>
                              <w:rPr>
                                <w:spacing w:val="-5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9"/>
                                <w:szCs w:val="19"/>
                              </w:rPr>
                              <w:t>рад</w:t>
                            </w:r>
                            <w:r>
                              <w:rPr>
                                <w:spacing w:val="-4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>у</w:t>
                            </w:r>
                            <w:r>
                              <w:rPr>
                                <w:spacing w:val="-7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9"/>
                                <w:szCs w:val="19"/>
                              </w:rPr>
                              <w:t>науци</w:t>
                            </w:r>
                            <w:r>
                              <w:rPr>
                                <w:spacing w:val="-5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>и</w:t>
                            </w:r>
                            <w:r>
                              <w:rPr>
                                <w:spacing w:val="-6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9"/>
                                <w:szCs w:val="19"/>
                              </w:rPr>
                              <w:t>образовању?</w:t>
                            </w:r>
                            <w:r>
                              <w:rPr>
                                <w:spacing w:val="-5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9"/>
                                <w:szCs w:val="19"/>
                              </w:rPr>
                              <w:t>Како</w:t>
                            </w:r>
                            <w:r>
                              <w:rPr>
                                <w:spacing w:val="-5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>ће</w:t>
                            </w:r>
                            <w:r>
                              <w:rPr>
                                <w:spacing w:val="-6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>се</w:t>
                            </w:r>
                            <w:r>
                              <w:rPr>
                                <w:spacing w:val="99"/>
                                <w:w w:val="99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9"/>
                                <w:szCs w:val="19"/>
                              </w:rPr>
                              <w:t>одразити</w:t>
                            </w:r>
                            <w:r>
                              <w:rPr>
                                <w:spacing w:val="-8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9"/>
                                <w:szCs w:val="19"/>
                              </w:rPr>
                              <w:t>на</w:t>
                            </w:r>
                            <w:r>
                              <w:rPr>
                                <w:spacing w:val="-7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9"/>
                                <w:szCs w:val="19"/>
                              </w:rPr>
                              <w:t>остатак</w:t>
                            </w:r>
                            <w:r>
                              <w:rPr>
                                <w:spacing w:val="-7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9"/>
                                <w:szCs w:val="19"/>
                              </w:rPr>
                              <w:t>Ваших</w:t>
                            </w:r>
                            <w:r>
                              <w:rPr>
                                <w:spacing w:val="-6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>обавеза</w:t>
                            </w:r>
                            <w:r>
                              <w:rPr>
                                <w:spacing w:val="-7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>и</w:t>
                            </w:r>
                            <w:r>
                              <w:rPr>
                                <w:spacing w:val="-7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9"/>
                                <w:szCs w:val="19"/>
                              </w:rPr>
                              <w:t>будући</w:t>
                            </w:r>
                            <w:r>
                              <w:rPr>
                                <w:spacing w:val="-6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9"/>
                                <w:szCs w:val="19"/>
                              </w:rPr>
                              <w:t>рад?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1991675" id="Text Box 396" o:spid="_x0000_s1198" type="#_x0000_t202" style="width:473.5pt;height:65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" filled="f" strokeweight=".20458mm">
                <v:textbox inset="0,0,0,0">
                  <w:txbxContent>
                    <w:p w14:paraId="1FCD8E61" w14:textId="77777777" w:rsidR="00A97AD2" w:rsidRDefault="00A97AD2" w:rsidP="00A97AD2">
                      <w:pPr>
                        <w:pStyle w:val="BodyText"/>
                        <w:kinsoku w:val="0"/>
                        <w:overflowPunct w:val="0"/>
                        <w:spacing w:before="0" w:line="213" w:lineRule="exact"/>
                        <w:ind w:left="96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b/>
                          <w:bCs/>
                          <w:spacing w:val="-1"/>
                          <w:sz w:val="19"/>
                          <w:szCs w:val="19"/>
                        </w:rPr>
                        <w:t>Утицај</w:t>
                      </w:r>
                      <w:r>
                        <w:rPr>
                          <w:b/>
                          <w:bCs/>
                          <w:spacing w:val="-7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pacing w:val="-1"/>
                          <w:sz w:val="19"/>
                          <w:szCs w:val="19"/>
                        </w:rPr>
                        <w:t>размјене</w:t>
                      </w:r>
                      <w:r>
                        <w:rPr>
                          <w:b/>
                          <w:bCs/>
                          <w:spacing w:val="-8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19"/>
                          <w:szCs w:val="19"/>
                        </w:rPr>
                        <w:t>на</w:t>
                      </w:r>
                      <w:r>
                        <w:rPr>
                          <w:b/>
                          <w:bCs/>
                          <w:spacing w:val="-8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pacing w:val="-1"/>
                          <w:sz w:val="19"/>
                          <w:szCs w:val="19"/>
                        </w:rPr>
                        <w:t>будући</w:t>
                      </w:r>
                      <w:r>
                        <w:rPr>
                          <w:b/>
                          <w:bCs/>
                          <w:spacing w:val="-8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pacing w:val="-1"/>
                          <w:sz w:val="19"/>
                          <w:szCs w:val="19"/>
                        </w:rPr>
                        <w:t>рад:</w:t>
                      </w:r>
                    </w:p>
                    <w:p w14:paraId="2BDBDA22" w14:textId="77777777" w:rsidR="00A97AD2" w:rsidRDefault="00A97AD2" w:rsidP="00A97AD2">
                      <w:pPr>
                        <w:pStyle w:val="BodyText"/>
                        <w:kinsoku w:val="0"/>
                        <w:overflowPunct w:val="0"/>
                        <w:spacing w:before="0" w:line="218" w:lineRule="exact"/>
                        <w:ind w:left="96" w:right="189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spacing w:val="-1"/>
                          <w:sz w:val="19"/>
                          <w:szCs w:val="19"/>
                        </w:rPr>
                        <w:t>Према</w:t>
                      </w:r>
                      <w:r>
                        <w:rPr>
                          <w:spacing w:val="-7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spacing w:val="-1"/>
                          <w:sz w:val="19"/>
                          <w:szCs w:val="19"/>
                        </w:rPr>
                        <w:t>Вашим</w:t>
                      </w:r>
                      <w:r>
                        <w:rPr>
                          <w:spacing w:val="-7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spacing w:val="-1"/>
                          <w:sz w:val="19"/>
                          <w:szCs w:val="19"/>
                        </w:rPr>
                        <w:t>очекивањима,</w:t>
                      </w:r>
                      <w:r>
                        <w:rPr>
                          <w:spacing w:val="-6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spacing w:val="-1"/>
                          <w:sz w:val="19"/>
                          <w:szCs w:val="19"/>
                        </w:rPr>
                        <w:t>какав</w:t>
                      </w:r>
                      <w:r>
                        <w:rPr>
                          <w:spacing w:val="-6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sz w:val="19"/>
                          <w:szCs w:val="19"/>
                        </w:rPr>
                        <w:t>ће</w:t>
                      </w:r>
                      <w:r>
                        <w:rPr>
                          <w:spacing w:val="-6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spacing w:val="-1"/>
                          <w:sz w:val="19"/>
                          <w:szCs w:val="19"/>
                        </w:rPr>
                        <w:t>утицај</w:t>
                      </w:r>
                      <w:r>
                        <w:rPr>
                          <w:spacing w:val="-6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spacing w:val="-1"/>
                          <w:sz w:val="19"/>
                          <w:szCs w:val="19"/>
                        </w:rPr>
                        <w:t>имати</w:t>
                      </w:r>
                      <w:r>
                        <w:rPr>
                          <w:spacing w:val="-8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spacing w:val="-1"/>
                          <w:sz w:val="19"/>
                          <w:szCs w:val="19"/>
                        </w:rPr>
                        <w:t>размјена</w:t>
                      </w:r>
                      <w:r>
                        <w:rPr>
                          <w:spacing w:val="-6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spacing w:val="-1"/>
                          <w:sz w:val="19"/>
                          <w:szCs w:val="19"/>
                        </w:rPr>
                        <w:t>на</w:t>
                      </w:r>
                      <w:r>
                        <w:rPr>
                          <w:spacing w:val="-6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sz w:val="19"/>
                          <w:szCs w:val="19"/>
                        </w:rPr>
                        <w:t>Ваш</w:t>
                      </w:r>
                      <w:r>
                        <w:rPr>
                          <w:spacing w:val="-3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spacing w:val="-1"/>
                          <w:sz w:val="19"/>
                          <w:szCs w:val="19"/>
                        </w:rPr>
                        <w:t>даљњи</w:t>
                      </w:r>
                      <w:r>
                        <w:rPr>
                          <w:spacing w:val="-5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spacing w:val="-1"/>
                          <w:sz w:val="19"/>
                          <w:szCs w:val="19"/>
                        </w:rPr>
                        <w:t>рад</w:t>
                      </w:r>
                      <w:r>
                        <w:rPr>
                          <w:spacing w:val="-4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sz w:val="19"/>
                          <w:szCs w:val="19"/>
                        </w:rPr>
                        <w:t>у</w:t>
                      </w:r>
                      <w:r>
                        <w:rPr>
                          <w:spacing w:val="-7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spacing w:val="-1"/>
                          <w:sz w:val="19"/>
                          <w:szCs w:val="19"/>
                        </w:rPr>
                        <w:t>науци</w:t>
                      </w:r>
                      <w:r>
                        <w:rPr>
                          <w:spacing w:val="-5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sz w:val="19"/>
                          <w:szCs w:val="19"/>
                        </w:rPr>
                        <w:t>и</w:t>
                      </w:r>
                      <w:r>
                        <w:rPr>
                          <w:spacing w:val="-6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spacing w:val="-1"/>
                          <w:sz w:val="19"/>
                          <w:szCs w:val="19"/>
                        </w:rPr>
                        <w:t>образовању?</w:t>
                      </w:r>
                      <w:r>
                        <w:rPr>
                          <w:spacing w:val="-5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spacing w:val="-1"/>
                          <w:sz w:val="19"/>
                          <w:szCs w:val="19"/>
                        </w:rPr>
                        <w:t>Како</w:t>
                      </w:r>
                      <w:r>
                        <w:rPr>
                          <w:spacing w:val="-5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sz w:val="19"/>
                          <w:szCs w:val="19"/>
                        </w:rPr>
                        <w:t>ће</w:t>
                      </w:r>
                      <w:r>
                        <w:rPr>
                          <w:spacing w:val="-6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sz w:val="19"/>
                          <w:szCs w:val="19"/>
                        </w:rPr>
                        <w:t>се</w:t>
                      </w:r>
                      <w:r>
                        <w:rPr>
                          <w:spacing w:val="99"/>
                          <w:w w:val="99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spacing w:val="-1"/>
                          <w:sz w:val="19"/>
                          <w:szCs w:val="19"/>
                        </w:rPr>
                        <w:t>одразити</w:t>
                      </w:r>
                      <w:r>
                        <w:rPr>
                          <w:spacing w:val="-8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spacing w:val="-1"/>
                          <w:sz w:val="19"/>
                          <w:szCs w:val="19"/>
                        </w:rPr>
                        <w:t>на</w:t>
                      </w:r>
                      <w:r>
                        <w:rPr>
                          <w:spacing w:val="-7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spacing w:val="-1"/>
                          <w:sz w:val="19"/>
                          <w:szCs w:val="19"/>
                        </w:rPr>
                        <w:t>остатак</w:t>
                      </w:r>
                      <w:r>
                        <w:rPr>
                          <w:spacing w:val="-7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spacing w:val="-1"/>
                          <w:sz w:val="19"/>
                          <w:szCs w:val="19"/>
                        </w:rPr>
                        <w:t>Ваших</w:t>
                      </w:r>
                      <w:r>
                        <w:rPr>
                          <w:spacing w:val="-6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sz w:val="19"/>
                          <w:szCs w:val="19"/>
                        </w:rPr>
                        <w:t>обавеза</w:t>
                      </w:r>
                      <w:r>
                        <w:rPr>
                          <w:spacing w:val="-7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sz w:val="19"/>
                          <w:szCs w:val="19"/>
                        </w:rPr>
                        <w:t>и</w:t>
                      </w:r>
                      <w:r>
                        <w:rPr>
                          <w:spacing w:val="-7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spacing w:val="-1"/>
                          <w:sz w:val="19"/>
                          <w:szCs w:val="19"/>
                        </w:rPr>
                        <w:t>будући</w:t>
                      </w:r>
                      <w:r>
                        <w:rPr>
                          <w:spacing w:val="-6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spacing w:val="-1"/>
                          <w:sz w:val="19"/>
                          <w:szCs w:val="19"/>
                        </w:rPr>
                        <w:t>рад?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D22A814" w14:textId="77777777" w:rsidR="00A97AD2" w:rsidRDefault="00A97AD2" w:rsidP="00A97AD2">
      <w:pPr>
        <w:pStyle w:val="BodyText"/>
        <w:kinsoku w:val="0"/>
        <w:overflowPunct w:val="0"/>
        <w:spacing w:before="0"/>
        <w:ind w:left="0"/>
        <w:rPr>
          <w:sz w:val="20"/>
          <w:szCs w:val="20"/>
        </w:rPr>
      </w:pPr>
    </w:p>
    <w:p w14:paraId="7596E1DA" w14:textId="77777777" w:rsidR="00A97AD2" w:rsidRDefault="00A97AD2" w:rsidP="00A97AD2">
      <w:pPr>
        <w:pStyle w:val="BodyText"/>
        <w:kinsoku w:val="0"/>
        <w:overflowPunct w:val="0"/>
        <w:spacing w:before="2"/>
        <w:ind w:left="0"/>
        <w:rPr>
          <w:sz w:val="20"/>
          <w:szCs w:val="20"/>
        </w:rPr>
      </w:pPr>
    </w:p>
    <w:p w14:paraId="38635930" w14:textId="77777777" w:rsidR="00A97AD2" w:rsidRDefault="00A97AD2" w:rsidP="00A97AD2">
      <w:pPr>
        <w:pStyle w:val="BodyText"/>
        <w:kinsoku w:val="0"/>
        <w:overflowPunct w:val="0"/>
        <w:spacing w:before="0" w:line="200" w:lineRule="atLeast"/>
        <w:ind w:left="100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inline distT="0" distB="0" distL="0" distR="0" wp14:anchorId="57A44733" wp14:editId="544C60AB">
                <wp:extent cx="6013450" cy="830580"/>
                <wp:effectExtent l="9525" t="12065" r="6350" b="5080"/>
                <wp:docPr id="395" name="Text Box 3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13450" cy="830580"/>
                        </a:xfrm>
                        <a:prstGeom prst="rect">
                          <a:avLst/>
                        </a:prstGeom>
                        <a:noFill/>
                        <a:ln w="736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EC20CBB" w14:textId="77777777" w:rsidR="00A97AD2" w:rsidRDefault="00A97AD2" w:rsidP="00A97AD2">
                            <w:pPr>
                              <w:pStyle w:val="BodyText"/>
                              <w:kinsoku w:val="0"/>
                              <w:overflowPunct w:val="0"/>
                              <w:spacing w:before="0" w:line="213" w:lineRule="exact"/>
                              <w:ind w:left="96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b/>
                                <w:bCs/>
                                <w:spacing w:val="-1"/>
                                <w:sz w:val="19"/>
                                <w:szCs w:val="19"/>
                              </w:rPr>
                              <w:t>Услови</w:t>
                            </w:r>
                            <w:r>
                              <w:rPr>
                                <w:b/>
                                <w:bCs/>
                                <w:spacing w:val="-8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19"/>
                                <w:szCs w:val="19"/>
                              </w:rPr>
                              <w:t>и</w:t>
                            </w:r>
                            <w:r>
                              <w:rPr>
                                <w:b/>
                                <w:bCs/>
                                <w:spacing w:val="-8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pacing w:val="-1"/>
                                <w:sz w:val="19"/>
                                <w:szCs w:val="19"/>
                              </w:rPr>
                              <w:t>атмосфера</w:t>
                            </w:r>
                            <w:r>
                              <w:rPr>
                                <w:b/>
                                <w:bCs/>
                                <w:spacing w:val="-9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19"/>
                                <w:szCs w:val="19"/>
                              </w:rPr>
                              <w:t>у</w:t>
                            </w:r>
                            <w:r>
                              <w:rPr>
                                <w:b/>
                                <w:bCs/>
                                <w:spacing w:val="-6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pacing w:val="-2"/>
                                <w:sz w:val="19"/>
                                <w:szCs w:val="19"/>
                              </w:rPr>
                              <w:t>институцији</w:t>
                            </w:r>
                            <w:r>
                              <w:rPr>
                                <w:b/>
                                <w:bCs/>
                                <w:spacing w:val="-9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pacing w:val="-1"/>
                                <w:sz w:val="19"/>
                                <w:szCs w:val="19"/>
                              </w:rPr>
                              <w:t>слања:</w:t>
                            </w:r>
                          </w:p>
                          <w:p w14:paraId="756F553F" w14:textId="77777777" w:rsidR="00A97AD2" w:rsidRDefault="00A97AD2" w:rsidP="00A97AD2">
                            <w:pPr>
                              <w:pStyle w:val="BodyText"/>
                              <w:kinsoku w:val="0"/>
                              <w:overflowPunct w:val="0"/>
                              <w:spacing w:before="2" w:line="216" w:lineRule="exact"/>
                              <w:ind w:left="96" w:right="1184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>Молимо</w:t>
                            </w:r>
                            <w:r>
                              <w:rPr>
                                <w:spacing w:val="-9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9"/>
                                <w:szCs w:val="19"/>
                              </w:rPr>
                              <w:t>наведите</w:t>
                            </w:r>
                            <w:r>
                              <w:rPr>
                                <w:spacing w:val="-9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>какву</w:t>
                            </w:r>
                            <w:r>
                              <w:rPr>
                                <w:spacing w:val="-9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9"/>
                                <w:szCs w:val="19"/>
                              </w:rPr>
                              <w:t>сте</w:t>
                            </w:r>
                            <w:r>
                              <w:rPr>
                                <w:spacing w:val="-9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9"/>
                                <w:szCs w:val="19"/>
                              </w:rPr>
                              <w:t>комуникацију</w:t>
                            </w:r>
                            <w:r>
                              <w:rPr>
                                <w:spacing w:val="-9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9"/>
                                <w:szCs w:val="19"/>
                              </w:rPr>
                              <w:t>остварили</w:t>
                            </w:r>
                            <w:r>
                              <w:rPr>
                                <w:spacing w:val="-8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9"/>
                                <w:szCs w:val="19"/>
                              </w:rPr>
                              <w:t>са</w:t>
                            </w:r>
                            <w:r>
                              <w:rPr>
                                <w:spacing w:val="-8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9"/>
                                <w:szCs w:val="19"/>
                              </w:rPr>
                              <w:t>институцијом</w:t>
                            </w:r>
                            <w:r>
                              <w:rPr>
                                <w:spacing w:val="-9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9"/>
                                <w:szCs w:val="19"/>
                              </w:rPr>
                              <w:t>слања,</w:t>
                            </w:r>
                            <w:r>
                              <w:rPr>
                                <w:spacing w:val="-9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9"/>
                                <w:szCs w:val="19"/>
                              </w:rPr>
                              <w:t>њеном</w:t>
                            </w:r>
                            <w:r>
                              <w:rPr>
                                <w:spacing w:val="-9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9"/>
                                <w:szCs w:val="19"/>
                              </w:rPr>
                              <w:t>Канцеларијом</w:t>
                            </w:r>
                            <w:r>
                              <w:rPr>
                                <w:spacing w:val="-9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9"/>
                                <w:szCs w:val="19"/>
                              </w:rPr>
                              <w:t>за</w:t>
                            </w:r>
                            <w:r>
                              <w:rPr>
                                <w:spacing w:val="82"/>
                                <w:w w:val="99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9"/>
                                <w:szCs w:val="19"/>
                              </w:rPr>
                              <w:t>међународну</w:t>
                            </w:r>
                            <w:r>
                              <w:rPr>
                                <w:spacing w:val="-11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9"/>
                                <w:szCs w:val="19"/>
                              </w:rPr>
                              <w:t>сарадњу</w:t>
                            </w:r>
                            <w:r>
                              <w:rPr>
                                <w:spacing w:val="-10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>и</w:t>
                            </w:r>
                            <w:r>
                              <w:rPr>
                                <w:spacing w:val="-10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9"/>
                                <w:szCs w:val="19"/>
                              </w:rPr>
                              <w:t>особљем.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7A44733" id="Text Box 395" o:spid="_x0000_s1199" type="#_x0000_t202" style="width:473.5pt;height:65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" filled="f" strokeweight=".20458mm">
                <v:textbox inset="0,0,0,0">
                  <w:txbxContent>
                    <w:p w14:paraId="7EC20CBB" w14:textId="77777777" w:rsidR="00A97AD2" w:rsidRDefault="00A97AD2" w:rsidP="00A97AD2">
                      <w:pPr>
                        <w:pStyle w:val="BodyText"/>
                        <w:kinsoku w:val="0"/>
                        <w:overflowPunct w:val="0"/>
                        <w:spacing w:before="0" w:line="213" w:lineRule="exact"/>
                        <w:ind w:left="96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b/>
                          <w:bCs/>
                          <w:spacing w:val="-1"/>
                          <w:sz w:val="19"/>
                          <w:szCs w:val="19"/>
                        </w:rPr>
                        <w:t>Услови</w:t>
                      </w:r>
                      <w:r>
                        <w:rPr>
                          <w:b/>
                          <w:bCs/>
                          <w:spacing w:val="-8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19"/>
                          <w:szCs w:val="19"/>
                        </w:rPr>
                        <w:t>и</w:t>
                      </w:r>
                      <w:r>
                        <w:rPr>
                          <w:b/>
                          <w:bCs/>
                          <w:spacing w:val="-8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pacing w:val="-1"/>
                          <w:sz w:val="19"/>
                          <w:szCs w:val="19"/>
                        </w:rPr>
                        <w:t>атмосфера</w:t>
                      </w:r>
                      <w:r>
                        <w:rPr>
                          <w:b/>
                          <w:bCs/>
                          <w:spacing w:val="-9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19"/>
                          <w:szCs w:val="19"/>
                        </w:rPr>
                        <w:t>у</w:t>
                      </w:r>
                      <w:r>
                        <w:rPr>
                          <w:b/>
                          <w:bCs/>
                          <w:spacing w:val="-6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pacing w:val="-2"/>
                          <w:sz w:val="19"/>
                          <w:szCs w:val="19"/>
                        </w:rPr>
                        <w:t>институцији</w:t>
                      </w:r>
                      <w:r>
                        <w:rPr>
                          <w:b/>
                          <w:bCs/>
                          <w:spacing w:val="-9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pacing w:val="-1"/>
                          <w:sz w:val="19"/>
                          <w:szCs w:val="19"/>
                        </w:rPr>
                        <w:t>слања:</w:t>
                      </w:r>
                    </w:p>
                    <w:p w14:paraId="756F553F" w14:textId="77777777" w:rsidR="00A97AD2" w:rsidRDefault="00A97AD2" w:rsidP="00A97AD2">
                      <w:pPr>
                        <w:pStyle w:val="BodyText"/>
                        <w:kinsoku w:val="0"/>
                        <w:overflowPunct w:val="0"/>
                        <w:spacing w:before="2" w:line="216" w:lineRule="exact"/>
                        <w:ind w:left="96" w:right="1184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sz w:val="19"/>
                          <w:szCs w:val="19"/>
                        </w:rPr>
                        <w:t>Молимо</w:t>
                      </w:r>
                      <w:r>
                        <w:rPr>
                          <w:spacing w:val="-9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spacing w:val="-1"/>
                          <w:sz w:val="19"/>
                          <w:szCs w:val="19"/>
                        </w:rPr>
                        <w:t>наведите</w:t>
                      </w:r>
                      <w:r>
                        <w:rPr>
                          <w:spacing w:val="-9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sz w:val="19"/>
                          <w:szCs w:val="19"/>
                        </w:rPr>
                        <w:t>какву</w:t>
                      </w:r>
                      <w:r>
                        <w:rPr>
                          <w:spacing w:val="-9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spacing w:val="-1"/>
                          <w:sz w:val="19"/>
                          <w:szCs w:val="19"/>
                        </w:rPr>
                        <w:t>сте</w:t>
                      </w:r>
                      <w:r>
                        <w:rPr>
                          <w:spacing w:val="-9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spacing w:val="-1"/>
                          <w:sz w:val="19"/>
                          <w:szCs w:val="19"/>
                        </w:rPr>
                        <w:t>комуникацију</w:t>
                      </w:r>
                      <w:r>
                        <w:rPr>
                          <w:spacing w:val="-9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spacing w:val="-1"/>
                          <w:sz w:val="19"/>
                          <w:szCs w:val="19"/>
                        </w:rPr>
                        <w:t>остварили</w:t>
                      </w:r>
                      <w:r>
                        <w:rPr>
                          <w:spacing w:val="-8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spacing w:val="-1"/>
                          <w:sz w:val="19"/>
                          <w:szCs w:val="19"/>
                        </w:rPr>
                        <w:t>са</w:t>
                      </w:r>
                      <w:r>
                        <w:rPr>
                          <w:spacing w:val="-8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spacing w:val="-1"/>
                          <w:sz w:val="19"/>
                          <w:szCs w:val="19"/>
                        </w:rPr>
                        <w:t>институцијом</w:t>
                      </w:r>
                      <w:r>
                        <w:rPr>
                          <w:spacing w:val="-9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spacing w:val="-1"/>
                          <w:sz w:val="19"/>
                          <w:szCs w:val="19"/>
                        </w:rPr>
                        <w:t>слања,</w:t>
                      </w:r>
                      <w:r>
                        <w:rPr>
                          <w:spacing w:val="-9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spacing w:val="-1"/>
                          <w:sz w:val="19"/>
                          <w:szCs w:val="19"/>
                        </w:rPr>
                        <w:t>њеном</w:t>
                      </w:r>
                      <w:r>
                        <w:rPr>
                          <w:spacing w:val="-9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spacing w:val="-1"/>
                          <w:sz w:val="19"/>
                          <w:szCs w:val="19"/>
                        </w:rPr>
                        <w:t>Канцеларијом</w:t>
                      </w:r>
                      <w:r>
                        <w:rPr>
                          <w:spacing w:val="-9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spacing w:val="-1"/>
                          <w:sz w:val="19"/>
                          <w:szCs w:val="19"/>
                        </w:rPr>
                        <w:t>за</w:t>
                      </w:r>
                      <w:r>
                        <w:rPr>
                          <w:spacing w:val="82"/>
                          <w:w w:val="99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spacing w:val="-1"/>
                          <w:sz w:val="19"/>
                          <w:szCs w:val="19"/>
                        </w:rPr>
                        <w:t>међународну</w:t>
                      </w:r>
                      <w:r>
                        <w:rPr>
                          <w:spacing w:val="-11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spacing w:val="-1"/>
                          <w:sz w:val="19"/>
                          <w:szCs w:val="19"/>
                        </w:rPr>
                        <w:t>сарадњу</w:t>
                      </w:r>
                      <w:r>
                        <w:rPr>
                          <w:spacing w:val="-10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sz w:val="19"/>
                          <w:szCs w:val="19"/>
                        </w:rPr>
                        <w:t>и</w:t>
                      </w:r>
                      <w:r>
                        <w:rPr>
                          <w:spacing w:val="-10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spacing w:val="-1"/>
                          <w:sz w:val="19"/>
                          <w:szCs w:val="19"/>
                        </w:rPr>
                        <w:t>особљем.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6615CFB" w14:textId="77777777" w:rsidR="00A97AD2" w:rsidRDefault="00A97AD2" w:rsidP="00A97AD2">
      <w:pPr>
        <w:pStyle w:val="BodyText"/>
        <w:kinsoku w:val="0"/>
        <w:overflowPunct w:val="0"/>
        <w:spacing w:before="0"/>
        <w:ind w:left="0"/>
        <w:rPr>
          <w:sz w:val="20"/>
          <w:szCs w:val="20"/>
        </w:rPr>
      </w:pPr>
    </w:p>
    <w:p w14:paraId="7038DB27" w14:textId="77777777" w:rsidR="00A97AD2" w:rsidRDefault="00A97AD2" w:rsidP="00A97AD2">
      <w:pPr>
        <w:pStyle w:val="BodyText"/>
        <w:kinsoku w:val="0"/>
        <w:overflowPunct w:val="0"/>
        <w:spacing w:before="2"/>
        <w:ind w:left="0"/>
        <w:rPr>
          <w:sz w:val="20"/>
          <w:szCs w:val="20"/>
        </w:rPr>
      </w:pPr>
    </w:p>
    <w:p w14:paraId="503C5C6E" w14:textId="77777777" w:rsidR="00A97AD2" w:rsidRDefault="00A97AD2" w:rsidP="00A97AD2">
      <w:pPr>
        <w:pStyle w:val="BodyText"/>
        <w:kinsoku w:val="0"/>
        <w:overflowPunct w:val="0"/>
        <w:spacing w:before="0" w:line="200" w:lineRule="atLeast"/>
        <w:ind w:left="100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inline distT="0" distB="0" distL="0" distR="0" wp14:anchorId="1125649A" wp14:editId="629131AC">
                <wp:extent cx="6013450" cy="830580"/>
                <wp:effectExtent l="9525" t="10160" r="6350" b="6985"/>
                <wp:docPr id="394" name="Text Box 3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13450" cy="830580"/>
                        </a:xfrm>
                        <a:prstGeom prst="rect">
                          <a:avLst/>
                        </a:prstGeom>
                        <a:noFill/>
                        <a:ln w="736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58D2C1C" w14:textId="77777777" w:rsidR="00A97AD2" w:rsidRDefault="00A97AD2" w:rsidP="00A97AD2">
                            <w:pPr>
                              <w:pStyle w:val="BodyText"/>
                              <w:kinsoku w:val="0"/>
                              <w:overflowPunct w:val="0"/>
                              <w:spacing w:before="0" w:line="213" w:lineRule="exact"/>
                              <w:ind w:left="96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b/>
                                <w:bCs/>
                                <w:spacing w:val="-1"/>
                                <w:sz w:val="19"/>
                                <w:szCs w:val="19"/>
                              </w:rPr>
                              <w:t>Услови</w:t>
                            </w:r>
                            <w:r>
                              <w:rPr>
                                <w:b/>
                                <w:bCs/>
                                <w:spacing w:val="-9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19"/>
                                <w:szCs w:val="19"/>
                              </w:rPr>
                              <w:t>и</w:t>
                            </w:r>
                            <w:r>
                              <w:rPr>
                                <w:b/>
                                <w:bCs/>
                                <w:spacing w:val="-8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pacing w:val="-1"/>
                                <w:sz w:val="19"/>
                                <w:szCs w:val="19"/>
                              </w:rPr>
                              <w:t>атмосфера</w:t>
                            </w:r>
                            <w:r>
                              <w:rPr>
                                <w:b/>
                                <w:bCs/>
                                <w:spacing w:val="-9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19"/>
                                <w:szCs w:val="19"/>
                              </w:rPr>
                              <w:t>у</w:t>
                            </w:r>
                            <w:r>
                              <w:rPr>
                                <w:b/>
                                <w:bCs/>
                                <w:spacing w:val="-6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pacing w:val="-2"/>
                                <w:sz w:val="19"/>
                                <w:szCs w:val="19"/>
                              </w:rPr>
                              <w:t>институцији</w:t>
                            </w:r>
                            <w:r>
                              <w:rPr>
                                <w:b/>
                                <w:bCs/>
                                <w:spacing w:val="-9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pacing w:val="-1"/>
                                <w:sz w:val="19"/>
                                <w:szCs w:val="19"/>
                              </w:rPr>
                              <w:t>пријема:</w:t>
                            </w:r>
                          </w:p>
                          <w:p w14:paraId="63E1E52B" w14:textId="77777777" w:rsidR="00A97AD2" w:rsidRDefault="00A97AD2" w:rsidP="00A97AD2">
                            <w:pPr>
                              <w:pStyle w:val="BodyText"/>
                              <w:kinsoku w:val="0"/>
                              <w:overflowPunct w:val="0"/>
                              <w:spacing w:before="4" w:line="214" w:lineRule="exact"/>
                              <w:ind w:left="96" w:right="1030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>Молимо</w:t>
                            </w:r>
                            <w:r>
                              <w:rPr>
                                <w:spacing w:val="-10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9"/>
                                <w:szCs w:val="19"/>
                              </w:rPr>
                              <w:t>наведите</w:t>
                            </w:r>
                            <w:r>
                              <w:rPr>
                                <w:spacing w:val="-9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>какву</w:t>
                            </w:r>
                            <w:r>
                              <w:rPr>
                                <w:spacing w:val="-9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9"/>
                                <w:szCs w:val="19"/>
                              </w:rPr>
                              <w:t>сте</w:t>
                            </w:r>
                            <w:r>
                              <w:rPr>
                                <w:spacing w:val="-8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9"/>
                                <w:szCs w:val="19"/>
                              </w:rPr>
                              <w:t>комуникацију</w:t>
                            </w:r>
                            <w:r>
                              <w:rPr>
                                <w:spacing w:val="-9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9"/>
                                <w:szCs w:val="19"/>
                              </w:rPr>
                              <w:t>остварили</w:t>
                            </w:r>
                            <w:r>
                              <w:rPr>
                                <w:spacing w:val="-9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9"/>
                                <w:szCs w:val="19"/>
                              </w:rPr>
                              <w:t>са</w:t>
                            </w:r>
                            <w:r>
                              <w:rPr>
                                <w:spacing w:val="-8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9"/>
                                <w:szCs w:val="19"/>
                              </w:rPr>
                              <w:t>институцијом</w:t>
                            </w:r>
                            <w:r>
                              <w:rPr>
                                <w:spacing w:val="-9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9"/>
                                <w:szCs w:val="19"/>
                              </w:rPr>
                              <w:t>пријема,</w:t>
                            </w:r>
                            <w:r>
                              <w:rPr>
                                <w:spacing w:val="-9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9"/>
                                <w:szCs w:val="19"/>
                              </w:rPr>
                              <w:t>њеном</w:t>
                            </w:r>
                            <w:r>
                              <w:rPr>
                                <w:spacing w:val="-9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9"/>
                                <w:szCs w:val="19"/>
                              </w:rPr>
                              <w:t>Канцеларијом</w:t>
                            </w:r>
                            <w:r>
                              <w:rPr>
                                <w:spacing w:val="-9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9"/>
                                <w:szCs w:val="19"/>
                              </w:rPr>
                              <w:t>за</w:t>
                            </w:r>
                            <w:r>
                              <w:rPr>
                                <w:spacing w:val="84"/>
                                <w:w w:val="99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9"/>
                                <w:szCs w:val="19"/>
                              </w:rPr>
                              <w:t>међународну</w:t>
                            </w:r>
                            <w:r>
                              <w:rPr>
                                <w:spacing w:val="-11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9"/>
                                <w:szCs w:val="19"/>
                              </w:rPr>
                              <w:t>сарадњу</w:t>
                            </w:r>
                            <w:r>
                              <w:rPr>
                                <w:spacing w:val="-10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>и</w:t>
                            </w:r>
                            <w:r>
                              <w:rPr>
                                <w:spacing w:val="-10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9"/>
                                <w:szCs w:val="19"/>
                              </w:rPr>
                              <w:t>особљем.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125649A" id="Text Box 394" o:spid="_x0000_s1200" type="#_x0000_t202" style="width:473.5pt;height:65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" filled="f" strokeweight=".20458mm">
                <v:textbox inset="0,0,0,0">
                  <w:txbxContent>
                    <w:p w14:paraId="158D2C1C" w14:textId="77777777" w:rsidR="00A97AD2" w:rsidRDefault="00A97AD2" w:rsidP="00A97AD2">
                      <w:pPr>
                        <w:pStyle w:val="BodyText"/>
                        <w:kinsoku w:val="0"/>
                        <w:overflowPunct w:val="0"/>
                        <w:spacing w:before="0" w:line="213" w:lineRule="exact"/>
                        <w:ind w:left="96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b/>
                          <w:bCs/>
                          <w:spacing w:val="-1"/>
                          <w:sz w:val="19"/>
                          <w:szCs w:val="19"/>
                        </w:rPr>
                        <w:t>Услови</w:t>
                      </w:r>
                      <w:r>
                        <w:rPr>
                          <w:b/>
                          <w:bCs/>
                          <w:spacing w:val="-9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19"/>
                          <w:szCs w:val="19"/>
                        </w:rPr>
                        <w:t>и</w:t>
                      </w:r>
                      <w:r>
                        <w:rPr>
                          <w:b/>
                          <w:bCs/>
                          <w:spacing w:val="-8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pacing w:val="-1"/>
                          <w:sz w:val="19"/>
                          <w:szCs w:val="19"/>
                        </w:rPr>
                        <w:t>атмосфера</w:t>
                      </w:r>
                      <w:r>
                        <w:rPr>
                          <w:b/>
                          <w:bCs/>
                          <w:spacing w:val="-9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19"/>
                          <w:szCs w:val="19"/>
                        </w:rPr>
                        <w:t>у</w:t>
                      </w:r>
                      <w:r>
                        <w:rPr>
                          <w:b/>
                          <w:bCs/>
                          <w:spacing w:val="-6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pacing w:val="-2"/>
                          <w:sz w:val="19"/>
                          <w:szCs w:val="19"/>
                        </w:rPr>
                        <w:t>институцији</w:t>
                      </w:r>
                      <w:r>
                        <w:rPr>
                          <w:b/>
                          <w:bCs/>
                          <w:spacing w:val="-9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pacing w:val="-1"/>
                          <w:sz w:val="19"/>
                          <w:szCs w:val="19"/>
                        </w:rPr>
                        <w:t>пријема:</w:t>
                      </w:r>
                    </w:p>
                    <w:p w14:paraId="63E1E52B" w14:textId="77777777" w:rsidR="00A97AD2" w:rsidRDefault="00A97AD2" w:rsidP="00A97AD2">
                      <w:pPr>
                        <w:pStyle w:val="BodyText"/>
                        <w:kinsoku w:val="0"/>
                        <w:overflowPunct w:val="0"/>
                        <w:spacing w:before="4" w:line="214" w:lineRule="exact"/>
                        <w:ind w:left="96" w:right="1030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sz w:val="19"/>
                          <w:szCs w:val="19"/>
                        </w:rPr>
                        <w:t>Молимо</w:t>
                      </w:r>
                      <w:r>
                        <w:rPr>
                          <w:spacing w:val="-10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spacing w:val="-1"/>
                          <w:sz w:val="19"/>
                          <w:szCs w:val="19"/>
                        </w:rPr>
                        <w:t>наведите</w:t>
                      </w:r>
                      <w:r>
                        <w:rPr>
                          <w:spacing w:val="-9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sz w:val="19"/>
                          <w:szCs w:val="19"/>
                        </w:rPr>
                        <w:t>какву</w:t>
                      </w:r>
                      <w:r>
                        <w:rPr>
                          <w:spacing w:val="-9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spacing w:val="-1"/>
                          <w:sz w:val="19"/>
                          <w:szCs w:val="19"/>
                        </w:rPr>
                        <w:t>сте</w:t>
                      </w:r>
                      <w:r>
                        <w:rPr>
                          <w:spacing w:val="-8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spacing w:val="-1"/>
                          <w:sz w:val="19"/>
                          <w:szCs w:val="19"/>
                        </w:rPr>
                        <w:t>комуникацију</w:t>
                      </w:r>
                      <w:r>
                        <w:rPr>
                          <w:spacing w:val="-9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spacing w:val="-1"/>
                          <w:sz w:val="19"/>
                          <w:szCs w:val="19"/>
                        </w:rPr>
                        <w:t>остварили</w:t>
                      </w:r>
                      <w:r>
                        <w:rPr>
                          <w:spacing w:val="-9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spacing w:val="-1"/>
                          <w:sz w:val="19"/>
                          <w:szCs w:val="19"/>
                        </w:rPr>
                        <w:t>са</w:t>
                      </w:r>
                      <w:r>
                        <w:rPr>
                          <w:spacing w:val="-8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spacing w:val="-1"/>
                          <w:sz w:val="19"/>
                          <w:szCs w:val="19"/>
                        </w:rPr>
                        <w:t>институцијом</w:t>
                      </w:r>
                      <w:r>
                        <w:rPr>
                          <w:spacing w:val="-9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spacing w:val="-1"/>
                          <w:sz w:val="19"/>
                          <w:szCs w:val="19"/>
                        </w:rPr>
                        <w:t>пријема,</w:t>
                      </w:r>
                      <w:r>
                        <w:rPr>
                          <w:spacing w:val="-9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spacing w:val="-1"/>
                          <w:sz w:val="19"/>
                          <w:szCs w:val="19"/>
                        </w:rPr>
                        <w:t>њеном</w:t>
                      </w:r>
                      <w:r>
                        <w:rPr>
                          <w:spacing w:val="-9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spacing w:val="-1"/>
                          <w:sz w:val="19"/>
                          <w:szCs w:val="19"/>
                        </w:rPr>
                        <w:t>Канцеларијом</w:t>
                      </w:r>
                      <w:r>
                        <w:rPr>
                          <w:spacing w:val="-9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spacing w:val="-1"/>
                          <w:sz w:val="19"/>
                          <w:szCs w:val="19"/>
                        </w:rPr>
                        <w:t>за</w:t>
                      </w:r>
                      <w:r>
                        <w:rPr>
                          <w:spacing w:val="84"/>
                          <w:w w:val="99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spacing w:val="-1"/>
                          <w:sz w:val="19"/>
                          <w:szCs w:val="19"/>
                        </w:rPr>
                        <w:t>међународну</w:t>
                      </w:r>
                      <w:r>
                        <w:rPr>
                          <w:spacing w:val="-11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spacing w:val="-1"/>
                          <w:sz w:val="19"/>
                          <w:szCs w:val="19"/>
                        </w:rPr>
                        <w:t>сарадњу</w:t>
                      </w:r>
                      <w:r>
                        <w:rPr>
                          <w:spacing w:val="-10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sz w:val="19"/>
                          <w:szCs w:val="19"/>
                        </w:rPr>
                        <w:t>и</w:t>
                      </w:r>
                      <w:r>
                        <w:rPr>
                          <w:spacing w:val="-10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spacing w:val="-1"/>
                          <w:sz w:val="19"/>
                          <w:szCs w:val="19"/>
                        </w:rPr>
                        <w:t>особљем.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6B2CC24" w14:textId="77777777" w:rsidR="00A97AD2" w:rsidRDefault="00A97AD2" w:rsidP="00A97AD2">
      <w:pPr>
        <w:pStyle w:val="BodyText"/>
        <w:kinsoku w:val="0"/>
        <w:overflowPunct w:val="0"/>
        <w:spacing w:before="0"/>
        <w:ind w:left="0"/>
        <w:rPr>
          <w:sz w:val="20"/>
          <w:szCs w:val="20"/>
        </w:rPr>
      </w:pPr>
    </w:p>
    <w:p w14:paraId="044E554D" w14:textId="77777777" w:rsidR="00A97AD2" w:rsidRDefault="00A97AD2" w:rsidP="00A97AD2">
      <w:pPr>
        <w:pStyle w:val="BodyText"/>
        <w:kinsoku w:val="0"/>
        <w:overflowPunct w:val="0"/>
        <w:spacing w:before="1"/>
        <w:ind w:left="0"/>
        <w:rPr>
          <w:sz w:val="20"/>
          <w:szCs w:val="20"/>
        </w:rPr>
      </w:pPr>
    </w:p>
    <w:p w14:paraId="4C2B24BE" w14:textId="77777777" w:rsidR="00A97AD2" w:rsidRDefault="00A97AD2" w:rsidP="00A97AD2">
      <w:pPr>
        <w:pStyle w:val="BodyText"/>
        <w:kinsoku w:val="0"/>
        <w:overflowPunct w:val="0"/>
        <w:spacing w:before="0" w:line="200" w:lineRule="atLeast"/>
        <w:ind w:left="100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inline distT="0" distB="0" distL="0" distR="0" wp14:anchorId="772B897E" wp14:editId="5C46AA32">
                <wp:extent cx="6013450" cy="831215"/>
                <wp:effectExtent l="9525" t="7620" r="6350" b="8890"/>
                <wp:docPr id="393" name="Text Box 3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13450" cy="831215"/>
                        </a:xfrm>
                        <a:prstGeom prst="rect">
                          <a:avLst/>
                        </a:prstGeom>
                        <a:noFill/>
                        <a:ln w="736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D8DB712" w14:textId="77777777" w:rsidR="00A97AD2" w:rsidRDefault="00A97AD2" w:rsidP="00A97AD2">
                            <w:pPr>
                              <w:pStyle w:val="BodyText"/>
                              <w:kinsoku w:val="0"/>
                              <w:overflowPunct w:val="0"/>
                              <w:spacing w:before="0" w:line="213" w:lineRule="exact"/>
                              <w:ind w:left="96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b/>
                                <w:bCs/>
                                <w:spacing w:val="-1"/>
                                <w:sz w:val="19"/>
                                <w:szCs w:val="19"/>
                              </w:rPr>
                              <w:t>Живот</w:t>
                            </w:r>
                            <w:r>
                              <w:rPr>
                                <w:b/>
                                <w:bCs/>
                                <w:spacing w:val="-9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19"/>
                                <w:szCs w:val="19"/>
                              </w:rPr>
                              <w:t>и</w:t>
                            </w:r>
                            <w:r>
                              <w:rPr>
                                <w:b/>
                                <w:bCs/>
                                <w:spacing w:val="-9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pacing w:val="-1"/>
                                <w:sz w:val="19"/>
                                <w:szCs w:val="19"/>
                              </w:rPr>
                              <w:t>интеграција</w:t>
                            </w:r>
                            <w:r>
                              <w:rPr>
                                <w:b/>
                                <w:bCs/>
                                <w:spacing w:val="-8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19"/>
                                <w:szCs w:val="19"/>
                              </w:rPr>
                              <w:t>у</w:t>
                            </w:r>
                            <w:r>
                              <w:rPr>
                                <w:b/>
                                <w:bCs/>
                                <w:spacing w:val="-6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pacing w:val="-1"/>
                                <w:sz w:val="19"/>
                                <w:szCs w:val="19"/>
                              </w:rPr>
                              <w:t>друштво:</w:t>
                            </w:r>
                          </w:p>
                          <w:p w14:paraId="20B50D60" w14:textId="77777777" w:rsidR="00A97AD2" w:rsidRDefault="00A97AD2" w:rsidP="00A97AD2">
                            <w:pPr>
                              <w:pStyle w:val="BodyText"/>
                              <w:kinsoku w:val="0"/>
                              <w:overflowPunct w:val="0"/>
                              <w:spacing w:before="0"/>
                              <w:ind w:left="96" w:right="189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>Молимо</w:t>
                            </w:r>
                            <w:r>
                              <w:rPr>
                                <w:spacing w:val="-8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9"/>
                                <w:szCs w:val="19"/>
                              </w:rPr>
                              <w:t>наведите</w:t>
                            </w:r>
                            <w:r>
                              <w:rPr>
                                <w:spacing w:val="-8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>какво</w:t>
                            </w:r>
                            <w:r>
                              <w:rPr>
                                <w:spacing w:val="-7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9"/>
                                <w:szCs w:val="19"/>
                              </w:rPr>
                              <w:t>Вам</w:t>
                            </w:r>
                            <w:r>
                              <w:rPr>
                                <w:spacing w:val="-7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>је</w:t>
                            </w:r>
                            <w:r>
                              <w:rPr>
                                <w:spacing w:val="-8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9"/>
                                <w:szCs w:val="19"/>
                              </w:rPr>
                              <w:t>било</w:t>
                            </w:r>
                            <w:r>
                              <w:rPr>
                                <w:spacing w:val="-7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>искуство</w:t>
                            </w:r>
                            <w:r>
                              <w:rPr>
                                <w:spacing w:val="-8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9"/>
                                <w:szCs w:val="19"/>
                              </w:rPr>
                              <w:t>свакодневног</w:t>
                            </w:r>
                            <w:r>
                              <w:rPr>
                                <w:spacing w:val="-7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>живота,</w:t>
                            </w:r>
                            <w:r>
                              <w:rPr>
                                <w:spacing w:val="-8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9"/>
                                <w:szCs w:val="19"/>
                              </w:rPr>
                              <w:t>какви</w:t>
                            </w:r>
                            <w:r>
                              <w:rPr>
                                <w:spacing w:val="-7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>су</w:t>
                            </w:r>
                            <w:r>
                              <w:rPr>
                                <w:spacing w:val="-7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9"/>
                                <w:szCs w:val="19"/>
                              </w:rPr>
                              <w:t>били</w:t>
                            </w:r>
                            <w:r>
                              <w:rPr>
                                <w:spacing w:val="-6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9"/>
                                <w:szCs w:val="19"/>
                              </w:rPr>
                              <w:t>услови</w:t>
                            </w:r>
                            <w:r>
                              <w:rPr>
                                <w:spacing w:val="-8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>у</w:t>
                            </w:r>
                            <w:r>
                              <w:rPr>
                                <w:spacing w:val="-6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9"/>
                                <w:szCs w:val="19"/>
                              </w:rPr>
                              <w:t>институцији</w:t>
                            </w:r>
                            <w:r>
                              <w:rPr>
                                <w:spacing w:val="-8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9"/>
                                <w:szCs w:val="19"/>
                              </w:rPr>
                              <w:t>пријема,</w:t>
                            </w:r>
                            <w:r>
                              <w:rPr>
                                <w:spacing w:val="53"/>
                                <w:w w:val="99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9"/>
                                <w:szCs w:val="19"/>
                              </w:rPr>
                              <w:t>интеграција</w:t>
                            </w:r>
                            <w:r>
                              <w:rPr>
                                <w:spacing w:val="-9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>у</w:t>
                            </w:r>
                            <w:r>
                              <w:rPr>
                                <w:spacing w:val="-7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9"/>
                                <w:szCs w:val="19"/>
                              </w:rPr>
                              <w:t>друштво,</w:t>
                            </w:r>
                            <w:r>
                              <w:rPr>
                                <w:spacing w:val="-8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9"/>
                                <w:szCs w:val="19"/>
                              </w:rPr>
                              <w:t>смјештај</w:t>
                            </w:r>
                            <w:r>
                              <w:rPr>
                                <w:spacing w:val="-7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>и</w:t>
                            </w:r>
                            <w:r>
                              <w:rPr>
                                <w:spacing w:val="-8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9"/>
                                <w:szCs w:val="19"/>
                              </w:rPr>
                              <w:t>друштвени</w:t>
                            </w:r>
                            <w:r>
                              <w:rPr>
                                <w:spacing w:val="-8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9"/>
                                <w:szCs w:val="19"/>
                              </w:rPr>
                              <w:t>аспекти</w:t>
                            </w:r>
                            <w:r>
                              <w:rPr>
                                <w:spacing w:val="-7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9"/>
                                <w:szCs w:val="19"/>
                              </w:rPr>
                              <w:t>живота</w:t>
                            </w:r>
                            <w:r>
                              <w:rPr>
                                <w:spacing w:val="-8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>у</w:t>
                            </w:r>
                            <w:r>
                              <w:rPr>
                                <w:spacing w:val="-7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9"/>
                                <w:szCs w:val="19"/>
                              </w:rPr>
                              <w:t>новом</w:t>
                            </w:r>
                            <w:r>
                              <w:rPr>
                                <w:spacing w:val="-8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9"/>
                                <w:szCs w:val="19"/>
                              </w:rPr>
                              <w:t>окружењу.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72B897E" id="Text Box 393" o:spid="_x0000_s1201" type="#_x0000_t202" style="width:473.5pt;height:65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" filled="f" strokeweight=".20458mm">
                <v:textbox inset="0,0,0,0">
                  <w:txbxContent>
                    <w:p w14:paraId="5D8DB712" w14:textId="77777777" w:rsidR="00A97AD2" w:rsidRDefault="00A97AD2" w:rsidP="00A97AD2">
                      <w:pPr>
                        <w:pStyle w:val="BodyText"/>
                        <w:kinsoku w:val="0"/>
                        <w:overflowPunct w:val="0"/>
                        <w:spacing w:before="0" w:line="213" w:lineRule="exact"/>
                        <w:ind w:left="96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b/>
                          <w:bCs/>
                          <w:spacing w:val="-1"/>
                          <w:sz w:val="19"/>
                          <w:szCs w:val="19"/>
                        </w:rPr>
                        <w:t>Живот</w:t>
                      </w:r>
                      <w:r>
                        <w:rPr>
                          <w:b/>
                          <w:bCs/>
                          <w:spacing w:val="-9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19"/>
                          <w:szCs w:val="19"/>
                        </w:rPr>
                        <w:t>и</w:t>
                      </w:r>
                      <w:r>
                        <w:rPr>
                          <w:b/>
                          <w:bCs/>
                          <w:spacing w:val="-9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pacing w:val="-1"/>
                          <w:sz w:val="19"/>
                          <w:szCs w:val="19"/>
                        </w:rPr>
                        <w:t>интеграција</w:t>
                      </w:r>
                      <w:r>
                        <w:rPr>
                          <w:b/>
                          <w:bCs/>
                          <w:spacing w:val="-8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19"/>
                          <w:szCs w:val="19"/>
                        </w:rPr>
                        <w:t>у</w:t>
                      </w:r>
                      <w:r>
                        <w:rPr>
                          <w:b/>
                          <w:bCs/>
                          <w:spacing w:val="-6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pacing w:val="-1"/>
                          <w:sz w:val="19"/>
                          <w:szCs w:val="19"/>
                        </w:rPr>
                        <w:t>друштво:</w:t>
                      </w:r>
                    </w:p>
                    <w:p w14:paraId="20B50D60" w14:textId="77777777" w:rsidR="00A97AD2" w:rsidRDefault="00A97AD2" w:rsidP="00A97AD2">
                      <w:pPr>
                        <w:pStyle w:val="BodyText"/>
                        <w:kinsoku w:val="0"/>
                        <w:overflowPunct w:val="0"/>
                        <w:spacing w:before="0"/>
                        <w:ind w:left="96" w:right="189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sz w:val="19"/>
                          <w:szCs w:val="19"/>
                        </w:rPr>
                        <w:t>Молимо</w:t>
                      </w:r>
                      <w:r>
                        <w:rPr>
                          <w:spacing w:val="-8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spacing w:val="-1"/>
                          <w:sz w:val="19"/>
                          <w:szCs w:val="19"/>
                        </w:rPr>
                        <w:t>наведите</w:t>
                      </w:r>
                      <w:r>
                        <w:rPr>
                          <w:spacing w:val="-8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sz w:val="19"/>
                          <w:szCs w:val="19"/>
                        </w:rPr>
                        <w:t>какво</w:t>
                      </w:r>
                      <w:r>
                        <w:rPr>
                          <w:spacing w:val="-7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spacing w:val="-1"/>
                          <w:sz w:val="19"/>
                          <w:szCs w:val="19"/>
                        </w:rPr>
                        <w:t>Вам</w:t>
                      </w:r>
                      <w:r>
                        <w:rPr>
                          <w:spacing w:val="-7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sz w:val="19"/>
                          <w:szCs w:val="19"/>
                        </w:rPr>
                        <w:t>је</w:t>
                      </w:r>
                      <w:r>
                        <w:rPr>
                          <w:spacing w:val="-8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spacing w:val="-1"/>
                          <w:sz w:val="19"/>
                          <w:szCs w:val="19"/>
                        </w:rPr>
                        <w:t>било</w:t>
                      </w:r>
                      <w:r>
                        <w:rPr>
                          <w:spacing w:val="-7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sz w:val="19"/>
                          <w:szCs w:val="19"/>
                        </w:rPr>
                        <w:t>искуство</w:t>
                      </w:r>
                      <w:r>
                        <w:rPr>
                          <w:spacing w:val="-8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spacing w:val="-1"/>
                          <w:sz w:val="19"/>
                          <w:szCs w:val="19"/>
                        </w:rPr>
                        <w:t>свакодневног</w:t>
                      </w:r>
                      <w:r>
                        <w:rPr>
                          <w:spacing w:val="-7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sz w:val="19"/>
                          <w:szCs w:val="19"/>
                        </w:rPr>
                        <w:t>живота,</w:t>
                      </w:r>
                      <w:r>
                        <w:rPr>
                          <w:spacing w:val="-8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spacing w:val="-1"/>
                          <w:sz w:val="19"/>
                          <w:szCs w:val="19"/>
                        </w:rPr>
                        <w:t>какви</w:t>
                      </w:r>
                      <w:r>
                        <w:rPr>
                          <w:spacing w:val="-7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sz w:val="19"/>
                          <w:szCs w:val="19"/>
                        </w:rPr>
                        <w:t>су</w:t>
                      </w:r>
                      <w:r>
                        <w:rPr>
                          <w:spacing w:val="-7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spacing w:val="-1"/>
                          <w:sz w:val="19"/>
                          <w:szCs w:val="19"/>
                        </w:rPr>
                        <w:t>били</w:t>
                      </w:r>
                      <w:r>
                        <w:rPr>
                          <w:spacing w:val="-6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spacing w:val="-1"/>
                          <w:sz w:val="19"/>
                          <w:szCs w:val="19"/>
                        </w:rPr>
                        <w:t>услови</w:t>
                      </w:r>
                      <w:r>
                        <w:rPr>
                          <w:spacing w:val="-8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sz w:val="19"/>
                          <w:szCs w:val="19"/>
                        </w:rPr>
                        <w:t>у</w:t>
                      </w:r>
                      <w:r>
                        <w:rPr>
                          <w:spacing w:val="-6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spacing w:val="-1"/>
                          <w:sz w:val="19"/>
                          <w:szCs w:val="19"/>
                        </w:rPr>
                        <w:t>институцији</w:t>
                      </w:r>
                      <w:r>
                        <w:rPr>
                          <w:spacing w:val="-8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spacing w:val="-1"/>
                          <w:sz w:val="19"/>
                          <w:szCs w:val="19"/>
                        </w:rPr>
                        <w:t>пријема,</w:t>
                      </w:r>
                      <w:r>
                        <w:rPr>
                          <w:spacing w:val="53"/>
                          <w:w w:val="99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spacing w:val="-1"/>
                          <w:sz w:val="19"/>
                          <w:szCs w:val="19"/>
                        </w:rPr>
                        <w:t>интеграција</w:t>
                      </w:r>
                      <w:r>
                        <w:rPr>
                          <w:spacing w:val="-9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sz w:val="19"/>
                          <w:szCs w:val="19"/>
                        </w:rPr>
                        <w:t>у</w:t>
                      </w:r>
                      <w:r>
                        <w:rPr>
                          <w:spacing w:val="-7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spacing w:val="-1"/>
                          <w:sz w:val="19"/>
                          <w:szCs w:val="19"/>
                        </w:rPr>
                        <w:t>друштво,</w:t>
                      </w:r>
                      <w:r>
                        <w:rPr>
                          <w:spacing w:val="-8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spacing w:val="-1"/>
                          <w:sz w:val="19"/>
                          <w:szCs w:val="19"/>
                        </w:rPr>
                        <w:t>смјештај</w:t>
                      </w:r>
                      <w:r>
                        <w:rPr>
                          <w:spacing w:val="-7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sz w:val="19"/>
                          <w:szCs w:val="19"/>
                        </w:rPr>
                        <w:t>и</w:t>
                      </w:r>
                      <w:r>
                        <w:rPr>
                          <w:spacing w:val="-8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spacing w:val="-1"/>
                          <w:sz w:val="19"/>
                          <w:szCs w:val="19"/>
                        </w:rPr>
                        <w:t>друштвени</w:t>
                      </w:r>
                      <w:r>
                        <w:rPr>
                          <w:spacing w:val="-8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spacing w:val="-1"/>
                          <w:sz w:val="19"/>
                          <w:szCs w:val="19"/>
                        </w:rPr>
                        <w:t>аспекти</w:t>
                      </w:r>
                      <w:r>
                        <w:rPr>
                          <w:spacing w:val="-7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spacing w:val="-1"/>
                          <w:sz w:val="19"/>
                          <w:szCs w:val="19"/>
                        </w:rPr>
                        <w:t>живота</w:t>
                      </w:r>
                      <w:r>
                        <w:rPr>
                          <w:spacing w:val="-8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sz w:val="19"/>
                          <w:szCs w:val="19"/>
                        </w:rPr>
                        <w:t>у</w:t>
                      </w:r>
                      <w:r>
                        <w:rPr>
                          <w:spacing w:val="-7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spacing w:val="-1"/>
                          <w:sz w:val="19"/>
                          <w:szCs w:val="19"/>
                        </w:rPr>
                        <w:t>новом</w:t>
                      </w:r>
                      <w:r>
                        <w:rPr>
                          <w:spacing w:val="-8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spacing w:val="-1"/>
                          <w:sz w:val="19"/>
                          <w:szCs w:val="19"/>
                        </w:rPr>
                        <w:t>окружењу.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E2D6896" w14:textId="77777777" w:rsidR="00A97AD2" w:rsidRDefault="00A97AD2" w:rsidP="00A97AD2">
      <w:pPr>
        <w:pStyle w:val="BodyText"/>
        <w:kinsoku w:val="0"/>
        <w:overflowPunct w:val="0"/>
        <w:spacing w:before="0"/>
        <w:ind w:left="0"/>
        <w:rPr>
          <w:sz w:val="20"/>
          <w:szCs w:val="20"/>
        </w:rPr>
      </w:pPr>
    </w:p>
    <w:p w14:paraId="1F121AFC" w14:textId="77777777" w:rsidR="00A97AD2" w:rsidRDefault="00A97AD2" w:rsidP="00A97AD2">
      <w:pPr>
        <w:pStyle w:val="BodyText"/>
        <w:kinsoku w:val="0"/>
        <w:overflowPunct w:val="0"/>
        <w:spacing w:before="1"/>
        <w:ind w:left="0"/>
        <w:rPr>
          <w:sz w:val="20"/>
          <w:szCs w:val="20"/>
        </w:rPr>
      </w:pPr>
    </w:p>
    <w:p w14:paraId="14A1FCE2" w14:textId="77777777" w:rsidR="00A97AD2" w:rsidRDefault="00A97AD2" w:rsidP="00A97AD2">
      <w:pPr>
        <w:pStyle w:val="BodyText"/>
        <w:kinsoku w:val="0"/>
        <w:overflowPunct w:val="0"/>
        <w:spacing w:before="0" w:line="200" w:lineRule="atLeast"/>
        <w:ind w:left="100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inline distT="0" distB="0" distL="0" distR="0" wp14:anchorId="1DFC3115" wp14:editId="6EF3C233">
                <wp:extent cx="6013450" cy="693420"/>
                <wp:effectExtent l="9525" t="5080" r="6350" b="6350"/>
                <wp:docPr id="392" name="Text Box 3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13450" cy="693420"/>
                        </a:xfrm>
                        <a:prstGeom prst="rect">
                          <a:avLst/>
                        </a:prstGeom>
                        <a:noFill/>
                        <a:ln w="736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6CA0C4A" w14:textId="77777777" w:rsidR="00A97AD2" w:rsidRDefault="00A97AD2" w:rsidP="00A97AD2">
                            <w:pPr>
                              <w:pStyle w:val="BodyText"/>
                              <w:kinsoku w:val="0"/>
                              <w:overflowPunct w:val="0"/>
                              <w:spacing w:before="0" w:line="213" w:lineRule="exact"/>
                              <w:ind w:left="96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b/>
                                <w:bCs/>
                                <w:spacing w:val="-1"/>
                                <w:sz w:val="19"/>
                                <w:szCs w:val="19"/>
                              </w:rPr>
                              <w:t>Правна</w:t>
                            </w:r>
                            <w:r>
                              <w:rPr>
                                <w:b/>
                                <w:bCs/>
                                <w:spacing w:val="-16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pacing w:val="-1"/>
                                <w:sz w:val="19"/>
                                <w:szCs w:val="19"/>
                              </w:rPr>
                              <w:t>питања</w:t>
                            </w:r>
                          </w:p>
                          <w:p w14:paraId="104638B8" w14:textId="77777777" w:rsidR="00A97AD2" w:rsidRDefault="00A97AD2" w:rsidP="00A97AD2">
                            <w:pPr>
                              <w:pStyle w:val="BodyText"/>
                              <w:kinsoku w:val="0"/>
                              <w:overflowPunct w:val="0"/>
                              <w:spacing w:before="0" w:line="216" w:lineRule="exact"/>
                              <w:ind w:left="96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>Молимо</w:t>
                            </w:r>
                            <w:r>
                              <w:rPr>
                                <w:spacing w:val="-10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9"/>
                                <w:szCs w:val="19"/>
                              </w:rPr>
                              <w:t>наведите</w:t>
                            </w:r>
                            <w:r>
                              <w:rPr>
                                <w:spacing w:val="-9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>правна</w:t>
                            </w:r>
                            <w:r>
                              <w:rPr>
                                <w:spacing w:val="-10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9"/>
                                <w:szCs w:val="19"/>
                              </w:rPr>
                              <w:t>питања</w:t>
                            </w:r>
                            <w:r>
                              <w:rPr>
                                <w:spacing w:val="-8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9"/>
                                <w:szCs w:val="19"/>
                              </w:rPr>
                              <w:t>размјене:</w:t>
                            </w:r>
                            <w:r>
                              <w:rPr>
                                <w:spacing w:val="-9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9"/>
                                <w:szCs w:val="19"/>
                              </w:rPr>
                              <w:t>боравишне</w:t>
                            </w:r>
                            <w:r>
                              <w:rPr>
                                <w:spacing w:val="-10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9"/>
                                <w:szCs w:val="19"/>
                              </w:rPr>
                              <w:t>дозволе,</w:t>
                            </w:r>
                            <w:r>
                              <w:rPr>
                                <w:spacing w:val="-9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9"/>
                                <w:szCs w:val="19"/>
                              </w:rPr>
                              <w:t>здравствено</w:t>
                            </w:r>
                            <w:r>
                              <w:rPr>
                                <w:spacing w:val="-9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9"/>
                                <w:szCs w:val="19"/>
                              </w:rPr>
                              <w:t>осигурање,</w:t>
                            </w:r>
                            <w:r>
                              <w:rPr>
                                <w:spacing w:val="-9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9"/>
                                <w:szCs w:val="19"/>
                              </w:rPr>
                              <w:t>путне</w:t>
                            </w:r>
                            <w:r>
                              <w:rPr>
                                <w:spacing w:val="-10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9"/>
                                <w:szCs w:val="19"/>
                              </w:rPr>
                              <w:t>исправе</w:t>
                            </w:r>
                            <w:r>
                              <w:rPr>
                                <w:spacing w:val="-8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9"/>
                                <w:szCs w:val="19"/>
                              </w:rPr>
                              <w:t>итд.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DFC3115" id="Text Box 392" o:spid="_x0000_s1202" type="#_x0000_t202" style="width:473.5pt;height:54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" filled="f" strokeweight=".20458mm">
                <v:textbox inset="0,0,0,0">
                  <w:txbxContent>
                    <w:p w14:paraId="06CA0C4A" w14:textId="77777777" w:rsidR="00A97AD2" w:rsidRDefault="00A97AD2" w:rsidP="00A97AD2">
                      <w:pPr>
                        <w:pStyle w:val="BodyText"/>
                        <w:kinsoku w:val="0"/>
                        <w:overflowPunct w:val="0"/>
                        <w:spacing w:before="0" w:line="213" w:lineRule="exact"/>
                        <w:ind w:left="96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b/>
                          <w:bCs/>
                          <w:spacing w:val="-1"/>
                          <w:sz w:val="19"/>
                          <w:szCs w:val="19"/>
                        </w:rPr>
                        <w:t>Правна</w:t>
                      </w:r>
                      <w:r>
                        <w:rPr>
                          <w:b/>
                          <w:bCs/>
                          <w:spacing w:val="-16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pacing w:val="-1"/>
                          <w:sz w:val="19"/>
                          <w:szCs w:val="19"/>
                        </w:rPr>
                        <w:t>питања</w:t>
                      </w:r>
                    </w:p>
                    <w:p w14:paraId="104638B8" w14:textId="77777777" w:rsidR="00A97AD2" w:rsidRDefault="00A97AD2" w:rsidP="00A97AD2">
                      <w:pPr>
                        <w:pStyle w:val="BodyText"/>
                        <w:kinsoku w:val="0"/>
                        <w:overflowPunct w:val="0"/>
                        <w:spacing w:before="0" w:line="216" w:lineRule="exact"/>
                        <w:ind w:left="96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sz w:val="19"/>
                          <w:szCs w:val="19"/>
                        </w:rPr>
                        <w:t>Молимо</w:t>
                      </w:r>
                      <w:r>
                        <w:rPr>
                          <w:spacing w:val="-10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spacing w:val="-1"/>
                          <w:sz w:val="19"/>
                          <w:szCs w:val="19"/>
                        </w:rPr>
                        <w:t>наведите</w:t>
                      </w:r>
                      <w:r>
                        <w:rPr>
                          <w:spacing w:val="-9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sz w:val="19"/>
                          <w:szCs w:val="19"/>
                        </w:rPr>
                        <w:t>правна</w:t>
                      </w:r>
                      <w:r>
                        <w:rPr>
                          <w:spacing w:val="-10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spacing w:val="-1"/>
                          <w:sz w:val="19"/>
                          <w:szCs w:val="19"/>
                        </w:rPr>
                        <w:t>питања</w:t>
                      </w:r>
                      <w:r>
                        <w:rPr>
                          <w:spacing w:val="-8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spacing w:val="-1"/>
                          <w:sz w:val="19"/>
                          <w:szCs w:val="19"/>
                        </w:rPr>
                        <w:t>размјене:</w:t>
                      </w:r>
                      <w:r>
                        <w:rPr>
                          <w:spacing w:val="-9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spacing w:val="-1"/>
                          <w:sz w:val="19"/>
                          <w:szCs w:val="19"/>
                        </w:rPr>
                        <w:t>боравишне</w:t>
                      </w:r>
                      <w:r>
                        <w:rPr>
                          <w:spacing w:val="-10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spacing w:val="-1"/>
                          <w:sz w:val="19"/>
                          <w:szCs w:val="19"/>
                        </w:rPr>
                        <w:t>дозволе,</w:t>
                      </w:r>
                      <w:r>
                        <w:rPr>
                          <w:spacing w:val="-9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spacing w:val="-1"/>
                          <w:sz w:val="19"/>
                          <w:szCs w:val="19"/>
                        </w:rPr>
                        <w:t>здравствено</w:t>
                      </w:r>
                      <w:r>
                        <w:rPr>
                          <w:spacing w:val="-9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spacing w:val="-1"/>
                          <w:sz w:val="19"/>
                          <w:szCs w:val="19"/>
                        </w:rPr>
                        <w:t>осигурање,</w:t>
                      </w:r>
                      <w:r>
                        <w:rPr>
                          <w:spacing w:val="-9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spacing w:val="-1"/>
                          <w:sz w:val="19"/>
                          <w:szCs w:val="19"/>
                        </w:rPr>
                        <w:t>путне</w:t>
                      </w:r>
                      <w:r>
                        <w:rPr>
                          <w:spacing w:val="-10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spacing w:val="-1"/>
                          <w:sz w:val="19"/>
                          <w:szCs w:val="19"/>
                        </w:rPr>
                        <w:t>исправе</w:t>
                      </w:r>
                      <w:r>
                        <w:rPr>
                          <w:spacing w:val="-8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spacing w:val="-1"/>
                          <w:sz w:val="19"/>
                          <w:szCs w:val="19"/>
                        </w:rPr>
                        <w:t>итд.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56F1A95" w14:textId="77777777" w:rsidR="00A97AD2" w:rsidRDefault="00A97AD2" w:rsidP="00A97AD2">
      <w:pPr>
        <w:pStyle w:val="BodyText"/>
        <w:kinsoku w:val="0"/>
        <w:overflowPunct w:val="0"/>
        <w:spacing w:before="0"/>
        <w:ind w:left="0"/>
        <w:rPr>
          <w:sz w:val="20"/>
          <w:szCs w:val="20"/>
        </w:rPr>
      </w:pPr>
    </w:p>
    <w:p w14:paraId="325B8D9D" w14:textId="77777777" w:rsidR="00A97AD2" w:rsidRDefault="00A97AD2" w:rsidP="00A97AD2">
      <w:pPr>
        <w:pStyle w:val="BodyText"/>
        <w:kinsoku w:val="0"/>
        <w:overflowPunct w:val="0"/>
        <w:spacing w:before="2"/>
        <w:ind w:left="0"/>
        <w:rPr>
          <w:sz w:val="20"/>
          <w:szCs w:val="20"/>
        </w:rPr>
      </w:pPr>
    </w:p>
    <w:p w14:paraId="7D547E72" w14:textId="77777777" w:rsidR="00A97AD2" w:rsidRDefault="00A97AD2" w:rsidP="00A97AD2">
      <w:pPr>
        <w:pStyle w:val="BodyText"/>
        <w:kinsoku w:val="0"/>
        <w:overflowPunct w:val="0"/>
        <w:spacing w:before="0" w:line="200" w:lineRule="atLeast"/>
        <w:ind w:left="100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inline distT="0" distB="0" distL="0" distR="0" wp14:anchorId="186E1AFC" wp14:editId="530E0425">
                <wp:extent cx="6013450" cy="693420"/>
                <wp:effectExtent l="9525" t="12700" r="6350" b="8255"/>
                <wp:docPr id="391" name="Text Box 3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13450" cy="693420"/>
                        </a:xfrm>
                        <a:prstGeom prst="rect">
                          <a:avLst/>
                        </a:prstGeom>
                        <a:noFill/>
                        <a:ln w="736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B41EE52" w14:textId="77777777" w:rsidR="00A97AD2" w:rsidRDefault="00A97AD2" w:rsidP="00A97AD2">
                            <w:pPr>
                              <w:pStyle w:val="BodyText"/>
                              <w:kinsoku w:val="0"/>
                              <w:overflowPunct w:val="0"/>
                              <w:spacing w:before="0" w:line="213" w:lineRule="exact"/>
                              <w:ind w:left="96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b/>
                                <w:bCs/>
                                <w:spacing w:val="-1"/>
                                <w:sz w:val="19"/>
                                <w:szCs w:val="19"/>
                              </w:rPr>
                              <w:t>Остале</w:t>
                            </w:r>
                            <w:r>
                              <w:rPr>
                                <w:b/>
                                <w:bCs/>
                                <w:spacing w:val="-16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pacing w:val="-1"/>
                                <w:sz w:val="19"/>
                                <w:szCs w:val="19"/>
                              </w:rPr>
                              <w:t>напомене</w:t>
                            </w:r>
                          </w:p>
                          <w:p w14:paraId="0B609D3A" w14:textId="77777777" w:rsidR="00A97AD2" w:rsidRDefault="00A97AD2" w:rsidP="00A97AD2">
                            <w:pPr>
                              <w:pStyle w:val="BodyText"/>
                              <w:kinsoku w:val="0"/>
                              <w:overflowPunct w:val="0"/>
                              <w:spacing w:before="4" w:line="214" w:lineRule="exact"/>
                              <w:ind w:left="96" w:right="114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pacing w:val="-1"/>
                                <w:sz w:val="19"/>
                                <w:szCs w:val="19"/>
                              </w:rPr>
                              <w:t>Молимо</w:t>
                            </w:r>
                            <w:r>
                              <w:rPr>
                                <w:spacing w:val="-7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9"/>
                                <w:szCs w:val="19"/>
                              </w:rPr>
                              <w:t>наведите</w:t>
                            </w:r>
                            <w:r>
                              <w:rPr>
                                <w:spacing w:val="-7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9"/>
                                <w:szCs w:val="19"/>
                              </w:rPr>
                              <w:t>остале</w:t>
                            </w:r>
                            <w:r>
                              <w:rPr>
                                <w:spacing w:val="-7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9"/>
                                <w:szCs w:val="19"/>
                              </w:rPr>
                              <w:t>напомене</w:t>
                            </w:r>
                            <w:r>
                              <w:rPr>
                                <w:spacing w:val="-7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>о</w:t>
                            </w:r>
                            <w:r>
                              <w:rPr>
                                <w:spacing w:val="-7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9"/>
                                <w:szCs w:val="19"/>
                              </w:rPr>
                              <w:t>размјени,</w:t>
                            </w:r>
                            <w:r>
                              <w:rPr>
                                <w:spacing w:val="-7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9"/>
                                <w:szCs w:val="19"/>
                              </w:rPr>
                              <w:t>као</w:t>
                            </w:r>
                            <w:r>
                              <w:rPr>
                                <w:spacing w:val="-5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>и</w:t>
                            </w:r>
                            <w:r>
                              <w:rPr>
                                <w:spacing w:val="-7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9"/>
                                <w:szCs w:val="19"/>
                              </w:rPr>
                              <w:t>препоруке</w:t>
                            </w:r>
                            <w:r>
                              <w:rPr>
                                <w:spacing w:val="-6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>и</w:t>
                            </w:r>
                            <w:r>
                              <w:rPr>
                                <w:spacing w:val="-7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9"/>
                                <w:szCs w:val="19"/>
                              </w:rPr>
                              <w:t>притужбе</w:t>
                            </w:r>
                            <w:r>
                              <w:rPr>
                                <w:spacing w:val="-5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9"/>
                                <w:szCs w:val="19"/>
                              </w:rPr>
                              <w:t>било</w:t>
                            </w:r>
                            <w:r>
                              <w:rPr>
                                <w:spacing w:val="-5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9"/>
                                <w:szCs w:val="19"/>
                              </w:rPr>
                              <w:t>којој</w:t>
                            </w:r>
                            <w:r>
                              <w:rPr>
                                <w:spacing w:val="-7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9"/>
                                <w:szCs w:val="19"/>
                              </w:rPr>
                              <w:t>страни</w:t>
                            </w:r>
                            <w:r>
                              <w:rPr>
                                <w:spacing w:val="-7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>која</w:t>
                            </w:r>
                            <w:r>
                              <w:rPr>
                                <w:spacing w:val="-6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>је</w:t>
                            </w:r>
                            <w:r>
                              <w:rPr>
                                <w:spacing w:val="-7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9"/>
                                <w:szCs w:val="19"/>
                              </w:rPr>
                              <w:t>учествовала</w:t>
                            </w:r>
                            <w:r>
                              <w:rPr>
                                <w:spacing w:val="-7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>у</w:t>
                            </w:r>
                            <w:r>
                              <w:rPr>
                                <w:spacing w:val="99"/>
                                <w:w w:val="99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9"/>
                                <w:szCs w:val="19"/>
                              </w:rPr>
                              <w:t>процесу</w:t>
                            </w:r>
                            <w:r>
                              <w:rPr>
                                <w:spacing w:val="-17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9"/>
                                <w:szCs w:val="19"/>
                              </w:rPr>
                              <w:t>размјене.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86E1AFC" id="Text Box 391" o:spid="_x0000_s1203" type="#_x0000_t202" style="width:473.5pt;height:54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" filled="f" strokeweight=".20458mm">
                <v:textbox inset="0,0,0,0">
                  <w:txbxContent>
                    <w:p w14:paraId="5B41EE52" w14:textId="77777777" w:rsidR="00A97AD2" w:rsidRDefault="00A97AD2" w:rsidP="00A97AD2">
                      <w:pPr>
                        <w:pStyle w:val="BodyText"/>
                        <w:kinsoku w:val="0"/>
                        <w:overflowPunct w:val="0"/>
                        <w:spacing w:before="0" w:line="213" w:lineRule="exact"/>
                        <w:ind w:left="96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b/>
                          <w:bCs/>
                          <w:spacing w:val="-1"/>
                          <w:sz w:val="19"/>
                          <w:szCs w:val="19"/>
                        </w:rPr>
                        <w:t>Остале</w:t>
                      </w:r>
                      <w:r>
                        <w:rPr>
                          <w:b/>
                          <w:bCs/>
                          <w:spacing w:val="-16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pacing w:val="-1"/>
                          <w:sz w:val="19"/>
                          <w:szCs w:val="19"/>
                        </w:rPr>
                        <w:t>напомене</w:t>
                      </w:r>
                    </w:p>
                    <w:p w14:paraId="0B609D3A" w14:textId="77777777" w:rsidR="00A97AD2" w:rsidRDefault="00A97AD2" w:rsidP="00A97AD2">
                      <w:pPr>
                        <w:pStyle w:val="BodyText"/>
                        <w:kinsoku w:val="0"/>
                        <w:overflowPunct w:val="0"/>
                        <w:spacing w:before="4" w:line="214" w:lineRule="exact"/>
                        <w:ind w:left="96" w:right="114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spacing w:val="-1"/>
                          <w:sz w:val="19"/>
                          <w:szCs w:val="19"/>
                        </w:rPr>
                        <w:t>Молимо</w:t>
                      </w:r>
                      <w:r>
                        <w:rPr>
                          <w:spacing w:val="-7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spacing w:val="-1"/>
                          <w:sz w:val="19"/>
                          <w:szCs w:val="19"/>
                        </w:rPr>
                        <w:t>наведите</w:t>
                      </w:r>
                      <w:r>
                        <w:rPr>
                          <w:spacing w:val="-7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spacing w:val="-1"/>
                          <w:sz w:val="19"/>
                          <w:szCs w:val="19"/>
                        </w:rPr>
                        <w:t>остале</w:t>
                      </w:r>
                      <w:r>
                        <w:rPr>
                          <w:spacing w:val="-7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spacing w:val="-1"/>
                          <w:sz w:val="19"/>
                          <w:szCs w:val="19"/>
                        </w:rPr>
                        <w:t>напомене</w:t>
                      </w:r>
                      <w:r>
                        <w:rPr>
                          <w:spacing w:val="-7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sz w:val="19"/>
                          <w:szCs w:val="19"/>
                        </w:rPr>
                        <w:t>о</w:t>
                      </w:r>
                      <w:r>
                        <w:rPr>
                          <w:spacing w:val="-7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spacing w:val="-1"/>
                          <w:sz w:val="19"/>
                          <w:szCs w:val="19"/>
                        </w:rPr>
                        <w:t>размјени,</w:t>
                      </w:r>
                      <w:r>
                        <w:rPr>
                          <w:spacing w:val="-7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spacing w:val="-1"/>
                          <w:sz w:val="19"/>
                          <w:szCs w:val="19"/>
                        </w:rPr>
                        <w:t>као</w:t>
                      </w:r>
                      <w:r>
                        <w:rPr>
                          <w:spacing w:val="-5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sz w:val="19"/>
                          <w:szCs w:val="19"/>
                        </w:rPr>
                        <w:t>и</w:t>
                      </w:r>
                      <w:r>
                        <w:rPr>
                          <w:spacing w:val="-7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spacing w:val="-1"/>
                          <w:sz w:val="19"/>
                          <w:szCs w:val="19"/>
                        </w:rPr>
                        <w:t>препоруке</w:t>
                      </w:r>
                      <w:r>
                        <w:rPr>
                          <w:spacing w:val="-6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sz w:val="19"/>
                          <w:szCs w:val="19"/>
                        </w:rPr>
                        <w:t>и</w:t>
                      </w:r>
                      <w:r>
                        <w:rPr>
                          <w:spacing w:val="-7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spacing w:val="-1"/>
                          <w:sz w:val="19"/>
                          <w:szCs w:val="19"/>
                        </w:rPr>
                        <w:t>притужбе</w:t>
                      </w:r>
                      <w:r>
                        <w:rPr>
                          <w:spacing w:val="-5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spacing w:val="-1"/>
                          <w:sz w:val="19"/>
                          <w:szCs w:val="19"/>
                        </w:rPr>
                        <w:t>било</w:t>
                      </w:r>
                      <w:r>
                        <w:rPr>
                          <w:spacing w:val="-5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spacing w:val="-1"/>
                          <w:sz w:val="19"/>
                          <w:szCs w:val="19"/>
                        </w:rPr>
                        <w:t>којој</w:t>
                      </w:r>
                      <w:r>
                        <w:rPr>
                          <w:spacing w:val="-7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spacing w:val="-1"/>
                          <w:sz w:val="19"/>
                          <w:szCs w:val="19"/>
                        </w:rPr>
                        <w:t>страни</w:t>
                      </w:r>
                      <w:r>
                        <w:rPr>
                          <w:spacing w:val="-7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sz w:val="19"/>
                          <w:szCs w:val="19"/>
                        </w:rPr>
                        <w:t>која</w:t>
                      </w:r>
                      <w:r>
                        <w:rPr>
                          <w:spacing w:val="-6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sz w:val="19"/>
                          <w:szCs w:val="19"/>
                        </w:rPr>
                        <w:t>је</w:t>
                      </w:r>
                      <w:r>
                        <w:rPr>
                          <w:spacing w:val="-7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spacing w:val="-1"/>
                          <w:sz w:val="19"/>
                          <w:szCs w:val="19"/>
                        </w:rPr>
                        <w:t>учествовала</w:t>
                      </w:r>
                      <w:r>
                        <w:rPr>
                          <w:spacing w:val="-7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sz w:val="19"/>
                          <w:szCs w:val="19"/>
                        </w:rPr>
                        <w:t>у</w:t>
                      </w:r>
                      <w:r>
                        <w:rPr>
                          <w:spacing w:val="99"/>
                          <w:w w:val="99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spacing w:val="-1"/>
                          <w:sz w:val="19"/>
                          <w:szCs w:val="19"/>
                        </w:rPr>
                        <w:t>процесу</w:t>
                      </w:r>
                      <w:r>
                        <w:rPr>
                          <w:spacing w:val="-17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spacing w:val="-1"/>
                          <w:sz w:val="19"/>
                          <w:szCs w:val="19"/>
                        </w:rPr>
                        <w:t>размјене.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D83E762" w14:textId="77777777" w:rsidR="00A97AD2" w:rsidRDefault="00A97AD2" w:rsidP="00A97AD2">
      <w:pPr>
        <w:pStyle w:val="BodyText"/>
        <w:kinsoku w:val="0"/>
        <w:overflowPunct w:val="0"/>
        <w:spacing w:before="0" w:line="200" w:lineRule="atLeast"/>
        <w:ind w:left="100"/>
        <w:rPr>
          <w:sz w:val="20"/>
          <w:szCs w:val="20"/>
        </w:rPr>
        <w:sectPr w:rsidR="00A97AD2">
          <w:headerReference w:type="default" r:id="rId94"/>
          <w:footerReference w:type="default" r:id="rId95"/>
          <w:pgSz w:w="12240" w:h="15840"/>
          <w:pgMar w:top="1260" w:right="1340" w:bottom="280" w:left="1220" w:header="0" w:footer="0" w:gutter="0"/>
          <w:cols w:space="720" w:equalWidth="0">
            <w:col w:w="9680"/>
          </w:cols>
          <w:noEndnote/>
        </w:sectPr>
      </w:pPr>
    </w:p>
    <w:p w14:paraId="385059C4" w14:textId="77777777" w:rsidR="00A97AD2" w:rsidRDefault="00A97AD2" w:rsidP="00A97AD2">
      <w:pPr>
        <w:pStyle w:val="BodyText"/>
        <w:kinsoku w:val="0"/>
        <w:overflowPunct w:val="0"/>
        <w:spacing w:before="4"/>
        <w:ind w:left="0"/>
        <w:rPr>
          <w:sz w:val="6"/>
          <w:szCs w:val="6"/>
        </w:rPr>
      </w:pP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3"/>
        <w:gridCol w:w="3068"/>
        <w:gridCol w:w="3066"/>
        <w:gridCol w:w="3069"/>
        <w:gridCol w:w="133"/>
      </w:tblGrid>
      <w:tr w:rsidR="00A97AD2" w14:paraId="2E5B2586" w14:textId="77777777" w:rsidTr="002F2A8F">
        <w:trPr>
          <w:trHeight w:hRule="exact" w:val="520"/>
        </w:trPr>
        <w:tc>
          <w:tcPr>
            <w:tcW w:w="94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092C2" w14:textId="77777777" w:rsidR="00A97AD2" w:rsidRDefault="00A97AD2" w:rsidP="002F2A8F"/>
        </w:tc>
      </w:tr>
      <w:tr w:rsidR="00A97AD2" w14:paraId="4C630A72" w14:textId="77777777" w:rsidTr="002F2A8F">
        <w:trPr>
          <w:trHeight w:hRule="exact" w:val="521"/>
        </w:trPr>
        <w:tc>
          <w:tcPr>
            <w:tcW w:w="13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79BB41B2" w14:textId="77777777" w:rsidR="00A97AD2" w:rsidRDefault="00A97AD2" w:rsidP="002F2A8F"/>
        </w:tc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43676" w14:textId="77777777" w:rsidR="00A97AD2" w:rsidRDefault="00A97AD2" w:rsidP="002F2A8F">
            <w:pPr>
              <w:pStyle w:val="TableParagraph"/>
              <w:kinsoku w:val="0"/>
              <w:overflowPunct w:val="0"/>
              <w:ind w:left="96" w:right="1616"/>
            </w:pPr>
            <w:r>
              <w:rPr>
                <w:b/>
                <w:bCs/>
                <w:spacing w:val="-1"/>
                <w:sz w:val="15"/>
                <w:szCs w:val="15"/>
              </w:rPr>
              <w:t>Извјештај подноси:</w:t>
            </w:r>
            <w:r>
              <w:rPr>
                <w:b/>
                <w:bCs/>
                <w:spacing w:val="28"/>
                <w:sz w:val="15"/>
                <w:szCs w:val="15"/>
              </w:rPr>
              <w:t xml:space="preserve"> </w:t>
            </w:r>
            <w:r>
              <w:rPr>
                <w:b/>
                <w:bCs/>
                <w:spacing w:val="-1"/>
                <w:sz w:val="15"/>
                <w:szCs w:val="15"/>
              </w:rPr>
              <w:t>[Презиме, име]</w:t>
            </w:r>
          </w:p>
        </w:tc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A1CD1" w14:textId="77777777" w:rsidR="00A97AD2" w:rsidRDefault="00A97AD2" w:rsidP="002F2A8F">
            <w:pPr>
              <w:pStyle w:val="TableParagraph"/>
              <w:kinsoku w:val="0"/>
              <w:overflowPunct w:val="0"/>
              <w:ind w:left="96"/>
            </w:pPr>
            <w:r>
              <w:rPr>
                <w:b/>
                <w:bCs/>
                <w:spacing w:val="-1"/>
                <w:sz w:val="15"/>
                <w:szCs w:val="15"/>
              </w:rPr>
              <w:t>Датум: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0507F" w14:textId="77777777" w:rsidR="00A97AD2" w:rsidRDefault="00A97AD2" w:rsidP="002F2A8F">
            <w:pPr>
              <w:pStyle w:val="TableParagraph"/>
              <w:kinsoku w:val="0"/>
              <w:overflowPunct w:val="0"/>
              <w:ind w:left="97"/>
            </w:pPr>
            <w:r>
              <w:rPr>
                <w:b/>
                <w:bCs/>
                <w:spacing w:val="-1"/>
                <w:sz w:val="15"/>
                <w:szCs w:val="15"/>
              </w:rPr>
              <w:t>Потпис:</w:t>
            </w:r>
          </w:p>
        </w:tc>
        <w:tc>
          <w:tcPr>
            <w:tcW w:w="13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42CCF86B" w14:textId="77777777" w:rsidR="00A97AD2" w:rsidRDefault="00A97AD2" w:rsidP="002F2A8F"/>
        </w:tc>
      </w:tr>
    </w:tbl>
    <w:p w14:paraId="0E948EA2" w14:textId="77777777" w:rsidR="00A97AD2" w:rsidRDefault="00A97AD2" w:rsidP="00A97AD2">
      <w:pPr>
        <w:pStyle w:val="BodyText"/>
        <w:kinsoku w:val="0"/>
        <w:overflowPunct w:val="0"/>
        <w:spacing w:before="0"/>
        <w:ind w:left="0"/>
        <w:rPr>
          <w:sz w:val="20"/>
          <w:szCs w:val="20"/>
        </w:rPr>
      </w:pPr>
    </w:p>
    <w:p w14:paraId="7430A0CF" w14:textId="77777777" w:rsidR="00A97AD2" w:rsidRDefault="00A97AD2" w:rsidP="00A97AD2">
      <w:pPr>
        <w:pStyle w:val="BodyText"/>
        <w:kinsoku w:val="0"/>
        <w:overflowPunct w:val="0"/>
        <w:spacing w:before="0"/>
        <w:ind w:left="0"/>
        <w:rPr>
          <w:sz w:val="20"/>
          <w:szCs w:val="20"/>
        </w:rPr>
      </w:pPr>
    </w:p>
    <w:p w14:paraId="08961BBD" w14:textId="77777777" w:rsidR="00A97AD2" w:rsidRDefault="00A97AD2" w:rsidP="00A97AD2">
      <w:pPr>
        <w:pStyle w:val="BodyText"/>
        <w:kinsoku w:val="0"/>
        <w:overflowPunct w:val="0"/>
        <w:spacing w:before="0"/>
        <w:ind w:left="0"/>
        <w:rPr>
          <w:sz w:val="20"/>
          <w:szCs w:val="20"/>
        </w:rPr>
      </w:pPr>
    </w:p>
    <w:p w14:paraId="01B2E2ED" w14:textId="77777777" w:rsidR="00A97AD2" w:rsidRDefault="00A97AD2" w:rsidP="00A97AD2">
      <w:pPr>
        <w:pStyle w:val="BodyText"/>
        <w:kinsoku w:val="0"/>
        <w:overflowPunct w:val="0"/>
        <w:spacing w:before="0"/>
        <w:ind w:left="0"/>
        <w:rPr>
          <w:sz w:val="20"/>
          <w:szCs w:val="20"/>
        </w:rPr>
      </w:pPr>
    </w:p>
    <w:p w14:paraId="46B85997" w14:textId="77777777" w:rsidR="00A97AD2" w:rsidRDefault="00A97AD2" w:rsidP="00A97AD2">
      <w:pPr>
        <w:pStyle w:val="BodyText"/>
        <w:kinsoku w:val="0"/>
        <w:overflowPunct w:val="0"/>
        <w:spacing w:before="0"/>
        <w:ind w:left="0"/>
        <w:rPr>
          <w:sz w:val="20"/>
          <w:szCs w:val="20"/>
        </w:rPr>
      </w:pPr>
    </w:p>
    <w:p w14:paraId="2951D83E" w14:textId="77777777" w:rsidR="00A97AD2" w:rsidRDefault="00A97AD2" w:rsidP="00A97AD2">
      <w:pPr>
        <w:pStyle w:val="BodyText"/>
        <w:kinsoku w:val="0"/>
        <w:overflowPunct w:val="0"/>
        <w:spacing w:before="0"/>
        <w:ind w:left="0"/>
        <w:rPr>
          <w:sz w:val="20"/>
          <w:szCs w:val="20"/>
        </w:rPr>
      </w:pPr>
    </w:p>
    <w:p w14:paraId="43E17999" w14:textId="77777777" w:rsidR="00A97AD2" w:rsidRDefault="00A97AD2" w:rsidP="00A97AD2">
      <w:pPr>
        <w:pStyle w:val="BodyText"/>
        <w:kinsoku w:val="0"/>
        <w:overflowPunct w:val="0"/>
        <w:spacing w:before="0"/>
        <w:ind w:left="0"/>
        <w:rPr>
          <w:sz w:val="20"/>
          <w:szCs w:val="20"/>
        </w:rPr>
      </w:pPr>
    </w:p>
    <w:p w14:paraId="3C02A977" w14:textId="77777777" w:rsidR="00A97AD2" w:rsidRDefault="00A97AD2" w:rsidP="00A97AD2">
      <w:pPr>
        <w:pStyle w:val="BodyText"/>
        <w:kinsoku w:val="0"/>
        <w:overflowPunct w:val="0"/>
        <w:spacing w:before="9"/>
        <w:ind w:left="0"/>
        <w:rPr>
          <w:sz w:val="19"/>
          <w:szCs w:val="19"/>
        </w:rPr>
      </w:pPr>
    </w:p>
    <w:p w14:paraId="4D2C0DA0" w14:textId="77777777" w:rsidR="00A97AD2" w:rsidRDefault="00A97AD2" w:rsidP="00A97AD2">
      <w:pPr>
        <w:pStyle w:val="BodyText"/>
        <w:kinsoku w:val="0"/>
        <w:overflowPunct w:val="0"/>
        <w:spacing w:before="0" w:line="20" w:lineRule="atLeast"/>
        <w:ind w:left="225"/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 wp14:anchorId="5BC1EE09" wp14:editId="39D5AD01">
                <wp:extent cx="1730375" cy="12700"/>
                <wp:effectExtent l="3175" t="3810" r="0" b="2540"/>
                <wp:docPr id="389" name="Group 3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30375" cy="12700"/>
                          <a:chOff x="0" y="0"/>
                          <a:chExt cx="2725" cy="20"/>
                        </a:xfrm>
                      </wpg:grpSpPr>
                      <wps:wsp>
                        <wps:cNvPr id="390" name="Freeform 302"/>
                        <wps:cNvSpPr>
                          <a:spLocks/>
                        </wps:cNvSpPr>
                        <wps:spPr bwMode="auto">
                          <a:xfrm>
                            <a:off x="7" y="7"/>
                            <a:ext cx="2710" cy="20"/>
                          </a:xfrm>
                          <a:custGeom>
                            <a:avLst/>
                            <a:gdLst>
                              <a:gd name="T0" fmla="*/ 0 w 2710"/>
                              <a:gd name="T1" fmla="*/ 0 h 20"/>
                              <a:gd name="T2" fmla="*/ 2709 w 271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710" h="20">
                                <a:moveTo>
                                  <a:pt x="0" y="0"/>
                                </a:moveTo>
                                <a:lnTo>
                                  <a:pt x="2709" y="0"/>
                                </a:lnTo>
                              </a:path>
                            </a:pathLst>
                          </a:custGeom>
                          <a:noFill/>
                          <a:ln w="965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EA51F46" id="Group 389" o:spid="_x0000_s1026" style="width:136.25pt;height:1pt;mso-position-horizontal-relative:char;mso-position-vertical-relative:line" coordsize="2725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">
                <v:shape id="Freeform 302" o:spid="_x0000_s1027" style="position:absolute;left:7;top:7;width:2710;height:20;visibility:visible;mso-wrap-style:square;v-text-anchor:top" coordsize="271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" path="m,l2709,e" filled="f" strokeweight=".26808mm">
                  <v:path arrowok="t" o:connecttype="custom" o:connectlocs="0,0;2709,0" o:connectangles="0,0"/>
                </v:shape>
                <w10:anchorlock/>
              </v:group>
            </w:pict>
          </mc:Fallback>
        </mc:AlternateContent>
      </w:r>
    </w:p>
    <w:p w14:paraId="2E139356" w14:textId="77777777" w:rsidR="00A97AD2" w:rsidRDefault="00A97AD2" w:rsidP="00A97AD2">
      <w:pPr>
        <w:pStyle w:val="BodyText"/>
        <w:kinsoku w:val="0"/>
        <w:overflowPunct w:val="0"/>
        <w:spacing w:before="72"/>
        <w:ind w:left="233"/>
        <w:rPr>
          <w:spacing w:val="-1"/>
        </w:rPr>
      </w:pPr>
      <w:r>
        <w:rPr>
          <w:position w:val="6"/>
          <w:sz w:val="9"/>
          <w:szCs w:val="9"/>
        </w:rPr>
        <w:t>i</w:t>
      </w:r>
      <w:r>
        <w:rPr>
          <w:spacing w:val="14"/>
          <w:position w:val="6"/>
          <w:sz w:val="9"/>
          <w:szCs w:val="9"/>
        </w:rPr>
        <w:t xml:space="preserve"> </w:t>
      </w:r>
      <w:r>
        <w:rPr>
          <w:b/>
          <w:bCs/>
          <w:spacing w:val="-1"/>
        </w:rPr>
        <w:t>Радно</w:t>
      </w:r>
      <w:r>
        <w:rPr>
          <w:b/>
          <w:bCs/>
        </w:rPr>
        <w:t xml:space="preserve"> </w:t>
      </w:r>
      <w:r>
        <w:rPr>
          <w:b/>
          <w:bCs/>
          <w:spacing w:val="-1"/>
        </w:rPr>
        <w:t>искуство:</w:t>
      </w:r>
      <w:r>
        <w:rPr>
          <w:b/>
          <w:bCs/>
          <w:spacing w:val="1"/>
        </w:rPr>
        <w:t xml:space="preserve"> </w:t>
      </w:r>
      <w:r>
        <w:rPr>
          <w:spacing w:val="-1"/>
        </w:rPr>
        <w:t xml:space="preserve">Мање </w:t>
      </w:r>
      <w:r>
        <w:t xml:space="preserve">од 10 </w:t>
      </w:r>
      <w:r>
        <w:rPr>
          <w:spacing w:val="-1"/>
        </w:rPr>
        <w:t xml:space="preserve">година, </w:t>
      </w:r>
      <w:r>
        <w:t>од</w:t>
      </w:r>
      <w:r>
        <w:rPr>
          <w:spacing w:val="1"/>
        </w:rPr>
        <w:t xml:space="preserve"> </w:t>
      </w:r>
      <w:r>
        <w:t>10</w:t>
      </w:r>
      <w:r>
        <w:rPr>
          <w:spacing w:val="1"/>
        </w:rPr>
        <w:t xml:space="preserve"> </w:t>
      </w:r>
      <w:r>
        <w:rPr>
          <w:spacing w:val="-1"/>
        </w:rPr>
        <w:t>до</w:t>
      </w:r>
      <w:r>
        <w:rPr>
          <w:spacing w:val="1"/>
        </w:rPr>
        <w:t xml:space="preserve"> </w:t>
      </w:r>
      <w:r>
        <w:t xml:space="preserve">20 </w:t>
      </w:r>
      <w:r>
        <w:rPr>
          <w:spacing w:val="-1"/>
        </w:rPr>
        <w:t>година или</w:t>
      </w:r>
      <w:r>
        <w:t xml:space="preserve"> преко 20 </w:t>
      </w:r>
      <w:r>
        <w:rPr>
          <w:spacing w:val="-1"/>
        </w:rPr>
        <w:t>година.</w:t>
      </w:r>
    </w:p>
    <w:p w14:paraId="40080669" w14:textId="77777777" w:rsidR="00A97AD2" w:rsidRDefault="00A97AD2" w:rsidP="00A97AD2">
      <w:pPr>
        <w:pStyle w:val="BodyText"/>
        <w:kinsoku w:val="0"/>
        <w:overflowPunct w:val="0"/>
        <w:spacing w:before="91"/>
        <w:ind w:left="233"/>
        <w:rPr>
          <w:spacing w:val="-1"/>
        </w:rPr>
      </w:pPr>
      <w:r>
        <w:rPr>
          <w:position w:val="6"/>
          <w:sz w:val="9"/>
          <w:szCs w:val="9"/>
        </w:rPr>
        <w:t>ii</w:t>
      </w:r>
      <w:r>
        <w:rPr>
          <w:spacing w:val="13"/>
          <w:position w:val="6"/>
          <w:sz w:val="9"/>
          <w:szCs w:val="9"/>
        </w:rPr>
        <w:t xml:space="preserve"> </w:t>
      </w:r>
      <w:r>
        <w:rPr>
          <w:b/>
          <w:bCs/>
        </w:rPr>
        <w:t>Држављанство:</w:t>
      </w:r>
      <w:r>
        <w:rPr>
          <w:b/>
          <w:bCs/>
          <w:spacing w:val="1"/>
        </w:rPr>
        <w:t xml:space="preserve"> </w:t>
      </w:r>
      <w:r>
        <w:t>Земља</w:t>
      </w:r>
      <w:r>
        <w:rPr>
          <w:spacing w:val="-1"/>
        </w:rPr>
        <w:t xml:space="preserve"> </w:t>
      </w:r>
      <w:r>
        <w:t xml:space="preserve">којој особа </w:t>
      </w:r>
      <w:r>
        <w:rPr>
          <w:spacing w:val="-1"/>
        </w:rPr>
        <w:t>припада</w:t>
      </w:r>
      <w:r>
        <w:t xml:space="preserve"> у </w:t>
      </w:r>
      <w:r>
        <w:rPr>
          <w:spacing w:val="-1"/>
        </w:rPr>
        <w:t>административном</w:t>
      </w:r>
      <w:r>
        <w:rPr>
          <w:spacing w:val="1"/>
        </w:rPr>
        <w:t xml:space="preserve"> </w:t>
      </w:r>
      <w:r>
        <w:rPr>
          <w:spacing w:val="-1"/>
        </w:rPr>
        <w:t>смислу</w:t>
      </w:r>
      <w:r>
        <w:t xml:space="preserve"> и која тој</w:t>
      </w:r>
      <w:r>
        <w:rPr>
          <w:spacing w:val="-2"/>
        </w:rPr>
        <w:t xml:space="preserve"> </w:t>
      </w:r>
      <w:r>
        <w:t>особи</w:t>
      </w:r>
      <w:r>
        <w:rPr>
          <w:spacing w:val="1"/>
        </w:rPr>
        <w:t xml:space="preserve"> </w:t>
      </w:r>
      <w:r>
        <w:rPr>
          <w:spacing w:val="-1"/>
        </w:rPr>
        <w:t xml:space="preserve">издаје </w:t>
      </w:r>
      <w:r>
        <w:t xml:space="preserve">личну карту и/или </w:t>
      </w:r>
      <w:r>
        <w:rPr>
          <w:spacing w:val="-1"/>
        </w:rPr>
        <w:t>пасош.</w:t>
      </w:r>
    </w:p>
    <w:p w14:paraId="5E9B95A8" w14:textId="5878C622" w:rsidR="00A97AD2" w:rsidRDefault="00A97AD2" w:rsidP="00A97AD2">
      <w:pPr>
        <w:pStyle w:val="BodyText"/>
        <w:kinsoku w:val="0"/>
        <w:overflowPunct w:val="0"/>
        <w:spacing w:before="89"/>
        <w:ind w:left="233" w:right="112"/>
      </w:pPr>
      <w:r>
        <w:rPr>
          <w:position w:val="6"/>
          <w:sz w:val="9"/>
          <w:szCs w:val="9"/>
        </w:rPr>
        <w:t>i</w:t>
      </w:r>
      <w:r w:rsidR="00F8600A">
        <w:rPr>
          <w:position w:val="6"/>
          <w:sz w:val="9"/>
          <w:szCs w:val="9"/>
        </w:rPr>
        <w:t>ii</w:t>
      </w:r>
      <w:r>
        <w:rPr>
          <w:position w:val="6"/>
          <w:sz w:val="9"/>
          <w:szCs w:val="9"/>
        </w:rPr>
        <w:t xml:space="preserve">  </w:t>
      </w:r>
      <w:r>
        <w:rPr>
          <w:spacing w:val="12"/>
          <w:position w:val="6"/>
          <w:sz w:val="9"/>
          <w:szCs w:val="9"/>
        </w:rPr>
        <w:t xml:space="preserve"> </w:t>
      </w:r>
      <w:r>
        <w:rPr>
          <w:b/>
          <w:bCs/>
          <w:spacing w:val="-1"/>
        </w:rPr>
        <w:t>Еразмус</w:t>
      </w:r>
      <w:r>
        <w:rPr>
          <w:b/>
          <w:bCs/>
        </w:rPr>
        <w:t xml:space="preserve"> </w:t>
      </w:r>
      <w:r>
        <w:rPr>
          <w:b/>
          <w:bCs/>
          <w:spacing w:val="6"/>
        </w:rPr>
        <w:t xml:space="preserve"> </w:t>
      </w:r>
      <w:r>
        <w:rPr>
          <w:b/>
          <w:bCs/>
        </w:rPr>
        <w:t xml:space="preserve">код: </w:t>
      </w:r>
      <w:r>
        <w:rPr>
          <w:b/>
          <w:bCs/>
          <w:spacing w:val="7"/>
        </w:rPr>
        <w:t xml:space="preserve"> </w:t>
      </w:r>
      <w:r>
        <w:rPr>
          <w:spacing w:val="-1"/>
        </w:rPr>
        <w:t>јединствени</w:t>
      </w:r>
      <w:r>
        <w:t xml:space="preserve"> </w:t>
      </w:r>
      <w:r>
        <w:rPr>
          <w:spacing w:val="7"/>
        </w:rPr>
        <w:t xml:space="preserve"> </w:t>
      </w:r>
      <w:r>
        <w:rPr>
          <w:spacing w:val="-1"/>
        </w:rPr>
        <w:t>идентификатор</w:t>
      </w:r>
      <w:r>
        <w:t xml:space="preserve"> </w:t>
      </w:r>
      <w:r>
        <w:rPr>
          <w:spacing w:val="7"/>
        </w:rPr>
        <w:t xml:space="preserve"> </w:t>
      </w:r>
      <w:r>
        <w:t xml:space="preserve">који </w:t>
      </w:r>
      <w:r>
        <w:rPr>
          <w:spacing w:val="7"/>
        </w:rPr>
        <w:t xml:space="preserve"> </w:t>
      </w:r>
      <w:r>
        <w:t xml:space="preserve">се </w:t>
      </w:r>
      <w:r>
        <w:rPr>
          <w:spacing w:val="5"/>
        </w:rPr>
        <w:t xml:space="preserve"> </w:t>
      </w:r>
      <w:r>
        <w:rPr>
          <w:spacing w:val="-1"/>
        </w:rPr>
        <w:t>додјељује</w:t>
      </w:r>
      <w:r>
        <w:t xml:space="preserve"> </w:t>
      </w:r>
      <w:r>
        <w:rPr>
          <w:spacing w:val="8"/>
        </w:rPr>
        <w:t xml:space="preserve"> </w:t>
      </w:r>
      <w:r>
        <w:t xml:space="preserve">свакој </w:t>
      </w:r>
      <w:r>
        <w:rPr>
          <w:spacing w:val="8"/>
        </w:rPr>
        <w:t xml:space="preserve"> </w:t>
      </w:r>
      <w:r>
        <w:rPr>
          <w:spacing w:val="-1"/>
        </w:rPr>
        <w:t>високошколској</w:t>
      </w:r>
      <w:r>
        <w:t xml:space="preserve"> </w:t>
      </w:r>
      <w:r>
        <w:rPr>
          <w:spacing w:val="7"/>
        </w:rPr>
        <w:t xml:space="preserve"> </w:t>
      </w:r>
      <w:r>
        <w:rPr>
          <w:spacing w:val="-1"/>
        </w:rPr>
        <w:t>установи</w:t>
      </w:r>
      <w:r>
        <w:t xml:space="preserve"> </w:t>
      </w:r>
      <w:r>
        <w:rPr>
          <w:spacing w:val="7"/>
        </w:rPr>
        <w:t xml:space="preserve"> </w:t>
      </w:r>
      <w:r>
        <w:t xml:space="preserve">која </w:t>
      </w:r>
      <w:r>
        <w:rPr>
          <w:spacing w:val="5"/>
        </w:rPr>
        <w:t xml:space="preserve"> </w:t>
      </w:r>
      <w:r>
        <w:t xml:space="preserve">добије </w:t>
      </w:r>
      <w:r>
        <w:rPr>
          <w:spacing w:val="5"/>
        </w:rPr>
        <w:t xml:space="preserve"> </w:t>
      </w:r>
      <w:r>
        <w:rPr>
          <w:spacing w:val="-1"/>
        </w:rPr>
        <w:t>Повељу</w:t>
      </w:r>
      <w:r>
        <w:t xml:space="preserve"> </w:t>
      </w:r>
      <w:r>
        <w:rPr>
          <w:spacing w:val="7"/>
        </w:rPr>
        <w:t xml:space="preserve"> </w:t>
      </w:r>
      <w:r>
        <w:rPr>
          <w:spacing w:val="-1"/>
        </w:rPr>
        <w:t>Еразмус</w:t>
      </w:r>
      <w:r>
        <w:t xml:space="preserve"> </w:t>
      </w:r>
      <w:r>
        <w:rPr>
          <w:spacing w:val="6"/>
        </w:rPr>
        <w:t xml:space="preserve"> </w:t>
      </w:r>
      <w:r>
        <w:t xml:space="preserve">за </w:t>
      </w:r>
      <w:r>
        <w:rPr>
          <w:spacing w:val="5"/>
        </w:rPr>
        <w:t xml:space="preserve"> </w:t>
      </w:r>
      <w:r>
        <w:t>високо</w:t>
      </w:r>
      <w:r>
        <w:rPr>
          <w:spacing w:val="115"/>
        </w:rPr>
        <w:t xml:space="preserve"> </w:t>
      </w:r>
      <w:r>
        <w:rPr>
          <w:spacing w:val="-1"/>
        </w:rPr>
        <w:t>образовање.</w:t>
      </w:r>
      <w:r>
        <w:t xml:space="preserve"> </w:t>
      </w:r>
      <w:r>
        <w:rPr>
          <w:spacing w:val="-1"/>
        </w:rPr>
        <w:t>Важи</w:t>
      </w:r>
      <w:r>
        <w:t xml:space="preserve"> </w:t>
      </w:r>
      <w:r>
        <w:rPr>
          <w:spacing w:val="-1"/>
        </w:rPr>
        <w:t>само</w:t>
      </w:r>
      <w:r>
        <w:rPr>
          <w:spacing w:val="1"/>
        </w:rPr>
        <w:t xml:space="preserve"> </w:t>
      </w:r>
      <w:r>
        <w:t>за</w:t>
      </w:r>
      <w:r>
        <w:rPr>
          <w:spacing w:val="-1"/>
        </w:rPr>
        <w:t xml:space="preserve"> високошколске институције</w:t>
      </w:r>
      <w:r>
        <w:rPr>
          <w:spacing w:val="-2"/>
        </w:rPr>
        <w:t xml:space="preserve"> </w:t>
      </w:r>
      <w:r>
        <w:t>које се</w:t>
      </w:r>
      <w:r>
        <w:rPr>
          <w:spacing w:val="-1"/>
        </w:rPr>
        <w:t xml:space="preserve"> налазе </w:t>
      </w:r>
      <w:r>
        <w:t xml:space="preserve">у </w:t>
      </w:r>
      <w:r>
        <w:rPr>
          <w:spacing w:val="-1"/>
        </w:rPr>
        <w:t>програмским</w:t>
      </w:r>
      <w:r>
        <w:t xml:space="preserve"> </w:t>
      </w:r>
      <w:r>
        <w:rPr>
          <w:spacing w:val="-1"/>
        </w:rPr>
        <w:t>земљама.</w:t>
      </w:r>
    </w:p>
    <w:p w14:paraId="11C947B8" w14:textId="75F90BE7" w:rsidR="00A97AD2" w:rsidRDefault="00F8600A" w:rsidP="00A97AD2">
      <w:pPr>
        <w:pStyle w:val="BodyText"/>
        <w:kinsoku w:val="0"/>
        <w:overflowPunct w:val="0"/>
        <w:spacing w:before="90"/>
        <w:ind w:left="233"/>
        <w:rPr>
          <w:color w:val="0000FF"/>
          <w:spacing w:val="-1"/>
        </w:rPr>
      </w:pPr>
      <w:r>
        <w:rPr>
          <w:position w:val="6"/>
          <w:sz w:val="9"/>
          <w:szCs w:val="9"/>
        </w:rPr>
        <w:t>i</w:t>
      </w:r>
      <w:r w:rsidR="00A97AD2">
        <w:rPr>
          <w:position w:val="6"/>
          <w:sz w:val="9"/>
          <w:szCs w:val="9"/>
        </w:rPr>
        <w:t>v</w:t>
      </w:r>
      <w:r w:rsidR="00A97AD2">
        <w:rPr>
          <w:spacing w:val="12"/>
          <w:position w:val="6"/>
          <w:sz w:val="9"/>
          <w:szCs w:val="9"/>
        </w:rPr>
        <w:t xml:space="preserve"> </w:t>
      </w:r>
      <w:r w:rsidR="00A97AD2">
        <w:rPr>
          <w:b/>
          <w:bCs/>
          <w:spacing w:val="-1"/>
        </w:rPr>
        <w:t>Код државе</w:t>
      </w:r>
      <w:r w:rsidR="00A97AD2">
        <w:rPr>
          <w:spacing w:val="-1"/>
        </w:rPr>
        <w:t>:</w:t>
      </w:r>
      <w:r w:rsidR="00A97AD2">
        <w:rPr>
          <w:spacing w:val="1"/>
        </w:rPr>
        <w:t xml:space="preserve"> </w:t>
      </w:r>
      <w:r w:rsidR="00A97AD2">
        <w:t>Кодови</w:t>
      </w:r>
      <w:r w:rsidR="00A97AD2">
        <w:rPr>
          <w:spacing w:val="1"/>
        </w:rPr>
        <w:t xml:space="preserve"> </w:t>
      </w:r>
      <w:r w:rsidR="00A97AD2">
        <w:rPr>
          <w:spacing w:val="-1"/>
        </w:rPr>
        <w:t>држава</w:t>
      </w:r>
      <w:r w:rsidR="00A97AD2">
        <w:t xml:space="preserve"> по ISO</w:t>
      </w:r>
      <w:r w:rsidR="00A97AD2">
        <w:rPr>
          <w:spacing w:val="-1"/>
        </w:rPr>
        <w:t xml:space="preserve"> </w:t>
      </w:r>
      <w:r w:rsidR="00A97AD2">
        <w:t xml:space="preserve">3166-2 </w:t>
      </w:r>
      <w:r w:rsidR="00A97AD2">
        <w:rPr>
          <w:spacing w:val="-1"/>
        </w:rPr>
        <w:t>се</w:t>
      </w:r>
      <w:r w:rsidR="00A97AD2">
        <w:t xml:space="preserve"> </w:t>
      </w:r>
      <w:r w:rsidR="00A97AD2">
        <w:rPr>
          <w:spacing w:val="-1"/>
        </w:rPr>
        <w:t>могу</w:t>
      </w:r>
      <w:r w:rsidR="00A97AD2">
        <w:t xml:space="preserve"> </w:t>
      </w:r>
      <w:r w:rsidR="00A97AD2">
        <w:rPr>
          <w:spacing w:val="-1"/>
        </w:rPr>
        <w:t>пронаћи</w:t>
      </w:r>
      <w:r w:rsidR="00A97AD2">
        <w:t xml:space="preserve"> </w:t>
      </w:r>
      <w:r w:rsidR="00A97AD2">
        <w:rPr>
          <w:spacing w:val="-1"/>
        </w:rPr>
        <w:t xml:space="preserve">на: </w:t>
      </w:r>
      <w:r w:rsidR="00A97AD2">
        <w:rPr>
          <w:color w:val="0000FF"/>
          <w:spacing w:val="-1"/>
          <w:u w:val="single"/>
        </w:rPr>
        <w:t>https:</w:t>
      </w:r>
      <w:hyperlink r:id="rId96" w:anchor="search" w:history="1">
        <w:r w:rsidR="00A97AD2">
          <w:rPr>
            <w:color w:val="0000FF"/>
            <w:spacing w:val="-1"/>
            <w:u w:val="single"/>
          </w:rPr>
          <w:t>//www.iso.org/ob</w:t>
        </w:r>
      </w:hyperlink>
      <w:r w:rsidR="00A97AD2">
        <w:rPr>
          <w:color w:val="0000FF"/>
          <w:spacing w:val="-1"/>
          <w:u w:val="single"/>
        </w:rPr>
        <w:t>p</w:t>
      </w:r>
      <w:hyperlink r:id="rId97" w:anchor="search" w:history="1">
        <w:r w:rsidR="00A97AD2">
          <w:rPr>
            <w:color w:val="0000FF"/>
            <w:spacing w:val="-1"/>
            <w:u w:val="single"/>
          </w:rPr>
          <w:t>/ui/#se</w:t>
        </w:r>
      </w:hyperlink>
      <w:r w:rsidR="00A97AD2">
        <w:rPr>
          <w:color w:val="0000FF"/>
          <w:spacing w:val="-1"/>
          <w:u w:val="single"/>
        </w:rPr>
        <w:t>a</w:t>
      </w:r>
      <w:hyperlink r:id="rId98" w:anchor="search" w:history="1">
        <w:r w:rsidR="00A97AD2">
          <w:rPr>
            <w:color w:val="0000FF"/>
            <w:spacing w:val="-1"/>
            <w:u w:val="single"/>
          </w:rPr>
          <w:t>rch</w:t>
        </w:r>
        <w:r w:rsidR="00A97AD2">
          <w:rPr>
            <w:color w:val="000000"/>
            <w:spacing w:val="-1"/>
          </w:rPr>
          <w:t>.</w:t>
        </w:r>
      </w:hyperlink>
    </w:p>
    <w:p w14:paraId="71D110B8" w14:textId="77777777" w:rsidR="00A97AD2" w:rsidRDefault="00A97AD2" w:rsidP="00A97AD2">
      <w:pPr>
        <w:pStyle w:val="BodyText"/>
        <w:kinsoku w:val="0"/>
        <w:overflowPunct w:val="0"/>
        <w:spacing w:before="90"/>
        <w:ind w:left="233"/>
        <w:rPr>
          <w:color w:val="0000FF"/>
          <w:spacing w:val="-1"/>
        </w:rPr>
      </w:pPr>
    </w:p>
    <w:p w14:paraId="7C7B497E" w14:textId="77777777" w:rsidR="00DE517E" w:rsidRDefault="00DE517E" w:rsidP="00A97AD2">
      <w:pPr>
        <w:pStyle w:val="BodyText"/>
        <w:kinsoku w:val="0"/>
        <w:overflowPunct w:val="0"/>
        <w:spacing w:before="90"/>
        <w:ind w:left="233"/>
        <w:rPr>
          <w:color w:val="0000FF"/>
          <w:spacing w:val="-1"/>
        </w:rPr>
      </w:pPr>
    </w:p>
    <w:p w14:paraId="20BF6149" w14:textId="77777777" w:rsidR="00DE517E" w:rsidRDefault="00DE517E" w:rsidP="00A97AD2">
      <w:pPr>
        <w:pStyle w:val="BodyText"/>
        <w:kinsoku w:val="0"/>
        <w:overflowPunct w:val="0"/>
        <w:spacing w:before="90"/>
        <w:ind w:left="233"/>
        <w:rPr>
          <w:color w:val="0000FF"/>
          <w:spacing w:val="-1"/>
        </w:rPr>
      </w:pPr>
    </w:p>
    <w:p w14:paraId="6903E065" w14:textId="77777777" w:rsidR="00DE517E" w:rsidRDefault="00DE517E" w:rsidP="00A97AD2">
      <w:pPr>
        <w:pStyle w:val="BodyText"/>
        <w:kinsoku w:val="0"/>
        <w:overflowPunct w:val="0"/>
        <w:spacing w:before="90"/>
        <w:ind w:left="233"/>
        <w:rPr>
          <w:color w:val="0000FF"/>
          <w:spacing w:val="-1"/>
        </w:rPr>
      </w:pPr>
    </w:p>
    <w:p w14:paraId="54C46958" w14:textId="77777777" w:rsidR="00DE517E" w:rsidRDefault="00DE517E" w:rsidP="00A97AD2">
      <w:pPr>
        <w:pStyle w:val="BodyText"/>
        <w:kinsoku w:val="0"/>
        <w:overflowPunct w:val="0"/>
        <w:spacing w:before="90"/>
        <w:ind w:left="233"/>
        <w:rPr>
          <w:color w:val="0000FF"/>
          <w:spacing w:val="-1"/>
        </w:rPr>
      </w:pPr>
    </w:p>
    <w:p w14:paraId="0E0A28F7" w14:textId="77777777" w:rsidR="00DE517E" w:rsidRDefault="00DE517E" w:rsidP="00A97AD2">
      <w:pPr>
        <w:pStyle w:val="BodyText"/>
        <w:kinsoku w:val="0"/>
        <w:overflowPunct w:val="0"/>
        <w:spacing w:before="90"/>
        <w:ind w:left="233"/>
        <w:rPr>
          <w:color w:val="0000FF"/>
          <w:spacing w:val="-1"/>
        </w:rPr>
      </w:pPr>
    </w:p>
    <w:p w14:paraId="36D256F6" w14:textId="77777777" w:rsidR="00DE517E" w:rsidRDefault="00DE517E" w:rsidP="00A97AD2">
      <w:pPr>
        <w:pStyle w:val="BodyText"/>
        <w:kinsoku w:val="0"/>
        <w:overflowPunct w:val="0"/>
        <w:spacing w:before="90"/>
        <w:ind w:left="233"/>
        <w:rPr>
          <w:color w:val="0000FF"/>
          <w:spacing w:val="-1"/>
        </w:rPr>
      </w:pPr>
    </w:p>
    <w:p w14:paraId="3E5EDCEE" w14:textId="77777777" w:rsidR="00DE517E" w:rsidRDefault="00DE517E" w:rsidP="00A97AD2">
      <w:pPr>
        <w:pStyle w:val="BodyText"/>
        <w:kinsoku w:val="0"/>
        <w:overflowPunct w:val="0"/>
        <w:spacing w:before="90"/>
        <w:ind w:left="233"/>
        <w:rPr>
          <w:color w:val="0000FF"/>
          <w:spacing w:val="-1"/>
        </w:rPr>
      </w:pPr>
    </w:p>
    <w:p w14:paraId="584E6DD3" w14:textId="77777777" w:rsidR="00DE517E" w:rsidRDefault="00DE517E" w:rsidP="00A97AD2">
      <w:pPr>
        <w:pStyle w:val="BodyText"/>
        <w:kinsoku w:val="0"/>
        <w:overflowPunct w:val="0"/>
        <w:spacing w:before="90"/>
        <w:ind w:left="233"/>
        <w:rPr>
          <w:color w:val="0000FF"/>
          <w:spacing w:val="-1"/>
        </w:rPr>
      </w:pPr>
    </w:p>
    <w:p w14:paraId="53D82FE9" w14:textId="77777777" w:rsidR="00DE517E" w:rsidRDefault="00DE517E" w:rsidP="00A97AD2">
      <w:pPr>
        <w:pStyle w:val="BodyText"/>
        <w:kinsoku w:val="0"/>
        <w:overflowPunct w:val="0"/>
        <w:spacing w:before="90"/>
        <w:ind w:left="233"/>
        <w:rPr>
          <w:color w:val="0000FF"/>
          <w:spacing w:val="-1"/>
        </w:rPr>
      </w:pPr>
    </w:p>
    <w:p w14:paraId="27B2EBF1" w14:textId="77777777" w:rsidR="00DE517E" w:rsidRDefault="00DE517E" w:rsidP="00A97AD2">
      <w:pPr>
        <w:pStyle w:val="BodyText"/>
        <w:kinsoku w:val="0"/>
        <w:overflowPunct w:val="0"/>
        <w:spacing w:before="90"/>
        <w:ind w:left="233"/>
        <w:rPr>
          <w:color w:val="0000FF"/>
          <w:spacing w:val="-1"/>
        </w:rPr>
      </w:pPr>
    </w:p>
    <w:p w14:paraId="16123E6A" w14:textId="77777777" w:rsidR="00DE517E" w:rsidRDefault="00DE517E" w:rsidP="00A97AD2">
      <w:pPr>
        <w:pStyle w:val="BodyText"/>
        <w:kinsoku w:val="0"/>
        <w:overflowPunct w:val="0"/>
        <w:spacing w:before="90"/>
        <w:ind w:left="233"/>
        <w:rPr>
          <w:color w:val="0000FF"/>
          <w:spacing w:val="-1"/>
        </w:rPr>
      </w:pPr>
    </w:p>
    <w:p w14:paraId="54F13562" w14:textId="77777777" w:rsidR="00DE517E" w:rsidRDefault="00DE517E" w:rsidP="00A97AD2">
      <w:pPr>
        <w:pStyle w:val="BodyText"/>
        <w:kinsoku w:val="0"/>
        <w:overflowPunct w:val="0"/>
        <w:spacing w:before="90"/>
        <w:ind w:left="233"/>
        <w:rPr>
          <w:color w:val="0000FF"/>
          <w:spacing w:val="-1"/>
        </w:rPr>
      </w:pPr>
    </w:p>
    <w:p w14:paraId="4499D861" w14:textId="77777777" w:rsidR="00DE517E" w:rsidRDefault="00DE517E" w:rsidP="00A97AD2">
      <w:pPr>
        <w:pStyle w:val="BodyText"/>
        <w:kinsoku w:val="0"/>
        <w:overflowPunct w:val="0"/>
        <w:spacing w:before="90"/>
        <w:ind w:left="233"/>
        <w:rPr>
          <w:color w:val="0000FF"/>
          <w:spacing w:val="-1"/>
        </w:rPr>
      </w:pPr>
    </w:p>
    <w:p w14:paraId="5D0ECAAB" w14:textId="77777777" w:rsidR="00DE517E" w:rsidRDefault="00DE517E" w:rsidP="00A97AD2">
      <w:pPr>
        <w:pStyle w:val="BodyText"/>
        <w:kinsoku w:val="0"/>
        <w:overflowPunct w:val="0"/>
        <w:spacing w:before="90"/>
        <w:ind w:left="233"/>
        <w:rPr>
          <w:color w:val="0000FF"/>
          <w:spacing w:val="-1"/>
        </w:rPr>
      </w:pPr>
    </w:p>
    <w:p w14:paraId="1B81DC43" w14:textId="77777777" w:rsidR="00DE517E" w:rsidRDefault="00DE517E" w:rsidP="00A97AD2">
      <w:pPr>
        <w:pStyle w:val="BodyText"/>
        <w:kinsoku w:val="0"/>
        <w:overflowPunct w:val="0"/>
        <w:spacing w:before="90"/>
        <w:ind w:left="233"/>
        <w:rPr>
          <w:color w:val="0000FF"/>
          <w:spacing w:val="-1"/>
        </w:rPr>
      </w:pPr>
    </w:p>
    <w:p w14:paraId="5FEBBD85" w14:textId="77777777" w:rsidR="00DE517E" w:rsidRDefault="00DE517E" w:rsidP="00A97AD2">
      <w:pPr>
        <w:pStyle w:val="BodyText"/>
        <w:kinsoku w:val="0"/>
        <w:overflowPunct w:val="0"/>
        <w:spacing w:before="90"/>
        <w:ind w:left="233"/>
        <w:rPr>
          <w:color w:val="0000FF"/>
          <w:spacing w:val="-1"/>
        </w:rPr>
      </w:pPr>
    </w:p>
    <w:p w14:paraId="71D28695" w14:textId="77777777" w:rsidR="00DE517E" w:rsidRDefault="00DE517E" w:rsidP="00A97AD2">
      <w:pPr>
        <w:pStyle w:val="BodyText"/>
        <w:kinsoku w:val="0"/>
        <w:overflowPunct w:val="0"/>
        <w:spacing w:before="90"/>
        <w:ind w:left="233"/>
        <w:rPr>
          <w:color w:val="0000FF"/>
          <w:spacing w:val="-1"/>
        </w:rPr>
      </w:pPr>
    </w:p>
    <w:p w14:paraId="3481F838" w14:textId="77777777" w:rsidR="00DE517E" w:rsidRDefault="00DE517E" w:rsidP="00A97AD2">
      <w:pPr>
        <w:pStyle w:val="BodyText"/>
        <w:kinsoku w:val="0"/>
        <w:overflowPunct w:val="0"/>
        <w:spacing w:before="90"/>
        <w:ind w:left="233"/>
        <w:rPr>
          <w:color w:val="0000FF"/>
          <w:spacing w:val="-1"/>
        </w:rPr>
      </w:pPr>
    </w:p>
    <w:p w14:paraId="791C3A02" w14:textId="77777777" w:rsidR="00DE517E" w:rsidRDefault="00DE517E" w:rsidP="00A97AD2">
      <w:pPr>
        <w:pStyle w:val="BodyText"/>
        <w:kinsoku w:val="0"/>
        <w:overflowPunct w:val="0"/>
        <w:spacing w:before="90"/>
        <w:ind w:left="233"/>
        <w:rPr>
          <w:color w:val="0000FF"/>
          <w:spacing w:val="-1"/>
        </w:rPr>
      </w:pPr>
    </w:p>
    <w:p w14:paraId="4AEA4B5F" w14:textId="77777777" w:rsidR="00DE517E" w:rsidRDefault="00DE517E" w:rsidP="00A97AD2">
      <w:pPr>
        <w:pStyle w:val="BodyText"/>
        <w:kinsoku w:val="0"/>
        <w:overflowPunct w:val="0"/>
        <w:spacing w:before="90"/>
        <w:ind w:left="233"/>
        <w:rPr>
          <w:color w:val="0000FF"/>
          <w:spacing w:val="-1"/>
        </w:rPr>
      </w:pPr>
    </w:p>
    <w:p w14:paraId="195A640A" w14:textId="77777777" w:rsidR="00DE517E" w:rsidRDefault="00DE517E" w:rsidP="00A97AD2">
      <w:pPr>
        <w:pStyle w:val="BodyText"/>
        <w:kinsoku w:val="0"/>
        <w:overflowPunct w:val="0"/>
        <w:spacing w:before="90"/>
        <w:ind w:left="233"/>
        <w:rPr>
          <w:color w:val="0000FF"/>
          <w:spacing w:val="-1"/>
        </w:rPr>
      </w:pPr>
    </w:p>
    <w:p w14:paraId="3BBC9605" w14:textId="77777777" w:rsidR="00DE517E" w:rsidRDefault="00DE517E" w:rsidP="00A97AD2">
      <w:pPr>
        <w:pStyle w:val="BodyText"/>
        <w:kinsoku w:val="0"/>
        <w:overflowPunct w:val="0"/>
        <w:spacing w:before="90"/>
        <w:ind w:left="233"/>
        <w:rPr>
          <w:color w:val="0000FF"/>
          <w:spacing w:val="-1"/>
        </w:rPr>
      </w:pPr>
    </w:p>
    <w:p w14:paraId="4CD4151B" w14:textId="77777777" w:rsidR="00DE517E" w:rsidRDefault="00DE517E" w:rsidP="00A97AD2">
      <w:pPr>
        <w:pStyle w:val="BodyText"/>
        <w:kinsoku w:val="0"/>
        <w:overflowPunct w:val="0"/>
        <w:spacing w:before="90"/>
        <w:ind w:left="233"/>
        <w:rPr>
          <w:color w:val="0000FF"/>
          <w:spacing w:val="-1"/>
        </w:rPr>
      </w:pPr>
    </w:p>
    <w:p w14:paraId="7F3A9E19" w14:textId="77777777" w:rsidR="00DE517E" w:rsidRDefault="00DE517E" w:rsidP="00A97AD2">
      <w:pPr>
        <w:pStyle w:val="BodyText"/>
        <w:kinsoku w:val="0"/>
        <w:overflowPunct w:val="0"/>
        <w:spacing w:before="90"/>
        <w:ind w:left="233"/>
        <w:rPr>
          <w:color w:val="0000FF"/>
          <w:spacing w:val="-1"/>
        </w:rPr>
      </w:pPr>
    </w:p>
    <w:p w14:paraId="06D01780" w14:textId="77777777" w:rsidR="00DE517E" w:rsidRDefault="00DE517E" w:rsidP="00A97AD2">
      <w:pPr>
        <w:pStyle w:val="BodyText"/>
        <w:kinsoku w:val="0"/>
        <w:overflowPunct w:val="0"/>
        <w:spacing w:before="90"/>
        <w:ind w:left="233"/>
        <w:rPr>
          <w:color w:val="0000FF"/>
          <w:spacing w:val="-1"/>
        </w:rPr>
      </w:pPr>
    </w:p>
    <w:p w14:paraId="78224B0F" w14:textId="77777777" w:rsidR="00DE517E" w:rsidRDefault="00DE517E" w:rsidP="00A97AD2">
      <w:pPr>
        <w:pStyle w:val="BodyText"/>
        <w:kinsoku w:val="0"/>
        <w:overflowPunct w:val="0"/>
        <w:spacing w:before="90"/>
        <w:ind w:left="233"/>
        <w:rPr>
          <w:color w:val="0000FF"/>
          <w:spacing w:val="-1"/>
        </w:rPr>
      </w:pPr>
    </w:p>
    <w:p w14:paraId="56A67C2E" w14:textId="77777777" w:rsidR="00DE517E" w:rsidRDefault="00DE517E" w:rsidP="00A97AD2">
      <w:pPr>
        <w:pStyle w:val="BodyText"/>
        <w:kinsoku w:val="0"/>
        <w:overflowPunct w:val="0"/>
        <w:spacing w:before="90"/>
        <w:ind w:left="233"/>
        <w:rPr>
          <w:color w:val="0000FF"/>
          <w:spacing w:val="-1"/>
        </w:rPr>
      </w:pPr>
    </w:p>
    <w:p w14:paraId="4BF6C2C2" w14:textId="77777777" w:rsidR="00DE517E" w:rsidRDefault="00DE517E" w:rsidP="00A97AD2">
      <w:pPr>
        <w:pStyle w:val="BodyText"/>
        <w:kinsoku w:val="0"/>
        <w:overflowPunct w:val="0"/>
        <w:spacing w:before="90"/>
        <w:ind w:left="233"/>
        <w:rPr>
          <w:color w:val="0000FF"/>
          <w:spacing w:val="-1"/>
        </w:rPr>
      </w:pPr>
    </w:p>
    <w:p w14:paraId="549A6258" w14:textId="77777777" w:rsidR="00DE517E" w:rsidRDefault="00DE517E" w:rsidP="00A97AD2">
      <w:pPr>
        <w:pStyle w:val="BodyText"/>
        <w:kinsoku w:val="0"/>
        <w:overflowPunct w:val="0"/>
        <w:spacing w:before="90"/>
        <w:ind w:left="233"/>
        <w:rPr>
          <w:color w:val="0000FF"/>
          <w:spacing w:val="-1"/>
        </w:rPr>
      </w:pPr>
    </w:p>
    <w:p w14:paraId="41BBA9F4" w14:textId="77777777" w:rsidR="00DE517E" w:rsidRDefault="00DE517E" w:rsidP="00A97AD2">
      <w:pPr>
        <w:pStyle w:val="BodyText"/>
        <w:kinsoku w:val="0"/>
        <w:overflowPunct w:val="0"/>
        <w:spacing w:before="90"/>
        <w:ind w:left="233"/>
        <w:rPr>
          <w:color w:val="0000FF"/>
          <w:spacing w:val="-1"/>
        </w:rPr>
      </w:pPr>
    </w:p>
    <w:p w14:paraId="5773C344" w14:textId="77777777" w:rsidR="00DE517E" w:rsidRDefault="00DE517E" w:rsidP="00A97AD2">
      <w:pPr>
        <w:pStyle w:val="BodyText"/>
        <w:kinsoku w:val="0"/>
        <w:overflowPunct w:val="0"/>
        <w:spacing w:before="90"/>
        <w:ind w:left="233"/>
        <w:rPr>
          <w:color w:val="0000FF"/>
          <w:spacing w:val="-1"/>
        </w:rPr>
      </w:pPr>
    </w:p>
    <w:p w14:paraId="0F16E870" w14:textId="77777777" w:rsidR="00DE517E" w:rsidRDefault="00DE517E" w:rsidP="00A97AD2">
      <w:pPr>
        <w:pStyle w:val="BodyText"/>
        <w:kinsoku w:val="0"/>
        <w:overflowPunct w:val="0"/>
        <w:spacing w:before="90"/>
        <w:ind w:left="233"/>
        <w:rPr>
          <w:color w:val="0000FF"/>
          <w:spacing w:val="-1"/>
        </w:rPr>
      </w:pPr>
    </w:p>
    <w:p w14:paraId="7CDFD744" w14:textId="77777777" w:rsidR="00DE517E" w:rsidRDefault="00DE517E" w:rsidP="00A97AD2">
      <w:pPr>
        <w:pStyle w:val="BodyText"/>
        <w:kinsoku w:val="0"/>
        <w:overflowPunct w:val="0"/>
        <w:spacing w:before="90"/>
        <w:ind w:left="233"/>
        <w:rPr>
          <w:color w:val="0000FF"/>
          <w:spacing w:val="-1"/>
        </w:rPr>
      </w:pPr>
    </w:p>
    <w:p w14:paraId="32524FF4" w14:textId="77777777" w:rsidR="00DE517E" w:rsidRDefault="00DE517E" w:rsidP="00A97AD2">
      <w:pPr>
        <w:pStyle w:val="BodyText"/>
        <w:kinsoku w:val="0"/>
        <w:overflowPunct w:val="0"/>
        <w:spacing w:before="90"/>
        <w:ind w:left="233"/>
        <w:rPr>
          <w:color w:val="0000FF"/>
          <w:spacing w:val="-1"/>
        </w:rPr>
      </w:pPr>
    </w:p>
    <w:p w14:paraId="1AD20E0C" w14:textId="77777777" w:rsidR="00DE517E" w:rsidRDefault="00DE517E" w:rsidP="00A97AD2">
      <w:pPr>
        <w:pStyle w:val="BodyText"/>
        <w:kinsoku w:val="0"/>
        <w:overflowPunct w:val="0"/>
        <w:spacing w:before="90"/>
        <w:ind w:left="233"/>
        <w:rPr>
          <w:color w:val="0000FF"/>
          <w:spacing w:val="-1"/>
        </w:rPr>
      </w:pPr>
    </w:p>
    <w:p w14:paraId="0771A400" w14:textId="77777777" w:rsidR="00DE517E" w:rsidRDefault="00DE517E" w:rsidP="00A97AD2">
      <w:pPr>
        <w:pStyle w:val="BodyText"/>
        <w:kinsoku w:val="0"/>
        <w:overflowPunct w:val="0"/>
        <w:spacing w:before="90"/>
        <w:ind w:left="233"/>
        <w:rPr>
          <w:color w:val="0000FF"/>
          <w:spacing w:val="-1"/>
        </w:rPr>
      </w:pPr>
    </w:p>
    <w:p w14:paraId="2DAD4BF9" w14:textId="77777777" w:rsidR="00DE517E" w:rsidRDefault="00DE517E" w:rsidP="00DE517E">
      <w:pPr>
        <w:pStyle w:val="BodyText"/>
        <w:kinsoku w:val="0"/>
        <w:overflowPunct w:val="0"/>
        <w:spacing w:before="90"/>
        <w:ind w:left="233"/>
        <w:jc w:val="center"/>
        <w:rPr>
          <w:color w:val="000000"/>
          <w:spacing w:val="-1"/>
        </w:rPr>
      </w:pPr>
      <w:r>
        <w:rPr>
          <w:noProof/>
          <w:color w:val="000000"/>
          <w:spacing w:val="-1"/>
        </w:rPr>
        <w:lastRenderedPageBreak/>
        <w:drawing>
          <wp:inline distT="0" distB="0" distL="0" distR="0" wp14:anchorId="555AE21E" wp14:editId="1AA1822D">
            <wp:extent cx="2847340" cy="1323975"/>
            <wp:effectExtent l="0" t="0" r="0" b="9525"/>
            <wp:docPr id="400" name="Picture 4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2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7340" cy="1323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C485D3B" w14:textId="77777777" w:rsidR="00DE517E" w:rsidRDefault="00DE517E" w:rsidP="00DE517E">
      <w:pPr>
        <w:pStyle w:val="BodyText"/>
        <w:kinsoku w:val="0"/>
        <w:overflowPunct w:val="0"/>
        <w:spacing w:before="90"/>
        <w:ind w:left="233"/>
        <w:jc w:val="center"/>
        <w:rPr>
          <w:color w:val="000000"/>
          <w:spacing w:val="-1"/>
        </w:rPr>
      </w:pPr>
    </w:p>
    <w:p w14:paraId="2F2D8F1B" w14:textId="77777777" w:rsidR="00DE517E" w:rsidRPr="00DE517E" w:rsidRDefault="00DE517E" w:rsidP="00DE517E">
      <w:pPr>
        <w:widowControl w:val="0"/>
        <w:kinsoku w:val="0"/>
        <w:overflowPunct w:val="0"/>
        <w:autoSpaceDE w:val="0"/>
        <w:autoSpaceDN w:val="0"/>
        <w:adjustRightInd w:val="0"/>
        <w:spacing w:before="76" w:after="0" w:line="240" w:lineRule="auto"/>
        <w:ind w:left="2648" w:right="2614"/>
        <w:jc w:val="center"/>
        <w:outlineLvl w:val="1"/>
        <w:rPr>
          <w:rFonts w:ascii="Times New Roman" w:eastAsiaTheme="minorEastAsia" w:hAnsi="Times New Roman" w:cs="Times New Roman"/>
          <w:lang w:eastAsia="sr-Latn-BA"/>
        </w:rPr>
      </w:pPr>
      <w:r w:rsidRPr="00DE517E">
        <w:rPr>
          <w:rFonts w:ascii="Times New Roman" w:eastAsiaTheme="minorEastAsia" w:hAnsi="Times New Roman" w:cs="Times New Roman"/>
          <w:b/>
          <w:bCs/>
          <w:lang w:eastAsia="sr-Latn-BA"/>
        </w:rPr>
        <w:t>Report</w:t>
      </w:r>
      <w:r w:rsidRPr="00DE517E">
        <w:rPr>
          <w:rFonts w:ascii="Times New Roman" w:eastAsiaTheme="minorEastAsia" w:hAnsi="Times New Roman" w:cs="Times New Roman"/>
          <w:b/>
          <w:bCs/>
          <w:spacing w:val="15"/>
          <w:lang w:eastAsia="sr-Latn-BA"/>
        </w:rPr>
        <w:t xml:space="preserve"> </w:t>
      </w:r>
      <w:r w:rsidRPr="00DE517E">
        <w:rPr>
          <w:rFonts w:ascii="Times New Roman" w:eastAsiaTheme="minorEastAsia" w:hAnsi="Times New Roman" w:cs="Times New Roman"/>
          <w:b/>
          <w:bCs/>
          <w:lang w:eastAsia="sr-Latn-BA"/>
        </w:rPr>
        <w:t>on</w:t>
      </w:r>
      <w:r w:rsidRPr="00DE517E">
        <w:rPr>
          <w:rFonts w:ascii="Times New Roman" w:eastAsiaTheme="minorEastAsia" w:hAnsi="Times New Roman" w:cs="Times New Roman"/>
          <w:b/>
          <w:bCs/>
          <w:spacing w:val="15"/>
          <w:lang w:eastAsia="sr-Latn-BA"/>
        </w:rPr>
        <w:t xml:space="preserve"> </w:t>
      </w:r>
      <w:r w:rsidRPr="00DE517E">
        <w:rPr>
          <w:rFonts w:ascii="Times New Roman" w:eastAsiaTheme="minorEastAsia" w:hAnsi="Times New Roman" w:cs="Times New Roman"/>
          <w:b/>
          <w:bCs/>
          <w:spacing w:val="-1"/>
          <w:lang w:eastAsia="sr-Latn-BA"/>
        </w:rPr>
        <w:t>Staff</w:t>
      </w:r>
      <w:r w:rsidRPr="00DE517E">
        <w:rPr>
          <w:rFonts w:ascii="Times New Roman" w:eastAsiaTheme="minorEastAsia" w:hAnsi="Times New Roman" w:cs="Times New Roman"/>
          <w:b/>
          <w:bCs/>
          <w:spacing w:val="16"/>
          <w:lang w:eastAsia="sr-Latn-BA"/>
        </w:rPr>
        <w:t xml:space="preserve"> </w:t>
      </w:r>
      <w:r w:rsidRPr="00DE517E">
        <w:rPr>
          <w:rFonts w:ascii="Times New Roman" w:eastAsiaTheme="minorEastAsia" w:hAnsi="Times New Roman" w:cs="Times New Roman"/>
          <w:b/>
          <w:bCs/>
          <w:spacing w:val="-1"/>
          <w:lang w:eastAsia="sr-Latn-BA"/>
        </w:rPr>
        <w:t>Mobility</w:t>
      </w:r>
    </w:p>
    <w:p w14:paraId="01D7BD3A" w14:textId="77777777" w:rsidR="00DE517E" w:rsidRPr="00DE517E" w:rsidRDefault="00DE517E" w:rsidP="00DE517E">
      <w:pPr>
        <w:widowControl w:val="0"/>
        <w:kinsoku w:val="0"/>
        <w:overflowPunct w:val="0"/>
        <w:autoSpaceDE w:val="0"/>
        <w:autoSpaceDN w:val="0"/>
        <w:adjustRightInd w:val="0"/>
        <w:spacing w:before="2" w:after="0" w:line="240" w:lineRule="auto"/>
        <w:rPr>
          <w:rFonts w:ascii="Times New Roman" w:eastAsiaTheme="minorEastAsia" w:hAnsi="Times New Roman" w:cs="Times New Roman"/>
          <w:b/>
          <w:bCs/>
          <w:sz w:val="28"/>
          <w:szCs w:val="28"/>
          <w:lang w:eastAsia="sr-Latn-BA"/>
        </w:rPr>
      </w:pPr>
    </w:p>
    <w:p w14:paraId="4C83194F" w14:textId="77777777" w:rsidR="00DE517E" w:rsidRPr="00DE517E" w:rsidRDefault="00DE517E" w:rsidP="00DE517E">
      <w:pPr>
        <w:widowControl w:val="0"/>
        <w:kinsoku w:val="0"/>
        <w:overflowPunct w:val="0"/>
        <w:autoSpaceDE w:val="0"/>
        <w:autoSpaceDN w:val="0"/>
        <w:adjustRightInd w:val="0"/>
        <w:spacing w:before="74" w:after="0" w:line="240" w:lineRule="auto"/>
        <w:ind w:left="113"/>
        <w:rPr>
          <w:rFonts w:ascii="Times New Roman" w:eastAsiaTheme="minorEastAsia" w:hAnsi="Times New Roman" w:cs="Times New Roman"/>
          <w:sz w:val="19"/>
          <w:szCs w:val="19"/>
          <w:lang w:eastAsia="sr-Latn-BA"/>
        </w:rPr>
      </w:pPr>
      <w:r w:rsidRPr="00DE517E">
        <w:rPr>
          <w:rFonts w:ascii="Times New Roman" w:eastAsiaTheme="minorEastAsia" w:hAnsi="Times New Roman" w:cs="Times New Roman"/>
          <w:spacing w:val="-1"/>
          <w:sz w:val="19"/>
          <w:szCs w:val="19"/>
          <w:lang w:eastAsia="sr-Latn-BA"/>
        </w:rPr>
        <w:t>Purpose</w:t>
      </w:r>
      <w:r w:rsidRPr="00DE517E">
        <w:rPr>
          <w:rFonts w:ascii="Times New Roman" w:eastAsiaTheme="minorEastAsia" w:hAnsi="Times New Roman" w:cs="Times New Roman"/>
          <w:spacing w:val="-12"/>
          <w:sz w:val="19"/>
          <w:szCs w:val="19"/>
          <w:lang w:eastAsia="sr-Latn-BA"/>
        </w:rPr>
        <w:t xml:space="preserve"> </w:t>
      </w:r>
      <w:r w:rsidRPr="00DE517E">
        <w:rPr>
          <w:rFonts w:ascii="Times New Roman" w:eastAsiaTheme="minorEastAsia" w:hAnsi="Times New Roman" w:cs="Times New Roman"/>
          <w:sz w:val="19"/>
          <w:szCs w:val="19"/>
          <w:lang w:eastAsia="sr-Latn-BA"/>
        </w:rPr>
        <w:t>of</w:t>
      </w:r>
      <w:r w:rsidRPr="00DE517E">
        <w:rPr>
          <w:rFonts w:ascii="Times New Roman" w:eastAsiaTheme="minorEastAsia" w:hAnsi="Times New Roman" w:cs="Times New Roman"/>
          <w:spacing w:val="-11"/>
          <w:sz w:val="19"/>
          <w:szCs w:val="19"/>
          <w:lang w:eastAsia="sr-Latn-BA"/>
        </w:rPr>
        <w:t xml:space="preserve"> </w:t>
      </w:r>
      <w:r w:rsidRPr="00DE517E">
        <w:rPr>
          <w:rFonts w:ascii="Times New Roman" w:eastAsiaTheme="minorEastAsia" w:hAnsi="Times New Roman" w:cs="Times New Roman"/>
          <w:spacing w:val="-1"/>
          <w:sz w:val="19"/>
          <w:szCs w:val="19"/>
          <w:lang w:eastAsia="sr-Latn-BA"/>
        </w:rPr>
        <w:t>mobility:</w:t>
      </w:r>
      <w:r w:rsidRPr="00DE517E">
        <w:rPr>
          <w:rFonts w:ascii="Times New Roman" w:eastAsiaTheme="minorEastAsia" w:hAnsi="Times New Roman" w:cs="Times New Roman"/>
          <w:spacing w:val="-9"/>
          <w:sz w:val="19"/>
          <w:szCs w:val="19"/>
          <w:lang w:eastAsia="sr-Latn-BA"/>
        </w:rPr>
        <w:t xml:space="preserve"> </w:t>
      </w:r>
      <w:r w:rsidRPr="00DE517E">
        <w:rPr>
          <w:rFonts w:ascii="Times New Roman" w:eastAsiaTheme="minorEastAsia" w:hAnsi="Times New Roman" w:cs="Times New Roman"/>
          <w:spacing w:val="-1"/>
          <w:sz w:val="19"/>
          <w:szCs w:val="19"/>
          <w:lang w:eastAsia="sr-Latn-BA"/>
        </w:rPr>
        <w:t>teaching/training</w:t>
      </w:r>
    </w:p>
    <w:p w14:paraId="5C6ED13A" w14:textId="77777777" w:rsidR="00DE517E" w:rsidRPr="00DE517E" w:rsidRDefault="00DE517E" w:rsidP="00DE517E">
      <w:pPr>
        <w:widowControl w:val="0"/>
        <w:kinsoku w:val="0"/>
        <w:overflowPunct w:val="0"/>
        <w:autoSpaceDE w:val="0"/>
        <w:autoSpaceDN w:val="0"/>
        <w:adjustRightInd w:val="0"/>
        <w:spacing w:before="7" w:after="0" w:line="240" w:lineRule="auto"/>
        <w:rPr>
          <w:rFonts w:ascii="Times New Roman" w:eastAsiaTheme="minorEastAsia" w:hAnsi="Times New Roman" w:cs="Times New Roman"/>
          <w:sz w:val="18"/>
          <w:szCs w:val="18"/>
          <w:lang w:eastAsia="sr-Latn-BA"/>
        </w:rPr>
      </w:pPr>
    </w:p>
    <w:p w14:paraId="225D93A3" w14:textId="77777777" w:rsidR="00DE517E" w:rsidRPr="00DE517E" w:rsidRDefault="00DE517E" w:rsidP="00DE517E">
      <w:pPr>
        <w:widowControl w:val="0"/>
        <w:tabs>
          <w:tab w:val="left" w:pos="5715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113"/>
        <w:rPr>
          <w:rFonts w:ascii="Times New Roman" w:eastAsiaTheme="minorEastAsia" w:hAnsi="Times New Roman" w:cs="Times New Roman"/>
          <w:sz w:val="19"/>
          <w:szCs w:val="19"/>
          <w:lang w:eastAsia="sr-Latn-BA"/>
        </w:rPr>
      </w:pPr>
      <w:r w:rsidRPr="00DE517E">
        <w:rPr>
          <w:rFonts w:ascii="Times New Roman" w:eastAsiaTheme="minorEastAsia" w:hAnsi="Times New Roman" w:cs="Times New Roman"/>
          <w:spacing w:val="-1"/>
          <w:sz w:val="19"/>
          <w:szCs w:val="19"/>
          <w:lang w:eastAsia="sr-Latn-BA"/>
        </w:rPr>
        <w:t>Period</w:t>
      </w:r>
      <w:r w:rsidRPr="00DE517E">
        <w:rPr>
          <w:rFonts w:ascii="Times New Roman" w:eastAsiaTheme="minorEastAsia" w:hAnsi="Times New Roman" w:cs="Times New Roman"/>
          <w:spacing w:val="-7"/>
          <w:sz w:val="19"/>
          <w:szCs w:val="19"/>
          <w:lang w:eastAsia="sr-Latn-BA"/>
        </w:rPr>
        <w:t xml:space="preserve"> </w:t>
      </w:r>
      <w:r w:rsidRPr="00DE517E">
        <w:rPr>
          <w:rFonts w:ascii="Times New Roman" w:eastAsiaTheme="minorEastAsia" w:hAnsi="Times New Roman" w:cs="Times New Roman"/>
          <w:sz w:val="19"/>
          <w:szCs w:val="19"/>
          <w:lang w:eastAsia="sr-Latn-BA"/>
        </w:rPr>
        <w:t>of</w:t>
      </w:r>
      <w:r w:rsidRPr="00DE517E">
        <w:rPr>
          <w:rFonts w:ascii="Times New Roman" w:eastAsiaTheme="minorEastAsia" w:hAnsi="Times New Roman" w:cs="Times New Roman"/>
          <w:spacing w:val="-9"/>
          <w:sz w:val="19"/>
          <w:szCs w:val="19"/>
          <w:lang w:eastAsia="sr-Latn-BA"/>
        </w:rPr>
        <w:t xml:space="preserve"> </w:t>
      </w:r>
      <w:r w:rsidRPr="00DE517E">
        <w:rPr>
          <w:rFonts w:ascii="Times New Roman" w:eastAsiaTheme="minorEastAsia" w:hAnsi="Times New Roman" w:cs="Times New Roman"/>
          <w:sz w:val="19"/>
          <w:szCs w:val="19"/>
          <w:lang w:eastAsia="sr-Latn-BA"/>
        </w:rPr>
        <w:t>the</w:t>
      </w:r>
      <w:r w:rsidRPr="00DE517E">
        <w:rPr>
          <w:rFonts w:ascii="Times New Roman" w:eastAsiaTheme="minorEastAsia" w:hAnsi="Times New Roman" w:cs="Times New Roman"/>
          <w:spacing w:val="-8"/>
          <w:sz w:val="19"/>
          <w:szCs w:val="19"/>
          <w:lang w:eastAsia="sr-Latn-BA"/>
        </w:rPr>
        <w:t xml:space="preserve"> </w:t>
      </w:r>
      <w:r w:rsidRPr="00DE517E">
        <w:rPr>
          <w:rFonts w:ascii="Times New Roman" w:eastAsiaTheme="minorEastAsia" w:hAnsi="Times New Roman" w:cs="Times New Roman"/>
          <w:spacing w:val="-1"/>
          <w:sz w:val="19"/>
          <w:szCs w:val="19"/>
          <w:lang w:eastAsia="sr-Latn-BA"/>
        </w:rPr>
        <w:t>mobility:</w:t>
      </w:r>
      <w:r w:rsidRPr="00DE517E">
        <w:rPr>
          <w:rFonts w:ascii="Times New Roman" w:eastAsiaTheme="minorEastAsia" w:hAnsi="Times New Roman" w:cs="Times New Roman"/>
          <w:spacing w:val="-7"/>
          <w:sz w:val="19"/>
          <w:szCs w:val="19"/>
          <w:lang w:eastAsia="sr-Latn-BA"/>
        </w:rPr>
        <w:t xml:space="preserve"> </w:t>
      </w:r>
      <w:r w:rsidRPr="00DE517E">
        <w:rPr>
          <w:rFonts w:ascii="Times New Roman" w:eastAsiaTheme="minorEastAsia" w:hAnsi="Times New Roman" w:cs="Times New Roman"/>
          <w:spacing w:val="-1"/>
          <w:sz w:val="19"/>
          <w:szCs w:val="19"/>
          <w:lang w:eastAsia="sr-Latn-BA"/>
        </w:rPr>
        <w:t>from</w:t>
      </w:r>
      <w:r w:rsidRPr="00DE517E">
        <w:rPr>
          <w:rFonts w:ascii="Times New Roman" w:eastAsiaTheme="minorEastAsia" w:hAnsi="Times New Roman" w:cs="Times New Roman"/>
          <w:spacing w:val="-8"/>
          <w:sz w:val="19"/>
          <w:szCs w:val="19"/>
          <w:lang w:eastAsia="sr-Latn-BA"/>
        </w:rPr>
        <w:t xml:space="preserve"> </w:t>
      </w:r>
      <w:r w:rsidRPr="00DE517E">
        <w:rPr>
          <w:rFonts w:ascii="Times New Roman" w:eastAsiaTheme="minorEastAsia" w:hAnsi="Times New Roman" w:cs="Times New Roman"/>
          <w:i/>
          <w:iCs/>
          <w:spacing w:val="-1"/>
          <w:sz w:val="19"/>
          <w:szCs w:val="19"/>
          <w:lang w:eastAsia="sr-Latn-BA"/>
        </w:rPr>
        <w:t>[day/month/year]</w:t>
      </w:r>
      <w:r w:rsidRPr="00DE517E">
        <w:rPr>
          <w:rFonts w:ascii="Times New Roman" w:eastAsiaTheme="minorEastAsia" w:hAnsi="Times New Roman" w:cs="Times New Roman"/>
          <w:i/>
          <w:iCs/>
          <w:spacing w:val="-1"/>
          <w:sz w:val="19"/>
          <w:szCs w:val="19"/>
          <w:lang w:eastAsia="sr-Latn-BA"/>
        </w:rPr>
        <w:tab/>
      </w:r>
      <w:r w:rsidRPr="00DE517E">
        <w:rPr>
          <w:rFonts w:ascii="Times New Roman" w:eastAsiaTheme="minorEastAsia" w:hAnsi="Times New Roman" w:cs="Times New Roman"/>
          <w:spacing w:val="-1"/>
          <w:sz w:val="19"/>
          <w:szCs w:val="19"/>
          <w:lang w:eastAsia="sr-Latn-BA"/>
        </w:rPr>
        <w:t>till</w:t>
      </w:r>
      <w:r w:rsidRPr="00DE517E">
        <w:rPr>
          <w:rFonts w:ascii="Times New Roman" w:eastAsiaTheme="minorEastAsia" w:hAnsi="Times New Roman" w:cs="Times New Roman"/>
          <w:spacing w:val="-17"/>
          <w:sz w:val="19"/>
          <w:szCs w:val="19"/>
          <w:lang w:eastAsia="sr-Latn-BA"/>
        </w:rPr>
        <w:t xml:space="preserve"> </w:t>
      </w:r>
      <w:r w:rsidRPr="00DE517E">
        <w:rPr>
          <w:rFonts w:ascii="Times New Roman" w:eastAsiaTheme="minorEastAsia" w:hAnsi="Times New Roman" w:cs="Times New Roman"/>
          <w:i/>
          <w:iCs/>
          <w:spacing w:val="-1"/>
          <w:sz w:val="19"/>
          <w:szCs w:val="19"/>
          <w:lang w:eastAsia="sr-Latn-BA"/>
        </w:rPr>
        <w:t>[day/month/year]</w:t>
      </w:r>
    </w:p>
    <w:p w14:paraId="7AF58776" w14:textId="77777777" w:rsidR="00DE517E" w:rsidRPr="00DE517E" w:rsidRDefault="00DE517E" w:rsidP="00DE517E">
      <w:pPr>
        <w:widowControl w:val="0"/>
        <w:kinsoku w:val="0"/>
        <w:overflowPunct w:val="0"/>
        <w:autoSpaceDE w:val="0"/>
        <w:autoSpaceDN w:val="0"/>
        <w:adjustRightInd w:val="0"/>
        <w:spacing w:before="8" w:after="0" w:line="240" w:lineRule="auto"/>
        <w:rPr>
          <w:rFonts w:ascii="Times New Roman" w:eastAsiaTheme="minorEastAsia" w:hAnsi="Times New Roman" w:cs="Times New Roman"/>
          <w:i/>
          <w:iCs/>
          <w:sz w:val="18"/>
          <w:szCs w:val="18"/>
          <w:lang w:eastAsia="sr-Latn-BA"/>
        </w:rPr>
      </w:pPr>
    </w:p>
    <w:p w14:paraId="385AC35D" w14:textId="77777777" w:rsidR="00DE517E" w:rsidRPr="00DE517E" w:rsidRDefault="00DE517E" w:rsidP="00DE517E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113"/>
        <w:rPr>
          <w:rFonts w:ascii="Times New Roman" w:eastAsiaTheme="minorEastAsia" w:hAnsi="Times New Roman" w:cs="Times New Roman"/>
          <w:sz w:val="19"/>
          <w:szCs w:val="19"/>
          <w:lang w:eastAsia="sr-Latn-BA"/>
        </w:rPr>
      </w:pPr>
      <w:r w:rsidRPr="00DE517E">
        <w:rPr>
          <w:rFonts w:ascii="Times New Roman" w:eastAsiaTheme="minorEastAsia" w:hAnsi="Times New Roman" w:cs="Times New Roman"/>
          <w:spacing w:val="-1"/>
          <w:sz w:val="19"/>
          <w:szCs w:val="19"/>
          <w:lang w:eastAsia="sr-Latn-BA"/>
        </w:rPr>
        <w:t>Duration</w:t>
      </w:r>
      <w:r w:rsidRPr="00DE517E">
        <w:rPr>
          <w:rFonts w:ascii="Times New Roman" w:eastAsiaTheme="minorEastAsia" w:hAnsi="Times New Roman" w:cs="Times New Roman"/>
          <w:spacing w:val="-9"/>
          <w:sz w:val="19"/>
          <w:szCs w:val="19"/>
          <w:lang w:eastAsia="sr-Latn-BA"/>
        </w:rPr>
        <w:t xml:space="preserve"> </w:t>
      </w:r>
      <w:r w:rsidRPr="00DE517E">
        <w:rPr>
          <w:rFonts w:ascii="Times New Roman" w:eastAsiaTheme="minorEastAsia" w:hAnsi="Times New Roman" w:cs="Times New Roman"/>
          <w:spacing w:val="-2"/>
          <w:sz w:val="19"/>
          <w:szCs w:val="19"/>
          <w:lang w:eastAsia="sr-Latn-BA"/>
        </w:rPr>
        <w:t>(days)</w:t>
      </w:r>
      <w:r w:rsidRPr="00DE517E">
        <w:rPr>
          <w:rFonts w:ascii="Times New Roman" w:eastAsiaTheme="minorEastAsia" w:hAnsi="Times New Roman" w:cs="Times New Roman"/>
          <w:spacing w:val="-8"/>
          <w:sz w:val="19"/>
          <w:szCs w:val="19"/>
          <w:lang w:eastAsia="sr-Latn-BA"/>
        </w:rPr>
        <w:t xml:space="preserve"> </w:t>
      </w:r>
      <w:r w:rsidRPr="00DE517E">
        <w:rPr>
          <w:rFonts w:ascii="Times New Roman" w:eastAsiaTheme="minorEastAsia" w:hAnsi="Times New Roman" w:cs="Times New Roman"/>
          <w:sz w:val="19"/>
          <w:szCs w:val="19"/>
          <w:lang w:eastAsia="sr-Latn-BA"/>
        </w:rPr>
        <w:t>–</w:t>
      </w:r>
      <w:r w:rsidRPr="00DE517E">
        <w:rPr>
          <w:rFonts w:ascii="Times New Roman" w:eastAsiaTheme="minorEastAsia" w:hAnsi="Times New Roman" w:cs="Times New Roman"/>
          <w:spacing w:val="-8"/>
          <w:sz w:val="19"/>
          <w:szCs w:val="19"/>
          <w:lang w:eastAsia="sr-Latn-BA"/>
        </w:rPr>
        <w:t xml:space="preserve"> </w:t>
      </w:r>
      <w:r w:rsidRPr="00DE517E">
        <w:rPr>
          <w:rFonts w:ascii="Times New Roman" w:eastAsiaTheme="minorEastAsia" w:hAnsi="Times New Roman" w:cs="Times New Roman"/>
          <w:spacing w:val="-1"/>
          <w:sz w:val="19"/>
          <w:szCs w:val="19"/>
          <w:lang w:eastAsia="sr-Latn-BA"/>
        </w:rPr>
        <w:t>excluding</w:t>
      </w:r>
      <w:r w:rsidRPr="00DE517E">
        <w:rPr>
          <w:rFonts w:ascii="Times New Roman" w:eastAsiaTheme="minorEastAsia" w:hAnsi="Times New Roman" w:cs="Times New Roman"/>
          <w:spacing w:val="-8"/>
          <w:sz w:val="19"/>
          <w:szCs w:val="19"/>
          <w:lang w:eastAsia="sr-Latn-BA"/>
        </w:rPr>
        <w:t xml:space="preserve"> </w:t>
      </w:r>
      <w:r w:rsidRPr="00DE517E">
        <w:rPr>
          <w:rFonts w:ascii="Times New Roman" w:eastAsiaTheme="minorEastAsia" w:hAnsi="Times New Roman" w:cs="Times New Roman"/>
          <w:spacing w:val="-1"/>
          <w:sz w:val="19"/>
          <w:szCs w:val="19"/>
          <w:lang w:eastAsia="sr-Latn-BA"/>
        </w:rPr>
        <w:t>travel</w:t>
      </w:r>
      <w:r w:rsidRPr="00DE517E">
        <w:rPr>
          <w:rFonts w:ascii="Times New Roman" w:eastAsiaTheme="minorEastAsia" w:hAnsi="Times New Roman" w:cs="Times New Roman"/>
          <w:spacing w:val="-9"/>
          <w:sz w:val="19"/>
          <w:szCs w:val="19"/>
          <w:lang w:eastAsia="sr-Latn-BA"/>
        </w:rPr>
        <w:t xml:space="preserve"> </w:t>
      </w:r>
      <w:r w:rsidRPr="00DE517E">
        <w:rPr>
          <w:rFonts w:ascii="Times New Roman" w:eastAsiaTheme="minorEastAsia" w:hAnsi="Times New Roman" w:cs="Times New Roman"/>
          <w:spacing w:val="-1"/>
          <w:sz w:val="19"/>
          <w:szCs w:val="19"/>
          <w:lang w:eastAsia="sr-Latn-BA"/>
        </w:rPr>
        <w:t>days:</w:t>
      </w:r>
      <w:r w:rsidRPr="00DE517E">
        <w:rPr>
          <w:rFonts w:ascii="Times New Roman" w:eastAsiaTheme="minorEastAsia" w:hAnsi="Times New Roman" w:cs="Times New Roman"/>
          <w:spacing w:val="-8"/>
          <w:sz w:val="19"/>
          <w:szCs w:val="19"/>
          <w:lang w:eastAsia="sr-Latn-BA"/>
        </w:rPr>
        <w:t xml:space="preserve"> </w:t>
      </w:r>
      <w:r w:rsidRPr="00DE517E">
        <w:rPr>
          <w:rFonts w:ascii="Times New Roman" w:eastAsiaTheme="minorEastAsia" w:hAnsi="Times New Roman" w:cs="Times New Roman"/>
          <w:spacing w:val="-2"/>
          <w:sz w:val="19"/>
          <w:szCs w:val="19"/>
          <w:lang w:eastAsia="sr-Latn-BA"/>
        </w:rPr>
        <w:t>………………….</w:t>
      </w:r>
    </w:p>
    <w:p w14:paraId="0D058641" w14:textId="77777777" w:rsidR="00DE517E" w:rsidRPr="00DE517E" w:rsidRDefault="00DE517E" w:rsidP="00DE517E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18"/>
          <w:szCs w:val="18"/>
          <w:lang w:eastAsia="sr-Latn-BA"/>
        </w:rPr>
      </w:pPr>
    </w:p>
    <w:p w14:paraId="27FC1952" w14:textId="77777777" w:rsidR="00DE517E" w:rsidRPr="00DE517E" w:rsidRDefault="00DE517E" w:rsidP="00DE517E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18"/>
          <w:szCs w:val="18"/>
          <w:lang w:eastAsia="sr-Latn-BA"/>
        </w:rPr>
      </w:pPr>
    </w:p>
    <w:p w14:paraId="0D6430FD" w14:textId="77777777" w:rsidR="00DE517E" w:rsidRPr="00DE517E" w:rsidRDefault="00DE517E" w:rsidP="00DE517E">
      <w:pPr>
        <w:widowControl w:val="0"/>
        <w:kinsoku w:val="0"/>
        <w:overflowPunct w:val="0"/>
        <w:autoSpaceDE w:val="0"/>
        <w:autoSpaceDN w:val="0"/>
        <w:adjustRightInd w:val="0"/>
        <w:spacing w:before="10"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sr-Latn-BA"/>
        </w:rPr>
      </w:pPr>
    </w:p>
    <w:p w14:paraId="57B8175A" w14:textId="77777777" w:rsidR="00DE517E" w:rsidRPr="00DE517E" w:rsidRDefault="00DE517E" w:rsidP="00DE517E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113"/>
        <w:rPr>
          <w:rFonts w:ascii="Times New Roman" w:eastAsiaTheme="minorEastAsia" w:hAnsi="Times New Roman" w:cs="Times New Roman"/>
          <w:sz w:val="19"/>
          <w:szCs w:val="19"/>
          <w:lang w:eastAsia="sr-Latn-BA"/>
        </w:rPr>
      </w:pPr>
      <w:r w:rsidRPr="00DE517E">
        <w:rPr>
          <w:rFonts w:ascii="Times New Roman" w:eastAsiaTheme="minorEastAsia" w:hAnsi="Times New Roman" w:cs="Times New Roman"/>
          <w:b/>
          <w:bCs/>
          <w:sz w:val="19"/>
          <w:szCs w:val="19"/>
          <w:lang w:eastAsia="sr-Latn-BA"/>
        </w:rPr>
        <w:t>The</w:t>
      </w:r>
      <w:r w:rsidRPr="00DE517E">
        <w:rPr>
          <w:rFonts w:ascii="Times New Roman" w:eastAsiaTheme="minorEastAsia" w:hAnsi="Times New Roman" w:cs="Times New Roman"/>
          <w:b/>
          <w:bCs/>
          <w:spacing w:val="-9"/>
          <w:sz w:val="19"/>
          <w:szCs w:val="19"/>
          <w:lang w:eastAsia="sr-Latn-BA"/>
        </w:rPr>
        <w:t xml:space="preserve"> </w:t>
      </w:r>
      <w:r w:rsidRPr="00DE517E">
        <w:rPr>
          <w:rFonts w:ascii="Times New Roman" w:eastAsiaTheme="minorEastAsia" w:hAnsi="Times New Roman" w:cs="Times New Roman"/>
          <w:b/>
          <w:bCs/>
          <w:sz w:val="19"/>
          <w:szCs w:val="19"/>
          <w:lang w:eastAsia="sr-Latn-BA"/>
        </w:rPr>
        <w:t>staff</w:t>
      </w:r>
      <w:r w:rsidRPr="00DE517E">
        <w:rPr>
          <w:rFonts w:ascii="Times New Roman" w:eastAsiaTheme="minorEastAsia" w:hAnsi="Times New Roman" w:cs="Times New Roman"/>
          <w:b/>
          <w:bCs/>
          <w:spacing w:val="-9"/>
          <w:sz w:val="19"/>
          <w:szCs w:val="19"/>
          <w:lang w:eastAsia="sr-Latn-BA"/>
        </w:rPr>
        <w:t xml:space="preserve"> </w:t>
      </w:r>
      <w:r w:rsidRPr="00DE517E">
        <w:rPr>
          <w:rFonts w:ascii="Times New Roman" w:eastAsiaTheme="minorEastAsia" w:hAnsi="Times New Roman" w:cs="Times New Roman"/>
          <w:b/>
          <w:bCs/>
          <w:spacing w:val="-1"/>
          <w:sz w:val="19"/>
          <w:szCs w:val="19"/>
          <w:lang w:eastAsia="sr-Latn-BA"/>
        </w:rPr>
        <w:t>member</w:t>
      </w:r>
    </w:p>
    <w:p w14:paraId="4C64AF70" w14:textId="77777777" w:rsidR="00DE517E" w:rsidRPr="00DE517E" w:rsidRDefault="00DE517E" w:rsidP="00DE517E">
      <w:pPr>
        <w:widowControl w:val="0"/>
        <w:kinsoku w:val="0"/>
        <w:overflowPunct w:val="0"/>
        <w:autoSpaceDE w:val="0"/>
        <w:autoSpaceDN w:val="0"/>
        <w:adjustRightInd w:val="0"/>
        <w:spacing w:before="1" w:after="0" w:line="240" w:lineRule="auto"/>
        <w:rPr>
          <w:rFonts w:ascii="Times New Roman" w:eastAsiaTheme="minorEastAsia" w:hAnsi="Times New Roman" w:cs="Times New Roman"/>
          <w:b/>
          <w:bCs/>
          <w:sz w:val="19"/>
          <w:szCs w:val="19"/>
          <w:lang w:eastAsia="sr-Latn-BA"/>
        </w:rPr>
      </w:pP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99"/>
        <w:gridCol w:w="2100"/>
        <w:gridCol w:w="2100"/>
        <w:gridCol w:w="3004"/>
      </w:tblGrid>
      <w:tr w:rsidR="00DE517E" w:rsidRPr="00DE517E" w14:paraId="11E39B76" w14:textId="77777777" w:rsidTr="002F2A8F">
        <w:trPr>
          <w:trHeight w:hRule="exact" w:val="324"/>
        </w:trPr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B2A10" w14:textId="77777777" w:rsidR="00DE517E" w:rsidRPr="00DE517E" w:rsidRDefault="00DE517E" w:rsidP="00DE517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7" w:after="0" w:line="240" w:lineRule="auto"/>
              <w:ind w:left="96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  <w:r w:rsidRPr="00DE517E">
              <w:rPr>
                <w:rFonts w:ascii="Times New Roman" w:eastAsiaTheme="minorEastAsia" w:hAnsi="Times New Roman" w:cs="Times New Roman"/>
                <w:b/>
                <w:bCs/>
                <w:spacing w:val="-1"/>
                <w:sz w:val="19"/>
                <w:szCs w:val="19"/>
                <w:lang w:eastAsia="sr-Latn-BA"/>
              </w:rPr>
              <w:t>Last</w:t>
            </w:r>
            <w:r w:rsidRPr="00DE517E">
              <w:rPr>
                <w:rFonts w:ascii="Times New Roman" w:eastAsiaTheme="minorEastAsia" w:hAnsi="Times New Roman" w:cs="Times New Roman"/>
                <w:b/>
                <w:bCs/>
                <w:spacing w:val="-13"/>
                <w:sz w:val="19"/>
                <w:szCs w:val="19"/>
                <w:lang w:eastAsia="sr-Latn-BA"/>
              </w:rPr>
              <w:t xml:space="preserve"> </w:t>
            </w:r>
            <w:r w:rsidRPr="00DE517E">
              <w:rPr>
                <w:rFonts w:ascii="Times New Roman" w:eastAsiaTheme="minorEastAsia" w:hAnsi="Times New Roman" w:cs="Times New Roman"/>
                <w:b/>
                <w:bCs/>
                <w:spacing w:val="-1"/>
                <w:sz w:val="19"/>
                <w:szCs w:val="19"/>
                <w:lang w:eastAsia="sr-Latn-BA"/>
              </w:rPr>
              <w:t>name(s)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98181" w14:textId="77777777" w:rsidR="00DE517E" w:rsidRPr="00DE517E" w:rsidRDefault="00DE517E" w:rsidP="00DE5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9F599" w14:textId="77777777" w:rsidR="00DE517E" w:rsidRPr="00DE517E" w:rsidRDefault="00DE517E" w:rsidP="00DE517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7" w:after="0" w:line="240" w:lineRule="auto"/>
              <w:ind w:left="96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  <w:r w:rsidRPr="00DE517E">
              <w:rPr>
                <w:rFonts w:ascii="Times New Roman" w:eastAsiaTheme="minorEastAsia" w:hAnsi="Times New Roman" w:cs="Times New Roman"/>
                <w:b/>
                <w:bCs/>
                <w:spacing w:val="-1"/>
                <w:sz w:val="19"/>
                <w:szCs w:val="19"/>
                <w:lang w:eastAsia="sr-Latn-BA"/>
              </w:rPr>
              <w:t>First</w:t>
            </w:r>
            <w:r w:rsidRPr="00DE517E">
              <w:rPr>
                <w:rFonts w:ascii="Times New Roman" w:eastAsiaTheme="minorEastAsia" w:hAnsi="Times New Roman" w:cs="Times New Roman"/>
                <w:b/>
                <w:bCs/>
                <w:spacing w:val="-13"/>
                <w:sz w:val="19"/>
                <w:szCs w:val="19"/>
                <w:lang w:eastAsia="sr-Latn-BA"/>
              </w:rPr>
              <w:t xml:space="preserve"> </w:t>
            </w:r>
            <w:r w:rsidRPr="00DE517E">
              <w:rPr>
                <w:rFonts w:ascii="Times New Roman" w:eastAsiaTheme="minorEastAsia" w:hAnsi="Times New Roman" w:cs="Times New Roman"/>
                <w:b/>
                <w:bCs/>
                <w:spacing w:val="-1"/>
                <w:sz w:val="19"/>
                <w:szCs w:val="19"/>
                <w:lang w:eastAsia="sr-Latn-BA"/>
              </w:rPr>
              <w:t>name(s)</w:t>
            </w:r>
          </w:p>
        </w:tc>
        <w:tc>
          <w:tcPr>
            <w:tcW w:w="3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FD037" w14:textId="77777777" w:rsidR="00DE517E" w:rsidRPr="00DE517E" w:rsidRDefault="00DE517E" w:rsidP="00DE5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</w:p>
        </w:tc>
      </w:tr>
      <w:tr w:rsidR="00DE517E" w:rsidRPr="00DE517E" w14:paraId="552F6ADB" w14:textId="77777777" w:rsidTr="002F2A8F">
        <w:trPr>
          <w:trHeight w:hRule="exact" w:val="397"/>
        </w:trPr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FAA4C" w14:textId="77777777" w:rsidR="00DE517E" w:rsidRPr="00DE517E" w:rsidRDefault="00DE517E" w:rsidP="00DE517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8" w:after="0" w:line="240" w:lineRule="auto"/>
              <w:ind w:left="96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  <w:r w:rsidRPr="00DE517E">
              <w:rPr>
                <w:rFonts w:ascii="Times New Roman" w:eastAsiaTheme="minorEastAsia" w:hAnsi="Times New Roman" w:cs="Times New Roman"/>
                <w:b/>
                <w:bCs/>
                <w:spacing w:val="-1"/>
                <w:sz w:val="19"/>
                <w:szCs w:val="19"/>
                <w:lang w:eastAsia="sr-Latn-BA"/>
              </w:rPr>
              <w:t>Seniority</w:t>
            </w:r>
            <w:r w:rsidRPr="00DE517E">
              <w:rPr>
                <w:rFonts w:ascii="Times New Roman" w:eastAsiaTheme="minorEastAsia" w:hAnsi="Times New Roman" w:cs="Times New Roman"/>
                <w:b/>
                <w:bCs/>
                <w:spacing w:val="-1"/>
                <w:position w:val="7"/>
                <w:sz w:val="12"/>
                <w:szCs w:val="12"/>
                <w:lang w:eastAsia="sr-Latn-BA"/>
              </w:rPr>
              <w:t>i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51ACC" w14:textId="77777777" w:rsidR="00DE517E" w:rsidRPr="00DE517E" w:rsidRDefault="00DE517E" w:rsidP="00DE5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1E140" w14:textId="77777777" w:rsidR="00DE517E" w:rsidRPr="00DE517E" w:rsidRDefault="00DE517E" w:rsidP="00DE517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8" w:after="0" w:line="240" w:lineRule="auto"/>
              <w:ind w:left="96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  <w:r w:rsidRPr="00DE517E">
              <w:rPr>
                <w:rFonts w:ascii="Times New Roman" w:eastAsiaTheme="minorEastAsia" w:hAnsi="Times New Roman" w:cs="Times New Roman"/>
                <w:b/>
                <w:bCs/>
                <w:spacing w:val="-1"/>
                <w:sz w:val="19"/>
                <w:szCs w:val="19"/>
                <w:lang w:eastAsia="sr-Latn-BA"/>
              </w:rPr>
              <w:t>Nationality</w:t>
            </w:r>
            <w:r w:rsidRPr="00DE517E">
              <w:rPr>
                <w:rFonts w:ascii="Times New Roman" w:eastAsiaTheme="minorEastAsia" w:hAnsi="Times New Roman" w:cs="Times New Roman"/>
                <w:b/>
                <w:bCs/>
                <w:spacing w:val="-1"/>
                <w:position w:val="7"/>
                <w:sz w:val="12"/>
                <w:szCs w:val="12"/>
                <w:lang w:eastAsia="sr-Latn-BA"/>
              </w:rPr>
              <w:t>ii</w:t>
            </w:r>
          </w:p>
        </w:tc>
        <w:tc>
          <w:tcPr>
            <w:tcW w:w="3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AFF43" w14:textId="77777777" w:rsidR="00DE517E" w:rsidRPr="00DE517E" w:rsidRDefault="00DE517E" w:rsidP="00DE5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</w:p>
        </w:tc>
      </w:tr>
      <w:tr w:rsidR="00DE517E" w:rsidRPr="00DE517E" w14:paraId="49E717F5" w14:textId="77777777" w:rsidTr="002F2A8F">
        <w:trPr>
          <w:trHeight w:hRule="exact" w:val="226"/>
        </w:trPr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33245" w14:textId="77777777" w:rsidR="00DE517E" w:rsidRPr="00DE517E" w:rsidRDefault="00DE517E" w:rsidP="00DE517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14" w:lineRule="exact"/>
              <w:ind w:left="96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  <w:r w:rsidRPr="00DE517E">
              <w:rPr>
                <w:rFonts w:ascii="Times New Roman" w:eastAsiaTheme="minorEastAsia" w:hAnsi="Times New Roman" w:cs="Times New Roman"/>
                <w:b/>
                <w:bCs/>
                <w:spacing w:val="-1"/>
                <w:sz w:val="19"/>
                <w:szCs w:val="19"/>
                <w:lang w:eastAsia="sr-Latn-BA"/>
              </w:rPr>
              <w:t>Sex</w:t>
            </w:r>
            <w:r w:rsidRPr="00DE517E">
              <w:rPr>
                <w:rFonts w:ascii="Times New Roman" w:eastAsiaTheme="minorEastAsia" w:hAnsi="Times New Roman" w:cs="Times New Roman"/>
                <w:b/>
                <w:bCs/>
                <w:spacing w:val="-9"/>
                <w:sz w:val="19"/>
                <w:szCs w:val="19"/>
                <w:lang w:eastAsia="sr-Latn-BA"/>
              </w:rPr>
              <w:t xml:space="preserve"> </w:t>
            </w:r>
            <w:r w:rsidRPr="00DE517E">
              <w:rPr>
                <w:rFonts w:ascii="Times New Roman" w:eastAsiaTheme="minorEastAsia" w:hAnsi="Times New Roman" w:cs="Times New Roman"/>
                <w:b/>
                <w:bCs/>
                <w:spacing w:val="-1"/>
                <w:sz w:val="19"/>
                <w:szCs w:val="19"/>
                <w:lang w:eastAsia="sr-Latn-BA"/>
              </w:rPr>
              <w:t>[</w:t>
            </w:r>
            <w:r w:rsidRPr="00DE517E">
              <w:rPr>
                <w:rFonts w:ascii="Times New Roman" w:eastAsiaTheme="minorEastAsia" w:hAnsi="Times New Roman" w:cs="Times New Roman"/>
                <w:b/>
                <w:bCs/>
                <w:i/>
                <w:iCs/>
                <w:spacing w:val="-1"/>
                <w:sz w:val="19"/>
                <w:szCs w:val="19"/>
                <w:lang w:eastAsia="sr-Latn-BA"/>
              </w:rPr>
              <w:t>M/F</w:t>
            </w:r>
            <w:r w:rsidRPr="00DE517E">
              <w:rPr>
                <w:rFonts w:ascii="Times New Roman" w:eastAsiaTheme="minorEastAsia" w:hAnsi="Times New Roman" w:cs="Times New Roman"/>
                <w:b/>
                <w:bCs/>
                <w:spacing w:val="-1"/>
                <w:sz w:val="19"/>
                <w:szCs w:val="19"/>
                <w:lang w:eastAsia="sr-Latn-BA"/>
              </w:rPr>
              <w:t>]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C4B52" w14:textId="77777777" w:rsidR="00DE517E" w:rsidRPr="00DE517E" w:rsidRDefault="00DE517E" w:rsidP="00DE5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262DA" w14:textId="77777777" w:rsidR="00DE517E" w:rsidRPr="00DE517E" w:rsidRDefault="00DE517E" w:rsidP="00DE517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14" w:lineRule="exact"/>
              <w:ind w:left="96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  <w:r w:rsidRPr="00DE517E">
              <w:rPr>
                <w:rFonts w:ascii="Times New Roman" w:eastAsiaTheme="minorEastAsia" w:hAnsi="Times New Roman" w:cs="Times New Roman"/>
                <w:b/>
                <w:bCs/>
                <w:spacing w:val="-1"/>
                <w:sz w:val="19"/>
                <w:szCs w:val="19"/>
                <w:lang w:eastAsia="sr-Latn-BA"/>
              </w:rPr>
              <w:t>Academic</w:t>
            </w:r>
            <w:r w:rsidRPr="00DE517E">
              <w:rPr>
                <w:rFonts w:ascii="Times New Roman" w:eastAsiaTheme="minorEastAsia" w:hAnsi="Times New Roman" w:cs="Times New Roman"/>
                <w:b/>
                <w:bCs/>
                <w:spacing w:val="-13"/>
                <w:sz w:val="19"/>
                <w:szCs w:val="19"/>
                <w:lang w:eastAsia="sr-Latn-BA"/>
              </w:rPr>
              <w:t xml:space="preserve"> </w:t>
            </w:r>
            <w:r w:rsidRPr="00DE517E">
              <w:rPr>
                <w:rFonts w:ascii="Times New Roman" w:eastAsiaTheme="minorEastAsia" w:hAnsi="Times New Roman" w:cs="Times New Roman"/>
                <w:b/>
                <w:bCs/>
                <w:spacing w:val="-1"/>
                <w:sz w:val="19"/>
                <w:szCs w:val="19"/>
                <w:lang w:eastAsia="sr-Latn-BA"/>
              </w:rPr>
              <w:t>year</w:t>
            </w:r>
          </w:p>
        </w:tc>
        <w:tc>
          <w:tcPr>
            <w:tcW w:w="3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72BC6" w14:textId="77777777" w:rsidR="00DE517E" w:rsidRPr="00DE517E" w:rsidRDefault="00DE517E" w:rsidP="00DE517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14" w:lineRule="exact"/>
              <w:ind w:left="96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  <w:r w:rsidRPr="00DE517E">
              <w:rPr>
                <w:rFonts w:ascii="Times New Roman" w:eastAsiaTheme="minorEastAsia" w:hAnsi="Times New Roman" w:cs="Times New Roman"/>
                <w:spacing w:val="-1"/>
                <w:sz w:val="19"/>
                <w:szCs w:val="19"/>
                <w:lang w:eastAsia="sr-Latn-BA"/>
              </w:rPr>
              <w:t>20../20..</w:t>
            </w:r>
          </w:p>
        </w:tc>
      </w:tr>
      <w:tr w:rsidR="00DE517E" w:rsidRPr="00DE517E" w14:paraId="32D048C7" w14:textId="77777777" w:rsidTr="002F2A8F">
        <w:trPr>
          <w:trHeight w:hRule="exact" w:val="227"/>
        </w:trPr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EE15A" w14:textId="77777777" w:rsidR="00DE517E" w:rsidRPr="00DE517E" w:rsidRDefault="00DE517E" w:rsidP="00DE517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15" w:lineRule="exact"/>
              <w:ind w:left="96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  <w:r w:rsidRPr="00DE517E">
              <w:rPr>
                <w:rFonts w:ascii="Times New Roman" w:eastAsiaTheme="minorEastAsia" w:hAnsi="Times New Roman" w:cs="Times New Roman"/>
                <w:b/>
                <w:bCs/>
                <w:spacing w:val="-1"/>
                <w:sz w:val="19"/>
                <w:szCs w:val="19"/>
                <w:lang w:eastAsia="sr-Latn-BA"/>
              </w:rPr>
              <w:t>E-mail</w:t>
            </w:r>
          </w:p>
        </w:tc>
        <w:tc>
          <w:tcPr>
            <w:tcW w:w="72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82140" w14:textId="77777777" w:rsidR="00DE517E" w:rsidRPr="00DE517E" w:rsidRDefault="00DE517E" w:rsidP="00DE5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</w:p>
        </w:tc>
      </w:tr>
    </w:tbl>
    <w:p w14:paraId="7B84BA6E" w14:textId="77777777" w:rsidR="00DE517E" w:rsidRPr="00DE517E" w:rsidRDefault="00DE517E" w:rsidP="00DE517E">
      <w:pPr>
        <w:widowControl w:val="0"/>
        <w:kinsoku w:val="0"/>
        <w:overflowPunct w:val="0"/>
        <w:autoSpaceDE w:val="0"/>
        <w:autoSpaceDN w:val="0"/>
        <w:adjustRightInd w:val="0"/>
        <w:spacing w:before="7" w:after="0" w:line="240" w:lineRule="auto"/>
        <w:rPr>
          <w:rFonts w:ascii="Times New Roman" w:eastAsiaTheme="minorEastAsia" w:hAnsi="Times New Roman" w:cs="Times New Roman"/>
          <w:b/>
          <w:bCs/>
          <w:sz w:val="23"/>
          <w:szCs w:val="23"/>
          <w:lang w:eastAsia="sr-Latn-BA"/>
        </w:rPr>
      </w:pPr>
    </w:p>
    <w:p w14:paraId="2DF0FA62" w14:textId="57B186D8" w:rsidR="00DE517E" w:rsidRPr="00DE517E" w:rsidRDefault="00DE517E" w:rsidP="00DE517E">
      <w:pPr>
        <w:widowControl w:val="0"/>
        <w:kinsoku w:val="0"/>
        <w:overflowPunct w:val="0"/>
        <w:autoSpaceDE w:val="0"/>
        <w:autoSpaceDN w:val="0"/>
        <w:adjustRightInd w:val="0"/>
        <w:spacing w:before="82" w:after="0" w:line="240" w:lineRule="auto"/>
        <w:ind w:left="113"/>
        <w:rPr>
          <w:rFonts w:ascii="Times New Roman" w:eastAsiaTheme="minorEastAsia" w:hAnsi="Times New Roman" w:cs="Times New Roman"/>
          <w:sz w:val="12"/>
          <w:szCs w:val="12"/>
          <w:lang w:eastAsia="sr-Latn-BA"/>
        </w:rPr>
      </w:pPr>
      <w:r w:rsidRPr="00DE517E">
        <w:rPr>
          <w:rFonts w:ascii="Times New Roman" w:eastAsiaTheme="minorEastAsia" w:hAnsi="Times New Roman" w:cs="Times New Roman"/>
          <w:b/>
          <w:bCs/>
          <w:sz w:val="19"/>
          <w:szCs w:val="19"/>
          <w:lang w:eastAsia="sr-Latn-BA"/>
        </w:rPr>
        <w:t>The</w:t>
      </w:r>
      <w:r w:rsidRPr="00DE517E">
        <w:rPr>
          <w:rFonts w:ascii="Times New Roman" w:eastAsiaTheme="minorEastAsia" w:hAnsi="Times New Roman" w:cs="Times New Roman"/>
          <w:b/>
          <w:bCs/>
          <w:spacing w:val="-15"/>
          <w:sz w:val="19"/>
          <w:szCs w:val="19"/>
          <w:lang w:eastAsia="sr-Latn-BA"/>
        </w:rPr>
        <w:t xml:space="preserve"> </w:t>
      </w:r>
      <w:r w:rsidRPr="00DE517E">
        <w:rPr>
          <w:rFonts w:ascii="Times New Roman" w:eastAsiaTheme="minorEastAsia" w:hAnsi="Times New Roman" w:cs="Times New Roman"/>
          <w:b/>
          <w:bCs/>
          <w:spacing w:val="-1"/>
          <w:sz w:val="19"/>
          <w:szCs w:val="19"/>
          <w:lang w:eastAsia="sr-Latn-BA"/>
        </w:rPr>
        <w:t>Sending</w:t>
      </w:r>
      <w:r w:rsidRPr="00DE517E">
        <w:rPr>
          <w:rFonts w:ascii="Times New Roman" w:eastAsiaTheme="minorEastAsia" w:hAnsi="Times New Roman" w:cs="Times New Roman"/>
          <w:b/>
          <w:bCs/>
          <w:spacing w:val="-14"/>
          <w:sz w:val="19"/>
          <w:szCs w:val="19"/>
          <w:lang w:eastAsia="sr-Latn-BA"/>
        </w:rPr>
        <w:t xml:space="preserve"> </w:t>
      </w:r>
      <w:r w:rsidRPr="00DE517E">
        <w:rPr>
          <w:rFonts w:ascii="Times New Roman" w:eastAsiaTheme="minorEastAsia" w:hAnsi="Times New Roman" w:cs="Times New Roman"/>
          <w:b/>
          <w:bCs/>
          <w:spacing w:val="-1"/>
          <w:sz w:val="19"/>
          <w:szCs w:val="19"/>
          <w:lang w:eastAsia="sr-Latn-BA"/>
        </w:rPr>
        <w:t>Institution</w:t>
      </w:r>
    </w:p>
    <w:p w14:paraId="10C25526" w14:textId="77777777" w:rsidR="00DE517E" w:rsidRPr="00DE517E" w:rsidRDefault="00DE517E" w:rsidP="00DE517E">
      <w:pPr>
        <w:widowControl w:val="0"/>
        <w:kinsoku w:val="0"/>
        <w:overflowPunct w:val="0"/>
        <w:autoSpaceDE w:val="0"/>
        <w:autoSpaceDN w:val="0"/>
        <w:adjustRightInd w:val="0"/>
        <w:spacing w:before="1" w:after="0" w:line="240" w:lineRule="auto"/>
        <w:rPr>
          <w:rFonts w:ascii="Times New Roman" w:eastAsiaTheme="minorEastAsia" w:hAnsi="Times New Roman" w:cs="Times New Roman"/>
          <w:b/>
          <w:bCs/>
          <w:sz w:val="19"/>
          <w:szCs w:val="19"/>
          <w:lang w:eastAsia="sr-Latn-BA"/>
        </w:rPr>
      </w:pP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95"/>
        <w:gridCol w:w="2095"/>
        <w:gridCol w:w="2097"/>
        <w:gridCol w:w="3015"/>
      </w:tblGrid>
      <w:tr w:rsidR="00DE517E" w:rsidRPr="00DE517E" w14:paraId="1681FBC7" w14:textId="77777777" w:rsidTr="002F2A8F">
        <w:trPr>
          <w:trHeight w:hRule="exact" w:val="310"/>
        </w:trPr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495A97" w14:textId="77777777" w:rsidR="00DE517E" w:rsidRPr="00DE517E" w:rsidRDefault="00DE517E" w:rsidP="00DE517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6" w:after="0" w:line="240" w:lineRule="auto"/>
              <w:ind w:left="95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  <w:r w:rsidRPr="00DE517E">
              <w:rPr>
                <w:rFonts w:ascii="Times New Roman" w:eastAsiaTheme="minorEastAsia" w:hAnsi="Times New Roman" w:cs="Times New Roman"/>
                <w:b/>
                <w:bCs/>
                <w:spacing w:val="-1"/>
                <w:sz w:val="19"/>
                <w:szCs w:val="19"/>
                <w:lang w:eastAsia="sr-Latn-BA"/>
              </w:rPr>
              <w:t>Name</w:t>
            </w:r>
          </w:p>
        </w:tc>
        <w:tc>
          <w:tcPr>
            <w:tcW w:w="720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2506C8" w14:textId="77777777" w:rsidR="00DE517E" w:rsidRPr="00DE517E" w:rsidRDefault="00DE517E" w:rsidP="00DE5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</w:p>
        </w:tc>
      </w:tr>
      <w:tr w:rsidR="00DE517E" w:rsidRPr="00DE517E" w14:paraId="703B3778" w14:textId="77777777" w:rsidTr="002F2A8F">
        <w:trPr>
          <w:trHeight w:hRule="exact" w:val="448"/>
        </w:trPr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A4C1F6" w14:textId="75E20ABD" w:rsidR="00DE517E" w:rsidRPr="00DE517E" w:rsidRDefault="00DE517E" w:rsidP="00DE517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" w:after="0" w:line="216" w:lineRule="exact"/>
              <w:ind w:left="95" w:right="664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  <w:r w:rsidRPr="00DE517E">
              <w:rPr>
                <w:rFonts w:ascii="Times New Roman" w:eastAsiaTheme="minorEastAsia" w:hAnsi="Times New Roman" w:cs="Times New Roman"/>
                <w:b/>
                <w:bCs/>
                <w:spacing w:val="-1"/>
                <w:sz w:val="19"/>
                <w:szCs w:val="19"/>
                <w:lang w:eastAsia="sr-Latn-BA"/>
              </w:rPr>
              <w:t>Erasmus</w:t>
            </w:r>
            <w:r w:rsidRPr="00DE517E">
              <w:rPr>
                <w:rFonts w:ascii="Times New Roman" w:eastAsiaTheme="minorEastAsia" w:hAnsi="Times New Roman" w:cs="Times New Roman"/>
                <w:b/>
                <w:bCs/>
                <w:spacing w:val="-11"/>
                <w:sz w:val="19"/>
                <w:szCs w:val="19"/>
                <w:lang w:eastAsia="sr-Latn-BA"/>
              </w:rPr>
              <w:t xml:space="preserve"> </w:t>
            </w:r>
            <w:r w:rsidRPr="00DE517E">
              <w:rPr>
                <w:rFonts w:ascii="Times New Roman" w:eastAsiaTheme="minorEastAsia" w:hAnsi="Times New Roman" w:cs="Times New Roman"/>
                <w:b/>
                <w:bCs/>
                <w:spacing w:val="-1"/>
                <w:sz w:val="19"/>
                <w:szCs w:val="19"/>
                <w:lang w:eastAsia="sr-Latn-BA"/>
              </w:rPr>
              <w:t>code</w:t>
            </w:r>
            <w:r w:rsidRPr="00DE517E">
              <w:rPr>
                <w:rFonts w:ascii="Times New Roman" w:eastAsiaTheme="minorEastAsia" w:hAnsi="Times New Roman" w:cs="Times New Roman"/>
                <w:b/>
                <w:bCs/>
                <w:spacing w:val="-1"/>
                <w:position w:val="7"/>
                <w:sz w:val="12"/>
                <w:szCs w:val="12"/>
                <w:lang w:eastAsia="sr-Latn-BA"/>
              </w:rPr>
              <w:t>i</w:t>
            </w:r>
            <w:r w:rsidR="004129B2" w:rsidRPr="00DE517E">
              <w:rPr>
                <w:rFonts w:ascii="Times New Roman" w:eastAsiaTheme="minorEastAsia" w:hAnsi="Times New Roman" w:cs="Times New Roman"/>
                <w:b/>
                <w:bCs/>
                <w:spacing w:val="-1"/>
                <w:position w:val="7"/>
                <w:sz w:val="12"/>
                <w:szCs w:val="12"/>
                <w:lang w:eastAsia="sr-Latn-BA"/>
              </w:rPr>
              <w:t>ii</w:t>
            </w:r>
            <w:r w:rsidRPr="00DE517E">
              <w:rPr>
                <w:rFonts w:ascii="Times New Roman" w:eastAsiaTheme="minorEastAsia" w:hAnsi="Times New Roman" w:cs="Times New Roman"/>
                <w:b/>
                <w:bCs/>
                <w:spacing w:val="26"/>
                <w:w w:val="101"/>
                <w:position w:val="7"/>
                <w:sz w:val="12"/>
                <w:szCs w:val="12"/>
                <w:lang w:eastAsia="sr-Latn-BA"/>
              </w:rPr>
              <w:t xml:space="preserve"> </w:t>
            </w:r>
            <w:r w:rsidRPr="00DE517E">
              <w:rPr>
                <w:rFonts w:ascii="Times New Roman" w:eastAsiaTheme="minorEastAsia" w:hAnsi="Times New Roman" w:cs="Times New Roman"/>
                <w:b/>
                <w:bCs/>
                <w:spacing w:val="-1"/>
                <w:sz w:val="19"/>
                <w:szCs w:val="19"/>
                <w:lang w:eastAsia="sr-Latn-BA"/>
              </w:rPr>
              <w:t>(if</w:t>
            </w:r>
            <w:r w:rsidRPr="00DE517E">
              <w:rPr>
                <w:rFonts w:ascii="Times New Roman" w:eastAsiaTheme="minorEastAsia" w:hAnsi="Times New Roman" w:cs="Times New Roman"/>
                <w:b/>
                <w:bCs/>
                <w:spacing w:val="-14"/>
                <w:sz w:val="19"/>
                <w:szCs w:val="19"/>
                <w:lang w:eastAsia="sr-Latn-BA"/>
              </w:rPr>
              <w:t xml:space="preserve"> </w:t>
            </w:r>
            <w:r w:rsidRPr="00DE517E">
              <w:rPr>
                <w:rFonts w:ascii="Times New Roman" w:eastAsiaTheme="minorEastAsia" w:hAnsi="Times New Roman" w:cs="Times New Roman"/>
                <w:b/>
                <w:bCs/>
                <w:spacing w:val="-1"/>
                <w:sz w:val="19"/>
                <w:szCs w:val="19"/>
                <w:lang w:eastAsia="sr-Latn-BA"/>
              </w:rPr>
              <w:t>applicable)</w:t>
            </w:r>
          </w:p>
        </w:tc>
        <w:tc>
          <w:tcPr>
            <w:tcW w:w="2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B1A47A" w14:textId="77777777" w:rsidR="00DE517E" w:rsidRPr="00DE517E" w:rsidRDefault="00DE517E" w:rsidP="00DE5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FFB94E" w14:textId="77777777" w:rsidR="00DE517E" w:rsidRPr="00DE517E" w:rsidRDefault="00DE517E" w:rsidP="00DE517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05" w:after="0" w:line="240" w:lineRule="auto"/>
              <w:ind w:left="95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  <w:r w:rsidRPr="00DE517E">
              <w:rPr>
                <w:rFonts w:ascii="Times New Roman" w:eastAsiaTheme="minorEastAsia" w:hAnsi="Times New Roman" w:cs="Times New Roman"/>
                <w:b/>
                <w:bCs/>
                <w:spacing w:val="-1"/>
                <w:sz w:val="19"/>
                <w:szCs w:val="19"/>
                <w:lang w:eastAsia="sr-Latn-BA"/>
              </w:rPr>
              <w:t>Faculty/Department</w:t>
            </w:r>
          </w:p>
        </w:tc>
        <w:tc>
          <w:tcPr>
            <w:tcW w:w="3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74CF22" w14:textId="77777777" w:rsidR="00DE517E" w:rsidRPr="00DE517E" w:rsidRDefault="00DE517E" w:rsidP="00DE5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</w:p>
        </w:tc>
      </w:tr>
      <w:tr w:rsidR="00DE517E" w:rsidRPr="00DE517E" w14:paraId="73D184AF" w14:textId="77777777" w:rsidTr="004129B2">
        <w:trPr>
          <w:trHeight w:hRule="exact" w:val="743"/>
        </w:trPr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CBFAEB" w14:textId="77777777" w:rsidR="00DE517E" w:rsidRPr="00DE517E" w:rsidRDefault="00DE517E" w:rsidP="00DE517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09" w:after="0" w:line="240" w:lineRule="auto"/>
              <w:ind w:left="95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  <w:r w:rsidRPr="00DE517E">
              <w:rPr>
                <w:rFonts w:ascii="Times New Roman" w:eastAsiaTheme="minorEastAsia" w:hAnsi="Times New Roman" w:cs="Times New Roman"/>
                <w:b/>
                <w:bCs/>
                <w:spacing w:val="-1"/>
                <w:sz w:val="19"/>
                <w:szCs w:val="19"/>
                <w:lang w:eastAsia="sr-Latn-BA"/>
              </w:rPr>
              <w:t>Address</w:t>
            </w:r>
          </w:p>
        </w:tc>
        <w:tc>
          <w:tcPr>
            <w:tcW w:w="2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65DAD1" w14:textId="77777777" w:rsidR="00DE517E" w:rsidRPr="00DE517E" w:rsidRDefault="00DE517E" w:rsidP="00DE5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886EC6" w14:textId="4BDC00B0" w:rsidR="00DE517E" w:rsidRPr="00DE517E" w:rsidRDefault="00DE517E" w:rsidP="00DE517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" w:after="0" w:line="216" w:lineRule="exact"/>
              <w:ind w:left="95" w:right="831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  <w:r w:rsidRPr="00DE517E">
              <w:rPr>
                <w:rFonts w:ascii="Times New Roman" w:eastAsiaTheme="minorEastAsia" w:hAnsi="Times New Roman" w:cs="Times New Roman"/>
                <w:b/>
                <w:bCs/>
                <w:spacing w:val="-1"/>
                <w:sz w:val="19"/>
                <w:szCs w:val="19"/>
                <w:lang w:eastAsia="sr-Latn-BA"/>
              </w:rPr>
              <w:t>Country/</w:t>
            </w:r>
            <w:r w:rsidRPr="00DE517E">
              <w:rPr>
                <w:rFonts w:ascii="Times New Roman" w:eastAsiaTheme="minorEastAsia" w:hAnsi="Times New Roman" w:cs="Times New Roman"/>
                <w:b/>
                <w:bCs/>
                <w:spacing w:val="23"/>
                <w:w w:val="99"/>
                <w:sz w:val="19"/>
                <w:szCs w:val="19"/>
                <w:lang w:eastAsia="sr-Latn-BA"/>
              </w:rPr>
              <w:t xml:space="preserve"> </w:t>
            </w:r>
            <w:r w:rsidRPr="00DE517E">
              <w:rPr>
                <w:rFonts w:ascii="Times New Roman" w:eastAsiaTheme="minorEastAsia" w:hAnsi="Times New Roman" w:cs="Times New Roman"/>
                <w:b/>
                <w:bCs/>
                <w:spacing w:val="-1"/>
                <w:sz w:val="19"/>
                <w:szCs w:val="19"/>
                <w:lang w:eastAsia="sr-Latn-BA"/>
              </w:rPr>
              <w:t>Country</w:t>
            </w:r>
            <w:r w:rsidRPr="00DE517E">
              <w:rPr>
                <w:rFonts w:ascii="Times New Roman" w:eastAsiaTheme="minorEastAsia" w:hAnsi="Times New Roman" w:cs="Times New Roman"/>
                <w:b/>
                <w:bCs/>
                <w:spacing w:val="-12"/>
                <w:sz w:val="19"/>
                <w:szCs w:val="19"/>
                <w:lang w:eastAsia="sr-Latn-BA"/>
              </w:rPr>
              <w:t xml:space="preserve"> </w:t>
            </w:r>
            <w:r w:rsidRPr="00DE517E">
              <w:rPr>
                <w:rFonts w:ascii="Times New Roman" w:eastAsiaTheme="minorEastAsia" w:hAnsi="Times New Roman" w:cs="Times New Roman"/>
                <w:b/>
                <w:bCs/>
                <w:spacing w:val="-1"/>
                <w:sz w:val="19"/>
                <w:szCs w:val="19"/>
                <w:lang w:eastAsia="sr-Latn-BA"/>
              </w:rPr>
              <w:t>code</w:t>
            </w:r>
            <w:r w:rsidR="004129B2" w:rsidRPr="00DE517E">
              <w:rPr>
                <w:rFonts w:ascii="Times New Roman" w:eastAsiaTheme="minorEastAsia" w:hAnsi="Times New Roman" w:cs="Times New Roman"/>
                <w:b/>
                <w:bCs/>
                <w:spacing w:val="-1"/>
                <w:position w:val="7"/>
                <w:sz w:val="12"/>
                <w:szCs w:val="12"/>
                <w:lang w:eastAsia="sr-Latn-BA"/>
              </w:rPr>
              <w:t>i</w:t>
            </w:r>
            <w:r w:rsidRPr="00DE517E">
              <w:rPr>
                <w:rFonts w:ascii="Times New Roman" w:eastAsiaTheme="minorEastAsia" w:hAnsi="Times New Roman" w:cs="Times New Roman"/>
                <w:b/>
                <w:bCs/>
                <w:spacing w:val="-1"/>
                <w:position w:val="7"/>
                <w:sz w:val="12"/>
                <w:szCs w:val="12"/>
                <w:lang w:eastAsia="sr-Latn-BA"/>
              </w:rPr>
              <w:t>v</w:t>
            </w:r>
          </w:p>
        </w:tc>
        <w:tc>
          <w:tcPr>
            <w:tcW w:w="3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0E7CAC" w14:textId="77777777" w:rsidR="00DE517E" w:rsidRPr="00DE517E" w:rsidRDefault="00DE517E" w:rsidP="00DE5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</w:p>
        </w:tc>
      </w:tr>
      <w:tr w:rsidR="00DE517E" w:rsidRPr="00DE517E" w14:paraId="2FD2DBCD" w14:textId="77777777" w:rsidTr="002F2A8F">
        <w:trPr>
          <w:trHeight w:hRule="exact" w:val="777"/>
        </w:trPr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DC223D" w14:textId="77777777" w:rsidR="00DE517E" w:rsidRPr="00DE517E" w:rsidRDefault="00DE517E" w:rsidP="00DE517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"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14"/>
                <w:szCs w:val="14"/>
                <w:lang w:eastAsia="sr-Latn-BA"/>
              </w:rPr>
            </w:pPr>
          </w:p>
          <w:p w14:paraId="631A50F4" w14:textId="77777777" w:rsidR="00DE517E" w:rsidRPr="00DE517E" w:rsidRDefault="00DE517E" w:rsidP="00DE517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16" w:lineRule="exact"/>
              <w:ind w:left="95" w:right="407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  <w:r w:rsidRPr="00DE517E">
              <w:rPr>
                <w:rFonts w:ascii="Times New Roman" w:eastAsiaTheme="minorEastAsia" w:hAnsi="Times New Roman" w:cs="Times New Roman"/>
                <w:b/>
                <w:bCs/>
                <w:spacing w:val="-1"/>
                <w:sz w:val="19"/>
                <w:szCs w:val="19"/>
                <w:lang w:eastAsia="sr-Latn-BA"/>
              </w:rPr>
              <w:t>Contact</w:t>
            </w:r>
            <w:r w:rsidRPr="00DE517E">
              <w:rPr>
                <w:rFonts w:ascii="Times New Roman" w:eastAsiaTheme="minorEastAsia" w:hAnsi="Times New Roman" w:cs="Times New Roman"/>
                <w:b/>
                <w:bCs/>
                <w:spacing w:val="-14"/>
                <w:sz w:val="19"/>
                <w:szCs w:val="19"/>
                <w:lang w:eastAsia="sr-Latn-BA"/>
              </w:rPr>
              <w:t xml:space="preserve"> </w:t>
            </w:r>
            <w:r w:rsidRPr="00DE517E">
              <w:rPr>
                <w:rFonts w:ascii="Times New Roman" w:eastAsiaTheme="minorEastAsia" w:hAnsi="Times New Roman" w:cs="Times New Roman"/>
                <w:b/>
                <w:bCs/>
                <w:spacing w:val="-1"/>
                <w:sz w:val="19"/>
                <w:szCs w:val="19"/>
                <w:lang w:eastAsia="sr-Latn-BA"/>
              </w:rPr>
              <w:t>person</w:t>
            </w:r>
            <w:r w:rsidRPr="00DE517E">
              <w:rPr>
                <w:rFonts w:ascii="Times New Roman" w:eastAsiaTheme="minorEastAsia" w:hAnsi="Times New Roman" w:cs="Times New Roman"/>
                <w:b/>
                <w:bCs/>
                <w:spacing w:val="28"/>
                <w:w w:val="99"/>
                <w:sz w:val="19"/>
                <w:szCs w:val="19"/>
                <w:lang w:eastAsia="sr-Latn-BA"/>
              </w:rPr>
              <w:t xml:space="preserve"> </w:t>
            </w:r>
            <w:r w:rsidRPr="00DE517E">
              <w:rPr>
                <w:rFonts w:ascii="Times New Roman" w:eastAsiaTheme="minorEastAsia" w:hAnsi="Times New Roman" w:cs="Times New Roman"/>
                <w:b/>
                <w:bCs/>
                <w:spacing w:val="-1"/>
                <w:sz w:val="19"/>
                <w:szCs w:val="19"/>
                <w:lang w:eastAsia="sr-Latn-BA"/>
              </w:rPr>
              <w:t>name</w:t>
            </w:r>
            <w:r w:rsidRPr="00DE517E">
              <w:rPr>
                <w:rFonts w:ascii="Times New Roman" w:eastAsiaTheme="minorEastAsia" w:hAnsi="Times New Roman" w:cs="Times New Roman"/>
                <w:b/>
                <w:bCs/>
                <w:spacing w:val="-9"/>
                <w:sz w:val="19"/>
                <w:szCs w:val="19"/>
                <w:lang w:eastAsia="sr-Latn-BA"/>
              </w:rPr>
              <w:t xml:space="preserve"> </w:t>
            </w:r>
            <w:r w:rsidRPr="00DE517E">
              <w:rPr>
                <w:rFonts w:ascii="Times New Roman" w:eastAsiaTheme="minorEastAsia" w:hAnsi="Times New Roman" w:cs="Times New Roman"/>
                <w:b/>
                <w:bCs/>
                <w:spacing w:val="-1"/>
                <w:sz w:val="19"/>
                <w:szCs w:val="19"/>
                <w:lang w:eastAsia="sr-Latn-BA"/>
              </w:rPr>
              <w:t>and</w:t>
            </w:r>
            <w:r w:rsidRPr="00DE517E">
              <w:rPr>
                <w:rFonts w:ascii="Times New Roman" w:eastAsiaTheme="minorEastAsia" w:hAnsi="Times New Roman" w:cs="Times New Roman"/>
                <w:b/>
                <w:bCs/>
                <w:spacing w:val="-7"/>
                <w:sz w:val="19"/>
                <w:szCs w:val="19"/>
                <w:lang w:eastAsia="sr-Latn-BA"/>
              </w:rPr>
              <w:t xml:space="preserve"> </w:t>
            </w:r>
            <w:r w:rsidRPr="00DE517E">
              <w:rPr>
                <w:rFonts w:ascii="Times New Roman" w:eastAsiaTheme="minorEastAsia" w:hAnsi="Times New Roman" w:cs="Times New Roman"/>
                <w:b/>
                <w:bCs/>
                <w:spacing w:val="-1"/>
                <w:sz w:val="19"/>
                <w:szCs w:val="19"/>
                <w:lang w:eastAsia="sr-Latn-BA"/>
              </w:rPr>
              <w:t>position</w:t>
            </w:r>
          </w:p>
        </w:tc>
        <w:tc>
          <w:tcPr>
            <w:tcW w:w="2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A095D5" w14:textId="77777777" w:rsidR="00DE517E" w:rsidRPr="00DE517E" w:rsidRDefault="00DE517E" w:rsidP="00DE5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A0C327" w14:textId="77777777" w:rsidR="00DE517E" w:rsidRPr="00DE517E" w:rsidRDefault="00DE517E" w:rsidP="00DE517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"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14"/>
                <w:szCs w:val="14"/>
                <w:lang w:eastAsia="sr-Latn-BA"/>
              </w:rPr>
            </w:pPr>
          </w:p>
          <w:p w14:paraId="2C6B808B" w14:textId="77777777" w:rsidR="00DE517E" w:rsidRPr="00DE517E" w:rsidRDefault="00DE517E" w:rsidP="00DE517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16" w:lineRule="exact"/>
              <w:ind w:left="95" w:right="756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  <w:r w:rsidRPr="00DE517E">
              <w:rPr>
                <w:rFonts w:ascii="Times New Roman" w:eastAsiaTheme="minorEastAsia" w:hAnsi="Times New Roman" w:cs="Times New Roman"/>
                <w:b/>
                <w:bCs/>
                <w:spacing w:val="-1"/>
                <w:sz w:val="19"/>
                <w:szCs w:val="19"/>
                <w:lang w:eastAsia="sr-Latn-BA"/>
              </w:rPr>
              <w:t>Contact</w:t>
            </w:r>
            <w:r w:rsidRPr="00DE517E">
              <w:rPr>
                <w:rFonts w:ascii="Times New Roman" w:eastAsiaTheme="minorEastAsia" w:hAnsi="Times New Roman" w:cs="Times New Roman"/>
                <w:b/>
                <w:bCs/>
                <w:spacing w:val="-14"/>
                <w:sz w:val="19"/>
                <w:szCs w:val="19"/>
                <w:lang w:eastAsia="sr-Latn-BA"/>
              </w:rPr>
              <w:t xml:space="preserve"> </w:t>
            </w:r>
            <w:r w:rsidRPr="00DE517E">
              <w:rPr>
                <w:rFonts w:ascii="Times New Roman" w:eastAsiaTheme="minorEastAsia" w:hAnsi="Times New Roman" w:cs="Times New Roman"/>
                <w:b/>
                <w:bCs/>
                <w:spacing w:val="-1"/>
                <w:sz w:val="19"/>
                <w:szCs w:val="19"/>
                <w:lang w:eastAsia="sr-Latn-BA"/>
              </w:rPr>
              <w:t>person</w:t>
            </w:r>
            <w:r w:rsidRPr="00DE517E">
              <w:rPr>
                <w:rFonts w:ascii="Times New Roman" w:eastAsiaTheme="minorEastAsia" w:hAnsi="Times New Roman" w:cs="Times New Roman"/>
                <w:b/>
                <w:bCs/>
                <w:spacing w:val="26"/>
                <w:w w:val="99"/>
                <w:sz w:val="19"/>
                <w:szCs w:val="19"/>
                <w:lang w:eastAsia="sr-Latn-BA"/>
              </w:rPr>
              <w:t xml:space="preserve"> </w:t>
            </w:r>
            <w:r w:rsidRPr="00DE517E">
              <w:rPr>
                <w:rFonts w:ascii="Times New Roman" w:eastAsiaTheme="minorEastAsia" w:hAnsi="Times New Roman" w:cs="Times New Roman"/>
                <w:b/>
                <w:bCs/>
                <w:spacing w:val="-1"/>
                <w:sz w:val="19"/>
                <w:szCs w:val="19"/>
                <w:lang w:eastAsia="sr-Latn-BA"/>
              </w:rPr>
              <w:t>e-mail</w:t>
            </w:r>
            <w:r w:rsidRPr="00DE517E">
              <w:rPr>
                <w:rFonts w:ascii="Times New Roman" w:eastAsiaTheme="minorEastAsia" w:hAnsi="Times New Roman" w:cs="Times New Roman"/>
                <w:b/>
                <w:bCs/>
                <w:spacing w:val="-8"/>
                <w:sz w:val="19"/>
                <w:szCs w:val="19"/>
                <w:lang w:eastAsia="sr-Latn-BA"/>
              </w:rPr>
              <w:t xml:space="preserve"> </w:t>
            </w:r>
            <w:r w:rsidRPr="00DE517E">
              <w:rPr>
                <w:rFonts w:ascii="Times New Roman" w:eastAsiaTheme="minorEastAsia" w:hAnsi="Times New Roman" w:cs="Times New Roman"/>
                <w:b/>
                <w:bCs/>
                <w:sz w:val="19"/>
                <w:szCs w:val="19"/>
                <w:lang w:eastAsia="sr-Latn-BA"/>
              </w:rPr>
              <w:t>/</w:t>
            </w:r>
            <w:r w:rsidRPr="00DE517E">
              <w:rPr>
                <w:rFonts w:ascii="Times New Roman" w:eastAsiaTheme="minorEastAsia" w:hAnsi="Times New Roman" w:cs="Times New Roman"/>
                <w:b/>
                <w:bCs/>
                <w:spacing w:val="-8"/>
                <w:sz w:val="19"/>
                <w:szCs w:val="19"/>
                <w:lang w:eastAsia="sr-Latn-BA"/>
              </w:rPr>
              <w:t xml:space="preserve"> </w:t>
            </w:r>
            <w:r w:rsidRPr="00DE517E">
              <w:rPr>
                <w:rFonts w:ascii="Times New Roman" w:eastAsiaTheme="minorEastAsia" w:hAnsi="Times New Roman" w:cs="Times New Roman"/>
                <w:b/>
                <w:bCs/>
                <w:spacing w:val="-1"/>
                <w:sz w:val="19"/>
                <w:szCs w:val="19"/>
                <w:lang w:eastAsia="sr-Latn-BA"/>
              </w:rPr>
              <w:t>phone</w:t>
            </w:r>
          </w:p>
        </w:tc>
        <w:tc>
          <w:tcPr>
            <w:tcW w:w="3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2F1203" w14:textId="77777777" w:rsidR="00DE517E" w:rsidRPr="00DE517E" w:rsidRDefault="00DE517E" w:rsidP="00DE5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</w:p>
        </w:tc>
      </w:tr>
    </w:tbl>
    <w:p w14:paraId="215118F7" w14:textId="77777777" w:rsidR="00DE517E" w:rsidRPr="00DE517E" w:rsidRDefault="00DE517E" w:rsidP="00DE517E">
      <w:pPr>
        <w:widowControl w:val="0"/>
        <w:kinsoku w:val="0"/>
        <w:overflowPunct w:val="0"/>
        <w:autoSpaceDE w:val="0"/>
        <w:autoSpaceDN w:val="0"/>
        <w:adjustRightInd w:val="0"/>
        <w:spacing w:before="9"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eastAsia="sr-Latn-BA"/>
        </w:rPr>
      </w:pPr>
    </w:p>
    <w:p w14:paraId="3F3781CA" w14:textId="77777777" w:rsidR="00DE517E" w:rsidRPr="00DE517E" w:rsidRDefault="00DE517E" w:rsidP="00DE517E">
      <w:pPr>
        <w:widowControl w:val="0"/>
        <w:kinsoku w:val="0"/>
        <w:overflowPunct w:val="0"/>
        <w:autoSpaceDE w:val="0"/>
        <w:autoSpaceDN w:val="0"/>
        <w:adjustRightInd w:val="0"/>
        <w:spacing w:before="74" w:after="0" w:line="240" w:lineRule="auto"/>
        <w:ind w:left="113"/>
        <w:rPr>
          <w:rFonts w:ascii="Times New Roman" w:eastAsiaTheme="minorEastAsia" w:hAnsi="Times New Roman" w:cs="Times New Roman"/>
          <w:sz w:val="19"/>
          <w:szCs w:val="19"/>
          <w:lang w:eastAsia="sr-Latn-BA"/>
        </w:rPr>
      </w:pPr>
      <w:r w:rsidRPr="00DE517E">
        <w:rPr>
          <w:rFonts w:ascii="Times New Roman" w:eastAsiaTheme="minorEastAsia" w:hAnsi="Times New Roman" w:cs="Times New Roman"/>
          <w:b/>
          <w:bCs/>
          <w:sz w:val="19"/>
          <w:szCs w:val="19"/>
          <w:lang w:eastAsia="sr-Latn-BA"/>
        </w:rPr>
        <w:t>The</w:t>
      </w:r>
      <w:r w:rsidRPr="00DE517E">
        <w:rPr>
          <w:rFonts w:ascii="Times New Roman" w:eastAsiaTheme="minorEastAsia" w:hAnsi="Times New Roman" w:cs="Times New Roman"/>
          <w:b/>
          <w:bCs/>
          <w:spacing w:val="-12"/>
          <w:sz w:val="19"/>
          <w:szCs w:val="19"/>
          <w:lang w:eastAsia="sr-Latn-BA"/>
        </w:rPr>
        <w:t xml:space="preserve"> </w:t>
      </w:r>
      <w:r w:rsidRPr="00DE517E">
        <w:rPr>
          <w:rFonts w:ascii="Times New Roman" w:eastAsiaTheme="minorEastAsia" w:hAnsi="Times New Roman" w:cs="Times New Roman"/>
          <w:b/>
          <w:bCs/>
          <w:spacing w:val="-1"/>
          <w:sz w:val="19"/>
          <w:szCs w:val="19"/>
          <w:lang w:eastAsia="sr-Latn-BA"/>
        </w:rPr>
        <w:t>Receiving</w:t>
      </w:r>
      <w:r w:rsidRPr="00DE517E">
        <w:rPr>
          <w:rFonts w:ascii="Times New Roman" w:eastAsiaTheme="minorEastAsia" w:hAnsi="Times New Roman" w:cs="Times New Roman"/>
          <w:b/>
          <w:bCs/>
          <w:spacing w:val="-12"/>
          <w:sz w:val="19"/>
          <w:szCs w:val="19"/>
          <w:lang w:eastAsia="sr-Latn-BA"/>
        </w:rPr>
        <w:t xml:space="preserve"> </w:t>
      </w:r>
      <w:r w:rsidRPr="00DE517E">
        <w:rPr>
          <w:rFonts w:ascii="Times New Roman" w:eastAsiaTheme="minorEastAsia" w:hAnsi="Times New Roman" w:cs="Times New Roman"/>
          <w:b/>
          <w:bCs/>
          <w:spacing w:val="-1"/>
          <w:sz w:val="19"/>
          <w:szCs w:val="19"/>
          <w:lang w:eastAsia="sr-Latn-BA"/>
        </w:rPr>
        <w:t>Institution</w:t>
      </w:r>
    </w:p>
    <w:p w14:paraId="4F7AF5DA" w14:textId="77777777" w:rsidR="00DE517E" w:rsidRPr="00DE517E" w:rsidRDefault="00DE517E" w:rsidP="00DE517E">
      <w:pPr>
        <w:widowControl w:val="0"/>
        <w:kinsoku w:val="0"/>
        <w:overflowPunct w:val="0"/>
        <w:autoSpaceDE w:val="0"/>
        <w:autoSpaceDN w:val="0"/>
        <w:adjustRightInd w:val="0"/>
        <w:spacing w:before="2" w:after="0" w:line="240" w:lineRule="auto"/>
        <w:rPr>
          <w:rFonts w:ascii="Times New Roman" w:eastAsiaTheme="minorEastAsia" w:hAnsi="Times New Roman" w:cs="Times New Roman"/>
          <w:b/>
          <w:bCs/>
          <w:sz w:val="19"/>
          <w:szCs w:val="19"/>
          <w:lang w:eastAsia="sr-Latn-BA"/>
        </w:rPr>
      </w:pP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99"/>
        <w:gridCol w:w="2137"/>
        <w:gridCol w:w="2133"/>
        <w:gridCol w:w="2933"/>
      </w:tblGrid>
      <w:tr w:rsidR="00DE517E" w:rsidRPr="00DE517E" w14:paraId="6F450F7A" w14:textId="77777777" w:rsidTr="002F2A8F">
        <w:trPr>
          <w:trHeight w:hRule="exact" w:val="362"/>
        </w:trPr>
        <w:tc>
          <w:tcPr>
            <w:tcW w:w="1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36935F" w14:textId="77777777" w:rsidR="00DE517E" w:rsidRPr="00DE517E" w:rsidRDefault="00DE517E" w:rsidP="00DE517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1" w:after="0" w:line="240" w:lineRule="auto"/>
              <w:ind w:left="95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  <w:r w:rsidRPr="00DE517E">
              <w:rPr>
                <w:rFonts w:ascii="Times New Roman" w:eastAsiaTheme="minorEastAsia" w:hAnsi="Times New Roman" w:cs="Times New Roman"/>
                <w:b/>
                <w:bCs/>
                <w:spacing w:val="-1"/>
                <w:sz w:val="19"/>
                <w:szCs w:val="19"/>
                <w:lang w:eastAsia="sr-Latn-BA"/>
              </w:rPr>
              <w:t>Name</w:t>
            </w:r>
          </w:p>
        </w:tc>
        <w:tc>
          <w:tcPr>
            <w:tcW w:w="720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C081EC" w14:textId="77777777" w:rsidR="00DE517E" w:rsidRPr="00DE517E" w:rsidRDefault="00DE517E" w:rsidP="00DE5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</w:p>
        </w:tc>
      </w:tr>
      <w:tr w:rsidR="00DE517E" w:rsidRPr="00DE517E" w14:paraId="35C4CFF0" w14:textId="77777777" w:rsidTr="002F2A8F">
        <w:trPr>
          <w:trHeight w:hRule="exact" w:val="515"/>
        </w:trPr>
        <w:tc>
          <w:tcPr>
            <w:tcW w:w="1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6FA5DE" w14:textId="77777777" w:rsidR="00DE517E" w:rsidRPr="00DE517E" w:rsidRDefault="00DE517E" w:rsidP="00DE517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6" w:after="0" w:line="214" w:lineRule="exact"/>
              <w:ind w:left="95" w:right="762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  <w:r w:rsidRPr="00DE517E">
              <w:rPr>
                <w:rFonts w:ascii="Times New Roman" w:eastAsiaTheme="minorEastAsia" w:hAnsi="Times New Roman" w:cs="Times New Roman"/>
                <w:b/>
                <w:bCs/>
                <w:spacing w:val="-1"/>
                <w:sz w:val="19"/>
                <w:szCs w:val="19"/>
                <w:lang w:eastAsia="sr-Latn-BA"/>
              </w:rPr>
              <w:t>Erasmus</w:t>
            </w:r>
            <w:r w:rsidRPr="00DE517E">
              <w:rPr>
                <w:rFonts w:ascii="Times New Roman" w:eastAsiaTheme="minorEastAsia" w:hAnsi="Times New Roman" w:cs="Times New Roman"/>
                <w:b/>
                <w:bCs/>
                <w:spacing w:val="-12"/>
                <w:sz w:val="19"/>
                <w:szCs w:val="19"/>
                <w:lang w:eastAsia="sr-Latn-BA"/>
              </w:rPr>
              <w:t xml:space="preserve"> </w:t>
            </w:r>
            <w:r w:rsidRPr="00DE517E">
              <w:rPr>
                <w:rFonts w:ascii="Times New Roman" w:eastAsiaTheme="minorEastAsia" w:hAnsi="Times New Roman" w:cs="Times New Roman"/>
                <w:b/>
                <w:bCs/>
                <w:spacing w:val="-1"/>
                <w:sz w:val="19"/>
                <w:szCs w:val="19"/>
                <w:lang w:eastAsia="sr-Latn-BA"/>
              </w:rPr>
              <w:t>code</w:t>
            </w:r>
            <w:r w:rsidRPr="00DE517E">
              <w:rPr>
                <w:rFonts w:ascii="Times New Roman" w:eastAsiaTheme="minorEastAsia" w:hAnsi="Times New Roman" w:cs="Times New Roman"/>
                <w:b/>
                <w:bCs/>
                <w:spacing w:val="26"/>
                <w:w w:val="99"/>
                <w:sz w:val="19"/>
                <w:szCs w:val="19"/>
                <w:lang w:eastAsia="sr-Latn-BA"/>
              </w:rPr>
              <w:t xml:space="preserve"> </w:t>
            </w:r>
            <w:r w:rsidRPr="00DE517E">
              <w:rPr>
                <w:rFonts w:ascii="Times New Roman" w:eastAsiaTheme="minorEastAsia" w:hAnsi="Times New Roman" w:cs="Times New Roman"/>
                <w:b/>
                <w:bCs/>
                <w:spacing w:val="-1"/>
                <w:sz w:val="19"/>
                <w:szCs w:val="19"/>
                <w:lang w:eastAsia="sr-Latn-BA"/>
              </w:rPr>
              <w:t>(if</w:t>
            </w:r>
            <w:r w:rsidRPr="00DE517E">
              <w:rPr>
                <w:rFonts w:ascii="Times New Roman" w:eastAsiaTheme="minorEastAsia" w:hAnsi="Times New Roman" w:cs="Times New Roman"/>
                <w:b/>
                <w:bCs/>
                <w:spacing w:val="-14"/>
                <w:sz w:val="19"/>
                <w:szCs w:val="19"/>
                <w:lang w:eastAsia="sr-Latn-BA"/>
              </w:rPr>
              <w:t xml:space="preserve"> </w:t>
            </w:r>
            <w:r w:rsidRPr="00DE517E">
              <w:rPr>
                <w:rFonts w:ascii="Times New Roman" w:eastAsiaTheme="minorEastAsia" w:hAnsi="Times New Roman" w:cs="Times New Roman"/>
                <w:b/>
                <w:bCs/>
                <w:spacing w:val="-1"/>
                <w:sz w:val="19"/>
                <w:szCs w:val="19"/>
                <w:lang w:eastAsia="sr-Latn-BA"/>
              </w:rPr>
              <w:t>applicable)</w:t>
            </w:r>
          </w:p>
        </w:tc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3B1AE1" w14:textId="77777777" w:rsidR="00DE517E" w:rsidRPr="00DE517E" w:rsidRDefault="00DE517E" w:rsidP="00DE5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</w:p>
        </w:tc>
        <w:tc>
          <w:tcPr>
            <w:tcW w:w="2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82EC6C" w14:textId="77777777" w:rsidR="00DE517E" w:rsidRPr="00DE517E" w:rsidRDefault="00DE517E" w:rsidP="00DE517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38" w:after="0" w:line="240" w:lineRule="auto"/>
              <w:ind w:left="93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  <w:r w:rsidRPr="00DE517E">
              <w:rPr>
                <w:rFonts w:ascii="Times New Roman" w:eastAsiaTheme="minorEastAsia" w:hAnsi="Times New Roman" w:cs="Times New Roman"/>
                <w:b/>
                <w:bCs/>
                <w:spacing w:val="-1"/>
                <w:sz w:val="19"/>
                <w:szCs w:val="19"/>
                <w:lang w:eastAsia="sr-Latn-BA"/>
              </w:rPr>
              <w:t>Faculty/Department</w:t>
            </w:r>
          </w:p>
        </w:tc>
        <w:tc>
          <w:tcPr>
            <w:tcW w:w="2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B4DE67" w14:textId="77777777" w:rsidR="00DE517E" w:rsidRPr="00DE517E" w:rsidRDefault="00DE517E" w:rsidP="00DE5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</w:p>
        </w:tc>
      </w:tr>
      <w:tr w:rsidR="00DE517E" w:rsidRPr="00DE517E" w14:paraId="66E09D3C" w14:textId="77777777" w:rsidTr="002F2A8F">
        <w:trPr>
          <w:trHeight w:hRule="exact" w:val="539"/>
        </w:trPr>
        <w:tc>
          <w:tcPr>
            <w:tcW w:w="1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69FEB5" w14:textId="77777777" w:rsidR="00DE517E" w:rsidRPr="00DE517E" w:rsidRDefault="00DE517E" w:rsidP="00DE517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50" w:after="0" w:line="240" w:lineRule="auto"/>
              <w:ind w:left="95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  <w:r w:rsidRPr="00DE517E">
              <w:rPr>
                <w:rFonts w:ascii="Times New Roman" w:eastAsiaTheme="minorEastAsia" w:hAnsi="Times New Roman" w:cs="Times New Roman"/>
                <w:b/>
                <w:bCs/>
                <w:spacing w:val="-1"/>
                <w:sz w:val="19"/>
                <w:szCs w:val="19"/>
                <w:lang w:eastAsia="sr-Latn-BA"/>
              </w:rPr>
              <w:t>Address</w:t>
            </w:r>
          </w:p>
        </w:tc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5D46DD" w14:textId="77777777" w:rsidR="00DE517E" w:rsidRPr="00DE517E" w:rsidRDefault="00DE517E" w:rsidP="00DE5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</w:p>
        </w:tc>
        <w:tc>
          <w:tcPr>
            <w:tcW w:w="2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44F59" w14:textId="77777777" w:rsidR="00DE517E" w:rsidRPr="00DE517E" w:rsidRDefault="00DE517E" w:rsidP="00DE517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7" w:after="0" w:line="216" w:lineRule="exact"/>
              <w:ind w:left="93" w:right="930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  <w:r w:rsidRPr="00DE517E">
              <w:rPr>
                <w:rFonts w:ascii="Times New Roman" w:eastAsiaTheme="minorEastAsia" w:hAnsi="Times New Roman" w:cs="Times New Roman"/>
                <w:b/>
                <w:bCs/>
                <w:spacing w:val="-1"/>
                <w:sz w:val="19"/>
                <w:szCs w:val="19"/>
                <w:lang w:eastAsia="sr-Latn-BA"/>
              </w:rPr>
              <w:t>Country/</w:t>
            </w:r>
            <w:r w:rsidRPr="00DE517E">
              <w:rPr>
                <w:rFonts w:ascii="Times New Roman" w:eastAsiaTheme="minorEastAsia" w:hAnsi="Times New Roman" w:cs="Times New Roman"/>
                <w:b/>
                <w:bCs/>
                <w:spacing w:val="23"/>
                <w:w w:val="99"/>
                <w:sz w:val="19"/>
                <w:szCs w:val="19"/>
                <w:lang w:eastAsia="sr-Latn-BA"/>
              </w:rPr>
              <w:t xml:space="preserve"> </w:t>
            </w:r>
            <w:r w:rsidRPr="00DE517E">
              <w:rPr>
                <w:rFonts w:ascii="Times New Roman" w:eastAsiaTheme="minorEastAsia" w:hAnsi="Times New Roman" w:cs="Times New Roman"/>
                <w:b/>
                <w:bCs/>
                <w:spacing w:val="-1"/>
                <w:sz w:val="19"/>
                <w:szCs w:val="19"/>
                <w:lang w:eastAsia="sr-Latn-BA"/>
              </w:rPr>
              <w:t>Country</w:t>
            </w:r>
            <w:r w:rsidRPr="00DE517E">
              <w:rPr>
                <w:rFonts w:ascii="Times New Roman" w:eastAsiaTheme="minorEastAsia" w:hAnsi="Times New Roman" w:cs="Times New Roman"/>
                <w:b/>
                <w:bCs/>
                <w:spacing w:val="-12"/>
                <w:sz w:val="19"/>
                <w:szCs w:val="19"/>
                <w:lang w:eastAsia="sr-Latn-BA"/>
              </w:rPr>
              <w:t xml:space="preserve"> </w:t>
            </w:r>
            <w:r w:rsidRPr="00DE517E">
              <w:rPr>
                <w:rFonts w:ascii="Times New Roman" w:eastAsiaTheme="minorEastAsia" w:hAnsi="Times New Roman" w:cs="Times New Roman"/>
                <w:b/>
                <w:bCs/>
                <w:spacing w:val="-1"/>
                <w:sz w:val="19"/>
                <w:szCs w:val="19"/>
                <w:lang w:eastAsia="sr-Latn-BA"/>
              </w:rPr>
              <w:t>code</w:t>
            </w:r>
          </w:p>
        </w:tc>
        <w:tc>
          <w:tcPr>
            <w:tcW w:w="2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14D29D" w14:textId="77777777" w:rsidR="00DE517E" w:rsidRPr="00DE517E" w:rsidRDefault="00DE517E" w:rsidP="00DE5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</w:p>
        </w:tc>
      </w:tr>
      <w:tr w:rsidR="00DE517E" w:rsidRPr="00DE517E" w14:paraId="2468D527" w14:textId="77777777" w:rsidTr="002F2A8F">
        <w:trPr>
          <w:trHeight w:hRule="exact" w:val="447"/>
        </w:trPr>
        <w:tc>
          <w:tcPr>
            <w:tcW w:w="1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FCFC95" w14:textId="77777777" w:rsidR="00DE517E" w:rsidRPr="00DE517E" w:rsidRDefault="00DE517E" w:rsidP="00DE517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18" w:lineRule="exact"/>
              <w:ind w:left="95" w:right="410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  <w:r w:rsidRPr="00DE517E">
              <w:rPr>
                <w:rFonts w:ascii="Times New Roman" w:eastAsiaTheme="minorEastAsia" w:hAnsi="Times New Roman" w:cs="Times New Roman"/>
                <w:b/>
                <w:bCs/>
                <w:spacing w:val="-1"/>
                <w:sz w:val="19"/>
                <w:szCs w:val="19"/>
                <w:lang w:eastAsia="sr-Latn-BA"/>
              </w:rPr>
              <w:t>Contact</w:t>
            </w:r>
            <w:r w:rsidRPr="00DE517E">
              <w:rPr>
                <w:rFonts w:ascii="Times New Roman" w:eastAsiaTheme="minorEastAsia" w:hAnsi="Times New Roman" w:cs="Times New Roman"/>
                <w:b/>
                <w:bCs/>
                <w:spacing w:val="-14"/>
                <w:sz w:val="19"/>
                <w:szCs w:val="19"/>
                <w:lang w:eastAsia="sr-Latn-BA"/>
              </w:rPr>
              <w:t xml:space="preserve"> </w:t>
            </w:r>
            <w:r w:rsidRPr="00DE517E">
              <w:rPr>
                <w:rFonts w:ascii="Times New Roman" w:eastAsiaTheme="minorEastAsia" w:hAnsi="Times New Roman" w:cs="Times New Roman"/>
                <w:b/>
                <w:bCs/>
                <w:spacing w:val="-1"/>
                <w:sz w:val="19"/>
                <w:szCs w:val="19"/>
                <w:lang w:eastAsia="sr-Latn-BA"/>
              </w:rPr>
              <w:t>person</w:t>
            </w:r>
            <w:r w:rsidRPr="00DE517E">
              <w:rPr>
                <w:rFonts w:ascii="Times New Roman" w:eastAsiaTheme="minorEastAsia" w:hAnsi="Times New Roman" w:cs="Times New Roman"/>
                <w:b/>
                <w:bCs/>
                <w:spacing w:val="28"/>
                <w:w w:val="99"/>
                <w:sz w:val="19"/>
                <w:szCs w:val="19"/>
                <w:lang w:eastAsia="sr-Latn-BA"/>
              </w:rPr>
              <w:t xml:space="preserve"> </w:t>
            </w:r>
            <w:r w:rsidRPr="00DE517E">
              <w:rPr>
                <w:rFonts w:ascii="Times New Roman" w:eastAsiaTheme="minorEastAsia" w:hAnsi="Times New Roman" w:cs="Times New Roman"/>
                <w:b/>
                <w:bCs/>
                <w:spacing w:val="-1"/>
                <w:sz w:val="19"/>
                <w:szCs w:val="19"/>
                <w:lang w:eastAsia="sr-Latn-BA"/>
              </w:rPr>
              <w:t>name</w:t>
            </w:r>
            <w:r w:rsidRPr="00DE517E">
              <w:rPr>
                <w:rFonts w:ascii="Times New Roman" w:eastAsiaTheme="minorEastAsia" w:hAnsi="Times New Roman" w:cs="Times New Roman"/>
                <w:b/>
                <w:bCs/>
                <w:spacing w:val="-9"/>
                <w:sz w:val="19"/>
                <w:szCs w:val="19"/>
                <w:lang w:eastAsia="sr-Latn-BA"/>
              </w:rPr>
              <w:t xml:space="preserve"> </w:t>
            </w:r>
            <w:r w:rsidRPr="00DE517E">
              <w:rPr>
                <w:rFonts w:ascii="Times New Roman" w:eastAsiaTheme="minorEastAsia" w:hAnsi="Times New Roman" w:cs="Times New Roman"/>
                <w:b/>
                <w:bCs/>
                <w:spacing w:val="-1"/>
                <w:sz w:val="19"/>
                <w:szCs w:val="19"/>
                <w:lang w:eastAsia="sr-Latn-BA"/>
              </w:rPr>
              <w:t>and</w:t>
            </w:r>
            <w:r w:rsidRPr="00DE517E">
              <w:rPr>
                <w:rFonts w:ascii="Times New Roman" w:eastAsiaTheme="minorEastAsia" w:hAnsi="Times New Roman" w:cs="Times New Roman"/>
                <w:b/>
                <w:bCs/>
                <w:spacing w:val="-7"/>
                <w:sz w:val="19"/>
                <w:szCs w:val="19"/>
                <w:lang w:eastAsia="sr-Latn-BA"/>
              </w:rPr>
              <w:t xml:space="preserve"> </w:t>
            </w:r>
            <w:r w:rsidRPr="00DE517E">
              <w:rPr>
                <w:rFonts w:ascii="Times New Roman" w:eastAsiaTheme="minorEastAsia" w:hAnsi="Times New Roman" w:cs="Times New Roman"/>
                <w:b/>
                <w:bCs/>
                <w:spacing w:val="-1"/>
                <w:sz w:val="19"/>
                <w:szCs w:val="19"/>
                <w:lang w:eastAsia="sr-Latn-BA"/>
              </w:rPr>
              <w:t>position</w:t>
            </w:r>
          </w:p>
        </w:tc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72CEA5" w14:textId="77777777" w:rsidR="00DE517E" w:rsidRPr="00DE517E" w:rsidRDefault="00DE517E" w:rsidP="00DE5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</w:p>
        </w:tc>
        <w:tc>
          <w:tcPr>
            <w:tcW w:w="2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E8D12" w14:textId="77777777" w:rsidR="00DE517E" w:rsidRPr="00DE517E" w:rsidRDefault="00DE517E" w:rsidP="00DE517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18" w:lineRule="exact"/>
              <w:ind w:left="93" w:right="794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  <w:r w:rsidRPr="00DE517E">
              <w:rPr>
                <w:rFonts w:ascii="Times New Roman" w:eastAsiaTheme="minorEastAsia" w:hAnsi="Times New Roman" w:cs="Times New Roman"/>
                <w:b/>
                <w:bCs/>
                <w:spacing w:val="-1"/>
                <w:sz w:val="19"/>
                <w:szCs w:val="19"/>
                <w:lang w:eastAsia="sr-Latn-BA"/>
              </w:rPr>
              <w:t>Contact</w:t>
            </w:r>
            <w:r w:rsidRPr="00DE517E">
              <w:rPr>
                <w:rFonts w:ascii="Times New Roman" w:eastAsiaTheme="minorEastAsia" w:hAnsi="Times New Roman" w:cs="Times New Roman"/>
                <w:b/>
                <w:bCs/>
                <w:spacing w:val="-14"/>
                <w:sz w:val="19"/>
                <w:szCs w:val="19"/>
                <w:lang w:eastAsia="sr-Latn-BA"/>
              </w:rPr>
              <w:t xml:space="preserve"> </w:t>
            </w:r>
            <w:r w:rsidRPr="00DE517E">
              <w:rPr>
                <w:rFonts w:ascii="Times New Roman" w:eastAsiaTheme="minorEastAsia" w:hAnsi="Times New Roman" w:cs="Times New Roman"/>
                <w:b/>
                <w:bCs/>
                <w:spacing w:val="-1"/>
                <w:sz w:val="19"/>
                <w:szCs w:val="19"/>
                <w:lang w:eastAsia="sr-Latn-BA"/>
              </w:rPr>
              <w:t>person</w:t>
            </w:r>
            <w:r w:rsidRPr="00DE517E">
              <w:rPr>
                <w:rFonts w:ascii="Times New Roman" w:eastAsiaTheme="minorEastAsia" w:hAnsi="Times New Roman" w:cs="Times New Roman"/>
                <w:b/>
                <w:bCs/>
                <w:spacing w:val="26"/>
                <w:w w:val="99"/>
                <w:sz w:val="19"/>
                <w:szCs w:val="19"/>
                <w:lang w:eastAsia="sr-Latn-BA"/>
              </w:rPr>
              <w:t xml:space="preserve"> </w:t>
            </w:r>
            <w:r w:rsidRPr="00DE517E">
              <w:rPr>
                <w:rFonts w:ascii="Times New Roman" w:eastAsiaTheme="minorEastAsia" w:hAnsi="Times New Roman" w:cs="Times New Roman"/>
                <w:b/>
                <w:bCs/>
                <w:spacing w:val="-1"/>
                <w:sz w:val="19"/>
                <w:szCs w:val="19"/>
                <w:lang w:eastAsia="sr-Latn-BA"/>
              </w:rPr>
              <w:t>e-mail</w:t>
            </w:r>
            <w:r w:rsidRPr="00DE517E">
              <w:rPr>
                <w:rFonts w:ascii="Times New Roman" w:eastAsiaTheme="minorEastAsia" w:hAnsi="Times New Roman" w:cs="Times New Roman"/>
                <w:b/>
                <w:bCs/>
                <w:spacing w:val="-7"/>
                <w:sz w:val="19"/>
                <w:szCs w:val="19"/>
                <w:lang w:eastAsia="sr-Latn-BA"/>
              </w:rPr>
              <w:t xml:space="preserve"> </w:t>
            </w:r>
            <w:r w:rsidRPr="00DE517E">
              <w:rPr>
                <w:rFonts w:ascii="Times New Roman" w:eastAsiaTheme="minorEastAsia" w:hAnsi="Times New Roman" w:cs="Times New Roman"/>
                <w:b/>
                <w:bCs/>
                <w:sz w:val="19"/>
                <w:szCs w:val="19"/>
                <w:lang w:eastAsia="sr-Latn-BA"/>
              </w:rPr>
              <w:t>/</w:t>
            </w:r>
            <w:r w:rsidRPr="00DE517E">
              <w:rPr>
                <w:rFonts w:ascii="Times New Roman" w:eastAsiaTheme="minorEastAsia" w:hAnsi="Times New Roman" w:cs="Times New Roman"/>
                <w:b/>
                <w:bCs/>
                <w:spacing w:val="-5"/>
                <w:sz w:val="19"/>
                <w:szCs w:val="19"/>
                <w:lang w:eastAsia="sr-Latn-BA"/>
              </w:rPr>
              <w:t xml:space="preserve"> </w:t>
            </w:r>
            <w:r w:rsidRPr="00DE517E">
              <w:rPr>
                <w:rFonts w:ascii="Times New Roman" w:eastAsiaTheme="minorEastAsia" w:hAnsi="Times New Roman" w:cs="Times New Roman"/>
                <w:b/>
                <w:bCs/>
                <w:spacing w:val="-1"/>
                <w:sz w:val="19"/>
                <w:szCs w:val="19"/>
                <w:lang w:eastAsia="sr-Latn-BA"/>
              </w:rPr>
              <w:t>phone</w:t>
            </w:r>
          </w:p>
        </w:tc>
        <w:tc>
          <w:tcPr>
            <w:tcW w:w="2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26D291" w14:textId="77777777" w:rsidR="00DE517E" w:rsidRPr="00DE517E" w:rsidRDefault="00DE517E" w:rsidP="00DE5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</w:p>
        </w:tc>
      </w:tr>
    </w:tbl>
    <w:p w14:paraId="64C5EFCA" w14:textId="77777777" w:rsidR="00DE517E" w:rsidRPr="00DE517E" w:rsidRDefault="00DE517E" w:rsidP="00DE517E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bCs/>
          <w:sz w:val="20"/>
          <w:szCs w:val="20"/>
          <w:lang w:eastAsia="sr-Latn-BA"/>
        </w:rPr>
      </w:pPr>
    </w:p>
    <w:p w14:paraId="188D022F" w14:textId="77777777" w:rsidR="00DE517E" w:rsidRPr="00DE517E" w:rsidRDefault="00DE517E" w:rsidP="00DE517E">
      <w:pPr>
        <w:widowControl w:val="0"/>
        <w:kinsoku w:val="0"/>
        <w:overflowPunct w:val="0"/>
        <w:autoSpaceDE w:val="0"/>
        <w:autoSpaceDN w:val="0"/>
        <w:adjustRightInd w:val="0"/>
        <w:spacing w:before="4"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3"/>
          <w:szCs w:val="23"/>
          <w:lang w:eastAsia="sr-Latn-BA"/>
        </w:rPr>
      </w:pPr>
      <w:r>
        <w:rPr>
          <w:rFonts w:ascii="Times New Roman" w:eastAsiaTheme="minorEastAsia" w:hAnsi="Times New Roman" w:cs="Times New Roman"/>
          <w:b/>
          <w:bCs/>
          <w:noProof/>
          <w:sz w:val="23"/>
          <w:szCs w:val="23"/>
          <w:lang w:eastAsia="sr-Latn-BA"/>
        </w:rPr>
        <w:drawing>
          <wp:inline distT="0" distB="0" distL="0" distR="0" wp14:anchorId="410BB3B1" wp14:editId="78F961BE">
            <wp:extent cx="5857240" cy="923925"/>
            <wp:effectExtent l="0" t="0" r="0" b="9525"/>
            <wp:docPr id="412" name="Picture 4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3"/>
                    <pic:cNvPicPr>
                      <a:picLocks noChangeAspect="1" noChangeArrowheads="1"/>
                    </pic:cNvPicPr>
                  </pic:nvPicPr>
                  <pic:blipFill>
                    <a:blip r:embed="rId9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7240" cy="923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4998AD4" w14:textId="77777777" w:rsidR="00DE517E" w:rsidRPr="00DE517E" w:rsidRDefault="00DE517E" w:rsidP="00DE517E">
      <w:pPr>
        <w:widowControl w:val="0"/>
        <w:kinsoku w:val="0"/>
        <w:overflowPunct w:val="0"/>
        <w:autoSpaceDE w:val="0"/>
        <w:autoSpaceDN w:val="0"/>
        <w:adjustRightInd w:val="0"/>
        <w:spacing w:after="0" w:line="200" w:lineRule="atLeast"/>
        <w:ind w:left="145"/>
        <w:rPr>
          <w:rFonts w:ascii="Times New Roman" w:eastAsiaTheme="minorEastAsia" w:hAnsi="Times New Roman" w:cs="Times New Roman"/>
          <w:sz w:val="20"/>
          <w:szCs w:val="20"/>
          <w:lang w:eastAsia="sr-Latn-BA"/>
        </w:rPr>
      </w:pPr>
    </w:p>
    <w:p w14:paraId="416FEB57" w14:textId="77777777" w:rsidR="00DE517E" w:rsidRPr="00DE517E" w:rsidRDefault="00DE517E" w:rsidP="00DE517E">
      <w:pPr>
        <w:widowControl w:val="0"/>
        <w:kinsoku w:val="0"/>
        <w:overflowPunct w:val="0"/>
        <w:autoSpaceDE w:val="0"/>
        <w:autoSpaceDN w:val="0"/>
        <w:adjustRightInd w:val="0"/>
        <w:spacing w:after="0" w:line="200" w:lineRule="atLeast"/>
        <w:ind w:left="145"/>
        <w:rPr>
          <w:rFonts w:ascii="Times New Roman" w:eastAsiaTheme="minorEastAsia" w:hAnsi="Times New Roman" w:cs="Times New Roman"/>
          <w:sz w:val="20"/>
          <w:szCs w:val="20"/>
          <w:lang w:eastAsia="sr-Latn-BA"/>
        </w:rPr>
        <w:sectPr w:rsidR="00DE517E" w:rsidRPr="00DE517E">
          <w:headerReference w:type="default" r:id="rId100"/>
          <w:footerReference w:type="default" r:id="rId101"/>
          <w:pgSz w:w="12240" w:h="15840"/>
          <w:pgMar w:top="460" w:right="1400" w:bottom="280" w:left="1340" w:header="0" w:footer="0" w:gutter="0"/>
          <w:cols w:space="720" w:equalWidth="0">
            <w:col w:w="9500"/>
          </w:cols>
          <w:noEndnote/>
        </w:sectPr>
      </w:pPr>
    </w:p>
    <w:p w14:paraId="7DA43A0D" w14:textId="77777777" w:rsidR="00DE517E" w:rsidRPr="00DE517E" w:rsidRDefault="00DE517E" w:rsidP="00DE517E">
      <w:pPr>
        <w:widowControl w:val="0"/>
        <w:kinsoku w:val="0"/>
        <w:overflowPunct w:val="0"/>
        <w:autoSpaceDE w:val="0"/>
        <w:autoSpaceDN w:val="0"/>
        <w:adjustRightInd w:val="0"/>
        <w:spacing w:before="1" w:after="0" w:line="240" w:lineRule="auto"/>
        <w:rPr>
          <w:rFonts w:ascii="Times New Roman" w:eastAsiaTheme="minorEastAsia" w:hAnsi="Times New Roman" w:cs="Times New Roman"/>
          <w:sz w:val="7"/>
          <w:szCs w:val="7"/>
          <w:lang w:eastAsia="sr-Latn-BA"/>
        </w:rPr>
      </w:pPr>
    </w:p>
    <w:p w14:paraId="2053EF93" w14:textId="77777777" w:rsidR="00DE517E" w:rsidRPr="00DE517E" w:rsidRDefault="00DE517E" w:rsidP="00DE517E">
      <w:pPr>
        <w:widowControl w:val="0"/>
        <w:kinsoku w:val="0"/>
        <w:overflowPunct w:val="0"/>
        <w:autoSpaceDE w:val="0"/>
        <w:autoSpaceDN w:val="0"/>
        <w:adjustRightInd w:val="0"/>
        <w:spacing w:after="0" w:line="200" w:lineRule="atLeast"/>
        <w:ind w:left="131"/>
        <w:rPr>
          <w:rFonts w:ascii="Times New Roman" w:eastAsiaTheme="minorEastAsia" w:hAnsi="Times New Roman" w:cs="Times New Roman"/>
          <w:sz w:val="20"/>
          <w:szCs w:val="20"/>
          <w:lang w:eastAsia="sr-Latn-BA"/>
        </w:rPr>
      </w:pPr>
      <w:r w:rsidRPr="00DE517E">
        <w:rPr>
          <w:rFonts w:ascii="Times New Roman" w:eastAsiaTheme="minorEastAsia" w:hAnsi="Times New Roman" w:cs="Times New Roman"/>
          <w:noProof/>
          <w:sz w:val="20"/>
          <w:szCs w:val="20"/>
          <w:lang w:eastAsia="sr-Latn-BA"/>
        </w:rPr>
        <mc:AlternateContent>
          <mc:Choice Requires="wps">
            <w:drawing>
              <wp:inline distT="0" distB="0" distL="0" distR="0" wp14:anchorId="1227AB11" wp14:editId="16DA542A">
                <wp:extent cx="5992495" cy="921385"/>
                <wp:effectExtent l="10160" t="13335" r="7620" b="8255"/>
                <wp:docPr id="411" name="Text Box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92495" cy="921385"/>
                        </a:xfrm>
                        <a:prstGeom prst="rect">
                          <a:avLst/>
                        </a:prstGeom>
                        <a:noFill/>
                        <a:ln w="9651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76BE40A" w14:textId="77777777" w:rsidR="00DE517E" w:rsidRDefault="00DE517E" w:rsidP="00DE517E">
                            <w:pPr>
                              <w:pStyle w:val="BodyText"/>
                              <w:kinsoku w:val="0"/>
                              <w:overflowPunct w:val="0"/>
                              <w:spacing w:before="0" w:line="215" w:lineRule="exact"/>
                              <w:ind w:left="95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b/>
                                <w:bCs/>
                                <w:spacing w:val="-1"/>
                                <w:sz w:val="19"/>
                                <w:szCs w:val="19"/>
                              </w:rPr>
                              <w:t>Mobility</w:t>
                            </w:r>
                            <w:r>
                              <w:rPr>
                                <w:b/>
                                <w:bCs/>
                                <w:spacing w:val="-13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pacing w:val="-1"/>
                                <w:sz w:val="19"/>
                                <w:szCs w:val="19"/>
                              </w:rPr>
                              <w:t>agreement</w:t>
                            </w:r>
                            <w:r>
                              <w:rPr>
                                <w:b/>
                                <w:bCs/>
                                <w:spacing w:val="-13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pacing w:val="-1"/>
                                <w:sz w:val="19"/>
                                <w:szCs w:val="19"/>
                              </w:rPr>
                              <w:t>fulfilment:</w:t>
                            </w:r>
                          </w:p>
                          <w:p w14:paraId="51180D7A" w14:textId="77777777" w:rsidR="00DE517E" w:rsidRDefault="00DE517E" w:rsidP="00DE517E">
                            <w:pPr>
                              <w:pStyle w:val="BodyText"/>
                              <w:kinsoku w:val="0"/>
                              <w:overflowPunct w:val="0"/>
                              <w:spacing w:before="28"/>
                              <w:ind w:left="95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pacing w:val="-1"/>
                                <w:sz w:val="19"/>
                                <w:szCs w:val="19"/>
                              </w:rPr>
                              <w:t>Please</w:t>
                            </w:r>
                            <w:r>
                              <w:rPr>
                                <w:spacing w:val="-7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9"/>
                                <w:szCs w:val="19"/>
                              </w:rPr>
                              <w:t>specify</w:t>
                            </w:r>
                            <w:r>
                              <w:rPr>
                                <w:spacing w:val="-9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9"/>
                                <w:szCs w:val="19"/>
                              </w:rPr>
                              <w:t>level</w:t>
                            </w:r>
                            <w:r>
                              <w:rPr>
                                <w:spacing w:val="-6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9"/>
                                <w:szCs w:val="19"/>
                              </w:rPr>
                              <w:t>of</w:t>
                            </w:r>
                            <w:r>
                              <w:rPr>
                                <w:spacing w:val="-8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9"/>
                                <w:szCs w:val="19"/>
                              </w:rPr>
                              <w:t>fulfilment</w:t>
                            </w:r>
                            <w:r>
                              <w:rPr>
                                <w:spacing w:val="-6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9"/>
                                <w:szCs w:val="19"/>
                              </w:rPr>
                              <w:t>of</w:t>
                            </w:r>
                            <w:r>
                              <w:rPr>
                                <w:spacing w:val="-6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9"/>
                                <w:szCs w:val="19"/>
                              </w:rPr>
                              <w:t>Mobility</w:t>
                            </w:r>
                            <w:r>
                              <w:rPr>
                                <w:spacing w:val="-7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9"/>
                                <w:szCs w:val="19"/>
                              </w:rPr>
                              <w:t>agreement.</w:t>
                            </w:r>
                          </w:p>
                          <w:p w14:paraId="22C9E3DA" w14:textId="77777777" w:rsidR="00DE517E" w:rsidRDefault="00DE517E" w:rsidP="00DE517E">
                            <w:pPr>
                              <w:pStyle w:val="BodyText"/>
                              <w:kinsoku w:val="0"/>
                              <w:overflowPunct w:val="0"/>
                              <w:spacing w:before="30"/>
                              <w:ind w:left="95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>In</w:t>
                            </w:r>
                            <w:r>
                              <w:rPr>
                                <w:spacing w:val="-7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>case</w:t>
                            </w:r>
                            <w:r>
                              <w:rPr>
                                <w:spacing w:val="-7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>some</w:t>
                            </w:r>
                            <w:r>
                              <w:rPr>
                                <w:spacing w:val="-5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>of</w:t>
                            </w:r>
                            <w:r>
                              <w:rPr>
                                <w:spacing w:val="-5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9"/>
                                <w:szCs w:val="19"/>
                              </w:rPr>
                              <w:t>planned</w:t>
                            </w:r>
                            <w:r>
                              <w:rPr>
                                <w:spacing w:val="-7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9"/>
                                <w:szCs w:val="19"/>
                              </w:rPr>
                              <w:t>activities</w:t>
                            </w:r>
                            <w:r>
                              <w:rPr>
                                <w:spacing w:val="-6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9"/>
                                <w:szCs w:val="19"/>
                              </w:rPr>
                              <w:t>were</w:t>
                            </w:r>
                            <w:r>
                              <w:rPr>
                                <w:spacing w:val="-5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>not</w:t>
                            </w:r>
                            <w:r>
                              <w:rPr>
                                <w:spacing w:val="-5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9"/>
                                <w:szCs w:val="19"/>
                              </w:rPr>
                              <w:t>fulfilled,</w:t>
                            </w:r>
                            <w:r>
                              <w:rPr>
                                <w:spacing w:val="-8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9"/>
                                <w:szCs w:val="19"/>
                              </w:rPr>
                              <w:t>specify</w:t>
                            </w:r>
                            <w:r>
                              <w:rPr>
                                <w:spacing w:val="-6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9"/>
                                <w:szCs w:val="19"/>
                              </w:rPr>
                              <w:t>reasons</w:t>
                            </w:r>
                            <w:r>
                              <w:rPr>
                                <w:spacing w:val="-5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9"/>
                                <w:szCs w:val="19"/>
                              </w:rPr>
                              <w:t>and</w:t>
                            </w:r>
                            <w:r>
                              <w:rPr>
                                <w:spacing w:val="-7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9"/>
                                <w:szCs w:val="19"/>
                              </w:rPr>
                              <w:t>explain.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227AB11" id="Text Box 411" o:spid="_x0000_s1204" type="#_x0000_t202" style="width:471.85pt;height:72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" filled="f" strokeweight=".26808mm">
                <v:textbox inset="0,0,0,0">
                  <w:txbxContent>
                    <w:p w14:paraId="076BE40A" w14:textId="77777777" w:rsidR="00DE517E" w:rsidRDefault="00DE517E" w:rsidP="00DE517E">
                      <w:pPr>
                        <w:pStyle w:val="BodyText"/>
                        <w:kinsoku w:val="0"/>
                        <w:overflowPunct w:val="0"/>
                        <w:spacing w:before="0" w:line="215" w:lineRule="exact"/>
                        <w:ind w:left="95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b/>
                          <w:bCs/>
                          <w:spacing w:val="-1"/>
                          <w:sz w:val="19"/>
                          <w:szCs w:val="19"/>
                        </w:rPr>
                        <w:t>Mobility</w:t>
                      </w:r>
                      <w:r>
                        <w:rPr>
                          <w:b/>
                          <w:bCs/>
                          <w:spacing w:val="-13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pacing w:val="-1"/>
                          <w:sz w:val="19"/>
                          <w:szCs w:val="19"/>
                        </w:rPr>
                        <w:t>agreement</w:t>
                      </w:r>
                      <w:r>
                        <w:rPr>
                          <w:b/>
                          <w:bCs/>
                          <w:spacing w:val="-13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pacing w:val="-1"/>
                          <w:sz w:val="19"/>
                          <w:szCs w:val="19"/>
                        </w:rPr>
                        <w:t>fulfilment:</w:t>
                      </w:r>
                    </w:p>
                    <w:p w14:paraId="51180D7A" w14:textId="77777777" w:rsidR="00DE517E" w:rsidRDefault="00DE517E" w:rsidP="00DE517E">
                      <w:pPr>
                        <w:pStyle w:val="BodyText"/>
                        <w:kinsoku w:val="0"/>
                        <w:overflowPunct w:val="0"/>
                        <w:spacing w:before="28"/>
                        <w:ind w:left="95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spacing w:val="-1"/>
                          <w:sz w:val="19"/>
                          <w:szCs w:val="19"/>
                        </w:rPr>
                        <w:t>Please</w:t>
                      </w:r>
                      <w:r>
                        <w:rPr>
                          <w:spacing w:val="-7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spacing w:val="-1"/>
                          <w:sz w:val="19"/>
                          <w:szCs w:val="19"/>
                        </w:rPr>
                        <w:t>specify</w:t>
                      </w:r>
                      <w:r>
                        <w:rPr>
                          <w:spacing w:val="-9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spacing w:val="-1"/>
                          <w:sz w:val="19"/>
                          <w:szCs w:val="19"/>
                        </w:rPr>
                        <w:t>level</w:t>
                      </w:r>
                      <w:r>
                        <w:rPr>
                          <w:spacing w:val="-6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spacing w:val="-1"/>
                          <w:sz w:val="19"/>
                          <w:szCs w:val="19"/>
                        </w:rPr>
                        <w:t>of</w:t>
                      </w:r>
                      <w:r>
                        <w:rPr>
                          <w:spacing w:val="-8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spacing w:val="-1"/>
                          <w:sz w:val="19"/>
                          <w:szCs w:val="19"/>
                        </w:rPr>
                        <w:t>fulfilment</w:t>
                      </w:r>
                      <w:r>
                        <w:rPr>
                          <w:spacing w:val="-6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spacing w:val="-1"/>
                          <w:sz w:val="19"/>
                          <w:szCs w:val="19"/>
                        </w:rPr>
                        <w:t>of</w:t>
                      </w:r>
                      <w:r>
                        <w:rPr>
                          <w:spacing w:val="-6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spacing w:val="-1"/>
                          <w:sz w:val="19"/>
                          <w:szCs w:val="19"/>
                        </w:rPr>
                        <w:t>Mobility</w:t>
                      </w:r>
                      <w:r>
                        <w:rPr>
                          <w:spacing w:val="-7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spacing w:val="-1"/>
                          <w:sz w:val="19"/>
                          <w:szCs w:val="19"/>
                        </w:rPr>
                        <w:t>agreement.</w:t>
                      </w:r>
                    </w:p>
                    <w:p w14:paraId="22C9E3DA" w14:textId="77777777" w:rsidR="00DE517E" w:rsidRDefault="00DE517E" w:rsidP="00DE517E">
                      <w:pPr>
                        <w:pStyle w:val="BodyText"/>
                        <w:kinsoku w:val="0"/>
                        <w:overflowPunct w:val="0"/>
                        <w:spacing w:before="30"/>
                        <w:ind w:left="95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sz w:val="19"/>
                          <w:szCs w:val="19"/>
                        </w:rPr>
                        <w:t>In</w:t>
                      </w:r>
                      <w:r>
                        <w:rPr>
                          <w:spacing w:val="-7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sz w:val="19"/>
                          <w:szCs w:val="19"/>
                        </w:rPr>
                        <w:t>case</w:t>
                      </w:r>
                      <w:r>
                        <w:rPr>
                          <w:spacing w:val="-7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sz w:val="19"/>
                          <w:szCs w:val="19"/>
                        </w:rPr>
                        <w:t>some</w:t>
                      </w:r>
                      <w:r>
                        <w:rPr>
                          <w:spacing w:val="-5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sz w:val="19"/>
                          <w:szCs w:val="19"/>
                        </w:rPr>
                        <w:t>of</w:t>
                      </w:r>
                      <w:r>
                        <w:rPr>
                          <w:spacing w:val="-5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spacing w:val="-1"/>
                          <w:sz w:val="19"/>
                          <w:szCs w:val="19"/>
                        </w:rPr>
                        <w:t>planned</w:t>
                      </w:r>
                      <w:r>
                        <w:rPr>
                          <w:spacing w:val="-7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spacing w:val="-1"/>
                          <w:sz w:val="19"/>
                          <w:szCs w:val="19"/>
                        </w:rPr>
                        <w:t>activities</w:t>
                      </w:r>
                      <w:r>
                        <w:rPr>
                          <w:spacing w:val="-6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spacing w:val="-1"/>
                          <w:sz w:val="19"/>
                          <w:szCs w:val="19"/>
                        </w:rPr>
                        <w:t>were</w:t>
                      </w:r>
                      <w:r>
                        <w:rPr>
                          <w:spacing w:val="-5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sz w:val="19"/>
                          <w:szCs w:val="19"/>
                        </w:rPr>
                        <w:t>not</w:t>
                      </w:r>
                      <w:r>
                        <w:rPr>
                          <w:spacing w:val="-5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spacing w:val="-1"/>
                          <w:sz w:val="19"/>
                          <w:szCs w:val="19"/>
                        </w:rPr>
                        <w:t>fulfilled,</w:t>
                      </w:r>
                      <w:r>
                        <w:rPr>
                          <w:spacing w:val="-8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spacing w:val="-1"/>
                          <w:sz w:val="19"/>
                          <w:szCs w:val="19"/>
                        </w:rPr>
                        <w:t>specify</w:t>
                      </w:r>
                      <w:r>
                        <w:rPr>
                          <w:spacing w:val="-6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spacing w:val="-1"/>
                          <w:sz w:val="19"/>
                          <w:szCs w:val="19"/>
                        </w:rPr>
                        <w:t>reasons</w:t>
                      </w:r>
                      <w:r>
                        <w:rPr>
                          <w:spacing w:val="-5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spacing w:val="-1"/>
                          <w:sz w:val="19"/>
                          <w:szCs w:val="19"/>
                        </w:rPr>
                        <w:t>and</w:t>
                      </w:r>
                      <w:r>
                        <w:rPr>
                          <w:spacing w:val="-7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spacing w:val="-1"/>
                          <w:sz w:val="19"/>
                          <w:szCs w:val="19"/>
                        </w:rPr>
                        <w:t>explain.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F1A8EC7" w14:textId="77777777" w:rsidR="00DE517E" w:rsidRPr="00DE517E" w:rsidRDefault="00DE517E" w:rsidP="00DE517E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sr-Latn-BA"/>
        </w:rPr>
      </w:pPr>
    </w:p>
    <w:p w14:paraId="48E440DC" w14:textId="77777777" w:rsidR="00DE517E" w:rsidRPr="00DE517E" w:rsidRDefault="00DE517E" w:rsidP="00DE517E">
      <w:pPr>
        <w:widowControl w:val="0"/>
        <w:kinsoku w:val="0"/>
        <w:overflowPunct w:val="0"/>
        <w:autoSpaceDE w:val="0"/>
        <w:autoSpaceDN w:val="0"/>
        <w:adjustRightInd w:val="0"/>
        <w:spacing w:before="9" w:after="0" w:line="240" w:lineRule="auto"/>
        <w:rPr>
          <w:rFonts w:ascii="Times New Roman" w:eastAsiaTheme="minorEastAsia" w:hAnsi="Times New Roman" w:cs="Times New Roman"/>
          <w:sz w:val="12"/>
          <w:szCs w:val="12"/>
          <w:lang w:eastAsia="sr-Latn-BA"/>
        </w:rPr>
      </w:pPr>
    </w:p>
    <w:p w14:paraId="77990638" w14:textId="77777777" w:rsidR="00DE517E" w:rsidRPr="00DE517E" w:rsidRDefault="00DE517E" w:rsidP="00DE517E">
      <w:pPr>
        <w:widowControl w:val="0"/>
        <w:kinsoku w:val="0"/>
        <w:overflowPunct w:val="0"/>
        <w:autoSpaceDE w:val="0"/>
        <w:autoSpaceDN w:val="0"/>
        <w:adjustRightInd w:val="0"/>
        <w:spacing w:after="0" w:line="200" w:lineRule="atLeast"/>
        <w:ind w:left="131"/>
        <w:rPr>
          <w:rFonts w:ascii="Times New Roman" w:eastAsiaTheme="minorEastAsia" w:hAnsi="Times New Roman" w:cs="Times New Roman"/>
          <w:sz w:val="20"/>
          <w:szCs w:val="20"/>
          <w:lang w:eastAsia="sr-Latn-BA"/>
        </w:rPr>
      </w:pPr>
      <w:r w:rsidRPr="00DE517E">
        <w:rPr>
          <w:rFonts w:ascii="Times New Roman" w:eastAsiaTheme="minorEastAsia" w:hAnsi="Times New Roman" w:cs="Times New Roman"/>
          <w:noProof/>
          <w:sz w:val="20"/>
          <w:szCs w:val="20"/>
          <w:lang w:eastAsia="sr-Latn-BA"/>
        </w:rPr>
        <mc:AlternateContent>
          <mc:Choice Requires="wps">
            <w:drawing>
              <wp:inline distT="0" distB="0" distL="0" distR="0" wp14:anchorId="50DB9072" wp14:editId="1241404E">
                <wp:extent cx="5992495" cy="880110"/>
                <wp:effectExtent l="10160" t="5080" r="7620" b="10160"/>
                <wp:docPr id="410" name="Text Box 4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92495" cy="880110"/>
                        </a:xfrm>
                        <a:prstGeom prst="rect">
                          <a:avLst/>
                        </a:prstGeom>
                        <a:noFill/>
                        <a:ln w="9651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59DE061" w14:textId="77777777" w:rsidR="00DE517E" w:rsidRDefault="00DE517E" w:rsidP="00DE517E">
                            <w:pPr>
                              <w:pStyle w:val="BodyText"/>
                              <w:kinsoku w:val="0"/>
                              <w:overflowPunct w:val="0"/>
                              <w:spacing w:before="0" w:line="213" w:lineRule="exact"/>
                              <w:ind w:left="95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b/>
                                <w:bCs/>
                                <w:spacing w:val="-1"/>
                                <w:sz w:val="19"/>
                                <w:szCs w:val="19"/>
                              </w:rPr>
                              <w:t>Satisfaction</w:t>
                            </w:r>
                            <w:r>
                              <w:rPr>
                                <w:b/>
                                <w:bCs/>
                                <w:spacing w:val="-10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pacing w:val="-1"/>
                                <w:sz w:val="19"/>
                                <w:szCs w:val="19"/>
                              </w:rPr>
                              <w:t>with</w:t>
                            </w:r>
                            <w:r>
                              <w:rPr>
                                <w:b/>
                                <w:bCs/>
                                <w:spacing w:val="-9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pacing w:val="-1"/>
                                <w:sz w:val="19"/>
                                <w:szCs w:val="19"/>
                              </w:rPr>
                              <w:t>outcomes</w:t>
                            </w:r>
                            <w:r>
                              <w:rPr>
                                <w:b/>
                                <w:bCs/>
                                <w:spacing w:val="-10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19"/>
                                <w:szCs w:val="19"/>
                              </w:rPr>
                              <w:t>of</w:t>
                            </w:r>
                            <w:r>
                              <w:rPr>
                                <w:b/>
                                <w:bCs/>
                                <w:spacing w:val="-8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pacing w:val="-1"/>
                                <w:sz w:val="19"/>
                                <w:szCs w:val="19"/>
                              </w:rPr>
                              <w:t>mobility:</w:t>
                            </w:r>
                          </w:p>
                          <w:p w14:paraId="44B5E2EC" w14:textId="77777777" w:rsidR="00DE517E" w:rsidRDefault="00DE517E" w:rsidP="00DE517E">
                            <w:pPr>
                              <w:pStyle w:val="BodyText"/>
                              <w:kinsoku w:val="0"/>
                              <w:overflowPunct w:val="0"/>
                              <w:spacing w:before="0" w:line="218" w:lineRule="exact"/>
                              <w:ind w:left="95" w:right="716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pacing w:val="-1"/>
                                <w:sz w:val="19"/>
                                <w:szCs w:val="19"/>
                              </w:rPr>
                              <w:t>Specify</w:t>
                            </w:r>
                            <w:r>
                              <w:rPr>
                                <w:spacing w:val="-7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>your</w:t>
                            </w:r>
                            <w:r>
                              <w:rPr>
                                <w:spacing w:val="-7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9"/>
                                <w:szCs w:val="19"/>
                              </w:rPr>
                              <w:t>satisfaction</w:t>
                            </w:r>
                            <w:r>
                              <w:rPr>
                                <w:spacing w:val="-5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9"/>
                                <w:szCs w:val="19"/>
                              </w:rPr>
                              <w:t>with</w:t>
                            </w:r>
                            <w:r>
                              <w:rPr>
                                <w:spacing w:val="-5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9"/>
                                <w:szCs w:val="19"/>
                              </w:rPr>
                              <w:t>outcomes</w:t>
                            </w:r>
                            <w:r>
                              <w:rPr>
                                <w:spacing w:val="-7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>of</w:t>
                            </w:r>
                            <w:r>
                              <w:rPr>
                                <w:spacing w:val="-5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9"/>
                                <w:szCs w:val="19"/>
                              </w:rPr>
                              <w:t>mobility.</w:t>
                            </w:r>
                            <w:r>
                              <w:rPr>
                                <w:spacing w:val="-7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9"/>
                                <w:szCs w:val="19"/>
                              </w:rPr>
                              <w:t>Did</w:t>
                            </w:r>
                            <w:r>
                              <w:rPr>
                                <w:spacing w:val="-5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9"/>
                                <w:szCs w:val="19"/>
                              </w:rPr>
                              <w:t>your</w:t>
                            </w:r>
                            <w:r>
                              <w:rPr>
                                <w:spacing w:val="-7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9"/>
                                <w:szCs w:val="19"/>
                              </w:rPr>
                              <w:t>mobility</w:t>
                            </w:r>
                            <w:r>
                              <w:rPr>
                                <w:spacing w:val="-5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9"/>
                                <w:szCs w:val="19"/>
                              </w:rPr>
                              <w:t>reach</w:t>
                            </w:r>
                            <w:r>
                              <w:rPr>
                                <w:spacing w:val="-5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9"/>
                                <w:szCs w:val="19"/>
                              </w:rPr>
                              <w:t>your</w:t>
                            </w:r>
                            <w:r>
                              <w:rPr>
                                <w:spacing w:val="-7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9"/>
                                <w:szCs w:val="19"/>
                              </w:rPr>
                              <w:t>expectations</w:t>
                            </w:r>
                            <w:r>
                              <w:rPr>
                                <w:spacing w:val="-8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>in</w:t>
                            </w:r>
                            <w:r>
                              <w:rPr>
                                <w:spacing w:val="-7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9"/>
                                <w:szCs w:val="19"/>
                              </w:rPr>
                              <w:t>terms</w:t>
                            </w:r>
                            <w:r>
                              <w:rPr>
                                <w:spacing w:val="-5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>of</w:t>
                            </w:r>
                            <w:r>
                              <w:rPr>
                                <w:spacing w:val="-7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9"/>
                                <w:szCs w:val="19"/>
                              </w:rPr>
                              <w:t>gained</w:t>
                            </w:r>
                            <w:r>
                              <w:rPr>
                                <w:spacing w:val="107"/>
                                <w:w w:val="99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9"/>
                                <w:szCs w:val="19"/>
                              </w:rPr>
                              <w:t>knowledge,</w:t>
                            </w:r>
                            <w:r>
                              <w:rPr>
                                <w:spacing w:val="-11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9"/>
                                <w:szCs w:val="19"/>
                              </w:rPr>
                              <w:t>experience</w:t>
                            </w:r>
                            <w:r>
                              <w:rPr>
                                <w:spacing w:val="-9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9"/>
                                <w:szCs w:val="19"/>
                              </w:rPr>
                              <w:t>and</w:t>
                            </w:r>
                            <w:r>
                              <w:rPr>
                                <w:spacing w:val="-9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9"/>
                                <w:szCs w:val="19"/>
                              </w:rPr>
                              <w:t>contacts?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0DB9072" id="Text Box 410" o:spid="_x0000_s1205" type="#_x0000_t202" style="width:471.85pt;height:69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" filled="f" strokeweight=".26808mm">
                <v:textbox inset="0,0,0,0">
                  <w:txbxContent>
                    <w:p w14:paraId="759DE061" w14:textId="77777777" w:rsidR="00DE517E" w:rsidRDefault="00DE517E" w:rsidP="00DE517E">
                      <w:pPr>
                        <w:pStyle w:val="BodyText"/>
                        <w:kinsoku w:val="0"/>
                        <w:overflowPunct w:val="0"/>
                        <w:spacing w:before="0" w:line="213" w:lineRule="exact"/>
                        <w:ind w:left="95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b/>
                          <w:bCs/>
                          <w:spacing w:val="-1"/>
                          <w:sz w:val="19"/>
                          <w:szCs w:val="19"/>
                        </w:rPr>
                        <w:t>Satisfaction</w:t>
                      </w:r>
                      <w:r>
                        <w:rPr>
                          <w:b/>
                          <w:bCs/>
                          <w:spacing w:val="-10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pacing w:val="-1"/>
                          <w:sz w:val="19"/>
                          <w:szCs w:val="19"/>
                        </w:rPr>
                        <w:t>with</w:t>
                      </w:r>
                      <w:r>
                        <w:rPr>
                          <w:b/>
                          <w:bCs/>
                          <w:spacing w:val="-9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pacing w:val="-1"/>
                          <w:sz w:val="19"/>
                          <w:szCs w:val="19"/>
                        </w:rPr>
                        <w:t>outcomes</w:t>
                      </w:r>
                      <w:r>
                        <w:rPr>
                          <w:b/>
                          <w:bCs/>
                          <w:spacing w:val="-10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19"/>
                          <w:szCs w:val="19"/>
                        </w:rPr>
                        <w:t>of</w:t>
                      </w:r>
                      <w:r>
                        <w:rPr>
                          <w:b/>
                          <w:bCs/>
                          <w:spacing w:val="-8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pacing w:val="-1"/>
                          <w:sz w:val="19"/>
                          <w:szCs w:val="19"/>
                        </w:rPr>
                        <w:t>mobility:</w:t>
                      </w:r>
                    </w:p>
                    <w:p w14:paraId="44B5E2EC" w14:textId="77777777" w:rsidR="00DE517E" w:rsidRDefault="00DE517E" w:rsidP="00DE517E">
                      <w:pPr>
                        <w:pStyle w:val="BodyText"/>
                        <w:kinsoku w:val="0"/>
                        <w:overflowPunct w:val="0"/>
                        <w:spacing w:before="0" w:line="218" w:lineRule="exact"/>
                        <w:ind w:left="95" w:right="716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spacing w:val="-1"/>
                          <w:sz w:val="19"/>
                          <w:szCs w:val="19"/>
                        </w:rPr>
                        <w:t>Specify</w:t>
                      </w:r>
                      <w:r>
                        <w:rPr>
                          <w:spacing w:val="-7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sz w:val="19"/>
                          <w:szCs w:val="19"/>
                        </w:rPr>
                        <w:t>your</w:t>
                      </w:r>
                      <w:r>
                        <w:rPr>
                          <w:spacing w:val="-7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spacing w:val="-1"/>
                          <w:sz w:val="19"/>
                          <w:szCs w:val="19"/>
                        </w:rPr>
                        <w:t>satisfaction</w:t>
                      </w:r>
                      <w:r>
                        <w:rPr>
                          <w:spacing w:val="-5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spacing w:val="-1"/>
                          <w:sz w:val="19"/>
                          <w:szCs w:val="19"/>
                        </w:rPr>
                        <w:t>with</w:t>
                      </w:r>
                      <w:r>
                        <w:rPr>
                          <w:spacing w:val="-5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spacing w:val="-1"/>
                          <w:sz w:val="19"/>
                          <w:szCs w:val="19"/>
                        </w:rPr>
                        <w:t>outcomes</w:t>
                      </w:r>
                      <w:r>
                        <w:rPr>
                          <w:spacing w:val="-7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sz w:val="19"/>
                          <w:szCs w:val="19"/>
                        </w:rPr>
                        <w:t>of</w:t>
                      </w:r>
                      <w:r>
                        <w:rPr>
                          <w:spacing w:val="-5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spacing w:val="-1"/>
                          <w:sz w:val="19"/>
                          <w:szCs w:val="19"/>
                        </w:rPr>
                        <w:t>mobility.</w:t>
                      </w:r>
                      <w:r>
                        <w:rPr>
                          <w:spacing w:val="-7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spacing w:val="-1"/>
                          <w:sz w:val="19"/>
                          <w:szCs w:val="19"/>
                        </w:rPr>
                        <w:t>Did</w:t>
                      </w:r>
                      <w:r>
                        <w:rPr>
                          <w:spacing w:val="-5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spacing w:val="-1"/>
                          <w:sz w:val="19"/>
                          <w:szCs w:val="19"/>
                        </w:rPr>
                        <w:t>your</w:t>
                      </w:r>
                      <w:r>
                        <w:rPr>
                          <w:spacing w:val="-7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spacing w:val="-1"/>
                          <w:sz w:val="19"/>
                          <w:szCs w:val="19"/>
                        </w:rPr>
                        <w:t>mobility</w:t>
                      </w:r>
                      <w:r>
                        <w:rPr>
                          <w:spacing w:val="-5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spacing w:val="-1"/>
                          <w:sz w:val="19"/>
                          <w:szCs w:val="19"/>
                        </w:rPr>
                        <w:t>reach</w:t>
                      </w:r>
                      <w:r>
                        <w:rPr>
                          <w:spacing w:val="-5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spacing w:val="-1"/>
                          <w:sz w:val="19"/>
                          <w:szCs w:val="19"/>
                        </w:rPr>
                        <w:t>your</w:t>
                      </w:r>
                      <w:r>
                        <w:rPr>
                          <w:spacing w:val="-7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spacing w:val="-1"/>
                          <w:sz w:val="19"/>
                          <w:szCs w:val="19"/>
                        </w:rPr>
                        <w:t>expectations</w:t>
                      </w:r>
                      <w:r>
                        <w:rPr>
                          <w:spacing w:val="-8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sz w:val="19"/>
                          <w:szCs w:val="19"/>
                        </w:rPr>
                        <w:t>in</w:t>
                      </w:r>
                      <w:r>
                        <w:rPr>
                          <w:spacing w:val="-7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spacing w:val="-1"/>
                          <w:sz w:val="19"/>
                          <w:szCs w:val="19"/>
                        </w:rPr>
                        <w:t>terms</w:t>
                      </w:r>
                      <w:r>
                        <w:rPr>
                          <w:spacing w:val="-5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sz w:val="19"/>
                          <w:szCs w:val="19"/>
                        </w:rPr>
                        <w:t>of</w:t>
                      </w:r>
                      <w:r>
                        <w:rPr>
                          <w:spacing w:val="-7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spacing w:val="-1"/>
                          <w:sz w:val="19"/>
                          <w:szCs w:val="19"/>
                        </w:rPr>
                        <w:t>gained</w:t>
                      </w:r>
                      <w:r>
                        <w:rPr>
                          <w:spacing w:val="107"/>
                          <w:w w:val="99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spacing w:val="-1"/>
                          <w:sz w:val="19"/>
                          <w:szCs w:val="19"/>
                        </w:rPr>
                        <w:t>knowledge,</w:t>
                      </w:r>
                      <w:r>
                        <w:rPr>
                          <w:spacing w:val="-11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spacing w:val="-1"/>
                          <w:sz w:val="19"/>
                          <w:szCs w:val="19"/>
                        </w:rPr>
                        <w:t>experience</w:t>
                      </w:r>
                      <w:r>
                        <w:rPr>
                          <w:spacing w:val="-9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spacing w:val="-1"/>
                          <w:sz w:val="19"/>
                          <w:szCs w:val="19"/>
                        </w:rPr>
                        <w:t>and</w:t>
                      </w:r>
                      <w:r>
                        <w:rPr>
                          <w:spacing w:val="-9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spacing w:val="-1"/>
                          <w:sz w:val="19"/>
                          <w:szCs w:val="19"/>
                        </w:rPr>
                        <w:t>contacts?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4908B6E" w14:textId="77777777" w:rsidR="00DE517E" w:rsidRPr="00DE517E" w:rsidRDefault="00DE517E" w:rsidP="00DE517E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sr-Latn-BA"/>
        </w:rPr>
      </w:pPr>
    </w:p>
    <w:p w14:paraId="7841C2D0" w14:textId="77777777" w:rsidR="00DE517E" w:rsidRPr="00DE517E" w:rsidRDefault="00DE517E" w:rsidP="00DE517E">
      <w:pPr>
        <w:widowControl w:val="0"/>
        <w:kinsoku w:val="0"/>
        <w:overflowPunct w:val="0"/>
        <w:autoSpaceDE w:val="0"/>
        <w:autoSpaceDN w:val="0"/>
        <w:adjustRightInd w:val="0"/>
        <w:spacing w:before="6" w:after="0" w:line="240" w:lineRule="auto"/>
        <w:rPr>
          <w:rFonts w:ascii="Times New Roman" w:eastAsiaTheme="minorEastAsia" w:hAnsi="Times New Roman" w:cs="Times New Roman"/>
          <w:sz w:val="12"/>
          <w:szCs w:val="12"/>
          <w:lang w:eastAsia="sr-Latn-BA"/>
        </w:rPr>
      </w:pPr>
    </w:p>
    <w:p w14:paraId="0DDBAD30" w14:textId="77777777" w:rsidR="00DE517E" w:rsidRPr="00DE517E" w:rsidRDefault="00DE517E" w:rsidP="00DE517E">
      <w:pPr>
        <w:widowControl w:val="0"/>
        <w:kinsoku w:val="0"/>
        <w:overflowPunct w:val="0"/>
        <w:autoSpaceDE w:val="0"/>
        <w:autoSpaceDN w:val="0"/>
        <w:adjustRightInd w:val="0"/>
        <w:spacing w:after="0" w:line="200" w:lineRule="atLeast"/>
        <w:ind w:left="100"/>
        <w:rPr>
          <w:rFonts w:ascii="Times New Roman" w:eastAsiaTheme="minorEastAsia" w:hAnsi="Times New Roman" w:cs="Times New Roman"/>
          <w:sz w:val="20"/>
          <w:szCs w:val="20"/>
          <w:lang w:eastAsia="sr-Latn-BA"/>
        </w:rPr>
      </w:pPr>
      <w:r w:rsidRPr="00DE517E">
        <w:rPr>
          <w:rFonts w:ascii="Times New Roman" w:eastAsiaTheme="minorEastAsia" w:hAnsi="Times New Roman" w:cs="Times New Roman"/>
          <w:noProof/>
          <w:sz w:val="20"/>
          <w:szCs w:val="20"/>
          <w:lang w:eastAsia="sr-Latn-BA"/>
        </w:rPr>
        <mc:AlternateContent>
          <mc:Choice Requires="wps">
            <w:drawing>
              <wp:inline distT="0" distB="0" distL="0" distR="0" wp14:anchorId="6C4CB079" wp14:editId="551AFE61">
                <wp:extent cx="6013450" cy="830580"/>
                <wp:effectExtent l="9525" t="13970" r="6350" b="12700"/>
                <wp:docPr id="409" name="Text Box 4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13450" cy="830580"/>
                        </a:xfrm>
                        <a:prstGeom prst="rect">
                          <a:avLst/>
                        </a:prstGeom>
                        <a:noFill/>
                        <a:ln w="736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C62471B" w14:textId="77777777" w:rsidR="00DE517E" w:rsidRDefault="00DE517E" w:rsidP="00DE517E">
                            <w:pPr>
                              <w:pStyle w:val="BodyText"/>
                              <w:kinsoku w:val="0"/>
                              <w:overflowPunct w:val="0"/>
                              <w:spacing w:before="0" w:line="213" w:lineRule="exact"/>
                              <w:ind w:left="96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b/>
                                <w:bCs/>
                                <w:spacing w:val="-1"/>
                                <w:sz w:val="19"/>
                                <w:szCs w:val="19"/>
                              </w:rPr>
                              <w:t>Effects</w:t>
                            </w:r>
                            <w:r>
                              <w:rPr>
                                <w:b/>
                                <w:bCs/>
                                <w:spacing w:val="-8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19"/>
                                <w:szCs w:val="19"/>
                              </w:rPr>
                              <w:t>of</w:t>
                            </w:r>
                            <w:r>
                              <w:rPr>
                                <w:b/>
                                <w:bCs/>
                                <w:spacing w:val="-6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pacing w:val="-1"/>
                                <w:sz w:val="19"/>
                                <w:szCs w:val="19"/>
                              </w:rPr>
                              <w:t>mobility</w:t>
                            </w:r>
                            <w:r>
                              <w:rPr>
                                <w:b/>
                                <w:bCs/>
                                <w:spacing w:val="-6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19"/>
                                <w:szCs w:val="19"/>
                              </w:rPr>
                              <w:t>on</w:t>
                            </w:r>
                            <w:r>
                              <w:rPr>
                                <w:b/>
                                <w:bCs/>
                                <w:spacing w:val="-7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pacing w:val="-1"/>
                                <w:sz w:val="19"/>
                                <w:szCs w:val="19"/>
                              </w:rPr>
                              <w:t>future</w:t>
                            </w:r>
                            <w:r>
                              <w:rPr>
                                <w:b/>
                                <w:bCs/>
                                <w:spacing w:val="-7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pacing w:val="-1"/>
                                <w:sz w:val="19"/>
                                <w:szCs w:val="19"/>
                              </w:rPr>
                              <w:t>work:</w:t>
                            </w:r>
                          </w:p>
                          <w:p w14:paraId="614ED12A" w14:textId="77777777" w:rsidR="00DE517E" w:rsidRDefault="00DE517E" w:rsidP="00DE517E">
                            <w:pPr>
                              <w:pStyle w:val="BodyText"/>
                              <w:kinsoku w:val="0"/>
                              <w:overflowPunct w:val="0"/>
                              <w:spacing w:before="0" w:line="218" w:lineRule="exact"/>
                              <w:ind w:left="96" w:right="391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pacing w:val="-1"/>
                                <w:sz w:val="19"/>
                                <w:szCs w:val="19"/>
                              </w:rPr>
                              <w:t>What</w:t>
                            </w:r>
                            <w:r>
                              <w:rPr>
                                <w:spacing w:val="-4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9"/>
                                <w:szCs w:val="19"/>
                              </w:rPr>
                              <w:t>effects</w:t>
                            </w:r>
                            <w:r>
                              <w:rPr>
                                <w:spacing w:val="-6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9"/>
                                <w:szCs w:val="19"/>
                              </w:rPr>
                              <w:t>of</w:t>
                            </w:r>
                            <w:r>
                              <w:rPr>
                                <w:spacing w:val="-3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9"/>
                                <w:szCs w:val="19"/>
                              </w:rPr>
                              <w:t>mobility</w:t>
                            </w:r>
                            <w:r>
                              <w:rPr>
                                <w:spacing w:val="-4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9"/>
                                <w:szCs w:val="19"/>
                              </w:rPr>
                              <w:t>do</w:t>
                            </w:r>
                            <w:r>
                              <w:rPr>
                                <w:spacing w:val="-6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9"/>
                                <w:szCs w:val="19"/>
                              </w:rPr>
                              <w:t>you</w:t>
                            </w:r>
                            <w:r>
                              <w:rPr>
                                <w:spacing w:val="-3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9"/>
                                <w:szCs w:val="19"/>
                              </w:rPr>
                              <w:t>expect</w:t>
                            </w:r>
                            <w:r>
                              <w:rPr>
                                <w:spacing w:val="-4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>on</w:t>
                            </w:r>
                            <w:r>
                              <w:rPr>
                                <w:spacing w:val="-4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9"/>
                                <w:szCs w:val="19"/>
                              </w:rPr>
                              <w:t>your</w:t>
                            </w:r>
                            <w:r>
                              <w:rPr>
                                <w:spacing w:val="-5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9"/>
                                <w:szCs w:val="19"/>
                              </w:rPr>
                              <w:t>further</w:t>
                            </w:r>
                            <w:r>
                              <w:rPr>
                                <w:spacing w:val="-5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9"/>
                                <w:szCs w:val="19"/>
                              </w:rPr>
                              <w:t>work</w:t>
                            </w:r>
                            <w:r>
                              <w:rPr>
                                <w:spacing w:val="-4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>in</w:t>
                            </w:r>
                            <w:r>
                              <w:rPr>
                                <w:spacing w:val="-5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9"/>
                                <w:szCs w:val="19"/>
                              </w:rPr>
                              <w:t>science</w:t>
                            </w:r>
                            <w:r>
                              <w:rPr>
                                <w:spacing w:val="-6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9"/>
                                <w:szCs w:val="19"/>
                              </w:rPr>
                              <w:t>and</w:t>
                            </w:r>
                            <w:r>
                              <w:rPr>
                                <w:spacing w:val="-3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9"/>
                                <w:szCs w:val="19"/>
                              </w:rPr>
                              <w:t>education?</w:t>
                            </w:r>
                            <w:r>
                              <w:rPr>
                                <w:spacing w:val="-4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9"/>
                                <w:szCs w:val="19"/>
                              </w:rPr>
                              <w:t>How</w:t>
                            </w:r>
                            <w:r>
                              <w:rPr>
                                <w:spacing w:val="-5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9"/>
                                <w:szCs w:val="19"/>
                              </w:rPr>
                              <w:t>will</w:t>
                            </w:r>
                            <w:r>
                              <w:rPr>
                                <w:spacing w:val="-3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9"/>
                                <w:szCs w:val="19"/>
                              </w:rPr>
                              <w:t>it</w:t>
                            </w:r>
                            <w:r>
                              <w:rPr>
                                <w:spacing w:val="-4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9"/>
                                <w:szCs w:val="19"/>
                              </w:rPr>
                              <w:t>reflect</w:t>
                            </w:r>
                            <w:r>
                              <w:rPr>
                                <w:spacing w:val="-6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>to</w:t>
                            </w:r>
                            <w:r>
                              <w:rPr>
                                <w:spacing w:val="-5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9"/>
                                <w:szCs w:val="19"/>
                              </w:rPr>
                              <w:t>the</w:t>
                            </w:r>
                            <w:r>
                              <w:rPr>
                                <w:spacing w:val="-4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9"/>
                                <w:szCs w:val="19"/>
                              </w:rPr>
                              <w:t>rest</w:t>
                            </w:r>
                            <w:r>
                              <w:rPr>
                                <w:spacing w:val="-4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>of</w:t>
                            </w:r>
                            <w:r>
                              <w:rPr>
                                <w:spacing w:val="109"/>
                                <w:w w:val="99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9"/>
                                <w:szCs w:val="19"/>
                              </w:rPr>
                              <w:t>your</w:t>
                            </w:r>
                            <w:r>
                              <w:rPr>
                                <w:spacing w:val="-9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9"/>
                                <w:szCs w:val="19"/>
                              </w:rPr>
                              <w:t>commitments</w:t>
                            </w:r>
                            <w:r>
                              <w:rPr>
                                <w:spacing w:val="-8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>and</w:t>
                            </w:r>
                            <w:r>
                              <w:rPr>
                                <w:spacing w:val="-8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9"/>
                                <w:szCs w:val="19"/>
                              </w:rPr>
                              <w:t>future</w:t>
                            </w:r>
                            <w:r>
                              <w:rPr>
                                <w:spacing w:val="-9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9"/>
                                <w:szCs w:val="19"/>
                              </w:rPr>
                              <w:t>work?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C4CB079" id="Text Box 409" o:spid="_x0000_s1206" type="#_x0000_t202" style="width:473.5pt;height:65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" filled="f" strokeweight=".20458mm">
                <v:textbox inset="0,0,0,0">
                  <w:txbxContent>
                    <w:p w14:paraId="7C62471B" w14:textId="77777777" w:rsidR="00DE517E" w:rsidRDefault="00DE517E" w:rsidP="00DE517E">
                      <w:pPr>
                        <w:pStyle w:val="BodyText"/>
                        <w:kinsoku w:val="0"/>
                        <w:overflowPunct w:val="0"/>
                        <w:spacing w:before="0" w:line="213" w:lineRule="exact"/>
                        <w:ind w:left="96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b/>
                          <w:bCs/>
                          <w:spacing w:val="-1"/>
                          <w:sz w:val="19"/>
                          <w:szCs w:val="19"/>
                        </w:rPr>
                        <w:t>Effects</w:t>
                      </w:r>
                      <w:r>
                        <w:rPr>
                          <w:b/>
                          <w:bCs/>
                          <w:spacing w:val="-8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19"/>
                          <w:szCs w:val="19"/>
                        </w:rPr>
                        <w:t>of</w:t>
                      </w:r>
                      <w:r>
                        <w:rPr>
                          <w:b/>
                          <w:bCs/>
                          <w:spacing w:val="-6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pacing w:val="-1"/>
                          <w:sz w:val="19"/>
                          <w:szCs w:val="19"/>
                        </w:rPr>
                        <w:t>mobility</w:t>
                      </w:r>
                      <w:r>
                        <w:rPr>
                          <w:b/>
                          <w:bCs/>
                          <w:spacing w:val="-6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19"/>
                          <w:szCs w:val="19"/>
                        </w:rPr>
                        <w:t>on</w:t>
                      </w:r>
                      <w:r>
                        <w:rPr>
                          <w:b/>
                          <w:bCs/>
                          <w:spacing w:val="-7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pacing w:val="-1"/>
                          <w:sz w:val="19"/>
                          <w:szCs w:val="19"/>
                        </w:rPr>
                        <w:t>future</w:t>
                      </w:r>
                      <w:r>
                        <w:rPr>
                          <w:b/>
                          <w:bCs/>
                          <w:spacing w:val="-7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pacing w:val="-1"/>
                          <w:sz w:val="19"/>
                          <w:szCs w:val="19"/>
                        </w:rPr>
                        <w:t>work:</w:t>
                      </w:r>
                    </w:p>
                    <w:p w14:paraId="614ED12A" w14:textId="77777777" w:rsidR="00DE517E" w:rsidRDefault="00DE517E" w:rsidP="00DE517E">
                      <w:pPr>
                        <w:pStyle w:val="BodyText"/>
                        <w:kinsoku w:val="0"/>
                        <w:overflowPunct w:val="0"/>
                        <w:spacing w:before="0" w:line="218" w:lineRule="exact"/>
                        <w:ind w:left="96" w:right="391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spacing w:val="-1"/>
                          <w:sz w:val="19"/>
                          <w:szCs w:val="19"/>
                        </w:rPr>
                        <w:t>What</w:t>
                      </w:r>
                      <w:r>
                        <w:rPr>
                          <w:spacing w:val="-4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spacing w:val="-1"/>
                          <w:sz w:val="19"/>
                          <w:szCs w:val="19"/>
                        </w:rPr>
                        <w:t>effects</w:t>
                      </w:r>
                      <w:r>
                        <w:rPr>
                          <w:spacing w:val="-6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spacing w:val="-1"/>
                          <w:sz w:val="19"/>
                          <w:szCs w:val="19"/>
                        </w:rPr>
                        <w:t>of</w:t>
                      </w:r>
                      <w:r>
                        <w:rPr>
                          <w:spacing w:val="-3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spacing w:val="-1"/>
                          <w:sz w:val="19"/>
                          <w:szCs w:val="19"/>
                        </w:rPr>
                        <w:t>mobility</w:t>
                      </w:r>
                      <w:r>
                        <w:rPr>
                          <w:spacing w:val="-4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spacing w:val="-1"/>
                          <w:sz w:val="19"/>
                          <w:szCs w:val="19"/>
                        </w:rPr>
                        <w:t>do</w:t>
                      </w:r>
                      <w:r>
                        <w:rPr>
                          <w:spacing w:val="-6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spacing w:val="-1"/>
                          <w:sz w:val="19"/>
                          <w:szCs w:val="19"/>
                        </w:rPr>
                        <w:t>you</w:t>
                      </w:r>
                      <w:r>
                        <w:rPr>
                          <w:spacing w:val="-3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spacing w:val="-1"/>
                          <w:sz w:val="19"/>
                          <w:szCs w:val="19"/>
                        </w:rPr>
                        <w:t>expect</w:t>
                      </w:r>
                      <w:r>
                        <w:rPr>
                          <w:spacing w:val="-4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sz w:val="19"/>
                          <w:szCs w:val="19"/>
                        </w:rPr>
                        <w:t>on</w:t>
                      </w:r>
                      <w:r>
                        <w:rPr>
                          <w:spacing w:val="-4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spacing w:val="-1"/>
                          <w:sz w:val="19"/>
                          <w:szCs w:val="19"/>
                        </w:rPr>
                        <w:t>your</w:t>
                      </w:r>
                      <w:r>
                        <w:rPr>
                          <w:spacing w:val="-5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spacing w:val="-1"/>
                          <w:sz w:val="19"/>
                          <w:szCs w:val="19"/>
                        </w:rPr>
                        <w:t>further</w:t>
                      </w:r>
                      <w:r>
                        <w:rPr>
                          <w:spacing w:val="-5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spacing w:val="-1"/>
                          <w:sz w:val="19"/>
                          <w:szCs w:val="19"/>
                        </w:rPr>
                        <w:t>work</w:t>
                      </w:r>
                      <w:r>
                        <w:rPr>
                          <w:spacing w:val="-4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sz w:val="19"/>
                          <w:szCs w:val="19"/>
                        </w:rPr>
                        <w:t>in</w:t>
                      </w:r>
                      <w:r>
                        <w:rPr>
                          <w:spacing w:val="-5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spacing w:val="-1"/>
                          <w:sz w:val="19"/>
                          <w:szCs w:val="19"/>
                        </w:rPr>
                        <w:t>science</w:t>
                      </w:r>
                      <w:r>
                        <w:rPr>
                          <w:spacing w:val="-6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spacing w:val="-1"/>
                          <w:sz w:val="19"/>
                          <w:szCs w:val="19"/>
                        </w:rPr>
                        <w:t>and</w:t>
                      </w:r>
                      <w:r>
                        <w:rPr>
                          <w:spacing w:val="-3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spacing w:val="-1"/>
                          <w:sz w:val="19"/>
                          <w:szCs w:val="19"/>
                        </w:rPr>
                        <w:t>education?</w:t>
                      </w:r>
                      <w:r>
                        <w:rPr>
                          <w:spacing w:val="-4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spacing w:val="-1"/>
                          <w:sz w:val="19"/>
                          <w:szCs w:val="19"/>
                        </w:rPr>
                        <w:t>How</w:t>
                      </w:r>
                      <w:r>
                        <w:rPr>
                          <w:spacing w:val="-5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spacing w:val="-1"/>
                          <w:sz w:val="19"/>
                          <w:szCs w:val="19"/>
                        </w:rPr>
                        <w:t>will</w:t>
                      </w:r>
                      <w:r>
                        <w:rPr>
                          <w:spacing w:val="-3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spacing w:val="-1"/>
                          <w:sz w:val="19"/>
                          <w:szCs w:val="19"/>
                        </w:rPr>
                        <w:t>it</w:t>
                      </w:r>
                      <w:r>
                        <w:rPr>
                          <w:spacing w:val="-4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spacing w:val="-1"/>
                          <w:sz w:val="19"/>
                          <w:szCs w:val="19"/>
                        </w:rPr>
                        <w:t>reflect</w:t>
                      </w:r>
                      <w:r>
                        <w:rPr>
                          <w:spacing w:val="-6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sz w:val="19"/>
                          <w:szCs w:val="19"/>
                        </w:rPr>
                        <w:t>to</w:t>
                      </w:r>
                      <w:r>
                        <w:rPr>
                          <w:spacing w:val="-5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spacing w:val="-1"/>
                          <w:sz w:val="19"/>
                          <w:szCs w:val="19"/>
                        </w:rPr>
                        <w:t>the</w:t>
                      </w:r>
                      <w:r>
                        <w:rPr>
                          <w:spacing w:val="-4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spacing w:val="-1"/>
                          <w:sz w:val="19"/>
                          <w:szCs w:val="19"/>
                        </w:rPr>
                        <w:t>rest</w:t>
                      </w:r>
                      <w:r>
                        <w:rPr>
                          <w:spacing w:val="-4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sz w:val="19"/>
                          <w:szCs w:val="19"/>
                        </w:rPr>
                        <w:t>of</w:t>
                      </w:r>
                      <w:r>
                        <w:rPr>
                          <w:spacing w:val="109"/>
                          <w:w w:val="99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spacing w:val="-1"/>
                          <w:sz w:val="19"/>
                          <w:szCs w:val="19"/>
                        </w:rPr>
                        <w:t>your</w:t>
                      </w:r>
                      <w:r>
                        <w:rPr>
                          <w:spacing w:val="-9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spacing w:val="-1"/>
                          <w:sz w:val="19"/>
                          <w:szCs w:val="19"/>
                        </w:rPr>
                        <w:t>commitments</w:t>
                      </w:r>
                      <w:r>
                        <w:rPr>
                          <w:spacing w:val="-8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sz w:val="19"/>
                          <w:szCs w:val="19"/>
                        </w:rPr>
                        <w:t>and</w:t>
                      </w:r>
                      <w:r>
                        <w:rPr>
                          <w:spacing w:val="-8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spacing w:val="-1"/>
                          <w:sz w:val="19"/>
                          <w:szCs w:val="19"/>
                        </w:rPr>
                        <w:t>future</w:t>
                      </w:r>
                      <w:r>
                        <w:rPr>
                          <w:spacing w:val="-9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spacing w:val="-1"/>
                          <w:sz w:val="19"/>
                          <w:szCs w:val="19"/>
                        </w:rPr>
                        <w:t>work?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F8FB539" w14:textId="77777777" w:rsidR="00DE517E" w:rsidRPr="00DE517E" w:rsidRDefault="00DE517E" w:rsidP="00DE517E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sr-Latn-BA"/>
        </w:rPr>
      </w:pPr>
    </w:p>
    <w:p w14:paraId="07281AAF" w14:textId="77777777" w:rsidR="00DE517E" w:rsidRPr="00DE517E" w:rsidRDefault="00DE517E" w:rsidP="00DE517E">
      <w:pPr>
        <w:widowControl w:val="0"/>
        <w:kinsoku w:val="0"/>
        <w:overflowPunct w:val="0"/>
        <w:autoSpaceDE w:val="0"/>
        <w:autoSpaceDN w:val="0"/>
        <w:adjustRightInd w:val="0"/>
        <w:spacing w:before="2"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sr-Latn-BA"/>
        </w:rPr>
      </w:pPr>
    </w:p>
    <w:p w14:paraId="28947049" w14:textId="77777777" w:rsidR="00DE517E" w:rsidRPr="00DE517E" w:rsidRDefault="00DE517E" w:rsidP="00DE517E">
      <w:pPr>
        <w:widowControl w:val="0"/>
        <w:kinsoku w:val="0"/>
        <w:overflowPunct w:val="0"/>
        <w:autoSpaceDE w:val="0"/>
        <w:autoSpaceDN w:val="0"/>
        <w:adjustRightInd w:val="0"/>
        <w:spacing w:after="0" w:line="200" w:lineRule="atLeast"/>
        <w:ind w:left="100"/>
        <w:rPr>
          <w:rFonts w:ascii="Times New Roman" w:eastAsiaTheme="minorEastAsia" w:hAnsi="Times New Roman" w:cs="Times New Roman"/>
          <w:sz w:val="20"/>
          <w:szCs w:val="20"/>
          <w:lang w:eastAsia="sr-Latn-BA"/>
        </w:rPr>
      </w:pPr>
      <w:r w:rsidRPr="00DE517E">
        <w:rPr>
          <w:rFonts w:ascii="Times New Roman" w:eastAsiaTheme="minorEastAsia" w:hAnsi="Times New Roman" w:cs="Times New Roman"/>
          <w:noProof/>
          <w:sz w:val="20"/>
          <w:szCs w:val="20"/>
          <w:lang w:eastAsia="sr-Latn-BA"/>
        </w:rPr>
        <mc:AlternateContent>
          <mc:Choice Requires="wps">
            <w:drawing>
              <wp:inline distT="0" distB="0" distL="0" distR="0" wp14:anchorId="079DA2C9" wp14:editId="457AC0CD">
                <wp:extent cx="6013450" cy="693420"/>
                <wp:effectExtent l="9525" t="12065" r="6350" b="8890"/>
                <wp:docPr id="408" name="Text Box 4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13450" cy="693420"/>
                        </a:xfrm>
                        <a:prstGeom prst="rect">
                          <a:avLst/>
                        </a:prstGeom>
                        <a:noFill/>
                        <a:ln w="736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24431A1" w14:textId="77777777" w:rsidR="00DE517E" w:rsidRDefault="00DE517E" w:rsidP="00DE517E">
                            <w:pPr>
                              <w:pStyle w:val="BodyText"/>
                              <w:kinsoku w:val="0"/>
                              <w:overflowPunct w:val="0"/>
                              <w:spacing w:before="0" w:line="213" w:lineRule="exact"/>
                              <w:ind w:left="96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b/>
                                <w:bCs/>
                                <w:spacing w:val="-1"/>
                                <w:sz w:val="19"/>
                                <w:szCs w:val="19"/>
                              </w:rPr>
                              <w:t>Sending</w:t>
                            </w:r>
                            <w:r>
                              <w:rPr>
                                <w:b/>
                                <w:bCs/>
                                <w:spacing w:val="-11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pacing w:val="-1"/>
                                <w:sz w:val="19"/>
                                <w:szCs w:val="19"/>
                              </w:rPr>
                              <w:t>institution</w:t>
                            </w:r>
                            <w:r>
                              <w:rPr>
                                <w:b/>
                                <w:bCs/>
                                <w:spacing w:val="-11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pacing w:val="-1"/>
                                <w:sz w:val="19"/>
                                <w:szCs w:val="19"/>
                              </w:rPr>
                              <w:t>conditions</w:t>
                            </w:r>
                            <w:r>
                              <w:rPr>
                                <w:b/>
                                <w:bCs/>
                                <w:spacing w:val="-11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19"/>
                                <w:szCs w:val="19"/>
                              </w:rPr>
                              <w:t>and</w:t>
                            </w:r>
                            <w:r>
                              <w:rPr>
                                <w:b/>
                                <w:bCs/>
                                <w:spacing w:val="-10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pacing w:val="-1"/>
                                <w:sz w:val="19"/>
                                <w:szCs w:val="19"/>
                              </w:rPr>
                              <w:t>atmosphere:</w:t>
                            </w:r>
                          </w:p>
                          <w:p w14:paraId="1D30C0BC" w14:textId="77777777" w:rsidR="00DE517E" w:rsidRDefault="00DE517E" w:rsidP="00DE517E">
                            <w:pPr>
                              <w:pStyle w:val="BodyText"/>
                              <w:kinsoku w:val="0"/>
                              <w:overflowPunct w:val="0"/>
                              <w:spacing w:before="0" w:line="216" w:lineRule="exact"/>
                              <w:ind w:left="96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pacing w:val="-1"/>
                                <w:sz w:val="19"/>
                                <w:szCs w:val="19"/>
                              </w:rPr>
                              <w:t>Please</w:t>
                            </w:r>
                            <w:r>
                              <w:rPr>
                                <w:spacing w:val="-8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9"/>
                                <w:szCs w:val="19"/>
                              </w:rPr>
                              <w:t>report</w:t>
                            </w:r>
                            <w:r>
                              <w:rPr>
                                <w:spacing w:val="-8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9"/>
                                <w:szCs w:val="19"/>
                              </w:rPr>
                              <w:t>on</w:t>
                            </w:r>
                            <w:r>
                              <w:rPr>
                                <w:spacing w:val="-6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9"/>
                                <w:szCs w:val="19"/>
                              </w:rPr>
                              <w:t>communication</w:t>
                            </w:r>
                            <w:r>
                              <w:rPr>
                                <w:spacing w:val="-7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9"/>
                                <w:szCs w:val="19"/>
                              </w:rPr>
                              <w:t>with</w:t>
                            </w:r>
                            <w:r>
                              <w:rPr>
                                <w:spacing w:val="-7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9"/>
                                <w:szCs w:val="19"/>
                              </w:rPr>
                              <w:t>Sending</w:t>
                            </w:r>
                            <w:r>
                              <w:rPr>
                                <w:spacing w:val="-8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9"/>
                                <w:szCs w:val="19"/>
                              </w:rPr>
                              <w:t>institution,</w:t>
                            </w:r>
                            <w:r>
                              <w:rPr>
                                <w:spacing w:val="-8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9"/>
                                <w:szCs w:val="19"/>
                              </w:rPr>
                              <w:t>their</w:t>
                            </w:r>
                            <w:r>
                              <w:rPr>
                                <w:spacing w:val="-6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9"/>
                                <w:szCs w:val="19"/>
                              </w:rPr>
                              <w:t>respective</w:t>
                            </w:r>
                            <w:r>
                              <w:rPr>
                                <w:spacing w:val="-8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9"/>
                                <w:szCs w:val="19"/>
                              </w:rPr>
                              <w:t>International</w:t>
                            </w:r>
                            <w:r>
                              <w:rPr>
                                <w:spacing w:val="-8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9"/>
                                <w:szCs w:val="19"/>
                              </w:rPr>
                              <w:t>office</w:t>
                            </w:r>
                            <w:r>
                              <w:rPr>
                                <w:spacing w:val="-7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9"/>
                                <w:szCs w:val="19"/>
                              </w:rPr>
                              <w:t>and</w:t>
                            </w:r>
                            <w:r>
                              <w:rPr>
                                <w:spacing w:val="-8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9"/>
                                <w:szCs w:val="19"/>
                              </w:rPr>
                              <w:t>staff.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79DA2C9" id="Text Box 408" o:spid="_x0000_s1207" type="#_x0000_t202" style="width:473.5pt;height:54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" filled="f" strokeweight=".20458mm">
                <v:textbox inset="0,0,0,0">
                  <w:txbxContent>
                    <w:p w14:paraId="524431A1" w14:textId="77777777" w:rsidR="00DE517E" w:rsidRDefault="00DE517E" w:rsidP="00DE517E">
                      <w:pPr>
                        <w:pStyle w:val="BodyText"/>
                        <w:kinsoku w:val="0"/>
                        <w:overflowPunct w:val="0"/>
                        <w:spacing w:before="0" w:line="213" w:lineRule="exact"/>
                        <w:ind w:left="96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b/>
                          <w:bCs/>
                          <w:spacing w:val="-1"/>
                          <w:sz w:val="19"/>
                          <w:szCs w:val="19"/>
                        </w:rPr>
                        <w:t>Sending</w:t>
                      </w:r>
                      <w:r>
                        <w:rPr>
                          <w:b/>
                          <w:bCs/>
                          <w:spacing w:val="-11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pacing w:val="-1"/>
                          <w:sz w:val="19"/>
                          <w:szCs w:val="19"/>
                        </w:rPr>
                        <w:t>institution</w:t>
                      </w:r>
                      <w:r>
                        <w:rPr>
                          <w:b/>
                          <w:bCs/>
                          <w:spacing w:val="-11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pacing w:val="-1"/>
                          <w:sz w:val="19"/>
                          <w:szCs w:val="19"/>
                        </w:rPr>
                        <w:t>conditions</w:t>
                      </w:r>
                      <w:r>
                        <w:rPr>
                          <w:b/>
                          <w:bCs/>
                          <w:spacing w:val="-11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19"/>
                          <w:szCs w:val="19"/>
                        </w:rPr>
                        <w:t>and</w:t>
                      </w:r>
                      <w:r>
                        <w:rPr>
                          <w:b/>
                          <w:bCs/>
                          <w:spacing w:val="-10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pacing w:val="-1"/>
                          <w:sz w:val="19"/>
                          <w:szCs w:val="19"/>
                        </w:rPr>
                        <w:t>atmosphere:</w:t>
                      </w:r>
                    </w:p>
                    <w:p w14:paraId="1D30C0BC" w14:textId="77777777" w:rsidR="00DE517E" w:rsidRDefault="00DE517E" w:rsidP="00DE517E">
                      <w:pPr>
                        <w:pStyle w:val="BodyText"/>
                        <w:kinsoku w:val="0"/>
                        <w:overflowPunct w:val="0"/>
                        <w:spacing w:before="0" w:line="216" w:lineRule="exact"/>
                        <w:ind w:left="96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spacing w:val="-1"/>
                          <w:sz w:val="19"/>
                          <w:szCs w:val="19"/>
                        </w:rPr>
                        <w:t>Please</w:t>
                      </w:r>
                      <w:r>
                        <w:rPr>
                          <w:spacing w:val="-8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spacing w:val="-1"/>
                          <w:sz w:val="19"/>
                          <w:szCs w:val="19"/>
                        </w:rPr>
                        <w:t>report</w:t>
                      </w:r>
                      <w:r>
                        <w:rPr>
                          <w:spacing w:val="-8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spacing w:val="-1"/>
                          <w:sz w:val="19"/>
                          <w:szCs w:val="19"/>
                        </w:rPr>
                        <w:t>on</w:t>
                      </w:r>
                      <w:r>
                        <w:rPr>
                          <w:spacing w:val="-6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spacing w:val="-1"/>
                          <w:sz w:val="19"/>
                          <w:szCs w:val="19"/>
                        </w:rPr>
                        <w:t>communication</w:t>
                      </w:r>
                      <w:r>
                        <w:rPr>
                          <w:spacing w:val="-7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spacing w:val="-1"/>
                          <w:sz w:val="19"/>
                          <w:szCs w:val="19"/>
                        </w:rPr>
                        <w:t>with</w:t>
                      </w:r>
                      <w:r>
                        <w:rPr>
                          <w:spacing w:val="-7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spacing w:val="-1"/>
                          <w:sz w:val="19"/>
                          <w:szCs w:val="19"/>
                        </w:rPr>
                        <w:t>Sending</w:t>
                      </w:r>
                      <w:r>
                        <w:rPr>
                          <w:spacing w:val="-8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spacing w:val="-1"/>
                          <w:sz w:val="19"/>
                          <w:szCs w:val="19"/>
                        </w:rPr>
                        <w:t>institution,</w:t>
                      </w:r>
                      <w:r>
                        <w:rPr>
                          <w:spacing w:val="-8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spacing w:val="-1"/>
                          <w:sz w:val="19"/>
                          <w:szCs w:val="19"/>
                        </w:rPr>
                        <w:t>their</w:t>
                      </w:r>
                      <w:r>
                        <w:rPr>
                          <w:spacing w:val="-6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spacing w:val="-1"/>
                          <w:sz w:val="19"/>
                          <w:szCs w:val="19"/>
                        </w:rPr>
                        <w:t>respective</w:t>
                      </w:r>
                      <w:r>
                        <w:rPr>
                          <w:spacing w:val="-8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spacing w:val="-1"/>
                          <w:sz w:val="19"/>
                          <w:szCs w:val="19"/>
                        </w:rPr>
                        <w:t>International</w:t>
                      </w:r>
                      <w:r>
                        <w:rPr>
                          <w:spacing w:val="-8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spacing w:val="-1"/>
                          <w:sz w:val="19"/>
                          <w:szCs w:val="19"/>
                        </w:rPr>
                        <w:t>office</w:t>
                      </w:r>
                      <w:r>
                        <w:rPr>
                          <w:spacing w:val="-7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spacing w:val="-1"/>
                          <w:sz w:val="19"/>
                          <w:szCs w:val="19"/>
                        </w:rPr>
                        <w:t>and</w:t>
                      </w:r>
                      <w:r>
                        <w:rPr>
                          <w:spacing w:val="-8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spacing w:val="-1"/>
                          <w:sz w:val="19"/>
                          <w:szCs w:val="19"/>
                        </w:rPr>
                        <w:t>staff.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1A469A6" w14:textId="77777777" w:rsidR="00DE517E" w:rsidRPr="00DE517E" w:rsidRDefault="00DE517E" w:rsidP="00DE517E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sr-Latn-BA"/>
        </w:rPr>
      </w:pPr>
    </w:p>
    <w:p w14:paraId="7B75E9EE" w14:textId="77777777" w:rsidR="00DE517E" w:rsidRPr="00DE517E" w:rsidRDefault="00DE517E" w:rsidP="00DE517E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sr-Latn-BA"/>
        </w:rPr>
      </w:pPr>
    </w:p>
    <w:p w14:paraId="759C4D7D" w14:textId="77777777" w:rsidR="00DE517E" w:rsidRPr="00DE517E" w:rsidRDefault="00DE517E" w:rsidP="00DE517E">
      <w:pPr>
        <w:widowControl w:val="0"/>
        <w:kinsoku w:val="0"/>
        <w:overflowPunct w:val="0"/>
        <w:autoSpaceDE w:val="0"/>
        <w:autoSpaceDN w:val="0"/>
        <w:adjustRightInd w:val="0"/>
        <w:spacing w:after="0" w:line="200" w:lineRule="atLeast"/>
        <w:ind w:left="100"/>
        <w:rPr>
          <w:rFonts w:ascii="Times New Roman" w:eastAsiaTheme="minorEastAsia" w:hAnsi="Times New Roman" w:cs="Times New Roman"/>
          <w:sz w:val="20"/>
          <w:szCs w:val="20"/>
          <w:lang w:eastAsia="sr-Latn-BA"/>
        </w:rPr>
      </w:pPr>
      <w:r w:rsidRPr="00DE517E">
        <w:rPr>
          <w:rFonts w:ascii="Times New Roman" w:eastAsiaTheme="minorEastAsia" w:hAnsi="Times New Roman" w:cs="Times New Roman"/>
          <w:noProof/>
          <w:sz w:val="20"/>
          <w:szCs w:val="20"/>
          <w:lang w:eastAsia="sr-Latn-BA"/>
        </w:rPr>
        <mc:AlternateContent>
          <mc:Choice Requires="wps">
            <w:drawing>
              <wp:inline distT="0" distB="0" distL="0" distR="0" wp14:anchorId="114352C4" wp14:editId="5ECAD7F5">
                <wp:extent cx="6013450" cy="693420"/>
                <wp:effectExtent l="9525" t="8890" r="6350" b="12065"/>
                <wp:docPr id="407" name="Text Box 4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13450" cy="693420"/>
                        </a:xfrm>
                        <a:prstGeom prst="rect">
                          <a:avLst/>
                        </a:prstGeom>
                        <a:noFill/>
                        <a:ln w="736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7C1AB73" w14:textId="77777777" w:rsidR="00DE517E" w:rsidRDefault="00DE517E" w:rsidP="00DE517E">
                            <w:pPr>
                              <w:pStyle w:val="BodyText"/>
                              <w:kinsoku w:val="0"/>
                              <w:overflowPunct w:val="0"/>
                              <w:spacing w:before="0" w:line="213" w:lineRule="exact"/>
                              <w:ind w:left="96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b/>
                                <w:bCs/>
                                <w:spacing w:val="-1"/>
                                <w:sz w:val="19"/>
                                <w:szCs w:val="19"/>
                              </w:rPr>
                              <w:t>Receiving</w:t>
                            </w:r>
                            <w:r>
                              <w:rPr>
                                <w:b/>
                                <w:bCs/>
                                <w:spacing w:val="-12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pacing w:val="-1"/>
                                <w:sz w:val="19"/>
                                <w:szCs w:val="19"/>
                              </w:rPr>
                              <w:t>institution</w:t>
                            </w:r>
                            <w:r>
                              <w:rPr>
                                <w:b/>
                                <w:bCs/>
                                <w:spacing w:val="-10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pacing w:val="-1"/>
                                <w:sz w:val="19"/>
                                <w:szCs w:val="19"/>
                              </w:rPr>
                              <w:t>conditions</w:t>
                            </w:r>
                            <w:r>
                              <w:rPr>
                                <w:b/>
                                <w:bCs/>
                                <w:spacing w:val="-10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pacing w:val="-1"/>
                                <w:sz w:val="19"/>
                                <w:szCs w:val="19"/>
                              </w:rPr>
                              <w:t>and</w:t>
                            </w:r>
                            <w:r>
                              <w:rPr>
                                <w:b/>
                                <w:bCs/>
                                <w:spacing w:val="-11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pacing w:val="-1"/>
                                <w:sz w:val="19"/>
                                <w:szCs w:val="19"/>
                              </w:rPr>
                              <w:t>atmosphere:</w:t>
                            </w:r>
                          </w:p>
                          <w:p w14:paraId="1BDB2E7A" w14:textId="77777777" w:rsidR="00DE517E" w:rsidRDefault="00DE517E" w:rsidP="00DE517E">
                            <w:pPr>
                              <w:pStyle w:val="BodyText"/>
                              <w:kinsoku w:val="0"/>
                              <w:overflowPunct w:val="0"/>
                              <w:spacing w:before="0" w:line="216" w:lineRule="exact"/>
                              <w:ind w:left="96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pacing w:val="-1"/>
                                <w:sz w:val="19"/>
                                <w:szCs w:val="19"/>
                              </w:rPr>
                              <w:t>Please</w:t>
                            </w:r>
                            <w:r>
                              <w:rPr>
                                <w:spacing w:val="-9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9"/>
                                <w:szCs w:val="19"/>
                              </w:rPr>
                              <w:t>report</w:t>
                            </w:r>
                            <w:r>
                              <w:rPr>
                                <w:spacing w:val="-7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9"/>
                                <w:szCs w:val="19"/>
                              </w:rPr>
                              <w:t>on</w:t>
                            </w:r>
                            <w:r>
                              <w:rPr>
                                <w:spacing w:val="-6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9"/>
                                <w:szCs w:val="19"/>
                              </w:rPr>
                              <w:t>communication</w:t>
                            </w:r>
                            <w:r>
                              <w:rPr>
                                <w:spacing w:val="-6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9"/>
                                <w:szCs w:val="19"/>
                              </w:rPr>
                              <w:t>with</w:t>
                            </w:r>
                            <w:r>
                              <w:rPr>
                                <w:spacing w:val="-8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9"/>
                                <w:szCs w:val="19"/>
                              </w:rPr>
                              <w:t>Receiving</w:t>
                            </w:r>
                            <w:r>
                              <w:rPr>
                                <w:spacing w:val="-7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9"/>
                                <w:szCs w:val="19"/>
                              </w:rPr>
                              <w:t>institution,</w:t>
                            </w:r>
                            <w:r>
                              <w:rPr>
                                <w:spacing w:val="-6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9"/>
                                <w:szCs w:val="19"/>
                              </w:rPr>
                              <w:t>their</w:t>
                            </w:r>
                            <w:r>
                              <w:rPr>
                                <w:spacing w:val="-8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9"/>
                                <w:szCs w:val="19"/>
                              </w:rPr>
                              <w:t>respective</w:t>
                            </w:r>
                            <w:r>
                              <w:rPr>
                                <w:spacing w:val="-8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9"/>
                                <w:szCs w:val="19"/>
                              </w:rPr>
                              <w:t>International</w:t>
                            </w:r>
                            <w:r>
                              <w:rPr>
                                <w:spacing w:val="-6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9"/>
                                <w:szCs w:val="19"/>
                              </w:rPr>
                              <w:t>office</w:t>
                            </w:r>
                            <w:r>
                              <w:rPr>
                                <w:spacing w:val="-8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>and</w:t>
                            </w:r>
                            <w:r>
                              <w:rPr>
                                <w:spacing w:val="-7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9"/>
                                <w:szCs w:val="19"/>
                              </w:rPr>
                              <w:t>staff.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14352C4" id="Text Box 407" o:spid="_x0000_s1208" type="#_x0000_t202" style="width:473.5pt;height:54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" filled="f" strokeweight=".20458mm">
                <v:textbox inset="0,0,0,0">
                  <w:txbxContent>
                    <w:p w14:paraId="37C1AB73" w14:textId="77777777" w:rsidR="00DE517E" w:rsidRDefault="00DE517E" w:rsidP="00DE517E">
                      <w:pPr>
                        <w:pStyle w:val="BodyText"/>
                        <w:kinsoku w:val="0"/>
                        <w:overflowPunct w:val="0"/>
                        <w:spacing w:before="0" w:line="213" w:lineRule="exact"/>
                        <w:ind w:left="96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b/>
                          <w:bCs/>
                          <w:spacing w:val="-1"/>
                          <w:sz w:val="19"/>
                          <w:szCs w:val="19"/>
                        </w:rPr>
                        <w:t>Receiving</w:t>
                      </w:r>
                      <w:r>
                        <w:rPr>
                          <w:b/>
                          <w:bCs/>
                          <w:spacing w:val="-12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pacing w:val="-1"/>
                          <w:sz w:val="19"/>
                          <w:szCs w:val="19"/>
                        </w:rPr>
                        <w:t>institution</w:t>
                      </w:r>
                      <w:r>
                        <w:rPr>
                          <w:b/>
                          <w:bCs/>
                          <w:spacing w:val="-10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pacing w:val="-1"/>
                          <w:sz w:val="19"/>
                          <w:szCs w:val="19"/>
                        </w:rPr>
                        <w:t>conditions</w:t>
                      </w:r>
                      <w:r>
                        <w:rPr>
                          <w:b/>
                          <w:bCs/>
                          <w:spacing w:val="-10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pacing w:val="-1"/>
                          <w:sz w:val="19"/>
                          <w:szCs w:val="19"/>
                        </w:rPr>
                        <w:t>and</w:t>
                      </w:r>
                      <w:r>
                        <w:rPr>
                          <w:b/>
                          <w:bCs/>
                          <w:spacing w:val="-11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pacing w:val="-1"/>
                          <w:sz w:val="19"/>
                          <w:szCs w:val="19"/>
                        </w:rPr>
                        <w:t>atmosphere:</w:t>
                      </w:r>
                    </w:p>
                    <w:p w14:paraId="1BDB2E7A" w14:textId="77777777" w:rsidR="00DE517E" w:rsidRDefault="00DE517E" w:rsidP="00DE517E">
                      <w:pPr>
                        <w:pStyle w:val="BodyText"/>
                        <w:kinsoku w:val="0"/>
                        <w:overflowPunct w:val="0"/>
                        <w:spacing w:before="0" w:line="216" w:lineRule="exact"/>
                        <w:ind w:left="96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spacing w:val="-1"/>
                          <w:sz w:val="19"/>
                          <w:szCs w:val="19"/>
                        </w:rPr>
                        <w:t>Please</w:t>
                      </w:r>
                      <w:r>
                        <w:rPr>
                          <w:spacing w:val="-9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spacing w:val="-1"/>
                          <w:sz w:val="19"/>
                          <w:szCs w:val="19"/>
                        </w:rPr>
                        <w:t>report</w:t>
                      </w:r>
                      <w:r>
                        <w:rPr>
                          <w:spacing w:val="-7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spacing w:val="-1"/>
                          <w:sz w:val="19"/>
                          <w:szCs w:val="19"/>
                        </w:rPr>
                        <w:t>on</w:t>
                      </w:r>
                      <w:r>
                        <w:rPr>
                          <w:spacing w:val="-6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spacing w:val="-1"/>
                          <w:sz w:val="19"/>
                          <w:szCs w:val="19"/>
                        </w:rPr>
                        <w:t>communication</w:t>
                      </w:r>
                      <w:r>
                        <w:rPr>
                          <w:spacing w:val="-6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spacing w:val="-1"/>
                          <w:sz w:val="19"/>
                          <w:szCs w:val="19"/>
                        </w:rPr>
                        <w:t>with</w:t>
                      </w:r>
                      <w:r>
                        <w:rPr>
                          <w:spacing w:val="-8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spacing w:val="-1"/>
                          <w:sz w:val="19"/>
                          <w:szCs w:val="19"/>
                        </w:rPr>
                        <w:t>Receiving</w:t>
                      </w:r>
                      <w:r>
                        <w:rPr>
                          <w:spacing w:val="-7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spacing w:val="-1"/>
                          <w:sz w:val="19"/>
                          <w:szCs w:val="19"/>
                        </w:rPr>
                        <w:t>institution,</w:t>
                      </w:r>
                      <w:r>
                        <w:rPr>
                          <w:spacing w:val="-6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spacing w:val="-1"/>
                          <w:sz w:val="19"/>
                          <w:szCs w:val="19"/>
                        </w:rPr>
                        <w:t>their</w:t>
                      </w:r>
                      <w:r>
                        <w:rPr>
                          <w:spacing w:val="-8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spacing w:val="-1"/>
                          <w:sz w:val="19"/>
                          <w:szCs w:val="19"/>
                        </w:rPr>
                        <w:t>respective</w:t>
                      </w:r>
                      <w:r>
                        <w:rPr>
                          <w:spacing w:val="-8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spacing w:val="-1"/>
                          <w:sz w:val="19"/>
                          <w:szCs w:val="19"/>
                        </w:rPr>
                        <w:t>International</w:t>
                      </w:r>
                      <w:r>
                        <w:rPr>
                          <w:spacing w:val="-6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spacing w:val="-1"/>
                          <w:sz w:val="19"/>
                          <w:szCs w:val="19"/>
                        </w:rPr>
                        <w:t>office</w:t>
                      </w:r>
                      <w:r>
                        <w:rPr>
                          <w:spacing w:val="-8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sz w:val="19"/>
                          <w:szCs w:val="19"/>
                        </w:rPr>
                        <w:t>and</w:t>
                      </w:r>
                      <w:r>
                        <w:rPr>
                          <w:spacing w:val="-7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spacing w:val="-1"/>
                          <w:sz w:val="19"/>
                          <w:szCs w:val="19"/>
                        </w:rPr>
                        <w:t>staff.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855A255" w14:textId="77777777" w:rsidR="00DE517E" w:rsidRPr="00DE517E" w:rsidRDefault="00DE517E" w:rsidP="00DE517E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sr-Latn-BA"/>
        </w:rPr>
      </w:pPr>
    </w:p>
    <w:p w14:paraId="58415C56" w14:textId="77777777" w:rsidR="00DE517E" w:rsidRPr="00DE517E" w:rsidRDefault="00DE517E" w:rsidP="00DE517E">
      <w:pPr>
        <w:widowControl w:val="0"/>
        <w:kinsoku w:val="0"/>
        <w:overflowPunct w:val="0"/>
        <w:autoSpaceDE w:val="0"/>
        <w:autoSpaceDN w:val="0"/>
        <w:adjustRightInd w:val="0"/>
        <w:spacing w:before="1"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sr-Latn-BA"/>
        </w:rPr>
      </w:pPr>
    </w:p>
    <w:p w14:paraId="5E8037B1" w14:textId="77777777" w:rsidR="00DE517E" w:rsidRPr="00DE517E" w:rsidRDefault="00DE517E" w:rsidP="00DE517E">
      <w:pPr>
        <w:widowControl w:val="0"/>
        <w:kinsoku w:val="0"/>
        <w:overflowPunct w:val="0"/>
        <w:autoSpaceDE w:val="0"/>
        <w:autoSpaceDN w:val="0"/>
        <w:adjustRightInd w:val="0"/>
        <w:spacing w:after="0" w:line="200" w:lineRule="atLeast"/>
        <w:ind w:left="100"/>
        <w:rPr>
          <w:rFonts w:ascii="Times New Roman" w:eastAsiaTheme="minorEastAsia" w:hAnsi="Times New Roman" w:cs="Times New Roman"/>
          <w:sz w:val="20"/>
          <w:szCs w:val="20"/>
          <w:lang w:eastAsia="sr-Latn-BA"/>
        </w:rPr>
      </w:pPr>
      <w:r w:rsidRPr="00DE517E">
        <w:rPr>
          <w:rFonts w:ascii="Times New Roman" w:eastAsiaTheme="minorEastAsia" w:hAnsi="Times New Roman" w:cs="Times New Roman"/>
          <w:noProof/>
          <w:sz w:val="20"/>
          <w:szCs w:val="20"/>
          <w:lang w:eastAsia="sr-Latn-BA"/>
        </w:rPr>
        <mc:AlternateContent>
          <mc:Choice Requires="wps">
            <w:drawing>
              <wp:inline distT="0" distB="0" distL="0" distR="0" wp14:anchorId="26CBB908" wp14:editId="70863860">
                <wp:extent cx="6013450" cy="830580"/>
                <wp:effectExtent l="9525" t="6350" r="6350" b="10795"/>
                <wp:docPr id="406" name="Text Box 4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13450" cy="830580"/>
                        </a:xfrm>
                        <a:prstGeom prst="rect">
                          <a:avLst/>
                        </a:prstGeom>
                        <a:noFill/>
                        <a:ln w="736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01D97E6" w14:textId="77777777" w:rsidR="00DE517E" w:rsidRDefault="00DE517E" w:rsidP="00DE517E">
                            <w:pPr>
                              <w:pStyle w:val="BodyText"/>
                              <w:kinsoku w:val="0"/>
                              <w:overflowPunct w:val="0"/>
                              <w:spacing w:before="0" w:line="213" w:lineRule="exact"/>
                              <w:ind w:left="96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b/>
                                <w:bCs/>
                                <w:spacing w:val="-1"/>
                                <w:sz w:val="19"/>
                                <w:szCs w:val="19"/>
                              </w:rPr>
                              <w:t>Life</w:t>
                            </w:r>
                            <w:r>
                              <w:rPr>
                                <w:b/>
                                <w:bCs/>
                                <w:spacing w:val="-9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19"/>
                                <w:szCs w:val="19"/>
                              </w:rPr>
                              <w:t>and</w:t>
                            </w:r>
                            <w:r>
                              <w:rPr>
                                <w:b/>
                                <w:bCs/>
                                <w:spacing w:val="-8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pacing w:val="-1"/>
                                <w:sz w:val="19"/>
                                <w:szCs w:val="19"/>
                              </w:rPr>
                              <w:t>social</w:t>
                            </w:r>
                            <w:r>
                              <w:rPr>
                                <w:b/>
                                <w:bCs/>
                                <w:spacing w:val="-7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pacing w:val="-1"/>
                                <w:sz w:val="19"/>
                                <w:szCs w:val="19"/>
                              </w:rPr>
                              <w:t>integration:</w:t>
                            </w:r>
                          </w:p>
                          <w:p w14:paraId="5A59020F" w14:textId="77777777" w:rsidR="00DE517E" w:rsidRDefault="00DE517E" w:rsidP="00DE517E">
                            <w:pPr>
                              <w:pStyle w:val="BodyText"/>
                              <w:kinsoku w:val="0"/>
                              <w:overflowPunct w:val="0"/>
                              <w:spacing w:before="4" w:line="214" w:lineRule="exact"/>
                              <w:ind w:left="96" w:right="173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pacing w:val="-1"/>
                                <w:sz w:val="19"/>
                                <w:szCs w:val="19"/>
                              </w:rPr>
                              <w:t>Please</w:t>
                            </w:r>
                            <w:r>
                              <w:rPr>
                                <w:spacing w:val="-7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9"/>
                                <w:szCs w:val="19"/>
                              </w:rPr>
                              <w:t>report</w:t>
                            </w:r>
                            <w:r>
                              <w:rPr>
                                <w:spacing w:val="-6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9"/>
                                <w:szCs w:val="19"/>
                              </w:rPr>
                              <w:t>on</w:t>
                            </w:r>
                            <w:r>
                              <w:rPr>
                                <w:spacing w:val="-5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9"/>
                                <w:szCs w:val="19"/>
                              </w:rPr>
                              <w:t>everyday</w:t>
                            </w:r>
                            <w:r>
                              <w:rPr>
                                <w:spacing w:val="-7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9"/>
                                <w:szCs w:val="19"/>
                              </w:rPr>
                              <w:t>life,</w:t>
                            </w:r>
                            <w:r>
                              <w:rPr>
                                <w:spacing w:val="-7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9"/>
                                <w:szCs w:val="19"/>
                              </w:rPr>
                              <w:t>conditions</w:t>
                            </w:r>
                            <w:r>
                              <w:rPr>
                                <w:spacing w:val="-5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9"/>
                                <w:szCs w:val="19"/>
                              </w:rPr>
                              <w:t>at</w:t>
                            </w:r>
                            <w:r>
                              <w:rPr>
                                <w:spacing w:val="-7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>the</w:t>
                            </w:r>
                            <w:r>
                              <w:rPr>
                                <w:spacing w:val="-7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9"/>
                                <w:szCs w:val="19"/>
                              </w:rPr>
                              <w:t>Receiving</w:t>
                            </w:r>
                            <w:r>
                              <w:rPr>
                                <w:spacing w:val="-5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9"/>
                                <w:szCs w:val="19"/>
                              </w:rPr>
                              <w:t>institution,</w:t>
                            </w:r>
                            <w:r>
                              <w:rPr>
                                <w:spacing w:val="-7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9"/>
                                <w:szCs w:val="19"/>
                              </w:rPr>
                              <w:t>social</w:t>
                            </w:r>
                            <w:r>
                              <w:rPr>
                                <w:spacing w:val="-5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9"/>
                                <w:szCs w:val="19"/>
                              </w:rPr>
                              <w:t>integration,</w:t>
                            </w:r>
                            <w:r>
                              <w:rPr>
                                <w:spacing w:val="-7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9"/>
                                <w:szCs w:val="19"/>
                              </w:rPr>
                              <w:t>housing</w:t>
                            </w:r>
                            <w:r>
                              <w:rPr>
                                <w:spacing w:val="-7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9"/>
                                <w:szCs w:val="19"/>
                              </w:rPr>
                              <w:t>and</w:t>
                            </w:r>
                            <w:r>
                              <w:rPr>
                                <w:spacing w:val="-5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9"/>
                                <w:szCs w:val="19"/>
                              </w:rPr>
                              <w:t>social</w:t>
                            </w:r>
                            <w:r>
                              <w:rPr>
                                <w:spacing w:val="-6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9"/>
                                <w:szCs w:val="19"/>
                              </w:rPr>
                              <w:t>aspects</w:t>
                            </w:r>
                            <w:r>
                              <w:rPr>
                                <w:spacing w:val="-7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>of</w:t>
                            </w:r>
                            <w:r>
                              <w:rPr>
                                <w:spacing w:val="-5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9"/>
                                <w:szCs w:val="19"/>
                              </w:rPr>
                              <w:t>life</w:t>
                            </w:r>
                            <w:r>
                              <w:rPr>
                                <w:spacing w:val="131"/>
                                <w:w w:val="99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9"/>
                                <w:szCs w:val="19"/>
                              </w:rPr>
                              <w:t>in</w:t>
                            </w:r>
                            <w:r>
                              <w:rPr>
                                <w:spacing w:val="-9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9"/>
                                <w:szCs w:val="19"/>
                              </w:rPr>
                              <w:t>new</w:t>
                            </w:r>
                            <w:r>
                              <w:rPr>
                                <w:spacing w:val="-8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9"/>
                                <w:szCs w:val="19"/>
                              </w:rPr>
                              <w:t>surrounding.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6CBB908" id="Text Box 406" o:spid="_x0000_s1209" type="#_x0000_t202" style="width:473.5pt;height:65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" filled="f" strokeweight=".20458mm">
                <v:textbox inset="0,0,0,0">
                  <w:txbxContent>
                    <w:p w14:paraId="101D97E6" w14:textId="77777777" w:rsidR="00DE517E" w:rsidRDefault="00DE517E" w:rsidP="00DE517E">
                      <w:pPr>
                        <w:pStyle w:val="BodyText"/>
                        <w:kinsoku w:val="0"/>
                        <w:overflowPunct w:val="0"/>
                        <w:spacing w:before="0" w:line="213" w:lineRule="exact"/>
                        <w:ind w:left="96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b/>
                          <w:bCs/>
                          <w:spacing w:val="-1"/>
                          <w:sz w:val="19"/>
                          <w:szCs w:val="19"/>
                        </w:rPr>
                        <w:t>Life</w:t>
                      </w:r>
                      <w:r>
                        <w:rPr>
                          <w:b/>
                          <w:bCs/>
                          <w:spacing w:val="-9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19"/>
                          <w:szCs w:val="19"/>
                        </w:rPr>
                        <w:t>and</w:t>
                      </w:r>
                      <w:r>
                        <w:rPr>
                          <w:b/>
                          <w:bCs/>
                          <w:spacing w:val="-8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pacing w:val="-1"/>
                          <w:sz w:val="19"/>
                          <w:szCs w:val="19"/>
                        </w:rPr>
                        <w:t>social</w:t>
                      </w:r>
                      <w:r>
                        <w:rPr>
                          <w:b/>
                          <w:bCs/>
                          <w:spacing w:val="-7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pacing w:val="-1"/>
                          <w:sz w:val="19"/>
                          <w:szCs w:val="19"/>
                        </w:rPr>
                        <w:t>integration:</w:t>
                      </w:r>
                    </w:p>
                    <w:p w14:paraId="5A59020F" w14:textId="77777777" w:rsidR="00DE517E" w:rsidRDefault="00DE517E" w:rsidP="00DE517E">
                      <w:pPr>
                        <w:pStyle w:val="BodyText"/>
                        <w:kinsoku w:val="0"/>
                        <w:overflowPunct w:val="0"/>
                        <w:spacing w:before="4" w:line="214" w:lineRule="exact"/>
                        <w:ind w:left="96" w:right="173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spacing w:val="-1"/>
                          <w:sz w:val="19"/>
                          <w:szCs w:val="19"/>
                        </w:rPr>
                        <w:t>Please</w:t>
                      </w:r>
                      <w:r>
                        <w:rPr>
                          <w:spacing w:val="-7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spacing w:val="-1"/>
                          <w:sz w:val="19"/>
                          <w:szCs w:val="19"/>
                        </w:rPr>
                        <w:t>report</w:t>
                      </w:r>
                      <w:r>
                        <w:rPr>
                          <w:spacing w:val="-6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spacing w:val="-1"/>
                          <w:sz w:val="19"/>
                          <w:szCs w:val="19"/>
                        </w:rPr>
                        <w:t>on</w:t>
                      </w:r>
                      <w:r>
                        <w:rPr>
                          <w:spacing w:val="-5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spacing w:val="-1"/>
                          <w:sz w:val="19"/>
                          <w:szCs w:val="19"/>
                        </w:rPr>
                        <w:t>everyday</w:t>
                      </w:r>
                      <w:r>
                        <w:rPr>
                          <w:spacing w:val="-7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spacing w:val="-1"/>
                          <w:sz w:val="19"/>
                          <w:szCs w:val="19"/>
                        </w:rPr>
                        <w:t>life,</w:t>
                      </w:r>
                      <w:r>
                        <w:rPr>
                          <w:spacing w:val="-7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spacing w:val="-1"/>
                          <w:sz w:val="19"/>
                          <w:szCs w:val="19"/>
                        </w:rPr>
                        <w:t>conditions</w:t>
                      </w:r>
                      <w:r>
                        <w:rPr>
                          <w:spacing w:val="-5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spacing w:val="-1"/>
                          <w:sz w:val="19"/>
                          <w:szCs w:val="19"/>
                        </w:rPr>
                        <w:t>at</w:t>
                      </w:r>
                      <w:r>
                        <w:rPr>
                          <w:spacing w:val="-7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sz w:val="19"/>
                          <w:szCs w:val="19"/>
                        </w:rPr>
                        <w:t>the</w:t>
                      </w:r>
                      <w:r>
                        <w:rPr>
                          <w:spacing w:val="-7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spacing w:val="-1"/>
                          <w:sz w:val="19"/>
                          <w:szCs w:val="19"/>
                        </w:rPr>
                        <w:t>Receiving</w:t>
                      </w:r>
                      <w:r>
                        <w:rPr>
                          <w:spacing w:val="-5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spacing w:val="-1"/>
                          <w:sz w:val="19"/>
                          <w:szCs w:val="19"/>
                        </w:rPr>
                        <w:t>institution,</w:t>
                      </w:r>
                      <w:r>
                        <w:rPr>
                          <w:spacing w:val="-7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spacing w:val="-1"/>
                          <w:sz w:val="19"/>
                          <w:szCs w:val="19"/>
                        </w:rPr>
                        <w:t>social</w:t>
                      </w:r>
                      <w:r>
                        <w:rPr>
                          <w:spacing w:val="-5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spacing w:val="-1"/>
                          <w:sz w:val="19"/>
                          <w:szCs w:val="19"/>
                        </w:rPr>
                        <w:t>integration,</w:t>
                      </w:r>
                      <w:r>
                        <w:rPr>
                          <w:spacing w:val="-7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spacing w:val="-1"/>
                          <w:sz w:val="19"/>
                          <w:szCs w:val="19"/>
                        </w:rPr>
                        <w:t>housing</w:t>
                      </w:r>
                      <w:r>
                        <w:rPr>
                          <w:spacing w:val="-7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spacing w:val="-1"/>
                          <w:sz w:val="19"/>
                          <w:szCs w:val="19"/>
                        </w:rPr>
                        <w:t>and</w:t>
                      </w:r>
                      <w:r>
                        <w:rPr>
                          <w:spacing w:val="-5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spacing w:val="-1"/>
                          <w:sz w:val="19"/>
                          <w:szCs w:val="19"/>
                        </w:rPr>
                        <w:t>social</w:t>
                      </w:r>
                      <w:r>
                        <w:rPr>
                          <w:spacing w:val="-6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spacing w:val="-1"/>
                          <w:sz w:val="19"/>
                          <w:szCs w:val="19"/>
                        </w:rPr>
                        <w:t>aspects</w:t>
                      </w:r>
                      <w:r>
                        <w:rPr>
                          <w:spacing w:val="-7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sz w:val="19"/>
                          <w:szCs w:val="19"/>
                        </w:rPr>
                        <w:t>of</w:t>
                      </w:r>
                      <w:r>
                        <w:rPr>
                          <w:spacing w:val="-5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spacing w:val="-1"/>
                          <w:sz w:val="19"/>
                          <w:szCs w:val="19"/>
                        </w:rPr>
                        <w:t>life</w:t>
                      </w:r>
                      <w:r>
                        <w:rPr>
                          <w:spacing w:val="131"/>
                          <w:w w:val="99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spacing w:val="-1"/>
                          <w:sz w:val="19"/>
                          <w:szCs w:val="19"/>
                        </w:rPr>
                        <w:t>in</w:t>
                      </w:r>
                      <w:r>
                        <w:rPr>
                          <w:spacing w:val="-9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spacing w:val="-1"/>
                          <w:sz w:val="19"/>
                          <w:szCs w:val="19"/>
                        </w:rPr>
                        <w:t>new</w:t>
                      </w:r>
                      <w:r>
                        <w:rPr>
                          <w:spacing w:val="-8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spacing w:val="-1"/>
                          <w:sz w:val="19"/>
                          <w:szCs w:val="19"/>
                        </w:rPr>
                        <w:t>surrounding.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7E56314" w14:textId="77777777" w:rsidR="00DE517E" w:rsidRPr="00DE517E" w:rsidRDefault="00DE517E" w:rsidP="00DE517E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sr-Latn-BA"/>
        </w:rPr>
      </w:pPr>
    </w:p>
    <w:p w14:paraId="3616F80B" w14:textId="77777777" w:rsidR="00DE517E" w:rsidRPr="00DE517E" w:rsidRDefault="00DE517E" w:rsidP="00DE517E">
      <w:pPr>
        <w:widowControl w:val="0"/>
        <w:kinsoku w:val="0"/>
        <w:overflowPunct w:val="0"/>
        <w:autoSpaceDE w:val="0"/>
        <w:autoSpaceDN w:val="0"/>
        <w:adjustRightInd w:val="0"/>
        <w:spacing w:before="2"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sr-Latn-BA"/>
        </w:rPr>
      </w:pPr>
    </w:p>
    <w:p w14:paraId="2A36888D" w14:textId="77777777" w:rsidR="00DE517E" w:rsidRPr="00DE517E" w:rsidRDefault="00DE517E" w:rsidP="00DE517E">
      <w:pPr>
        <w:widowControl w:val="0"/>
        <w:kinsoku w:val="0"/>
        <w:overflowPunct w:val="0"/>
        <w:autoSpaceDE w:val="0"/>
        <w:autoSpaceDN w:val="0"/>
        <w:adjustRightInd w:val="0"/>
        <w:spacing w:after="0" w:line="200" w:lineRule="atLeast"/>
        <w:ind w:left="100"/>
        <w:rPr>
          <w:rFonts w:ascii="Times New Roman" w:eastAsiaTheme="minorEastAsia" w:hAnsi="Times New Roman" w:cs="Times New Roman"/>
          <w:sz w:val="20"/>
          <w:szCs w:val="20"/>
          <w:lang w:eastAsia="sr-Latn-BA"/>
        </w:rPr>
      </w:pPr>
      <w:r w:rsidRPr="00DE517E">
        <w:rPr>
          <w:rFonts w:ascii="Times New Roman" w:eastAsiaTheme="minorEastAsia" w:hAnsi="Times New Roman" w:cs="Times New Roman"/>
          <w:noProof/>
          <w:sz w:val="20"/>
          <w:szCs w:val="20"/>
          <w:lang w:eastAsia="sr-Latn-BA"/>
        </w:rPr>
        <mc:AlternateContent>
          <mc:Choice Requires="wps">
            <w:drawing>
              <wp:inline distT="0" distB="0" distL="0" distR="0" wp14:anchorId="682DBE39" wp14:editId="3DE77A95">
                <wp:extent cx="6013450" cy="693420"/>
                <wp:effectExtent l="9525" t="13970" r="6350" b="6985"/>
                <wp:docPr id="405" name="Text Box 4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13450" cy="693420"/>
                        </a:xfrm>
                        <a:prstGeom prst="rect">
                          <a:avLst/>
                        </a:prstGeom>
                        <a:noFill/>
                        <a:ln w="736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29244F3" w14:textId="77777777" w:rsidR="00DE517E" w:rsidRDefault="00DE517E" w:rsidP="00DE517E">
                            <w:pPr>
                              <w:pStyle w:val="BodyText"/>
                              <w:kinsoku w:val="0"/>
                              <w:overflowPunct w:val="0"/>
                              <w:spacing w:before="0" w:line="213" w:lineRule="exact"/>
                              <w:ind w:left="96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b/>
                                <w:bCs/>
                                <w:spacing w:val="-1"/>
                                <w:sz w:val="19"/>
                                <w:szCs w:val="19"/>
                              </w:rPr>
                              <w:t>Legal</w:t>
                            </w:r>
                            <w:r>
                              <w:rPr>
                                <w:b/>
                                <w:bCs/>
                                <w:spacing w:val="-11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pacing w:val="-1"/>
                                <w:sz w:val="19"/>
                                <w:szCs w:val="19"/>
                              </w:rPr>
                              <w:t>issues</w:t>
                            </w:r>
                          </w:p>
                          <w:p w14:paraId="506BFF02" w14:textId="77777777" w:rsidR="00DE517E" w:rsidRDefault="00DE517E" w:rsidP="00DE517E">
                            <w:pPr>
                              <w:pStyle w:val="BodyText"/>
                              <w:kinsoku w:val="0"/>
                              <w:overflowPunct w:val="0"/>
                              <w:spacing w:before="0" w:line="217" w:lineRule="exact"/>
                              <w:ind w:left="96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pacing w:val="-1"/>
                                <w:sz w:val="19"/>
                                <w:szCs w:val="19"/>
                              </w:rPr>
                              <w:t>Please</w:t>
                            </w:r>
                            <w:r>
                              <w:rPr>
                                <w:spacing w:val="-8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9"/>
                                <w:szCs w:val="19"/>
                              </w:rPr>
                              <w:t>report</w:t>
                            </w:r>
                            <w:r>
                              <w:rPr>
                                <w:spacing w:val="-6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9"/>
                                <w:szCs w:val="19"/>
                              </w:rPr>
                              <w:t>on</w:t>
                            </w:r>
                            <w:r>
                              <w:rPr>
                                <w:spacing w:val="-6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9"/>
                                <w:szCs w:val="19"/>
                              </w:rPr>
                              <w:t>legal</w:t>
                            </w:r>
                            <w:r>
                              <w:rPr>
                                <w:spacing w:val="-6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9"/>
                                <w:szCs w:val="19"/>
                              </w:rPr>
                              <w:t>issues</w:t>
                            </w:r>
                            <w:r>
                              <w:rPr>
                                <w:spacing w:val="-8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9"/>
                                <w:szCs w:val="19"/>
                              </w:rPr>
                              <w:t>of</w:t>
                            </w:r>
                            <w:r>
                              <w:rPr>
                                <w:spacing w:val="-7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>your</w:t>
                            </w:r>
                            <w:r>
                              <w:rPr>
                                <w:spacing w:val="-8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9"/>
                                <w:szCs w:val="19"/>
                              </w:rPr>
                              <w:t>mobility:</w:t>
                            </w:r>
                            <w:r>
                              <w:rPr>
                                <w:spacing w:val="-7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9"/>
                                <w:szCs w:val="19"/>
                              </w:rPr>
                              <w:t>residence</w:t>
                            </w:r>
                            <w:r>
                              <w:rPr>
                                <w:spacing w:val="-6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9"/>
                                <w:szCs w:val="19"/>
                              </w:rPr>
                              <w:t>permit,</w:t>
                            </w:r>
                            <w:r>
                              <w:rPr>
                                <w:spacing w:val="-7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9"/>
                                <w:szCs w:val="19"/>
                              </w:rPr>
                              <w:t>healthcare</w:t>
                            </w:r>
                            <w:r>
                              <w:rPr>
                                <w:spacing w:val="-8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9"/>
                                <w:szCs w:val="19"/>
                              </w:rPr>
                              <w:t>insurance,</w:t>
                            </w:r>
                            <w:r>
                              <w:rPr>
                                <w:spacing w:val="-8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9"/>
                                <w:szCs w:val="19"/>
                              </w:rPr>
                              <w:t>travel</w:t>
                            </w:r>
                            <w:r>
                              <w:rPr>
                                <w:spacing w:val="-7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9"/>
                                <w:szCs w:val="19"/>
                              </w:rPr>
                              <w:t>documents</w:t>
                            </w:r>
                            <w:r>
                              <w:rPr>
                                <w:spacing w:val="-7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>etc.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82DBE39" id="Text Box 405" o:spid="_x0000_s1210" type="#_x0000_t202" style="width:473.5pt;height:54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" filled="f" strokeweight=".20458mm">
                <v:textbox inset="0,0,0,0">
                  <w:txbxContent>
                    <w:p w14:paraId="529244F3" w14:textId="77777777" w:rsidR="00DE517E" w:rsidRDefault="00DE517E" w:rsidP="00DE517E">
                      <w:pPr>
                        <w:pStyle w:val="BodyText"/>
                        <w:kinsoku w:val="0"/>
                        <w:overflowPunct w:val="0"/>
                        <w:spacing w:before="0" w:line="213" w:lineRule="exact"/>
                        <w:ind w:left="96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b/>
                          <w:bCs/>
                          <w:spacing w:val="-1"/>
                          <w:sz w:val="19"/>
                          <w:szCs w:val="19"/>
                        </w:rPr>
                        <w:t>Legal</w:t>
                      </w:r>
                      <w:r>
                        <w:rPr>
                          <w:b/>
                          <w:bCs/>
                          <w:spacing w:val="-11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pacing w:val="-1"/>
                          <w:sz w:val="19"/>
                          <w:szCs w:val="19"/>
                        </w:rPr>
                        <w:t>issues</w:t>
                      </w:r>
                    </w:p>
                    <w:p w14:paraId="506BFF02" w14:textId="77777777" w:rsidR="00DE517E" w:rsidRDefault="00DE517E" w:rsidP="00DE517E">
                      <w:pPr>
                        <w:pStyle w:val="BodyText"/>
                        <w:kinsoku w:val="0"/>
                        <w:overflowPunct w:val="0"/>
                        <w:spacing w:before="0" w:line="217" w:lineRule="exact"/>
                        <w:ind w:left="96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spacing w:val="-1"/>
                          <w:sz w:val="19"/>
                          <w:szCs w:val="19"/>
                        </w:rPr>
                        <w:t>Please</w:t>
                      </w:r>
                      <w:r>
                        <w:rPr>
                          <w:spacing w:val="-8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spacing w:val="-1"/>
                          <w:sz w:val="19"/>
                          <w:szCs w:val="19"/>
                        </w:rPr>
                        <w:t>report</w:t>
                      </w:r>
                      <w:r>
                        <w:rPr>
                          <w:spacing w:val="-6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spacing w:val="-1"/>
                          <w:sz w:val="19"/>
                          <w:szCs w:val="19"/>
                        </w:rPr>
                        <w:t>on</w:t>
                      </w:r>
                      <w:r>
                        <w:rPr>
                          <w:spacing w:val="-6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spacing w:val="-1"/>
                          <w:sz w:val="19"/>
                          <w:szCs w:val="19"/>
                        </w:rPr>
                        <w:t>legal</w:t>
                      </w:r>
                      <w:r>
                        <w:rPr>
                          <w:spacing w:val="-6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spacing w:val="-1"/>
                          <w:sz w:val="19"/>
                          <w:szCs w:val="19"/>
                        </w:rPr>
                        <w:t>issues</w:t>
                      </w:r>
                      <w:r>
                        <w:rPr>
                          <w:spacing w:val="-8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spacing w:val="-1"/>
                          <w:sz w:val="19"/>
                          <w:szCs w:val="19"/>
                        </w:rPr>
                        <w:t>of</w:t>
                      </w:r>
                      <w:r>
                        <w:rPr>
                          <w:spacing w:val="-7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sz w:val="19"/>
                          <w:szCs w:val="19"/>
                        </w:rPr>
                        <w:t>your</w:t>
                      </w:r>
                      <w:r>
                        <w:rPr>
                          <w:spacing w:val="-8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spacing w:val="-1"/>
                          <w:sz w:val="19"/>
                          <w:szCs w:val="19"/>
                        </w:rPr>
                        <w:t>mobility:</w:t>
                      </w:r>
                      <w:r>
                        <w:rPr>
                          <w:spacing w:val="-7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spacing w:val="-1"/>
                          <w:sz w:val="19"/>
                          <w:szCs w:val="19"/>
                        </w:rPr>
                        <w:t>residence</w:t>
                      </w:r>
                      <w:r>
                        <w:rPr>
                          <w:spacing w:val="-6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spacing w:val="-1"/>
                          <w:sz w:val="19"/>
                          <w:szCs w:val="19"/>
                        </w:rPr>
                        <w:t>permit,</w:t>
                      </w:r>
                      <w:r>
                        <w:rPr>
                          <w:spacing w:val="-7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spacing w:val="-1"/>
                          <w:sz w:val="19"/>
                          <w:szCs w:val="19"/>
                        </w:rPr>
                        <w:t>healthcare</w:t>
                      </w:r>
                      <w:r>
                        <w:rPr>
                          <w:spacing w:val="-8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spacing w:val="-1"/>
                          <w:sz w:val="19"/>
                          <w:szCs w:val="19"/>
                        </w:rPr>
                        <w:t>insurance,</w:t>
                      </w:r>
                      <w:r>
                        <w:rPr>
                          <w:spacing w:val="-8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spacing w:val="-1"/>
                          <w:sz w:val="19"/>
                          <w:szCs w:val="19"/>
                        </w:rPr>
                        <w:t>travel</w:t>
                      </w:r>
                      <w:r>
                        <w:rPr>
                          <w:spacing w:val="-7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spacing w:val="-1"/>
                          <w:sz w:val="19"/>
                          <w:szCs w:val="19"/>
                        </w:rPr>
                        <w:t>documents</w:t>
                      </w:r>
                      <w:r>
                        <w:rPr>
                          <w:spacing w:val="-7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sz w:val="19"/>
                          <w:szCs w:val="19"/>
                        </w:rPr>
                        <w:t>etc.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92158CD" w14:textId="77777777" w:rsidR="00DE517E" w:rsidRPr="00DE517E" w:rsidRDefault="00DE517E" w:rsidP="00DE517E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sr-Latn-BA"/>
        </w:rPr>
      </w:pPr>
    </w:p>
    <w:p w14:paraId="5F586033" w14:textId="77777777" w:rsidR="00DE517E" w:rsidRPr="00DE517E" w:rsidRDefault="00DE517E" w:rsidP="00DE517E">
      <w:pPr>
        <w:widowControl w:val="0"/>
        <w:kinsoku w:val="0"/>
        <w:overflowPunct w:val="0"/>
        <w:autoSpaceDE w:val="0"/>
        <w:autoSpaceDN w:val="0"/>
        <w:adjustRightInd w:val="0"/>
        <w:spacing w:before="1"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sr-Latn-BA"/>
        </w:rPr>
      </w:pPr>
    </w:p>
    <w:p w14:paraId="5C6F796A" w14:textId="77777777" w:rsidR="00DE517E" w:rsidRPr="00DE517E" w:rsidRDefault="00DE517E" w:rsidP="00DE517E">
      <w:pPr>
        <w:widowControl w:val="0"/>
        <w:kinsoku w:val="0"/>
        <w:overflowPunct w:val="0"/>
        <w:autoSpaceDE w:val="0"/>
        <w:autoSpaceDN w:val="0"/>
        <w:adjustRightInd w:val="0"/>
        <w:spacing w:after="0" w:line="200" w:lineRule="atLeast"/>
        <w:ind w:left="100"/>
        <w:rPr>
          <w:rFonts w:ascii="Times New Roman" w:eastAsiaTheme="minorEastAsia" w:hAnsi="Times New Roman" w:cs="Times New Roman"/>
          <w:sz w:val="20"/>
          <w:szCs w:val="20"/>
          <w:lang w:eastAsia="sr-Latn-BA"/>
        </w:rPr>
      </w:pPr>
      <w:r w:rsidRPr="00DE517E">
        <w:rPr>
          <w:rFonts w:ascii="Times New Roman" w:eastAsiaTheme="minorEastAsia" w:hAnsi="Times New Roman" w:cs="Times New Roman"/>
          <w:noProof/>
          <w:sz w:val="20"/>
          <w:szCs w:val="20"/>
          <w:lang w:eastAsia="sr-Latn-BA"/>
        </w:rPr>
        <mc:AlternateContent>
          <mc:Choice Requires="wps">
            <w:drawing>
              <wp:inline distT="0" distB="0" distL="0" distR="0" wp14:anchorId="745672DA" wp14:editId="33811566">
                <wp:extent cx="6013450" cy="830580"/>
                <wp:effectExtent l="9525" t="11430" r="6350" b="5715"/>
                <wp:docPr id="404" name="Text Box 4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13450" cy="830580"/>
                        </a:xfrm>
                        <a:prstGeom prst="rect">
                          <a:avLst/>
                        </a:prstGeom>
                        <a:noFill/>
                        <a:ln w="736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6789060" w14:textId="77777777" w:rsidR="00DE517E" w:rsidRDefault="00DE517E" w:rsidP="00DE517E">
                            <w:pPr>
                              <w:pStyle w:val="BodyText"/>
                              <w:kinsoku w:val="0"/>
                              <w:overflowPunct w:val="0"/>
                              <w:spacing w:before="0" w:line="213" w:lineRule="exact"/>
                              <w:ind w:left="96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b/>
                                <w:bCs/>
                                <w:spacing w:val="-1"/>
                                <w:sz w:val="19"/>
                                <w:szCs w:val="19"/>
                              </w:rPr>
                              <w:t>Other</w:t>
                            </w:r>
                            <w:r>
                              <w:rPr>
                                <w:b/>
                                <w:bCs/>
                                <w:spacing w:val="-14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pacing w:val="-1"/>
                                <w:sz w:val="19"/>
                                <w:szCs w:val="19"/>
                              </w:rPr>
                              <w:t>remarks</w:t>
                            </w:r>
                          </w:p>
                          <w:p w14:paraId="5A4756D7" w14:textId="77777777" w:rsidR="00DE517E" w:rsidRDefault="00DE517E" w:rsidP="00DE517E">
                            <w:pPr>
                              <w:pStyle w:val="BodyText"/>
                              <w:kinsoku w:val="0"/>
                              <w:overflowPunct w:val="0"/>
                              <w:spacing w:before="2" w:line="216" w:lineRule="exact"/>
                              <w:ind w:left="96" w:right="287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pacing w:val="-1"/>
                                <w:sz w:val="19"/>
                                <w:szCs w:val="19"/>
                              </w:rPr>
                              <w:t>Please</w:t>
                            </w:r>
                            <w:r>
                              <w:rPr>
                                <w:spacing w:val="-7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9"/>
                                <w:szCs w:val="19"/>
                              </w:rPr>
                              <w:t>state</w:t>
                            </w:r>
                            <w:r>
                              <w:rPr>
                                <w:spacing w:val="-4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9"/>
                                <w:szCs w:val="19"/>
                              </w:rPr>
                              <w:t>here</w:t>
                            </w:r>
                            <w:r>
                              <w:rPr>
                                <w:spacing w:val="-7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>other</w:t>
                            </w:r>
                            <w:r>
                              <w:rPr>
                                <w:spacing w:val="-6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9"/>
                                <w:szCs w:val="19"/>
                              </w:rPr>
                              <w:t>remarks</w:t>
                            </w:r>
                            <w:r>
                              <w:rPr>
                                <w:spacing w:val="-6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>on</w:t>
                            </w:r>
                            <w:r>
                              <w:rPr>
                                <w:spacing w:val="-5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9"/>
                                <w:szCs w:val="19"/>
                              </w:rPr>
                              <w:t>your</w:t>
                            </w:r>
                            <w:r>
                              <w:rPr>
                                <w:spacing w:val="-6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9"/>
                                <w:szCs w:val="19"/>
                              </w:rPr>
                              <w:t>mobility,</w:t>
                            </w:r>
                            <w:r>
                              <w:rPr>
                                <w:spacing w:val="-7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>as</w:t>
                            </w:r>
                            <w:r>
                              <w:rPr>
                                <w:spacing w:val="-6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9"/>
                                <w:szCs w:val="19"/>
                              </w:rPr>
                              <w:t>well</w:t>
                            </w:r>
                            <w:r>
                              <w:rPr>
                                <w:spacing w:val="-5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9"/>
                                <w:szCs w:val="19"/>
                              </w:rPr>
                              <w:t>as</w:t>
                            </w:r>
                            <w:r>
                              <w:rPr>
                                <w:spacing w:val="-5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9"/>
                                <w:szCs w:val="19"/>
                              </w:rPr>
                              <w:t>recommendations</w:t>
                            </w:r>
                            <w:r>
                              <w:rPr>
                                <w:spacing w:val="-7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9"/>
                                <w:szCs w:val="19"/>
                              </w:rPr>
                              <w:t>and</w:t>
                            </w:r>
                            <w:r>
                              <w:rPr>
                                <w:spacing w:val="-5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9"/>
                                <w:szCs w:val="19"/>
                              </w:rPr>
                              <w:t>complaints</w:t>
                            </w:r>
                            <w:r>
                              <w:rPr>
                                <w:spacing w:val="-5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9"/>
                                <w:szCs w:val="19"/>
                              </w:rPr>
                              <w:t>to</w:t>
                            </w:r>
                            <w:r>
                              <w:rPr>
                                <w:spacing w:val="-5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9"/>
                                <w:szCs w:val="19"/>
                              </w:rPr>
                              <w:t>any</w:t>
                            </w:r>
                            <w:r>
                              <w:rPr>
                                <w:spacing w:val="-5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>side</w:t>
                            </w:r>
                            <w:r>
                              <w:rPr>
                                <w:spacing w:val="-7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9"/>
                                <w:szCs w:val="19"/>
                              </w:rPr>
                              <w:t>included</w:t>
                            </w:r>
                            <w:r>
                              <w:rPr>
                                <w:spacing w:val="-6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>in</w:t>
                            </w:r>
                            <w:r>
                              <w:rPr>
                                <w:spacing w:val="-6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>the</w:t>
                            </w:r>
                            <w:r>
                              <w:rPr>
                                <w:spacing w:val="97"/>
                                <w:w w:val="99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9"/>
                                <w:szCs w:val="19"/>
                              </w:rPr>
                              <w:t>process.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45672DA" id="Text Box 404" o:spid="_x0000_s1211" type="#_x0000_t202" style="width:473.5pt;height:65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" filled="f" strokeweight=".20458mm">
                <v:textbox inset="0,0,0,0">
                  <w:txbxContent>
                    <w:p w14:paraId="06789060" w14:textId="77777777" w:rsidR="00DE517E" w:rsidRDefault="00DE517E" w:rsidP="00DE517E">
                      <w:pPr>
                        <w:pStyle w:val="BodyText"/>
                        <w:kinsoku w:val="0"/>
                        <w:overflowPunct w:val="0"/>
                        <w:spacing w:before="0" w:line="213" w:lineRule="exact"/>
                        <w:ind w:left="96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b/>
                          <w:bCs/>
                          <w:spacing w:val="-1"/>
                          <w:sz w:val="19"/>
                          <w:szCs w:val="19"/>
                        </w:rPr>
                        <w:t>Other</w:t>
                      </w:r>
                      <w:r>
                        <w:rPr>
                          <w:b/>
                          <w:bCs/>
                          <w:spacing w:val="-14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pacing w:val="-1"/>
                          <w:sz w:val="19"/>
                          <w:szCs w:val="19"/>
                        </w:rPr>
                        <w:t>remarks</w:t>
                      </w:r>
                    </w:p>
                    <w:p w14:paraId="5A4756D7" w14:textId="77777777" w:rsidR="00DE517E" w:rsidRDefault="00DE517E" w:rsidP="00DE517E">
                      <w:pPr>
                        <w:pStyle w:val="BodyText"/>
                        <w:kinsoku w:val="0"/>
                        <w:overflowPunct w:val="0"/>
                        <w:spacing w:before="2" w:line="216" w:lineRule="exact"/>
                        <w:ind w:left="96" w:right="287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spacing w:val="-1"/>
                          <w:sz w:val="19"/>
                          <w:szCs w:val="19"/>
                        </w:rPr>
                        <w:t>Please</w:t>
                      </w:r>
                      <w:r>
                        <w:rPr>
                          <w:spacing w:val="-7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spacing w:val="-1"/>
                          <w:sz w:val="19"/>
                          <w:szCs w:val="19"/>
                        </w:rPr>
                        <w:t>state</w:t>
                      </w:r>
                      <w:r>
                        <w:rPr>
                          <w:spacing w:val="-4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spacing w:val="-1"/>
                          <w:sz w:val="19"/>
                          <w:szCs w:val="19"/>
                        </w:rPr>
                        <w:t>here</w:t>
                      </w:r>
                      <w:r>
                        <w:rPr>
                          <w:spacing w:val="-7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sz w:val="19"/>
                          <w:szCs w:val="19"/>
                        </w:rPr>
                        <w:t>other</w:t>
                      </w:r>
                      <w:r>
                        <w:rPr>
                          <w:spacing w:val="-6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spacing w:val="-1"/>
                          <w:sz w:val="19"/>
                          <w:szCs w:val="19"/>
                        </w:rPr>
                        <w:t>remarks</w:t>
                      </w:r>
                      <w:r>
                        <w:rPr>
                          <w:spacing w:val="-6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sz w:val="19"/>
                          <w:szCs w:val="19"/>
                        </w:rPr>
                        <w:t>on</w:t>
                      </w:r>
                      <w:r>
                        <w:rPr>
                          <w:spacing w:val="-5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spacing w:val="-1"/>
                          <w:sz w:val="19"/>
                          <w:szCs w:val="19"/>
                        </w:rPr>
                        <w:t>your</w:t>
                      </w:r>
                      <w:r>
                        <w:rPr>
                          <w:spacing w:val="-6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spacing w:val="-1"/>
                          <w:sz w:val="19"/>
                          <w:szCs w:val="19"/>
                        </w:rPr>
                        <w:t>mobility,</w:t>
                      </w:r>
                      <w:r>
                        <w:rPr>
                          <w:spacing w:val="-7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sz w:val="19"/>
                          <w:szCs w:val="19"/>
                        </w:rPr>
                        <w:t>as</w:t>
                      </w:r>
                      <w:r>
                        <w:rPr>
                          <w:spacing w:val="-6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spacing w:val="-1"/>
                          <w:sz w:val="19"/>
                          <w:szCs w:val="19"/>
                        </w:rPr>
                        <w:t>well</w:t>
                      </w:r>
                      <w:r>
                        <w:rPr>
                          <w:spacing w:val="-5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spacing w:val="-1"/>
                          <w:sz w:val="19"/>
                          <w:szCs w:val="19"/>
                        </w:rPr>
                        <w:t>as</w:t>
                      </w:r>
                      <w:r>
                        <w:rPr>
                          <w:spacing w:val="-5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spacing w:val="-1"/>
                          <w:sz w:val="19"/>
                          <w:szCs w:val="19"/>
                        </w:rPr>
                        <w:t>recommendations</w:t>
                      </w:r>
                      <w:r>
                        <w:rPr>
                          <w:spacing w:val="-7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spacing w:val="-1"/>
                          <w:sz w:val="19"/>
                          <w:szCs w:val="19"/>
                        </w:rPr>
                        <w:t>and</w:t>
                      </w:r>
                      <w:r>
                        <w:rPr>
                          <w:spacing w:val="-5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spacing w:val="-1"/>
                          <w:sz w:val="19"/>
                          <w:szCs w:val="19"/>
                        </w:rPr>
                        <w:t>complaints</w:t>
                      </w:r>
                      <w:r>
                        <w:rPr>
                          <w:spacing w:val="-5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spacing w:val="-1"/>
                          <w:sz w:val="19"/>
                          <w:szCs w:val="19"/>
                        </w:rPr>
                        <w:t>to</w:t>
                      </w:r>
                      <w:r>
                        <w:rPr>
                          <w:spacing w:val="-5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spacing w:val="-1"/>
                          <w:sz w:val="19"/>
                          <w:szCs w:val="19"/>
                        </w:rPr>
                        <w:t>any</w:t>
                      </w:r>
                      <w:r>
                        <w:rPr>
                          <w:spacing w:val="-5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sz w:val="19"/>
                          <w:szCs w:val="19"/>
                        </w:rPr>
                        <w:t>side</w:t>
                      </w:r>
                      <w:r>
                        <w:rPr>
                          <w:spacing w:val="-7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spacing w:val="-1"/>
                          <w:sz w:val="19"/>
                          <w:szCs w:val="19"/>
                        </w:rPr>
                        <w:t>included</w:t>
                      </w:r>
                      <w:r>
                        <w:rPr>
                          <w:spacing w:val="-6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sz w:val="19"/>
                          <w:szCs w:val="19"/>
                        </w:rPr>
                        <w:t>in</w:t>
                      </w:r>
                      <w:r>
                        <w:rPr>
                          <w:spacing w:val="-6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sz w:val="19"/>
                          <w:szCs w:val="19"/>
                        </w:rPr>
                        <w:t>the</w:t>
                      </w:r>
                      <w:r>
                        <w:rPr>
                          <w:spacing w:val="97"/>
                          <w:w w:val="99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spacing w:val="-1"/>
                          <w:sz w:val="19"/>
                          <w:szCs w:val="19"/>
                        </w:rPr>
                        <w:t>process.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B91BF22" w14:textId="77777777" w:rsidR="00DE517E" w:rsidRPr="00DE517E" w:rsidRDefault="00DE517E" w:rsidP="00DE517E">
      <w:pPr>
        <w:widowControl w:val="0"/>
        <w:kinsoku w:val="0"/>
        <w:overflowPunct w:val="0"/>
        <w:autoSpaceDE w:val="0"/>
        <w:autoSpaceDN w:val="0"/>
        <w:adjustRightInd w:val="0"/>
        <w:spacing w:after="0" w:line="200" w:lineRule="atLeast"/>
        <w:ind w:left="100"/>
        <w:rPr>
          <w:rFonts w:ascii="Times New Roman" w:eastAsiaTheme="minorEastAsia" w:hAnsi="Times New Roman" w:cs="Times New Roman"/>
          <w:sz w:val="20"/>
          <w:szCs w:val="20"/>
          <w:lang w:eastAsia="sr-Latn-BA"/>
        </w:rPr>
        <w:sectPr w:rsidR="00DE517E" w:rsidRPr="00DE517E">
          <w:headerReference w:type="default" r:id="rId102"/>
          <w:footerReference w:type="default" r:id="rId103"/>
          <w:pgSz w:w="12240" w:h="15840"/>
          <w:pgMar w:top="1260" w:right="1340" w:bottom="280" w:left="1220" w:header="0" w:footer="0" w:gutter="0"/>
          <w:cols w:space="720" w:equalWidth="0">
            <w:col w:w="9680"/>
          </w:cols>
          <w:noEndnote/>
        </w:sectPr>
      </w:pPr>
    </w:p>
    <w:p w14:paraId="615E5D35" w14:textId="77777777" w:rsidR="00DE517E" w:rsidRPr="00DE517E" w:rsidRDefault="00DE517E" w:rsidP="00DE517E">
      <w:pPr>
        <w:widowControl w:val="0"/>
        <w:kinsoku w:val="0"/>
        <w:overflowPunct w:val="0"/>
        <w:autoSpaceDE w:val="0"/>
        <w:autoSpaceDN w:val="0"/>
        <w:adjustRightInd w:val="0"/>
        <w:spacing w:before="4" w:after="0" w:line="240" w:lineRule="auto"/>
        <w:rPr>
          <w:rFonts w:ascii="Times New Roman" w:eastAsiaTheme="minorEastAsia" w:hAnsi="Times New Roman" w:cs="Times New Roman"/>
          <w:sz w:val="6"/>
          <w:szCs w:val="6"/>
          <w:lang w:eastAsia="sr-Latn-BA"/>
        </w:rPr>
      </w:pP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68"/>
        <w:gridCol w:w="3066"/>
        <w:gridCol w:w="3069"/>
      </w:tblGrid>
      <w:tr w:rsidR="00DE517E" w:rsidRPr="00DE517E" w14:paraId="634CC65B" w14:textId="77777777" w:rsidTr="002F2A8F">
        <w:trPr>
          <w:trHeight w:hRule="exact" w:val="521"/>
        </w:trPr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A9CA2" w14:textId="77777777" w:rsidR="00DE517E" w:rsidRPr="00DE517E" w:rsidRDefault="00DE517E" w:rsidP="00DE517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171" w:lineRule="exact"/>
              <w:ind w:left="96"/>
              <w:rPr>
                <w:rFonts w:ascii="Times New Roman" w:eastAsiaTheme="minorEastAsia" w:hAnsi="Times New Roman" w:cs="Times New Roman"/>
                <w:sz w:val="15"/>
                <w:szCs w:val="15"/>
                <w:lang w:eastAsia="sr-Latn-BA"/>
              </w:rPr>
            </w:pPr>
            <w:r w:rsidRPr="00DE517E">
              <w:rPr>
                <w:rFonts w:ascii="Times New Roman" w:eastAsiaTheme="minorEastAsia" w:hAnsi="Times New Roman" w:cs="Times New Roman"/>
                <w:b/>
                <w:bCs/>
                <w:spacing w:val="-1"/>
                <w:sz w:val="15"/>
                <w:szCs w:val="15"/>
                <w:lang w:eastAsia="sr-Latn-BA"/>
              </w:rPr>
              <w:t>Report</w:t>
            </w:r>
            <w:r w:rsidRPr="00DE517E">
              <w:rPr>
                <w:rFonts w:ascii="Times New Roman" w:eastAsiaTheme="minorEastAsia" w:hAnsi="Times New Roman" w:cs="Times New Roman"/>
                <w:b/>
                <w:bCs/>
                <w:sz w:val="15"/>
                <w:szCs w:val="15"/>
                <w:lang w:eastAsia="sr-Latn-BA"/>
              </w:rPr>
              <w:t xml:space="preserve"> </w:t>
            </w:r>
            <w:r w:rsidRPr="00DE517E">
              <w:rPr>
                <w:rFonts w:ascii="Times New Roman" w:eastAsiaTheme="minorEastAsia" w:hAnsi="Times New Roman" w:cs="Times New Roman"/>
                <w:b/>
                <w:bCs/>
                <w:spacing w:val="-1"/>
                <w:sz w:val="15"/>
                <w:szCs w:val="15"/>
                <w:lang w:eastAsia="sr-Latn-BA"/>
              </w:rPr>
              <w:t>submitted</w:t>
            </w:r>
            <w:r w:rsidRPr="00DE517E">
              <w:rPr>
                <w:rFonts w:ascii="Times New Roman" w:eastAsiaTheme="minorEastAsia" w:hAnsi="Times New Roman" w:cs="Times New Roman"/>
                <w:b/>
                <w:bCs/>
                <w:sz w:val="15"/>
                <w:szCs w:val="15"/>
                <w:lang w:eastAsia="sr-Latn-BA"/>
              </w:rPr>
              <w:t xml:space="preserve"> by:</w:t>
            </w:r>
          </w:p>
          <w:p w14:paraId="09C7DFA7" w14:textId="77777777" w:rsidR="00DE517E" w:rsidRPr="00DE517E" w:rsidRDefault="00DE517E" w:rsidP="00DE517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96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  <w:r w:rsidRPr="00DE517E">
              <w:rPr>
                <w:rFonts w:ascii="Times New Roman" w:eastAsiaTheme="minorEastAsia" w:hAnsi="Times New Roman" w:cs="Times New Roman"/>
                <w:b/>
                <w:bCs/>
                <w:spacing w:val="-1"/>
                <w:sz w:val="15"/>
                <w:szCs w:val="15"/>
                <w:lang w:eastAsia="sr-Latn-BA"/>
              </w:rPr>
              <w:t>[Last</w:t>
            </w:r>
            <w:r w:rsidRPr="00DE517E">
              <w:rPr>
                <w:rFonts w:ascii="Times New Roman" w:eastAsiaTheme="minorEastAsia" w:hAnsi="Times New Roman" w:cs="Times New Roman"/>
                <w:b/>
                <w:bCs/>
                <w:sz w:val="15"/>
                <w:szCs w:val="15"/>
                <w:lang w:eastAsia="sr-Latn-BA"/>
              </w:rPr>
              <w:t xml:space="preserve"> </w:t>
            </w:r>
            <w:r w:rsidRPr="00DE517E">
              <w:rPr>
                <w:rFonts w:ascii="Times New Roman" w:eastAsiaTheme="minorEastAsia" w:hAnsi="Times New Roman" w:cs="Times New Roman"/>
                <w:b/>
                <w:bCs/>
                <w:spacing w:val="-1"/>
                <w:sz w:val="15"/>
                <w:szCs w:val="15"/>
                <w:lang w:eastAsia="sr-Latn-BA"/>
              </w:rPr>
              <w:t>Name(s),</w:t>
            </w:r>
            <w:r w:rsidRPr="00DE517E">
              <w:rPr>
                <w:rFonts w:ascii="Times New Roman" w:eastAsiaTheme="minorEastAsia" w:hAnsi="Times New Roman" w:cs="Times New Roman"/>
                <w:b/>
                <w:bCs/>
                <w:sz w:val="15"/>
                <w:szCs w:val="15"/>
                <w:lang w:eastAsia="sr-Latn-BA"/>
              </w:rPr>
              <w:t xml:space="preserve"> </w:t>
            </w:r>
            <w:r w:rsidRPr="00DE517E">
              <w:rPr>
                <w:rFonts w:ascii="Times New Roman" w:eastAsiaTheme="minorEastAsia" w:hAnsi="Times New Roman" w:cs="Times New Roman"/>
                <w:b/>
                <w:bCs/>
                <w:spacing w:val="-1"/>
                <w:sz w:val="15"/>
                <w:szCs w:val="15"/>
                <w:lang w:eastAsia="sr-Latn-BA"/>
              </w:rPr>
              <w:t>First</w:t>
            </w:r>
            <w:r w:rsidRPr="00DE517E">
              <w:rPr>
                <w:rFonts w:ascii="Times New Roman" w:eastAsiaTheme="minorEastAsia" w:hAnsi="Times New Roman" w:cs="Times New Roman"/>
                <w:b/>
                <w:bCs/>
                <w:sz w:val="15"/>
                <w:szCs w:val="15"/>
                <w:lang w:eastAsia="sr-Latn-BA"/>
              </w:rPr>
              <w:t xml:space="preserve"> </w:t>
            </w:r>
            <w:r w:rsidRPr="00DE517E">
              <w:rPr>
                <w:rFonts w:ascii="Times New Roman" w:eastAsiaTheme="minorEastAsia" w:hAnsi="Times New Roman" w:cs="Times New Roman"/>
                <w:b/>
                <w:bCs/>
                <w:spacing w:val="-1"/>
                <w:sz w:val="15"/>
                <w:szCs w:val="15"/>
                <w:lang w:eastAsia="sr-Latn-BA"/>
              </w:rPr>
              <w:t>Name(s)]</w:t>
            </w:r>
          </w:p>
        </w:tc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BB341" w14:textId="77777777" w:rsidR="00DE517E" w:rsidRPr="00DE517E" w:rsidRDefault="00DE517E" w:rsidP="00DE517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171" w:lineRule="exact"/>
              <w:ind w:left="96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  <w:r w:rsidRPr="00DE517E">
              <w:rPr>
                <w:rFonts w:ascii="Times New Roman" w:eastAsiaTheme="minorEastAsia" w:hAnsi="Times New Roman" w:cs="Times New Roman"/>
                <w:b/>
                <w:bCs/>
                <w:spacing w:val="-1"/>
                <w:sz w:val="15"/>
                <w:szCs w:val="15"/>
                <w:lang w:eastAsia="sr-Latn-BA"/>
              </w:rPr>
              <w:t>Date: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89730" w14:textId="77777777" w:rsidR="00DE517E" w:rsidRPr="00DE517E" w:rsidRDefault="00DE517E" w:rsidP="00DE517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171" w:lineRule="exact"/>
              <w:ind w:left="97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  <w:r w:rsidRPr="00DE517E">
              <w:rPr>
                <w:rFonts w:ascii="Times New Roman" w:eastAsiaTheme="minorEastAsia" w:hAnsi="Times New Roman" w:cs="Times New Roman"/>
                <w:b/>
                <w:bCs/>
                <w:spacing w:val="-1"/>
                <w:sz w:val="15"/>
                <w:szCs w:val="15"/>
                <w:lang w:eastAsia="sr-Latn-BA"/>
              </w:rPr>
              <w:t>Signature:</w:t>
            </w:r>
          </w:p>
        </w:tc>
      </w:tr>
    </w:tbl>
    <w:p w14:paraId="13627A90" w14:textId="77777777" w:rsidR="00DE517E" w:rsidRPr="00DE517E" w:rsidRDefault="00DE517E" w:rsidP="00DE517E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sr-Latn-BA"/>
        </w:rPr>
      </w:pPr>
    </w:p>
    <w:p w14:paraId="44049033" w14:textId="77777777" w:rsidR="00DE517E" w:rsidRPr="00DE517E" w:rsidRDefault="00DE517E" w:rsidP="00DE517E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sr-Latn-BA"/>
        </w:rPr>
      </w:pPr>
    </w:p>
    <w:p w14:paraId="7E1CBC9B" w14:textId="77777777" w:rsidR="00DE517E" w:rsidRPr="00DE517E" w:rsidRDefault="00DE517E" w:rsidP="00DE517E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sr-Latn-BA"/>
        </w:rPr>
      </w:pPr>
    </w:p>
    <w:p w14:paraId="2F7C7C79" w14:textId="77777777" w:rsidR="00DE517E" w:rsidRPr="00DE517E" w:rsidRDefault="00DE517E" w:rsidP="00DE517E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sr-Latn-BA"/>
        </w:rPr>
      </w:pPr>
    </w:p>
    <w:p w14:paraId="55BFF2AA" w14:textId="77777777" w:rsidR="00DE517E" w:rsidRPr="00DE517E" w:rsidRDefault="00DE517E" w:rsidP="00DE517E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sr-Latn-BA"/>
        </w:rPr>
      </w:pPr>
    </w:p>
    <w:p w14:paraId="3FCD5340" w14:textId="77777777" w:rsidR="00DE517E" w:rsidRPr="00DE517E" w:rsidRDefault="00DE517E" w:rsidP="00DE517E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sr-Latn-BA"/>
        </w:rPr>
      </w:pPr>
    </w:p>
    <w:p w14:paraId="42FFA2E1" w14:textId="77777777" w:rsidR="00DE517E" w:rsidRPr="00DE517E" w:rsidRDefault="00DE517E" w:rsidP="00DE517E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sr-Latn-BA"/>
        </w:rPr>
      </w:pPr>
    </w:p>
    <w:p w14:paraId="64186967" w14:textId="77777777" w:rsidR="00DE517E" w:rsidRPr="00DE517E" w:rsidRDefault="00DE517E" w:rsidP="00DE517E">
      <w:pPr>
        <w:widowControl w:val="0"/>
        <w:kinsoku w:val="0"/>
        <w:overflowPunct w:val="0"/>
        <w:autoSpaceDE w:val="0"/>
        <w:autoSpaceDN w:val="0"/>
        <w:adjustRightInd w:val="0"/>
        <w:spacing w:before="9" w:after="0" w:line="240" w:lineRule="auto"/>
        <w:rPr>
          <w:rFonts w:ascii="Times New Roman" w:eastAsiaTheme="minorEastAsia" w:hAnsi="Times New Roman" w:cs="Times New Roman"/>
          <w:sz w:val="19"/>
          <w:szCs w:val="19"/>
          <w:lang w:eastAsia="sr-Latn-BA"/>
        </w:rPr>
      </w:pPr>
    </w:p>
    <w:p w14:paraId="17908231" w14:textId="77777777" w:rsidR="00DE517E" w:rsidRPr="00DE517E" w:rsidRDefault="00DE517E" w:rsidP="00DE517E">
      <w:pPr>
        <w:widowControl w:val="0"/>
        <w:kinsoku w:val="0"/>
        <w:overflowPunct w:val="0"/>
        <w:autoSpaceDE w:val="0"/>
        <w:autoSpaceDN w:val="0"/>
        <w:adjustRightInd w:val="0"/>
        <w:spacing w:after="0" w:line="20" w:lineRule="atLeast"/>
        <w:ind w:left="105"/>
        <w:rPr>
          <w:rFonts w:ascii="Times New Roman" w:eastAsiaTheme="minorEastAsia" w:hAnsi="Times New Roman" w:cs="Times New Roman"/>
          <w:sz w:val="2"/>
          <w:szCs w:val="2"/>
          <w:lang w:eastAsia="sr-Latn-BA"/>
        </w:rPr>
      </w:pPr>
      <w:r w:rsidRPr="00DE517E">
        <w:rPr>
          <w:rFonts w:ascii="Times New Roman" w:eastAsiaTheme="minorEastAsia" w:hAnsi="Times New Roman" w:cs="Times New Roman"/>
          <w:noProof/>
          <w:sz w:val="2"/>
          <w:szCs w:val="2"/>
          <w:lang w:eastAsia="sr-Latn-BA"/>
        </w:rPr>
        <mc:AlternateContent>
          <mc:Choice Requires="wpg">
            <w:drawing>
              <wp:inline distT="0" distB="0" distL="0" distR="0" wp14:anchorId="7A1EBBCC" wp14:editId="081787D6">
                <wp:extent cx="1730375" cy="12700"/>
                <wp:effectExtent l="3175" t="6985" r="0" b="0"/>
                <wp:docPr id="402" name="Group 4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30375" cy="12700"/>
                          <a:chOff x="0" y="0"/>
                          <a:chExt cx="2725" cy="20"/>
                        </a:xfrm>
                      </wpg:grpSpPr>
                      <wps:wsp>
                        <wps:cNvPr id="403" name="Freeform 314"/>
                        <wps:cNvSpPr>
                          <a:spLocks/>
                        </wps:cNvSpPr>
                        <wps:spPr bwMode="auto">
                          <a:xfrm>
                            <a:off x="7" y="7"/>
                            <a:ext cx="2710" cy="20"/>
                          </a:xfrm>
                          <a:custGeom>
                            <a:avLst/>
                            <a:gdLst>
                              <a:gd name="T0" fmla="*/ 0 w 2710"/>
                              <a:gd name="T1" fmla="*/ 0 h 20"/>
                              <a:gd name="T2" fmla="*/ 2709 w 271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710" h="20">
                                <a:moveTo>
                                  <a:pt x="0" y="0"/>
                                </a:moveTo>
                                <a:lnTo>
                                  <a:pt x="2709" y="0"/>
                                </a:lnTo>
                              </a:path>
                            </a:pathLst>
                          </a:custGeom>
                          <a:noFill/>
                          <a:ln w="96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FA4BC90" id="Group 402" o:spid="_x0000_s1026" style="width:136.25pt;height:1pt;mso-position-horizontal-relative:char;mso-position-vertical-relative:line" coordsize="2725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">
                <v:shape id="Freeform 314" o:spid="_x0000_s1027" style="position:absolute;left:7;top:7;width:2710;height:20;visibility:visible;mso-wrap-style:square;v-text-anchor:top" coordsize="271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" path="m,l2709,e" filled="f" strokeweight=".76pt">
                  <v:path arrowok="t" o:connecttype="custom" o:connectlocs="0,0;2709,0" o:connectangles="0,0"/>
                </v:shape>
                <w10:anchorlock/>
              </v:group>
            </w:pict>
          </mc:Fallback>
        </mc:AlternateContent>
      </w:r>
    </w:p>
    <w:p w14:paraId="1DDF4940" w14:textId="77777777" w:rsidR="00DE517E" w:rsidRPr="00DE517E" w:rsidRDefault="00DE517E" w:rsidP="00DE517E">
      <w:pPr>
        <w:widowControl w:val="0"/>
        <w:kinsoku w:val="0"/>
        <w:overflowPunct w:val="0"/>
        <w:autoSpaceDE w:val="0"/>
        <w:autoSpaceDN w:val="0"/>
        <w:adjustRightInd w:val="0"/>
        <w:spacing w:before="71" w:after="0" w:line="240" w:lineRule="auto"/>
        <w:ind w:left="113" w:right="111"/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</w:pPr>
      <w:r w:rsidRPr="00DE517E">
        <w:rPr>
          <w:rFonts w:ascii="Times New Roman" w:eastAsiaTheme="minorEastAsia" w:hAnsi="Times New Roman" w:cs="Times New Roman"/>
          <w:position w:val="6"/>
          <w:sz w:val="9"/>
          <w:szCs w:val="9"/>
          <w:lang w:eastAsia="sr-Latn-BA"/>
        </w:rPr>
        <w:t xml:space="preserve">i </w:t>
      </w:r>
      <w:r w:rsidRPr="00DE517E">
        <w:rPr>
          <w:rFonts w:ascii="Times New Roman" w:eastAsiaTheme="minorEastAsia" w:hAnsi="Times New Roman" w:cs="Times New Roman"/>
          <w:spacing w:val="16"/>
          <w:position w:val="6"/>
          <w:sz w:val="9"/>
          <w:szCs w:val="9"/>
          <w:lang w:eastAsia="sr-Latn-BA"/>
        </w:rPr>
        <w:t xml:space="preserve"> </w:t>
      </w:r>
      <w:r w:rsidRPr="00DE517E">
        <w:rPr>
          <w:rFonts w:ascii="Times New Roman" w:eastAsiaTheme="minorEastAsia" w:hAnsi="Times New Roman" w:cs="Times New Roman"/>
          <w:b/>
          <w:bCs/>
          <w:spacing w:val="-1"/>
          <w:sz w:val="15"/>
          <w:szCs w:val="15"/>
          <w:lang w:eastAsia="sr-Latn-BA"/>
        </w:rPr>
        <w:t>Seniority:</w:t>
      </w:r>
      <w:r w:rsidRPr="00DE517E">
        <w:rPr>
          <w:rFonts w:ascii="Times New Roman" w:eastAsiaTheme="minorEastAsia" w:hAnsi="Times New Roman" w:cs="Times New Roman"/>
          <w:b/>
          <w:bCs/>
          <w:spacing w:val="25"/>
          <w:sz w:val="15"/>
          <w:szCs w:val="15"/>
          <w:lang w:eastAsia="sr-Latn-BA"/>
        </w:rPr>
        <w:t xml:space="preserve"> </w:t>
      </w:r>
      <w:r w:rsidRPr="00DE517E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>Junior</w:t>
      </w:r>
      <w:r w:rsidRPr="00DE517E">
        <w:rPr>
          <w:rFonts w:ascii="Times New Roman" w:eastAsiaTheme="minorEastAsia" w:hAnsi="Times New Roman" w:cs="Times New Roman"/>
          <w:spacing w:val="23"/>
          <w:sz w:val="15"/>
          <w:szCs w:val="15"/>
          <w:lang w:eastAsia="sr-Latn-BA"/>
        </w:rPr>
        <w:t xml:space="preserve"> </w:t>
      </w:r>
      <w:r w:rsidRPr="00DE517E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(approx.</w:t>
      </w:r>
      <w:r w:rsidRPr="00DE517E">
        <w:rPr>
          <w:rFonts w:ascii="Times New Roman" w:eastAsiaTheme="minorEastAsia" w:hAnsi="Times New Roman" w:cs="Times New Roman"/>
          <w:spacing w:val="25"/>
          <w:sz w:val="15"/>
          <w:szCs w:val="15"/>
          <w:lang w:eastAsia="sr-Latn-BA"/>
        </w:rPr>
        <w:t xml:space="preserve"> </w:t>
      </w:r>
      <w:r w:rsidRPr="00DE517E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>&lt;</w:t>
      </w:r>
      <w:r w:rsidRPr="00DE517E">
        <w:rPr>
          <w:rFonts w:ascii="Times New Roman" w:eastAsiaTheme="minorEastAsia" w:hAnsi="Times New Roman" w:cs="Times New Roman"/>
          <w:spacing w:val="23"/>
          <w:sz w:val="15"/>
          <w:szCs w:val="15"/>
          <w:lang w:eastAsia="sr-Latn-BA"/>
        </w:rPr>
        <w:t xml:space="preserve"> </w:t>
      </w:r>
      <w:r w:rsidRPr="00DE517E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>10</w:t>
      </w:r>
      <w:r w:rsidRPr="00DE517E">
        <w:rPr>
          <w:rFonts w:ascii="Times New Roman" w:eastAsiaTheme="minorEastAsia" w:hAnsi="Times New Roman" w:cs="Times New Roman"/>
          <w:spacing w:val="27"/>
          <w:sz w:val="15"/>
          <w:szCs w:val="15"/>
          <w:lang w:eastAsia="sr-Latn-BA"/>
        </w:rPr>
        <w:t xml:space="preserve"> </w:t>
      </w:r>
      <w:r w:rsidRPr="00DE517E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years</w:t>
      </w:r>
      <w:r w:rsidRPr="00DE517E">
        <w:rPr>
          <w:rFonts w:ascii="Times New Roman" w:eastAsiaTheme="minorEastAsia" w:hAnsi="Times New Roman" w:cs="Times New Roman"/>
          <w:spacing w:val="23"/>
          <w:sz w:val="15"/>
          <w:szCs w:val="15"/>
          <w:lang w:eastAsia="sr-Latn-BA"/>
        </w:rPr>
        <w:t xml:space="preserve"> </w:t>
      </w:r>
      <w:r w:rsidRPr="00DE517E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>of</w:t>
      </w:r>
      <w:r w:rsidRPr="00DE517E">
        <w:rPr>
          <w:rFonts w:ascii="Times New Roman" w:eastAsiaTheme="minorEastAsia" w:hAnsi="Times New Roman" w:cs="Times New Roman"/>
          <w:spacing w:val="27"/>
          <w:sz w:val="15"/>
          <w:szCs w:val="15"/>
          <w:lang w:eastAsia="sr-Latn-BA"/>
        </w:rPr>
        <w:t xml:space="preserve"> </w:t>
      </w:r>
      <w:r w:rsidRPr="00DE517E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experience),</w:t>
      </w:r>
      <w:r w:rsidRPr="00DE517E">
        <w:rPr>
          <w:rFonts w:ascii="Times New Roman" w:eastAsiaTheme="minorEastAsia" w:hAnsi="Times New Roman" w:cs="Times New Roman"/>
          <w:spacing w:val="23"/>
          <w:sz w:val="15"/>
          <w:szCs w:val="15"/>
          <w:lang w:eastAsia="sr-Latn-BA"/>
        </w:rPr>
        <w:t xml:space="preserve"> </w:t>
      </w:r>
      <w:r w:rsidRPr="00DE517E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Intermediate</w:t>
      </w:r>
      <w:r w:rsidRPr="00DE517E">
        <w:rPr>
          <w:rFonts w:ascii="Times New Roman" w:eastAsiaTheme="minorEastAsia" w:hAnsi="Times New Roman" w:cs="Times New Roman"/>
          <w:spacing w:val="24"/>
          <w:sz w:val="15"/>
          <w:szCs w:val="15"/>
          <w:lang w:eastAsia="sr-Latn-BA"/>
        </w:rPr>
        <w:t xml:space="preserve"> </w:t>
      </w:r>
      <w:r w:rsidRPr="00DE517E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(approx.</w:t>
      </w:r>
      <w:r w:rsidRPr="00DE517E">
        <w:rPr>
          <w:rFonts w:ascii="Times New Roman" w:eastAsiaTheme="minorEastAsia" w:hAnsi="Times New Roman" w:cs="Times New Roman"/>
          <w:spacing w:val="24"/>
          <w:sz w:val="15"/>
          <w:szCs w:val="15"/>
          <w:lang w:eastAsia="sr-Latn-BA"/>
        </w:rPr>
        <w:t xml:space="preserve"> </w:t>
      </w:r>
      <w:r w:rsidRPr="00DE517E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>&gt;</w:t>
      </w:r>
      <w:r w:rsidRPr="00DE517E">
        <w:rPr>
          <w:rFonts w:ascii="Times New Roman" w:eastAsiaTheme="minorEastAsia" w:hAnsi="Times New Roman" w:cs="Times New Roman"/>
          <w:spacing w:val="24"/>
          <w:sz w:val="15"/>
          <w:szCs w:val="15"/>
          <w:lang w:eastAsia="sr-Latn-BA"/>
        </w:rPr>
        <w:t xml:space="preserve"> </w:t>
      </w:r>
      <w:r w:rsidRPr="00DE517E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>10</w:t>
      </w:r>
      <w:r w:rsidRPr="00DE517E">
        <w:rPr>
          <w:rFonts w:ascii="Times New Roman" w:eastAsiaTheme="minorEastAsia" w:hAnsi="Times New Roman" w:cs="Times New Roman"/>
          <w:spacing w:val="25"/>
          <w:sz w:val="15"/>
          <w:szCs w:val="15"/>
          <w:lang w:eastAsia="sr-Latn-BA"/>
        </w:rPr>
        <w:t xml:space="preserve"> </w:t>
      </w:r>
      <w:r w:rsidRPr="00DE517E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and</w:t>
      </w:r>
      <w:r w:rsidRPr="00DE517E">
        <w:rPr>
          <w:rFonts w:ascii="Times New Roman" w:eastAsiaTheme="minorEastAsia" w:hAnsi="Times New Roman" w:cs="Times New Roman"/>
          <w:spacing w:val="26"/>
          <w:sz w:val="15"/>
          <w:szCs w:val="15"/>
          <w:lang w:eastAsia="sr-Latn-BA"/>
        </w:rPr>
        <w:t xml:space="preserve"> </w:t>
      </w:r>
      <w:r w:rsidRPr="00DE517E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>&lt;</w:t>
      </w:r>
      <w:r w:rsidRPr="00DE517E">
        <w:rPr>
          <w:rFonts w:ascii="Times New Roman" w:eastAsiaTheme="minorEastAsia" w:hAnsi="Times New Roman" w:cs="Times New Roman"/>
          <w:spacing w:val="25"/>
          <w:sz w:val="15"/>
          <w:szCs w:val="15"/>
          <w:lang w:eastAsia="sr-Latn-BA"/>
        </w:rPr>
        <w:t xml:space="preserve"> </w:t>
      </w:r>
      <w:r w:rsidRPr="00DE517E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>20</w:t>
      </w:r>
      <w:r w:rsidRPr="00DE517E">
        <w:rPr>
          <w:rFonts w:ascii="Times New Roman" w:eastAsiaTheme="minorEastAsia" w:hAnsi="Times New Roman" w:cs="Times New Roman"/>
          <w:spacing w:val="24"/>
          <w:sz w:val="15"/>
          <w:szCs w:val="15"/>
          <w:lang w:eastAsia="sr-Latn-BA"/>
        </w:rPr>
        <w:t xml:space="preserve"> </w:t>
      </w:r>
      <w:r w:rsidRPr="00DE517E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years</w:t>
      </w:r>
      <w:r w:rsidRPr="00DE517E">
        <w:rPr>
          <w:rFonts w:ascii="Times New Roman" w:eastAsiaTheme="minorEastAsia" w:hAnsi="Times New Roman" w:cs="Times New Roman"/>
          <w:spacing w:val="26"/>
          <w:sz w:val="15"/>
          <w:szCs w:val="15"/>
          <w:lang w:eastAsia="sr-Latn-BA"/>
        </w:rPr>
        <w:t xml:space="preserve"> </w:t>
      </w:r>
      <w:r w:rsidRPr="00DE517E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>of</w:t>
      </w:r>
      <w:r w:rsidRPr="00DE517E">
        <w:rPr>
          <w:rFonts w:ascii="Times New Roman" w:eastAsiaTheme="minorEastAsia" w:hAnsi="Times New Roman" w:cs="Times New Roman"/>
          <w:spacing w:val="26"/>
          <w:sz w:val="15"/>
          <w:szCs w:val="15"/>
          <w:lang w:eastAsia="sr-Latn-BA"/>
        </w:rPr>
        <w:t xml:space="preserve"> </w:t>
      </w:r>
      <w:r w:rsidRPr="00DE517E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experience)</w:t>
      </w:r>
      <w:r w:rsidRPr="00DE517E">
        <w:rPr>
          <w:rFonts w:ascii="Times New Roman" w:eastAsiaTheme="minorEastAsia" w:hAnsi="Times New Roman" w:cs="Times New Roman"/>
          <w:spacing w:val="27"/>
          <w:sz w:val="15"/>
          <w:szCs w:val="15"/>
          <w:lang w:eastAsia="sr-Latn-BA"/>
        </w:rPr>
        <w:t xml:space="preserve"> </w:t>
      </w:r>
      <w:r w:rsidRPr="00DE517E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>or</w:t>
      </w:r>
      <w:r w:rsidRPr="00DE517E">
        <w:rPr>
          <w:rFonts w:ascii="Times New Roman" w:eastAsiaTheme="minorEastAsia" w:hAnsi="Times New Roman" w:cs="Times New Roman"/>
          <w:spacing w:val="24"/>
          <w:sz w:val="15"/>
          <w:szCs w:val="15"/>
          <w:lang w:eastAsia="sr-Latn-BA"/>
        </w:rPr>
        <w:t xml:space="preserve"> </w:t>
      </w:r>
      <w:r w:rsidRPr="00DE517E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Senior</w:t>
      </w:r>
      <w:r w:rsidRPr="00DE517E">
        <w:rPr>
          <w:rFonts w:ascii="Times New Roman" w:eastAsiaTheme="minorEastAsia" w:hAnsi="Times New Roman" w:cs="Times New Roman"/>
          <w:spacing w:val="25"/>
          <w:sz w:val="15"/>
          <w:szCs w:val="15"/>
          <w:lang w:eastAsia="sr-Latn-BA"/>
        </w:rPr>
        <w:t xml:space="preserve"> </w:t>
      </w:r>
      <w:r w:rsidRPr="00DE517E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(approx.</w:t>
      </w:r>
      <w:r w:rsidRPr="00DE517E">
        <w:rPr>
          <w:rFonts w:ascii="Times New Roman" w:eastAsiaTheme="minorEastAsia" w:hAnsi="Times New Roman" w:cs="Times New Roman"/>
          <w:spacing w:val="23"/>
          <w:sz w:val="15"/>
          <w:szCs w:val="15"/>
          <w:lang w:eastAsia="sr-Latn-BA"/>
        </w:rPr>
        <w:t xml:space="preserve"> </w:t>
      </w:r>
      <w:r w:rsidRPr="00DE517E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>&gt;</w:t>
      </w:r>
      <w:r w:rsidRPr="00DE517E">
        <w:rPr>
          <w:rFonts w:ascii="Times New Roman" w:eastAsiaTheme="minorEastAsia" w:hAnsi="Times New Roman" w:cs="Times New Roman"/>
          <w:spacing w:val="24"/>
          <w:sz w:val="15"/>
          <w:szCs w:val="15"/>
          <w:lang w:eastAsia="sr-Latn-BA"/>
        </w:rPr>
        <w:t xml:space="preserve"> </w:t>
      </w:r>
      <w:r w:rsidRPr="00DE517E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>20</w:t>
      </w:r>
      <w:r w:rsidRPr="00DE517E">
        <w:rPr>
          <w:rFonts w:ascii="Times New Roman" w:eastAsiaTheme="minorEastAsia" w:hAnsi="Times New Roman" w:cs="Times New Roman"/>
          <w:spacing w:val="24"/>
          <w:sz w:val="15"/>
          <w:szCs w:val="15"/>
          <w:lang w:eastAsia="sr-Latn-BA"/>
        </w:rPr>
        <w:t xml:space="preserve"> </w:t>
      </w:r>
      <w:r w:rsidRPr="00DE517E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>years</w:t>
      </w:r>
      <w:r w:rsidRPr="00DE517E">
        <w:rPr>
          <w:rFonts w:ascii="Times New Roman" w:eastAsiaTheme="minorEastAsia" w:hAnsi="Times New Roman" w:cs="Times New Roman"/>
          <w:spacing w:val="24"/>
          <w:sz w:val="15"/>
          <w:szCs w:val="15"/>
          <w:lang w:eastAsia="sr-Latn-BA"/>
        </w:rPr>
        <w:t xml:space="preserve"> </w:t>
      </w:r>
      <w:r w:rsidRPr="00DE517E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>of</w:t>
      </w:r>
      <w:r w:rsidRPr="00DE517E">
        <w:rPr>
          <w:rFonts w:ascii="Times New Roman" w:eastAsiaTheme="minorEastAsia" w:hAnsi="Times New Roman" w:cs="Times New Roman"/>
          <w:spacing w:val="139"/>
          <w:sz w:val="15"/>
          <w:szCs w:val="15"/>
          <w:lang w:eastAsia="sr-Latn-BA"/>
        </w:rPr>
        <w:t xml:space="preserve"> </w:t>
      </w:r>
      <w:r w:rsidRPr="00DE517E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experience).</w:t>
      </w:r>
    </w:p>
    <w:p w14:paraId="1A09DF9D" w14:textId="77777777" w:rsidR="00DE517E" w:rsidRPr="00DE517E" w:rsidRDefault="00DE517E" w:rsidP="00DE517E">
      <w:pPr>
        <w:widowControl w:val="0"/>
        <w:kinsoku w:val="0"/>
        <w:overflowPunct w:val="0"/>
        <w:autoSpaceDE w:val="0"/>
        <w:autoSpaceDN w:val="0"/>
        <w:adjustRightInd w:val="0"/>
        <w:spacing w:before="90" w:after="0" w:line="240" w:lineRule="auto"/>
        <w:ind w:left="113"/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</w:pPr>
      <w:r w:rsidRPr="00DE517E">
        <w:rPr>
          <w:rFonts w:ascii="Times New Roman" w:eastAsiaTheme="minorEastAsia" w:hAnsi="Times New Roman" w:cs="Times New Roman"/>
          <w:position w:val="6"/>
          <w:sz w:val="9"/>
          <w:szCs w:val="9"/>
          <w:lang w:eastAsia="sr-Latn-BA"/>
        </w:rPr>
        <w:t>ii</w:t>
      </w:r>
      <w:r w:rsidRPr="00DE517E">
        <w:rPr>
          <w:rFonts w:ascii="Times New Roman" w:eastAsiaTheme="minorEastAsia" w:hAnsi="Times New Roman" w:cs="Times New Roman"/>
          <w:spacing w:val="13"/>
          <w:position w:val="6"/>
          <w:sz w:val="9"/>
          <w:szCs w:val="9"/>
          <w:lang w:eastAsia="sr-Latn-BA"/>
        </w:rPr>
        <w:t xml:space="preserve"> </w:t>
      </w:r>
      <w:r w:rsidRPr="00DE517E">
        <w:rPr>
          <w:rFonts w:ascii="Times New Roman" w:eastAsiaTheme="minorEastAsia" w:hAnsi="Times New Roman" w:cs="Times New Roman"/>
          <w:b/>
          <w:bCs/>
          <w:spacing w:val="-1"/>
          <w:sz w:val="15"/>
          <w:szCs w:val="15"/>
          <w:lang w:eastAsia="sr-Latn-BA"/>
        </w:rPr>
        <w:t>Nationality:</w:t>
      </w:r>
      <w:r w:rsidRPr="00DE517E">
        <w:rPr>
          <w:rFonts w:ascii="Times New Roman" w:eastAsiaTheme="minorEastAsia" w:hAnsi="Times New Roman" w:cs="Times New Roman"/>
          <w:b/>
          <w:bCs/>
          <w:sz w:val="15"/>
          <w:szCs w:val="15"/>
          <w:lang w:eastAsia="sr-Latn-BA"/>
        </w:rPr>
        <w:t xml:space="preserve"> </w:t>
      </w:r>
      <w:r w:rsidRPr="00DE517E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 xml:space="preserve">Country </w:t>
      </w:r>
      <w:r w:rsidRPr="00DE517E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>to</w:t>
      </w:r>
      <w:r w:rsidRPr="00DE517E">
        <w:rPr>
          <w:rFonts w:ascii="Times New Roman" w:eastAsiaTheme="minorEastAsia" w:hAnsi="Times New Roman" w:cs="Times New Roman"/>
          <w:spacing w:val="1"/>
          <w:sz w:val="15"/>
          <w:szCs w:val="15"/>
          <w:lang w:eastAsia="sr-Latn-BA"/>
        </w:rPr>
        <w:t xml:space="preserve"> </w:t>
      </w:r>
      <w:r w:rsidRPr="00DE517E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which</w:t>
      </w:r>
      <w:r w:rsidRPr="00DE517E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 xml:space="preserve"> the</w:t>
      </w:r>
      <w:r w:rsidRPr="00DE517E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 xml:space="preserve"> person</w:t>
      </w:r>
      <w:r w:rsidRPr="00DE517E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 xml:space="preserve"> </w:t>
      </w:r>
      <w:r w:rsidRPr="00DE517E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belongs</w:t>
      </w:r>
      <w:r w:rsidRPr="00DE517E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 xml:space="preserve"> </w:t>
      </w:r>
      <w:r w:rsidRPr="00DE517E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administratively</w:t>
      </w:r>
      <w:r w:rsidRPr="00DE517E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 xml:space="preserve"> </w:t>
      </w:r>
      <w:r w:rsidRPr="00DE517E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and</w:t>
      </w:r>
      <w:r w:rsidRPr="00DE517E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 xml:space="preserve"> that</w:t>
      </w:r>
      <w:r w:rsidRPr="00DE517E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 xml:space="preserve"> issues</w:t>
      </w:r>
      <w:r w:rsidRPr="00DE517E">
        <w:rPr>
          <w:rFonts w:ascii="Times New Roman" w:eastAsiaTheme="minorEastAsia" w:hAnsi="Times New Roman" w:cs="Times New Roman"/>
          <w:spacing w:val="1"/>
          <w:sz w:val="15"/>
          <w:szCs w:val="15"/>
          <w:lang w:eastAsia="sr-Latn-BA"/>
        </w:rPr>
        <w:t xml:space="preserve"> </w:t>
      </w:r>
      <w:r w:rsidRPr="00DE517E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>the ID</w:t>
      </w:r>
      <w:r w:rsidRPr="00DE517E">
        <w:rPr>
          <w:rFonts w:ascii="Times New Roman" w:eastAsiaTheme="minorEastAsia" w:hAnsi="Times New Roman" w:cs="Times New Roman"/>
          <w:spacing w:val="1"/>
          <w:sz w:val="15"/>
          <w:szCs w:val="15"/>
          <w:lang w:eastAsia="sr-Latn-BA"/>
        </w:rPr>
        <w:t xml:space="preserve"> </w:t>
      </w:r>
      <w:r w:rsidRPr="00DE517E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card</w:t>
      </w:r>
      <w:r w:rsidRPr="00DE517E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 xml:space="preserve"> </w:t>
      </w:r>
      <w:r w:rsidRPr="00DE517E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and/or</w:t>
      </w:r>
      <w:r w:rsidRPr="00DE517E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 xml:space="preserve"> </w:t>
      </w:r>
      <w:r w:rsidRPr="00DE517E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passport.</w:t>
      </w:r>
    </w:p>
    <w:p w14:paraId="75FAA8BB" w14:textId="33FA1EAA" w:rsidR="00DE517E" w:rsidRPr="00DE517E" w:rsidRDefault="00DE517E" w:rsidP="00DE517E">
      <w:pPr>
        <w:widowControl w:val="0"/>
        <w:kinsoku w:val="0"/>
        <w:overflowPunct w:val="0"/>
        <w:autoSpaceDE w:val="0"/>
        <w:autoSpaceDN w:val="0"/>
        <w:adjustRightInd w:val="0"/>
        <w:spacing w:before="91" w:after="0" w:line="240" w:lineRule="auto"/>
        <w:ind w:left="113" w:right="111"/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</w:pPr>
      <w:r w:rsidRPr="00DE517E">
        <w:rPr>
          <w:rFonts w:ascii="Times New Roman" w:eastAsiaTheme="minorEastAsia" w:hAnsi="Times New Roman" w:cs="Times New Roman"/>
          <w:position w:val="6"/>
          <w:sz w:val="9"/>
          <w:szCs w:val="9"/>
          <w:lang w:eastAsia="sr-Latn-BA"/>
        </w:rPr>
        <w:t>i</w:t>
      </w:r>
      <w:r w:rsidR="004129B2" w:rsidRPr="00DE517E">
        <w:rPr>
          <w:rFonts w:ascii="Times New Roman" w:eastAsiaTheme="minorEastAsia" w:hAnsi="Times New Roman" w:cs="Times New Roman"/>
          <w:position w:val="6"/>
          <w:sz w:val="9"/>
          <w:szCs w:val="9"/>
          <w:lang w:eastAsia="sr-Latn-BA"/>
        </w:rPr>
        <w:t>ii</w:t>
      </w:r>
      <w:r w:rsidRPr="00DE517E">
        <w:rPr>
          <w:rFonts w:ascii="Times New Roman" w:eastAsiaTheme="minorEastAsia" w:hAnsi="Times New Roman" w:cs="Times New Roman"/>
          <w:position w:val="6"/>
          <w:sz w:val="9"/>
          <w:szCs w:val="9"/>
          <w:lang w:eastAsia="sr-Latn-BA"/>
        </w:rPr>
        <w:t xml:space="preserve"> </w:t>
      </w:r>
      <w:r w:rsidRPr="00DE517E">
        <w:rPr>
          <w:rFonts w:ascii="Times New Roman" w:eastAsiaTheme="minorEastAsia" w:hAnsi="Times New Roman" w:cs="Times New Roman"/>
          <w:spacing w:val="12"/>
          <w:position w:val="6"/>
          <w:sz w:val="9"/>
          <w:szCs w:val="9"/>
          <w:lang w:eastAsia="sr-Latn-BA"/>
        </w:rPr>
        <w:t xml:space="preserve"> </w:t>
      </w:r>
      <w:r w:rsidRPr="00DE517E">
        <w:rPr>
          <w:rFonts w:ascii="Times New Roman" w:eastAsiaTheme="minorEastAsia" w:hAnsi="Times New Roman" w:cs="Times New Roman"/>
          <w:b/>
          <w:bCs/>
          <w:spacing w:val="-1"/>
          <w:sz w:val="15"/>
          <w:szCs w:val="15"/>
          <w:lang w:eastAsia="sr-Latn-BA"/>
        </w:rPr>
        <w:t>Erasmus</w:t>
      </w:r>
      <w:r w:rsidRPr="00DE517E">
        <w:rPr>
          <w:rFonts w:ascii="Times New Roman" w:eastAsiaTheme="minorEastAsia" w:hAnsi="Times New Roman" w:cs="Times New Roman"/>
          <w:b/>
          <w:bCs/>
          <w:spacing w:val="22"/>
          <w:sz w:val="15"/>
          <w:szCs w:val="15"/>
          <w:lang w:eastAsia="sr-Latn-BA"/>
        </w:rPr>
        <w:t xml:space="preserve"> </w:t>
      </w:r>
      <w:r w:rsidRPr="00DE517E">
        <w:rPr>
          <w:rFonts w:ascii="Times New Roman" w:eastAsiaTheme="minorEastAsia" w:hAnsi="Times New Roman" w:cs="Times New Roman"/>
          <w:b/>
          <w:bCs/>
          <w:spacing w:val="-1"/>
          <w:sz w:val="15"/>
          <w:szCs w:val="15"/>
          <w:lang w:eastAsia="sr-Latn-BA"/>
        </w:rPr>
        <w:t>Code:</w:t>
      </w:r>
      <w:r w:rsidRPr="00DE517E">
        <w:rPr>
          <w:rFonts w:ascii="Times New Roman" w:eastAsiaTheme="minorEastAsia" w:hAnsi="Times New Roman" w:cs="Times New Roman"/>
          <w:b/>
          <w:bCs/>
          <w:spacing w:val="22"/>
          <w:sz w:val="15"/>
          <w:szCs w:val="15"/>
          <w:lang w:eastAsia="sr-Latn-BA"/>
        </w:rPr>
        <w:t xml:space="preserve"> </w:t>
      </w:r>
      <w:r w:rsidRPr="00DE517E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>A</w:t>
      </w:r>
      <w:r w:rsidRPr="00DE517E">
        <w:rPr>
          <w:rFonts w:ascii="Times New Roman" w:eastAsiaTheme="minorEastAsia" w:hAnsi="Times New Roman" w:cs="Times New Roman"/>
          <w:spacing w:val="21"/>
          <w:sz w:val="15"/>
          <w:szCs w:val="15"/>
          <w:lang w:eastAsia="sr-Latn-BA"/>
        </w:rPr>
        <w:t xml:space="preserve"> </w:t>
      </w:r>
      <w:r w:rsidRPr="00DE517E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>unique</w:t>
      </w:r>
      <w:r w:rsidRPr="00DE517E">
        <w:rPr>
          <w:rFonts w:ascii="Times New Roman" w:eastAsiaTheme="minorEastAsia" w:hAnsi="Times New Roman" w:cs="Times New Roman"/>
          <w:spacing w:val="22"/>
          <w:sz w:val="15"/>
          <w:szCs w:val="15"/>
          <w:lang w:eastAsia="sr-Latn-BA"/>
        </w:rPr>
        <w:t xml:space="preserve"> </w:t>
      </w:r>
      <w:r w:rsidRPr="00DE517E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identifier</w:t>
      </w:r>
      <w:r w:rsidRPr="00DE517E">
        <w:rPr>
          <w:rFonts w:ascii="Times New Roman" w:eastAsiaTheme="minorEastAsia" w:hAnsi="Times New Roman" w:cs="Times New Roman"/>
          <w:spacing w:val="22"/>
          <w:sz w:val="15"/>
          <w:szCs w:val="15"/>
          <w:lang w:eastAsia="sr-Latn-BA"/>
        </w:rPr>
        <w:t xml:space="preserve"> </w:t>
      </w:r>
      <w:r w:rsidRPr="00DE517E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that</w:t>
      </w:r>
      <w:r w:rsidRPr="00DE517E">
        <w:rPr>
          <w:rFonts w:ascii="Times New Roman" w:eastAsiaTheme="minorEastAsia" w:hAnsi="Times New Roman" w:cs="Times New Roman"/>
          <w:spacing w:val="24"/>
          <w:sz w:val="15"/>
          <w:szCs w:val="15"/>
          <w:lang w:eastAsia="sr-Latn-BA"/>
        </w:rPr>
        <w:t xml:space="preserve"> </w:t>
      </w:r>
      <w:r w:rsidRPr="00DE517E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every</w:t>
      </w:r>
      <w:r w:rsidRPr="00DE517E">
        <w:rPr>
          <w:rFonts w:ascii="Times New Roman" w:eastAsiaTheme="minorEastAsia" w:hAnsi="Times New Roman" w:cs="Times New Roman"/>
          <w:spacing w:val="22"/>
          <w:sz w:val="15"/>
          <w:szCs w:val="15"/>
          <w:lang w:eastAsia="sr-Latn-BA"/>
        </w:rPr>
        <w:t xml:space="preserve"> </w:t>
      </w:r>
      <w:r w:rsidRPr="00DE517E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higher</w:t>
      </w:r>
      <w:r w:rsidRPr="00DE517E">
        <w:rPr>
          <w:rFonts w:ascii="Times New Roman" w:eastAsiaTheme="minorEastAsia" w:hAnsi="Times New Roman" w:cs="Times New Roman"/>
          <w:spacing w:val="22"/>
          <w:sz w:val="15"/>
          <w:szCs w:val="15"/>
          <w:lang w:eastAsia="sr-Latn-BA"/>
        </w:rPr>
        <w:t xml:space="preserve"> </w:t>
      </w:r>
      <w:r w:rsidRPr="00DE517E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education</w:t>
      </w:r>
      <w:r w:rsidRPr="00DE517E">
        <w:rPr>
          <w:rFonts w:ascii="Times New Roman" w:eastAsiaTheme="minorEastAsia" w:hAnsi="Times New Roman" w:cs="Times New Roman"/>
          <w:spacing w:val="22"/>
          <w:sz w:val="15"/>
          <w:szCs w:val="15"/>
          <w:lang w:eastAsia="sr-Latn-BA"/>
        </w:rPr>
        <w:t xml:space="preserve"> </w:t>
      </w:r>
      <w:r w:rsidRPr="00DE517E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>institution</w:t>
      </w:r>
      <w:r w:rsidRPr="00DE517E">
        <w:rPr>
          <w:rFonts w:ascii="Times New Roman" w:eastAsiaTheme="minorEastAsia" w:hAnsi="Times New Roman" w:cs="Times New Roman"/>
          <w:spacing w:val="21"/>
          <w:sz w:val="15"/>
          <w:szCs w:val="15"/>
          <w:lang w:eastAsia="sr-Latn-BA"/>
        </w:rPr>
        <w:t xml:space="preserve"> </w:t>
      </w:r>
      <w:r w:rsidRPr="00DE517E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that</w:t>
      </w:r>
      <w:r w:rsidRPr="00DE517E">
        <w:rPr>
          <w:rFonts w:ascii="Times New Roman" w:eastAsiaTheme="minorEastAsia" w:hAnsi="Times New Roman" w:cs="Times New Roman"/>
          <w:spacing w:val="23"/>
          <w:sz w:val="15"/>
          <w:szCs w:val="15"/>
          <w:lang w:eastAsia="sr-Latn-BA"/>
        </w:rPr>
        <w:t xml:space="preserve"> </w:t>
      </w:r>
      <w:r w:rsidRPr="00DE517E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has</w:t>
      </w:r>
      <w:r w:rsidRPr="00DE517E">
        <w:rPr>
          <w:rFonts w:ascii="Times New Roman" w:eastAsiaTheme="minorEastAsia" w:hAnsi="Times New Roman" w:cs="Times New Roman"/>
          <w:spacing w:val="23"/>
          <w:sz w:val="15"/>
          <w:szCs w:val="15"/>
          <w:lang w:eastAsia="sr-Latn-BA"/>
        </w:rPr>
        <w:t xml:space="preserve"> </w:t>
      </w:r>
      <w:r w:rsidRPr="00DE517E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been</w:t>
      </w:r>
      <w:r w:rsidRPr="00DE517E">
        <w:rPr>
          <w:rFonts w:ascii="Times New Roman" w:eastAsiaTheme="minorEastAsia" w:hAnsi="Times New Roman" w:cs="Times New Roman"/>
          <w:spacing w:val="23"/>
          <w:sz w:val="15"/>
          <w:szCs w:val="15"/>
          <w:lang w:eastAsia="sr-Latn-BA"/>
        </w:rPr>
        <w:t xml:space="preserve"> </w:t>
      </w:r>
      <w:r w:rsidRPr="00DE517E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awarded</w:t>
      </w:r>
      <w:r w:rsidRPr="00DE517E">
        <w:rPr>
          <w:rFonts w:ascii="Times New Roman" w:eastAsiaTheme="minorEastAsia" w:hAnsi="Times New Roman" w:cs="Times New Roman"/>
          <w:spacing w:val="22"/>
          <w:sz w:val="15"/>
          <w:szCs w:val="15"/>
          <w:lang w:eastAsia="sr-Latn-BA"/>
        </w:rPr>
        <w:t xml:space="preserve"> </w:t>
      </w:r>
      <w:r w:rsidRPr="00DE517E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>with</w:t>
      </w:r>
      <w:r w:rsidRPr="00DE517E">
        <w:rPr>
          <w:rFonts w:ascii="Times New Roman" w:eastAsiaTheme="minorEastAsia" w:hAnsi="Times New Roman" w:cs="Times New Roman"/>
          <w:spacing w:val="22"/>
          <w:sz w:val="15"/>
          <w:szCs w:val="15"/>
          <w:lang w:eastAsia="sr-Latn-BA"/>
        </w:rPr>
        <w:t xml:space="preserve"> </w:t>
      </w:r>
      <w:r w:rsidRPr="00DE517E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>the</w:t>
      </w:r>
      <w:r w:rsidRPr="00DE517E">
        <w:rPr>
          <w:rFonts w:ascii="Times New Roman" w:eastAsiaTheme="minorEastAsia" w:hAnsi="Times New Roman" w:cs="Times New Roman"/>
          <w:spacing w:val="20"/>
          <w:sz w:val="15"/>
          <w:szCs w:val="15"/>
          <w:lang w:eastAsia="sr-Latn-BA"/>
        </w:rPr>
        <w:t xml:space="preserve"> </w:t>
      </w:r>
      <w:r w:rsidRPr="00DE517E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Erasmus</w:t>
      </w:r>
      <w:r w:rsidRPr="00DE517E">
        <w:rPr>
          <w:rFonts w:ascii="Times New Roman" w:eastAsiaTheme="minorEastAsia" w:hAnsi="Times New Roman" w:cs="Times New Roman"/>
          <w:spacing w:val="24"/>
          <w:sz w:val="15"/>
          <w:szCs w:val="15"/>
          <w:lang w:eastAsia="sr-Latn-BA"/>
        </w:rPr>
        <w:t xml:space="preserve"> </w:t>
      </w:r>
      <w:r w:rsidRPr="00DE517E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Charter</w:t>
      </w:r>
      <w:r w:rsidRPr="00DE517E">
        <w:rPr>
          <w:rFonts w:ascii="Times New Roman" w:eastAsiaTheme="minorEastAsia" w:hAnsi="Times New Roman" w:cs="Times New Roman"/>
          <w:spacing w:val="23"/>
          <w:sz w:val="15"/>
          <w:szCs w:val="15"/>
          <w:lang w:eastAsia="sr-Latn-BA"/>
        </w:rPr>
        <w:t xml:space="preserve"> </w:t>
      </w:r>
      <w:r w:rsidRPr="00DE517E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>for</w:t>
      </w:r>
      <w:r w:rsidRPr="00DE517E">
        <w:rPr>
          <w:rFonts w:ascii="Times New Roman" w:eastAsiaTheme="minorEastAsia" w:hAnsi="Times New Roman" w:cs="Times New Roman"/>
          <w:spacing w:val="21"/>
          <w:sz w:val="15"/>
          <w:szCs w:val="15"/>
          <w:lang w:eastAsia="sr-Latn-BA"/>
        </w:rPr>
        <w:t xml:space="preserve"> </w:t>
      </w:r>
      <w:r w:rsidRPr="00DE517E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Higher</w:t>
      </w:r>
      <w:r w:rsidRPr="00DE517E">
        <w:rPr>
          <w:rFonts w:ascii="Times New Roman" w:eastAsiaTheme="minorEastAsia" w:hAnsi="Times New Roman" w:cs="Times New Roman"/>
          <w:spacing w:val="23"/>
          <w:sz w:val="15"/>
          <w:szCs w:val="15"/>
          <w:lang w:eastAsia="sr-Latn-BA"/>
        </w:rPr>
        <w:t xml:space="preserve"> </w:t>
      </w:r>
      <w:r w:rsidRPr="00DE517E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Education</w:t>
      </w:r>
      <w:r w:rsidRPr="00DE517E">
        <w:rPr>
          <w:rFonts w:ascii="Times New Roman" w:eastAsiaTheme="minorEastAsia" w:hAnsi="Times New Roman" w:cs="Times New Roman"/>
          <w:spacing w:val="129"/>
          <w:sz w:val="15"/>
          <w:szCs w:val="15"/>
          <w:lang w:eastAsia="sr-Latn-BA"/>
        </w:rPr>
        <w:t xml:space="preserve"> </w:t>
      </w:r>
      <w:r w:rsidRPr="00DE517E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 xml:space="preserve">receives. </w:t>
      </w:r>
      <w:r w:rsidRPr="00DE517E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 xml:space="preserve">It </w:t>
      </w:r>
      <w:r w:rsidRPr="00DE517E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is</w:t>
      </w:r>
      <w:r w:rsidRPr="00DE517E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 xml:space="preserve"> only </w:t>
      </w:r>
      <w:r w:rsidRPr="00DE517E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 xml:space="preserve">applicable </w:t>
      </w:r>
      <w:r w:rsidRPr="00DE517E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 xml:space="preserve">to </w:t>
      </w:r>
      <w:r w:rsidRPr="00DE517E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higher</w:t>
      </w:r>
      <w:r w:rsidRPr="00DE517E">
        <w:rPr>
          <w:rFonts w:ascii="Times New Roman" w:eastAsiaTheme="minorEastAsia" w:hAnsi="Times New Roman" w:cs="Times New Roman"/>
          <w:spacing w:val="1"/>
          <w:sz w:val="15"/>
          <w:szCs w:val="15"/>
          <w:lang w:eastAsia="sr-Latn-BA"/>
        </w:rPr>
        <w:t xml:space="preserve"> </w:t>
      </w:r>
      <w:r w:rsidRPr="00DE517E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education</w:t>
      </w:r>
      <w:r w:rsidRPr="00DE517E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 xml:space="preserve"> </w:t>
      </w:r>
      <w:r w:rsidRPr="00DE517E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institutions</w:t>
      </w:r>
      <w:r w:rsidRPr="00DE517E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 xml:space="preserve"> </w:t>
      </w:r>
      <w:r w:rsidRPr="00DE517E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located</w:t>
      </w:r>
      <w:r w:rsidRPr="00DE517E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 xml:space="preserve"> in </w:t>
      </w:r>
      <w:r w:rsidRPr="00DE517E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Programme Countries.</w:t>
      </w:r>
    </w:p>
    <w:p w14:paraId="2C280539" w14:textId="1D773AE0" w:rsidR="00DE517E" w:rsidRPr="00DE517E" w:rsidRDefault="004129B2" w:rsidP="00DE517E">
      <w:pPr>
        <w:widowControl w:val="0"/>
        <w:kinsoku w:val="0"/>
        <w:overflowPunct w:val="0"/>
        <w:autoSpaceDE w:val="0"/>
        <w:autoSpaceDN w:val="0"/>
        <w:adjustRightInd w:val="0"/>
        <w:spacing w:before="91" w:after="0" w:line="240" w:lineRule="auto"/>
        <w:ind w:left="113"/>
        <w:rPr>
          <w:rFonts w:ascii="Times New Roman" w:eastAsiaTheme="minorEastAsia" w:hAnsi="Times New Roman" w:cs="Times New Roman"/>
          <w:color w:val="000000"/>
          <w:spacing w:val="-1"/>
          <w:sz w:val="15"/>
          <w:szCs w:val="15"/>
          <w:lang w:eastAsia="sr-Latn-BA"/>
        </w:rPr>
      </w:pPr>
      <w:r w:rsidRPr="00DE517E">
        <w:rPr>
          <w:rFonts w:ascii="Times New Roman" w:eastAsiaTheme="minorEastAsia" w:hAnsi="Times New Roman" w:cs="Times New Roman"/>
          <w:position w:val="6"/>
          <w:sz w:val="9"/>
          <w:szCs w:val="9"/>
          <w:lang w:eastAsia="sr-Latn-BA"/>
        </w:rPr>
        <w:t>i</w:t>
      </w:r>
      <w:r w:rsidR="00DE517E" w:rsidRPr="00DE517E">
        <w:rPr>
          <w:rFonts w:ascii="Times New Roman" w:eastAsiaTheme="minorEastAsia" w:hAnsi="Times New Roman" w:cs="Times New Roman"/>
          <w:position w:val="6"/>
          <w:sz w:val="9"/>
          <w:szCs w:val="9"/>
          <w:lang w:eastAsia="sr-Latn-BA"/>
        </w:rPr>
        <w:t>v</w:t>
      </w:r>
      <w:r w:rsidR="00DE517E" w:rsidRPr="00DE517E">
        <w:rPr>
          <w:rFonts w:ascii="Times New Roman" w:eastAsiaTheme="minorEastAsia" w:hAnsi="Times New Roman" w:cs="Times New Roman"/>
          <w:spacing w:val="12"/>
          <w:position w:val="6"/>
          <w:sz w:val="9"/>
          <w:szCs w:val="9"/>
          <w:lang w:eastAsia="sr-Latn-BA"/>
        </w:rPr>
        <w:t xml:space="preserve"> </w:t>
      </w:r>
      <w:r w:rsidR="00DE517E" w:rsidRPr="00DE517E">
        <w:rPr>
          <w:rFonts w:ascii="Times New Roman" w:eastAsiaTheme="minorEastAsia" w:hAnsi="Times New Roman" w:cs="Times New Roman"/>
          <w:b/>
          <w:bCs/>
          <w:spacing w:val="-1"/>
          <w:sz w:val="15"/>
          <w:szCs w:val="15"/>
          <w:lang w:eastAsia="sr-Latn-BA"/>
        </w:rPr>
        <w:t>Country</w:t>
      </w:r>
      <w:r w:rsidR="00DE517E" w:rsidRPr="00DE517E">
        <w:rPr>
          <w:rFonts w:ascii="Times New Roman" w:eastAsiaTheme="minorEastAsia" w:hAnsi="Times New Roman" w:cs="Times New Roman"/>
          <w:b/>
          <w:bCs/>
          <w:spacing w:val="1"/>
          <w:sz w:val="15"/>
          <w:szCs w:val="15"/>
          <w:lang w:eastAsia="sr-Latn-BA"/>
        </w:rPr>
        <w:t xml:space="preserve"> </w:t>
      </w:r>
      <w:r w:rsidR="00DE517E" w:rsidRPr="00DE517E">
        <w:rPr>
          <w:rFonts w:ascii="Times New Roman" w:eastAsiaTheme="minorEastAsia" w:hAnsi="Times New Roman" w:cs="Times New Roman"/>
          <w:b/>
          <w:bCs/>
          <w:spacing w:val="-1"/>
          <w:sz w:val="15"/>
          <w:szCs w:val="15"/>
          <w:lang w:eastAsia="sr-Latn-BA"/>
        </w:rPr>
        <w:t>code</w:t>
      </w:r>
      <w:r w:rsidR="00DE517E" w:rsidRPr="00DE517E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:</w:t>
      </w:r>
      <w:r w:rsidR="00DE517E" w:rsidRPr="00DE517E">
        <w:rPr>
          <w:rFonts w:ascii="Times New Roman" w:eastAsiaTheme="minorEastAsia" w:hAnsi="Times New Roman" w:cs="Times New Roman"/>
          <w:spacing w:val="2"/>
          <w:sz w:val="15"/>
          <w:szCs w:val="15"/>
          <w:lang w:eastAsia="sr-Latn-BA"/>
        </w:rPr>
        <w:t xml:space="preserve"> </w:t>
      </w:r>
      <w:r w:rsidR="00DE517E" w:rsidRPr="00DE517E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>ISO</w:t>
      </w:r>
      <w:r w:rsidR="00DE517E" w:rsidRPr="00DE517E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 xml:space="preserve"> </w:t>
      </w:r>
      <w:r w:rsidR="00DE517E" w:rsidRPr="00DE517E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 xml:space="preserve">3166-2 </w:t>
      </w:r>
      <w:r w:rsidR="00DE517E" w:rsidRPr="00DE517E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country codes</w:t>
      </w:r>
      <w:r w:rsidR="00DE517E" w:rsidRPr="00DE517E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 xml:space="preserve"> </w:t>
      </w:r>
      <w:r w:rsidR="00DE517E" w:rsidRPr="00DE517E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 xml:space="preserve">available </w:t>
      </w:r>
      <w:r w:rsidR="00DE517E" w:rsidRPr="00DE517E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>at:</w:t>
      </w:r>
      <w:r w:rsidR="00DE517E" w:rsidRPr="00DE517E">
        <w:rPr>
          <w:rFonts w:ascii="Times New Roman" w:eastAsiaTheme="minorEastAsia" w:hAnsi="Times New Roman" w:cs="Times New Roman"/>
          <w:spacing w:val="1"/>
          <w:sz w:val="15"/>
          <w:szCs w:val="15"/>
          <w:lang w:eastAsia="sr-Latn-BA"/>
        </w:rPr>
        <w:t xml:space="preserve"> </w:t>
      </w:r>
      <w:r w:rsidR="00DE517E" w:rsidRPr="00DE517E">
        <w:rPr>
          <w:rFonts w:ascii="Times New Roman" w:eastAsiaTheme="minorEastAsia" w:hAnsi="Times New Roman" w:cs="Times New Roman"/>
          <w:color w:val="0000FF"/>
          <w:spacing w:val="-1"/>
          <w:sz w:val="15"/>
          <w:szCs w:val="15"/>
          <w:u w:val="single"/>
          <w:lang w:eastAsia="sr-Latn-BA"/>
        </w:rPr>
        <w:t>ht</w:t>
      </w:r>
      <w:hyperlink r:id="rId104" w:anchor="search" w:history="1">
        <w:r w:rsidR="00DE517E" w:rsidRPr="00DE517E">
          <w:rPr>
            <w:rFonts w:ascii="Times New Roman" w:eastAsiaTheme="minorEastAsia" w:hAnsi="Times New Roman" w:cs="Times New Roman"/>
            <w:color w:val="0000FF"/>
            <w:spacing w:val="-1"/>
            <w:sz w:val="15"/>
            <w:szCs w:val="15"/>
            <w:u w:val="single"/>
            <w:lang w:eastAsia="sr-Latn-BA"/>
          </w:rPr>
          <w:t>tps://w</w:t>
        </w:r>
      </w:hyperlink>
      <w:r w:rsidR="00DE517E" w:rsidRPr="00DE517E">
        <w:rPr>
          <w:rFonts w:ascii="Times New Roman" w:eastAsiaTheme="minorEastAsia" w:hAnsi="Times New Roman" w:cs="Times New Roman"/>
          <w:color w:val="0000FF"/>
          <w:spacing w:val="-1"/>
          <w:sz w:val="15"/>
          <w:szCs w:val="15"/>
          <w:u w:val="single"/>
          <w:lang w:eastAsia="sr-Latn-BA"/>
        </w:rPr>
        <w:t>ww.i</w:t>
      </w:r>
      <w:hyperlink r:id="rId105" w:anchor="search" w:history="1">
        <w:r w:rsidR="00DE517E" w:rsidRPr="00DE517E">
          <w:rPr>
            <w:rFonts w:ascii="Times New Roman" w:eastAsiaTheme="minorEastAsia" w:hAnsi="Times New Roman" w:cs="Times New Roman"/>
            <w:color w:val="0000FF"/>
            <w:spacing w:val="-1"/>
            <w:sz w:val="15"/>
            <w:szCs w:val="15"/>
            <w:u w:val="single"/>
            <w:lang w:eastAsia="sr-Latn-BA"/>
          </w:rPr>
          <w:t>so.</w:t>
        </w:r>
      </w:hyperlink>
      <w:r w:rsidR="00DE517E" w:rsidRPr="00DE517E">
        <w:rPr>
          <w:rFonts w:ascii="Times New Roman" w:eastAsiaTheme="minorEastAsia" w:hAnsi="Times New Roman" w:cs="Times New Roman"/>
          <w:color w:val="0000FF"/>
          <w:spacing w:val="-1"/>
          <w:sz w:val="15"/>
          <w:szCs w:val="15"/>
          <w:u w:val="single"/>
          <w:lang w:eastAsia="sr-Latn-BA"/>
        </w:rPr>
        <w:t>or</w:t>
      </w:r>
      <w:hyperlink r:id="rId106" w:anchor="search" w:history="1">
        <w:r w:rsidR="00DE517E" w:rsidRPr="00DE517E">
          <w:rPr>
            <w:rFonts w:ascii="Times New Roman" w:eastAsiaTheme="minorEastAsia" w:hAnsi="Times New Roman" w:cs="Times New Roman"/>
            <w:color w:val="0000FF"/>
            <w:spacing w:val="-1"/>
            <w:sz w:val="15"/>
            <w:szCs w:val="15"/>
            <w:u w:val="single"/>
            <w:lang w:eastAsia="sr-Latn-BA"/>
          </w:rPr>
          <w:t>g/obp/ui/#search</w:t>
        </w:r>
        <w:r w:rsidR="00DE517E" w:rsidRPr="00DE517E">
          <w:rPr>
            <w:rFonts w:ascii="Times New Roman" w:eastAsiaTheme="minorEastAsia" w:hAnsi="Times New Roman" w:cs="Times New Roman"/>
            <w:color w:val="000000"/>
            <w:spacing w:val="-1"/>
            <w:sz w:val="15"/>
            <w:szCs w:val="15"/>
            <w:lang w:eastAsia="sr-Latn-BA"/>
          </w:rPr>
          <w:t>.</w:t>
        </w:r>
      </w:hyperlink>
    </w:p>
    <w:p w14:paraId="165D15C8" w14:textId="77777777" w:rsidR="00A97AD2" w:rsidRDefault="00A97AD2" w:rsidP="00A97AD2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szCs w:val="20"/>
          <w:lang w:eastAsia="sr-Latn-BA"/>
        </w:rPr>
      </w:pPr>
    </w:p>
    <w:p w14:paraId="0C19445E" w14:textId="77777777" w:rsidR="00DE517E" w:rsidRDefault="00DE517E" w:rsidP="00A97AD2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szCs w:val="20"/>
          <w:lang w:eastAsia="sr-Latn-BA"/>
        </w:rPr>
      </w:pPr>
    </w:p>
    <w:p w14:paraId="40609228" w14:textId="77777777" w:rsidR="00DE517E" w:rsidRDefault="00DE517E" w:rsidP="00A97AD2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szCs w:val="20"/>
          <w:lang w:eastAsia="sr-Latn-BA"/>
        </w:rPr>
      </w:pPr>
    </w:p>
    <w:p w14:paraId="53D3D15C" w14:textId="77777777" w:rsidR="00DE517E" w:rsidRDefault="00DE517E" w:rsidP="00A97AD2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szCs w:val="20"/>
          <w:lang w:eastAsia="sr-Latn-BA"/>
        </w:rPr>
      </w:pPr>
    </w:p>
    <w:p w14:paraId="0013A58B" w14:textId="77777777" w:rsidR="00DE517E" w:rsidRDefault="00DE517E" w:rsidP="00A97AD2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szCs w:val="20"/>
          <w:lang w:eastAsia="sr-Latn-BA"/>
        </w:rPr>
      </w:pPr>
    </w:p>
    <w:p w14:paraId="0CC28749" w14:textId="77777777" w:rsidR="00DE517E" w:rsidRDefault="00DE517E" w:rsidP="00A97AD2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szCs w:val="20"/>
          <w:lang w:eastAsia="sr-Latn-BA"/>
        </w:rPr>
      </w:pPr>
    </w:p>
    <w:p w14:paraId="1DCCC16E" w14:textId="77777777" w:rsidR="00DE517E" w:rsidRDefault="00DE517E" w:rsidP="00A97AD2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szCs w:val="20"/>
          <w:lang w:eastAsia="sr-Latn-BA"/>
        </w:rPr>
      </w:pPr>
    </w:p>
    <w:p w14:paraId="53256C26" w14:textId="77777777" w:rsidR="00DE517E" w:rsidRDefault="00DE517E" w:rsidP="00A97AD2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szCs w:val="20"/>
          <w:lang w:eastAsia="sr-Latn-BA"/>
        </w:rPr>
      </w:pPr>
    </w:p>
    <w:p w14:paraId="5DB2D79A" w14:textId="77777777" w:rsidR="00DE517E" w:rsidRDefault="00DE517E" w:rsidP="00A97AD2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szCs w:val="20"/>
          <w:lang w:eastAsia="sr-Latn-BA"/>
        </w:rPr>
      </w:pPr>
    </w:p>
    <w:p w14:paraId="31061B11" w14:textId="77777777" w:rsidR="00DE517E" w:rsidRDefault="00DE517E" w:rsidP="00A97AD2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szCs w:val="20"/>
          <w:lang w:eastAsia="sr-Latn-BA"/>
        </w:rPr>
      </w:pPr>
    </w:p>
    <w:p w14:paraId="52493923" w14:textId="77777777" w:rsidR="00DE517E" w:rsidRDefault="00DE517E" w:rsidP="00A97AD2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szCs w:val="20"/>
          <w:lang w:eastAsia="sr-Latn-BA"/>
        </w:rPr>
      </w:pPr>
    </w:p>
    <w:p w14:paraId="5E21C503" w14:textId="77777777" w:rsidR="00DE517E" w:rsidRDefault="00DE517E" w:rsidP="00A97AD2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szCs w:val="20"/>
          <w:lang w:eastAsia="sr-Latn-BA"/>
        </w:rPr>
      </w:pPr>
    </w:p>
    <w:p w14:paraId="508FE100" w14:textId="77777777" w:rsidR="00DE517E" w:rsidRDefault="00DE517E" w:rsidP="00A97AD2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szCs w:val="20"/>
          <w:lang w:eastAsia="sr-Latn-BA"/>
        </w:rPr>
      </w:pPr>
    </w:p>
    <w:p w14:paraId="3AB79FD5" w14:textId="77777777" w:rsidR="00DE517E" w:rsidRDefault="00DE517E" w:rsidP="00A97AD2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szCs w:val="20"/>
          <w:lang w:eastAsia="sr-Latn-BA"/>
        </w:rPr>
      </w:pPr>
    </w:p>
    <w:p w14:paraId="317B7842" w14:textId="77777777" w:rsidR="00DE517E" w:rsidRDefault="00DE517E" w:rsidP="00A97AD2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szCs w:val="20"/>
          <w:lang w:eastAsia="sr-Latn-BA"/>
        </w:rPr>
      </w:pPr>
    </w:p>
    <w:p w14:paraId="68C1598F" w14:textId="77777777" w:rsidR="00DE517E" w:rsidRDefault="00DE517E" w:rsidP="00A97AD2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szCs w:val="20"/>
          <w:lang w:eastAsia="sr-Latn-BA"/>
        </w:rPr>
      </w:pPr>
    </w:p>
    <w:p w14:paraId="5C95BE21" w14:textId="77777777" w:rsidR="00DE517E" w:rsidRDefault="00DE517E" w:rsidP="00A97AD2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szCs w:val="20"/>
          <w:lang w:eastAsia="sr-Latn-BA"/>
        </w:rPr>
      </w:pPr>
    </w:p>
    <w:p w14:paraId="77ABE980" w14:textId="77777777" w:rsidR="00DE517E" w:rsidRDefault="00DE517E" w:rsidP="00A97AD2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szCs w:val="20"/>
          <w:lang w:eastAsia="sr-Latn-BA"/>
        </w:rPr>
      </w:pPr>
    </w:p>
    <w:p w14:paraId="1929DAD3" w14:textId="77777777" w:rsidR="00DE517E" w:rsidRDefault="00DE517E" w:rsidP="00A97AD2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szCs w:val="20"/>
          <w:lang w:eastAsia="sr-Latn-BA"/>
        </w:rPr>
      </w:pPr>
    </w:p>
    <w:p w14:paraId="75BC85EC" w14:textId="77777777" w:rsidR="00DE517E" w:rsidRDefault="00DE517E" w:rsidP="00A97AD2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szCs w:val="20"/>
          <w:lang w:eastAsia="sr-Latn-BA"/>
        </w:rPr>
      </w:pPr>
    </w:p>
    <w:p w14:paraId="5C6AB48E" w14:textId="77777777" w:rsidR="00DE517E" w:rsidRDefault="00DE517E" w:rsidP="00A97AD2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szCs w:val="20"/>
          <w:lang w:eastAsia="sr-Latn-BA"/>
        </w:rPr>
      </w:pPr>
    </w:p>
    <w:p w14:paraId="049D9550" w14:textId="77777777" w:rsidR="00DE517E" w:rsidRDefault="00DE517E" w:rsidP="00A97AD2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szCs w:val="20"/>
          <w:lang w:eastAsia="sr-Latn-BA"/>
        </w:rPr>
      </w:pPr>
    </w:p>
    <w:p w14:paraId="2C75DCDB" w14:textId="77777777" w:rsidR="00DE517E" w:rsidRDefault="00DE517E" w:rsidP="00A97AD2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szCs w:val="20"/>
          <w:lang w:eastAsia="sr-Latn-BA"/>
        </w:rPr>
      </w:pPr>
    </w:p>
    <w:p w14:paraId="40A67947" w14:textId="77777777" w:rsidR="00DE517E" w:rsidRDefault="00DE517E" w:rsidP="00A97AD2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szCs w:val="20"/>
          <w:lang w:eastAsia="sr-Latn-BA"/>
        </w:rPr>
      </w:pPr>
    </w:p>
    <w:p w14:paraId="4D8769B7" w14:textId="77777777" w:rsidR="00DE517E" w:rsidRDefault="00DE517E" w:rsidP="00A97AD2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szCs w:val="20"/>
          <w:lang w:eastAsia="sr-Latn-BA"/>
        </w:rPr>
      </w:pPr>
    </w:p>
    <w:p w14:paraId="5EEF71E9" w14:textId="77777777" w:rsidR="00DE517E" w:rsidRDefault="00DE517E" w:rsidP="00A97AD2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szCs w:val="20"/>
          <w:lang w:eastAsia="sr-Latn-BA"/>
        </w:rPr>
      </w:pPr>
    </w:p>
    <w:p w14:paraId="22F1EF15" w14:textId="77777777" w:rsidR="00DE517E" w:rsidRDefault="00DE517E" w:rsidP="00A97AD2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szCs w:val="20"/>
          <w:lang w:eastAsia="sr-Latn-BA"/>
        </w:rPr>
      </w:pPr>
    </w:p>
    <w:p w14:paraId="366DC0A3" w14:textId="77777777" w:rsidR="00DE517E" w:rsidRDefault="00DE517E" w:rsidP="00A97AD2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szCs w:val="20"/>
          <w:lang w:eastAsia="sr-Latn-BA"/>
        </w:rPr>
      </w:pPr>
    </w:p>
    <w:p w14:paraId="2B83F60C" w14:textId="77777777" w:rsidR="00DE517E" w:rsidRDefault="00DE517E" w:rsidP="00A97AD2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szCs w:val="20"/>
          <w:lang w:eastAsia="sr-Latn-BA"/>
        </w:rPr>
      </w:pPr>
    </w:p>
    <w:p w14:paraId="0082F31E" w14:textId="77777777" w:rsidR="00DE517E" w:rsidRDefault="00DE517E" w:rsidP="00A97AD2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szCs w:val="20"/>
          <w:lang w:eastAsia="sr-Latn-BA"/>
        </w:rPr>
      </w:pPr>
    </w:p>
    <w:p w14:paraId="3AB587B0" w14:textId="77777777" w:rsidR="00DE517E" w:rsidRDefault="00DE517E" w:rsidP="00A97AD2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szCs w:val="20"/>
          <w:lang w:eastAsia="sr-Latn-BA"/>
        </w:rPr>
      </w:pPr>
    </w:p>
    <w:p w14:paraId="612330D8" w14:textId="77777777" w:rsidR="00DE517E" w:rsidRDefault="00DE517E" w:rsidP="00A97AD2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szCs w:val="20"/>
          <w:lang w:eastAsia="sr-Latn-BA"/>
        </w:rPr>
      </w:pPr>
    </w:p>
    <w:p w14:paraId="1E15C5D5" w14:textId="77777777" w:rsidR="00DE517E" w:rsidRDefault="00DE517E" w:rsidP="00A97AD2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szCs w:val="20"/>
          <w:lang w:eastAsia="sr-Latn-BA"/>
        </w:rPr>
      </w:pPr>
    </w:p>
    <w:p w14:paraId="44533D6B" w14:textId="77777777" w:rsidR="00DE517E" w:rsidRDefault="00DE517E" w:rsidP="00A97AD2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szCs w:val="20"/>
          <w:lang w:eastAsia="sr-Latn-BA"/>
        </w:rPr>
      </w:pPr>
    </w:p>
    <w:p w14:paraId="4867FED2" w14:textId="77777777" w:rsidR="00DE517E" w:rsidRDefault="00DE517E" w:rsidP="00A97AD2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szCs w:val="20"/>
          <w:lang w:eastAsia="sr-Latn-BA"/>
        </w:rPr>
      </w:pPr>
    </w:p>
    <w:p w14:paraId="58A7AD08" w14:textId="77777777" w:rsidR="00DE517E" w:rsidRDefault="00DE517E" w:rsidP="00A97AD2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szCs w:val="20"/>
          <w:lang w:eastAsia="sr-Latn-BA"/>
        </w:rPr>
      </w:pPr>
    </w:p>
    <w:p w14:paraId="33A5F794" w14:textId="77777777" w:rsidR="00DE517E" w:rsidRDefault="00DE517E" w:rsidP="00A97AD2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szCs w:val="20"/>
          <w:lang w:eastAsia="sr-Latn-BA"/>
        </w:rPr>
      </w:pPr>
    </w:p>
    <w:p w14:paraId="0117C348" w14:textId="77777777" w:rsidR="00DE517E" w:rsidRDefault="00DE517E" w:rsidP="00A97AD2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szCs w:val="20"/>
          <w:lang w:eastAsia="sr-Latn-BA"/>
        </w:rPr>
      </w:pPr>
    </w:p>
    <w:p w14:paraId="07AB64D2" w14:textId="77777777" w:rsidR="00DE517E" w:rsidRDefault="00DE517E" w:rsidP="00A97AD2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szCs w:val="20"/>
          <w:lang w:eastAsia="sr-Latn-BA"/>
        </w:rPr>
      </w:pPr>
    </w:p>
    <w:p w14:paraId="55478097" w14:textId="77777777" w:rsidR="00DE517E" w:rsidRDefault="00DE517E" w:rsidP="00DE517E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sr-Latn-BA"/>
        </w:rPr>
      </w:pPr>
    </w:p>
    <w:p w14:paraId="331CFDF4" w14:textId="77777777" w:rsidR="00DE517E" w:rsidRDefault="00DE517E" w:rsidP="00A97AD2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szCs w:val="20"/>
          <w:lang w:eastAsia="sr-Latn-BA"/>
        </w:rPr>
      </w:pPr>
    </w:p>
    <w:p w14:paraId="7A475ABF" w14:textId="77777777" w:rsidR="00DE517E" w:rsidRDefault="00DE517E" w:rsidP="00A97AD2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szCs w:val="20"/>
          <w:lang w:eastAsia="sr-Latn-BA"/>
        </w:rPr>
      </w:pPr>
    </w:p>
    <w:p w14:paraId="1E713AD0" w14:textId="77777777" w:rsidR="00DE517E" w:rsidRDefault="00DE517E" w:rsidP="00DE517E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szCs w:val="20"/>
          <w:lang w:eastAsia="sr-Latn-BA"/>
        </w:rPr>
      </w:pPr>
      <w:r>
        <w:rPr>
          <w:rFonts w:ascii="Times New Roman" w:eastAsiaTheme="minorEastAsia" w:hAnsi="Times New Roman" w:cs="Times New Roman"/>
          <w:noProof/>
          <w:sz w:val="20"/>
          <w:szCs w:val="20"/>
          <w:lang w:eastAsia="sr-Latn-BA"/>
        </w:rPr>
        <w:drawing>
          <wp:inline distT="0" distB="0" distL="0" distR="0" wp14:anchorId="09C2C0A3" wp14:editId="0F64E0EB">
            <wp:extent cx="2847340" cy="1323975"/>
            <wp:effectExtent l="0" t="0" r="0" b="9525"/>
            <wp:docPr id="414" name="Picture 4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4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7340" cy="1323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8EA06EA" w14:textId="77777777" w:rsidR="00DE517E" w:rsidRDefault="00DE517E" w:rsidP="00DE517E">
      <w:pPr>
        <w:pStyle w:val="Heading2"/>
        <w:kinsoku w:val="0"/>
        <w:overflowPunct w:val="0"/>
        <w:ind w:firstLine="1045"/>
        <w:rPr>
          <w:b w:val="0"/>
          <w:bCs w:val="0"/>
        </w:rPr>
      </w:pPr>
      <w:r>
        <w:rPr>
          <w:spacing w:val="-1"/>
        </w:rPr>
        <w:t>УПУТСТВО</w:t>
      </w:r>
      <w:r>
        <w:rPr>
          <w:spacing w:val="20"/>
        </w:rPr>
        <w:t xml:space="preserve"> </w:t>
      </w:r>
      <w:r>
        <w:t>ЗА</w:t>
      </w:r>
      <w:r>
        <w:rPr>
          <w:spacing w:val="21"/>
        </w:rPr>
        <w:t xml:space="preserve"> </w:t>
      </w:r>
      <w:r>
        <w:rPr>
          <w:spacing w:val="-1"/>
        </w:rPr>
        <w:t>ПРИЈАВУ</w:t>
      </w:r>
      <w:r>
        <w:rPr>
          <w:spacing w:val="20"/>
        </w:rPr>
        <w:t xml:space="preserve"> </w:t>
      </w:r>
      <w:r>
        <w:t>ЗА</w:t>
      </w:r>
      <w:r>
        <w:rPr>
          <w:spacing w:val="20"/>
        </w:rPr>
        <w:t xml:space="preserve"> </w:t>
      </w:r>
      <w:r>
        <w:rPr>
          <w:spacing w:val="-1"/>
        </w:rPr>
        <w:t>РАЗМЈЕНУ</w:t>
      </w:r>
      <w:r>
        <w:rPr>
          <w:spacing w:val="20"/>
        </w:rPr>
        <w:t xml:space="preserve"> </w:t>
      </w:r>
      <w:r>
        <w:rPr>
          <w:spacing w:val="-1"/>
        </w:rPr>
        <w:t>СТУДЕНАТА</w:t>
      </w:r>
      <w:r>
        <w:rPr>
          <w:spacing w:val="20"/>
        </w:rPr>
        <w:t xml:space="preserve"> </w:t>
      </w:r>
      <w:r>
        <w:t>И</w:t>
      </w:r>
      <w:r>
        <w:rPr>
          <w:spacing w:val="20"/>
        </w:rPr>
        <w:t xml:space="preserve"> </w:t>
      </w:r>
      <w:r>
        <w:rPr>
          <w:spacing w:val="-1"/>
        </w:rPr>
        <w:t>ОСОБЉА</w:t>
      </w:r>
    </w:p>
    <w:p w14:paraId="4518388B" w14:textId="77777777" w:rsidR="00DE517E" w:rsidRDefault="00DE517E" w:rsidP="00DE517E">
      <w:pPr>
        <w:pStyle w:val="BodyText"/>
        <w:kinsoku w:val="0"/>
        <w:overflowPunct w:val="0"/>
        <w:spacing w:before="0"/>
        <w:ind w:left="0"/>
        <w:rPr>
          <w:b/>
          <w:bCs/>
          <w:sz w:val="22"/>
          <w:szCs w:val="22"/>
        </w:rPr>
      </w:pPr>
    </w:p>
    <w:p w14:paraId="4D3DF7F3" w14:textId="77777777" w:rsidR="00DE517E" w:rsidRDefault="00DE517E" w:rsidP="00DE517E">
      <w:pPr>
        <w:pStyle w:val="BodyText"/>
        <w:kinsoku w:val="0"/>
        <w:overflowPunct w:val="0"/>
        <w:spacing w:before="4"/>
        <w:ind w:left="0"/>
        <w:rPr>
          <w:b/>
          <w:bCs/>
          <w:sz w:val="19"/>
          <w:szCs w:val="19"/>
        </w:rPr>
      </w:pPr>
    </w:p>
    <w:p w14:paraId="5D5DFBBE" w14:textId="77777777" w:rsidR="00DE517E" w:rsidRDefault="00DE517E" w:rsidP="00DE517E">
      <w:pPr>
        <w:pStyle w:val="Heading6"/>
        <w:kinsoku w:val="0"/>
        <w:overflowPunct w:val="0"/>
        <w:ind w:left="113"/>
        <w:rPr>
          <w:b w:val="0"/>
          <w:bCs w:val="0"/>
        </w:rPr>
      </w:pPr>
      <w:r>
        <w:rPr>
          <w:spacing w:val="-1"/>
        </w:rPr>
        <w:t>А)</w:t>
      </w:r>
      <w:r>
        <w:rPr>
          <w:spacing w:val="-14"/>
        </w:rPr>
        <w:t xml:space="preserve"> </w:t>
      </w:r>
      <w:r>
        <w:rPr>
          <w:spacing w:val="-1"/>
        </w:rPr>
        <w:t>ОДЛАЗЕЋИ</w:t>
      </w:r>
      <w:r>
        <w:rPr>
          <w:spacing w:val="-13"/>
        </w:rPr>
        <w:t xml:space="preserve"> </w:t>
      </w:r>
      <w:r>
        <w:rPr>
          <w:spacing w:val="-1"/>
        </w:rPr>
        <w:t>СТУДЕНТИ</w:t>
      </w:r>
    </w:p>
    <w:p w14:paraId="798F9963" w14:textId="77777777" w:rsidR="00DE517E" w:rsidRDefault="00DE517E" w:rsidP="00DE517E">
      <w:pPr>
        <w:pStyle w:val="BodyText"/>
        <w:kinsoku w:val="0"/>
        <w:overflowPunct w:val="0"/>
        <w:spacing w:before="5"/>
        <w:ind w:left="0"/>
        <w:rPr>
          <w:b/>
          <w:bCs/>
          <w:sz w:val="22"/>
          <w:szCs w:val="22"/>
        </w:rPr>
      </w:pPr>
    </w:p>
    <w:p w14:paraId="14FC645A" w14:textId="77777777" w:rsidR="00DE517E" w:rsidRDefault="00DE517E" w:rsidP="00DE517E">
      <w:pPr>
        <w:pStyle w:val="BodyText"/>
        <w:kinsoku w:val="0"/>
        <w:overflowPunct w:val="0"/>
        <w:spacing w:before="0" w:line="217" w:lineRule="exact"/>
        <w:ind w:left="113"/>
        <w:rPr>
          <w:sz w:val="19"/>
          <w:szCs w:val="19"/>
        </w:rPr>
      </w:pPr>
      <w:r>
        <w:rPr>
          <w:b/>
          <w:bCs/>
          <w:spacing w:val="-1"/>
          <w:sz w:val="19"/>
          <w:szCs w:val="19"/>
        </w:rPr>
        <w:t>Прије</w:t>
      </w:r>
      <w:r>
        <w:rPr>
          <w:b/>
          <w:bCs/>
          <w:spacing w:val="-14"/>
          <w:sz w:val="19"/>
          <w:szCs w:val="19"/>
        </w:rPr>
        <w:t xml:space="preserve"> </w:t>
      </w:r>
      <w:r>
        <w:rPr>
          <w:b/>
          <w:bCs/>
          <w:spacing w:val="-1"/>
          <w:sz w:val="19"/>
          <w:szCs w:val="19"/>
        </w:rPr>
        <w:t>размјене</w:t>
      </w:r>
    </w:p>
    <w:p w14:paraId="31A28E10" w14:textId="77777777" w:rsidR="00DE517E" w:rsidRDefault="00DE517E" w:rsidP="00DE517E">
      <w:pPr>
        <w:pStyle w:val="BodyText"/>
        <w:numPr>
          <w:ilvl w:val="1"/>
          <w:numId w:val="9"/>
        </w:numPr>
        <w:tabs>
          <w:tab w:val="left" w:pos="792"/>
        </w:tabs>
        <w:kinsoku w:val="0"/>
        <w:overflowPunct w:val="0"/>
        <w:spacing w:before="0" w:line="215" w:lineRule="exact"/>
        <w:rPr>
          <w:sz w:val="19"/>
          <w:szCs w:val="19"/>
        </w:rPr>
      </w:pPr>
      <w:r>
        <w:rPr>
          <w:b/>
          <w:bCs/>
          <w:spacing w:val="-1"/>
          <w:sz w:val="19"/>
          <w:szCs w:val="19"/>
        </w:rPr>
        <w:t>Пријава</w:t>
      </w:r>
      <w:r>
        <w:rPr>
          <w:b/>
          <w:bCs/>
          <w:spacing w:val="-11"/>
          <w:sz w:val="19"/>
          <w:szCs w:val="19"/>
        </w:rPr>
        <w:t xml:space="preserve"> </w:t>
      </w:r>
      <w:r>
        <w:rPr>
          <w:b/>
          <w:bCs/>
          <w:sz w:val="19"/>
          <w:szCs w:val="19"/>
        </w:rPr>
        <w:t>за</w:t>
      </w:r>
      <w:r>
        <w:rPr>
          <w:b/>
          <w:bCs/>
          <w:spacing w:val="-11"/>
          <w:sz w:val="19"/>
          <w:szCs w:val="19"/>
        </w:rPr>
        <w:t xml:space="preserve"> </w:t>
      </w:r>
      <w:r>
        <w:rPr>
          <w:b/>
          <w:bCs/>
          <w:spacing w:val="-1"/>
          <w:sz w:val="19"/>
          <w:szCs w:val="19"/>
        </w:rPr>
        <w:t>размјену</w:t>
      </w:r>
      <w:r>
        <w:rPr>
          <w:b/>
          <w:bCs/>
          <w:spacing w:val="-9"/>
          <w:sz w:val="19"/>
          <w:szCs w:val="19"/>
        </w:rPr>
        <w:t xml:space="preserve"> </w:t>
      </w:r>
      <w:r>
        <w:rPr>
          <w:b/>
          <w:bCs/>
          <w:spacing w:val="-1"/>
          <w:sz w:val="19"/>
          <w:szCs w:val="19"/>
        </w:rPr>
        <w:t>преко</w:t>
      </w:r>
      <w:r>
        <w:rPr>
          <w:b/>
          <w:bCs/>
          <w:spacing w:val="-11"/>
          <w:sz w:val="19"/>
          <w:szCs w:val="19"/>
        </w:rPr>
        <w:t xml:space="preserve"> </w:t>
      </w:r>
      <w:r>
        <w:rPr>
          <w:b/>
          <w:bCs/>
          <w:spacing w:val="-1"/>
          <w:sz w:val="19"/>
          <w:szCs w:val="19"/>
        </w:rPr>
        <w:t>интегрисаног</w:t>
      </w:r>
      <w:r>
        <w:rPr>
          <w:b/>
          <w:bCs/>
          <w:spacing w:val="-11"/>
          <w:sz w:val="19"/>
          <w:szCs w:val="19"/>
        </w:rPr>
        <w:t xml:space="preserve"> </w:t>
      </w:r>
      <w:r>
        <w:rPr>
          <w:b/>
          <w:bCs/>
          <w:spacing w:val="-1"/>
          <w:sz w:val="19"/>
          <w:szCs w:val="19"/>
        </w:rPr>
        <w:t>информационог</w:t>
      </w:r>
      <w:r>
        <w:rPr>
          <w:b/>
          <w:bCs/>
          <w:spacing w:val="-12"/>
          <w:sz w:val="19"/>
          <w:szCs w:val="19"/>
        </w:rPr>
        <w:t xml:space="preserve"> </w:t>
      </w:r>
      <w:r>
        <w:rPr>
          <w:b/>
          <w:bCs/>
          <w:spacing w:val="-1"/>
          <w:sz w:val="19"/>
          <w:szCs w:val="19"/>
        </w:rPr>
        <w:t>система</w:t>
      </w:r>
      <w:r>
        <w:rPr>
          <w:b/>
          <w:bCs/>
          <w:spacing w:val="-10"/>
          <w:sz w:val="19"/>
          <w:szCs w:val="19"/>
        </w:rPr>
        <w:t xml:space="preserve"> </w:t>
      </w:r>
      <w:r>
        <w:rPr>
          <w:b/>
          <w:bCs/>
          <w:spacing w:val="-1"/>
          <w:sz w:val="19"/>
          <w:szCs w:val="19"/>
        </w:rPr>
        <w:t>Универзитета</w:t>
      </w:r>
    </w:p>
    <w:p w14:paraId="4430CC96" w14:textId="77777777" w:rsidR="00DE517E" w:rsidRDefault="00DE517E" w:rsidP="00DE517E">
      <w:pPr>
        <w:pStyle w:val="BodyText"/>
        <w:kinsoku w:val="0"/>
        <w:overflowPunct w:val="0"/>
        <w:spacing w:before="0" w:line="216" w:lineRule="exact"/>
        <w:ind w:left="791"/>
        <w:rPr>
          <w:sz w:val="19"/>
          <w:szCs w:val="19"/>
        </w:rPr>
      </w:pPr>
      <w:r>
        <w:rPr>
          <w:i/>
          <w:iCs/>
          <w:spacing w:val="-1"/>
          <w:w w:val="95"/>
          <w:sz w:val="19"/>
          <w:szCs w:val="19"/>
        </w:rPr>
        <w:t>Обавља:</w:t>
      </w:r>
      <w:r>
        <w:rPr>
          <w:i/>
          <w:iCs/>
          <w:spacing w:val="1"/>
          <w:w w:val="95"/>
          <w:sz w:val="19"/>
          <w:szCs w:val="19"/>
        </w:rPr>
        <w:t xml:space="preserve"> </w:t>
      </w:r>
      <w:r>
        <w:rPr>
          <w:i/>
          <w:iCs/>
          <w:spacing w:val="-1"/>
          <w:w w:val="95"/>
          <w:sz w:val="19"/>
          <w:szCs w:val="19"/>
        </w:rPr>
        <w:t>с</w:t>
      </w:r>
      <w:r>
        <w:rPr>
          <w:i/>
          <w:iCs/>
          <w:spacing w:val="-2"/>
          <w:w w:val="95"/>
          <w:sz w:val="19"/>
          <w:szCs w:val="19"/>
        </w:rPr>
        <w:t>т</w:t>
      </w:r>
      <w:r>
        <w:rPr>
          <w:i/>
          <w:iCs/>
          <w:spacing w:val="-1"/>
          <w:w w:val="95"/>
          <w:sz w:val="19"/>
          <w:szCs w:val="19"/>
        </w:rPr>
        <w:t>уден</w:t>
      </w:r>
      <w:r>
        <w:rPr>
          <w:i/>
          <w:iCs/>
          <w:spacing w:val="-2"/>
          <w:w w:val="95"/>
          <w:sz w:val="19"/>
          <w:szCs w:val="19"/>
        </w:rPr>
        <w:t>т</w:t>
      </w:r>
      <w:r>
        <w:rPr>
          <w:i/>
          <w:iCs/>
          <w:spacing w:val="1"/>
          <w:w w:val="95"/>
          <w:sz w:val="19"/>
          <w:szCs w:val="19"/>
        </w:rPr>
        <w:t xml:space="preserve"> </w:t>
      </w:r>
      <w:r>
        <w:rPr>
          <w:i/>
          <w:iCs/>
          <w:spacing w:val="-1"/>
          <w:w w:val="95"/>
          <w:sz w:val="19"/>
          <w:szCs w:val="19"/>
        </w:rPr>
        <w:t>лично</w:t>
      </w:r>
    </w:p>
    <w:p w14:paraId="1F2568FE" w14:textId="77777777" w:rsidR="00DE517E" w:rsidRDefault="00DE517E" w:rsidP="00DE517E">
      <w:pPr>
        <w:pStyle w:val="BodyText"/>
        <w:numPr>
          <w:ilvl w:val="1"/>
          <w:numId w:val="9"/>
        </w:numPr>
        <w:tabs>
          <w:tab w:val="left" w:pos="792"/>
        </w:tabs>
        <w:kinsoku w:val="0"/>
        <w:overflowPunct w:val="0"/>
        <w:spacing w:before="5" w:line="216" w:lineRule="exact"/>
        <w:ind w:right="108"/>
        <w:jc w:val="both"/>
        <w:rPr>
          <w:sz w:val="19"/>
          <w:szCs w:val="19"/>
        </w:rPr>
      </w:pPr>
      <w:r>
        <w:rPr>
          <w:b/>
          <w:bCs/>
          <w:spacing w:val="-1"/>
          <w:sz w:val="19"/>
          <w:szCs w:val="19"/>
        </w:rPr>
        <w:t>Припрема</w:t>
      </w:r>
      <w:r>
        <w:rPr>
          <w:b/>
          <w:bCs/>
          <w:spacing w:val="6"/>
          <w:sz w:val="19"/>
          <w:szCs w:val="19"/>
        </w:rPr>
        <w:t xml:space="preserve"> </w:t>
      </w:r>
      <w:r>
        <w:rPr>
          <w:b/>
          <w:bCs/>
          <w:spacing w:val="-1"/>
          <w:sz w:val="19"/>
          <w:szCs w:val="19"/>
        </w:rPr>
        <w:t>Уговора</w:t>
      </w:r>
      <w:r>
        <w:rPr>
          <w:b/>
          <w:bCs/>
          <w:spacing w:val="6"/>
          <w:sz w:val="19"/>
          <w:szCs w:val="19"/>
        </w:rPr>
        <w:t xml:space="preserve"> </w:t>
      </w:r>
      <w:r>
        <w:rPr>
          <w:b/>
          <w:bCs/>
          <w:sz w:val="19"/>
          <w:szCs w:val="19"/>
        </w:rPr>
        <w:t>о</w:t>
      </w:r>
      <w:r>
        <w:rPr>
          <w:b/>
          <w:bCs/>
          <w:spacing w:val="6"/>
          <w:sz w:val="19"/>
          <w:szCs w:val="19"/>
        </w:rPr>
        <w:t xml:space="preserve"> </w:t>
      </w:r>
      <w:r>
        <w:rPr>
          <w:b/>
          <w:bCs/>
          <w:spacing w:val="-1"/>
          <w:sz w:val="19"/>
          <w:szCs w:val="19"/>
        </w:rPr>
        <w:t>учењу</w:t>
      </w:r>
      <w:r>
        <w:rPr>
          <w:b/>
          <w:bCs/>
          <w:spacing w:val="7"/>
          <w:sz w:val="19"/>
          <w:szCs w:val="19"/>
        </w:rPr>
        <w:t xml:space="preserve"> </w:t>
      </w:r>
      <w:r>
        <w:rPr>
          <w:b/>
          <w:bCs/>
          <w:spacing w:val="-1"/>
          <w:sz w:val="19"/>
          <w:szCs w:val="19"/>
        </w:rPr>
        <w:t>за</w:t>
      </w:r>
      <w:r>
        <w:rPr>
          <w:b/>
          <w:bCs/>
          <w:spacing w:val="7"/>
          <w:sz w:val="19"/>
          <w:szCs w:val="19"/>
        </w:rPr>
        <w:t xml:space="preserve"> </w:t>
      </w:r>
      <w:r>
        <w:rPr>
          <w:b/>
          <w:bCs/>
          <w:spacing w:val="-1"/>
          <w:sz w:val="19"/>
          <w:szCs w:val="19"/>
        </w:rPr>
        <w:t>студентску</w:t>
      </w:r>
      <w:r>
        <w:rPr>
          <w:b/>
          <w:bCs/>
          <w:spacing w:val="7"/>
          <w:sz w:val="19"/>
          <w:szCs w:val="19"/>
        </w:rPr>
        <w:t xml:space="preserve"> </w:t>
      </w:r>
      <w:r>
        <w:rPr>
          <w:b/>
          <w:bCs/>
          <w:spacing w:val="-1"/>
          <w:sz w:val="19"/>
          <w:szCs w:val="19"/>
        </w:rPr>
        <w:t>размјену</w:t>
      </w:r>
      <w:r>
        <w:rPr>
          <w:b/>
          <w:bCs/>
          <w:spacing w:val="7"/>
          <w:sz w:val="19"/>
          <w:szCs w:val="19"/>
        </w:rPr>
        <w:t xml:space="preserve"> </w:t>
      </w:r>
      <w:r>
        <w:rPr>
          <w:b/>
          <w:bCs/>
          <w:spacing w:val="-1"/>
          <w:sz w:val="19"/>
          <w:szCs w:val="19"/>
        </w:rPr>
        <w:t>(Прилог</w:t>
      </w:r>
      <w:r>
        <w:rPr>
          <w:b/>
          <w:bCs/>
          <w:spacing w:val="5"/>
          <w:sz w:val="19"/>
          <w:szCs w:val="19"/>
        </w:rPr>
        <w:t xml:space="preserve"> </w:t>
      </w:r>
      <w:r>
        <w:rPr>
          <w:b/>
          <w:bCs/>
          <w:spacing w:val="-1"/>
          <w:sz w:val="19"/>
          <w:szCs w:val="19"/>
        </w:rPr>
        <w:t>бр.</w:t>
      </w:r>
      <w:r>
        <w:rPr>
          <w:b/>
          <w:bCs/>
          <w:spacing w:val="6"/>
          <w:sz w:val="19"/>
          <w:szCs w:val="19"/>
        </w:rPr>
        <w:t xml:space="preserve"> </w:t>
      </w:r>
      <w:r>
        <w:rPr>
          <w:b/>
          <w:bCs/>
          <w:sz w:val="19"/>
          <w:szCs w:val="19"/>
        </w:rPr>
        <w:t>1)</w:t>
      </w:r>
      <w:r>
        <w:rPr>
          <w:b/>
          <w:bCs/>
          <w:spacing w:val="5"/>
          <w:sz w:val="19"/>
          <w:szCs w:val="19"/>
        </w:rPr>
        <w:t xml:space="preserve"> </w:t>
      </w:r>
      <w:r>
        <w:rPr>
          <w:b/>
          <w:bCs/>
          <w:sz w:val="19"/>
          <w:szCs w:val="19"/>
        </w:rPr>
        <w:t>и/или</w:t>
      </w:r>
      <w:r>
        <w:rPr>
          <w:b/>
          <w:bCs/>
          <w:spacing w:val="4"/>
          <w:sz w:val="19"/>
          <w:szCs w:val="19"/>
        </w:rPr>
        <w:t xml:space="preserve"> </w:t>
      </w:r>
      <w:r>
        <w:rPr>
          <w:b/>
          <w:bCs/>
          <w:spacing w:val="-1"/>
          <w:sz w:val="19"/>
          <w:szCs w:val="19"/>
        </w:rPr>
        <w:t>Уговора</w:t>
      </w:r>
      <w:r>
        <w:rPr>
          <w:b/>
          <w:bCs/>
          <w:spacing w:val="6"/>
          <w:sz w:val="19"/>
          <w:szCs w:val="19"/>
        </w:rPr>
        <w:t xml:space="preserve"> </w:t>
      </w:r>
      <w:r>
        <w:rPr>
          <w:b/>
          <w:bCs/>
          <w:sz w:val="19"/>
          <w:szCs w:val="19"/>
        </w:rPr>
        <w:t>о</w:t>
      </w:r>
      <w:r>
        <w:rPr>
          <w:b/>
          <w:bCs/>
          <w:spacing w:val="7"/>
          <w:sz w:val="19"/>
          <w:szCs w:val="19"/>
        </w:rPr>
        <w:t xml:space="preserve"> </w:t>
      </w:r>
      <w:r>
        <w:rPr>
          <w:b/>
          <w:bCs/>
          <w:spacing w:val="-1"/>
          <w:sz w:val="19"/>
          <w:szCs w:val="19"/>
        </w:rPr>
        <w:t>учењу</w:t>
      </w:r>
      <w:r>
        <w:rPr>
          <w:b/>
          <w:bCs/>
          <w:spacing w:val="5"/>
          <w:sz w:val="19"/>
          <w:szCs w:val="19"/>
        </w:rPr>
        <w:t xml:space="preserve"> </w:t>
      </w:r>
      <w:r>
        <w:rPr>
          <w:b/>
          <w:bCs/>
          <w:spacing w:val="-1"/>
          <w:sz w:val="19"/>
          <w:szCs w:val="19"/>
        </w:rPr>
        <w:t>за</w:t>
      </w:r>
      <w:r>
        <w:rPr>
          <w:b/>
          <w:bCs/>
          <w:spacing w:val="59"/>
          <w:w w:val="99"/>
          <w:sz w:val="19"/>
          <w:szCs w:val="19"/>
        </w:rPr>
        <w:t xml:space="preserve"> </w:t>
      </w:r>
      <w:r>
        <w:rPr>
          <w:b/>
          <w:bCs/>
          <w:spacing w:val="-1"/>
          <w:sz w:val="19"/>
          <w:szCs w:val="19"/>
        </w:rPr>
        <w:t>студентску</w:t>
      </w:r>
      <w:r>
        <w:rPr>
          <w:b/>
          <w:bCs/>
          <w:spacing w:val="31"/>
          <w:sz w:val="19"/>
          <w:szCs w:val="19"/>
        </w:rPr>
        <w:t xml:space="preserve"> </w:t>
      </w:r>
      <w:r>
        <w:rPr>
          <w:b/>
          <w:bCs/>
          <w:spacing w:val="-1"/>
          <w:sz w:val="19"/>
          <w:szCs w:val="19"/>
        </w:rPr>
        <w:t>размјену</w:t>
      </w:r>
      <w:r>
        <w:rPr>
          <w:b/>
          <w:bCs/>
          <w:spacing w:val="30"/>
          <w:sz w:val="19"/>
          <w:szCs w:val="19"/>
        </w:rPr>
        <w:t xml:space="preserve"> </w:t>
      </w:r>
      <w:r>
        <w:rPr>
          <w:b/>
          <w:bCs/>
          <w:sz w:val="19"/>
          <w:szCs w:val="19"/>
        </w:rPr>
        <w:t>у</w:t>
      </w:r>
      <w:r>
        <w:rPr>
          <w:b/>
          <w:bCs/>
          <w:spacing w:val="33"/>
          <w:sz w:val="19"/>
          <w:szCs w:val="19"/>
        </w:rPr>
        <w:t xml:space="preserve"> </w:t>
      </w:r>
      <w:r>
        <w:rPr>
          <w:b/>
          <w:bCs/>
          <w:spacing w:val="-1"/>
          <w:sz w:val="19"/>
          <w:szCs w:val="19"/>
        </w:rPr>
        <w:t>сврху</w:t>
      </w:r>
      <w:r>
        <w:rPr>
          <w:b/>
          <w:bCs/>
          <w:spacing w:val="32"/>
          <w:sz w:val="19"/>
          <w:szCs w:val="19"/>
        </w:rPr>
        <w:t xml:space="preserve"> </w:t>
      </w:r>
      <w:r>
        <w:rPr>
          <w:b/>
          <w:bCs/>
          <w:spacing w:val="-1"/>
          <w:sz w:val="19"/>
          <w:szCs w:val="19"/>
        </w:rPr>
        <w:t>обављања</w:t>
      </w:r>
      <w:r>
        <w:rPr>
          <w:b/>
          <w:bCs/>
          <w:spacing w:val="32"/>
          <w:sz w:val="19"/>
          <w:szCs w:val="19"/>
        </w:rPr>
        <w:t xml:space="preserve"> </w:t>
      </w:r>
      <w:r>
        <w:rPr>
          <w:b/>
          <w:bCs/>
          <w:spacing w:val="-1"/>
          <w:sz w:val="19"/>
          <w:szCs w:val="19"/>
        </w:rPr>
        <w:t>стручне</w:t>
      </w:r>
      <w:r>
        <w:rPr>
          <w:b/>
          <w:bCs/>
          <w:spacing w:val="30"/>
          <w:sz w:val="19"/>
          <w:szCs w:val="19"/>
        </w:rPr>
        <w:t xml:space="preserve"> </w:t>
      </w:r>
      <w:r>
        <w:rPr>
          <w:b/>
          <w:bCs/>
          <w:spacing w:val="-1"/>
          <w:sz w:val="19"/>
          <w:szCs w:val="19"/>
        </w:rPr>
        <w:t>праксе</w:t>
      </w:r>
      <w:r>
        <w:rPr>
          <w:b/>
          <w:bCs/>
          <w:spacing w:val="31"/>
          <w:sz w:val="19"/>
          <w:szCs w:val="19"/>
        </w:rPr>
        <w:t xml:space="preserve"> </w:t>
      </w:r>
      <w:r>
        <w:rPr>
          <w:b/>
          <w:bCs/>
          <w:spacing w:val="-1"/>
          <w:sz w:val="19"/>
          <w:szCs w:val="19"/>
        </w:rPr>
        <w:t>(Прилог</w:t>
      </w:r>
      <w:r>
        <w:rPr>
          <w:b/>
          <w:bCs/>
          <w:spacing w:val="30"/>
          <w:sz w:val="19"/>
          <w:szCs w:val="19"/>
        </w:rPr>
        <w:t xml:space="preserve"> </w:t>
      </w:r>
      <w:r>
        <w:rPr>
          <w:b/>
          <w:bCs/>
          <w:spacing w:val="-1"/>
          <w:sz w:val="19"/>
          <w:szCs w:val="19"/>
        </w:rPr>
        <w:t>бр.</w:t>
      </w:r>
      <w:r>
        <w:rPr>
          <w:b/>
          <w:bCs/>
          <w:spacing w:val="30"/>
          <w:sz w:val="19"/>
          <w:szCs w:val="19"/>
        </w:rPr>
        <w:t xml:space="preserve"> </w:t>
      </w:r>
      <w:r>
        <w:rPr>
          <w:b/>
          <w:bCs/>
          <w:sz w:val="19"/>
          <w:szCs w:val="19"/>
        </w:rPr>
        <w:t>2)</w:t>
      </w:r>
      <w:r>
        <w:rPr>
          <w:b/>
          <w:bCs/>
          <w:spacing w:val="31"/>
          <w:sz w:val="19"/>
          <w:szCs w:val="19"/>
        </w:rPr>
        <w:t xml:space="preserve"> </w:t>
      </w:r>
      <w:r>
        <w:rPr>
          <w:b/>
          <w:bCs/>
          <w:spacing w:val="-1"/>
          <w:sz w:val="19"/>
          <w:szCs w:val="19"/>
        </w:rPr>
        <w:t>и/или</w:t>
      </w:r>
      <w:r>
        <w:rPr>
          <w:b/>
          <w:bCs/>
          <w:spacing w:val="31"/>
          <w:sz w:val="19"/>
          <w:szCs w:val="19"/>
        </w:rPr>
        <w:t xml:space="preserve"> </w:t>
      </w:r>
      <w:r>
        <w:rPr>
          <w:b/>
          <w:bCs/>
          <w:spacing w:val="-1"/>
          <w:sz w:val="19"/>
          <w:szCs w:val="19"/>
        </w:rPr>
        <w:t>Уговора</w:t>
      </w:r>
      <w:r>
        <w:rPr>
          <w:b/>
          <w:bCs/>
          <w:spacing w:val="31"/>
          <w:sz w:val="19"/>
          <w:szCs w:val="19"/>
        </w:rPr>
        <w:t xml:space="preserve"> </w:t>
      </w:r>
      <w:r>
        <w:rPr>
          <w:b/>
          <w:bCs/>
          <w:sz w:val="19"/>
          <w:szCs w:val="19"/>
        </w:rPr>
        <w:t>о</w:t>
      </w:r>
      <w:r>
        <w:rPr>
          <w:b/>
          <w:bCs/>
          <w:spacing w:val="31"/>
          <w:sz w:val="19"/>
          <w:szCs w:val="19"/>
        </w:rPr>
        <w:t xml:space="preserve"> </w:t>
      </w:r>
      <w:r>
        <w:rPr>
          <w:b/>
          <w:bCs/>
          <w:spacing w:val="-1"/>
          <w:sz w:val="19"/>
          <w:szCs w:val="19"/>
        </w:rPr>
        <w:t>учењу</w:t>
      </w:r>
      <w:r>
        <w:rPr>
          <w:b/>
          <w:bCs/>
          <w:spacing w:val="31"/>
          <w:sz w:val="19"/>
          <w:szCs w:val="19"/>
        </w:rPr>
        <w:t xml:space="preserve"> </w:t>
      </w:r>
      <w:r>
        <w:rPr>
          <w:b/>
          <w:bCs/>
          <w:spacing w:val="-1"/>
          <w:sz w:val="19"/>
          <w:szCs w:val="19"/>
        </w:rPr>
        <w:t>за</w:t>
      </w:r>
      <w:r>
        <w:rPr>
          <w:b/>
          <w:bCs/>
          <w:spacing w:val="63"/>
          <w:w w:val="99"/>
          <w:sz w:val="19"/>
          <w:szCs w:val="19"/>
        </w:rPr>
        <w:t xml:space="preserve"> </w:t>
      </w:r>
      <w:r>
        <w:rPr>
          <w:b/>
          <w:bCs/>
          <w:spacing w:val="-1"/>
          <w:sz w:val="19"/>
          <w:szCs w:val="19"/>
        </w:rPr>
        <w:t>студентску</w:t>
      </w:r>
      <w:r>
        <w:rPr>
          <w:b/>
          <w:bCs/>
          <w:spacing w:val="-8"/>
          <w:sz w:val="19"/>
          <w:szCs w:val="19"/>
        </w:rPr>
        <w:t xml:space="preserve"> </w:t>
      </w:r>
      <w:r>
        <w:rPr>
          <w:b/>
          <w:bCs/>
          <w:spacing w:val="-1"/>
          <w:sz w:val="19"/>
          <w:szCs w:val="19"/>
        </w:rPr>
        <w:t>размјену</w:t>
      </w:r>
      <w:r>
        <w:rPr>
          <w:b/>
          <w:bCs/>
          <w:spacing w:val="-9"/>
          <w:sz w:val="19"/>
          <w:szCs w:val="19"/>
        </w:rPr>
        <w:t xml:space="preserve"> </w:t>
      </w:r>
      <w:r>
        <w:rPr>
          <w:b/>
          <w:bCs/>
          <w:sz w:val="19"/>
          <w:szCs w:val="19"/>
        </w:rPr>
        <w:t>у</w:t>
      </w:r>
      <w:r>
        <w:rPr>
          <w:b/>
          <w:bCs/>
          <w:spacing w:val="-5"/>
          <w:sz w:val="19"/>
          <w:szCs w:val="19"/>
        </w:rPr>
        <w:t xml:space="preserve"> </w:t>
      </w:r>
      <w:r>
        <w:rPr>
          <w:b/>
          <w:bCs/>
          <w:spacing w:val="-1"/>
          <w:sz w:val="19"/>
          <w:szCs w:val="19"/>
        </w:rPr>
        <w:t>сврху</w:t>
      </w:r>
      <w:r>
        <w:rPr>
          <w:b/>
          <w:bCs/>
          <w:spacing w:val="-8"/>
          <w:sz w:val="19"/>
          <w:szCs w:val="19"/>
        </w:rPr>
        <w:t xml:space="preserve"> </w:t>
      </w:r>
      <w:r>
        <w:rPr>
          <w:b/>
          <w:bCs/>
          <w:spacing w:val="-1"/>
          <w:sz w:val="19"/>
          <w:szCs w:val="19"/>
        </w:rPr>
        <w:t>истраживања</w:t>
      </w:r>
      <w:r>
        <w:rPr>
          <w:b/>
          <w:bCs/>
          <w:spacing w:val="-8"/>
          <w:sz w:val="19"/>
          <w:szCs w:val="19"/>
        </w:rPr>
        <w:t xml:space="preserve"> </w:t>
      </w:r>
      <w:r>
        <w:rPr>
          <w:b/>
          <w:bCs/>
          <w:spacing w:val="-1"/>
          <w:sz w:val="19"/>
          <w:szCs w:val="19"/>
        </w:rPr>
        <w:t>(Прилог</w:t>
      </w:r>
      <w:r>
        <w:rPr>
          <w:b/>
          <w:bCs/>
          <w:spacing w:val="-8"/>
          <w:sz w:val="19"/>
          <w:szCs w:val="19"/>
        </w:rPr>
        <w:t xml:space="preserve"> </w:t>
      </w:r>
      <w:r>
        <w:rPr>
          <w:b/>
          <w:bCs/>
          <w:spacing w:val="-1"/>
          <w:sz w:val="19"/>
          <w:szCs w:val="19"/>
        </w:rPr>
        <w:t>бр.</w:t>
      </w:r>
      <w:r>
        <w:rPr>
          <w:b/>
          <w:bCs/>
          <w:spacing w:val="-9"/>
          <w:sz w:val="19"/>
          <w:szCs w:val="19"/>
        </w:rPr>
        <w:t xml:space="preserve"> </w:t>
      </w:r>
      <w:r>
        <w:rPr>
          <w:b/>
          <w:bCs/>
          <w:sz w:val="19"/>
          <w:szCs w:val="19"/>
        </w:rPr>
        <w:t>3)</w:t>
      </w:r>
    </w:p>
    <w:p w14:paraId="1F43DD14" w14:textId="6174150A" w:rsidR="00DE517E" w:rsidRDefault="00DE517E" w:rsidP="00B5153E">
      <w:pPr>
        <w:pStyle w:val="BodyText"/>
        <w:kinsoku w:val="0"/>
        <w:overflowPunct w:val="0"/>
        <w:spacing w:before="0" w:line="237" w:lineRule="auto"/>
        <w:ind w:left="791" w:right="111"/>
        <w:rPr>
          <w:sz w:val="19"/>
          <w:szCs w:val="19"/>
        </w:rPr>
      </w:pPr>
      <w:r>
        <w:rPr>
          <w:i/>
          <w:iCs/>
          <w:spacing w:val="-1"/>
          <w:sz w:val="19"/>
          <w:szCs w:val="19"/>
        </w:rPr>
        <w:t>По</w:t>
      </w:r>
      <w:r>
        <w:rPr>
          <w:i/>
          <w:iCs/>
          <w:spacing w:val="-2"/>
          <w:sz w:val="19"/>
          <w:szCs w:val="19"/>
        </w:rPr>
        <w:t>тписује:</w:t>
      </w:r>
      <w:r>
        <w:rPr>
          <w:i/>
          <w:iCs/>
          <w:spacing w:val="39"/>
          <w:sz w:val="19"/>
          <w:szCs w:val="19"/>
        </w:rPr>
        <w:t xml:space="preserve"> </w:t>
      </w:r>
      <w:r>
        <w:rPr>
          <w:i/>
          <w:iCs/>
          <w:spacing w:val="-1"/>
          <w:sz w:val="19"/>
          <w:szCs w:val="19"/>
        </w:rPr>
        <w:t>с</w:t>
      </w:r>
      <w:r>
        <w:rPr>
          <w:i/>
          <w:iCs/>
          <w:spacing w:val="-2"/>
          <w:sz w:val="19"/>
          <w:szCs w:val="19"/>
        </w:rPr>
        <w:t>тудент</w:t>
      </w:r>
      <w:r>
        <w:rPr>
          <w:i/>
          <w:iCs/>
          <w:spacing w:val="38"/>
          <w:sz w:val="19"/>
          <w:szCs w:val="19"/>
        </w:rPr>
        <w:t xml:space="preserve"> </w:t>
      </w:r>
      <w:r>
        <w:rPr>
          <w:i/>
          <w:iCs/>
          <w:spacing w:val="-1"/>
          <w:sz w:val="19"/>
          <w:szCs w:val="19"/>
        </w:rPr>
        <w:t>лично,</w:t>
      </w:r>
      <w:r>
        <w:rPr>
          <w:i/>
          <w:iCs/>
          <w:spacing w:val="39"/>
          <w:sz w:val="19"/>
          <w:szCs w:val="19"/>
        </w:rPr>
        <w:t xml:space="preserve"> </w:t>
      </w:r>
      <w:r>
        <w:rPr>
          <w:i/>
          <w:iCs/>
          <w:spacing w:val="-1"/>
          <w:sz w:val="19"/>
          <w:szCs w:val="19"/>
        </w:rPr>
        <w:t>Ак</w:t>
      </w:r>
      <w:r>
        <w:rPr>
          <w:i/>
          <w:iCs/>
          <w:spacing w:val="-2"/>
          <w:sz w:val="19"/>
          <w:szCs w:val="19"/>
        </w:rPr>
        <w:t>адем</w:t>
      </w:r>
      <w:r>
        <w:rPr>
          <w:i/>
          <w:iCs/>
          <w:spacing w:val="-1"/>
          <w:sz w:val="19"/>
          <w:szCs w:val="19"/>
        </w:rPr>
        <w:t>ски</w:t>
      </w:r>
      <w:r>
        <w:rPr>
          <w:i/>
          <w:iCs/>
          <w:spacing w:val="39"/>
          <w:sz w:val="19"/>
          <w:szCs w:val="19"/>
        </w:rPr>
        <w:t xml:space="preserve"> </w:t>
      </w:r>
      <w:r>
        <w:rPr>
          <w:i/>
          <w:iCs/>
          <w:spacing w:val="-1"/>
          <w:sz w:val="19"/>
          <w:szCs w:val="19"/>
        </w:rPr>
        <w:t>коорди</w:t>
      </w:r>
      <w:r>
        <w:rPr>
          <w:i/>
          <w:iCs/>
          <w:spacing w:val="-2"/>
          <w:sz w:val="19"/>
          <w:szCs w:val="19"/>
        </w:rPr>
        <w:t>нат</w:t>
      </w:r>
      <w:r>
        <w:rPr>
          <w:i/>
          <w:iCs/>
          <w:spacing w:val="-1"/>
          <w:sz w:val="19"/>
          <w:szCs w:val="19"/>
        </w:rPr>
        <w:t>ор</w:t>
      </w:r>
      <w:r>
        <w:rPr>
          <w:i/>
          <w:iCs/>
          <w:spacing w:val="38"/>
          <w:sz w:val="19"/>
          <w:szCs w:val="19"/>
        </w:rPr>
        <w:t xml:space="preserve"> </w:t>
      </w:r>
      <w:r>
        <w:rPr>
          <w:i/>
          <w:iCs/>
          <w:sz w:val="19"/>
          <w:szCs w:val="19"/>
        </w:rPr>
        <w:t>за</w:t>
      </w:r>
      <w:r>
        <w:rPr>
          <w:i/>
          <w:iCs/>
          <w:spacing w:val="38"/>
          <w:sz w:val="19"/>
          <w:szCs w:val="19"/>
        </w:rPr>
        <w:t xml:space="preserve"> </w:t>
      </w:r>
      <w:r>
        <w:rPr>
          <w:i/>
          <w:iCs/>
          <w:spacing w:val="-1"/>
          <w:sz w:val="19"/>
          <w:szCs w:val="19"/>
        </w:rPr>
        <w:t>међународну</w:t>
      </w:r>
      <w:r>
        <w:rPr>
          <w:i/>
          <w:iCs/>
          <w:spacing w:val="39"/>
          <w:sz w:val="19"/>
          <w:szCs w:val="19"/>
        </w:rPr>
        <w:t xml:space="preserve"> </w:t>
      </w:r>
      <w:r>
        <w:rPr>
          <w:i/>
          <w:iCs/>
          <w:spacing w:val="-2"/>
          <w:sz w:val="19"/>
          <w:szCs w:val="19"/>
        </w:rPr>
        <w:t>раз</w:t>
      </w:r>
      <w:r>
        <w:rPr>
          <w:i/>
          <w:iCs/>
          <w:spacing w:val="-1"/>
          <w:sz w:val="19"/>
          <w:szCs w:val="19"/>
        </w:rPr>
        <w:t>мјену</w:t>
      </w:r>
      <w:r>
        <w:rPr>
          <w:i/>
          <w:iCs/>
          <w:spacing w:val="38"/>
          <w:sz w:val="19"/>
          <w:szCs w:val="19"/>
        </w:rPr>
        <w:t xml:space="preserve"> </w:t>
      </w:r>
      <w:r>
        <w:rPr>
          <w:i/>
          <w:iCs/>
          <w:sz w:val="19"/>
          <w:szCs w:val="19"/>
        </w:rPr>
        <w:t>студената</w:t>
      </w:r>
      <w:r>
        <w:rPr>
          <w:i/>
          <w:iCs/>
          <w:spacing w:val="38"/>
          <w:sz w:val="19"/>
          <w:szCs w:val="19"/>
        </w:rPr>
        <w:t xml:space="preserve"> </w:t>
      </w:r>
      <w:r>
        <w:rPr>
          <w:i/>
          <w:iCs/>
          <w:sz w:val="19"/>
          <w:szCs w:val="19"/>
        </w:rPr>
        <w:t>и</w:t>
      </w:r>
      <w:r>
        <w:rPr>
          <w:i/>
          <w:iCs/>
          <w:spacing w:val="39"/>
          <w:sz w:val="19"/>
          <w:szCs w:val="19"/>
        </w:rPr>
        <w:t xml:space="preserve"> </w:t>
      </w:r>
      <w:r>
        <w:rPr>
          <w:i/>
          <w:iCs/>
          <w:spacing w:val="-1"/>
          <w:sz w:val="19"/>
          <w:szCs w:val="19"/>
        </w:rPr>
        <w:t>особљ</w:t>
      </w:r>
      <w:r>
        <w:rPr>
          <w:i/>
          <w:iCs/>
          <w:spacing w:val="-2"/>
          <w:sz w:val="19"/>
          <w:szCs w:val="19"/>
        </w:rPr>
        <w:t>а</w:t>
      </w:r>
      <w:r>
        <w:rPr>
          <w:i/>
          <w:iCs/>
          <w:spacing w:val="39"/>
          <w:sz w:val="19"/>
          <w:szCs w:val="19"/>
        </w:rPr>
        <w:t xml:space="preserve"> </w:t>
      </w:r>
      <w:r>
        <w:rPr>
          <w:i/>
          <w:iCs/>
          <w:sz w:val="19"/>
          <w:szCs w:val="19"/>
        </w:rPr>
        <w:t>и</w:t>
      </w:r>
      <w:r>
        <w:rPr>
          <w:i/>
          <w:iCs/>
          <w:spacing w:val="61"/>
          <w:w w:val="106"/>
          <w:sz w:val="19"/>
          <w:szCs w:val="19"/>
        </w:rPr>
        <w:t xml:space="preserve"> </w:t>
      </w:r>
      <w:r>
        <w:rPr>
          <w:i/>
          <w:iCs/>
          <w:spacing w:val="-1"/>
          <w:sz w:val="19"/>
          <w:szCs w:val="19"/>
        </w:rPr>
        <w:t>одговорна</w:t>
      </w:r>
      <w:r>
        <w:rPr>
          <w:i/>
          <w:iCs/>
          <w:spacing w:val="-25"/>
          <w:sz w:val="19"/>
          <w:szCs w:val="19"/>
        </w:rPr>
        <w:t xml:space="preserve"> </w:t>
      </w:r>
      <w:r>
        <w:rPr>
          <w:i/>
          <w:iCs/>
          <w:spacing w:val="-1"/>
          <w:sz w:val="19"/>
          <w:szCs w:val="19"/>
        </w:rPr>
        <w:t>особ</w:t>
      </w:r>
      <w:r>
        <w:rPr>
          <w:i/>
          <w:iCs/>
          <w:spacing w:val="-2"/>
          <w:sz w:val="19"/>
          <w:szCs w:val="19"/>
        </w:rPr>
        <w:t>а</w:t>
      </w:r>
      <w:r>
        <w:rPr>
          <w:i/>
          <w:iCs/>
          <w:spacing w:val="-25"/>
          <w:sz w:val="19"/>
          <w:szCs w:val="19"/>
        </w:rPr>
        <w:t xml:space="preserve"> </w:t>
      </w:r>
      <w:r>
        <w:rPr>
          <w:i/>
          <w:iCs/>
          <w:sz w:val="19"/>
          <w:szCs w:val="19"/>
        </w:rPr>
        <w:t>на</w:t>
      </w:r>
      <w:r>
        <w:rPr>
          <w:i/>
          <w:iCs/>
          <w:spacing w:val="-25"/>
          <w:sz w:val="19"/>
          <w:szCs w:val="19"/>
        </w:rPr>
        <w:t xml:space="preserve"> </w:t>
      </w:r>
      <w:r>
        <w:rPr>
          <w:i/>
          <w:iCs/>
          <w:spacing w:val="-1"/>
          <w:sz w:val="19"/>
          <w:szCs w:val="19"/>
        </w:rPr>
        <w:t>инс</w:t>
      </w:r>
      <w:r>
        <w:rPr>
          <w:i/>
          <w:iCs/>
          <w:spacing w:val="-2"/>
          <w:sz w:val="19"/>
          <w:szCs w:val="19"/>
        </w:rPr>
        <w:t>титуци</w:t>
      </w:r>
      <w:r>
        <w:rPr>
          <w:i/>
          <w:iCs/>
          <w:spacing w:val="-1"/>
          <w:sz w:val="19"/>
          <w:szCs w:val="19"/>
        </w:rPr>
        <w:t>ји</w:t>
      </w:r>
      <w:r>
        <w:rPr>
          <w:i/>
          <w:iCs/>
          <w:spacing w:val="-25"/>
          <w:sz w:val="19"/>
          <w:szCs w:val="19"/>
        </w:rPr>
        <w:t xml:space="preserve"> </w:t>
      </w:r>
      <w:r>
        <w:rPr>
          <w:i/>
          <w:iCs/>
          <w:spacing w:val="-1"/>
          <w:sz w:val="19"/>
          <w:szCs w:val="19"/>
        </w:rPr>
        <w:t>пријем</w:t>
      </w:r>
      <w:r>
        <w:rPr>
          <w:i/>
          <w:iCs/>
          <w:spacing w:val="-2"/>
          <w:sz w:val="19"/>
          <w:szCs w:val="19"/>
        </w:rPr>
        <w:t>а</w:t>
      </w:r>
    </w:p>
    <w:p w14:paraId="09851080" w14:textId="77777777" w:rsidR="00DE517E" w:rsidRDefault="00DE517E" w:rsidP="00DE517E">
      <w:pPr>
        <w:pStyle w:val="BodyText"/>
        <w:kinsoku w:val="0"/>
        <w:overflowPunct w:val="0"/>
        <w:spacing w:before="9"/>
        <w:ind w:left="0"/>
        <w:rPr>
          <w:i/>
          <w:iCs/>
          <w:sz w:val="18"/>
          <w:szCs w:val="18"/>
        </w:rPr>
      </w:pPr>
    </w:p>
    <w:p w14:paraId="50D6B5DF" w14:textId="77777777" w:rsidR="00DE517E" w:rsidRDefault="00DE517E" w:rsidP="00DE517E">
      <w:pPr>
        <w:pStyle w:val="BodyText"/>
        <w:kinsoku w:val="0"/>
        <w:overflowPunct w:val="0"/>
        <w:spacing w:before="0" w:line="218" w:lineRule="exact"/>
        <w:ind w:left="113"/>
        <w:rPr>
          <w:sz w:val="19"/>
          <w:szCs w:val="19"/>
        </w:rPr>
      </w:pPr>
      <w:r>
        <w:rPr>
          <w:b/>
          <w:bCs/>
          <w:spacing w:val="-1"/>
          <w:sz w:val="19"/>
          <w:szCs w:val="19"/>
        </w:rPr>
        <w:t>Након</w:t>
      </w:r>
      <w:r>
        <w:rPr>
          <w:b/>
          <w:bCs/>
          <w:spacing w:val="-16"/>
          <w:sz w:val="19"/>
          <w:szCs w:val="19"/>
        </w:rPr>
        <w:t xml:space="preserve"> </w:t>
      </w:r>
      <w:r>
        <w:rPr>
          <w:b/>
          <w:bCs/>
          <w:spacing w:val="-1"/>
          <w:sz w:val="19"/>
          <w:szCs w:val="19"/>
        </w:rPr>
        <w:t>размјене</w:t>
      </w:r>
    </w:p>
    <w:p w14:paraId="580C0EC4" w14:textId="05945506" w:rsidR="00DE517E" w:rsidRDefault="00DE517E" w:rsidP="00DE517E">
      <w:pPr>
        <w:pStyle w:val="BodyText"/>
        <w:numPr>
          <w:ilvl w:val="1"/>
          <w:numId w:val="9"/>
        </w:numPr>
        <w:tabs>
          <w:tab w:val="left" w:pos="792"/>
        </w:tabs>
        <w:kinsoku w:val="0"/>
        <w:overflowPunct w:val="0"/>
        <w:spacing w:before="0" w:line="215" w:lineRule="exact"/>
        <w:rPr>
          <w:sz w:val="19"/>
          <w:szCs w:val="19"/>
        </w:rPr>
      </w:pPr>
      <w:r>
        <w:rPr>
          <w:b/>
          <w:bCs/>
          <w:spacing w:val="-1"/>
          <w:sz w:val="19"/>
          <w:szCs w:val="19"/>
        </w:rPr>
        <w:t>Подношење</w:t>
      </w:r>
      <w:r>
        <w:rPr>
          <w:b/>
          <w:bCs/>
          <w:spacing w:val="-10"/>
          <w:sz w:val="19"/>
          <w:szCs w:val="19"/>
        </w:rPr>
        <w:t xml:space="preserve"> </w:t>
      </w:r>
      <w:r>
        <w:rPr>
          <w:b/>
          <w:bCs/>
          <w:spacing w:val="-1"/>
          <w:sz w:val="19"/>
          <w:szCs w:val="19"/>
        </w:rPr>
        <w:t>Извјештај</w:t>
      </w:r>
      <w:r>
        <w:rPr>
          <w:b/>
          <w:bCs/>
          <w:spacing w:val="-8"/>
          <w:sz w:val="19"/>
          <w:szCs w:val="19"/>
        </w:rPr>
        <w:t xml:space="preserve"> </w:t>
      </w:r>
      <w:r>
        <w:rPr>
          <w:b/>
          <w:bCs/>
          <w:sz w:val="19"/>
          <w:szCs w:val="19"/>
        </w:rPr>
        <w:t>о</w:t>
      </w:r>
      <w:r>
        <w:rPr>
          <w:b/>
          <w:bCs/>
          <w:spacing w:val="-8"/>
          <w:sz w:val="19"/>
          <w:szCs w:val="19"/>
        </w:rPr>
        <w:t xml:space="preserve"> </w:t>
      </w:r>
      <w:r>
        <w:rPr>
          <w:b/>
          <w:bCs/>
          <w:spacing w:val="-1"/>
          <w:sz w:val="19"/>
          <w:szCs w:val="19"/>
        </w:rPr>
        <w:t>реализованој</w:t>
      </w:r>
      <w:r>
        <w:rPr>
          <w:b/>
          <w:bCs/>
          <w:spacing w:val="-9"/>
          <w:sz w:val="19"/>
          <w:szCs w:val="19"/>
        </w:rPr>
        <w:t xml:space="preserve"> </w:t>
      </w:r>
      <w:r>
        <w:rPr>
          <w:b/>
          <w:bCs/>
          <w:spacing w:val="-1"/>
          <w:sz w:val="19"/>
          <w:szCs w:val="19"/>
        </w:rPr>
        <w:t>студентској</w:t>
      </w:r>
      <w:r>
        <w:rPr>
          <w:b/>
          <w:bCs/>
          <w:spacing w:val="-10"/>
          <w:sz w:val="19"/>
          <w:szCs w:val="19"/>
        </w:rPr>
        <w:t xml:space="preserve"> </w:t>
      </w:r>
      <w:r>
        <w:rPr>
          <w:b/>
          <w:bCs/>
          <w:spacing w:val="-1"/>
          <w:sz w:val="19"/>
          <w:szCs w:val="19"/>
        </w:rPr>
        <w:t>размјени</w:t>
      </w:r>
      <w:r>
        <w:rPr>
          <w:b/>
          <w:bCs/>
          <w:spacing w:val="-9"/>
          <w:sz w:val="19"/>
          <w:szCs w:val="19"/>
        </w:rPr>
        <w:t xml:space="preserve"> </w:t>
      </w:r>
      <w:r>
        <w:rPr>
          <w:b/>
          <w:bCs/>
          <w:spacing w:val="-1"/>
          <w:sz w:val="19"/>
          <w:szCs w:val="19"/>
        </w:rPr>
        <w:t>(Прилог</w:t>
      </w:r>
      <w:r>
        <w:rPr>
          <w:b/>
          <w:bCs/>
          <w:spacing w:val="-11"/>
          <w:sz w:val="19"/>
          <w:szCs w:val="19"/>
        </w:rPr>
        <w:t xml:space="preserve"> </w:t>
      </w:r>
      <w:r>
        <w:rPr>
          <w:b/>
          <w:bCs/>
          <w:spacing w:val="-1"/>
          <w:sz w:val="19"/>
          <w:szCs w:val="19"/>
        </w:rPr>
        <w:t>бр.</w:t>
      </w:r>
      <w:r>
        <w:rPr>
          <w:b/>
          <w:bCs/>
          <w:spacing w:val="-10"/>
          <w:sz w:val="19"/>
          <w:szCs w:val="19"/>
        </w:rPr>
        <w:t xml:space="preserve"> </w:t>
      </w:r>
      <w:r w:rsidR="005C18E4">
        <w:rPr>
          <w:b/>
          <w:bCs/>
          <w:sz w:val="19"/>
          <w:szCs w:val="19"/>
        </w:rPr>
        <w:t>4</w:t>
      </w:r>
      <w:r>
        <w:rPr>
          <w:b/>
          <w:bCs/>
          <w:sz w:val="19"/>
          <w:szCs w:val="19"/>
        </w:rPr>
        <w:t>)</w:t>
      </w:r>
    </w:p>
    <w:p w14:paraId="619F5E7A" w14:textId="77777777" w:rsidR="00DE517E" w:rsidRDefault="00DE517E" w:rsidP="00DE517E">
      <w:pPr>
        <w:pStyle w:val="BodyText"/>
        <w:kinsoku w:val="0"/>
        <w:overflowPunct w:val="0"/>
        <w:spacing w:before="0" w:line="215" w:lineRule="exact"/>
        <w:ind w:left="791"/>
        <w:rPr>
          <w:sz w:val="19"/>
          <w:szCs w:val="19"/>
        </w:rPr>
      </w:pPr>
      <w:r>
        <w:rPr>
          <w:i/>
          <w:iCs/>
          <w:spacing w:val="-1"/>
          <w:w w:val="95"/>
          <w:sz w:val="19"/>
          <w:szCs w:val="19"/>
        </w:rPr>
        <w:t>Обавља:</w:t>
      </w:r>
      <w:r>
        <w:rPr>
          <w:i/>
          <w:iCs/>
          <w:spacing w:val="1"/>
          <w:w w:val="95"/>
          <w:sz w:val="19"/>
          <w:szCs w:val="19"/>
        </w:rPr>
        <w:t xml:space="preserve"> </w:t>
      </w:r>
      <w:r>
        <w:rPr>
          <w:i/>
          <w:iCs/>
          <w:spacing w:val="-1"/>
          <w:w w:val="95"/>
          <w:sz w:val="19"/>
          <w:szCs w:val="19"/>
        </w:rPr>
        <w:t>с</w:t>
      </w:r>
      <w:r>
        <w:rPr>
          <w:i/>
          <w:iCs/>
          <w:spacing w:val="-2"/>
          <w:w w:val="95"/>
          <w:sz w:val="19"/>
          <w:szCs w:val="19"/>
        </w:rPr>
        <w:t>т</w:t>
      </w:r>
      <w:r>
        <w:rPr>
          <w:i/>
          <w:iCs/>
          <w:spacing w:val="-1"/>
          <w:w w:val="95"/>
          <w:sz w:val="19"/>
          <w:szCs w:val="19"/>
        </w:rPr>
        <w:t>уден</w:t>
      </w:r>
      <w:r>
        <w:rPr>
          <w:i/>
          <w:iCs/>
          <w:spacing w:val="-2"/>
          <w:w w:val="95"/>
          <w:sz w:val="19"/>
          <w:szCs w:val="19"/>
        </w:rPr>
        <w:t>т</w:t>
      </w:r>
      <w:r>
        <w:rPr>
          <w:i/>
          <w:iCs/>
          <w:spacing w:val="1"/>
          <w:w w:val="95"/>
          <w:sz w:val="19"/>
          <w:szCs w:val="19"/>
        </w:rPr>
        <w:t xml:space="preserve"> </w:t>
      </w:r>
      <w:r>
        <w:rPr>
          <w:i/>
          <w:iCs/>
          <w:spacing w:val="-1"/>
          <w:w w:val="95"/>
          <w:sz w:val="19"/>
          <w:szCs w:val="19"/>
        </w:rPr>
        <w:t>лично</w:t>
      </w:r>
    </w:p>
    <w:p w14:paraId="39F85007" w14:textId="575D440A" w:rsidR="00DE517E" w:rsidRDefault="00DE517E" w:rsidP="00DE517E">
      <w:pPr>
        <w:pStyle w:val="BodyText"/>
        <w:kinsoku w:val="0"/>
        <w:overflowPunct w:val="0"/>
        <w:spacing w:before="0" w:line="218" w:lineRule="exact"/>
        <w:ind w:left="791"/>
        <w:rPr>
          <w:sz w:val="19"/>
          <w:szCs w:val="19"/>
        </w:rPr>
      </w:pPr>
      <w:r>
        <w:rPr>
          <w:i/>
          <w:iCs/>
          <w:spacing w:val="-1"/>
          <w:sz w:val="19"/>
          <w:szCs w:val="19"/>
        </w:rPr>
        <w:t>Подноси</w:t>
      </w:r>
      <w:r>
        <w:rPr>
          <w:i/>
          <w:iCs/>
          <w:spacing w:val="-20"/>
          <w:sz w:val="19"/>
          <w:szCs w:val="19"/>
        </w:rPr>
        <w:t xml:space="preserve"> </w:t>
      </w:r>
      <w:r>
        <w:rPr>
          <w:i/>
          <w:iCs/>
          <w:spacing w:val="-1"/>
          <w:sz w:val="19"/>
          <w:szCs w:val="19"/>
        </w:rPr>
        <w:t>се</w:t>
      </w:r>
      <w:r>
        <w:rPr>
          <w:i/>
          <w:iCs/>
          <w:spacing w:val="-2"/>
          <w:sz w:val="19"/>
          <w:szCs w:val="19"/>
        </w:rPr>
        <w:t>:</w:t>
      </w:r>
      <w:r>
        <w:rPr>
          <w:i/>
          <w:iCs/>
          <w:spacing w:val="-18"/>
          <w:sz w:val="19"/>
          <w:szCs w:val="19"/>
        </w:rPr>
        <w:t xml:space="preserve"> </w:t>
      </w:r>
      <w:r>
        <w:rPr>
          <w:i/>
          <w:iCs/>
          <w:spacing w:val="-1"/>
          <w:sz w:val="19"/>
          <w:szCs w:val="19"/>
        </w:rPr>
        <w:t>Ак</w:t>
      </w:r>
      <w:r>
        <w:rPr>
          <w:i/>
          <w:iCs/>
          <w:spacing w:val="-2"/>
          <w:sz w:val="19"/>
          <w:szCs w:val="19"/>
        </w:rPr>
        <w:t>адем</w:t>
      </w:r>
      <w:r>
        <w:rPr>
          <w:i/>
          <w:iCs/>
          <w:spacing w:val="-1"/>
          <w:sz w:val="19"/>
          <w:szCs w:val="19"/>
        </w:rPr>
        <w:t>ском</w:t>
      </w:r>
      <w:r>
        <w:rPr>
          <w:i/>
          <w:iCs/>
          <w:spacing w:val="-19"/>
          <w:sz w:val="19"/>
          <w:szCs w:val="19"/>
        </w:rPr>
        <w:t xml:space="preserve"> </w:t>
      </w:r>
      <w:r>
        <w:rPr>
          <w:i/>
          <w:iCs/>
          <w:spacing w:val="-1"/>
          <w:sz w:val="19"/>
          <w:szCs w:val="19"/>
        </w:rPr>
        <w:t>координ</w:t>
      </w:r>
      <w:r>
        <w:rPr>
          <w:i/>
          <w:iCs/>
          <w:spacing w:val="-2"/>
          <w:sz w:val="19"/>
          <w:szCs w:val="19"/>
        </w:rPr>
        <w:t>ато</w:t>
      </w:r>
      <w:r>
        <w:rPr>
          <w:i/>
          <w:iCs/>
          <w:spacing w:val="-1"/>
          <w:sz w:val="19"/>
          <w:szCs w:val="19"/>
        </w:rPr>
        <w:t>ру</w:t>
      </w:r>
      <w:r>
        <w:rPr>
          <w:i/>
          <w:iCs/>
          <w:spacing w:val="-19"/>
          <w:sz w:val="19"/>
          <w:szCs w:val="19"/>
        </w:rPr>
        <w:t xml:space="preserve"> </w:t>
      </w:r>
      <w:r>
        <w:rPr>
          <w:i/>
          <w:iCs/>
          <w:sz w:val="19"/>
          <w:szCs w:val="19"/>
        </w:rPr>
        <w:t>за</w:t>
      </w:r>
      <w:r>
        <w:rPr>
          <w:i/>
          <w:iCs/>
          <w:spacing w:val="-20"/>
          <w:sz w:val="19"/>
          <w:szCs w:val="19"/>
        </w:rPr>
        <w:t xml:space="preserve"> </w:t>
      </w:r>
      <w:r>
        <w:rPr>
          <w:i/>
          <w:iCs/>
          <w:spacing w:val="-1"/>
          <w:sz w:val="19"/>
          <w:szCs w:val="19"/>
        </w:rPr>
        <w:t>међународну</w:t>
      </w:r>
      <w:r>
        <w:rPr>
          <w:i/>
          <w:iCs/>
          <w:spacing w:val="-20"/>
          <w:sz w:val="19"/>
          <w:szCs w:val="19"/>
        </w:rPr>
        <w:t xml:space="preserve"> </w:t>
      </w:r>
      <w:r>
        <w:rPr>
          <w:i/>
          <w:iCs/>
          <w:spacing w:val="-1"/>
          <w:sz w:val="19"/>
          <w:szCs w:val="19"/>
        </w:rPr>
        <w:t>р</w:t>
      </w:r>
      <w:r>
        <w:rPr>
          <w:i/>
          <w:iCs/>
          <w:spacing w:val="-2"/>
          <w:sz w:val="19"/>
          <w:szCs w:val="19"/>
        </w:rPr>
        <w:t>азм</w:t>
      </w:r>
      <w:r>
        <w:rPr>
          <w:i/>
          <w:iCs/>
          <w:spacing w:val="-1"/>
          <w:sz w:val="19"/>
          <w:szCs w:val="19"/>
        </w:rPr>
        <w:t>јену</w:t>
      </w:r>
      <w:r>
        <w:rPr>
          <w:i/>
          <w:iCs/>
          <w:spacing w:val="-18"/>
          <w:sz w:val="19"/>
          <w:szCs w:val="19"/>
        </w:rPr>
        <w:t xml:space="preserve"> </w:t>
      </w:r>
      <w:r>
        <w:rPr>
          <w:i/>
          <w:iCs/>
          <w:spacing w:val="-2"/>
          <w:sz w:val="19"/>
          <w:szCs w:val="19"/>
        </w:rPr>
        <w:t>ст</w:t>
      </w:r>
      <w:r>
        <w:rPr>
          <w:i/>
          <w:iCs/>
          <w:spacing w:val="-1"/>
          <w:sz w:val="19"/>
          <w:szCs w:val="19"/>
        </w:rPr>
        <w:t>уден</w:t>
      </w:r>
      <w:r>
        <w:rPr>
          <w:i/>
          <w:iCs/>
          <w:spacing w:val="-2"/>
          <w:sz w:val="19"/>
          <w:szCs w:val="19"/>
        </w:rPr>
        <w:t>ата</w:t>
      </w:r>
      <w:r>
        <w:rPr>
          <w:i/>
          <w:iCs/>
          <w:spacing w:val="-19"/>
          <w:sz w:val="19"/>
          <w:szCs w:val="19"/>
        </w:rPr>
        <w:t xml:space="preserve"> </w:t>
      </w:r>
      <w:r>
        <w:rPr>
          <w:i/>
          <w:iCs/>
          <w:sz w:val="19"/>
          <w:szCs w:val="19"/>
        </w:rPr>
        <w:t>и</w:t>
      </w:r>
      <w:r>
        <w:rPr>
          <w:i/>
          <w:iCs/>
          <w:spacing w:val="-19"/>
          <w:sz w:val="19"/>
          <w:szCs w:val="19"/>
        </w:rPr>
        <w:t xml:space="preserve"> </w:t>
      </w:r>
      <w:r>
        <w:rPr>
          <w:i/>
          <w:iCs/>
          <w:spacing w:val="-1"/>
          <w:sz w:val="19"/>
          <w:szCs w:val="19"/>
        </w:rPr>
        <w:t>особљ</w:t>
      </w:r>
      <w:r>
        <w:rPr>
          <w:i/>
          <w:iCs/>
          <w:spacing w:val="-2"/>
          <w:sz w:val="19"/>
          <w:szCs w:val="19"/>
        </w:rPr>
        <w:t>а</w:t>
      </w:r>
    </w:p>
    <w:p w14:paraId="0622F0FE" w14:textId="33955DAD" w:rsidR="00DE517E" w:rsidRDefault="00DE517E" w:rsidP="005C18E4">
      <w:pPr>
        <w:pStyle w:val="BodyText"/>
        <w:numPr>
          <w:ilvl w:val="1"/>
          <w:numId w:val="9"/>
        </w:numPr>
        <w:tabs>
          <w:tab w:val="left" w:pos="792"/>
        </w:tabs>
        <w:kinsoku w:val="0"/>
        <w:overflowPunct w:val="0"/>
        <w:spacing w:before="1" w:line="215" w:lineRule="exact"/>
        <w:rPr>
          <w:sz w:val="19"/>
          <w:szCs w:val="19"/>
        </w:rPr>
      </w:pPr>
      <w:r>
        <w:rPr>
          <w:b/>
          <w:bCs/>
          <w:spacing w:val="-1"/>
          <w:sz w:val="19"/>
          <w:szCs w:val="19"/>
        </w:rPr>
        <w:t>Издавање</w:t>
      </w:r>
      <w:r>
        <w:rPr>
          <w:b/>
          <w:bCs/>
          <w:spacing w:val="2"/>
          <w:sz w:val="19"/>
          <w:szCs w:val="19"/>
        </w:rPr>
        <w:t xml:space="preserve"> </w:t>
      </w:r>
      <w:r>
        <w:rPr>
          <w:b/>
          <w:bCs/>
          <w:spacing w:val="-1"/>
          <w:sz w:val="19"/>
          <w:szCs w:val="19"/>
        </w:rPr>
        <w:t>Преписа</w:t>
      </w:r>
      <w:r>
        <w:rPr>
          <w:b/>
          <w:bCs/>
          <w:spacing w:val="2"/>
          <w:sz w:val="19"/>
          <w:szCs w:val="19"/>
        </w:rPr>
        <w:t xml:space="preserve"> </w:t>
      </w:r>
      <w:r>
        <w:rPr>
          <w:b/>
          <w:bCs/>
          <w:spacing w:val="-1"/>
          <w:sz w:val="19"/>
          <w:szCs w:val="19"/>
        </w:rPr>
        <w:t>оцјена</w:t>
      </w:r>
      <w:r>
        <w:rPr>
          <w:b/>
          <w:bCs/>
          <w:spacing w:val="3"/>
          <w:sz w:val="19"/>
          <w:szCs w:val="19"/>
        </w:rPr>
        <w:t xml:space="preserve"> </w:t>
      </w:r>
      <w:r>
        <w:rPr>
          <w:b/>
          <w:bCs/>
          <w:spacing w:val="-1"/>
          <w:sz w:val="19"/>
          <w:szCs w:val="19"/>
        </w:rPr>
        <w:t>(Прилог</w:t>
      </w:r>
      <w:r>
        <w:rPr>
          <w:b/>
          <w:bCs/>
          <w:spacing w:val="3"/>
          <w:sz w:val="19"/>
          <w:szCs w:val="19"/>
        </w:rPr>
        <w:t xml:space="preserve"> </w:t>
      </w:r>
      <w:r>
        <w:rPr>
          <w:b/>
          <w:bCs/>
          <w:spacing w:val="-1"/>
          <w:sz w:val="19"/>
          <w:szCs w:val="19"/>
        </w:rPr>
        <w:t>бр.</w:t>
      </w:r>
      <w:r>
        <w:rPr>
          <w:b/>
          <w:bCs/>
          <w:spacing w:val="3"/>
          <w:sz w:val="19"/>
          <w:szCs w:val="19"/>
        </w:rPr>
        <w:t xml:space="preserve"> </w:t>
      </w:r>
      <w:r w:rsidR="005C18E4">
        <w:rPr>
          <w:b/>
          <w:bCs/>
          <w:sz w:val="19"/>
          <w:szCs w:val="19"/>
        </w:rPr>
        <w:t>5</w:t>
      </w:r>
      <w:r>
        <w:rPr>
          <w:b/>
          <w:bCs/>
          <w:sz w:val="19"/>
          <w:szCs w:val="19"/>
        </w:rPr>
        <w:t>)</w:t>
      </w:r>
      <w:r>
        <w:rPr>
          <w:b/>
          <w:bCs/>
          <w:spacing w:val="2"/>
          <w:sz w:val="19"/>
          <w:szCs w:val="19"/>
        </w:rPr>
        <w:t xml:space="preserve"> </w:t>
      </w:r>
      <w:r>
        <w:rPr>
          <w:b/>
          <w:bCs/>
          <w:spacing w:val="-1"/>
          <w:sz w:val="19"/>
          <w:szCs w:val="19"/>
        </w:rPr>
        <w:t>и/или</w:t>
      </w:r>
      <w:r>
        <w:rPr>
          <w:b/>
          <w:bCs/>
          <w:spacing w:val="1"/>
          <w:sz w:val="19"/>
          <w:szCs w:val="19"/>
        </w:rPr>
        <w:t xml:space="preserve"> </w:t>
      </w:r>
      <w:r>
        <w:rPr>
          <w:b/>
          <w:bCs/>
          <w:spacing w:val="-1"/>
          <w:sz w:val="19"/>
          <w:szCs w:val="19"/>
        </w:rPr>
        <w:t>Потврде</w:t>
      </w:r>
      <w:r>
        <w:rPr>
          <w:b/>
          <w:bCs/>
          <w:spacing w:val="4"/>
          <w:sz w:val="19"/>
          <w:szCs w:val="19"/>
        </w:rPr>
        <w:t xml:space="preserve"> </w:t>
      </w:r>
      <w:r>
        <w:rPr>
          <w:b/>
          <w:bCs/>
          <w:sz w:val="19"/>
          <w:szCs w:val="19"/>
        </w:rPr>
        <w:t>о</w:t>
      </w:r>
      <w:r>
        <w:rPr>
          <w:b/>
          <w:bCs/>
          <w:spacing w:val="2"/>
          <w:sz w:val="19"/>
          <w:szCs w:val="19"/>
        </w:rPr>
        <w:t xml:space="preserve"> </w:t>
      </w:r>
      <w:r>
        <w:rPr>
          <w:b/>
          <w:bCs/>
          <w:spacing w:val="-1"/>
          <w:sz w:val="19"/>
          <w:szCs w:val="19"/>
        </w:rPr>
        <w:t>обављеној</w:t>
      </w:r>
      <w:r>
        <w:rPr>
          <w:b/>
          <w:bCs/>
          <w:spacing w:val="1"/>
          <w:sz w:val="19"/>
          <w:szCs w:val="19"/>
        </w:rPr>
        <w:t xml:space="preserve"> </w:t>
      </w:r>
      <w:r>
        <w:rPr>
          <w:b/>
          <w:bCs/>
          <w:spacing w:val="-1"/>
          <w:sz w:val="19"/>
          <w:szCs w:val="19"/>
        </w:rPr>
        <w:t>стручној</w:t>
      </w:r>
      <w:r>
        <w:rPr>
          <w:b/>
          <w:bCs/>
          <w:spacing w:val="1"/>
          <w:sz w:val="19"/>
          <w:szCs w:val="19"/>
        </w:rPr>
        <w:t xml:space="preserve"> </w:t>
      </w:r>
      <w:r>
        <w:rPr>
          <w:b/>
          <w:bCs/>
          <w:spacing w:val="-1"/>
          <w:sz w:val="19"/>
          <w:szCs w:val="19"/>
        </w:rPr>
        <w:t>пракси</w:t>
      </w:r>
      <w:r>
        <w:rPr>
          <w:b/>
          <w:bCs/>
          <w:spacing w:val="1"/>
          <w:sz w:val="19"/>
          <w:szCs w:val="19"/>
        </w:rPr>
        <w:t xml:space="preserve"> </w:t>
      </w:r>
      <w:r>
        <w:rPr>
          <w:b/>
          <w:bCs/>
          <w:spacing w:val="-1"/>
          <w:sz w:val="19"/>
          <w:szCs w:val="19"/>
        </w:rPr>
        <w:t>(Прилог</w:t>
      </w:r>
      <w:r>
        <w:rPr>
          <w:b/>
          <w:bCs/>
          <w:spacing w:val="2"/>
          <w:sz w:val="19"/>
          <w:szCs w:val="19"/>
        </w:rPr>
        <w:t xml:space="preserve"> </w:t>
      </w:r>
      <w:r>
        <w:rPr>
          <w:b/>
          <w:bCs/>
          <w:spacing w:val="-1"/>
          <w:sz w:val="19"/>
          <w:szCs w:val="19"/>
        </w:rPr>
        <w:t>бр.</w:t>
      </w:r>
      <w:r>
        <w:rPr>
          <w:b/>
          <w:bCs/>
          <w:spacing w:val="1"/>
          <w:sz w:val="19"/>
          <w:szCs w:val="19"/>
        </w:rPr>
        <w:t xml:space="preserve"> </w:t>
      </w:r>
      <w:r w:rsidR="005C18E4">
        <w:rPr>
          <w:b/>
          <w:bCs/>
          <w:sz w:val="19"/>
          <w:szCs w:val="19"/>
        </w:rPr>
        <w:t>6</w:t>
      </w:r>
      <w:r>
        <w:rPr>
          <w:b/>
          <w:bCs/>
          <w:sz w:val="19"/>
          <w:szCs w:val="19"/>
        </w:rPr>
        <w:t>)</w:t>
      </w:r>
    </w:p>
    <w:p w14:paraId="0583E897" w14:textId="77777777" w:rsidR="00DE517E" w:rsidRDefault="00DE517E" w:rsidP="00DE517E">
      <w:pPr>
        <w:pStyle w:val="BodyText"/>
        <w:kinsoku w:val="0"/>
        <w:overflowPunct w:val="0"/>
        <w:spacing w:before="0" w:line="215" w:lineRule="exact"/>
        <w:ind w:left="791"/>
        <w:rPr>
          <w:sz w:val="19"/>
          <w:szCs w:val="19"/>
        </w:rPr>
      </w:pPr>
      <w:r>
        <w:rPr>
          <w:i/>
          <w:iCs/>
          <w:spacing w:val="-1"/>
          <w:w w:val="95"/>
          <w:sz w:val="19"/>
          <w:szCs w:val="19"/>
        </w:rPr>
        <w:t>од</w:t>
      </w:r>
      <w:r>
        <w:rPr>
          <w:i/>
          <w:iCs/>
          <w:spacing w:val="-7"/>
          <w:w w:val="95"/>
          <w:sz w:val="19"/>
          <w:szCs w:val="19"/>
        </w:rPr>
        <w:t xml:space="preserve"> </w:t>
      </w:r>
      <w:r>
        <w:rPr>
          <w:i/>
          <w:iCs/>
          <w:spacing w:val="-1"/>
          <w:w w:val="95"/>
          <w:sz w:val="19"/>
          <w:szCs w:val="19"/>
        </w:rPr>
        <w:t>с</w:t>
      </w:r>
      <w:r>
        <w:rPr>
          <w:i/>
          <w:iCs/>
          <w:spacing w:val="-2"/>
          <w:w w:val="95"/>
          <w:sz w:val="19"/>
          <w:szCs w:val="19"/>
        </w:rPr>
        <w:t>тр</w:t>
      </w:r>
      <w:r>
        <w:rPr>
          <w:i/>
          <w:iCs/>
          <w:spacing w:val="-1"/>
          <w:w w:val="95"/>
          <w:sz w:val="19"/>
          <w:szCs w:val="19"/>
        </w:rPr>
        <w:t>ане</w:t>
      </w:r>
      <w:r>
        <w:rPr>
          <w:i/>
          <w:iCs/>
          <w:spacing w:val="-6"/>
          <w:w w:val="95"/>
          <w:sz w:val="19"/>
          <w:szCs w:val="19"/>
        </w:rPr>
        <w:t xml:space="preserve"> </w:t>
      </w:r>
      <w:r>
        <w:rPr>
          <w:i/>
          <w:iCs/>
          <w:spacing w:val="-2"/>
          <w:w w:val="95"/>
          <w:sz w:val="19"/>
          <w:szCs w:val="19"/>
        </w:rPr>
        <w:t>Институције</w:t>
      </w:r>
      <w:r>
        <w:rPr>
          <w:i/>
          <w:iCs/>
          <w:spacing w:val="-7"/>
          <w:w w:val="95"/>
          <w:sz w:val="19"/>
          <w:szCs w:val="19"/>
        </w:rPr>
        <w:t xml:space="preserve"> </w:t>
      </w:r>
      <w:r>
        <w:rPr>
          <w:i/>
          <w:iCs/>
          <w:spacing w:val="-1"/>
          <w:w w:val="95"/>
          <w:sz w:val="19"/>
          <w:szCs w:val="19"/>
        </w:rPr>
        <w:t>пријема</w:t>
      </w:r>
    </w:p>
    <w:p w14:paraId="307E91B1" w14:textId="603FFF40" w:rsidR="00DE517E" w:rsidRDefault="00DE517E" w:rsidP="005C18E4">
      <w:pPr>
        <w:pStyle w:val="BodyText"/>
        <w:numPr>
          <w:ilvl w:val="1"/>
          <w:numId w:val="9"/>
        </w:numPr>
        <w:tabs>
          <w:tab w:val="left" w:pos="786"/>
        </w:tabs>
        <w:kinsoku w:val="0"/>
        <w:overflowPunct w:val="0"/>
        <w:spacing w:before="1" w:line="217" w:lineRule="exact"/>
        <w:rPr>
          <w:sz w:val="19"/>
          <w:szCs w:val="19"/>
        </w:rPr>
      </w:pPr>
      <w:r>
        <w:rPr>
          <w:b/>
          <w:bCs/>
          <w:spacing w:val="-1"/>
          <w:sz w:val="19"/>
          <w:szCs w:val="19"/>
        </w:rPr>
        <w:t>Издавање</w:t>
      </w:r>
      <w:r>
        <w:rPr>
          <w:b/>
          <w:bCs/>
          <w:spacing w:val="-9"/>
          <w:sz w:val="19"/>
          <w:szCs w:val="19"/>
        </w:rPr>
        <w:t xml:space="preserve"> </w:t>
      </w:r>
      <w:r>
        <w:rPr>
          <w:b/>
          <w:bCs/>
          <w:spacing w:val="-1"/>
          <w:sz w:val="19"/>
          <w:szCs w:val="19"/>
        </w:rPr>
        <w:t>Рјешења</w:t>
      </w:r>
      <w:r>
        <w:rPr>
          <w:b/>
          <w:bCs/>
          <w:spacing w:val="-7"/>
          <w:sz w:val="19"/>
          <w:szCs w:val="19"/>
        </w:rPr>
        <w:t xml:space="preserve"> </w:t>
      </w:r>
      <w:r>
        <w:rPr>
          <w:b/>
          <w:bCs/>
          <w:sz w:val="19"/>
          <w:szCs w:val="19"/>
        </w:rPr>
        <w:t>о</w:t>
      </w:r>
      <w:r>
        <w:rPr>
          <w:b/>
          <w:bCs/>
          <w:spacing w:val="-8"/>
          <w:sz w:val="19"/>
          <w:szCs w:val="19"/>
        </w:rPr>
        <w:t xml:space="preserve"> </w:t>
      </w:r>
      <w:r>
        <w:rPr>
          <w:b/>
          <w:bCs/>
          <w:spacing w:val="-1"/>
          <w:sz w:val="19"/>
          <w:szCs w:val="19"/>
        </w:rPr>
        <w:t>признавању</w:t>
      </w:r>
      <w:r>
        <w:rPr>
          <w:b/>
          <w:bCs/>
          <w:spacing w:val="-8"/>
          <w:sz w:val="19"/>
          <w:szCs w:val="19"/>
        </w:rPr>
        <w:t xml:space="preserve"> </w:t>
      </w:r>
      <w:r>
        <w:rPr>
          <w:b/>
          <w:bCs/>
          <w:spacing w:val="-1"/>
          <w:sz w:val="19"/>
          <w:szCs w:val="19"/>
        </w:rPr>
        <w:t>периода</w:t>
      </w:r>
      <w:r>
        <w:rPr>
          <w:b/>
          <w:bCs/>
          <w:spacing w:val="-7"/>
          <w:sz w:val="19"/>
          <w:szCs w:val="19"/>
        </w:rPr>
        <w:t xml:space="preserve"> </w:t>
      </w:r>
      <w:r>
        <w:rPr>
          <w:b/>
          <w:bCs/>
          <w:spacing w:val="-1"/>
          <w:sz w:val="19"/>
          <w:szCs w:val="19"/>
        </w:rPr>
        <w:t>размјене</w:t>
      </w:r>
      <w:r>
        <w:rPr>
          <w:b/>
          <w:bCs/>
          <w:spacing w:val="-7"/>
          <w:sz w:val="19"/>
          <w:szCs w:val="19"/>
        </w:rPr>
        <w:t xml:space="preserve"> </w:t>
      </w:r>
      <w:r>
        <w:rPr>
          <w:b/>
          <w:bCs/>
          <w:spacing w:val="-1"/>
          <w:sz w:val="19"/>
          <w:szCs w:val="19"/>
        </w:rPr>
        <w:t>(Прилог</w:t>
      </w:r>
      <w:r>
        <w:rPr>
          <w:b/>
          <w:bCs/>
          <w:spacing w:val="-8"/>
          <w:sz w:val="19"/>
          <w:szCs w:val="19"/>
        </w:rPr>
        <w:t xml:space="preserve"> </w:t>
      </w:r>
      <w:r>
        <w:rPr>
          <w:b/>
          <w:bCs/>
          <w:sz w:val="19"/>
          <w:szCs w:val="19"/>
        </w:rPr>
        <w:t>бр.</w:t>
      </w:r>
      <w:r>
        <w:rPr>
          <w:b/>
          <w:bCs/>
          <w:spacing w:val="-9"/>
          <w:sz w:val="19"/>
          <w:szCs w:val="19"/>
        </w:rPr>
        <w:t xml:space="preserve"> </w:t>
      </w:r>
      <w:r w:rsidR="005C18E4">
        <w:rPr>
          <w:b/>
          <w:bCs/>
          <w:sz w:val="19"/>
          <w:szCs w:val="19"/>
        </w:rPr>
        <w:t>7</w:t>
      </w:r>
      <w:r>
        <w:rPr>
          <w:b/>
          <w:bCs/>
          <w:sz w:val="19"/>
          <w:szCs w:val="19"/>
        </w:rPr>
        <w:t>)</w:t>
      </w:r>
    </w:p>
    <w:p w14:paraId="02A80CEB" w14:textId="12301896" w:rsidR="00DE517E" w:rsidRDefault="00DE517E" w:rsidP="00DE517E">
      <w:pPr>
        <w:pStyle w:val="BodyText"/>
        <w:kinsoku w:val="0"/>
        <w:overflowPunct w:val="0"/>
        <w:spacing w:before="0" w:line="216" w:lineRule="exact"/>
        <w:ind w:left="785"/>
        <w:rPr>
          <w:sz w:val="19"/>
          <w:szCs w:val="19"/>
        </w:rPr>
      </w:pPr>
      <w:r>
        <w:rPr>
          <w:i/>
          <w:iCs/>
          <w:spacing w:val="-1"/>
          <w:sz w:val="19"/>
          <w:szCs w:val="19"/>
        </w:rPr>
        <w:t>По</w:t>
      </w:r>
      <w:r>
        <w:rPr>
          <w:i/>
          <w:iCs/>
          <w:spacing w:val="-2"/>
          <w:sz w:val="19"/>
          <w:szCs w:val="19"/>
        </w:rPr>
        <w:t>тп</w:t>
      </w:r>
      <w:r>
        <w:rPr>
          <w:i/>
          <w:iCs/>
          <w:spacing w:val="-1"/>
          <w:sz w:val="19"/>
          <w:szCs w:val="19"/>
        </w:rPr>
        <w:t>исуј</w:t>
      </w:r>
      <w:r>
        <w:rPr>
          <w:i/>
          <w:iCs/>
          <w:spacing w:val="-2"/>
          <w:sz w:val="19"/>
          <w:szCs w:val="19"/>
        </w:rPr>
        <w:t>е:</w:t>
      </w:r>
      <w:r>
        <w:rPr>
          <w:i/>
          <w:iCs/>
          <w:spacing w:val="-18"/>
          <w:sz w:val="19"/>
          <w:szCs w:val="19"/>
        </w:rPr>
        <w:t xml:space="preserve"> </w:t>
      </w:r>
      <w:r>
        <w:rPr>
          <w:i/>
          <w:iCs/>
          <w:spacing w:val="-1"/>
          <w:sz w:val="19"/>
          <w:szCs w:val="19"/>
        </w:rPr>
        <w:t>Предсје</w:t>
      </w:r>
      <w:r>
        <w:rPr>
          <w:i/>
          <w:iCs/>
          <w:spacing w:val="-2"/>
          <w:sz w:val="19"/>
          <w:szCs w:val="19"/>
        </w:rPr>
        <w:t>дава</w:t>
      </w:r>
      <w:r>
        <w:rPr>
          <w:i/>
          <w:iCs/>
          <w:spacing w:val="-1"/>
          <w:sz w:val="19"/>
          <w:szCs w:val="19"/>
        </w:rPr>
        <w:t>јући</w:t>
      </w:r>
      <w:r>
        <w:rPr>
          <w:i/>
          <w:iCs/>
          <w:spacing w:val="-17"/>
          <w:sz w:val="19"/>
          <w:szCs w:val="19"/>
        </w:rPr>
        <w:t xml:space="preserve"> </w:t>
      </w:r>
      <w:r>
        <w:rPr>
          <w:i/>
          <w:iCs/>
          <w:spacing w:val="-1"/>
          <w:sz w:val="19"/>
          <w:szCs w:val="19"/>
        </w:rPr>
        <w:t>Комисије</w:t>
      </w:r>
      <w:r>
        <w:rPr>
          <w:i/>
          <w:iCs/>
          <w:spacing w:val="-18"/>
          <w:sz w:val="19"/>
          <w:szCs w:val="19"/>
        </w:rPr>
        <w:t xml:space="preserve"> </w:t>
      </w:r>
      <w:r>
        <w:rPr>
          <w:i/>
          <w:iCs/>
          <w:sz w:val="19"/>
          <w:szCs w:val="19"/>
        </w:rPr>
        <w:t>за</w:t>
      </w:r>
      <w:r>
        <w:rPr>
          <w:i/>
          <w:iCs/>
          <w:spacing w:val="-17"/>
          <w:sz w:val="19"/>
          <w:szCs w:val="19"/>
        </w:rPr>
        <w:t xml:space="preserve"> </w:t>
      </w:r>
      <w:r>
        <w:rPr>
          <w:i/>
          <w:iCs/>
          <w:spacing w:val="-1"/>
          <w:sz w:val="19"/>
          <w:szCs w:val="19"/>
        </w:rPr>
        <w:t>признавање</w:t>
      </w:r>
      <w:r>
        <w:rPr>
          <w:i/>
          <w:iCs/>
          <w:spacing w:val="-17"/>
          <w:sz w:val="19"/>
          <w:szCs w:val="19"/>
        </w:rPr>
        <w:t xml:space="preserve"> </w:t>
      </w:r>
      <w:r>
        <w:rPr>
          <w:i/>
          <w:iCs/>
          <w:spacing w:val="-1"/>
          <w:sz w:val="19"/>
          <w:szCs w:val="19"/>
        </w:rPr>
        <w:t>периода</w:t>
      </w:r>
      <w:r>
        <w:rPr>
          <w:i/>
          <w:iCs/>
          <w:spacing w:val="-18"/>
          <w:sz w:val="19"/>
          <w:szCs w:val="19"/>
        </w:rPr>
        <w:t xml:space="preserve"> </w:t>
      </w:r>
      <w:r>
        <w:rPr>
          <w:i/>
          <w:iCs/>
          <w:spacing w:val="-2"/>
          <w:sz w:val="19"/>
          <w:szCs w:val="19"/>
        </w:rPr>
        <w:t>ра</w:t>
      </w:r>
      <w:r>
        <w:rPr>
          <w:i/>
          <w:iCs/>
          <w:spacing w:val="-1"/>
          <w:sz w:val="19"/>
          <w:szCs w:val="19"/>
        </w:rPr>
        <w:t>змјене</w:t>
      </w:r>
      <w:r>
        <w:rPr>
          <w:i/>
          <w:iCs/>
          <w:spacing w:val="-18"/>
          <w:sz w:val="19"/>
          <w:szCs w:val="19"/>
        </w:rPr>
        <w:t xml:space="preserve"> </w:t>
      </w:r>
    </w:p>
    <w:p w14:paraId="04045024" w14:textId="70CE7C17" w:rsidR="00DE517E" w:rsidRDefault="00DE517E" w:rsidP="005C18E4">
      <w:pPr>
        <w:pStyle w:val="BodyText"/>
        <w:numPr>
          <w:ilvl w:val="1"/>
          <w:numId w:val="9"/>
        </w:numPr>
        <w:tabs>
          <w:tab w:val="left" w:pos="786"/>
        </w:tabs>
        <w:kinsoku w:val="0"/>
        <w:overflowPunct w:val="0"/>
        <w:spacing w:before="0" w:line="216" w:lineRule="exact"/>
        <w:rPr>
          <w:sz w:val="19"/>
          <w:szCs w:val="19"/>
        </w:rPr>
      </w:pPr>
      <w:r>
        <w:rPr>
          <w:b/>
          <w:bCs/>
          <w:spacing w:val="-1"/>
          <w:sz w:val="19"/>
          <w:szCs w:val="19"/>
        </w:rPr>
        <w:t>Поступање</w:t>
      </w:r>
      <w:r>
        <w:rPr>
          <w:b/>
          <w:bCs/>
          <w:spacing w:val="-10"/>
          <w:sz w:val="19"/>
          <w:szCs w:val="19"/>
        </w:rPr>
        <w:t xml:space="preserve"> </w:t>
      </w:r>
      <w:r>
        <w:rPr>
          <w:b/>
          <w:bCs/>
          <w:spacing w:val="-1"/>
          <w:sz w:val="19"/>
          <w:szCs w:val="19"/>
        </w:rPr>
        <w:t>по</w:t>
      </w:r>
      <w:r>
        <w:rPr>
          <w:b/>
          <w:bCs/>
          <w:spacing w:val="-7"/>
          <w:sz w:val="19"/>
          <w:szCs w:val="19"/>
        </w:rPr>
        <w:t xml:space="preserve"> </w:t>
      </w:r>
      <w:r>
        <w:rPr>
          <w:b/>
          <w:bCs/>
          <w:spacing w:val="-1"/>
          <w:sz w:val="19"/>
          <w:szCs w:val="19"/>
        </w:rPr>
        <w:t>Рјешењу</w:t>
      </w:r>
      <w:r>
        <w:rPr>
          <w:b/>
          <w:bCs/>
          <w:spacing w:val="-9"/>
          <w:sz w:val="19"/>
          <w:szCs w:val="19"/>
        </w:rPr>
        <w:t xml:space="preserve"> </w:t>
      </w:r>
      <w:r>
        <w:rPr>
          <w:b/>
          <w:bCs/>
          <w:sz w:val="19"/>
          <w:szCs w:val="19"/>
        </w:rPr>
        <w:t>о</w:t>
      </w:r>
      <w:r>
        <w:rPr>
          <w:b/>
          <w:bCs/>
          <w:spacing w:val="-8"/>
          <w:sz w:val="19"/>
          <w:szCs w:val="19"/>
        </w:rPr>
        <w:t xml:space="preserve"> </w:t>
      </w:r>
      <w:r>
        <w:rPr>
          <w:b/>
          <w:bCs/>
          <w:spacing w:val="-1"/>
          <w:sz w:val="19"/>
          <w:szCs w:val="19"/>
        </w:rPr>
        <w:t>признавању</w:t>
      </w:r>
      <w:r>
        <w:rPr>
          <w:b/>
          <w:bCs/>
          <w:spacing w:val="-8"/>
          <w:sz w:val="19"/>
          <w:szCs w:val="19"/>
        </w:rPr>
        <w:t xml:space="preserve"> </w:t>
      </w:r>
      <w:r>
        <w:rPr>
          <w:b/>
          <w:bCs/>
          <w:spacing w:val="-1"/>
          <w:sz w:val="19"/>
          <w:szCs w:val="19"/>
        </w:rPr>
        <w:t>периода</w:t>
      </w:r>
      <w:r>
        <w:rPr>
          <w:b/>
          <w:bCs/>
          <w:spacing w:val="-10"/>
          <w:sz w:val="19"/>
          <w:szCs w:val="19"/>
        </w:rPr>
        <w:t xml:space="preserve"> </w:t>
      </w:r>
      <w:r>
        <w:rPr>
          <w:b/>
          <w:bCs/>
          <w:spacing w:val="-1"/>
          <w:sz w:val="19"/>
          <w:szCs w:val="19"/>
        </w:rPr>
        <w:t>размјене</w:t>
      </w:r>
    </w:p>
    <w:p w14:paraId="34833479" w14:textId="77777777" w:rsidR="00DE517E" w:rsidRDefault="00DE517E" w:rsidP="00DE517E">
      <w:pPr>
        <w:pStyle w:val="BodyText"/>
        <w:kinsoku w:val="0"/>
        <w:overflowPunct w:val="0"/>
        <w:spacing w:before="0" w:line="217" w:lineRule="exact"/>
        <w:ind w:left="785"/>
        <w:rPr>
          <w:sz w:val="19"/>
          <w:szCs w:val="19"/>
        </w:rPr>
      </w:pPr>
      <w:r>
        <w:rPr>
          <w:i/>
          <w:iCs/>
          <w:sz w:val="19"/>
          <w:szCs w:val="19"/>
        </w:rPr>
        <w:t>Унос</w:t>
      </w:r>
      <w:r>
        <w:rPr>
          <w:i/>
          <w:iCs/>
          <w:spacing w:val="-31"/>
          <w:sz w:val="19"/>
          <w:szCs w:val="19"/>
        </w:rPr>
        <w:t xml:space="preserve"> </w:t>
      </w:r>
      <w:r>
        <w:rPr>
          <w:i/>
          <w:iCs/>
          <w:sz w:val="19"/>
          <w:szCs w:val="19"/>
        </w:rPr>
        <w:t>оцјена</w:t>
      </w:r>
      <w:r>
        <w:rPr>
          <w:i/>
          <w:iCs/>
          <w:spacing w:val="-31"/>
          <w:sz w:val="19"/>
          <w:szCs w:val="19"/>
        </w:rPr>
        <w:t xml:space="preserve"> </w:t>
      </w:r>
      <w:r>
        <w:rPr>
          <w:i/>
          <w:iCs/>
          <w:spacing w:val="-1"/>
          <w:sz w:val="19"/>
          <w:szCs w:val="19"/>
        </w:rPr>
        <w:t>дефинисаних</w:t>
      </w:r>
      <w:r>
        <w:rPr>
          <w:i/>
          <w:iCs/>
          <w:spacing w:val="-31"/>
          <w:sz w:val="19"/>
          <w:szCs w:val="19"/>
        </w:rPr>
        <w:t xml:space="preserve"> </w:t>
      </w:r>
      <w:r>
        <w:rPr>
          <w:i/>
          <w:iCs/>
          <w:spacing w:val="-2"/>
          <w:sz w:val="19"/>
          <w:szCs w:val="19"/>
        </w:rPr>
        <w:t>Рје</w:t>
      </w:r>
      <w:r>
        <w:rPr>
          <w:i/>
          <w:iCs/>
          <w:spacing w:val="-1"/>
          <w:sz w:val="19"/>
          <w:szCs w:val="19"/>
        </w:rPr>
        <w:t>шење</w:t>
      </w:r>
      <w:r>
        <w:rPr>
          <w:i/>
          <w:iCs/>
          <w:spacing w:val="-2"/>
          <w:sz w:val="19"/>
          <w:szCs w:val="19"/>
        </w:rPr>
        <w:t>м:</w:t>
      </w:r>
      <w:r>
        <w:rPr>
          <w:i/>
          <w:iCs/>
          <w:spacing w:val="-30"/>
          <w:sz w:val="19"/>
          <w:szCs w:val="19"/>
        </w:rPr>
        <w:t xml:space="preserve"> </w:t>
      </w:r>
      <w:r>
        <w:rPr>
          <w:i/>
          <w:iCs/>
          <w:spacing w:val="-1"/>
          <w:sz w:val="19"/>
          <w:szCs w:val="19"/>
        </w:rPr>
        <w:t>С</w:t>
      </w:r>
      <w:r>
        <w:rPr>
          <w:i/>
          <w:iCs/>
          <w:spacing w:val="-2"/>
          <w:sz w:val="19"/>
          <w:szCs w:val="19"/>
        </w:rPr>
        <w:t>т</w:t>
      </w:r>
      <w:r>
        <w:rPr>
          <w:i/>
          <w:iCs/>
          <w:spacing w:val="-1"/>
          <w:sz w:val="19"/>
          <w:szCs w:val="19"/>
        </w:rPr>
        <w:t>уде</w:t>
      </w:r>
      <w:r>
        <w:rPr>
          <w:i/>
          <w:iCs/>
          <w:spacing w:val="-2"/>
          <w:sz w:val="19"/>
          <w:szCs w:val="19"/>
        </w:rPr>
        <w:t>нт</w:t>
      </w:r>
      <w:r>
        <w:rPr>
          <w:i/>
          <w:iCs/>
          <w:spacing w:val="-1"/>
          <w:sz w:val="19"/>
          <w:szCs w:val="19"/>
        </w:rPr>
        <w:t>ск</w:t>
      </w:r>
      <w:r>
        <w:rPr>
          <w:i/>
          <w:iCs/>
          <w:spacing w:val="-2"/>
          <w:sz w:val="19"/>
          <w:szCs w:val="19"/>
        </w:rPr>
        <w:t>а</w:t>
      </w:r>
      <w:r>
        <w:rPr>
          <w:i/>
          <w:iCs/>
          <w:spacing w:val="-31"/>
          <w:sz w:val="19"/>
          <w:szCs w:val="19"/>
        </w:rPr>
        <w:t xml:space="preserve"> </w:t>
      </w:r>
      <w:r>
        <w:rPr>
          <w:i/>
          <w:iCs/>
          <w:spacing w:val="-1"/>
          <w:sz w:val="19"/>
          <w:szCs w:val="19"/>
        </w:rPr>
        <w:t>слу</w:t>
      </w:r>
      <w:r>
        <w:rPr>
          <w:i/>
          <w:iCs/>
          <w:spacing w:val="-2"/>
          <w:sz w:val="19"/>
          <w:szCs w:val="19"/>
        </w:rPr>
        <w:t>ж</w:t>
      </w:r>
      <w:r>
        <w:rPr>
          <w:i/>
          <w:iCs/>
          <w:spacing w:val="-1"/>
          <w:sz w:val="19"/>
          <w:szCs w:val="19"/>
        </w:rPr>
        <w:t>б</w:t>
      </w:r>
      <w:r>
        <w:rPr>
          <w:i/>
          <w:iCs/>
          <w:spacing w:val="-2"/>
          <w:sz w:val="19"/>
          <w:szCs w:val="19"/>
        </w:rPr>
        <w:t>а</w:t>
      </w:r>
    </w:p>
    <w:p w14:paraId="2880C3B1" w14:textId="77777777" w:rsidR="00DE517E" w:rsidRDefault="00DE517E" w:rsidP="00DE517E">
      <w:pPr>
        <w:pStyle w:val="BodyText"/>
        <w:kinsoku w:val="0"/>
        <w:overflowPunct w:val="0"/>
        <w:spacing w:before="7"/>
        <w:ind w:left="0"/>
        <w:rPr>
          <w:i/>
          <w:iCs/>
          <w:sz w:val="22"/>
          <w:szCs w:val="22"/>
        </w:rPr>
      </w:pPr>
    </w:p>
    <w:p w14:paraId="6EE01B4D" w14:textId="77777777" w:rsidR="00DE517E" w:rsidRDefault="00DE517E" w:rsidP="00DE517E">
      <w:pPr>
        <w:pStyle w:val="BodyText"/>
        <w:kinsoku w:val="0"/>
        <w:overflowPunct w:val="0"/>
        <w:spacing w:before="0"/>
        <w:ind w:left="113"/>
        <w:rPr>
          <w:sz w:val="19"/>
          <w:szCs w:val="19"/>
        </w:rPr>
      </w:pPr>
      <w:r>
        <w:rPr>
          <w:b/>
          <w:bCs/>
          <w:sz w:val="19"/>
          <w:szCs w:val="19"/>
        </w:rPr>
        <w:t>Б)</w:t>
      </w:r>
      <w:r>
        <w:rPr>
          <w:b/>
          <w:bCs/>
          <w:spacing w:val="-15"/>
          <w:sz w:val="19"/>
          <w:szCs w:val="19"/>
        </w:rPr>
        <w:t xml:space="preserve"> </w:t>
      </w:r>
      <w:r>
        <w:rPr>
          <w:b/>
          <w:bCs/>
          <w:spacing w:val="-1"/>
          <w:sz w:val="19"/>
          <w:szCs w:val="19"/>
        </w:rPr>
        <w:t>ДОЛАЗЕЋИ</w:t>
      </w:r>
      <w:r>
        <w:rPr>
          <w:b/>
          <w:bCs/>
          <w:spacing w:val="-13"/>
          <w:sz w:val="19"/>
          <w:szCs w:val="19"/>
        </w:rPr>
        <w:t xml:space="preserve"> </w:t>
      </w:r>
      <w:r>
        <w:rPr>
          <w:b/>
          <w:bCs/>
          <w:spacing w:val="-1"/>
          <w:sz w:val="19"/>
          <w:szCs w:val="19"/>
        </w:rPr>
        <w:t>СТУДЕНТИ</w:t>
      </w:r>
    </w:p>
    <w:p w14:paraId="268451CC" w14:textId="77777777" w:rsidR="00DE517E" w:rsidRDefault="00DE517E" w:rsidP="00DE517E">
      <w:pPr>
        <w:pStyle w:val="BodyText"/>
        <w:kinsoku w:val="0"/>
        <w:overflowPunct w:val="0"/>
        <w:spacing w:before="4"/>
        <w:ind w:left="0"/>
        <w:rPr>
          <w:b/>
          <w:bCs/>
          <w:sz w:val="22"/>
          <w:szCs w:val="22"/>
        </w:rPr>
      </w:pPr>
    </w:p>
    <w:p w14:paraId="3D42C1DF" w14:textId="77777777" w:rsidR="00DE517E" w:rsidRDefault="00DE517E" w:rsidP="00DE517E">
      <w:pPr>
        <w:pStyle w:val="BodyText"/>
        <w:kinsoku w:val="0"/>
        <w:overflowPunct w:val="0"/>
        <w:spacing w:before="0" w:line="218" w:lineRule="exact"/>
        <w:ind w:left="113"/>
        <w:rPr>
          <w:sz w:val="19"/>
          <w:szCs w:val="19"/>
        </w:rPr>
      </w:pPr>
      <w:r>
        <w:rPr>
          <w:b/>
          <w:bCs/>
          <w:spacing w:val="-1"/>
          <w:sz w:val="19"/>
          <w:szCs w:val="19"/>
        </w:rPr>
        <w:t>Прије</w:t>
      </w:r>
      <w:r>
        <w:rPr>
          <w:b/>
          <w:bCs/>
          <w:spacing w:val="-14"/>
          <w:sz w:val="19"/>
          <w:szCs w:val="19"/>
        </w:rPr>
        <w:t xml:space="preserve"> </w:t>
      </w:r>
      <w:r>
        <w:rPr>
          <w:b/>
          <w:bCs/>
          <w:spacing w:val="-1"/>
          <w:sz w:val="19"/>
          <w:szCs w:val="19"/>
        </w:rPr>
        <w:t>размјене</w:t>
      </w:r>
    </w:p>
    <w:p w14:paraId="45145BC8" w14:textId="77777777" w:rsidR="00DE517E" w:rsidRDefault="00DE517E" w:rsidP="00DE517E">
      <w:pPr>
        <w:pStyle w:val="BodyText"/>
        <w:numPr>
          <w:ilvl w:val="0"/>
          <w:numId w:val="7"/>
        </w:numPr>
        <w:tabs>
          <w:tab w:val="left" w:pos="792"/>
        </w:tabs>
        <w:kinsoku w:val="0"/>
        <w:overflowPunct w:val="0"/>
        <w:spacing w:before="1" w:line="237" w:lineRule="auto"/>
        <w:ind w:right="110"/>
        <w:jc w:val="both"/>
        <w:rPr>
          <w:sz w:val="19"/>
          <w:szCs w:val="19"/>
        </w:rPr>
      </w:pPr>
      <w:r>
        <w:rPr>
          <w:b/>
          <w:bCs/>
          <w:spacing w:val="-1"/>
          <w:sz w:val="19"/>
          <w:szCs w:val="19"/>
        </w:rPr>
        <w:t>Припрема</w:t>
      </w:r>
      <w:r>
        <w:rPr>
          <w:b/>
          <w:bCs/>
          <w:spacing w:val="3"/>
          <w:sz w:val="19"/>
          <w:szCs w:val="19"/>
        </w:rPr>
        <w:t xml:space="preserve"> </w:t>
      </w:r>
      <w:r>
        <w:rPr>
          <w:b/>
          <w:bCs/>
          <w:spacing w:val="-1"/>
          <w:sz w:val="19"/>
          <w:szCs w:val="19"/>
        </w:rPr>
        <w:t>Уговора</w:t>
      </w:r>
      <w:r>
        <w:rPr>
          <w:b/>
          <w:bCs/>
          <w:spacing w:val="4"/>
          <w:sz w:val="19"/>
          <w:szCs w:val="19"/>
        </w:rPr>
        <w:t xml:space="preserve"> </w:t>
      </w:r>
      <w:r>
        <w:rPr>
          <w:b/>
          <w:bCs/>
          <w:sz w:val="19"/>
          <w:szCs w:val="19"/>
        </w:rPr>
        <w:t>о</w:t>
      </w:r>
      <w:r>
        <w:rPr>
          <w:b/>
          <w:bCs/>
          <w:spacing w:val="4"/>
          <w:sz w:val="19"/>
          <w:szCs w:val="19"/>
        </w:rPr>
        <w:t xml:space="preserve"> </w:t>
      </w:r>
      <w:r>
        <w:rPr>
          <w:b/>
          <w:bCs/>
          <w:spacing w:val="-1"/>
          <w:sz w:val="19"/>
          <w:szCs w:val="19"/>
        </w:rPr>
        <w:t>учењу</w:t>
      </w:r>
      <w:r>
        <w:rPr>
          <w:b/>
          <w:bCs/>
          <w:spacing w:val="5"/>
          <w:sz w:val="19"/>
          <w:szCs w:val="19"/>
        </w:rPr>
        <w:t xml:space="preserve"> </w:t>
      </w:r>
      <w:r>
        <w:rPr>
          <w:b/>
          <w:bCs/>
          <w:spacing w:val="-1"/>
          <w:sz w:val="19"/>
          <w:szCs w:val="19"/>
        </w:rPr>
        <w:t>за</w:t>
      </w:r>
      <w:r>
        <w:rPr>
          <w:b/>
          <w:bCs/>
          <w:spacing w:val="4"/>
          <w:sz w:val="19"/>
          <w:szCs w:val="19"/>
        </w:rPr>
        <w:t xml:space="preserve"> </w:t>
      </w:r>
      <w:r>
        <w:rPr>
          <w:b/>
          <w:bCs/>
          <w:spacing w:val="-1"/>
          <w:sz w:val="19"/>
          <w:szCs w:val="19"/>
        </w:rPr>
        <w:t>студентску</w:t>
      </w:r>
      <w:r>
        <w:rPr>
          <w:b/>
          <w:bCs/>
          <w:spacing w:val="5"/>
          <w:sz w:val="19"/>
          <w:szCs w:val="19"/>
        </w:rPr>
        <w:t xml:space="preserve"> </w:t>
      </w:r>
      <w:r>
        <w:rPr>
          <w:b/>
          <w:bCs/>
          <w:spacing w:val="-1"/>
          <w:sz w:val="19"/>
          <w:szCs w:val="19"/>
        </w:rPr>
        <w:t>размјену</w:t>
      </w:r>
      <w:r>
        <w:rPr>
          <w:b/>
          <w:bCs/>
          <w:spacing w:val="5"/>
          <w:sz w:val="19"/>
          <w:szCs w:val="19"/>
        </w:rPr>
        <w:t xml:space="preserve"> </w:t>
      </w:r>
      <w:r>
        <w:rPr>
          <w:b/>
          <w:bCs/>
          <w:spacing w:val="-1"/>
          <w:sz w:val="19"/>
          <w:szCs w:val="19"/>
        </w:rPr>
        <w:t>(Прилог</w:t>
      </w:r>
      <w:r>
        <w:rPr>
          <w:b/>
          <w:bCs/>
          <w:spacing w:val="2"/>
          <w:sz w:val="19"/>
          <w:szCs w:val="19"/>
        </w:rPr>
        <w:t xml:space="preserve"> </w:t>
      </w:r>
      <w:r>
        <w:rPr>
          <w:b/>
          <w:bCs/>
          <w:sz w:val="19"/>
          <w:szCs w:val="19"/>
        </w:rPr>
        <w:t>1)</w:t>
      </w:r>
      <w:r>
        <w:rPr>
          <w:b/>
          <w:bCs/>
          <w:spacing w:val="4"/>
          <w:sz w:val="19"/>
          <w:szCs w:val="19"/>
        </w:rPr>
        <w:t xml:space="preserve"> </w:t>
      </w:r>
      <w:r>
        <w:rPr>
          <w:b/>
          <w:bCs/>
          <w:spacing w:val="-1"/>
          <w:sz w:val="19"/>
          <w:szCs w:val="19"/>
        </w:rPr>
        <w:t>и/или</w:t>
      </w:r>
      <w:r>
        <w:rPr>
          <w:b/>
          <w:bCs/>
          <w:spacing w:val="4"/>
          <w:sz w:val="19"/>
          <w:szCs w:val="19"/>
        </w:rPr>
        <w:t xml:space="preserve"> </w:t>
      </w:r>
      <w:r>
        <w:rPr>
          <w:b/>
          <w:bCs/>
          <w:spacing w:val="-1"/>
          <w:sz w:val="19"/>
          <w:szCs w:val="19"/>
        </w:rPr>
        <w:t>Уговора</w:t>
      </w:r>
      <w:r>
        <w:rPr>
          <w:b/>
          <w:bCs/>
          <w:spacing w:val="3"/>
          <w:sz w:val="19"/>
          <w:szCs w:val="19"/>
        </w:rPr>
        <w:t xml:space="preserve"> </w:t>
      </w:r>
      <w:r>
        <w:rPr>
          <w:b/>
          <w:bCs/>
          <w:sz w:val="19"/>
          <w:szCs w:val="19"/>
        </w:rPr>
        <w:t>о</w:t>
      </w:r>
      <w:r>
        <w:rPr>
          <w:b/>
          <w:bCs/>
          <w:spacing w:val="5"/>
          <w:sz w:val="19"/>
          <w:szCs w:val="19"/>
        </w:rPr>
        <w:t xml:space="preserve"> </w:t>
      </w:r>
      <w:r>
        <w:rPr>
          <w:b/>
          <w:bCs/>
          <w:spacing w:val="-1"/>
          <w:sz w:val="19"/>
          <w:szCs w:val="19"/>
        </w:rPr>
        <w:t>учењу</w:t>
      </w:r>
      <w:r>
        <w:rPr>
          <w:b/>
          <w:bCs/>
          <w:spacing w:val="5"/>
          <w:sz w:val="19"/>
          <w:szCs w:val="19"/>
        </w:rPr>
        <w:t xml:space="preserve"> </w:t>
      </w:r>
      <w:r>
        <w:rPr>
          <w:b/>
          <w:bCs/>
          <w:spacing w:val="-1"/>
          <w:sz w:val="19"/>
          <w:szCs w:val="19"/>
        </w:rPr>
        <w:t>за</w:t>
      </w:r>
      <w:r>
        <w:rPr>
          <w:b/>
          <w:bCs/>
          <w:spacing w:val="4"/>
          <w:sz w:val="19"/>
          <w:szCs w:val="19"/>
        </w:rPr>
        <w:t xml:space="preserve"> </w:t>
      </w:r>
      <w:r>
        <w:rPr>
          <w:b/>
          <w:bCs/>
          <w:spacing w:val="-1"/>
          <w:sz w:val="19"/>
          <w:szCs w:val="19"/>
        </w:rPr>
        <w:t>студентску</w:t>
      </w:r>
      <w:r>
        <w:rPr>
          <w:b/>
          <w:bCs/>
          <w:spacing w:val="63"/>
          <w:w w:val="99"/>
          <w:sz w:val="19"/>
          <w:szCs w:val="19"/>
        </w:rPr>
        <w:t xml:space="preserve"> </w:t>
      </w:r>
      <w:r>
        <w:rPr>
          <w:b/>
          <w:bCs/>
          <w:spacing w:val="-1"/>
          <w:sz w:val="19"/>
          <w:szCs w:val="19"/>
        </w:rPr>
        <w:t>размјену</w:t>
      </w:r>
      <w:r>
        <w:rPr>
          <w:b/>
          <w:bCs/>
          <w:spacing w:val="-5"/>
          <w:sz w:val="19"/>
          <w:szCs w:val="19"/>
        </w:rPr>
        <w:t xml:space="preserve"> </w:t>
      </w:r>
      <w:r>
        <w:rPr>
          <w:b/>
          <w:bCs/>
          <w:sz w:val="19"/>
          <w:szCs w:val="19"/>
        </w:rPr>
        <w:t>у</w:t>
      </w:r>
      <w:r>
        <w:rPr>
          <w:b/>
          <w:bCs/>
          <w:spacing w:val="-4"/>
          <w:sz w:val="19"/>
          <w:szCs w:val="19"/>
        </w:rPr>
        <w:t xml:space="preserve"> </w:t>
      </w:r>
      <w:r>
        <w:rPr>
          <w:b/>
          <w:bCs/>
          <w:spacing w:val="-1"/>
          <w:sz w:val="19"/>
          <w:szCs w:val="19"/>
        </w:rPr>
        <w:t>сврху</w:t>
      </w:r>
      <w:r>
        <w:rPr>
          <w:b/>
          <w:bCs/>
          <w:spacing w:val="-4"/>
          <w:sz w:val="19"/>
          <w:szCs w:val="19"/>
        </w:rPr>
        <w:t xml:space="preserve"> </w:t>
      </w:r>
      <w:r>
        <w:rPr>
          <w:b/>
          <w:bCs/>
          <w:spacing w:val="-1"/>
          <w:sz w:val="19"/>
          <w:szCs w:val="19"/>
        </w:rPr>
        <w:t>обављања</w:t>
      </w:r>
      <w:r>
        <w:rPr>
          <w:b/>
          <w:bCs/>
          <w:spacing w:val="-5"/>
          <w:sz w:val="19"/>
          <w:szCs w:val="19"/>
        </w:rPr>
        <w:t xml:space="preserve"> </w:t>
      </w:r>
      <w:r>
        <w:rPr>
          <w:b/>
          <w:bCs/>
          <w:spacing w:val="-1"/>
          <w:sz w:val="19"/>
          <w:szCs w:val="19"/>
        </w:rPr>
        <w:t>стручне</w:t>
      </w:r>
      <w:r>
        <w:rPr>
          <w:b/>
          <w:bCs/>
          <w:spacing w:val="-6"/>
          <w:sz w:val="19"/>
          <w:szCs w:val="19"/>
        </w:rPr>
        <w:t xml:space="preserve"> </w:t>
      </w:r>
      <w:r>
        <w:rPr>
          <w:b/>
          <w:bCs/>
          <w:spacing w:val="-1"/>
          <w:sz w:val="19"/>
          <w:szCs w:val="19"/>
        </w:rPr>
        <w:t>праксе</w:t>
      </w:r>
      <w:r>
        <w:rPr>
          <w:b/>
          <w:bCs/>
          <w:spacing w:val="-7"/>
          <w:sz w:val="19"/>
          <w:szCs w:val="19"/>
        </w:rPr>
        <w:t xml:space="preserve"> </w:t>
      </w:r>
      <w:r>
        <w:rPr>
          <w:b/>
          <w:bCs/>
          <w:spacing w:val="-1"/>
          <w:sz w:val="19"/>
          <w:szCs w:val="19"/>
        </w:rPr>
        <w:t>(Прилог</w:t>
      </w:r>
      <w:r>
        <w:rPr>
          <w:b/>
          <w:bCs/>
          <w:spacing w:val="-5"/>
          <w:sz w:val="19"/>
          <w:szCs w:val="19"/>
        </w:rPr>
        <w:t xml:space="preserve"> </w:t>
      </w:r>
      <w:r>
        <w:rPr>
          <w:b/>
          <w:bCs/>
          <w:sz w:val="19"/>
          <w:szCs w:val="19"/>
        </w:rPr>
        <w:t>2)</w:t>
      </w:r>
      <w:r>
        <w:rPr>
          <w:b/>
          <w:bCs/>
          <w:spacing w:val="-5"/>
          <w:sz w:val="19"/>
          <w:szCs w:val="19"/>
        </w:rPr>
        <w:t xml:space="preserve"> </w:t>
      </w:r>
      <w:r>
        <w:rPr>
          <w:b/>
          <w:bCs/>
          <w:spacing w:val="-1"/>
          <w:sz w:val="19"/>
          <w:szCs w:val="19"/>
        </w:rPr>
        <w:t>и/или</w:t>
      </w:r>
      <w:r>
        <w:rPr>
          <w:b/>
          <w:bCs/>
          <w:spacing w:val="-6"/>
          <w:sz w:val="19"/>
          <w:szCs w:val="19"/>
        </w:rPr>
        <w:t xml:space="preserve"> </w:t>
      </w:r>
      <w:r>
        <w:rPr>
          <w:b/>
          <w:bCs/>
          <w:spacing w:val="-1"/>
          <w:sz w:val="19"/>
          <w:szCs w:val="19"/>
        </w:rPr>
        <w:t>Уговора</w:t>
      </w:r>
      <w:r>
        <w:rPr>
          <w:b/>
          <w:bCs/>
          <w:spacing w:val="-4"/>
          <w:sz w:val="19"/>
          <w:szCs w:val="19"/>
        </w:rPr>
        <w:t xml:space="preserve"> </w:t>
      </w:r>
      <w:r>
        <w:rPr>
          <w:b/>
          <w:bCs/>
          <w:sz w:val="19"/>
          <w:szCs w:val="19"/>
        </w:rPr>
        <w:t>о</w:t>
      </w:r>
      <w:r>
        <w:rPr>
          <w:b/>
          <w:bCs/>
          <w:spacing w:val="-6"/>
          <w:sz w:val="19"/>
          <w:szCs w:val="19"/>
        </w:rPr>
        <w:t xml:space="preserve"> </w:t>
      </w:r>
      <w:r>
        <w:rPr>
          <w:b/>
          <w:bCs/>
          <w:spacing w:val="-1"/>
          <w:sz w:val="19"/>
          <w:szCs w:val="19"/>
        </w:rPr>
        <w:t>учењу</w:t>
      </w:r>
      <w:r>
        <w:rPr>
          <w:b/>
          <w:bCs/>
          <w:spacing w:val="-7"/>
          <w:sz w:val="19"/>
          <w:szCs w:val="19"/>
        </w:rPr>
        <w:t xml:space="preserve"> </w:t>
      </w:r>
      <w:r>
        <w:rPr>
          <w:b/>
          <w:bCs/>
          <w:spacing w:val="-1"/>
          <w:sz w:val="19"/>
          <w:szCs w:val="19"/>
        </w:rPr>
        <w:t>за</w:t>
      </w:r>
      <w:r>
        <w:rPr>
          <w:b/>
          <w:bCs/>
          <w:spacing w:val="-4"/>
          <w:sz w:val="19"/>
          <w:szCs w:val="19"/>
        </w:rPr>
        <w:t xml:space="preserve"> </w:t>
      </w:r>
      <w:r>
        <w:rPr>
          <w:b/>
          <w:bCs/>
          <w:spacing w:val="-1"/>
          <w:sz w:val="19"/>
          <w:szCs w:val="19"/>
        </w:rPr>
        <w:t>студентску</w:t>
      </w:r>
      <w:r>
        <w:rPr>
          <w:b/>
          <w:bCs/>
          <w:spacing w:val="-5"/>
          <w:sz w:val="19"/>
          <w:szCs w:val="19"/>
        </w:rPr>
        <w:t xml:space="preserve"> </w:t>
      </w:r>
      <w:r>
        <w:rPr>
          <w:b/>
          <w:bCs/>
          <w:spacing w:val="-1"/>
          <w:sz w:val="19"/>
          <w:szCs w:val="19"/>
        </w:rPr>
        <w:t>размјену</w:t>
      </w:r>
      <w:r>
        <w:rPr>
          <w:b/>
          <w:bCs/>
          <w:spacing w:val="82"/>
          <w:w w:val="99"/>
          <w:sz w:val="19"/>
          <w:szCs w:val="19"/>
        </w:rPr>
        <w:t xml:space="preserve"> </w:t>
      </w:r>
      <w:r>
        <w:rPr>
          <w:b/>
          <w:bCs/>
          <w:sz w:val="19"/>
          <w:szCs w:val="19"/>
        </w:rPr>
        <w:t>у</w:t>
      </w:r>
      <w:r>
        <w:rPr>
          <w:b/>
          <w:bCs/>
          <w:spacing w:val="-8"/>
          <w:sz w:val="19"/>
          <w:szCs w:val="19"/>
        </w:rPr>
        <w:t xml:space="preserve"> </w:t>
      </w:r>
      <w:r>
        <w:rPr>
          <w:b/>
          <w:bCs/>
          <w:spacing w:val="-1"/>
          <w:sz w:val="19"/>
          <w:szCs w:val="19"/>
        </w:rPr>
        <w:t>сврху</w:t>
      </w:r>
      <w:r>
        <w:rPr>
          <w:b/>
          <w:bCs/>
          <w:spacing w:val="-6"/>
          <w:sz w:val="19"/>
          <w:szCs w:val="19"/>
        </w:rPr>
        <w:t xml:space="preserve"> </w:t>
      </w:r>
      <w:r>
        <w:rPr>
          <w:b/>
          <w:bCs/>
          <w:spacing w:val="-1"/>
          <w:sz w:val="19"/>
          <w:szCs w:val="19"/>
        </w:rPr>
        <w:t>истраживања</w:t>
      </w:r>
      <w:r>
        <w:rPr>
          <w:b/>
          <w:bCs/>
          <w:spacing w:val="-7"/>
          <w:sz w:val="19"/>
          <w:szCs w:val="19"/>
        </w:rPr>
        <w:t xml:space="preserve"> </w:t>
      </w:r>
      <w:r>
        <w:rPr>
          <w:b/>
          <w:bCs/>
          <w:spacing w:val="-1"/>
          <w:sz w:val="19"/>
          <w:szCs w:val="19"/>
        </w:rPr>
        <w:t>(Прилог</w:t>
      </w:r>
      <w:r>
        <w:rPr>
          <w:b/>
          <w:bCs/>
          <w:spacing w:val="-9"/>
          <w:sz w:val="19"/>
          <w:szCs w:val="19"/>
        </w:rPr>
        <w:t xml:space="preserve"> </w:t>
      </w:r>
      <w:r>
        <w:rPr>
          <w:b/>
          <w:bCs/>
          <w:sz w:val="19"/>
          <w:szCs w:val="19"/>
        </w:rPr>
        <w:t>3)</w:t>
      </w:r>
    </w:p>
    <w:p w14:paraId="3911E458" w14:textId="77777777" w:rsidR="00DE517E" w:rsidRDefault="00DE517E" w:rsidP="00DE517E">
      <w:pPr>
        <w:pStyle w:val="BodyText"/>
        <w:kinsoku w:val="0"/>
        <w:overflowPunct w:val="0"/>
        <w:spacing w:before="3" w:line="214" w:lineRule="exact"/>
        <w:ind w:left="791" w:right="111"/>
        <w:rPr>
          <w:sz w:val="19"/>
          <w:szCs w:val="19"/>
        </w:rPr>
      </w:pPr>
      <w:r>
        <w:rPr>
          <w:i/>
          <w:iCs/>
          <w:spacing w:val="-1"/>
          <w:sz w:val="19"/>
          <w:szCs w:val="19"/>
        </w:rPr>
        <w:t>По</w:t>
      </w:r>
      <w:r>
        <w:rPr>
          <w:i/>
          <w:iCs/>
          <w:spacing w:val="-2"/>
          <w:sz w:val="19"/>
          <w:szCs w:val="19"/>
        </w:rPr>
        <w:t>тписује:</w:t>
      </w:r>
      <w:r>
        <w:rPr>
          <w:i/>
          <w:iCs/>
          <w:spacing w:val="39"/>
          <w:sz w:val="19"/>
          <w:szCs w:val="19"/>
        </w:rPr>
        <w:t xml:space="preserve"> </w:t>
      </w:r>
      <w:r>
        <w:rPr>
          <w:i/>
          <w:iCs/>
          <w:spacing w:val="-1"/>
          <w:sz w:val="19"/>
          <w:szCs w:val="19"/>
        </w:rPr>
        <w:t>с</w:t>
      </w:r>
      <w:r>
        <w:rPr>
          <w:i/>
          <w:iCs/>
          <w:spacing w:val="-2"/>
          <w:sz w:val="19"/>
          <w:szCs w:val="19"/>
        </w:rPr>
        <w:t>тудент</w:t>
      </w:r>
      <w:r>
        <w:rPr>
          <w:i/>
          <w:iCs/>
          <w:spacing w:val="38"/>
          <w:sz w:val="19"/>
          <w:szCs w:val="19"/>
        </w:rPr>
        <w:t xml:space="preserve"> </w:t>
      </w:r>
      <w:r>
        <w:rPr>
          <w:i/>
          <w:iCs/>
          <w:spacing w:val="-1"/>
          <w:sz w:val="19"/>
          <w:szCs w:val="19"/>
        </w:rPr>
        <w:t>лично,</w:t>
      </w:r>
      <w:r>
        <w:rPr>
          <w:i/>
          <w:iCs/>
          <w:spacing w:val="39"/>
          <w:sz w:val="19"/>
          <w:szCs w:val="19"/>
        </w:rPr>
        <w:t xml:space="preserve"> </w:t>
      </w:r>
      <w:r>
        <w:rPr>
          <w:i/>
          <w:iCs/>
          <w:spacing w:val="-1"/>
          <w:sz w:val="19"/>
          <w:szCs w:val="19"/>
        </w:rPr>
        <w:t>Ак</w:t>
      </w:r>
      <w:r>
        <w:rPr>
          <w:i/>
          <w:iCs/>
          <w:spacing w:val="-2"/>
          <w:sz w:val="19"/>
          <w:szCs w:val="19"/>
        </w:rPr>
        <w:t>адем</w:t>
      </w:r>
      <w:r>
        <w:rPr>
          <w:i/>
          <w:iCs/>
          <w:spacing w:val="-1"/>
          <w:sz w:val="19"/>
          <w:szCs w:val="19"/>
        </w:rPr>
        <w:t>ски</w:t>
      </w:r>
      <w:r>
        <w:rPr>
          <w:i/>
          <w:iCs/>
          <w:spacing w:val="39"/>
          <w:sz w:val="19"/>
          <w:szCs w:val="19"/>
        </w:rPr>
        <w:t xml:space="preserve"> </w:t>
      </w:r>
      <w:r>
        <w:rPr>
          <w:i/>
          <w:iCs/>
          <w:spacing w:val="-1"/>
          <w:sz w:val="19"/>
          <w:szCs w:val="19"/>
        </w:rPr>
        <w:t>коорди</w:t>
      </w:r>
      <w:r>
        <w:rPr>
          <w:i/>
          <w:iCs/>
          <w:spacing w:val="-2"/>
          <w:sz w:val="19"/>
          <w:szCs w:val="19"/>
        </w:rPr>
        <w:t>нат</w:t>
      </w:r>
      <w:r>
        <w:rPr>
          <w:i/>
          <w:iCs/>
          <w:spacing w:val="-1"/>
          <w:sz w:val="19"/>
          <w:szCs w:val="19"/>
        </w:rPr>
        <w:t>ор</w:t>
      </w:r>
      <w:r>
        <w:rPr>
          <w:i/>
          <w:iCs/>
          <w:spacing w:val="38"/>
          <w:sz w:val="19"/>
          <w:szCs w:val="19"/>
        </w:rPr>
        <w:t xml:space="preserve"> </w:t>
      </w:r>
      <w:r>
        <w:rPr>
          <w:i/>
          <w:iCs/>
          <w:sz w:val="19"/>
          <w:szCs w:val="19"/>
        </w:rPr>
        <w:t>за</w:t>
      </w:r>
      <w:r>
        <w:rPr>
          <w:i/>
          <w:iCs/>
          <w:spacing w:val="38"/>
          <w:sz w:val="19"/>
          <w:szCs w:val="19"/>
        </w:rPr>
        <w:t xml:space="preserve"> </w:t>
      </w:r>
      <w:r>
        <w:rPr>
          <w:i/>
          <w:iCs/>
          <w:spacing w:val="-1"/>
          <w:sz w:val="19"/>
          <w:szCs w:val="19"/>
        </w:rPr>
        <w:t>међународну</w:t>
      </w:r>
      <w:r>
        <w:rPr>
          <w:i/>
          <w:iCs/>
          <w:spacing w:val="39"/>
          <w:sz w:val="19"/>
          <w:szCs w:val="19"/>
        </w:rPr>
        <w:t xml:space="preserve"> </w:t>
      </w:r>
      <w:r>
        <w:rPr>
          <w:i/>
          <w:iCs/>
          <w:spacing w:val="-2"/>
          <w:sz w:val="19"/>
          <w:szCs w:val="19"/>
        </w:rPr>
        <w:t>раз</w:t>
      </w:r>
      <w:r>
        <w:rPr>
          <w:i/>
          <w:iCs/>
          <w:spacing w:val="-1"/>
          <w:sz w:val="19"/>
          <w:szCs w:val="19"/>
        </w:rPr>
        <w:t>мјену</w:t>
      </w:r>
      <w:r>
        <w:rPr>
          <w:i/>
          <w:iCs/>
          <w:spacing w:val="38"/>
          <w:sz w:val="19"/>
          <w:szCs w:val="19"/>
        </w:rPr>
        <w:t xml:space="preserve"> </w:t>
      </w:r>
      <w:r>
        <w:rPr>
          <w:i/>
          <w:iCs/>
          <w:sz w:val="19"/>
          <w:szCs w:val="19"/>
        </w:rPr>
        <w:t>студената</w:t>
      </w:r>
      <w:r>
        <w:rPr>
          <w:i/>
          <w:iCs/>
          <w:spacing w:val="38"/>
          <w:sz w:val="19"/>
          <w:szCs w:val="19"/>
        </w:rPr>
        <w:t xml:space="preserve"> </w:t>
      </w:r>
      <w:r>
        <w:rPr>
          <w:i/>
          <w:iCs/>
          <w:sz w:val="19"/>
          <w:szCs w:val="19"/>
        </w:rPr>
        <w:t>и</w:t>
      </w:r>
      <w:r>
        <w:rPr>
          <w:i/>
          <w:iCs/>
          <w:spacing w:val="39"/>
          <w:sz w:val="19"/>
          <w:szCs w:val="19"/>
        </w:rPr>
        <w:t xml:space="preserve"> </w:t>
      </w:r>
      <w:r>
        <w:rPr>
          <w:i/>
          <w:iCs/>
          <w:spacing w:val="-1"/>
          <w:sz w:val="19"/>
          <w:szCs w:val="19"/>
        </w:rPr>
        <w:t>особљ</w:t>
      </w:r>
      <w:r>
        <w:rPr>
          <w:i/>
          <w:iCs/>
          <w:spacing w:val="-2"/>
          <w:sz w:val="19"/>
          <w:szCs w:val="19"/>
        </w:rPr>
        <w:t>а</w:t>
      </w:r>
      <w:r>
        <w:rPr>
          <w:i/>
          <w:iCs/>
          <w:spacing w:val="39"/>
          <w:sz w:val="19"/>
          <w:szCs w:val="19"/>
        </w:rPr>
        <w:t xml:space="preserve"> </w:t>
      </w:r>
      <w:r>
        <w:rPr>
          <w:i/>
          <w:iCs/>
          <w:sz w:val="19"/>
          <w:szCs w:val="19"/>
        </w:rPr>
        <w:t>и</w:t>
      </w:r>
      <w:r>
        <w:rPr>
          <w:i/>
          <w:iCs/>
          <w:spacing w:val="61"/>
          <w:w w:val="106"/>
          <w:sz w:val="19"/>
          <w:szCs w:val="19"/>
        </w:rPr>
        <w:t xml:space="preserve"> </w:t>
      </w:r>
      <w:r>
        <w:rPr>
          <w:i/>
          <w:iCs/>
          <w:spacing w:val="-1"/>
          <w:sz w:val="19"/>
          <w:szCs w:val="19"/>
        </w:rPr>
        <w:t>одговорна</w:t>
      </w:r>
      <w:r>
        <w:rPr>
          <w:i/>
          <w:iCs/>
          <w:spacing w:val="-25"/>
          <w:sz w:val="19"/>
          <w:szCs w:val="19"/>
        </w:rPr>
        <w:t xml:space="preserve"> </w:t>
      </w:r>
      <w:r>
        <w:rPr>
          <w:i/>
          <w:iCs/>
          <w:spacing w:val="-1"/>
          <w:sz w:val="19"/>
          <w:szCs w:val="19"/>
        </w:rPr>
        <w:t>особ</w:t>
      </w:r>
      <w:r>
        <w:rPr>
          <w:i/>
          <w:iCs/>
          <w:spacing w:val="-2"/>
          <w:sz w:val="19"/>
          <w:szCs w:val="19"/>
        </w:rPr>
        <w:t>а</w:t>
      </w:r>
      <w:r>
        <w:rPr>
          <w:i/>
          <w:iCs/>
          <w:spacing w:val="-25"/>
          <w:sz w:val="19"/>
          <w:szCs w:val="19"/>
        </w:rPr>
        <w:t xml:space="preserve"> </w:t>
      </w:r>
      <w:r>
        <w:rPr>
          <w:i/>
          <w:iCs/>
          <w:sz w:val="19"/>
          <w:szCs w:val="19"/>
        </w:rPr>
        <w:t>на</w:t>
      </w:r>
      <w:r>
        <w:rPr>
          <w:i/>
          <w:iCs/>
          <w:spacing w:val="-25"/>
          <w:sz w:val="19"/>
          <w:szCs w:val="19"/>
        </w:rPr>
        <w:t xml:space="preserve"> </w:t>
      </w:r>
      <w:r>
        <w:rPr>
          <w:i/>
          <w:iCs/>
          <w:spacing w:val="-1"/>
          <w:sz w:val="19"/>
          <w:szCs w:val="19"/>
        </w:rPr>
        <w:t>инс</w:t>
      </w:r>
      <w:r>
        <w:rPr>
          <w:i/>
          <w:iCs/>
          <w:spacing w:val="-2"/>
          <w:sz w:val="19"/>
          <w:szCs w:val="19"/>
        </w:rPr>
        <w:t>титуци</w:t>
      </w:r>
      <w:r>
        <w:rPr>
          <w:i/>
          <w:iCs/>
          <w:spacing w:val="-1"/>
          <w:sz w:val="19"/>
          <w:szCs w:val="19"/>
        </w:rPr>
        <w:t>ји</w:t>
      </w:r>
      <w:r>
        <w:rPr>
          <w:i/>
          <w:iCs/>
          <w:spacing w:val="-25"/>
          <w:sz w:val="19"/>
          <w:szCs w:val="19"/>
        </w:rPr>
        <w:t xml:space="preserve"> </w:t>
      </w:r>
      <w:r>
        <w:rPr>
          <w:i/>
          <w:iCs/>
          <w:spacing w:val="-1"/>
          <w:sz w:val="19"/>
          <w:szCs w:val="19"/>
        </w:rPr>
        <w:t>пријем</w:t>
      </w:r>
      <w:r>
        <w:rPr>
          <w:i/>
          <w:iCs/>
          <w:spacing w:val="-2"/>
          <w:sz w:val="19"/>
          <w:szCs w:val="19"/>
        </w:rPr>
        <w:t>а</w:t>
      </w:r>
    </w:p>
    <w:p w14:paraId="7E71D1E4" w14:textId="77777777" w:rsidR="00DE517E" w:rsidRDefault="00DE517E" w:rsidP="00DE517E">
      <w:pPr>
        <w:pStyle w:val="BodyText"/>
        <w:numPr>
          <w:ilvl w:val="0"/>
          <w:numId w:val="7"/>
        </w:numPr>
        <w:tabs>
          <w:tab w:val="left" w:pos="792"/>
        </w:tabs>
        <w:kinsoku w:val="0"/>
        <w:overflowPunct w:val="0"/>
        <w:spacing w:before="0" w:line="216" w:lineRule="exact"/>
        <w:rPr>
          <w:sz w:val="19"/>
          <w:szCs w:val="19"/>
        </w:rPr>
      </w:pPr>
      <w:r>
        <w:rPr>
          <w:b/>
          <w:bCs/>
          <w:spacing w:val="-1"/>
          <w:sz w:val="19"/>
          <w:szCs w:val="19"/>
        </w:rPr>
        <w:t>Пријава</w:t>
      </w:r>
      <w:r>
        <w:rPr>
          <w:b/>
          <w:bCs/>
          <w:spacing w:val="-11"/>
          <w:sz w:val="19"/>
          <w:szCs w:val="19"/>
        </w:rPr>
        <w:t xml:space="preserve"> </w:t>
      </w:r>
      <w:r>
        <w:rPr>
          <w:b/>
          <w:bCs/>
          <w:sz w:val="19"/>
          <w:szCs w:val="19"/>
        </w:rPr>
        <w:t>у</w:t>
      </w:r>
      <w:r>
        <w:rPr>
          <w:b/>
          <w:bCs/>
          <w:spacing w:val="-11"/>
          <w:sz w:val="19"/>
          <w:szCs w:val="19"/>
        </w:rPr>
        <w:t xml:space="preserve"> </w:t>
      </w:r>
      <w:r>
        <w:rPr>
          <w:b/>
          <w:bCs/>
          <w:spacing w:val="-1"/>
          <w:sz w:val="19"/>
          <w:szCs w:val="19"/>
        </w:rPr>
        <w:t>интегрисани</w:t>
      </w:r>
      <w:r>
        <w:rPr>
          <w:b/>
          <w:bCs/>
          <w:spacing w:val="-12"/>
          <w:sz w:val="19"/>
          <w:szCs w:val="19"/>
        </w:rPr>
        <w:t xml:space="preserve"> </w:t>
      </w:r>
      <w:r>
        <w:rPr>
          <w:b/>
          <w:bCs/>
          <w:spacing w:val="-1"/>
          <w:sz w:val="19"/>
          <w:szCs w:val="19"/>
        </w:rPr>
        <w:t>информациони</w:t>
      </w:r>
      <w:r>
        <w:rPr>
          <w:b/>
          <w:bCs/>
          <w:spacing w:val="-12"/>
          <w:sz w:val="19"/>
          <w:szCs w:val="19"/>
        </w:rPr>
        <w:t xml:space="preserve"> </w:t>
      </w:r>
      <w:r>
        <w:rPr>
          <w:b/>
          <w:bCs/>
          <w:spacing w:val="-1"/>
          <w:sz w:val="19"/>
          <w:szCs w:val="19"/>
        </w:rPr>
        <w:t>систем</w:t>
      </w:r>
      <w:r>
        <w:rPr>
          <w:b/>
          <w:bCs/>
          <w:spacing w:val="-11"/>
          <w:sz w:val="19"/>
          <w:szCs w:val="19"/>
        </w:rPr>
        <w:t xml:space="preserve"> </w:t>
      </w:r>
      <w:r>
        <w:rPr>
          <w:b/>
          <w:bCs/>
          <w:spacing w:val="-1"/>
          <w:sz w:val="19"/>
          <w:szCs w:val="19"/>
        </w:rPr>
        <w:t>Универзитета</w:t>
      </w:r>
    </w:p>
    <w:p w14:paraId="6F8E146E" w14:textId="5B63F694" w:rsidR="00DE517E" w:rsidRPr="005C18E4" w:rsidRDefault="00DE517E" w:rsidP="00DE517E">
      <w:pPr>
        <w:pStyle w:val="BodyText"/>
        <w:kinsoku w:val="0"/>
        <w:overflowPunct w:val="0"/>
        <w:spacing w:before="0" w:line="216" w:lineRule="exact"/>
        <w:ind w:left="791"/>
        <w:rPr>
          <w:sz w:val="19"/>
          <w:szCs w:val="19"/>
          <w:lang w:val="sr-Cyrl-RS"/>
        </w:rPr>
      </w:pPr>
      <w:r>
        <w:rPr>
          <w:i/>
          <w:iCs/>
          <w:spacing w:val="-1"/>
          <w:w w:val="95"/>
          <w:sz w:val="19"/>
          <w:szCs w:val="19"/>
        </w:rPr>
        <w:t>Обавља:</w:t>
      </w:r>
      <w:r w:rsidR="005C18E4">
        <w:rPr>
          <w:i/>
          <w:iCs/>
          <w:spacing w:val="-7"/>
          <w:w w:val="95"/>
          <w:sz w:val="19"/>
          <w:szCs w:val="19"/>
        </w:rPr>
        <w:t xml:space="preserve"> </w:t>
      </w:r>
      <w:r>
        <w:rPr>
          <w:i/>
          <w:iCs/>
          <w:spacing w:val="-1"/>
          <w:w w:val="95"/>
          <w:sz w:val="19"/>
          <w:szCs w:val="19"/>
        </w:rPr>
        <w:t>с</w:t>
      </w:r>
      <w:r>
        <w:rPr>
          <w:i/>
          <w:iCs/>
          <w:spacing w:val="-2"/>
          <w:w w:val="95"/>
          <w:sz w:val="19"/>
          <w:szCs w:val="19"/>
        </w:rPr>
        <w:t>тудент</w:t>
      </w:r>
      <w:r>
        <w:rPr>
          <w:i/>
          <w:iCs/>
          <w:spacing w:val="-1"/>
          <w:w w:val="95"/>
          <w:sz w:val="19"/>
          <w:szCs w:val="19"/>
        </w:rPr>
        <w:t>ск</w:t>
      </w:r>
      <w:r w:rsidR="005C18E4">
        <w:rPr>
          <w:i/>
          <w:iCs/>
          <w:spacing w:val="-1"/>
          <w:w w:val="95"/>
          <w:sz w:val="19"/>
          <w:szCs w:val="19"/>
          <w:lang w:val="sr-Cyrl-RS"/>
        </w:rPr>
        <w:t>а</w:t>
      </w:r>
      <w:r>
        <w:rPr>
          <w:i/>
          <w:iCs/>
          <w:spacing w:val="-5"/>
          <w:w w:val="95"/>
          <w:sz w:val="19"/>
          <w:szCs w:val="19"/>
        </w:rPr>
        <w:t xml:space="preserve"> </w:t>
      </w:r>
      <w:r>
        <w:rPr>
          <w:i/>
          <w:iCs/>
          <w:spacing w:val="-1"/>
          <w:w w:val="95"/>
          <w:sz w:val="19"/>
          <w:szCs w:val="19"/>
        </w:rPr>
        <w:t>слу</w:t>
      </w:r>
      <w:r>
        <w:rPr>
          <w:i/>
          <w:iCs/>
          <w:spacing w:val="-2"/>
          <w:w w:val="95"/>
          <w:sz w:val="19"/>
          <w:szCs w:val="19"/>
        </w:rPr>
        <w:t>ж</w:t>
      </w:r>
      <w:r>
        <w:rPr>
          <w:i/>
          <w:iCs/>
          <w:spacing w:val="-1"/>
          <w:w w:val="95"/>
          <w:sz w:val="19"/>
          <w:szCs w:val="19"/>
        </w:rPr>
        <w:t>б</w:t>
      </w:r>
      <w:r w:rsidR="005C18E4">
        <w:rPr>
          <w:i/>
          <w:iCs/>
          <w:spacing w:val="-1"/>
          <w:w w:val="95"/>
          <w:sz w:val="19"/>
          <w:szCs w:val="19"/>
          <w:lang w:val="sr-Cyrl-RS"/>
        </w:rPr>
        <w:t>а чланице на коју студент долази</w:t>
      </w:r>
    </w:p>
    <w:p w14:paraId="38B2C2DD" w14:textId="7AEF0993" w:rsidR="00DE517E" w:rsidRDefault="00DE517E" w:rsidP="00DE517E">
      <w:pPr>
        <w:pStyle w:val="BodyText"/>
        <w:numPr>
          <w:ilvl w:val="0"/>
          <w:numId w:val="7"/>
        </w:numPr>
        <w:tabs>
          <w:tab w:val="left" w:pos="792"/>
        </w:tabs>
        <w:kinsoku w:val="0"/>
        <w:overflowPunct w:val="0"/>
        <w:spacing w:before="0" w:line="218" w:lineRule="exact"/>
        <w:rPr>
          <w:sz w:val="19"/>
          <w:szCs w:val="19"/>
        </w:rPr>
      </w:pPr>
      <w:r>
        <w:rPr>
          <w:b/>
          <w:bCs/>
          <w:spacing w:val="-1"/>
          <w:sz w:val="19"/>
          <w:szCs w:val="19"/>
        </w:rPr>
        <w:t>Издавање</w:t>
      </w:r>
      <w:r>
        <w:rPr>
          <w:b/>
          <w:bCs/>
          <w:spacing w:val="-7"/>
          <w:sz w:val="19"/>
          <w:szCs w:val="19"/>
        </w:rPr>
        <w:t xml:space="preserve"> </w:t>
      </w:r>
      <w:r>
        <w:rPr>
          <w:b/>
          <w:bCs/>
          <w:spacing w:val="-1"/>
          <w:sz w:val="19"/>
          <w:szCs w:val="19"/>
        </w:rPr>
        <w:t>индекса</w:t>
      </w:r>
      <w:r>
        <w:rPr>
          <w:b/>
          <w:bCs/>
          <w:spacing w:val="-6"/>
          <w:sz w:val="19"/>
          <w:szCs w:val="19"/>
        </w:rPr>
        <w:t xml:space="preserve"> </w:t>
      </w:r>
      <w:r>
        <w:rPr>
          <w:b/>
          <w:bCs/>
          <w:sz w:val="19"/>
          <w:szCs w:val="19"/>
        </w:rPr>
        <w:t>од</w:t>
      </w:r>
      <w:r>
        <w:rPr>
          <w:b/>
          <w:bCs/>
          <w:spacing w:val="-8"/>
          <w:sz w:val="19"/>
          <w:szCs w:val="19"/>
        </w:rPr>
        <w:t xml:space="preserve"> </w:t>
      </w:r>
      <w:r>
        <w:rPr>
          <w:b/>
          <w:bCs/>
          <w:spacing w:val="-1"/>
          <w:sz w:val="19"/>
          <w:szCs w:val="19"/>
        </w:rPr>
        <w:t>стране</w:t>
      </w:r>
      <w:r>
        <w:rPr>
          <w:b/>
          <w:bCs/>
          <w:spacing w:val="-6"/>
          <w:sz w:val="19"/>
          <w:szCs w:val="19"/>
        </w:rPr>
        <w:t xml:space="preserve"> </w:t>
      </w:r>
      <w:r w:rsidR="005C18E4">
        <w:rPr>
          <w:b/>
          <w:bCs/>
          <w:sz w:val="19"/>
          <w:szCs w:val="19"/>
          <w:lang w:val="sr-Cyrl-RS"/>
        </w:rPr>
        <w:t>чланице</w:t>
      </w:r>
      <w:r>
        <w:rPr>
          <w:b/>
          <w:bCs/>
          <w:spacing w:val="-8"/>
          <w:sz w:val="19"/>
          <w:szCs w:val="19"/>
        </w:rPr>
        <w:t xml:space="preserve"> </w:t>
      </w:r>
      <w:r>
        <w:rPr>
          <w:b/>
          <w:bCs/>
          <w:sz w:val="19"/>
          <w:szCs w:val="19"/>
        </w:rPr>
        <w:t>на</w:t>
      </w:r>
      <w:r>
        <w:rPr>
          <w:b/>
          <w:bCs/>
          <w:spacing w:val="-6"/>
          <w:sz w:val="19"/>
          <w:szCs w:val="19"/>
        </w:rPr>
        <w:t xml:space="preserve"> </w:t>
      </w:r>
      <w:r>
        <w:rPr>
          <w:b/>
          <w:bCs/>
          <w:spacing w:val="-1"/>
          <w:sz w:val="19"/>
          <w:szCs w:val="19"/>
        </w:rPr>
        <w:t>коју</w:t>
      </w:r>
      <w:r>
        <w:rPr>
          <w:b/>
          <w:bCs/>
          <w:spacing w:val="-7"/>
          <w:sz w:val="19"/>
          <w:szCs w:val="19"/>
        </w:rPr>
        <w:t xml:space="preserve"> </w:t>
      </w:r>
      <w:r>
        <w:rPr>
          <w:b/>
          <w:bCs/>
          <w:spacing w:val="-1"/>
          <w:sz w:val="19"/>
          <w:szCs w:val="19"/>
        </w:rPr>
        <w:t>студент</w:t>
      </w:r>
      <w:r>
        <w:rPr>
          <w:b/>
          <w:bCs/>
          <w:spacing w:val="-7"/>
          <w:sz w:val="19"/>
          <w:szCs w:val="19"/>
        </w:rPr>
        <w:t xml:space="preserve"> </w:t>
      </w:r>
      <w:r>
        <w:rPr>
          <w:b/>
          <w:bCs/>
          <w:spacing w:val="-1"/>
          <w:sz w:val="19"/>
          <w:szCs w:val="19"/>
        </w:rPr>
        <w:t>долази</w:t>
      </w:r>
    </w:p>
    <w:p w14:paraId="3CEA5859" w14:textId="77777777" w:rsidR="00DE517E" w:rsidRDefault="00DE517E" w:rsidP="00DE517E">
      <w:pPr>
        <w:pStyle w:val="BodyText"/>
        <w:kinsoku w:val="0"/>
        <w:overflowPunct w:val="0"/>
        <w:spacing w:before="9"/>
        <w:ind w:left="0"/>
        <w:rPr>
          <w:b/>
          <w:bCs/>
          <w:sz w:val="18"/>
          <w:szCs w:val="18"/>
        </w:rPr>
      </w:pPr>
    </w:p>
    <w:p w14:paraId="054C33CA" w14:textId="77777777" w:rsidR="00DE517E" w:rsidRDefault="00DE517E" w:rsidP="00DE517E">
      <w:pPr>
        <w:pStyle w:val="BodyText"/>
        <w:kinsoku w:val="0"/>
        <w:overflowPunct w:val="0"/>
        <w:spacing w:before="0" w:line="217" w:lineRule="exact"/>
        <w:ind w:left="113"/>
        <w:rPr>
          <w:sz w:val="19"/>
          <w:szCs w:val="19"/>
        </w:rPr>
      </w:pPr>
      <w:r>
        <w:rPr>
          <w:b/>
          <w:bCs/>
          <w:spacing w:val="-1"/>
          <w:sz w:val="19"/>
          <w:szCs w:val="19"/>
        </w:rPr>
        <w:t>Након</w:t>
      </w:r>
      <w:r>
        <w:rPr>
          <w:b/>
          <w:bCs/>
          <w:spacing w:val="-16"/>
          <w:sz w:val="19"/>
          <w:szCs w:val="19"/>
        </w:rPr>
        <w:t xml:space="preserve"> </w:t>
      </w:r>
      <w:r>
        <w:rPr>
          <w:b/>
          <w:bCs/>
          <w:spacing w:val="-1"/>
          <w:sz w:val="19"/>
          <w:szCs w:val="19"/>
        </w:rPr>
        <w:t>размјене</w:t>
      </w:r>
    </w:p>
    <w:p w14:paraId="576B7D9C" w14:textId="5E913B32" w:rsidR="00DE517E" w:rsidRDefault="00DE517E" w:rsidP="00DE517E">
      <w:pPr>
        <w:pStyle w:val="BodyText"/>
        <w:numPr>
          <w:ilvl w:val="0"/>
          <w:numId w:val="7"/>
        </w:numPr>
        <w:tabs>
          <w:tab w:val="left" w:pos="792"/>
        </w:tabs>
        <w:kinsoku w:val="0"/>
        <w:overflowPunct w:val="0"/>
        <w:spacing w:before="0" w:line="215" w:lineRule="exact"/>
        <w:rPr>
          <w:sz w:val="19"/>
          <w:szCs w:val="19"/>
        </w:rPr>
      </w:pPr>
      <w:r>
        <w:rPr>
          <w:b/>
          <w:bCs/>
          <w:spacing w:val="-1"/>
          <w:sz w:val="19"/>
          <w:szCs w:val="19"/>
        </w:rPr>
        <w:t>Подношење</w:t>
      </w:r>
      <w:r>
        <w:rPr>
          <w:b/>
          <w:bCs/>
          <w:spacing w:val="-10"/>
          <w:sz w:val="19"/>
          <w:szCs w:val="19"/>
        </w:rPr>
        <w:t xml:space="preserve"> </w:t>
      </w:r>
      <w:r>
        <w:rPr>
          <w:b/>
          <w:bCs/>
          <w:spacing w:val="-1"/>
          <w:sz w:val="19"/>
          <w:szCs w:val="19"/>
        </w:rPr>
        <w:t>Извјештај</w:t>
      </w:r>
      <w:r>
        <w:rPr>
          <w:b/>
          <w:bCs/>
          <w:spacing w:val="-8"/>
          <w:sz w:val="19"/>
          <w:szCs w:val="19"/>
        </w:rPr>
        <w:t xml:space="preserve"> </w:t>
      </w:r>
      <w:r>
        <w:rPr>
          <w:b/>
          <w:bCs/>
          <w:sz w:val="19"/>
          <w:szCs w:val="19"/>
        </w:rPr>
        <w:t>о</w:t>
      </w:r>
      <w:r>
        <w:rPr>
          <w:b/>
          <w:bCs/>
          <w:spacing w:val="-8"/>
          <w:sz w:val="19"/>
          <w:szCs w:val="19"/>
        </w:rPr>
        <w:t xml:space="preserve"> </w:t>
      </w:r>
      <w:r>
        <w:rPr>
          <w:b/>
          <w:bCs/>
          <w:spacing w:val="-1"/>
          <w:sz w:val="19"/>
          <w:szCs w:val="19"/>
        </w:rPr>
        <w:t>реализованој</w:t>
      </w:r>
      <w:r>
        <w:rPr>
          <w:b/>
          <w:bCs/>
          <w:spacing w:val="-9"/>
          <w:sz w:val="19"/>
          <w:szCs w:val="19"/>
        </w:rPr>
        <w:t xml:space="preserve"> </w:t>
      </w:r>
      <w:r>
        <w:rPr>
          <w:b/>
          <w:bCs/>
          <w:spacing w:val="-1"/>
          <w:sz w:val="19"/>
          <w:szCs w:val="19"/>
        </w:rPr>
        <w:t>студентској</w:t>
      </w:r>
      <w:r>
        <w:rPr>
          <w:b/>
          <w:bCs/>
          <w:spacing w:val="-10"/>
          <w:sz w:val="19"/>
          <w:szCs w:val="19"/>
        </w:rPr>
        <w:t xml:space="preserve"> </w:t>
      </w:r>
      <w:r>
        <w:rPr>
          <w:b/>
          <w:bCs/>
          <w:spacing w:val="-1"/>
          <w:sz w:val="19"/>
          <w:szCs w:val="19"/>
        </w:rPr>
        <w:t>размјени</w:t>
      </w:r>
      <w:r>
        <w:rPr>
          <w:b/>
          <w:bCs/>
          <w:spacing w:val="-9"/>
          <w:sz w:val="19"/>
          <w:szCs w:val="19"/>
        </w:rPr>
        <w:t xml:space="preserve"> </w:t>
      </w:r>
      <w:r>
        <w:rPr>
          <w:b/>
          <w:bCs/>
          <w:spacing w:val="-1"/>
          <w:sz w:val="19"/>
          <w:szCs w:val="19"/>
        </w:rPr>
        <w:t>(Прилог</w:t>
      </w:r>
      <w:r>
        <w:rPr>
          <w:b/>
          <w:bCs/>
          <w:spacing w:val="-11"/>
          <w:sz w:val="19"/>
          <w:szCs w:val="19"/>
        </w:rPr>
        <w:t xml:space="preserve"> </w:t>
      </w:r>
      <w:r>
        <w:rPr>
          <w:b/>
          <w:bCs/>
          <w:spacing w:val="-1"/>
          <w:sz w:val="19"/>
          <w:szCs w:val="19"/>
        </w:rPr>
        <w:t>бр.</w:t>
      </w:r>
      <w:r>
        <w:rPr>
          <w:b/>
          <w:bCs/>
          <w:spacing w:val="-10"/>
          <w:sz w:val="19"/>
          <w:szCs w:val="19"/>
        </w:rPr>
        <w:t xml:space="preserve"> </w:t>
      </w:r>
      <w:r w:rsidR="005C18E4">
        <w:rPr>
          <w:b/>
          <w:bCs/>
          <w:spacing w:val="-10"/>
          <w:sz w:val="19"/>
          <w:szCs w:val="19"/>
          <w:lang w:val="sr-Cyrl-RS"/>
        </w:rPr>
        <w:t>4</w:t>
      </w:r>
      <w:r>
        <w:rPr>
          <w:b/>
          <w:bCs/>
          <w:sz w:val="19"/>
          <w:szCs w:val="19"/>
        </w:rPr>
        <w:t>)</w:t>
      </w:r>
    </w:p>
    <w:p w14:paraId="51BEB079" w14:textId="77777777" w:rsidR="00DE517E" w:rsidRDefault="00DE517E" w:rsidP="00DE517E">
      <w:pPr>
        <w:pStyle w:val="BodyText"/>
        <w:kinsoku w:val="0"/>
        <w:overflowPunct w:val="0"/>
        <w:spacing w:before="0" w:line="216" w:lineRule="exact"/>
        <w:ind w:left="791"/>
        <w:rPr>
          <w:sz w:val="19"/>
          <w:szCs w:val="19"/>
        </w:rPr>
      </w:pPr>
      <w:r>
        <w:rPr>
          <w:i/>
          <w:iCs/>
          <w:spacing w:val="-1"/>
          <w:w w:val="95"/>
          <w:sz w:val="19"/>
          <w:szCs w:val="19"/>
        </w:rPr>
        <w:t>Обавља:</w:t>
      </w:r>
      <w:r>
        <w:rPr>
          <w:i/>
          <w:iCs/>
          <w:spacing w:val="1"/>
          <w:w w:val="95"/>
          <w:sz w:val="19"/>
          <w:szCs w:val="19"/>
        </w:rPr>
        <w:t xml:space="preserve"> </w:t>
      </w:r>
      <w:r>
        <w:rPr>
          <w:i/>
          <w:iCs/>
          <w:spacing w:val="-1"/>
          <w:w w:val="95"/>
          <w:sz w:val="19"/>
          <w:szCs w:val="19"/>
        </w:rPr>
        <w:t>с</w:t>
      </w:r>
      <w:r>
        <w:rPr>
          <w:i/>
          <w:iCs/>
          <w:spacing w:val="-2"/>
          <w:w w:val="95"/>
          <w:sz w:val="19"/>
          <w:szCs w:val="19"/>
        </w:rPr>
        <w:t>т</w:t>
      </w:r>
      <w:r>
        <w:rPr>
          <w:i/>
          <w:iCs/>
          <w:spacing w:val="-1"/>
          <w:w w:val="95"/>
          <w:sz w:val="19"/>
          <w:szCs w:val="19"/>
        </w:rPr>
        <w:t>уден</w:t>
      </w:r>
      <w:r>
        <w:rPr>
          <w:i/>
          <w:iCs/>
          <w:spacing w:val="-2"/>
          <w:w w:val="95"/>
          <w:sz w:val="19"/>
          <w:szCs w:val="19"/>
        </w:rPr>
        <w:t>т</w:t>
      </w:r>
      <w:r>
        <w:rPr>
          <w:i/>
          <w:iCs/>
          <w:spacing w:val="1"/>
          <w:w w:val="95"/>
          <w:sz w:val="19"/>
          <w:szCs w:val="19"/>
        </w:rPr>
        <w:t xml:space="preserve"> </w:t>
      </w:r>
      <w:r>
        <w:rPr>
          <w:i/>
          <w:iCs/>
          <w:spacing w:val="-1"/>
          <w:w w:val="95"/>
          <w:sz w:val="19"/>
          <w:szCs w:val="19"/>
        </w:rPr>
        <w:t>лично</w:t>
      </w:r>
    </w:p>
    <w:p w14:paraId="1B84F3E4" w14:textId="77777777" w:rsidR="00DE517E" w:rsidRDefault="00DE517E" w:rsidP="00DE517E">
      <w:pPr>
        <w:pStyle w:val="BodyText"/>
        <w:kinsoku w:val="0"/>
        <w:overflowPunct w:val="0"/>
        <w:spacing w:before="0" w:line="217" w:lineRule="exact"/>
        <w:ind w:left="791"/>
        <w:rPr>
          <w:sz w:val="19"/>
          <w:szCs w:val="19"/>
        </w:rPr>
      </w:pPr>
      <w:r>
        <w:rPr>
          <w:i/>
          <w:iCs/>
          <w:spacing w:val="-1"/>
          <w:sz w:val="19"/>
          <w:szCs w:val="19"/>
        </w:rPr>
        <w:t>Подноси</w:t>
      </w:r>
      <w:r>
        <w:rPr>
          <w:i/>
          <w:iCs/>
          <w:spacing w:val="-20"/>
          <w:sz w:val="19"/>
          <w:szCs w:val="19"/>
        </w:rPr>
        <w:t xml:space="preserve"> </w:t>
      </w:r>
      <w:r>
        <w:rPr>
          <w:i/>
          <w:iCs/>
          <w:spacing w:val="-1"/>
          <w:sz w:val="19"/>
          <w:szCs w:val="19"/>
        </w:rPr>
        <w:t>се</w:t>
      </w:r>
      <w:r>
        <w:rPr>
          <w:i/>
          <w:iCs/>
          <w:spacing w:val="-2"/>
          <w:sz w:val="19"/>
          <w:szCs w:val="19"/>
        </w:rPr>
        <w:t>:</w:t>
      </w:r>
      <w:r>
        <w:rPr>
          <w:i/>
          <w:iCs/>
          <w:spacing w:val="-18"/>
          <w:sz w:val="19"/>
          <w:szCs w:val="19"/>
        </w:rPr>
        <w:t xml:space="preserve"> </w:t>
      </w:r>
      <w:r>
        <w:rPr>
          <w:i/>
          <w:iCs/>
          <w:spacing w:val="-1"/>
          <w:sz w:val="19"/>
          <w:szCs w:val="19"/>
        </w:rPr>
        <w:t>Ак</w:t>
      </w:r>
      <w:r>
        <w:rPr>
          <w:i/>
          <w:iCs/>
          <w:spacing w:val="-2"/>
          <w:sz w:val="19"/>
          <w:szCs w:val="19"/>
        </w:rPr>
        <w:t>адем</w:t>
      </w:r>
      <w:r>
        <w:rPr>
          <w:i/>
          <w:iCs/>
          <w:spacing w:val="-1"/>
          <w:sz w:val="19"/>
          <w:szCs w:val="19"/>
        </w:rPr>
        <w:t>ском</w:t>
      </w:r>
      <w:r>
        <w:rPr>
          <w:i/>
          <w:iCs/>
          <w:spacing w:val="-19"/>
          <w:sz w:val="19"/>
          <w:szCs w:val="19"/>
        </w:rPr>
        <w:t xml:space="preserve"> </w:t>
      </w:r>
      <w:r>
        <w:rPr>
          <w:i/>
          <w:iCs/>
          <w:spacing w:val="-1"/>
          <w:sz w:val="19"/>
          <w:szCs w:val="19"/>
        </w:rPr>
        <w:t>координ</w:t>
      </w:r>
      <w:r>
        <w:rPr>
          <w:i/>
          <w:iCs/>
          <w:spacing w:val="-2"/>
          <w:sz w:val="19"/>
          <w:szCs w:val="19"/>
        </w:rPr>
        <w:t>ато</w:t>
      </w:r>
      <w:r>
        <w:rPr>
          <w:i/>
          <w:iCs/>
          <w:spacing w:val="-1"/>
          <w:sz w:val="19"/>
          <w:szCs w:val="19"/>
        </w:rPr>
        <w:t>ру</w:t>
      </w:r>
      <w:r>
        <w:rPr>
          <w:i/>
          <w:iCs/>
          <w:spacing w:val="-19"/>
          <w:sz w:val="19"/>
          <w:szCs w:val="19"/>
        </w:rPr>
        <w:t xml:space="preserve"> </w:t>
      </w:r>
      <w:r>
        <w:rPr>
          <w:i/>
          <w:iCs/>
          <w:sz w:val="19"/>
          <w:szCs w:val="19"/>
        </w:rPr>
        <w:t>за</w:t>
      </w:r>
      <w:r>
        <w:rPr>
          <w:i/>
          <w:iCs/>
          <w:spacing w:val="-20"/>
          <w:sz w:val="19"/>
          <w:szCs w:val="19"/>
        </w:rPr>
        <w:t xml:space="preserve"> </w:t>
      </w:r>
      <w:r>
        <w:rPr>
          <w:i/>
          <w:iCs/>
          <w:spacing w:val="-1"/>
          <w:sz w:val="19"/>
          <w:szCs w:val="19"/>
        </w:rPr>
        <w:t>међународну</w:t>
      </w:r>
      <w:r>
        <w:rPr>
          <w:i/>
          <w:iCs/>
          <w:spacing w:val="-20"/>
          <w:sz w:val="19"/>
          <w:szCs w:val="19"/>
        </w:rPr>
        <w:t xml:space="preserve"> </w:t>
      </w:r>
      <w:r>
        <w:rPr>
          <w:i/>
          <w:iCs/>
          <w:spacing w:val="-1"/>
          <w:sz w:val="19"/>
          <w:szCs w:val="19"/>
        </w:rPr>
        <w:t>р</w:t>
      </w:r>
      <w:r>
        <w:rPr>
          <w:i/>
          <w:iCs/>
          <w:spacing w:val="-2"/>
          <w:sz w:val="19"/>
          <w:szCs w:val="19"/>
        </w:rPr>
        <w:t>азм</w:t>
      </w:r>
      <w:r>
        <w:rPr>
          <w:i/>
          <w:iCs/>
          <w:spacing w:val="-1"/>
          <w:sz w:val="19"/>
          <w:szCs w:val="19"/>
        </w:rPr>
        <w:t>јену</w:t>
      </w:r>
      <w:r>
        <w:rPr>
          <w:i/>
          <w:iCs/>
          <w:spacing w:val="-18"/>
          <w:sz w:val="19"/>
          <w:szCs w:val="19"/>
        </w:rPr>
        <w:t xml:space="preserve"> </w:t>
      </w:r>
      <w:r>
        <w:rPr>
          <w:i/>
          <w:iCs/>
          <w:spacing w:val="-2"/>
          <w:sz w:val="19"/>
          <w:szCs w:val="19"/>
        </w:rPr>
        <w:t>ст</w:t>
      </w:r>
      <w:r>
        <w:rPr>
          <w:i/>
          <w:iCs/>
          <w:spacing w:val="-1"/>
          <w:sz w:val="19"/>
          <w:szCs w:val="19"/>
        </w:rPr>
        <w:t>уден</w:t>
      </w:r>
      <w:r>
        <w:rPr>
          <w:i/>
          <w:iCs/>
          <w:spacing w:val="-2"/>
          <w:sz w:val="19"/>
          <w:szCs w:val="19"/>
        </w:rPr>
        <w:t>ата</w:t>
      </w:r>
      <w:r>
        <w:rPr>
          <w:i/>
          <w:iCs/>
          <w:spacing w:val="-19"/>
          <w:sz w:val="19"/>
          <w:szCs w:val="19"/>
        </w:rPr>
        <w:t xml:space="preserve"> </w:t>
      </w:r>
      <w:r>
        <w:rPr>
          <w:i/>
          <w:iCs/>
          <w:sz w:val="19"/>
          <w:szCs w:val="19"/>
        </w:rPr>
        <w:t>и</w:t>
      </w:r>
      <w:r>
        <w:rPr>
          <w:i/>
          <w:iCs/>
          <w:spacing w:val="-19"/>
          <w:sz w:val="19"/>
          <w:szCs w:val="19"/>
        </w:rPr>
        <w:t xml:space="preserve"> </w:t>
      </w:r>
      <w:r>
        <w:rPr>
          <w:i/>
          <w:iCs/>
          <w:spacing w:val="-1"/>
          <w:sz w:val="19"/>
          <w:szCs w:val="19"/>
        </w:rPr>
        <w:t>особљ</w:t>
      </w:r>
      <w:r>
        <w:rPr>
          <w:i/>
          <w:iCs/>
          <w:spacing w:val="-2"/>
          <w:sz w:val="19"/>
          <w:szCs w:val="19"/>
        </w:rPr>
        <w:t>а</w:t>
      </w:r>
    </w:p>
    <w:p w14:paraId="568D34D0" w14:textId="4DE3DDB7" w:rsidR="00DE517E" w:rsidRDefault="00DE517E" w:rsidP="00DE517E">
      <w:pPr>
        <w:pStyle w:val="BodyText"/>
        <w:numPr>
          <w:ilvl w:val="0"/>
          <w:numId w:val="7"/>
        </w:numPr>
        <w:tabs>
          <w:tab w:val="left" w:pos="792"/>
        </w:tabs>
        <w:kinsoku w:val="0"/>
        <w:overflowPunct w:val="0"/>
        <w:spacing w:before="0" w:line="216" w:lineRule="exact"/>
        <w:rPr>
          <w:sz w:val="19"/>
          <w:szCs w:val="19"/>
        </w:rPr>
      </w:pPr>
      <w:r>
        <w:rPr>
          <w:b/>
          <w:bCs/>
          <w:spacing w:val="-1"/>
          <w:sz w:val="19"/>
          <w:szCs w:val="19"/>
        </w:rPr>
        <w:t>Издавање</w:t>
      </w:r>
      <w:r>
        <w:rPr>
          <w:b/>
          <w:bCs/>
          <w:spacing w:val="-8"/>
          <w:sz w:val="19"/>
          <w:szCs w:val="19"/>
        </w:rPr>
        <w:t xml:space="preserve"> </w:t>
      </w:r>
      <w:r>
        <w:rPr>
          <w:b/>
          <w:bCs/>
          <w:spacing w:val="-1"/>
          <w:sz w:val="19"/>
          <w:szCs w:val="19"/>
        </w:rPr>
        <w:t>Преписа</w:t>
      </w:r>
      <w:r>
        <w:rPr>
          <w:b/>
          <w:bCs/>
          <w:spacing w:val="-8"/>
          <w:sz w:val="19"/>
          <w:szCs w:val="19"/>
        </w:rPr>
        <w:t xml:space="preserve"> </w:t>
      </w:r>
      <w:r>
        <w:rPr>
          <w:b/>
          <w:bCs/>
          <w:spacing w:val="-1"/>
          <w:sz w:val="19"/>
          <w:szCs w:val="19"/>
        </w:rPr>
        <w:t>оцјена</w:t>
      </w:r>
      <w:r>
        <w:rPr>
          <w:b/>
          <w:bCs/>
          <w:spacing w:val="-6"/>
          <w:sz w:val="19"/>
          <w:szCs w:val="19"/>
        </w:rPr>
        <w:t xml:space="preserve"> </w:t>
      </w:r>
      <w:r>
        <w:rPr>
          <w:b/>
          <w:bCs/>
          <w:spacing w:val="-1"/>
          <w:sz w:val="19"/>
          <w:szCs w:val="19"/>
        </w:rPr>
        <w:t>(Прилог</w:t>
      </w:r>
      <w:r>
        <w:rPr>
          <w:b/>
          <w:bCs/>
          <w:spacing w:val="-6"/>
          <w:sz w:val="19"/>
          <w:szCs w:val="19"/>
        </w:rPr>
        <w:t xml:space="preserve"> </w:t>
      </w:r>
      <w:r>
        <w:rPr>
          <w:b/>
          <w:bCs/>
          <w:spacing w:val="-1"/>
          <w:sz w:val="19"/>
          <w:szCs w:val="19"/>
        </w:rPr>
        <w:t>бр.</w:t>
      </w:r>
      <w:r>
        <w:rPr>
          <w:b/>
          <w:bCs/>
          <w:spacing w:val="-8"/>
          <w:sz w:val="19"/>
          <w:szCs w:val="19"/>
        </w:rPr>
        <w:t xml:space="preserve"> </w:t>
      </w:r>
      <w:r w:rsidR="005C18E4">
        <w:rPr>
          <w:b/>
          <w:bCs/>
          <w:sz w:val="19"/>
          <w:szCs w:val="19"/>
          <w:lang w:val="sr-Cyrl-RS"/>
        </w:rPr>
        <w:t>5</w:t>
      </w:r>
      <w:r>
        <w:rPr>
          <w:b/>
          <w:bCs/>
          <w:sz w:val="19"/>
          <w:szCs w:val="19"/>
        </w:rPr>
        <w:t>)</w:t>
      </w:r>
      <w:r>
        <w:rPr>
          <w:b/>
          <w:bCs/>
          <w:spacing w:val="-7"/>
          <w:sz w:val="19"/>
          <w:szCs w:val="19"/>
        </w:rPr>
        <w:t xml:space="preserve"> </w:t>
      </w:r>
      <w:r>
        <w:rPr>
          <w:b/>
          <w:bCs/>
          <w:spacing w:val="-1"/>
          <w:sz w:val="19"/>
          <w:szCs w:val="19"/>
        </w:rPr>
        <w:t>и/или</w:t>
      </w:r>
      <w:r>
        <w:rPr>
          <w:b/>
          <w:bCs/>
          <w:spacing w:val="-6"/>
          <w:sz w:val="19"/>
          <w:szCs w:val="19"/>
        </w:rPr>
        <w:t xml:space="preserve"> </w:t>
      </w:r>
      <w:r>
        <w:rPr>
          <w:b/>
          <w:bCs/>
          <w:spacing w:val="-1"/>
          <w:sz w:val="19"/>
          <w:szCs w:val="19"/>
        </w:rPr>
        <w:t>Потврде</w:t>
      </w:r>
      <w:r>
        <w:rPr>
          <w:b/>
          <w:bCs/>
          <w:spacing w:val="-6"/>
          <w:sz w:val="19"/>
          <w:szCs w:val="19"/>
        </w:rPr>
        <w:t xml:space="preserve"> </w:t>
      </w:r>
      <w:r>
        <w:rPr>
          <w:b/>
          <w:bCs/>
          <w:sz w:val="19"/>
          <w:szCs w:val="19"/>
        </w:rPr>
        <w:t>о</w:t>
      </w:r>
      <w:r>
        <w:rPr>
          <w:b/>
          <w:bCs/>
          <w:spacing w:val="-8"/>
          <w:sz w:val="19"/>
          <w:szCs w:val="19"/>
        </w:rPr>
        <w:t xml:space="preserve"> </w:t>
      </w:r>
      <w:r>
        <w:rPr>
          <w:b/>
          <w:bCs/>
          <w:spacing w:val="-1"/>
          <w:sz w:val="19"/>
          <w:szCs w:val="19"/>
        </w:rPr>
        <w:t>обављеној</w:t>
      </w:r>
      <w:r>
        <w:rPr>
          <w:b/>
          <w:bCs/>
          <w:spacing w:val="-7"/>
          <w:sz w:val="19"/>
          <w:szCs w:val="19"/>
        </w:rPr>
        <w:t xml:space="preserve"> </w:t>
      </w:r>
      <w:r>
        <w:rPr>
          <w:b/>
          <w:bCs/>
          <w:spacing w:val="-1"/>
          <w:sz w:val="19"/>
          <w:szCs w:val="19"/>
        </w:rPr>
        <w:t>стручној</w:t>
      </w:r>
      <w:r>
        <w:rPr>
          <w:b/>
          <w:bCs/>
          <w:spacing w:val="-9"/>
          <w:sz w:val="19"/>
          <w:szCs w:val="19"/>
        </w:rPr>
        <w:t xml:space="preserve"> </w:t>
      </w:r>
      <w:r>
        <w:rPr>
          <w:b/>
          <w:bCs/>
          <w:spacing w:val="-1"/>
          <w:sz w:val="19"/>
          <w:szCs w:val="19"/>
        </w:rPr>
        <w:t>пракси</w:t>
      </w:r>
      <w:r>
        <w:rPr>
          <w:b/>
          <w:bCs/>
          <w:spacing w:val="-7"/>
          <w:sz w:val="19"/>
          <w:szCs w:val="19"/>
        </w:rPr>
        <w:t xml:space="preserve"> </w:t>
      </w:r>
      <w:r>
        <w:rPr>
          <w:b/>
          <w:bCs/>
          <w:spacing w:val="-1"/>
          <w:sz w:val="19"/>
          <w:szCs w:val="19"/>
        </w:rPr>
        <w:t>(Прилог</w:t>
      </w:r>
      <w:r>
        <w:rPr>
          <w:b/>
          <w:bCs/>
          <w:spacing w:val="-8"/>
          <w:sz w:val="19"/>
          <w:szCs w:val="19"/>
        </w:rPr>
        <w:t xml:space="preserve"> </w:t>
      </w:r>
      <w:r>
        <w:rPr>
          <w:b/>
          <w:bCs/>
          <w:spacing w:val="-1"/>
          <w:sz w:val="19"/>
          <w:szCs w:val="19"/>
        </w:rPr>
        <w:t>бр.</w:t>
      </w:r>
      <w:r>
        <w:rPr>
          <w:b/>
          <w:bCs/>
          <w:spacing w:val="-7"/>
          <w:sz w:val="19"/>
          <w:szCs w:val="19"/>
        </w:rPr>
        <w:t xml:space="preserve"> </w:t>
      </w:r>
      <w:r w:rsidR="005C18E4">
        <w:rPr>
          <w:b/>
          <w:bCs/>
          <w:spacing w:val="-1"/>
          <w:sz w:val="19"/>
          <w:szCs w:val="19"/>
          <w:lang w:val="sr-Cyrl-RS"/>
        </w:rPr>
        <w:t>6</w:t>
      </w:r>
      <w:r>
        <w:rPr>
          <w:b/>
          <w:bCs/>
          <w:spacing w:val="-1"/>
          <w:sz w:val="19"/>
          <w:szCs w:val="19"/>
        </w:rPr>
        <w:t>)</w:t>
      </w:r>
    </w:p>
    <w:p w14:paraId="022FF83E" w14:textId="77777777" w:rsidR="00DE517E" w:rsidRDefault="00DE517E" w:rsidP="00DE517E">
      <w:pPr>
        <w:pStyle w:val="BodyText"/>
        <w:kinsoku w:val="0"/>
        <w:overflowPunct w:val="0"/>
        <w:spacing w:before="0" w:line="217" w:lineRule="exact"/>
        <w:ind w:left="791"/>
        <w:rPr>
          <w:sz w:val="19"/>
          <w:szCs w:val="19"/>
        </w:rPr>
      </w:pPr>
      <w:r>
        <w:rPr>
          <w:i/>
          <w:iCs/>
          <w:spacing w:val="-1"/>
          <w:w w:val="95"/>
          <w:sz w:val="19"/>
          <w:szCs w:val="19"/>
        </w:rPr>
        <w:t>Издаје:</w:t>
      </w:r>
      <w:r>
        <w:rPr>
          <w:i/>
          <w:iCs/>
          <w:spacing w:val="8"/>
          <w:w w:val="95"/>
          <w:sz w:val="19"/>
          <w:szCs w:val="19"/>
        </w:rPr>
        <w:t xml:space="preserve"> </w:t>
      </w:r>
      <w:r>
        <w:rPr>
          <w:i/>
          <w:iCs/>
          <w:spacing w:val="-1"/>
          <w:w w:val="95"/>
          <w:sz w:val="19"/>
          <w:szCs w:val="19"/>
        </w:rPr>
        <w:t>Академски</w:t>
      </w:r>
      <w:r>
        <w:rPr>
          <w:i/>
          <w:iCs/>
          <w:spacing w:val="8"/>
          <w:w w:val="95"/>
          <w:sz w:val="19"/>
          <w:szCs w:val="19"/>
        </w:rPr>
        <w:t xml:space="preserve"> </w:t>
      </w:r>
      <w:r>
        <w:rPr>
          <w:i/>
          <w:iCs/>
          <w:spacing w:val="-1"/>
          <w:w w:val="95"/>
          <w:sz w:val="19"/>
          <w:szCs w:val="19"/>
        </w:rPr>
        <w:t>координ</w:t>
      </w:r>
      <w:r>
        <w:rPr>
          <w:i/>
          <w:iCs/>
          <w:spacing w:val="-2"/>
          <w:w w:val="95"/>
          <w:sz w:val="19"/>
          <w:szCs w:val="19"/>
        </w:rPr>
        <w:t>ат</w:t>
      </w:r>
      <w:r>
        <w:rPr>
          <w:i/>
          <w:iCs/>
          <w:spacing w:val="-1"/>
          <w:w w:val="95"/>
          <w:sz w:val="19"/>
          <w:szCs w:val="19"/>
        </w:rPr>
        <w:t>ор</w:t>
      </w:r>
      <w:r>
        <w:rPr>
          <w:i/>
          <w:iCs/>
          <w:spacing w:val="10"/>
          <w:w w:val="95"/>
          <w:sz w:val="19"/>
          <w:szCs w:val="19"/>
        </w:rPr>
        <w:t xml:space="preserve"> </w:t>
      </w:r>
      <w:r>
        <w:rPr>
          <w:i/>
          <w:iCs/>
          <w:w w:val="95"/>
          <w:sz w:val="19"/>
          <w:szCs w:val="19"/>
        </w:rPr>
        <w:t>за</w:t>
      </w:r>
      <w:r>
        <w:rPr>
          <w:i/>
          <w:iCs/>
          <w:spacing w:val="8"/>
          <w:w w:val="95"/>
          <w:sz w:val="19"/>
          <w:szCs w:val="19"/>
        </w:rPr>
        <w:t xml:space="preserve"> </w:t>
      </w:r>
      <w:r>
        <w:rPr>
          <w:i/>
          <w:iCs/>
          <w:spacing w:val="-1"/>
          <w:w w:val="95"/>
          <w:sz w:val="19"/>
          <w:szCs w:val="19"/>
        </w:rPr>
        <w:t>међународну</w:t>
      </w:r>
      <w:r>
        <w:rPr>
          <w:i/>
          <w:iCs/>
          <w:spacing w:val="8"/>
          <w:w w:val="95"/>
          <w:sz w:val="19"/>
          <w:szCs w:val="19"/>
        </w:rPr>
        <w:t xml:space="preserve"> </w:t>
      </w:r>
      <w:r>
        <w:rPr>
          <w:i/>
          <w:iCs/>
          <w:spacing w:val="-1"/>
          <w:w w:val="95"/>
          <w:sz w:val="19"/>
          <w:szCs w:val="19"/>
        </w:rPr>
        <w:t>размјену</w:t>
      </w:r>
      <w:r>
        <w:rPr>
          <w:i/>
          <w:iCs/>
          <w:spacing w:val="8"/>
          <w:w w:val="95"/>
          <w:sz w:val="19"/>
          <w:szCs w:val="19"/>
        </w:rPr>
        <w:t xml:space="preserve"> </w:t>
      </w:r>
      <w:r>
        <w:rPr>
          <w:i/>
          <w:iCs/>
          <w:spacing w:val="-1"/>
          <w:w w:val="95"/>
          <w:sz w:val="19"/>
          <w:szCs w:val="19"/>
        </w:rPr>
        <w:t>с</w:t>
      </w:r>
      <w:r>
        <w:rPr>
          <w:i/>
          <w:iCs/>
          <w:spacing w:val="-2"/>
          <w:w w:val="95"/>
          <w:sz w:val="19"/>
          <w:szCs w:val="19"/>
        </w:rPr>
        <w:t>тудената</w:t>
      </w:r>
      <w:r>
        <w:rPr>
          <w:i/>
          <w:iCs/>
          <w:spacing w:val="9"/>
          <w:w w:val="95"/>
          <w:sz w:val="19"/>
          <w:szCs w:val="19"/>
        </w:rPr>
        <w:t xml:space="preserve"> </w:t>
      </w:r>
      <w:r>
        <w:rPr>
          <w:i/>
          <w:iCs/>
          <w:w w:val="95"/>
          <w:sz w:val="19"/>
          <w:szCs w:val="19"/>
        </w:rPr>
        <w:t>и</w:t>
      </w:r>
      <w:r>
        <w:rPr>
          <w:i/>
          <w:iCs/>
          <w:spacing w:val="8"/>
          <w:w w:val="95"/>
          <w:sz w:val="19"/>
          <w:szCs w:val="19"/>
        </w:rPr>
        <w:t xml:space="preserve"> </w:t>
      </w:r>
      <w:r>
        <w:rPr>
          <w:i/>
          <w:iCs/>
          <w:spacing w:val="-1"/>
          <w:w w:val="95"/>
          <w:sz w:val="19"/>
          <w:szCs w:val="19"/>
        </w:rPr>
        <w:t>особља/Ше</w:t>
      </w:r>
      <w:r>
        <w:rPr>
          <w:i/>
          <w:iCs/>
          <w:spacing w:val="-2"/>
          <w:w w:val="95"/>
          <w:sz w:val="19"/>
          <w:szCs w:val="19"/>
        </w:rPr>
        <w:t>ф</w:t>
      </w:r>
      <w:r>
        <w:rPr>
          <w:i/>
          <w:iCs/>
          <w:spacing w:val="7"/>
          <w:w w:val="95"/>
          <w:sz w:val="19"/>
          <w:szCs w:val="19"/>
        </w:rPr>
        <w:t xml:space="preserve"> </w:t>
      </w:r>
      <w:r>
        <w:rPr>
          <w:i/>
          <w:iCs/>
          <w:spacing w:val="-2"/>
          <w:w w:val="95"/>
          <w:sz w:val="19"/>
          <w:szCs w:val="19"/>
        </w:rPr>
        <w:t>ст</w:t>
      </w:r>
      <w:r>
        <w:rPr>
          <w:i/>
          <w:iCs/>
          <w:spacing w:val="-1"/>
          <w:w w:val="95"/>
          <w:sz w:val="19"/>
          <w:szCs w:val="19"/>
        </w:rPr>
        <w:t>уд</w:t>
      </w:r>
      <w:r>
        <w:rPr>
          <w:i/>
          <w:iCs/>
          <w:spacing w:val="-2"/>
          <w:w w:val="95"/>
          <w:sz w:val="19"/>
          <w:szCs w:val="19"/>
        </w:rPr>
        <w:t>ентс</w:t>
      </w:r>
      <w:r>
        <w:rPr>
          <w:i/>
          <w:iCs/>
          <w:spacing w:val="-1"/>
          <w:w w:val="95"/>
          <w:sz w:val="19"/>
          <w:szCs w:val="19"/>
        </w:rPr>
        <w:t>ке</w:t>
      </w:r>
      <w:r>
        <w:rPr>
          <w:i/>
          <w:iCs/>
          <w:spacing w:val="9"/>
          <w:w w:val="95"/>
          <w:sz w:val="19"/>
          <w:szCs w:val="19"/>
        </w:rPr>
        <w:t xml:space="preserve"> </w:t>
      </w:r>
      <w:r>
        <w:rPr>
          <w:i/>
          <w:iCs/>
          <w:spacing w:val="-1"/>
          <w:w w:val="95"/>
          <w:sz w:val="19"/>
          <w:szCs w:val="19"/>
        </w:rPr>
        <w:t>с</w:t>
      </w:r>
      <w:r>
        <w:rPr>
          <w:i/>
          <w:iCs/>
          <w:spacing w:val="-2"/>
          <w:w w:val="95"/>
          <w:sz w:val="19"/>
          <w:szCs w:val="19"/>
        </w:rPr>
        <w:t>луж</w:t>
      </w:r>
      <w:r>
        <w:rPr>
          <w:i/>
          <w:iCs/>
          <w:spacing w:val="-1"/>
          <w:w w:val="95"/>
          <w:sz w:val="19"/>
          <w:szCs w:val="19"/>
        </w:rPr>
        <w:t>бе</w:t>
      </w:r>
    </w:p>
    <w:p w14:paraId="05530C7D" w14:textId="77777777" w:rsidR="00DE517E" w:rsidRDefault="00DE517E" w:rsidP="00DE517E">
      <w:pPr>
        <w:pStyle w:val="BodyText"/>
        <w:kinsoku w:val="0"/>
        <w:overflowPunct w:val="0"/>
        <w:spacing w:before="0" w:line="217" w:lineRule="exact"/>
        <w:ind w:left="791"/>
        <w:rPr>
          <w:sz w:val="19"/>
          <w:szCs w:val="19"/>
        </w:rPr>
        <w:sectPr w:rsidR="00DE517E">
          <w:headerReference w:type="default" r:id="rId107"/>
          <w:footerReference w:type="default" r:id="rId108"/>
          <w:pgSz w:w="12240" w:h="15840"/>
          <w:pgMar w:top="460" w:right="1340" w:bottom="1960" w:left="1340" w:header="0" w:footer="1764" w:gutter="0"/>
          <w:cols w:space="720"/>
          <w:noEndnote/>
        </w:sectPr>
      </w:pPr>
    </w:p>
    <w:p w14:paraId="5E12C019" w14:textId="77777777" w:rsidR="00DE517E" w:rsidRDefault="00DE517E" w:rsidP="00DE517E">
      <w:pPr>
        <w:pStyle w:val="BodyText"/>
        <w:kinsoku w:val="0"/>
        <w:overflowPunct w:val="0"/>
        <w:spacing w:before="59" w:line="253" w:lineRule="exact"/>
        <w:ind w:left="113"/>
        <w:rPr>
          <w:sz w:val="22"/>
          <w:szCs w:val="22"/>
        </w:rPr>
      </w:pPr>
      <w:r>
        <w:rPr>
          <w:b/>
          <w:bCs/>
          <w:spacing w:val="-1"/>
          <w:sz w:val="22"/>
          <w:szCs w:val="22"/>
        </w:rPr>
        <w:lastRenderedPageBreak/>
        <w:t>В)</w:t>
      </w:r>
      <w:r>
        <w:rPr>
          <w:b/>
          <w:bCs/>
          <w:spacing w:val="25"/>
          <w:sz w:val="22"/>
          <w:szCs w:val="22"/>
        </w:rPr>
        <w:t xml:space="preserve"> </w:t>
      </w:r>
      <w:r>
        <w:rPr>
          <w:b/>
          <w:bCs/>
          <w:spacing w:val="-1"/>
          <w:sz w:val="22"/>
          <w:szCs w:val="22"/>
        </w:rPr>
        <w:t>ОДЛАЗЕЋЕ</w:t>
      </w:r>
      <w:r>
        <w:rPr>
          <w:b/>
          <w:bCs/>
          <w:spacing w:val="26"/>
          <w:sz w:val="22"/>
          <w:szCs w:val="22"/>
        </w:rPr>
        <w:t xml:space="preserve"> </w:t>
      </w:r>
      <w:r>
        <w:rPr>
          <w:b/>
          <w:bCs/>
          <w:spacing w:val="-1"/>
          <w:sz w:val="22"/>
          <w:szCs w:val="22"/>
        </w:rPr>
        <w:t>ОСОБЉЕ</w:t>
      </w:r>
    </w:p>
    <w:p w14:paraId="106061C2" w14:textId="77777777" w:rsidR="00DE517E" w:rsidRDefault="00DE517E" w:rsidP="00DE517E">
      <w:pPr>
        <w:pStyle w:val="BodyText"/>
        <w:numPr>
          <w:ilvl w:val="0"/>
          <w:numId w:val="6"/>
        </w:numPr>
        <w:tabs>
          <w:tab w:val="left" w:pos="792"/>
        </w:tabs>
        <w:kinsoku w:val="0"/>
        <w:overflowPunct w:val="0"/>
        <w:spacing w:before="0" w:line="216" w:lineRule="exact"/>
        <w:rPr>
          <w:sz w:val="19"/>
          <w:szCs w:val="19"/>
        </w:rPr>
      </w:pPr>
      <w:r>
        <w:rPr>
          <w:b/>
          <w:bCs/>
          <w:spacing w:val="-1"/>
          <w:sz w:val="19"/>
          <w:szCs w:val="19"/>
        </w:rPr>
        <w:t>Пријава</w:t>
      </w:r>
      <w:r>
        <w:rPr>
          <w:b/>
          <w:bCs/>
          <w:spacing w:val="-11"/>
          <w:sz w:val="19"/>
          <w:szCs w:val="19"/>
        </w:rPr>
        <w:t xml:space="preserve"> </w:t>
      </w:r>
      <w:r>
        <w:rPr>
          <w:b/>
          <w:bCs/>
          <w:sz w:val="19"/>
          <w:szCs w:val="19"/>
        </w:rPr>
        <w:t>за</w:t>
      </w:r>
      <w:r>
        <w:rPr>
          <w:b/>
          <w:bCs/>
          <w:spacing w:val="-11"/>
          <w:sz w:val="19"/>
          <w:szCs w:val="19"/>
        </w:rPr>
        <w:t xml:space="preserve"> </w:t>
      </w:r>
      <w:r>
        <w:rPr>
          <w:b/>
          <w:bCs/>
          <w:spacing w:val="-1"/>
          <w:sz w:val="19"/>
          <w:szCs w:val="19"/>
        </w:rPr>
        <w:t>размјену</w:t>
      </w:r>
      <w:r>
        <w:rPr>
          <w:b/>
          <w:bCs/>
          <w:spacing w:val="-9"/>
          <w:sz w:val="19"/>
          <w:szCs w:val="19"/>
        </w:rPr>
        <w:t xml:space="preserve"> </w:t>
      </w:r>
      <w:r>
        <w:rPr>
          <w:b/>
          <w:bCs/>
          <w:spacing w:val="-1"/>
          <w:sz w:val="19"/>
          <w:szCs w:val="19"/>
        </w:rPr>
        <w:t>преко</w:t>
      </w:r>
      <w:r>
        <w:rPr>
          <w:b/>
          <w:bCs/>
          <w:spacing w:val="-10"/>
          <w:sz w:val="19"/>
          <w:szCs w:val="19"/>
        </w:rPr>
        <w:t xml:space="preserve"> </w:t>
      </w:r>
      <w:r>
        <w:rPr>
          <w:b/>
          <w:bCs/>
          <w:spacing w:val="-1"/>
          <w:sz w:val="19"/>
          <w:szCs w:val="19"/>
        </w:rPr>
        <w:t>интегрисаног</w:t>
      </w:r>
      <w:r>
        <w:rPr>
          <w:b/>
          <w:bCs/>
          <w:spacing w:val="-12"/>
          <w:sz w:val="19"/>
          <w:szCs w:val="19"/>
        </w:rPr>
        <w:t xml:space="preserve"> </w:t>
      </w:r>
      <w:r>
        <w:rPr>
          <w:b/>
          <w:bCs/>
          <w:spacing w:val="-1"/>
          <w:sz w:val="19"/>
          <w:szCs w:val="19"/>
        </w:rPr>
        <w:t>информационог</w:t>
      </w:r>
      <w:r>
        <w:rPr>
          <w:b/>
          <w:bCs/>
          <w:spacing w:val="-11"/>
          <w:sz w:val="19"/>
          <w:szCs w:val="19"/>
        </w:rPr>
        <w:t xml:space="preserve"> </w:t>
      </w:r>
      <w:r>
        <w:rPr>
          <w:b/>
          <w:bCs/>
          <w:spacing w:val="-1"/>
          <w:sz w:val="19"/>
          <w:szCs w:val="19"/>
        </w:rPr>
        <w:t>система</w:t>
      </w:r>
      <w:r>
        <w:rPr>
          <w:b/>
          <w:bCs/>
          <w:spacing w:val="-10"/>
          <w:sz w:val="19"/>
          <w:szCs w:val="19"/>
        </w:rPr>
        <w:t xml:space="preserve"> </w:t>
      </w:r>
      <w:r>
        <w:rPr>
          <w:b/>
          <w:bCs/>
          <w:spacing w:val="-1"/>
          <w:sz w:val="19"/>
          <w:szCs w:val="19"/>
        </w:rPr>
        <w:t>Универзитета</w:t>
      </w:r>
    </w:p>
    <w:p w14:paraId="5C92FC22" w14:textId="77777777" w:rsidR="00DE517E" w:rsidRDefault="00DE517E" w:rsidP="00DE517E">
      <w:pPr>
        <w:pStyle w:val="BodyText"/>
        <w:kinsoku w:val="0"/>
        <w:overflowPunct w:val="0"/>
        <w:spacing w:before="0" w:line="216" w:lineRule="exact"/>
        <w:ind w:left="791"/>
        <w:rPr>
          <w:sz w:val="19"/>
          <w:szCs w:val="19"/>
        </w:rPr>
      </w:pPr>
      <w:r>
        <w:rPr>
          <w:i/>
          <w:iCs/>
          <w:spacing w:val="-1"/>
          <w:sz w:val="19"/>
          <w:szCs w:val="19"/>
        </w:rPr>
        <w:t>Об</w:t>
      </w:r>
      <w:r>
        <w:rPr>
          <w:i/>
          <w:iCs/>
          <w:spacing w:val="-2"/>
          <w:sz w:val="19"/>
          <w:szCs w:val="19"/>
        </w:rPr>
        <w:t>авља:</w:t>
      </w:r>
      <w:r>
        <w:rPr>
          <w:i/>
          <w:iCs/>
          <w:spacing w:val="2"/>
          <w:sz w:val="19"/>
          <w:szCs w:val="19"/>
        </w:rPr>
        <w:t xml:space="preserve"> </w:t>
      </w:r>
      <w:r>
        <w:rPr>
          <w:i/>
          <w:iCs/>
          <w:spacing w:val="-1"/>
          <w:sz w:val="19"/>
          <w:szCs w:val="19"/>
        </w:rPr>
        <w:t>особље</w:t>
      </w:r>
      <w:r>
        <w:rPr>
          <w:i/>
          <w:iCs/>
          <w:sz w:val="19"/>
          <w:szCs w:val="19"/>
        </w:rPr>
        <w:t xml:space="preserve"> </w:t>
      </w:r>
      <w:r>
        <w:rPr>
          <w:i/>
          <w:iCs/>
          <w:spacing w:val="-1"/>
          <w:sz w:val="19"/>
          <w:szCs w:val="19"/>
        </w:rPr>
        <w:t>лично</w:t>
      </w:r>
    </w:p>
    <w:p w14:paraId="0DDF8816" w14:textId="4EA8DDAC" w:rsidR="00DE517E" w:rsidRDefault="00DE517E" w:rsidP="00DE517E">
      <w:pPr>
        <w:pStyle w:val="BodyText"/>
        <w:numPr>
          <w:ilvl w:val="0"/>
          <w:numId w:val="6"/>
        </w:numPr>
        <w:tabs>
          <w:tab w:val="left" w:pos="792"/>
        </w:tabs>
        <w:kinsoku w:val="0"/>
        <w:overflowPunct w:val="0"/>
        <w:spacing w:before="5" w:line="216" w:lineRule="exact"/>
        <w:ind w:right="111"/>
        <w:rPr>
          <w:sz w:val="19"/>
          <w:szCs w:val="19"/>
        </w:rPr>
      </w:pPr>
      <w:r>
        <w:rPr>
          <w:b/>
          <w:bCs/>
          <w:spacing w:val="-1"/>
          <w:sz w:val="19"/>
          <w:szCs w:val="19"/>
        </w:rPr>
        <w:t>Припрема</w:t>
      </w:r>
      <w:r>
        <w:rPr>
          <w:b/>
          <w:bCs/>
          <w:spacing w:val="7"/>
          <w:sz w:val="19"/>
          <w:szCs w:val="19"/>
        </w:rPr>
        <w:t xml:space="preserve"> </w:t>
      </w:r>
      <w:r>
        <w:rPr>
          <w:b/>
          <w:bCs/>
          <w:spacing w:val="-1"/>
          <w:sz w:val="19"/>
          <w:szCs w:val="19"/>
        </w:rPr>
        <w:t>Уговора</w:t>
      </w:r>
      <w:r>
        <w:rPr>
          <w:b/>
          <w:bCs/>
          <w:spacing w:val="9"/>
          <w:sz w:val="19"/>
          <w:szCs w:val="19"/>
        </w:rPr>
        <w:t xml:space="preserve"> </w:t>
      </w:r>
      <w:r>
        <w:rPr>
          <w:b/>
          <w:bCs/>
          <w:sz w:val="19"/>
          <w:szCs w:val="19"/>
        </w:rPr>
        <w:t>о</w:t>
      </w:r>
      <w:r>
        <w:rPr>
          <w:b/>
          <w:bCs/>
          <w:spacing w:val="8"/>
          <w:sz w:val="19"/>
          <w:szCs w:val="19"/>
        </w:rPr>
        <w:t xml:space="preserve"> </w:t>
      </w:r>
      <w:r>
        <w:rPr>
          <w:b/>
          <w:bCs/>
          <w:spacing w:val="-1"/>
          <w:sz w:val="19"/>
          <w:szCs w:val="19"/>
        </w:rPr>
        <w:t>размјени</w:t>
      </w:r>
      <w:r>
        <w:rPr>
          <w:b/>
          <w:bCs/>
          <w:spacing w:val="8"/>
          <w:sz w:val="19"/>
          <w:szCs w:val="19"/>
        </w:rPr>
        <w:t xml:space="preserve"> </w:t>
      </w:r>
      <w:r>
        <w:rPr>
          <w:b/>
          <w:bCs/>
          <w:sz w:val="19"/>
          <w:szCs w:val="19"/>
        </w:rPr>
        <w:t>у</w:t>
      </w:r>
      <w:r>
        <w:rPr>
          <w:b/>
          <w:bCs/>
          <w:spacing w:val="10"/>
          <w:sz w:val="19"/>
          <w:szCs w:val="19"/>
        </w:rPr>
        <w:t xml:space="preserve"> </w:t>
      </w:r>
      <w:r>
        <w:rPr>
          <w:b/>
          <w:bCs/>
          <w:spacing w:val="-1"/>
          <w:sz w:val="19"/>
          <w:szCs w:val="19"/>
        </w:rPr>
        <w:t>сврхе</w:t>
      </w:r>
      <w:r>
        <w:rPr>
          <w:b/>
          <w:bCs/>
          <w:spacing w:val="8"/>
          <w:sz w:val="19"/>
          <w:szCs w:val="19"/>
        </w:rPr>
        <w:t xml:space="preserve"> </w:t>
      </w:r>
      <w:r>
        <w:rPr>
          <w:b/>
          <w:bCs/>
          <w:spacing w:val="-1"/>
          <w:sz w:val="19"/>
          <w:szCs w:val="19"/>
        </w:rPr>
        <w:t>наставе</w:t>
      </w:r>
      <w:r>
        <w:rPr>
          <w:b/>
          <w:bCs/>
          <w:spacing w:val="8"/>
          <w:sz w:val="19"/>
          <w:szCs w:val="19"/>
        </w:rPr>
        <w:t xml:space="preserve"> </w:t>
      </w:r>
      <w:r>
        <w:rPr>
          <w:b/>
          <w:bCs/>
          <w:sz w:val="19"/>
          <w:szCs w:val="19"/>
        </w:rPr>
        <w:t>и/или</w:t>
      </w:r>
      <w:r>
        <w:rPr>
          <w:b/>
          <w:bCs/>
          <w:spacing w:val="9"/>
          <w:sz w:val="19"/>
          <w:szCs w:val="19"/>
        </w:rPr>
        <w:t xml:space="preserve"> </w:t>
      </w:r>
      <w:r>
        <w:rPr>
          <w:b/>
          <w:bCs/>
          <w:spacing w:val="-1"/>
          <w:sz w:val="19"/>
          <w:szCs w:val="19"/>
        </w:rPr>
        <w:t>истраживања</w:t>
      </w:r>
      <w:r>
        <w:rPr>
          <w:b/>
          <w:bCs/>
          <w:spacing w:val="9"/>
          <w:sz w:val="19"/>
          <w:szCs w:val="19"/>
        </w:rPr>
        <w:t xml:space="preserve"> </w:t>
      </w:r>
      <w:r>
        <w:rPr>
          <w:b/>
          <w:bCs/>
          <w:spacing w:val="-1"/>
          <w:sz w:val="19"/>
          <w:szCs w:val="19"/>
        </w:rPr>
        <w:t>и/или</w:t>
      </w:r>
      <w:r>
        <w:rPr>
          <w:b/>
          <w:bCs/>
          <w:spacing w:val="7"/>
          <w:sz w:val="19"/>
          <w:szCs w:val="19"/>
        </w:rPr>
        <w:t xml:space="preserve"> </w:t>
      </w:r>
      <w:r>
        <w:rPr>
          <w:b/>
          <w:bCs/>
          <w:spacing w:val="-1"/>
          <w:sz w:val="19"/>
          <w:szCs w:val="19"/>
        </w:rPr>
        <w:t>обуке</w:t>
      </w:r>
      <w:r>
        <w:rPr>
          <w:b/>
          <w:bCs/>
          <w:spacing w:val="8"/>
          <w:sz w:val="19"/>
          <w:szCs w:val="19"/>
        </w:rPr>
        <w:t xml:space="preserve"> </w:t>
      </w:r>
      <w:r>
        <w:rPr>
          <w:b/>
          <w:bCs/>
          <w:spacing w:val="-1"/>
          <w:sz w:val="19"/>
          <w:szCs w:val="19"/>
        </w:rPr>
        <w:t>особља</w:t>
      </w:r>
      <w:r>
        <w:rPr>
          <w:b/>
          <w:bCs/>
          <w:spacing w:val="9"/>
          <w:sz w:val="19"/>
          <w:szCs w:val="19"/>
        </w:rPr>
        <w:t xml:space="preserve"> </w:t>
      </w:r>
      <w:r>
        <w:rPr>
          <w:b/>
          <w:bCs/>
          <w:spacing w:val="-1"/>
          <w:sz w:val="19"/>
          <w:szCs w:val="19"/>
        </w:rPr>
        <w:t>(Прилог</w:t>
      </w:r>
      <w:r>
        <w:rPr>
          <w:b/>
          <w:bCs/>
          <w:spacing w:val="8"/>
          <w:sz w:val="19"/>
          <w:szCs w:val="19"/>
        </w:rPr>
        <w:t xml:space="preserve"> </w:t>
      </w:r>
      <w:r>
        <w:rPr>
          <w:b/>
          <w:bCs/>
          <w:spacing w:val="-1"/>
          <w:sz w:val="19"/>
          <w:szCs w:val="19"/>
        </w:rPr>
        <w:t>бр.</w:t>
      </w:r>
      <w:r>
        <w:rPr>
          <w:b/>
          <w:bCs/>
          <w:spacing w:val="79"/>
          <w:w w:val="99"/>
          <w:sz w:val="19"/>
          <w:szCs w:val="19"/>
        </w:rPr>
        <w:t xml:space="preserve"> </w:t>
      </w:r>
      <w:r w:rsidR="005C18E4">
        <w:rPr>
          <w:b/>
          <w:bCs/>
          <w:sz w:val="19"/>
          <w:szCs w:val="19"/>
          <w:lang w:val="sr-Cyrl-RS"/>
        </w:rPr>
        <w:t>9</w:t>
      </w:r>
      <w:r>
        <w:rPr>
          <w:b/>
          <w:bCs/>
          <w:sz w:val="19"/>
          <w:szCs w:val="19"/>
        </w:rPr>
        <w:t>)</w:t>
      </w:r>
    </w:p>
    <w:p w14:paraId="53745E67" w14:textId="032A02D8" w:rsidR="00DE517E" w:rsidRDefault="00DE517E" w:rsidP="00DE517E">
      <w:pPr>
        <w:pStyle w:val="BodyText"/>
        <w:kinsoku w:val="0"/>
        <w:overflowPunct w:val="0"/>
        <w:spacing w:before="0" w:line="238" w:lineRule="auto"/>
        <w:ind w:left="791" w:right="111"/>
        <w:rPr>
          <w:sz w:val="19"/>
          <w:szCs w:val="19"/>
        </w:rPr>
      </w:pPr>
      <w:r>
        <w:rPr>
          <w:i/>
          <w:iCs/>
          <w:spacing w:val="-1"/>
          <w:sz w:val="19"/>
          <w:szCs w:val="19"/>
        </w:rPr>
        <w:t>По</w:t>
      </w:r>
      <w:r>
        <w:rPr>
          <w:i/>
          <w:iCs/>
          <w:spacing w:val="-2"/>
          <w:sz w:val="19"/>
          <w:szCs w:val="19"/>
        </w:rPr>
        <w:t>т</w:t>
      </w:r>
      <w:r>
        <w:rPr>
          <w:i/>
          <w:iCs/>
          <w:spacing w:val="-1"/>
          <w:sz w:val="19"/>
          <w:szCs w:val="19"/>
        </w:rPr>
        <w:t>писује</w:t>
      </w:r>
      <w:r>
        <w:rPr>
          <w:i/>
          <w:iCs/>
          <w:spacing w:val="-2"/>
          <w:sz w:val="19"/>
          <w:szCs w:val="19"/>
        </w:rPr>
        <w:t>:</w:t>
      </w:r>
      <w:r>
        <w:rPr>
          <w:i/>
          <w:iCs/>
          <w:spacing w:val="13"/>
          <w:sz w:val="19"/>
          <w:szCs w:val="19"/>
        </w:rPr>
        <w:t xml:space="preserve"> </w:t>
      </w:r>
      <w:r>
        <w:rPr>
          <w:i/>
          <w:iCs/>
          <w:spacing w:val="-1"/>
          <w:sz w:val="19"/>
          <w:szCs w:val="19"/>
        </w:rPr>
        <w:t>особље</w:t>
      </w:r>
      <w:r>
        <w:rPr>
          <w:i/>
          <w:iCs/>
          <w:spacing w:val="11"/>
          <w:sz w:val="19"/>
          <w:szCs w:val="19"/>
        </w:rPr>
        <w:t xml:space="preserve"> </w:t>
      </w:r>
      <w:r>
        <w:rPr>
          <w:i/>
          <w:iCs/>
          <w:spacing w:val="-1"/>
          <w:sz w:val="19"/>
          <w:szCs w:val="19"/>
        </w:rPr>
        <w:t>лично,</w:t>
      </w:r>
      <w:r>
        <w:rPr>
          <w:i/>
          <w:iCs/>
          <w:spacing w:val="12"/>
          <w:sz w:val="19"/>
          <w:szCs w:val="19"/>
        </w:rPr>
        <w:t xml:space="preserve"> </w:t>
      </w:r>
      <w:r>
        <w:rPr>
          <w:i/>
          <w:iCs/>
          <w:spacing w:val="-1"/>
          <w:sz w:val="19"/>
          <w:szCs w:val="19"/>
        </w:rPr>
        <w:t>декан/дир</w:t>
      </w:r>
      <w:r>
        <w:rPr>
          <w:i/>
          <w:iCs/>
          <w:spacing w:val="-2"/>
          <w:sz w:val="19"/>
          <w:szCs w:val="19"/>
        </w:rPr>
        <w:t>екто</w:t>
      </w:r>
      <w:r>
        <w:rPr>
          <w:i/>
          <w:iCs/>
          <w:spacing w:val="-1"/>
          <w:sz w:val="19"/>
          <w:szCs w:val="19"/>
        </w:rPr>
        <w:t>р</w:t>
      </w:r>
      <w:r>
        <w:rPr>
          <w:i/>
          <w:iCs/>
          <w:spacing w:val="12"/>
          <w:sz w:val="19"/>
          <w:szCs w:val="19"/>
        </w:rPr>
        <w:t xml:space="preserve"> </w:t>
      </w:r>
      <w:r>
        <w:rPr>
          <w:i/>
          <w:iCs/>
          <w:sz w:val="19"/>
          <w:szCs w:val="19"/>
        </w:rPr>
        <w:t>за</w:t>
      </w:r>
      <w:r>
        <w:rPr>
          <w:i/>
          <w:iCs/>
          <w:spacing w:val="12"/>
          <w:sz w:val="19"/>
          <w:szCs w:val="19"/>
        </w:rPr>
        <w:t xml:space="preserve"> </w:t>
      </w:r>
      <w:r>
        <w:rPr>
          <w:i/>
          <w:iCs/>
          <w:spacing w:val="-1"/>
          <w:sz w:val="19"/>
          <w:szCs w:val="19"/>
        </w:rPr>
        <w:t>особље</w:t>
      </w:r>
      <w:r>
        <w:rPr>
          <w:i/>
          <w:iCs/>
          <w:spacing w:val="12"/>
          <w:sz w:val="19"/>
          <w:szCs w:val="19"/>
        </w:rPr>
        <w:t xml:space="preserve"> </w:t>
      </w:r>
      <w:r w:rsidR="005C18E4">
        <w:rPr>
          <w:i/>
          <w:iCs/>
          <w:sz w:val="19"/>
          <w:szCs w:val="19"/>
          <w:lang w:val="sr-Cyrl-RS"/>
        </w:rPr>
        <w:t>чланица</w:t>
      </w:r>
      <w:r>
        <w:rPr>
          <w:i/>
          <w:iCs/>
          <w:spacing w:val="-2"/>
          <w:sz w:val="19"/>
          <w:szCs w:val="19"/>
        </w:rPr>
        <w:t>/</w:t>
      </w:r>
      <w:r w:rsidR="005C18E4">
        <w:rPr>
          <w:i/>
          <w:iCs/>
          <w:spacing w:val="-2"/>
          <w:sz w:val="19"/>
          <w:szCs w:val="19"/>
          <w:lang w:val="sr-Cyrl-RS"/>
        </w:rPr>
        <w:t>непосредни руководилац</w:t>
      </w:r>
      <w:r>
        <w:rPr>
          <w:i/>
          <w:iCs/>
          <w:spacing w:val="12"/>
          <w:sz w:val="19"/>
          <w:szCs w:val="19"/>
        </w:rPr>
        <w:t xml:space="preserve"> </w:t>
      </w:r>
      <w:r>
        <w:rPr>
          <w:i/>
          <w:iCs/>
          <w:sz w:val="19"/>
          <w:szCs w:val="19"/>
        </w:rPr>
        <w:t>за</w:t>
      </w:r>
      <w:r>
        <w:rPr>
          <w:i/>
          <w:iCs/>
          <w:spacing w:val="12"/>
          <w:sz w:val="19"/>
          <w:szCs w:val="19"/>
        </w:rPr>
        <w:t xml:space="preserve"> </w:t>
      </w:r>
      <w:r>
        <w:rPr>
          <w:i/>
          <w:iCs/>
          <w:spacing w:val="-1"/>
          <w:sz w:val="19"/>
          <w:szCs w:val="19"/>
        </w:rPr>
        <w:t>особље</w:t>
      </w:r>
      <w:r>
        <w:rPr>
          <w:i/>
          <w:iCs/>
          <w:spacing w:val="13"/>
          <w:sz w:val="19"/>
          <w:szCs w:val="19"/>
        </w:rPr>
        <w:t xml:space="preserve"> </w:t>
      </w:r>
      <w:r>
        <w:rPr>
          <w:i/>
          <w:iCs/>
          <w:spacing w:val="-1"/>
          <w:sz w:val="19"/>
          <w:szCs w:val="19"/>
        </w:rPr>
        <w:t>из</w:t>
      </w:r>
      <w:r>
        <w:rPr>
          <w:i/>
          <w:iCs/>
          <w:spacing w:val="11"/>
          <w:sz w:val="19"/>
          <w:szCs w:val="19"/>
        </w:rPr>
        <w:t xml:space="preserve"> </w:t>
      </w:r>
      <w:r w:rsidR="005C18E4">
        <w:rPr>
          <w:i/>
          <w:iCs/>
          <w:spacing w:val="-1"/>
          <w:sz w:val="19"/>
          <w:szCs w:val="19"/>
          <w:lang w:val="sr-Cyrl-RS"/>
        </w:rPr>
        <w:t xml:space="preserve">Ректората </w:t>
      </w:r>
      <w:r>
        <w:rPr>
          <w:i/>
          <w:iCs/>
          <w:sz w:val="19"/>
          <w:szCs w:val="19"/>
        </w:rPr>
        <w:t>и</w:t>
      </w:r>
      <w:r>
        <w:rPr>
          <w:i/>
          <w:iCs/>
          <w:spacing w:val="11"/>
          <w:sz w:val="19"/>
          <w:szCs w:val="19"/>
        </w:rPr>
        <w:t xml:space="preserve"> </w:t>
      </w:r>
      <w:r>
        <w:rPr>
          <w:i/>
          <w:iCs/>
          <w:spacing w:val="-1"/>
          <w:sz w:val="19"/>
          <w:szCs w:val="19"/>
        </w:rPr>
        <w:t>одговорн</w:t>
      </w:r>
      <w:r>
        <w:rPr>
          <w:i/>
          <w:iCs/>
          <w:spacing w:val="-2"/>
          <w:sz w:val="19"/>
          <w:szCs w:val="19"/>
        </w:rPr>
        <w:t>а</w:t>
      </w:r>
      <w:r w:rsidR="005C18E4">
        <w:rPr>
          <w:i/>
          <w:iCs/>
          <w:spacing w:val="99"/>
          <w:w w:val="88"/>
          <w:sz w:val="19"/>
          <w:szCs w:val="19"/>
          <w:lang w:val="sr-Cyrl-RS"/>
        </w:rPr>
        <w:t xml:space="preserve"> </w:t>
      </w:r>
      <w:r>
        <w:rPr>
          <w:i/>
          <w:iCs/>
          <w:spacing w:val="-1"/>
          <w:sz w:val="19"/>
          <w:szCs w:val="19"/>
        </w:rPr>
        <w:t>особ</w:t>
      </w:r>
      <w:r>
        <w:rPr>
          <w:i/>
          <w:iCs/>
          <w:spacing w:val="-2"/>
          <w:sz w:val="19"/>
          <w:szCs w:val="19"/>
        </w:rPr>
        <w:t>а</w:t>
      </w:r>
      <w:r w:rsidR="005C18E4">
        <w:rPr>
          <w:i/>
          <w:iCs/>
          <w:spacing w:val="-2"/>
          <w:sz w:val="19"/>
          <w:szCs w:val="19"/>
          <w:lang w:val="sr-Cyrl-RS"/>
        </w:rPr>
        <w:t xml:space="preserve"> </w:t>
      </w:r>
      <w:r>
        <w:rPr>
          <w:i/>
          <w:iCs/>
          <w:spacing w:val="-30"/>
          <w:sz w:val="19"/>
          <w:szCs w:val="19"/>
        </w:rPr>
        <w:t xml:space="preserve"> </w:t>
      </w:r>
      <w:r>
        <w:rPr>
          <w:i/>
          <w:iCs/>
          <w:spacing w:val="-1"/>
          <w:sz w:val="19"/>
          <w:szCs w:val="19"/>
        </w:rPr>
        <w:t>н</w:t>
      </w:r>
      <w:r>
        <w:rPr>
          <w:i/>
          <w:iCs/>
          <w:spacing w:val="-2"/>
          <w:sz w:val="19"/>
          <w:szCs w:val="19"/>
        </w:rPr>
        <w:t>а</w:t>
      </w:r>
      <w:r>
        <w:rPr>
          <w:i/>
          <w:iCs/>
          <w:spacing w:val="-30"/>
          <w:sz w:val="19"/>
          <w:szCs w:val="19"/>
        </w:rPr>
        <w:t xml:space="preserve"> </w:t>
      </w:r>
      <w:r>
        <w:rPr>
          <w:i/>
          <w:iCs/>
          <w:spacing w:val="-2"/>
          <w:sz w:val="19"/>
          <w:szCs w:val="19"/>
        </w:rPr>
        <w:t>институц</w:t>
      </w:r>
      <w:r>
        <w:rPr>
          <w:i/>
          <w:iCs/>
          <w:spacing w:val="-1"/>
          <w:sz w:val="19"/>
          <w:szCs w:val="19"/>
        </w:rPr>
        <w:t>ији</w:t>
      </w:r>
      <w:r>
        <w:rPr>
          <w:i/>
          <w:iCs/>
          <w:spacing w:val="-30"/>
          <w:sz w:val="19"/>
          <w:szCs w:val="19"/>
        </w:rPr>
        <w:t xml:space="preserve"> </w:t>
      </w:r>
      <w:r>
        <w:rPr>
          <w:i/>
          <w:iCs/>
          <w:spacing w:val="-1"/>
          <w:sz w:val="19"/>
          <w:szCs w:val="19"/>
        </w:rPr>
        <w:t>прије</w:t>
      </w:r>
      <w:r>
        <w:rPr>
          <w:i/>
          <w:iCs/>
          <w:spacing w:val="-2"/>
          <w:sz w:val="19"/>
          <w:szCs w:val="19"/>
        </w:rPr>
        <w:t>ма</w:t>
      </w:r>
    </w:p>
    <w:p w14:paraId="325667EA" w14:textId="23C9C3FA" w:rsidR="00DE517E" w:rsidRDefault="005C18E4" w:rsidP="00DE517E">
      <w:pPr>
        <w:pStyle w:val="BodyText"/>
        <w:numPr>
          <w:ilvl w:val="0"/>
          <w:numId w:val="6"/>
        </w:numPr>
        <w:tabs>
          <w:tab w:val="left" w:pos="792"/>
        </w:tabs>
        <w:kinsoku w:val="0"/>
        <w:overflowPunct w:val="0"/>
        <w:spacing w:before="0" w:line="216" w:lineRule="exact"/>
        <w:rPr>
          <w:sz w:val="19"/>
          <w:szCs w:val="19"/>
        </w:rPr>
      </w:pPr>
      <w:r>
        <w:rPr>
          <w:b/>
          <w:bCs/>
          <w:spacing w:val="-1"/>
          <w:sz w:val="19"/>
          <w:szCs w:val="19"/>
          <w:lang w:val="sr-Cyrl-RS"/>
        </w:rPr>
        <w:t>Постављање</w:t>
      </w:r>
      <w:r w:rsidR="00DE517E">
        <w:rPr>
          <w:b/>
          <w:bCs/>
          <w:spacing w:val="-10"/>
          <w:sz w:val="19"/>
          <w:szCs w:val="19"/>
        </w:rPr>
        <w:t xml:space="preserve"> </w:t>
      </w:r>
      <w:r w:rsidR="00DE517E">
        <w:rPr>
          <w:b/>
          <w:bCs/>
          <w:spacing w:val="-1"/>
          <w:sz w:val="19"/>
          <w:szCs w:val="19"/>
        </w:rPr>
        <w:t>Извјештај</w:t>
      </w:r>
      <w:r>
        <w:rPr>
          <w:b/>
          <w:bCs/>
          <w:spacing w:val="-1"/>
          <w:sz w:val="19"/>
          <w:szCs w:val="19"/>
          <w:lang w:val="sr-Cyrl-RS"/>
        </w:rPr>
        <w:t>а</w:t>
      </w:r>
      <w:r w:rsidR="00DE517E">
        <w:rPr>
          <w:b/>
          <w:bCs/>
          <w:spacing w:val="-7"/>
          <w:sz w:val="19"/>
          <w:szCs w:val="19"/>
        </w:rPr>
        <w:t xml:space="preserve"> </w:t>
      </w:r>
      <w:r w:rsidR="00DE517E">
        <w:rPr>
          <w:b/>
          <w:bCs/>
          <w:sz w:val="19"/>
          <w:szCs w:val="19"/>
        </w:rPr>
        <w:t>о</w:t>
      </w:r>
      <w:r w:rsidR="00DE517E">
        <w:rPr>
          <w:b/>
          <w:bCs/>
          <w:spacing w:val="-7"/>
          <w:sz w:val="19"/>
          <w:szCs w:val="19"/>
        </w:rPr>
        <w:t xml:space="preserve"> </w:t>
      </w:r>
      <w:r w:rsidR="00DE517E">
        <w:rPr>
          <w:b/>
          <w:bCs/>
          <w:spacing w:val="-1"/>
          <w:sz w:val="19"/>
          <w:szCs w:val="19"/>
        </w:rPr>
        <w:t>реализованој</w:t>
      </w:r>
      <w:r w:rsidR="00DE517E">
        <w:rPr>
          <w:b/>
          <w:bCs/>
          <w:spacing w:val="-9"/>
          <w:sz w:val="19"/>
          <w:szCs w:val="19"/>
        </w:rPr>
        <w:t xml:space="preserve"> </w:t>
      </w:r>
      <w:r w:rsidR="00DE517E">
        <w:rPr>
          <w:b/>
          <w:bCs/>
          <w:spacing w:val="-1"/>
          <w:sz w:val="19"/>
          <w:szCs w:val="19"/>
        </w:rPr>
        <w:t>размјени</w:t>
      </w:r>
      <w:r w:rsidR="00DE517E">
        <w:rPr>
          <w:b/>
          <w:bCs/>
          <w:spacing w:val="-10"/>
          <w:sz w:val="19"/>
          <w:szCs w:val="19"/>
        </w:rPr>
        <w:t xml:space="preserve"> </w:t>
      </w:r>
      <w:r w:rsidR="00DE517E">
        <w:rPr>
          <w:b/>
          <w:bCs/>
          <w:spacing w:val="-1"/>
          <w:sz w:val="19"/>
          <w:szCs w:val="19"/>
        </w:rPr>
        <w:t>особља</w:t>
      </w:r>
      <w:r w:rsidR="00DE517E">
        <w:rPr>
          <w:b/>
          <w:bCs/>
          <w:spacing w:val="-7"/>
          <w:sz w:val="19"/>
          <w:szCs w:val="19"/>
        </w:rPr>
        <w:t xml:space="preserve"> </w:t>
      </w:r>
      <w:r w:rsidR="00DE517E">
        <w:rPr>
          <w:b/>
          <w:bCs/>
          <w:spacing w:val="-1"/>
          <w:sz w:val="19"/>
          <w:szCs w:val="19"/>
        </w:rPr>
        <w:t>(Прилог</w:t>
      </w:r>
      <w:r w:rsidR="00DE517E">
        <w:rPr>
          <w:b/>
          <w:bCs/>
          <w:spacing w:val="-9"/>
          <w:sz w:val="19"/>
          <w:szCs w:val="19"/>
        </w:rPr>
        <w:t xml:space="preserve"> </w:t>
      </w:r>
      <w:r w:rsidR="00DE517E">
        <w:rPr>
          <w:b/>
          <w:bCs/>
          <w:spacing w:val="-1"/>
          <w:sz w:val="19"/>
          <w:szCs w:val="19"/>
        </w:rPr>
        <w:t>бр.</w:t>
      </w:r>
      <w:r w:rsidR="00DE517E">
        <w:rPr>
          <w:b/>
          <w:bCs/>
          <w:spacing w:val="-10"/>
          <w:sz w:val="19"/>
          <w:szCs w:val="19"/>
        </w:rPr>
        <w:t xml:space="preserve"> </w:t>
      </w:r>
      <w:r w:rsidR="00DE517E">
        <w:rPr>
          <w:b/>
          <w:bCs/>
          <w:sz w:val="19"/>
          <w:szCs w:val="19"/>
        </w:rPr>
        <w:t>1</w:t>
      </w:r>
      <w:r>
        <w:rPr>
          <w:b/>
          <w:bCs/>
          <w:sz w:val="19"/>
          <w:szCs w:val="19"/>
          <w:lang w:val="sr-Cyrl-RS"/>
        </w:rPr>
        <w:t>0</w:t>
      </w:r>
      <w:r w:rsidR="00DE517E">
        <w:rPr>
          <w:b/>
          <w:bCs/>
          <w:sz w:val="19"/>
          <w:szCs w:val="19"/>
        </w:rPr>
        <w:t>)</w:t>
      </w:r>
      <w:r>
        <w:rPr>
          <w:b/>
          <w:bCs/>
          <w:sz w:val="19"/>
          <w:szCs w:val="19"/>
          <w:lang w:val="sr-Cyrl-RS"/>
        </w:rPr>
        <w:t xml:space="preserve"> у интегрисани информациони систем Универзитета</w:t>
      </w:r>
    </w:p>
    <w:p w14:paraId="37DD5553" w14:textId="77777777" w:rsidR="00DE517E" w:rsidRDefault="00DE517E" w:rsidP="00DE517E">
      <w:pPr>
        <w:pStyle w:val="BodyText"/>
        <w:kinsoku w:val="0"/>
        <w:overflowPunct w:val="0"/>
        <w:spacing w:before="0" w:line="215" w:lineRule="exact"/>
        <w:ind w:left="791"/>
        <w:rPr>
          <w:sz w:val="19"/>
          <w:szCs w:val="19"/>
        </w:rPr>
      </w:pPr>
      <w:r>
        <w:rPr>
          <w:i/>
          <w:iCs/>
          <w:spacing w:val="-1"/>
          <w:sz w:val="19"/>
          <w:szCs w:val="19"/>
        </w:rPr>
        <w:t>Об</w:t>
      </w:r>
      <w:r>
        <w:rPr>
          <w:i/>
          <w:iCs/>
          <w:spacing w:val="-2"/>
          <w:sz w:val="19"/>
          <w:szCs w:val="19"/>
        </w:rPr>
        <w:t>авља:</w:t>
      </w:r>
      <w:r>
        <w:rPr>
          <w:i/>
          <w:iCs/>
          <w:spacing w:val="2"/>
          <w:sz w:val="19"/>
          <w:szCs w:val="19"/>
        </w:rPr>
        <w:t xml:space="preserve"> </w:t>
      </w:r>
      <w:r>
        <w:rPr>
          <w:i/>
          <w:iCs/>
          <w:spacing w:val="-1"/>
          <w:sz w:val="19"/>
          <w:szCs w:val="19"/>
        </w:rPr>
        <w:t>особље</w:t>
      </w:r>
      <w:r>
        <w:rPr>
          <w:i/>
          <w:iCs/>
          <w:sz w:val="19"/>
          <w:szCs w:val="19"/>
        </w:rPr>
        <w:t xml:space="preserve"> </w:t>
      </w:r>
      <w:r>
        <w:rPr>
          <w:i/>
          <w:iCs/>
          <w:spacing w:val="-1"/>
          <w:sz w:val="19"/>
          <w:szCs w:val="19"/>
        </w:rPr>
        <w:t>лично</w:t>
      </w:r>
    </w:p>
    <w:p w14:paraId="411F1869" w14:textId="0E701408" w:rsidR="00DE517E" w:rsidRDefault="00DE517E" w:rsidP="005C18E4">
      <w:pPr>
        <w:pStyle w:val="BodyText"/>
        <w:kinsoku w:val="0"/>
        <w:overflowPunct w:val="0"/>
        <w:spacing w:before="0" w:line="218" w:lineRule="exact"/>
        <w:rPr>
          <w:sz w:val="19"/>
          <w:szCs w:val="19"/>
        </w:rPr>
      </w:pPr>
    </w:p>
    <w:p w14:paraId="60F84404" w14:textId="77777777" w:rsidR="00DE517E" w:rsidRDefault="00DE517E" w:rsidP="00DE517E">
      <w:pPr>
        <w:pStyle w:val="BodyText"/>
        <w:kinsoku w:val="0"/>
        <w:overflowPunct w:val="0"/>
        <w:spacing w:before="1"/>
        <w:ind w:left="0"/>
        <w:rPr>
          <w:i/>
          <w:iCs/>
          <w:sz w:val="23"/>
          <w:szCs w:val="23"/>
        </w:rPr>
      </w:pPr>
    </w:p>
    <w:p w14:paraId="2F563F6C" w14:textId="77777777" w:rsidR="00DE517E" w:rsidRDefault="00DE517E" w:rsidP="00DE517E">
      <w:pPr>
        <w:pStyle w:val="BodyText"/>
        <w:kinsoku w:val="0"/>
        <w:overflowPunct w:val="0"/>
        <w:spacing w:before="0"/>
        <w:ind w:left="113"/>
        <w:rPr>
          <w:sz w:val="22"/>
          <w:szCs w:val="22"/>
        </w:rPr>
      </w:pPr>
      <w:r>
        <w:rPr>
          <w:b/>
          <w:bCs/>
          <w:sz w:val="22"/>
          <w:szCs w:val="22"/>
        </w:rPr>
        <w:t>Г)</w:t>
      </w:r>
      <w:r>
        <w:rPr>
          <w:b/>
          <w:bCs/>
          <w:spacing w:val="26"/>
          <w:sz w:val="22"/>
          <w:szCs w:val="22"/>
        </w:rPr>
        <w:t xml:space="preserve"> </w:t>
      </w:r>
      <w:r>
        <w:rPr>
          <w:b/>
          <w:bCs/>
          <w:spacing w:val="-1"/>
          <w:sz w:val="22"/>
          <w:szCs w:val="22"/>
        </w:rPr>
        <w:t>ДОЛАЗЕЋЕ</w:t>
      </w:r>
      <w:r>
        <w:rPr>
          <w:b/>
          <w:bCs/>
          <w:spacing w:val="27"/>
          <w:sz w:val="22"/>
          <w:szCs w:val="22"/>
        </w:rPr>
        <w:t xml:space="preserve"> </w:t>
      </w:r>
      <w:r>
        <w:rPr>
          <w:b/>
          <w:bCs/>
          <w:spacing w:val="-1"/>
          <w:sz w:val="22"/>
          <w:szCs w:val="22"/>
        </w:rPr>
        <w:t>ОСОБЉЕ</w:t>
      </w:r>
    </w:p>
    <w:p w14:paraId="1ACBD047" w14:textId="77777777" w:rsidR="00DE517E" w:rsidRDefault="00DE517E" w:rsidP="00DE517E">
      <w:pPr>
        <w:pStyle w:val="BodyText"/>
        <w:numPr>
          <w:ilvl w:val="0"/>
          <w:numId w:val="5"/>
        </w:numPr>
        <w:tabs>
          <w:tab w:val="left" w:pos="792"/>
        </w:tabs>
        <w:kinsoku w:val="0"/>
        <w:overflowPunct w:val="0"/>
        <w:spacing w:before="6" w:line="248" w:lineRule="exact"/>
        <w:rPr>
          <w:sz w:val="19"/>
          <w:szCs w:val="19"/>
        </w:rPr>
      </w:pPr>
      <w:r>
        <w:rPr>
          <w:b/>
          <w:bCs/>
          <w:spacing w:val="-1"/>
          <w:sz w:val="19"/>
          <w:szCs w:val="19"/>
        </w:rPr>
        <w:t>Пријава</w:t>
      </w:r>
      <w:r>
        <w:rPr>
          <w:b/>
          <w:bCs/>
          <w:spacing w:val="-10"/>
          <w:sz w:val="19"/>
          <w:szCs w:val="19"/>
        </w:rPr>
        <w:t xml:space="preserve"> </w:t>
      </w:r>
      <w:r>
        <w:rPr>
          <w:b/>
          <w:bCs/>
          <w:sz w:val="19"/>
          <w:szCs w:val="19"/>
        </w:rPr>
        <w:t>у</w:t>
      </w:r>
      <w:r>
        <w:rPr>
          <w:b/>
          <w:bCs/>
          <w:spacing w:val="-11"/>
          <w:sz w:val="19"/>
          <w:szCs w:val="19"/>
        </w:rPr>
        <w:t xml:space="preserve"> </w:t>
      </w:r>
      <w:r>
        <w:rPr>
          <w:b/>
          <w:bCs/>
          <w:spacing w:val="-1"/>
          <w:sz w:val="19"/>
          <w:szCs w:val="19"/>
        </w:rPr>
        <w:t>интегрисани</w:t>
      </w:r>
      <w:r>
        <w:rPr>
          <w:b/>
          <w:bCs/>
          <w:spacing w:val="-11"/>
          <w:sz w:val="19"/>
          <w:szCs w:val="19"/>
        </w:rPr>
        <w:t xml:space="preserve"> </w:t>
      </w:r>
      <w:r>
        <w:rPr>
          <w:b/>
          <w:bCs/>
          <w:spacing w:val="-1"/>
          <w:sz w:val="19"/>
          <w:szCs w:val="19"/>
        </w:rPr>
        <w:t>информациони</w:t>
      </w:r>
      <w:r>
        <w:rPr>
          <w:b/>
          <w:bCs/>
          <w:spacing w:val="-13"/>
          <w:sz w:val="19"/>
          <w:szCs w:val="19"/>
        </w:rPr>
        <w:t xml:space="preserve"> </w:t>
      </w:r>
      <w:r>
        <w:rPr>
          <w:b/>
          <w:bCs/>
          <w:spacing w:val="-1"/>
          <w:sz w:val="19"/>
          <w:szCs w:val="19"/>
        </w:rPr>
        <w:t>систем</w:t>
      </w:r>
    </w:p>
    <w:p w14:paraId="1801F68F" w14:textId="765D68A9" w:rsidR="00DE517E" w:rsidRDefault="00DE517E" w:rsidP="00DE517E">
      <w:pPr>
        <w:pStyle w:val="BodyText"/>
        <w:kinsoku w:val="0"/>
        <w:overflowPunct w:val="0"/>
        <w:spacing w:before="0" w:line="238" w:lineRule="auto"/>
        <w:ind w:left="791" w:right="111"/>
        <w:rPr>
          <w:sz w:val="19"/>
          <w:szCs w:val="19"/>
        </w:rPr>
      </w:pPr>
      <w:r>
        <w:rPr>
          <w:i/>
          <w:iCs/>
          <w:spacing w:val="-1"/>
          <w:sz w:val="19"/>
          <w:szCs w:val="19"/>
        </w:rPr>
        <w:t>Об</w:t>
      </w:r>
      <w:r>
        <w:rPr>
          <w:i/>
          <w:iCs/>
          <w:spacing w:val="-2"/>
          <w:sz w:val="19"/>
          <w:szCs w:val="19"/>
        </w:rPr>
        <w:t>авља:</w:t>
      </w:r>
      <w:r>
        <w:rPr>
          <w:i/>
          <w:iCs/>
          <w:spacing w:val="28"/>
          <w:sz w:val="19"/>
          <w:szCs w:val="19"/>
        </w:rPr>
        <w:t xml:space="preserve"> </w:t>
      </w:r>
      <w:r>
        <w:rPr>
          <w:i/>
          <w:iCs/>
          <w:sz w:val="19"/>
          <w:szCs w:val="19"/>
        </w:rPr>
        <w:t>за</w:t>
      </w:r>
      <w:r>
        <w:rPr>
          <w:i/>
          <w:iCs/>
          <w:spacing w:val="29"/>
          <w:sz w:val="19"/>
          <w:szCs w:val="19"/>
        </w:rPr>
        <w:t xml:space="preserve"> </w:t>
      </w:r>
      <w:r>
        <w:rPr>
          <w:i/>
          <w:iCs/>
          <w:spacing w:val="-1"/>
          <w:sz w:val="19"/>
          <w:szCs w:val="19"/>
        </w:rPr>
        <w:t>особље</w:t>
      </w:r>
      <w:r>
        <w:rPr>
          <w:i/>
          <w:iCs/>
          <w:spacing w:val="28"/>
          <w:sz w:val="19"/>
          <w:szCs w:val="19"/>
        </w:rPr>
        <w:t xml:space="preserve"> </w:t>
      </w:r>
      <w:r>
        <w:rPr>
          <w:i/>
          <w:iCs/>
          <w:sz w:val="19"/>
          <w:szCs w:val="19"/>
        </w:rPr>
        <w:t>које</w:t>
      </w:r>
      <w:r>
        <w:rPr>
          <w:i/>
          <w:iCs/>
          <w:spacing w:val="28"/>
          <w:sz w:val="19"/>
          <w:szCs w:val="19"/>
        </w:rPr>
        <w:t xml:space="preserve"> </w:t>
      </w:r>
      <w:r>
        <w:rPr>
          <w:i/>
          <w:iCs/>
          <w:spacing w:val="-1"/>
          <w:sz w:val="19"/>
          <w:szCs w:val="19"/>
        </w:rPr>
        <w:t>долази</w:t>
      </w:r>
      <w:r>
        <w:rPr>
          <w:i/>
          <w:iCs/>
          <w:spacing w:val="29"/>
          <w:sz w:val="19"/>
          <w:szCs w:val="19"/>
        </w:rPr>
        <w:t xml:space="preserve"> </w:t>
      </w:r>
      <w:r>
        <w:rPr>
          <w:i/>
          <w:iCs/>
          <w:spacing w:val="-1"/>
          <w:sz w:val="19"/>
          <w:szCs w:val="19"/>
        </w:rPr>
        <w:t>н</w:t>
      </w:r>
      <w:r>
        <w:rPr>
          <w:i/>
          <w:iCs/>
          <w:spacing w:val="-2"/>
          <w:sz w:val="19"/>
          <w:szCs w:val="19"/>
        </w:rPr>
        <w:t>а</w:t>
      </w:r>
      <w:r>
        <w:rPr>
          <w:i/>
          <w:iCs/>
          <w:spacing w:val="30"/>
          <w:sz w:val="19"/>
          <w:szCs w:val="19"/>
        </w:rPr>
        <w:t xml:space="preserve"> </w:t>
      </w:r>
      <w:r w:rsidR="0029560D">
        <w:rPr>
          <w:i/>
          <w:iCs/>
          <w:sz w:val="19"/>
          <w:szCs w:val="19"/>
          <w:lang w:val="sr-Cyrl-RS"/>
        </w:rPr>
        <w:t>чланице</w:t>
      </w:r>
      <w:r>
        <w:rPr>
          <w:i/>
          <w:iCs/>
          <w:sz w:val="19"/>
          <w:szCs w:val="19"/>
        </w:rPr>
        <w:t>,</w:t>
      </w:r>
      <w:r>
        <w:rPr>
          <w:i/>
          <w:iCs/>
          <w:spacing w:val="29"/>
          <w:sz w:val="19"/>
          <w:szCs w:val="19"/>
        </w:rPr>
        <w:t xml:space="preserve"> </w:t>
      </w:r>
      <w:r>
        <w:rPr>
          <w:i/>
          <w:iCs/>
          <w:spacing w:val="-1"/>
          <w:sz w:val="19"/>
          <w:szCs w:val="19"/>
        </w:rPr>
        <w:t>координ</w:t>
      </w:r>
      <w:r>
        <w:rPr>
          <w:i/>
          <w:iCs/>
          <w:spacing w:val="-2"/>
          <w:sz w:val="19"/>
          <w:szCs w:val="19"/>
        </w:rPr>
        <w:t>ат</w:t>
      </w:r>
      <w:r>
        <w:rPr>
          <w:i/>
          <w:iCs/>
          <w:spacing w:val="-1"/>
          <w:sz w:val="19"/>
          <w:szCs w:val="19"/>
        </w:rPr>
        <w:t>ор</w:t>
      </w:r>
      <w:r>
        <w:rPr>
          <w:i/>
          <w:iCs/>
          <w:spacing w:val="28"/>
          <w:sz w:val="19"/>
          <w:szCs w:val="19"/>
        </w:rPr>
        <w:t xml:space="preserve"> </w:t>
      </w:r>
      <w:r>
        <w:rPr>
          <w:i/>
          <w:iCs/>
          <w:sz w:val="19"/>
          <w:szCs w:val="19"/>
        </w:rPr>
        <w:t>за</w:t>
      </w:r>
      <w:r>
        <w:rPr>
          <w:i/>
          <w:iCs/>
          <w:spacing w:val="28"/>
          <w:sz w:val="19"/>
          <w:szCs w:val="19"/>
        </w:rPr>
        <w:t xml:space="preserve"> </w:t>
      </w:r>
      <w:r>
        <w:rPr>
          <w:i/>
          <w:iCs/>
          <w:spacing w:val="-1"/>
          <w:sz w:val="19"/>
          <w:szCs w:val="19"/>
        </w:rPr>
        <w:t>међународну</w:t>
      </w:r>
      <w:r>
        <w:rPr>
          <w:i/>
          <w:iCs/>
          <w:spacing w:val="28"/>
          <w:sz w:val="19"/>
          <w:szCs w:val="19"/>
        </w:rPr>
        <w:t xml:space="preserve"> </w:t>
      </w:r>
      <w:r>
        <w:rPr>
          <w:i/>
          <w:iCs/>
          <w:spacing w:val="-1"/>
          <w:sz w:val="19"/>
          <w:szCs w:val="19"/>
        </w:rPr>
        <w:t>с</w:t>
      </w:r>
      <w:r>
        <w:rPr>
          <w:i/>
          <w:iCs/>
          <w:spacing w:val="-2"/>
          <w:sz w:val="19"/>
          <w:szCs w:val="19"/>
        </w:rPr>
        <w:t>арад</w:t>
      </w:r>
      <w:r>
        <w:rPr>
          <w:i/>
          <w:iCs/>
          <w:spacing w:val="-1"/>
          <w:sz w:val="19"/>
          <w:szCs w:val="19"/>
        </w:rPr>
        <w:t>њу</w:t>
      </w:r>
      <w:r>
        <w:rPr>
          <w:i/>
          <w:iCs/>
          <w:spacing w:val="-2"/>
          <w:sz w:val="19"/>
          <w:szCs w:val="19"/>
        </w:rPr>
        <w:t>;</w:t>
      </w:r>
      <w:r>
        <w:rPr>
          <w:i/>
          <w:iCs/>
          <w:spacing w:val="29"/>
          <w:sz w:val="19"/>
          <w:szCs w:val="19"/>
        </w:rPr>
        <w:t xml:space="preserve"> </w:t>
      </w:r>
      <w:r>
        <w:rPr>
          <w:i/>
          <w:iCs/>
          <w:spacing w:val="-2"/>
          <w:sz w:val="19"/>
          <w:szCs w:val="19"/>
        </w:rPr>
        <w:t>за</w:t>
      </w:r>
      <w:r>
        <w:rPr>
          <w:i/>
          <w:iCs/>
          <w:spacing w:val="28"/>
          <w:sz w:val="19"/>
          <w:szCs w:val="19"/>
        </w:rPr>
        <w:t xml:space="preserve"> </w:t>
      </w:r>
      <w:r>
        <w:rPr>
          <w:i/>
          <w:iCs/>
          <w:spacing w:val="-1"/>
          <w:sz w:val="19"/>
          <w:szCs w:val="19"/>
        </w:rPr>
        <w:t>особље</w:t>
      </w:r>
      <w:r>
        <w:rPr>
          <w:i/>
          <w:iCs/>
          <w:spacing w:val="28"/>
          <w:sz w:val="19"/>
          <w:szCs w:val="19"/>
        </w:rPr>
        <w:t xml:space="preserve"> </w:t>
      </w:r>
      <w:r>
        <w:rPr>
          <w:i/>
          <w:iCs/>
          <w:spacing w:val="-1"/>
          <w:sz w:val="19"/>
          <w:szCs w:val="19"/>
        </w:rPr>
        <w:t>које</w:t>
      </w:r>
      <w:r>
        <w:rPr>
          <w:i/>
          <w:iCs/>
          <w:spacing w:val="29"/>
          <w:sz w:val="19"/>
          <w:szCs w:val="19"/>
        </w:rPr>
        <w:t xml:space="preserve"> </w:t>
      </w:r>
      <w:r>
        <w:rPr>
          <w:i/>
          <w:iCs/>
          <w:spacing w:val="-1"/>
          <w:sz w:val="19"/>
          <w:szCs w:val="19"/>
        </w:rPr>
        <w:t>дол</w:t>
      </w:r>
      <w:r>
        <w:rPr>
          <w:i/>
          <w:iCs/>
          <w:spacing w:val="-2"/>
          <w:sz w:val="19"/>
          <w:szCs w:val="19"/>
        </w:rPr>
        <w:t>аз</w:t>
      </w:r>
      <w:r>
        <w:rPr>
          <w:i/>
          <w:iCs/>
          <w:spacing w:val="-1"/>
          <w:sz w:val="19"/>
          <w:szCs w:val="19"/>
        </w:rPr>
        <w:t>и</w:t>
      </w:r>
      <w:r>
        <w:rPr>
          <w:i/>
          <w:iCs/>
          <w:spacing w:val="28"/>
          <w:sz w:val="19"/>
          <w:szCs w:val="19"/>
        </w:rPr>
        <w:t xml:space="preserve"> </w:t>
      </w:r>
      <w:r>
        <w:rPr>
          <w:i/>
          <w:iCs/>
          <w:sz w:val="19"/>
          <w:szCs w:val="19"/>
        </w:rPr>
        <w:t>у</w:t>
      </w:r>
      <w:r>
        <w:rPr>
          <w:i/>
          <w:iCs/>
          <w:spacing w:val="93"/>
          <w:w w:val="111"/>
          <w:sz w:val="19"/>
          <w:szCs w:val="19"/>
        </w:rPr>
        <w:t xml:space="preserve"> </w:t>
      </w:r>
      <w:r w:rsidR="0029560D">
        <w:rPr>
          <w:i/>
          <w:iCs/>
          <w:spacing w:val="-1"/>
          <w:sz w:val="19"/>
          <w:szCs w:val="19"/>
          <w:lang w:val="sr-Cyrl-RS"/>
        </w:rPr>
        <w:t>Ректорат</w:t>
      </w:r>
      <w:r>
        <w:rPr>
          <w:i/>
          <w:iCs/>
          <w:spacing w:val="-2"/>
          <w:sz w:val="19"/>
          <w:szCs w:val="19"/>
        </w:rPr>
        <w:t>,</w:t>
      </w:r>
      <w:r>
        <w:rPr>
          <w:i/>
          <w:iCs/>
          <w:spacing w:val="-15"/>
          <w:sz w:val="19"/>
          <w:szCs w:val="19"/>
        </w:rPr>
        <w:t xml:space="preserve"> </w:t>
      </w:r>
      <w:r>
        <w:rPr>
          <w:i/>
          <w:iCs/>
          <w:spacing w:val="-1"/>
          <w:sz w:val="19"/>
          <w:szCs w:val="19"/>
        </w:rPr>
        <w:t>виши</w:t>
      </w:r>
      <w:r>
        <w:rPr>
          <w:i/>
          <w:iCs/>
          <w:spacing w:val="-31"/>
          <w:sz w:val="19"/>
          <w:szCs w:val="19"/>
        </w:rPr>
        <w:t xml:space="preserve"> </w:t>
      </w:r>
      <w:r>
        <w:rPr>
          <w:i/>
          <w:iCs/>
          <w:spacing w:val="-2"/>
          <w:sz w:val="19"/>
          <w:szCs w:val="19"/>
        </w:rPr>
        <w:t>ст</w:t>
      </w:r>
      <w:r>
        <w:rPr>
          <w:i/>
          <w:iCs/>
          <w:spacing w:val="-1"/>
          <w:sz w:val="19"/>
          <w:szCs w:val="19"/>
        </w:rPr>
        <w:t>ручни</w:t>
      </w:r>
      <w:r>
        <w:rPr>
          <w:i/>
          <w:iCs/>
          <w:spacing w:val="-31"/>
          <w:sz w:val="19"/>
          <w:szCs w:val="19"/>
        </w:rPr>
        <w:t xml:space="preserve"> </w:t>
      </w:r>
      <w:r>
        <w:rPr>
          <w:i/>
          <w:iCs/>
          <w:spacing w:val="-1"/>
          <w:sz w:val="19"/>
          <w:szCs w:val="19"/>
        </w:rPr>
        <w:t>с</w:t>
      </w:r>
      <w:r>
        <w:rPr>
          <w:i/>
          <w:iCs/>
          <w:spacing w:val="-2"/>
          <w:sz w:val="19"/>
          <w:szCs w:val="19"/>
        </w:rPr>
        <w:t>ара</w:t>
      </w:r>
      <w:r>
        <w:rPr>
          <w:i/>
          <w:iCs/>
          <w:spacing w:val="-1"/>
          <w:sz w:val="19"/>
          <w:szCs w:val="19"/>
        </w:rPr>
        <w:t>дник</w:t>
      </w:r>
      <w:r>
        <w:rPr>
          <w:i/>
          <w:iCs/>
          <w:spacing w:val="-30"/>
          <w:sz w:val="19"/>
          <w:szCs w:val="19"/>
        </w:rPr>
        <w:t xml:space="preserve"> </w:t>
      </w:r>
      <w:r>
        <w:rPr>
          <w:i/>
          <w:iCs/>
          <w:sz w:val="19"/>
          <w:szCs w:val="19"/>
        </w:rPr>
        <w:t>за</w:t>
      </w:r>
      <w:r>
        <w:rPr>
          <w:i/>
          <w:iCs/>
          <w:spacing w:val="-31"/>
          <w:sz w:val="19"/>
          <w:szCs w:val="19"/>
        </w:rPr>
        <w:t xml:space="preserve"> </w:t>
      </w:r>
      <w:r>
        <w:rPr>
          <w:i/>
          <w:iCs/>
          <w:spacing w:val="-2"/>
          <w:sz w:val="19"/>
          <w:szCs w:val="19"/>
        </w:rPr>
        <w:t>разм</w:t>
      </w:r>
      <w:r>
        <w:rPr>
          <w:i/>
          <w:iCs/>
          <w:spacing w:val="-1"/>
          <w:sz w:val="19"/>
          <w:szCs w:val="19"/>
        </w:rPr>
        <w:t>јену</w:t>
      </w:r>
      <w:r>
        <w:rPr>
          <w:i/>
          <w:iCs/>
          <w:spacing w:val="-30"/>
          <w:sz w:val="19"/>
          <w:szCs w:val="19"/>
        </w:rPr>
        <w:t xml:space="preserve"> </w:t>
      </w:r>
      <w:r>
        <w:rPr>
          <w:i/>
          <w:iCs/>
          <w:spacing w:val="-1"/>
          <w:sz w:val="19"/>
          <w:szCs w:val="19"/>
        </w:rPr>
        <w:t>особља</w:t>
      </w:r>
      <w:r>
        <w:rPr>
          <w:i/>
          <w:iCs/>
          <w:spacing w:val="-31"/>
          <w:sz w:val="19"/>
          <w:szCs w:val="19"/>
        </w:rPr>
        <w:t xml:space="preserve"> </w:t>
      </w:r>
      <w:r>
        <w:rPr>
          <w:i/>
          <w:iCs/>
          <w:sz w:val="19"/>
          <w:szCs w:val="19"/>
        </w:rPr>
        <w:t>и</w:t>
      </w:r>
      <w:r>
        <w:rPr>
          <w:i/>
          <w:iCs/>
          <w:spacing w:val="-31"/>
          <w:sz w:val="19"/>
          <w:szCs w:val="19"/>
        </w:rPr>
        <w:t xml:space="preserve"> </w:t>
      </w:r>
      <w:r>
        <w:rPr>
          <w:i/>
          <w:iCs/>
          <w:spacing w:val="-1"/>
          <w:sz w:val="19"/>
          <w:szCs w:val="19"/>
        </w:rPr>
        <w:t>с</w:t>
      </w:r>
      <w:r>
        <w:rPr>
          <w:i/>
          <w:iCs/>
          <w:spacing w:val="-2"/>
          <w:sz w:val="19"/>
          <w:szCs w:val="19"/>
        </w:rPr>
        <w:t>т</w:t>
      </w:r>
      <w:r>
        <w:rPr>
          <w:i/>
          <w:iCs/>
          <w:spacing w:val="-1"/>
          <w:sz w:val="19"/>
          <w:szCs w:val="19"/>
        </w:rPr>
        <w:t>уден</w:t>
      </w:r>
      <w:r>
        <w:rPr>
          <w:i/>
          <w:iCs/>
          <w:spacing w:val="-2"/>
          <w:sz w:val="19"/>
          <w:szCs w:val="19"/>
        </w:rPr>
        <w:t>ата</w:t>
      </w:r>
      <w:r>
        <w:rPr>
          <w:i/>
          <w:iCs/>
          <w:spacing w:val="-1"/>
          <w:sz w:val="19"/>
          <w:szCs w:val="19"/>
        </w:rPr>
        <w:t>.</w:t>
      </w:r>
    </w:p>
    <w:p w14:paraId="1E5C795C" w14:textId="47A5FA21" w:rsidR="00DE517E" w:rsidRDefault="00DE517E" w:rsidP="00DE517E">
      <w:pPr>
        <w:pStyle w:val="BodyText"/>
        <w:numPr>
          <w:ilvl w:val="0"/>
          <w:numId w:val="5"/>
        </w:numPr>
        <w:tabs>
          <w:tab w:val="left" w:pos="792"/>
        </w:tabs>
        <w:kinsoku w:val="0"/>
        <w:overflowPunct w:val="0"/>
        <w:spacing w:before="12" w:line="234" w:lineRule="auto"/>
        <w:ind w:right="111"/>
        <w:rPr>
          <w:sz w:val="19"/>
          <w:szCs w:val="19"/>
        </w:rPr>
      </w:pPr>
      <w:r>
        <w:rPr>
          <w:b/>
          <w:bCs/>
          <w:spacing w:val="-1"/>
          <w:sz w:val="19"/>
          <w:szCs w:val="19"/>
        </w:rPr>
        <w:t>Припрема</w:t>
      </w:r>
      <w:r>
        <w:rPr>
          <w:b/>
          <w:bCs/>
          <w:spacing w:val="-8"/>
          <w:sz w:val="19"/>
          <w:szCs w:val="19"/>
        </w:rPr>
        <w:t xml:space="preserve"> </w:t>
      </w:r>
      <w:r>
        <w:rPr>
          <w:b/>
          <w:bCs/>
          <w:spacing w:val="-1"/>
          <w:sz w:val="19"/>
          <w:szCs w:val="19"/>
        </w:rPr>
        <w:t>Уговора</w:t>
      </w:r>
      <w:r>
        <w:rPr>
          <w:b/>
          <w:bCs/>
          <w:spacing w:val="-9"/>
          <w:sz w:val="19"/>
          <w:szCs w:val="19"/>
        </w:rPr>
        <w:t xml:space="preserve"> </w:t>
      </w:r>
      <w:r>
        <w:rPr>
          <w:b/>
          <w:bCs/>
          <w:sz w:val="19"/>
          <w:szCs w:val="19"/>
        </w:rPr>
        <w:t>о</w:t>
      </w:r>
      <w:r>
        <w:rPr>
          <w:b/>
          <w:bCs/>
          <w:spacing w:val="-6"/>
          <w:sz w:val="19"/>
          <w:szCs w:val="19"/>
        </w:rPr>
        <w:t xml:space="preserve"> </w:t>
      </w:r>
      <w:r>
        <w:rPr>
          <w:b/>
          <w:bCs/>
          <w:spacing w:val="-1"/>
          <w:sz w:val="19"/>
          <w:szCs w:val="19"/>
        </w:rPr>
        <w:t>размјени</w:t>
      </w:r>
      <w:r>
        <w:rPr>
          <w:b/>
          <w:bCs/>
          <w:spacing w:val="-9"/>
          <w:sz w:val="19"/>
          <w:szCs w:val="19"/>
        </w:rPr>
        <w:t xml:space="preserve"> </w:t>
      </w:r>
      <w:r>
        <w:rPr>
          <w:b/>
          <w:bCs/>
          <w:sz w:val="19"/>
          <w:szCs w:val="19"/>
        </w:rPr>
        <w:t>у</w:t>
      </w:r>
      <w:r>
        <w:rPr>
          <w:b/>
          <w:bCs/>
          <w:spacing w:val="-5"/>
          <w:sz w:val="19"/>
          <w:szCs w:val="19"/>
        </w:rPr>
        <w:t xml:space="preserve"> </w:t>
      </w:r>
      <w:r>
        <w:rPr>
          <w:b/>
          <w:bCs/>
          <w:spacing w:val="-1"/>
          <w:sz w:val="19"/>
          <w:szCs w:val="19"/>
        </w:rPr>
        <w:t>сврхе</w:t>
      </w:r>
      <w:r>
        <w:rPr>
          <w:b/>
          <w:bCs/>
          <w:spacing w:val="-8"/>
          <w:sz w:val="19"/>
          <w:szCs w:val="19"/>
        </w:rPr>
        <w:t xml:space="preserve"> </w:t>
      </w:r>
      <w:r>
        <w:rPr>
          <w:b/>
          <w:bCs/>
          <w:spacing w:val="-1"/>
          <w:sz w:val="19"/>
          <w:szCs w:val="19"/>
        </w:rPr>
        <w:t>наставе</w:t>
      </w:r>
      <w:r>
        <w:rPr>
          <w:b/>
          <w:bCs/>
          <w:spacing w:val="-8"/>
          <w:sz w:val="19"/>
          <w:szCs w:val="19"/>
        </w:rPr>
        <w:t xml:space="preserve"> </w:t>
      </w:r>
      <w:r>
        <w:rPr>
          <w:b/>
          <w:bCs/>
          <w:spacing w:val="-1"/>
          <w:sz w:val="19"/>
          <w:szCs w:val="19"/>
        </w:rPr>
        <w:t>и/или</w:t>
      </w:r>
      <w:r>
        <w:rPr>
          <w:b/>
          <w:bCs/>
          <w:spacing w:val="-8"/>
          <w:sz w:val="19"/>
          <w:szCs w:val="19"/>
        </w:rPr>
        <w:t xml:space="preserve"> </w:t>
      </w:r>
      <w:r>
        <w:rPr>
          <w:b/>
          <w:bCs/>
          <w:spacing w:val="-1"/>
          <w:sz w:val="19"/>
          <w:szCs w:val="19"/>
        </w:rPr>
        <w:t>истраживања</w:t>
      </w:r>
      <w:r>
        <w:rPr>
          <w:b/>
          <w:bCs/>
          <w:spacing w:val="-6"/>
          <w:sz w:val="19"/>
          <w:szCs w:val="19"/>
        </w:rPr>
        <w:t xml:space="preserve"> </w:t>
      </w:r>
      <w:r>
        <w:rPr>
          <w:b/>
          <w:bCs/>
          <w:spacing w:val="-1"/>
          <w:sz w:val="19"/>
          <w:szCs w:val="19"/>
        </w:rPr>
        <w:t>и/или</w:t>
      </w:r>
      <w:r>
        <w:rPr>
          <w:b/>
          <w:bCs/>
          <w:spacing w:val="-8"/>
          <w:sz w:val="19"/>
          <w:szCs w:val="19"/>
        </w:rPr>
        <w:t xml:space="preserve"> </w:t>
      </w:r>
      <w:r>
        <w:rPr>
          <w:b/>
          <w:bCs/>
          <w:spacing w:val="-1"/>
          <w:sz w:val="19"/>
          <w:szCs w:val="19"/>
        </w:rPr>
        <w:t>обуке</w:t>
      </w:r>
      <w:r>
        <w:rPr>
          <w:b/>
          <w:bCs/>
          <w:spacing w:val="-7"/>
          <w:sz w:val="19"/>
          <w:szCs w:val="19"/>
        </w:rPr>
        <w:t xml:space="preserve"> </w:t>
      </w:r>
      <w:r>
        <w:rPr>
          <w:b/>
          <w:bCs/>
          <w:spacing w:val="-1"/>
          <w:sz w:val="19"/>
          <w:szCs w:val="19"/>
        </w:rPr>
        <w:t>особља</w:t>
      </w:r>
      <w:r>
        <w:rPr>
          <w:b/>
          <w:bCs/>
          <w:spacing w:val="-8"/>
          <w:sz w:val="19"/>
          <w:szCs w:val="19"/>
        </w:rPr>
        <w:t xml:space="preserve"> </w:t>
      </w:r>
      <w:r>
        <w:rPr>
          <w:b/>
          <w:bCs/>
          <w:spacing w:val="-1"/>
          <w:sz w:val="19"/>
          <w:szCs w:val="19"/>
        </w:rPr>
        <w:t>(Прилог</w:t>
      </w:r>
      <w:r>
        <w:rPr>
          <w:b/>
          <w:bCs/>
          <w:spacing w:val="-9"/>
          <w:sz w:val="19"/>
          <w:szCs w:val="19"/>
        </w:rPr>
        <w:t xml:space="preserve"> </w:t>
      </w:r>
      <w:r w:rsidR="0029560D">
        <w:rPr>
          <w:b/>
          <w:bCs/>
          <w:sz w:val="19"/>
          <w:szCs w:val="19"/>
          <w:lang w:val="sr-Cyrl-RS"/>
        </w:rPr>
        <w:t>9</w:t>
      </w:r>
      <w:r>
        <w:rPr>
          <w:b/>
          <w:bCs/>
          <w:sz w:val="19"/>
          <w:szCs w:val="19"/>
        </w:rPr>
        <w:t>)</w:t>
      </w:r>
      <w:r>
        <w:rPr>
          <w:b/>
          <w:bCs/>
          <w:spacing w:val="89"/>
          <w:w w:val="99"/>
          <w:sz w:val="19"/>
          <w:szCs w:val="19"/>
        </w:rPr>
        <w:t xml:space="preserve"> </w:t>
      </w:r>
      <w:r>
        <w:rPr>
          <w:i/>
          <w:iCs/>
          <w:spacing w:val="-1"/>
          <w:sz w:val="19"/>
          <w:szCs w:val="19"/>
        </w:rPr>
        <w:t>По</w:t>
      </w:r>
      <w:r>
        <w:rPr>
          <w:i/>
          <w:iCs/>
          <w:spacing w:val="-2"/>
          <w:sz w:val="19"/>
          <w:szCs w:val="19"/>
        </w:rPr>
        <w:t>тпису</w:t>
      </w:r>
      <w:r>
        <w:rPr>
          <w:i/>
          <w:iCs/>
          <w:spacing w:val="-1"/>
          <w:sz w:val="19"/>
          <w:szCs w:val="19"/>
        </w:rPr>
        <w:t>ј</w:t>
      </w:r>
      <w:r>
        <w:rPr>
          <w:i/>
          <w:iCs/>
          <w:spacing w:val="-2"/>
          <w:sz w:val="19"/>
          <w:szCs w:val="19"/>
        </w:rPr>
        <w:t>е:</w:t>
      </w:r>
      <w:r>
        <w:rPr>
          <w:i/>
          <w:iCs/>
          <w:spacing w:val="21"/>
          <w:sz w:val="19"/>
          <w:szCs w:val="19"/>
        </w:rPr>
        <w:t xml:space="preserve"> </w:t>
      </w:r>
      <w:r>
        <w:rPr>
          <w:i/>
          <w:iCs/>
          <w:spacing w:val="-1"/>
          <w:sz w:val="19"/>
          <w:szCs w:val="19"/>
        </w:rPr>
        <w:t>особље</w:t>
      </w:r>
      <w:r>
        <w:rPr>
          <w:i/>
          <w:iCs/>
          <w:spacing w:val="21"/>
          <w:sz w:val="19"/>
          <w:szCs w:val="19"/>
        </w:rPr>
        <w:t xml:space="preserve"> </w:t>
      </w:r>
      <w:r>
        <w:rPr>
          <w:i/>
          <w:iCs/>
          <w:spacing w:val="-1"/>
          <w:sz w:val="19"/>
          <w:szCs w:val="19"/>
        </w:rPr>
        <w:t>лично,</w:t>
      </w:r>
      <w:r>
        <w:rPr>
          <w:i/>
          <w:iCs/>
          <w:spacing w:val="21"/>
          <w:sz w:val="19"/>
          <w:szCs w:val="19"/>
        </w:rPr>
        <w:t xml:space="preserve"> </w:t>
      </w:r>
      <w:r>
        <w:rPr>
          <w:i/>
          <w:iCs/>
          <w:spacing w:val="-1"/>
          <w:sz w:val="19"/>
          <w:szCs w:val="19"/>
        </w:rPr>
        <w:t>дек</w:t>
      </w:r>
      <w:r>
        <w:rPr>
          <w:i/>
          <w:iCs/>
          <w:spacing w:val="-2"/>
          <w:sz w:val="19"/>
          <w:szCs w:val="19"/>
        </w:rPr>
        <w:t>а</w:t>
      </w:r>
      <w:r>
        <w:rPr>
          <w:i/>
          <w:iCs/>
          <w:spacing w:val="-1"/>
          <w:sz w:val="19"/>
          <w:szCs w:val="19"/>
        </w:rPr>
        <w:t>н/дирек</w:t>
      </w:r>
      <w:r>
        <w:rPr>
          <w:i/>
          <w:iCs/>
          <w:spacing w:val="-2"/>
          <w:sz w:val="19"/>
          <w:szCs w:val="19"/>
        </w:rPr>
        <w:t>т</w:t>
      </w:r>
      <w:r>
        <w:rPr>
          <w:i/>
          <w:iCs/>
          <w:spacing w:val="-1"/>
          <w:sz w:val="19"/>
          <w:szCs w:val="19"/>
        </w:rPr>
        <w:t>ор</w:t>
      </w:r>
      <w:r>
        <w:rPr>
          <w:i/>
          <w:iCs/>
          <w:spacing w:val="22"/>
          <w:sz w:val="19"/>
          <w:szCs w:val="19"/>
        </w:rPr>
        <w:t xml:space="preserve"> </w:t>
      </w:r>
      <w:r>
        <w:rPr>
          <w:i/>
          <w:iCs/>
          <w:spacing w:val="-2"/>
          <w:sz w:val="19"/>
          <w:szCs w:val="19"/>
        </w:rPr>
        <w:t>за</w:t>
      </w:r>
      <w:r>
        <w:rPr>
          <w:i/>
          <w:iCs/>
          <w:spacing w:val="22"/>
          <w:sz w:val="19"/>
          <w:szCs w:val="19"/>
        </w:rPr>
        <w:t xml:space="preserve"> </w:t>
      </w:r>
      <w:r>
        <w:rPr>
          <w:i/>
          <w:iCs/>
          <w:spacing w:val="-1"/>
          <w:sz w:val="19"/>
          <w:szCs w:val="19"/>
        </w:rPr>
        <w:t>особље</w:t>
      </w:r>
      <w:r>
        <w:rPr>
          <w:i/>
          <w:iCs/>
          <w:spacing w:val="21"/>
          <w:sz w:val="19"/>
          <w:szCs w:val="19"/>
        </w:rPr>
        <w:t xml:space="preserve"> </w:t>
      </w:r>
      <w:r>
        <w:rPr>
          <w:i/>
          <w:iCs/>
          <w:spacing w:val="-1"/>
          <w:sz w:val="19"/>
          <w:szCs w:val="19"/>
        </w:rPr>
        <w:t>које</w:t>
      </w:r>
      <w:r>
        <w:rPr>
          <w:i/>
          <w:iCs/>
          <w:spacing w:val="21"/>
          <w:sz w:val="19"/>
          <w:szCs w:val="19"/>
        </w:rPr>
        <w:t xml:space="preserve"> </w:t>
      </w:r>
      <w:r>
        <w:rPr>
          <w:i/>
          <w:iCs/>
          <w:spacing w:val="-1"/>
          <w:sz w:val="19"/>
          <w:szCs w:val="19"/>
        </w:rPr>
        <w:t>долази</w:t>
      </w:r>
      <w:r>
        <w:rPr>
          <w:i/>
          <w:iCs/>
          <w:spacing w:val="21"/>
          <w:sz w:val="19"/>
          <w:szCs w:val="19"/>
        </w:rPr>
        <w:t xml:space="preserve"> </w:t>
      </w:r>
      <w:r>
        <w:rPr>
          <w:i/>
          <w:iCs/>
          <w:sz w:val="19"/>
          <w:szCs w:val="19"/>
        </w:rPr>
        <w:t>на</w:t>
      </w:r>
      <w:r>
        <w:rPr>
          <w:i/>
          <w:iCs/>
          <w:spacing w:val="21"/>
          <w:sz w:val="19"/>
          <w:szCs w:val="19"/>
        </w:rPr>
        <w:t xml:space="preserve"> </w:t>
      </w:r>
      <w:r w:rsidR="0029560D">
        <w:rPr>
          <w:i/>
          <w:iCs/>
          <w:spacing w:val="-2"/>
          <w:sz w:val="19"/>
          <w:szCs w:val="19"/>
          <w:lang w:val="sr-Cyrl-RS"/>
        </w:rPr>
        <w:t>чланице</w:t>
      </w:r>
      <w:r>
        <w:rPr>
          <w:i/>
          <w:iCs/>
          <w:spacing w:val="-2"/>
          <w:sz w:val="19"/>
          <w:szCs w:val="19"/>
        </w:rPr>
        <w:t>/</w:t>
      </w:r>
      <w:r w:rsidR="0029560D" w:rsidRPr="0029560D">
        <w:t xml:space="preserve"> </w:t>
      </w:r>
      <w:r w:rsidR="0029560D" w:rsidRPr="0029560D">
        <w:rPr>
          <w:i/>
          <w:iCs/>
          <w:spacing w:val="-2"/>
          <w:sz w:val="19"/>
          <w:szCs w:val="19"/>
        </w:rPr>
        <w:t>надлежни проректор/руководилац</w:t>
      </w:r>
      <w:r>
        <w:rPr>
          <w:i/>
          <w:iCs/>
          <w:spacing w:val="22"/>
          <w:sz w:val="19"/>
          <w:szCs w:val="19"/>
        </w:rPr>
        <w:t xml:space="preserve"> </w:t>
      </w:r>
      <w:r>
        <w:rPr>
          <w:i/>
          <w:iCs/>
          <w:sz w:val="19"/>
          <w:szCs w:val="19"/>
        </w:rPr>
        <w:t>за</w:t>
      </w:r>
      <w:r>
        <w:rPr>
          <w:i/>
          <w:iCs/>
          <w:spacing w:val="21"/>
          <w:sz w:val="19"/>
          <w:szCs w:val="19"/>
        </w:rPr>
        <w:t xml:space="preserve"> </w:t>
      </w:r>
      <w:r>
        <w:rPr>
          <w:i/>
          <w:iCs/>
          <w:sz w:val="19"/>
          <w:szCs w:val="19"/>
        </w:rPr>
        <w:t>особље</w:t>
      </w:r>
      <w:r>
        <w:rPr>
          <w:i/>
          <w:iCs/>
          <w:spacing w:val="21"/>
          <w:sz w:val="19"/>
          <w:szCs w:val="19"/>
        </w:rPr>
        <w:t xml:space="preserve"> </w:t>
      </w:r>
      <w:r>
        <w:rPr>
          <w:i/>
          <w:iCs/>
          <w:sz w:val="19"/>
          <w:szCs w:val="19"/>
        </w:rPr>
        <w:t>које</w:t>
      </w:r>
      <w:r>
        <w:rPr>
          <w:i/>
          <w:iCs/>
          <w:spacing w:val="20"/>
          <w:sz w:val="19"/>
          <w:szCs w:val="19"/>
        </w:rPr>
        <w:t xml:space="preserve"> </w:t>
      </w:r>
      <w:r>
        <w:rPr>
          <w:i/>
          <w:iCs/>
          <w:sz w:val="19"/>
          <w:szCs w:val="19"/>
        </w:rPr>
        <w:t>долази</w:t>
      </w:r>
      <w:r>
        <w:rPr>
          <w:i/>
          <w:iCs/>
          <w:spacing w:val="22"/>
          <w:sz w:val="19"/>
          <w:szCs w:val="19"/>
        </w:rPr>
        <w:t xml:space="preserve"> </w:t>
      </w:r>
      <w:r>
        <w:rPr>
          <w:i/>
          <w:iCs/>
          <w:sz w:val="19"/>
          <w:szCs w:val="19"/>
        </w:rPr>
        <w:t>у</w:t>
      </w:r>
      <w:r>
        <w:rPr>
          <w:i/>
          <w:iCs/>
          <w:spacing w:val="77"/>
          <w:w w:val="111"/>
          <w:sz w:val="19"/>
          <w:szCs w:val="19"/>
        </w:rPr>
        <w:t xml:space="preserve"> </w:t>
      </w:r>
      <w:r w:rsidR="0029560D">
        <w:rPr>
          <w:i/>
          <w:iCs/>
          <w:spacing w:val="-1"/>
          <w:w w:val="95"/>
          <w:sz w:val="19"/>
          <w:szCs w:val="19"/>
          <w:lang w:val="sr-Cyrl-RS"/>
        </w:rPr>
        <w:t>Ректорат</w:t>
      </w:r>
      <w:r>
        <w:rPr>
          <w:i/>
          <w:iCs/>
          <w:spacing w:val="-2"/>
          <w:w w:val="95"/>
          <w:sz w:val="19"/>
          <w:szCs w:val="19"/>
        </w:rPr>
        <w:t xml:space="preserve"> </w:t>
      </w:r>
      <w:r>
        <w:rPr>
          <w:i/>
          <w:iCs/>
          <w:w w:val="95"/>
          <w:sz w:val="19"/>
          <w:szCs w:val="19"/>
        </w:rPr>
        <w:t>и</w:t>
      </w:r>
      <w:r>
        <w:rPr>
          <w:i/>
          <w:iCs/>
          <w:spacing w:val="-2"/>
          <w:w w:val="95"/>
          <w:sz w:val="19"/>
          <w:szCs w:val="19"/>
        </w:rPr>
        <w:t xml:space="preserve"> </w:t>
      </w:r>
      <w:r>
        <w:rPr>
          <w:i/>
          <w:iCs/>
          <w:spacing w:val="-1"/>
          <w:w w:val="95"/>
          <w:sz w:val="19"/>
          <w:szCs w:val="19"/>
        </w:rPr>
        <w:t>одговорна особа</w:t>
      </w:r>
      <w:r>
        <w:rPr>
          <w:i/>
          <w:iCs/>
          <w:spacing w:val="-3"/>
          <w:w w:val="95"/>
          <w:sz w:val="19"/>
          <w:szCs w:val="19"/>
        </w:rPr>
        <w:t xml:space="preserve"> </w:t>
      </w:r>
      <w:r>
        <w:rPr>
          <w:i/>
          <w:iCs/>
          <w:w w:val="95"/>
          <w:sz w:val="19"/>
          <w:szCs w:val="19"/>
        </w:rPr>
        <w:t>на</w:t>
      </w:r>
      <w:r>
        <w:rPr>
          <w:i/>
          <w:iCs/>
          <w:spacing w:val="-2"/>
          <w:w w:val="95"/>
          <w:sz w:val="19"/>
          <w:szCs w:val="19"/>
        </w:rPr>
        <w:t xml:space="preserve"> </w:t>
      </w:r>
      <w:r>
        <w:rPr>
          <w:i/>
          <w:iCs/>
          <w:spacing w:val="-1"/>
          <w:w w:val="95"/>
          <w:sz w:val="19"/>
          <w:szCs w:val="19"/>
        </w:rPr>
        <w:t>и</w:t>
      </w:r>
      <w:r>
        <w:rPr>
          <w:i/>
          <w:iCs/>
          <w:spacing w:val="-2"/>
          <w:w w:val="95"/>
          <w:sz w:val="19"/>
          <w:szCs w:val="19"/>
        </w:rPr>
        <w:t>нст</w:t>
      </w:r>
      <w:r>
        <w:rPr>
          <w:i/>
          <w:iCs/>
          <w:spacing w:val="-1"/>
          <w:w w:val="95"/>
          <w:sz w:val="19"/>
          <w:szCs w:val="19"/>
        </w:rPr>
        <w:t>и</w:t>
      </w:r>
      <w:r>
        <w:rPr>
          <w:i/>
          <w:iCs/>
          <w:spacing w:val="-2"/>
          <w:w w:val="95"/>
          <w:sz w:val="19"/>
          <w:szCs w:val="19"/>
        </w:rPr>
        <w:t>туци</w:t>
      </w:r>
      <w:r>
        <w:rPr>
          <w:i/>
          <w:iCs/>
          <w:spacing w:val="-1"/>
          <w:w w:val="95"/>
          <w:sz w:val="19"/>
          <w:szCs w:val="19"/>
        </w:rPr>
        <w:t>ји сл</w:t>
      </w:r>
      <w:r>
        <w:rPr>
          <w:i/>
          <w:iCs/>
          <w:spacing w:val="-2"/>
          <w:w w:val="95"/>
          <w:sz w:val="19"/>
          <w:szCs w:val="19"/>
        </w:rPr>
        <w:t>а</w:t>
      </w:r>
      <w:r>
        <w:rPr>
          <w:i/>
          <w:iCs/>
          <w:spacing w:val="-1"/>
          <w:w w:val="95"/>
          <w:sz w:val="19"/>
          <w:szCs w:val="19"/>
        </w:rPr>
        <w:t>ња</w:t>
      </w:r>
    </w:p>
    <w:p w14:paraId="5CA874BE" w14:textId="6A84D5EC" w:rsidR="00DE517E" w:rsidRDefault="00DE517E" w:rsidP="00DE517E">
      <w:pPr>
        <w:pStyle w:val="Heading6"/>
        <w:numPr>
          <w:ilvl w:val="0"/>
          <w:numId w:val="5"/>
        </w:numPr>
        <w:tabs>
          <w:tab w:val="left" w:pos="792"/>
        </w:tabs>
        <w:kinsoku w:val="0"/>
        <w:overflowPunct w:val="0"/>
        <w:spacing w:before="7" w:line="247" w:lineRule="exact"/>
        <w:rPr>
          <w:b w:val="0"/>
          <w:bCs w:val="0"/>
        </w:rPr>
      </w:pPr>
      <w:r>
        <w:rPr>
          <w:spacing w:val="-1"/>
        </w:rPr>
        <w:t>Подношење</w:t>
      </w:r>
      <w:r>
        <w:rPr>
          <w:spacing w:val="-10"/>
        </w:rPr>
        <w:t xml:space="preserve"> </w:t>
      </w:r>
      <w:r>
        <w:rPr>
          <w:spacing w:val="-1"/>
        </w:rPr>
        <w:t>Извјештај</w:t>
      </w:r>
      <w:r>
        <w:rPr>
          <w:spacing w:val="-7"/>
        </w:rPr>
        <w:t xml:space="preserve"> </w:t>
      </w:r>
      <w:r>
        <w:t>о</w:t>
      </w:r>
      <w:r>
        <w:rPr>
          <w:spacing w:val="-7"/>
        </w:rPr>
        <w:t xml:space="preserve"> </w:t>
      </w:r>
      <w:r>
        <w:rPr>
          <w:spacing w:val="-1"/>
        </w:rPr>
        <w:t>реализованој</w:t>
      </w:r>
      <w:r>
        <w:rPr>
          <w:spacing w:val="-9"/>
        </w:rPr>
        <w:t xml:space="preserve"> </w:t>
      </w:r>
      <w:r>
        <w:rPr>
          <w:spacing w:val="-1"/>
        </w:rPr>
        <w:t>размјени</w:t>
      </w:r>
      <w:r>
        <w:rPr>
          <w:spacing w:val="-10"/>
        </w:rPr>
        <w:t xml:space="preserve"> </w:t>
      </w:r>
      <w:r>
        <w:rPr>
          <w:spacing w:val="-1"/>
        </w:rPr>
        <w:t>особља</w:t>
      </w:r>
      <w:r>
        <w:rPr>
          <w:spacing w:val="-7"/>
        </w:rPr>
        <w:t xml:space="preserve"> </w:t>
      </w:r>
      <w:r>
        <w:rPr>
          <w:spacing w:val="-1"/>
        </w:rPr>
        <w:t>(Прилог</w:t>
      </w:r>
      <w:r>
        <w:rPr>
          <w:spacing w:val="-9"/>
        </w:rPr>
        <w:t xml:space="preserve"> </w:t>
      </w:r>
      <w:r>
        <w:rPr>
          <w:spacing w:val="-1"/>
        </w:rPr>
        <w:t>бр.</w:t>
      </w:r>
      <w:r>
        <w:rPr>
          <w:spacing w:val="-10"/>
        </w:rPr>
        <w:t xml:space="preserve"> </w:t>
      </w:r>
      <w:r>
        <w:t>1</w:t>
      </w:r>
      <w:r w:rsidR="0029560D">
        <w:rPr>
          <w:lang w:val="sr-Cyrl-RS"/>
        </w:rPr>
        <w:t>0</w:t>
      </w:r>
      <w:r>
        <w:t>)</w:t>
      </w:r>
    </w:p>
    <w:p w14:paraId="45939150" w14:textId="77777777" w:rsidR="00DE517E" w:rsidRDefault="00DE517E" w:rsidP="00DE517E">
      <w:pPr>
        <w:pStyle w:val="BodyText"/>
        <w:kinsoku w:val="0"/>
        <w:overflowPunct w:val="0"/>
        <w:spacing w:before="0" w:line="212" w:lineRule="exact"/>
        <w:ind w:left="791"/>
        <w:rPr>
          <w:sz w:val="19"/>
          <w:szCs w:val="19"/>
        </w:rPr>
      </w:pPr>
      <w:r>
        <w:rPr>
          <w:i/>
          <w:iCs/>
          <w:spacing w:val="-1"/>
          <w:sz w:val="19"/>
          <w:szCs w:val="19"/>
        </w:rPr>
        <w:t>Об</w:t>
      </w:r>
      <w:r>
        <w:rPr>
          <w:i/>
          <w:iCs/>
          <w:spacing w:val="-2"/>
          <w:sz w:val="19"/>
          <w:szCs w:val="19"/>
        </w:rPr>
        <w:t>авља:</w:t>
      </w:r>
      <w:r>
        <w:rPr>
          <w:i/>
          <w:iCs/>
          <w:spacing w:val="2"/>
          <w:sz w:val="19"/>
          <w:szCs w:val="19"/>
        </w:rPr>
        <w:t xml:space="preserve"> </w:t>
      </w:r>
      <w:r>
        <w:rPr>
          <w:i/>
          <w:iCs/>
          <w:spacing w:val="-1"/>
          <w:sz w:val="19"/>
          <w:szCs w:val="19"/>
        </w:rPr>
        <w:t>особље</w:t>
      </w:r>
      <w:r>
        <w:rPr>
          <w:i/>
          <w:iCs/>
          <w:sz w:val="19"/>
          <w:szCs w:val="19"/>
        </w:rPr>
        <w:t xml:space="preserve"> </w:t>
      </w:r>
      <w:r>
        <w:rPr>
          <w:i/>
          <w:iCs/>
          <w:spacing w:val="-1"/>
          <w:sz w:val="19"/>
          <w:szCs w:val="19"/>
        </w:rPr>
        <w:t>лично</w:t>
      </w:r>
    </w:p>
    <w:p w14:paraId="64590CCC" w14:textId="77777777" w:rsidR="00DE517E" w:rsidRDefault="00DE517E" w:rsidP="00A97AD2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szCs w:val="20"/>
          <w:lang w:eastAsia="sr-Latn-BA"/>
        </w:rPr>
      </w:pPr>
    </w:p>
    <w:p w14:paraId="474CCD7E" w14:textId="77777777" w:rsidR="00DE517E" w:rsidRDefault="00DE517E" w:rsidP="00A97AD2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szCs w:val="20"/>
          <w:lang w:eastAsia="sr-Latn-BA"/>
        </w:rPr>
      </w:pPr>
    </w:p>
    <w:p w14:paraId="68743D60" w14:textId="77777777" w:rsidR="00DE517E" w:rsidRDefault="00DE517E" w:rsidP="00A97AD2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szCs w:val="20"/>
          <w:lang w:eastAsia="sr-Latn-BA"/>
        </w:rPr>
      </w:pPr>
    </w:p>
    <w:p w14:paraId="4E638D93" w14:textId="77777777" w:rsidR="00DE517E" w:rsidRDefault="00DE517E" w:rsidP="00A97AD2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szCs w:val="20"/>
          <w:lang w:eastAsia="sr-Latn-BA"/>
        </w:rPr>
      </w:pPr>
    </w:p>
    <w:p w14:paraId="5C3B2A59" w14:textId="77777777" w:rsidR="00DE517E" w:rsidRDefault="00DE517E" w:rsidP="00A97AD2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szCs w:val="20"/>
          <w:lang w:eastAsia="sr-Latn-BA"/>
        </w:rPr>
      </w:pPr>
    </w:p>
    <w:p w14:paraId="64D49263" w14:textId="77777777" w:rsidR="00DE517E" w:rsidRDefault="00DE517E" w:rsidP="00A97AD2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szCs w:val="20"/>
          <w:lang w:eastAsia="sr-Latn-BA"/>
        </w:rPr>
      </w:pPr>
    </w:p>
    <w:p w14:paraId="4A00DC0C" w14:textId="77777777" w:rsidR="00DE517E" w:rsidRDefault="00DE517E" w:rsidP="00A97AD2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szCs w:val="20"/>
          <w:lang w:eastAsia="sr-Latn-BA"/>
        </w:rPr>
      </w:pPr>
    </w:p>
    <w:p w14:paraId="1E068A69" w14:textId="77777777" w:rsidR="00DE517E" w:rsidRDefault="00DE517E" w:rsidP="00A97AD2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szCs w:val="20"/>
          <w:lang w:eastAsia="sr-Latn-BA"/>
        </w:rPr>
      </w:pPr>
    </w:p>
    <w:p w14:paraId="7BF88DA5" w14:textId="77777777" w:rsidR="00DE517E" w:rsidRDefault="00DE517E" w:rsidP="00A97AD2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szCs w:val="20"/>
          <w:lang w:eastAsia="sr-Latn-BA"/>
        </w:rPr>
      </w:pPr>
    </w:p>
    <w:p w14:paraId="095EF94B" w14:textId="77777777" w:rsidR="00DE517E" w:rsidRDefault="00DE517E" w:rsidP="00A97AD2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szCs w:val="20"/>
          <w:lang w:eastAsia="sr-Latn-BA"/>
        </w:rPr>
      </w:pPr>
    </w:p>
    <w:p w14:paraId="1B8E5996" w14:textId="77777777" w:rsidR="00DE517E" w:rsidRDefault="00DE517E" w:rsidP="00A97AD2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szCs w:val="20"/>
          <w:lang w:eastAsia="sr-Latn-BA"/>
        </w:rPr>
      </w:pPr>
    </w:p>
    <w:p w14:paraId="3F0F90D4" w14:textId="77777777" w:rsidR="00DE517E" w:rsidRDefault="00DE517E" w:rsidP="00A97AD2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szCs w:val="20"/>
          <w:lang w:eastAsia="sr-Latn-BA"/>
        </w:rPr>
      </w:pPr>
    </w:p>
    <w:p w14:paraId="5333FDD7" w14:textId="77777777" w:rsidR="00DE517E" w:rsidRDefault="00DE517E" w:rsidP="00A97AD2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szCs w:val="20"/>
          <w:lang w:eastAsia="sr-Latn-BA"/>
        </w:rPr>
      </w:pPr>
    </w:p>
    <w:p w14:paraId="0C9DFF5E" w14:textId="77777777" w:rsidR="00DE517E" w:rsidRDefault="00DE517E" w:rsidP="00A97AD2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szCs w:val="20"/>
          <w:lang w:eastAsia="sr-Latn-BA"/>
        </w:rPr>
      </w:pPr>
    </w:p>
    <w:p w14:paraId="245A7FF5" w14:textId="77777777" w:rsidR="00DE517E" w:rsidRDefault="00DE517E" w:rsidP="00A97AD2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szCs w:val="20"/>
          <w:lang w:eastAsia="sr-Latn-BA"/>
        </w:rPr>
      </w:pPr>
    </w:p>
    <w:p w14:paraId="3EEBA66E" w14:textId="77777777" w:rsidR="00DE517E" w:rsidRDefault="00DE517E" w:rsidP="00A97AD2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szCs w:val="20"/>
          <w:lang w:eastAsia="sr-Latn-BA"/>
        </w:rPr>
      </w:pPr>
    </w:p>
    <w:p w14:paraId="715CAE4A" w14:textId="77777777" w:rsidR="00DE517E" w:rsidRDefault="00DE517E" w:rsidP="00A97AD2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szCs w:val="20"/>
          <w:lang w:eastAsia="sr-Latn-BA"/>
        </w:rPr>
      </w:pPr>
    </w:p>
    <w:p w14:paraId="0B972F0B" w14:textId="77777777" w:rsidR="00DE517E" w:rsidRDefault="00DE517E" w:rsidP="00A97AD2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szCs w:val="20"/>
          <w:lang w:eastAsia="sr-Latn-BA"/>
        </w:rPr>
      </w:pPr>
    </w:p>
    <w:p w14:paraId="41F46AAC" w14:textId="77777777" w:rsidR="00DE517E" w:rsidRDefault="00DE517E" w:rsidP="00A97AD2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szCs w:val="20"/>
          <w:lang w:eastAsia="sr-Latn-BA"/>
        </w:rPr>
      </w:pPr>
    </w:p>
    <w:p w14:paraId="58AD32BB" w14:textId="77777777" w:rsidR="00DE517E" w:rsidRDefault="00DE517E" w:rsidP="00A97AD2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szCs w:val="20"/>
          <w:lang w:eastAsia="sr-Latn-BA"/>
        </w:rPr>
      </w:pPr>
    </w:p>
    <w:p w14:paraId="07801F81" w14:textId="77777777" w:rsidR="00DE517E" w:rsidRDefault="00DE517E" w:rsidP="00A97AD2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szCs w:val="20"/>
          <w:lang w:eastAsia="sr-Latn-BA"/>
        </w:rPr>
      </w:pPr>
    </w:p>
    <w:p w14:paraId="59455D19" w14:textId="77777777" w:rsidR="00DE517E" w:rsidRDefault="00DE517E" w:rsidP="00A97AD2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szCs w:val="20"/>
          <w:lang w:eastAsia="sr-Latn-BA"/>
        </w:rPr>
      </w:pPr>
    </w:p>
    <w:p w14:paraId="55115BA0" w14:textId="77777777" w:rsidR="00DE517E" w:rsidRDefault="00DE517E" w:rsidP="00A97AD2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szCs w:val="20"/>
          <w:lang w:eastAsia="sr-Latn-BA"/>
        </w:rPr>
      </w:pPr>
    </w:p>
    <w:p w14:paraId="15F4F746" w14:textId="77777777" w:rsidR="00DE517E" w:rsidRDefault="00DE517E" w:rsidP="00A97AD2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szCs w:val="20"/>
          <w:lang w:eastAsia="sr-Latn-BA"/>
        </w:rPr>
      </w:pPr>
    </w:p>
    <w:p w14:paraId="71BEEC5A" w14:textId="77777777" w:rsidR="00DE517E" w:rsidRDefault="00DE517E" w:rsidP="00A97AD2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szCs w:val="20"/>
          <w:lang w:eastAsia="sr-Latn-BA"/>
        </w:rPr>
      </w:pPr>
    </w:p>
    <w:p w14:paraId="447E342D" w14:textId="77777777" w:rsidR="00DE517E" w:rsidRDefault="00DE517E" w:rsidP="00A97AD2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szCs w:val="20"/>
          <w:lang w:eastAsia="sr-Latn-BA"/>
        </w:rPr>
      </w:pPr>
    </w:p>
    <w:p w14:paraId="38A48960" w14:textId="77777777" w:rsidR="00DE517E" w:rsidRDefault="00DE517E" w:rsidP="00A97AD2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szCs w:val="20"/>
          <w:lang w:eastAsia="sr-Latn-BA"/>
        </w:rPr>
      </w:pPr>
    </w:p>
    <w:p w14:paraId="1B36F85A" w14:textId="77777777" w:rsidR="00DE517E" w:rsidRDefault="00DE517E" w:rsidP="00A97AD2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szCs w:val="20"/>
          <w:lang w:eastAsia="sr-Latn-BA"/>
        </w:rPr>
      </w:pPr>
    </w:p>
    <w:p w14:paraId="26E24B52" w14:textId="77777777" w:rsidR="00DE517E" w:rsidRDefault="00DE517E" w:rsidP="00A97AD2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szCs w:val="20"/>
          <w:lang w:eastAsia="sr-Latn-BA"/>
        </w:rPr>
      </w:pPr>
    </w:p>
    <w:p w14:paraId="52704C39" w14:textId="77777777" w:rsidR="00DE517E" w:rsidRDefault="00DE517E" w:rsidP="00A97AD2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szCs w:val="20"/>
          <w:lang w:eastAsia="sr-Latn-BA"/>
        </w:rPr>
      </w:pPr>
    </w:p>
    <w:p w14:paraId="392912D4" w14:textId="77777777" w:rsidR="00DE517E" w:rsidRDefault="00DE517E" w:rsidP="00A97AD2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szCs w:val="20"/>
          <w:lang w:eastAsia="sr-Latn-BA"/>
        </w:rPr>
      </w:pPr>
    </w:p>
    <w:p w14:paraId="77C42CF9" w14:textId="77777777" w:rsidR="00DE517E" w:rsidRDefault="00DE517E" w:rsidP="00A97AD2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szCs w:val="20"/>
          <w:lang w:eastAsia="sr-Latn-BA"/>
        </w:rPr>
      </w:pPr>
    </w:p>
    <w:p w14:paraId="3BFE441E" w14:textId="77777777" w:rsidR="00DE517E" w:rsidRDefault="00DE517E" w:rsidP="00A97AD2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szCs w:val="20"/>
          <w:lang w:eastAsia="sr-Latn-BA"/>
        </w:rPr>
      </w:pPr>
    </w:p>
    <w:p w14:paraId="24880FE3" w14:textId="77777777" w:rsidR="00DE517E" w:rsidRDefault="00DE517E" w:rsidP="00A97AD2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szCs w:val="20"/>
          <w:lang w:eastAsia="sr-Latn-BA"/>
        </w:rPr>
      </w:pPr>
    </w:p>
    <w:p w14:paraId="12D63AE7" w14:textId="77777777" w:rsidR="00DE517E" w:rsidRDefault="00DE517E" w:rsidP="00A97AD2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szCs w:val="20"/>
          <w:lang w:eastAsia="sr-Latn-BA"/>
        </w:rPr>
      </w:pPr>
    </w:p>
    <w:p w14:paraId="3F9E75AD" w14:textId="77777777" w:rsidR="00DE517E" w:rsidRDefault="00DE517E" w:rsidP="00A97AD2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szCs w:val="20"/>
          <w:lang w:eastAsia="sr-Latn-BA"/>
        </w:rPr>
      </w:pPr>
    </w:p>
    <w:p w14:paraId="3D154BCF" w14:textId="77777777" w:rsidR="00DE517E" w:rsidRDefault="00DE517E" w:rsidP="00DE517E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sr-Latn-BA"/>
        </w:rPr>
      </w:pPr>
    </w:p>
    <w:p w14:paraId="750A157E" w14:textId="77777777" w:rsidR="00DE517E" w:rsidRDefault="00DE517E" w:rsidP="00A97AD2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szCs w:val="20"/>
          <w:lang w:eastAsia="sr-Latn-BA"/>
        </w:rPr>
      </w:pPr>
    </w:p>
    <w:p w14:paraId="1EE7860D" w14:textId="77777777" w:rsidR="00DE517E" w:rsidRDefault="00DE517E" w:rsidP="00DE517E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szCs w:val="20"/>
          <w:lang w:eastAsia="sr-Latn-BA"/>
        </w:rPr>
      </w:pPr>
      <w:r>
        <w:rPr>
          <w:rFonts w:ascii="Times New Roman" w:eastAsiaTheme="minorEastAsia" w:hAnsi="Times New Roman" w:cs="Times New Roman"/>
          <w:noProof/>
          <w:sz w:val="20"/>
          <w:szCs w:val="20"/>
          <w:lang w:eastAsia="sr-Latn-BA"/>
        </w:rPr>
        <w:drawing>
          <wp:inline distT="0" distB="0" distL="0" distR="0" wp14:anchorId="2C155796" wp14:editId="49CDE285">
            <wp:extent cx="2847340" cy="1323975"/>
            <wp:effectExtent l="0" t="0" r="0" b="9525"/>
            <wp:docPr id="415" name="Picture 4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5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7340" cy="1323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30E5D31" w14:textId="77777777" w:rsidR="00DE517E" w:rsidRPr="00DE517E" w:rsidRDefault="00DE517E" w:rsidP="00DE517E">
      <w:pPr>
        <w:widowControl w:val="0"/>
        <w:kinsoku w:val="0"/>
        <w:overflowPunct w:val="0"/>
        <w:autoSpaceDE w:val="0"/>
        <w:autoSpaceDN w:val="0"/>
        <w:adjustRightInd w:val="0"/>
        <w:spacing w:before="76" w:after="0" w:line="240" w:lineRule="auto"/>
        <w:ind w:left="1733" w:right="1731"/>
        <w:jc w:val="center"/>
        <w:rPr>
          <w:rFonts w:ascii="Times New Roman" w:eastAsiaTheme="minorEastAsia" w:hAnsi="Times New Roman" w:cs="Times New Roman"/>
          <w:lang w:eastAsia="sr-Latn-BA"/>
        </w:rPr>
      </w:pPr>
      <w:r w:rsidRPr="00DE517E">
        <w:rPr>
          <w:rFonts w:ascii="Times New Roman" w:eastAsiaTheme="minorEastAsia" w:hAnsi="Times New Roman" w:cs="Times New Roman"/>
          <w:b/>
          <w:bCs/>
          <w:spacing w:val="-1"/>
          <w:lang w:eastAsia="sr-Latn-BA"/>
        </w:rPr>
        <w:t>STUDENT</w:t>
      </w:r>
      <w:r w:rsidRPr="00DE517E">
        <w:rPr>
          <w:rFonts w:ascii="Times New Roman" w:eastAsiaTheme="minorEastAsia" w:hAnsi="Times New Roman" w:cs="Times New Roman"/>
          <w:b/>
          <w:bCs/>
          <w:spacing w:val="22"/>
          <w:lang w:eastAsia="sr-Latn-BA"/>
        </w:rPr>
        <w:t xml:space="preserve"> </w:t>
      </w:r>
      <w:r w:rsidRPr="00DE517E">
        <w:rPr>
          <w:rFonts w:ascii="Times New Roman" w:eastAsiaTheme="minorEastAsia" w:hAnsi="Times New Roman" w:cs="Times New Roman"/>
          <w:b/>
          <w:bCs/>
          <w:spacing w:val="-1"/>
          <w:lang w:eastAsia="sr-Latn-BA"/>
        </w:rPr>
        <w:t>AND</w:t>
      </w:r>
      <w:r w:rsidRPr="00DE517E">
        <w:rPr>
          <w:rFonts w:ascii="Times New Roman" w:eastAsiaTheme="minorEastAsia" w:hAnsi="Times New Roman" w:cs="Times New Roman"/>
          <w:b/>
          <w:bCs/>
          <w:spacing w:val="24"/>
          <w:lang w:eastAsia="sr-Latn-BA"/>
        </w:rPr>
        <w:t xml:space="preserve"> </w:t>
      </w:r>
      <w:r w:rsidRPr="00DE517E">
        <w:rPr>
          <w:rFonts w:ascii="Times New Roman" w:eastAsiaTheme="minorEastAsia" w:hAnsi="Times New Roman" w:cs="Times New Roman"/>
          <w:b/>
          <w:bCs/>
          <w:spacing w:val="-1"/>
          <w:lang w:eastAsia="sr-Latn-BA"/>
        </w:rPr>
        <w:t>STAFF</w:t>
      </w:r>
      <w:r w:rsidRPr="00DE517E">
        <w:rPr>
          <w:rFonts w:ascii="Times New Roman" w:eastAsiaTheme="minorEastAsia" w:hAnsi="Times New Roman" w:cs="Times New Roman"/>
          <w:b/>
          <w:bCs/>
          <w:spacing w:val="22"/>
          <w:lang w:eastAsia="sr-Latn-BA"/>
        </w:rPr>
        <w:t xml:space="preserve"> </w:t>
      </w:r>
      <w:r w:rsidRPr="00DE517E">
        <w:rPr>
          <w:rFonts w:ascii="Times New Roman" w:eastAsiaTheme="minorEastAsia" w:hAnsi="Times New Roman" w:cs="Times New Roman"/>
          <w:b/>
          <w:bCs/>
          <w:spacing w:val="-1"/>
          <w:lang w:eastAsia="sr-Latn-BA"/>
        </w:rPr>
        <w:t>MOBILITY</w:t>
      </w:r>
      <w:r w:rsidRPr="00DE517E">
        <w:rPr>
          <w:rFonts w:ascii="Times New Roman" w:eastAsiaTheme="minorEastAsia" w:hAnsi="Times New Roman" w:cs="Times New Roman"/>
          <w:b/>
          <w:bCs/>
          <w:spacing w:val="25"/>
          <w:lang w:eastAsia="sr-Latn-BA"/>
        </w:rPr>
        <w:t xml:space="preserve"> </w:t>
      </w:r>
      <w:r w:rsidRPr="00DE517E">
        <w:rPr>
          <w:rFonts w:ascii="Times New Roman" w:eastAsiaTheme="minorEastAsia" w:hAnsi="Times New Roman" w:cs="Times New Roman"/>
          <w:b/>
          <w:bCs/>
          <w:spacing w:val="-1"/>
          <w:lang w:eastAsia="sr-Latn-BA"/>
        </w:rPr>
        <w:t>APPLICATION</w:t>
      </w:r>
      <w:r w:rsidRPr="00DE517E">
        <w:rPr>
          <w:rFonts w:ascii="Times New Roman" w:eastAsiaTheme="minorEastAsia" w:hAnsi="Times New Roman" w:cs="Times New Roman"/>
          <w:b/>
          <w:bCs/>
          <w:spacing w:val="25"/>
          <w:lang w:eastAsia="sr-Latn-BA"/>
        </w:rPr>
        <w:t xml:space="preserve"> </w:t>
      </w:r>
      <w:r w:rsidRPr="00DE517E">
        <w:rPr>
          <w:rFonts w:ascii="Times New Roman" w:eastAsiaTheme="minorEastAsia" w:hAnsi="Times New Roman" w:cs="Times New Roman"/>
          <w:b/>
          <w:bCs/>
          <w:lang w:eastAsia="sr-Latn-BA"/>
        </w:rPr>
        <w:t>GUIDE</w:t>
      </w:r>
    </w:p>
    <w:p w14:paraId="4919EAAE" w14:textId="77777777" w:rsidR="00DE517E" w:rsidRPr="00DE517E" w:rsidRDefault="00DE517E" w:rsidP="00DE517E">
      <w:pPr>
        <w:widowControl w:val="0"/>
        <w:kinsoku w:val="0"/>
        <w:overflowPunct w:val="0"/>
        <w:autoSpaceDE w:val="0"/>
        <w:autoSpaceDN w:val="0"/>
        <w:adjustRightInd w:val="0"/>
        <w:spacing w:before="6" w:after="0" w:line="240" w:lineRule="auto"/>
        <w:rPr>
          <w:rFonts w:ascii="Times New Roman" w:eastAsiaTheme="minorEastAsia" w:hAnsi="Times New Roman" w:cs="Times New Roman"/>
          <w:b/>
          <w:bCs/>
          <w:sz w:val="19"/>
          <w:szCs w:val="19"/>
          <w:lang w:eastAsia="sr-Latn-BA"/>
        </w:rPr>
      </w:pPr>
    </w:p>
    <w:p w14:paraId="024CF2CD" w14:textId="77777777" w:rsidR="00DE517E" w:rsidRPr="00DE517E" w:rsidRDefault="00DE517E" w:rsidP="00DE517E">
      <w:pPr>
        <w:widowControl w:val="0"/>
        <w:numPr>
          <w:ilvl w:val="0"/>
          <w:numId w:val="4"/>
        </w:numPr>
        <w:tabs>
          <w:tab w:val="left" w:pos="358"/>
        </w:tabs>
        <w:kinsoku w:val="0"/>
        <w:overflowPunct w:val="0"/>
        <w:autoSpaceDE w:val="0"/>
        <w:autoSpaceDN w:val="0"/>
        <w:adjustRightInd w:val="0"/>
        <w:spacing w:after="0" w:line="470" w:lineRule="atLeast"/>
        <w:ind w:right="7102" w:firstLine="0"/>
        <w:rPr>
          <w:rFonts w:ascii="Times New Roman" w:eastAsiaTheme="minorEastAsia" w:hAnsi="Times New Roman" w:cs="Times New Roman"/>
          <w:sz w:val="19"/>
          <w:szCs w:val="19"/>
          <w:lang w:eastAsia="sr-Latn-BA"/>
        </w:rPr>
      </w:pPr>
      <w:r w:rsidRPr="00DE517E">
        <w:rPr>
          <w:rFonts w:ascii="Times New Roman" w:eastAsiaTheme="minorEastAsia" w:hAnsi="Times New Roman" w:cs="Times New Roman"/>
          <w:b/>
          <w:bCs/>
          <w:spacing w:val="-1"/>
          <w:sz w:val="19"/>
          <w:szCs w:val="19"/>
          <w:lang w:eastAsia="sr-Latn-BA"/>
        </w:rPr>
        <w:t>OUTGOING</w:t>
      </w:r>
      <w:r w:rsidRPr="00DE517E">
        <w:rPr>
          <w:rFonts w:ascii="Times New Roman" w:eastAsiaTheme="minorEastAsia" w:hAnsi="Times New Roman" w:cs="Times New Roman"/>
          <w:b/>
          <w:bCs/>
          <w:spacing w:val="-24"/>
          <w:sz w:val="19"/>
          <w:szCs w:val="19"/>
          <w:lang w:eastAsia="sr-Latn-BA"/>
        </w:rPr>
        <w:t xml:space="preserve"> </w:t>
      </w:r>
      <w:r w:rsidRPr="00DE517E">
        <w:rPr>
          <w:rFonts w:ascii="Times New Roman" w:eastAsiaTheme="minorEastAsia" w:hAnsi="Times New Roman" w:cs="Times New Roman"/>
          <w:b/>
          <w:bCs/>
          <w:spacing w:val="-1"/>
          <w:sz w:val="19"/>
          <w:szCs w:val="19"/>
          <w:lang w:eastAsia="sr-Latn-BA"/>
        </w:rPr>
        <w:t>STUDENTS</w:t>
      </w:r>
      <w:r w:rsidRPr="00DE517E">
        <w:rPr>
          <w:rFonts w:ascii="Times New Roman" w:eastAsiaTheme="minorEastAsia" w:hAnsi="Times New Roman" w:cs="Times New Roman"/>
          <w:b/>
          <w:bCs/>
          <w:spacing w:val="30"/>
          <w:w w:val="99"/>
          <w:sz w:val="19"/>
          <w:szCs w:val="19"/>
          <w:lang w:eastAsia="sr-Latn-BA"/>
        </w:rPr>
        <w:t xml:space="preserve"> </w:t>
      </w:r>
      <w:r w:rsidRPr="00DE517E">
        <w:rPr>
          <w:rFonts w:ascii="Times New Roman" w:eastAsiaTheme="minorEastAsia" w:hAnsi="Times New Roman" w:cs="Times New Roman"/>
          <w:b/>
          <w:bCs/>
          <w:spacing w:val="-1"/>
          <w:sz w:val="19"/>
          <w:szCs w:val="19"/>
          <w:lang w:eastAsia="sr-Latn-BA"/>
        </w:rPr>
        <w:t>Before</w:t>
      </w:r>
      <w:r w:rsidRPr="00DE517E">
        <w:rPr>
          <w:rFonts w:ascii="Times New Roman" w:eastAsiaTheme="minorEastAsia" w:hAnsi="Times New Roman" w:cs="Times New Roman"/>
          <w:b/>
          <w:bCs/>
          <w:spacing w:val="-13"/>
          <w:sz w:val="19"/>
          <w:szCs w:val="19"/>
          <w:lang w:eastAsia="sr-Latn-BA"/>
        </w:rPr>
        <w:t xml:space="preserve"> </w:t>
      </w:r>
      <w:r w:rsidRPr="00DE517E">
        <w:rPr>
          <w:rFonts w:ascii="Times New Roman" w:eastAsiaTheme="minorEastAsia" w:hAnsi="Times New Roman" w:cs="Times New Roman"/>
          <w:b/>
          <w:bCs/>
          <w:spacing w:val="-1"/>
          <w:sz w:val="19"/>
          <w:szCs w:val="19"/>
          <w:lang w:eastAsia="sr-Latn-BA"/>
        </w:rPr>
        <w:t>mobility</w:t>
      </w:r>
    </w:p>
    <w:p w14:paraId="5D0B50ED" w14:textId="77777777" w:rsidR="00DE517E" w:rsidRPr="00DE517E" w:rsidRDefault="00DE517E" w:rsidP="00DE517E">
      <w:pPr>
        <w:widowControl w:val="0"/>
        <w:numPr>
          <w:ilvl w:val="1"/>
          <w:numId w:val="4"/>
        </w:numPr>
        <w:tabs>
          <w:tab w:val="left" w:pos="792"/>
        </w:tabs>
        <w:kinsoku w:val="0"/>
        <w:overflowPunct w:val="0"/>
        <w:autoSpaceDE w:val="0"/>
        <w:autoSpaceDN w:val="0"/>
        <w:adjustRightInd w:val="0"/>
        <w:spacing w:after="0" w:line="214" w:lineRule="exact"/>
        <w:rPr>
          <w:rFonts w:ascii="Times New Roman" w:eastAsiaTheme="minorEastAsia" w:hAnsi="Times New Roman" w:cs="Times New Roman"/>
          <w:sz w:val="19"/>
          <w:szCs w:val="19"/>
          <w:lang w:eastAsia="sr-Latn-BA"/>
        </w:rPr>
      </w:pPr>
      <w:r w:rsidRPr="00DE517E">
        <w:rPr>
          <w:rFonts w:ascii="Times New Roman" w:eastAsiaTheme="minorEastAsia" w:hAnsi="Times New Roman" w:cs="Times New Roman"/>
          <w:b/>
          <w:bCs/>
          <w:spacing w:val="-1"/>
          <w:sz w:val="19"/>
          <w:szCs w:val="19"/>
          <w:lang w:eastAsia="sr-Latn-BA"/>
        </w:rPr>
        <w:t>Mobility</w:t>
      </w:r>
      <w:r w:rsidRPr="00DE517E">
        <w:rPr>
          <w:rFonts w:ascii="Times New Roman" w:eastAsiaTheme="minorEastAsia" w:hAnsi="Times New Roman" w:cs="Times New Roman"/>
          <w:b/>
          <w:bCs/>
          <w:spacing w:val="-8"/>
          <w:sz w:val="19"/>
          <w:szCs w:val="19"/>
          <w:lang w:eastAsia="sr-Latn-BA"/>
        </w:rPr>
        <w:t xml:space="preserve"> </w:t>
      </w:r>
      <w:r w:rsidRPr="00DE517E">
        <w:rPr>
          <w:rFonts w:ascii="Times New Roman" w:eastAsiaTheme="minorEastAsia" w:hAnsi="Times New Roman" w:cs="Times New Roman"/>
          <w:b/>
          <w:bCs/>
          <w:spacing w:val="-1"/>
          <w:sz w:val="19"/>
          <w:szCs w:val="19"/>
          <w:lang w:eastAsia="sr-Latn-BA"/>
        </w:rPr>
        <w:t>application</w:t>
      </w:r>
      <w:r w:rsidRPr="00DE517E">
        <w:rPr>
          <w:rFonts w:ascii="Times New Roman" w:eastAsiaTheme="minorEastAsia" w:hAnsi="Times New Roman" w:cs="Times New Roman"/>
          <w:b/>
          <w:bCs/>
          <w:spacing w:val="-11"/>
          <w:sz w:val="19"/>
          <w:szCs w:val="19"/>
          <w:lang w:eastAsia="sr-Latn-BA"/>
        </w:rPr>
        <w:t xml:space="preserve"> </w:t>
      </w:r>
      <w:r w:rsidRPr="00DE517E">
        <w:rPr>
          <w:rFonts w:ascii="Times New Roman" w:eastAsiaTheme="minorEastAsia" w:hAnsi="Times New Roman" w:cs="Times New Roman"/>
          <w:b/>
          <w:bCs/>
          <w:sz w:val="19"/>
          <w:szCs w:val="19"/>
          <w:lang w:eastAsia="sr-Latn-BA"/>
        </w:rPr>
        <w:t>via</w:t>
      </w:r>
      <w:r w:rsidRPr="00DE517E">
        <w:rPr>
          <w:rFonts w:ascii="Times New Roman" w:eastAsiaTheme="minorEastAsia" w:hAnsi="Times New Roman" w:cs="Times New Roman"/>
          <w:b/>
          <w:bCs/>
          <w:spacing w:val="-9"/>
          <w:sz w:val="19"/>
          <w:szCs w:val="19"/>
          <w:lang w:eastAsia="sr-Latn-BA"/>
        </w:rPr>
        <w:t xml:space="preserve"> </w:t>
      </w:r>
      <w:r w:rsidRPr="00DE517E">
        <w:rPr>
          <w:rFonts w:ascii="Times New Roman" w:eastAsiaTheme="minorEastAsia" w:hAnsi="Times New Roman" w:cs="Times New Roman"/>
          <w:b/>
          <w:bCs/>
          <w:spacing w:val="-1"/>
          <w:sz w:val="19"/>
          <w:szCs w:val="19"/>
          <w:lang w:eastAsia="sr-Latn-BA"/>
        </w:rPr>
        <w:t>the</w:t>
      </w:r>
      <w:r w:rsidRPr="00DE517E">
        <w:rPr>
          <w:rFonts w:ascii="Times New Roman" w:eastAsiaTheme="minorEastAsia" w:hAnsi="Times New Roman" w:cs="Times New Roman"/>
          <w:b/>
          <w:bCs/>
          <w:spacing w:val="-9"/>
          <w:sz w:val="19"/>
          <w:szCs w:val="19"/>
          <w:lang w:eastAsia="sr-Latn-BA"/>
        </w:rPr>
        <w:t xml:space="preserve"> </w:t>
      </w:r>
      <w:r w:rsidRPr="00DE517E">
        <w:rPr>
          <w:rFonts w:ascii="Times New Roman" w:eastAsiaTheme="minorEastAsia" w:hAnsi="Times New Roman" w:cs="Times New Roman"/>
          <w:b/>
          <w:bCs/>
          <w:spacing w:val="-1"/>
          <w:sz w:val="19"/>
          <w:szCs w:val="19"/>
          <w:lang w:eastAsia="sr-Latn-BA"/>
        </w:rPr>
        <w:t>University</w:t>
      </w:r>
      <w:r w:rsidRPr="00DE517E">
        <w:rPr>
          <w:rFonts w:ascii="Times New Roman" w:eastAsiaTheme="minorEastAsia" w:hAnsi="Times New Roman" w:cs="Times New Roman"/>
          <w:b/>
          <w:bCs/>
          <w:spacing w:val="-10"/>
          <w:sz w:val="19"/>
          <w:szCs w:val="19"/>
          <w:lang w:eastAsia="sr-Latn-BA"/>
        </w:rPr>
        <w:t xml:space="preserve"> </w:t>
      </w:r>
      <w:r w:rsidRPr="00DE517E">
        <w:rPr>
          <w:rFonts w:ascii="Times New Roman" w:eastAsiaTheme="minorEastAsia" w:hAnsi="Times New Roman" w:cs="Times New Roman"/>
          <w:b/>
          <w:bCs/>
          <w:spacing w:val="-1"/>
          <w:sz w:val="19"/>
          <w:szCs w:val="19"/>
          <w:lang w:eastAsia="sr-Latn-BA"/>
        </w:rPr>
        <w:t>integrated</w:t>
      </w:r>
      <w:r w:rsidRPr="00DE517E">
        <w:rPr>
          <w:rFonts w:ascii="Times New Roman" w:eastAsiaTheme="minorEastAsia" w:hAnsi="Times New Roman" w:cs="Times New Roman"/>
          <w:b/>
          <w:bCs/>
          <w:spacing w:val="-9"/>
          <w:sz w:val="19"/>
          <w:szCs w:val="19"/>
          <w:lang w:eastAsia="sr-Latn-BA"/>
        </w:rPr>
        <w:t xml:space="preserve"> </w:t>
      </w:r>
      <w:r w:rsidRPr="00DE517E">
        <w:rPr>
          <w:rFonts w:ascii="Times New Roman" w:eastAsiaTheme="minorEastAsia" w:hAnsi="Times New Roman" w:cs="Times New Roman"/>
          <w:b/>
          <w:bCs/>
          <w:spacing w:val="-1"/>
          <w:sz w:val="19"/>
          <w:szCs w:val="19"/>
          <w:lang w:eastAsia="sr-Latn-BA"/>
        </w:rPr>
        <w:t>information</w:t>
      </w:r>
      <w:r w:rsidRPr="00DE517E">
        <w:rPr>
          <w:rFonts w:ascii="Times New Roman" w:eastAsiaTheme="minorEastAsia" w:hAnsi="Times New Roman" w:cs="Times New Roman"/>
          <w:b/>
          <w:bCs/>
          <w:spacing w:val="-11"/>
          <w:sz w:val="19"/>
          <w:szCs w:val="19"/>
          <w:lang w:eastAsia="sr-Latn-BA"/>
        </w:rPr>
        <w:t xml:space="preserve"> </w:t>
      </w:r>
      <w:r w:rsidRPr="00DE517E">
        <w:rPr>
          <w:rFonts w:ascii="Times New Roman" w:eastAsiaTheme="minorEastAsia" w:hAnsi="Times New Roman" w:cs="Times New Roman"/>
          <w:b/>
          <w:bCs/>
          <w:spacing w:val="-1"/>
          <w:sz w:val="19"/>
          <w:szCs w:val="19"/>
          <w:lang w:eastAsia="sr-Latn-BA"/>
        </w:rPr>
        <w:t>system</w:t>
      </w:r>
    </w:p>
    <w:p w14:paraId="162C859F" w14:textId="77777777" w:rsidR="00DE517E" w:rsidRPr="00DE517E" w:rsidRDefault="00DE517E" w:rsidP="00DE517E">
      <w:pPr>
        <w:widowControl w:val="0"/>
        <w:kinsoku w:val="0"/>
        <w:overflowPunct w:val="0"/>
        <w:autoSpaceDE w:val="0"/>
        <w:autoSpaceDN w:val="0"/>
        <w:adjustRightInd w:val="0"/>
        <w:spacing w:after="0" w:line="216" w:lineRule="exact"/>
        <w:ind w:left="791"/>
        <w:rPr>
          <w:rFonts w:ascii="Times New Roman" w:eastAsiaTheme="minorEastAsia" w:hAnsi="Times New Roman" w:cs="Times New Roman"/>
          <w:sz w:val="19"/>
          <w:szCs w:val="19"/>
          <w:lang w:eastAsia="sr-Latn-BA"/>
        </w:rPr>
      </w:pPr>
      <w:r w:rsidRPr="00DE517E">
        <w:rPr>
          <w:rFonts w:ascii="Times New Roman" w:eastAsiaTheme="minorEastAsia" w:hAnsi="Times New Roman" w:cs="Times New Roman"/>
          <w:spacing w:val="-1"/>
          <w:sz w:val="19"/>
          <w:szCs w:val="19"/>
          <w:lang w:eastAsia="sr-Latn-BA"/>
        </w:rPr>
        <w:t>Submitted</w:t>
      </w:r>
      <w:r w:rsidRPr="00DE517E">
        <w:rPr>
          <w:rFonts w:ascii="Times New Roman" w:eastAsiaTheme="minorEastAsia" w:hAnsi="Times New Roman" w:cs="Times New Roman"/>
          <w:spacing w:val="-7"/>
          <w:sz w:val="19"/>
          <w:szCs w:val="19"/>
          <w:lang w:eastAsia="sr-Latn-BA"/>
        </w:rPr>
        <w:t xml:space="preserve"> </w:t>
      </w:r>
      <w:r w:rsidRPr="00DE517E">
        <w:rPr>
          <w:rFonts w:ascii="Times New Roman" w:eastAsiaTheme="minorEastAsia" w:hAnsi="Times New Roman" w:cs="Times New Roman"/>
          <w:spacing w:val="-1"/>
          <w:sz w:val="19"/>
          <w:szCs w:val="19"/>
          <w:lang w:eastAsia="sr-Latn-BA"/>
        </w:rPr>
        <w:t>by:</w:t>
      </w:r>
      <w:r w:rsidRPr="00DE517E">
        <w:rPr>
          <w:rFonts w:ascii="Times New Roman" w:eastAsiaTheme="minorEastAsia" w:hAnsi="Times New Roman" w:cs="Times New Roman"/>
          <w:spacing w:val="-8"/>
          <w:sz w:val="19"/>
          <w:szCs w:val="19"/>
          <w:lang w:eastAsia="sr-Latn-BA"/>
        </w:rPr>
        <w:t xml:space="preserve"> </w:t>
      </w:r>
      <w:r w:rsidRPr="00DE517E">
        <w:rPr>
          <w:rFonts w:ascii="Times New Roman" w:eastAsiaTheme="minorEastAsia" w:hAnsi="Times New Roman" w:cs="Times New Roman"/>
          <w:sz w:val="19"/>
          <w:szCs w:val="19"/>
          <w:lang w:eastAsia="sr-Latn-BA"/>
        </w:rPr>
        <w:t>the</w:t>
      </w:r>
      <w:r w:rsidRPr="00DE517E">
        <w:rPr>
          <w:rFonts w:ascii="Times New Roman" w:eastAsiaTheme="minorEastAsia" w:hAnsi="Times New Roman" w:cs="Times New Roman"/>
          <w:spacing w:val="-8"/>
          <w:sz w:val="19"/>
          <w:szCs w:val="19"/>
          <w:lang w:eastAsia="sr-Latn-BA"/>
        </w:rPr>
        <w:t xml:space="preserve"> </w:t>
      </w:r>
      <w:r w:rsidRPr="00DE517E">
        <w:rPr>
          <w:rFonts w:ascii="Times New Roman" w:eastAsiaTheme="minorEastAsia" w:hAnsi="Times New Roman" w:cs="Times New Roman"/>
          <w:spacing w:val="-1"/>
          <w:sz w:val="19"/>
          <w:szCs w:val="19"/>
          <w:lang w:eastAsia="sr-Latn-BA"/>
        </w:rPr>
        <w:t>student</w:t>
      </w:r>
      <w:r w:rsidRPr="00DE517E">
        <w:rPr>
          <w:rFonts w:ascii="Times New Roman" w:eastAsiaTheme="minorEastAsia" w:hAnsi="Times New Roman" w:cs="Times New Roman"/>
          <w:spacing w:val="-6"/>
          <w:sz w:val="19"/>
          <w:szCs w:val="19"/>
          <w:lang w:eastAsia="sr-Latn-BA"/>
        </w:rPr>
        <w:t xml:space="preserve"> </w:t>
      </w:r>
      <w:r w:rsidRPr="00DE517E">
        <w:rPr>
          <w:rFonts w:ascii="Times New Roman" w:eastAsiaTheme="minorEastAsia" w:hAnsi="Times New Roman" w:cs="Times New Roman"/>
          <w:spacing w:val="-1"/>
          <w:sz w:val="19"/>
          <w:szCs w:val="19"/>
          <w:lang w:eastAsia="sr-Latn-BA"/>
        </w:rPr>
        <w:t>themself</w:t>
      </w:r>
    </w:p>
    <w:p w14:paraId="450ECFFF" w14:textId="77777777" w:rsidR="00DE517E" w:rsidRPr="00DE517E" w:rsidRDefault="00DE517E" w:rsidP="00DE517E">
      <w:pPr>
        <w:widowControl w:val="0"/>
        <w:numPr>
          <w:ilvl w:val="1"/>
          <w:numId w:val="4"/>
        </w:numPr>
        <w:tabs>
          <w:tab w:val="left" w:pos="792"/>
        </w:tabs>
        <w:kinsoku w:val="0"/>
        <w:overflowPunct w:val="0"/>
        <w:autoSpaceDE w:val="0"/>
        <w:autoSpaceDN w:val="0"/>
        <w:adjustRightInd w:val="0"/>
        <w:spacing w:before="8" w:after="0" w:line="244" w:lineRule="auto"/>
        <w:ind w:right="109"/>
        <w:jc w:val="both"/>
        <w:rPr>
          <w:rFonts w:ascii="Times New Roman" w:eastAsiaTheme="minorEastAsia" w:hAnsi="Times New Roman" w:cs="Times New Roman"/>
          <w:sz w:val="19"/>
          <w:szCs w:val="19"/>
          <w:lang w:eastAsia="sr-Latn-BA"/>
        </w:rPr>
      </w:pPr>
      <w:r w:rsidRPr="00DE517E">
        <w:rPr>
          <w:rFonts w:ascii="Times New Roman" w:eastAsiaTheme="minorEastAsia" w:hAnsi="Times New Roman" w:cs="Times New Roman"/>
          <w:b/>
          <w:bCs/>
          <w:spacing w:val="-1"/>
          <w:sz w:val="19"/>
          <w:szCs w:val="19"/>
          <w:lang w:eastAsia="sr-Latn-BA"/>
        </w:rPr>
        <w:t>Preparation</w:t>
      </w:r>
      <w:r w:rsidRPr="00DE517E">
        <w:rPr>
          <w:rFonts w:ascii="Times New Roman" w:eastAsiaTheme="minorEastAsia" w:hAnsi="Times New Roman" w:cs="Times New Roman"/>
          <w:b/>
          <w:bCs/>
          <w:spacing w:val="43"/>
          <w:sz w:val="19"/>
          <w:szCs w:val="19"/>
          <w:lang w:eastAsia="sr-Latn-BA"/>
        </w:rPr>
        <w:t xml:space="preserve"> </w:t>
      </w:r>
      <w:r w:rsidRPr="00DE517E">
        <w:rPr>
          <w:rFonts w:ascii="Times New Roman" w:eastAsiaTheme="minorEastAsia" w:hAnsi="Times New Roman" w:cs="Times New Roman"/>
          <w:b/>
          <w:bCs/>
          <w:sz w:val="19"/>
          <w:szCs w:val="19"/>
          <w:lang w:eastAsia="sr-Latn-BA"/>
        </w:rPr>
        <w:t>of</w:t>
      </w:r>
      <w:r w:rsidRPr="00DE517E">
        <w:rPr>
          <w:rFonts w:ascii="Times New Roman" w:eastAsiaTheme="minorEastAsia" w:hAnsi="Times New Roman" w:cs="Times New Roman"/>
          <w:b/>
          <w:bCs/>
          <w:spacing w:val="42"/>
          <w:sz w:val="19"/>
          <w:szCs w:val="19"/>
          <w:lang w:eastAsia="sr-Latn-BA"/>
        </w:rPr>
        <w:t xml:space="preserve"> </w:t>
      </w:r>
      <w:r w:rsidRPr="00DE517E">
        <w:rPr>
          <w:rFonts w:ascii="Times New Roman" w:eastAsiaTheme="minorEastAsia" w:hAnsi="Times New Roman" w:cs="Times New Roman"/>
          <w:b/>
          <w:bCs/>
          <w:spacing w:val="-1"/>
          <w:sz w:val="19"/>
          <w:szCs w:val="19"/>
          <w:lang w:eastAsia="sr-Latn-BA"/>
        </w:rPr>
        <w:t>the</w:t>
      </w:r>
      <w:r w:rsidRPr="00DE517E">
        <w:rPr>
          <w:rFonts w:ascii="Times New Roman" w:eastAsiaTheme="minorEastAsia" w:hAnsi="Times New Roman" w:cs="Times New Roman"/>
          <w:b/>
          <w:bCs/>
          <w:spacing w:val="42"/>
          <w:sz w:val="19"/>
          <w:szCs w:val="19"/>
          <w:lang w:eastAsia="sr-Latn-BA"/>
        </w:rPr>
        <w:t xml:space="preserve"> </w:t>
      </w:r>
      <w:r w:rsidRPr="00DE517E">
        <w:rPr>
          <w:rFonts w:ascii="Times New Roman" w:eastAsiaTheme="minorEastAsia" w:hAnsi="Times New Roman" w:cs="Times New Roman"/>
          <w:b/>
          <w:bCs/>
          <w:spacing w:val="-1"/>
          <w:sz w:val="19"/>
          <w:szCs w:val="19"/>
          <w:lang w:eastAsia="sr-Latn-BA"/>
        </w:rPr>
        <w:t>Learning</w:t>
      </w:r>
      <w:r w:rsidRPr="00DE517E">
        <w:rPr>
          <w:rFonts w:ascii="Times New Roman" w:eastAsiaTheme="minorEastAsia" w:hAnsi="Times New Roman" w:cs="Times New Roman"/>
          <w:b/>
          <w:bCs/>
          <w:spacing w:val="43"/>
          <w:sz w:val="19"/>
          <w:szCs w:val="19"/>
          <w:lang w:eastAsia="sr-Latn-BA"/>
        </w:rPr>
        <w:t xml:space="preserve"> </w:t>
      </w:r>
      <w:r w:rsidRPr="00DE517E">
        <w:rPr>
          <w:rFonts w:ascii="Times New Roman" w:eastAsiaTheme="minorEastAsia" w:hAnsi="Times New Roman" w:cs="Times New Roman"/>
          <w:b/>
          <w:bCs/>
          <w:spacing w:val="-1"/>
          <w:sz w:val="19"/>
          <w:szCs w:val="19"/>
          <w:lang w:eastAsia="sr-Latn-BA"/>
        </w:rPr>
        <w:t>agreement</w:t>
      </w:r>
      <w:r w:rsidRPr="00DE517E">
        <w:rPr>
          <w:rFonts w:ascii="Times New Roman" w:eastAsiaTheme="minorEastAsia" w:hAnsi="Times New Roman" w:cs="Times New Roman"/>
          <w:b/>
          <w:bCs/>
          <w:spacing w:val="43"/>
          <w:sz w:val="19"/>
          <w:szCs w:val="19"/>
          <w:lang w:eastAsia="sr-Latn-BA"/>
        </w:rPr>
        <w:t xml:space="preserve"> </w:t>
      </w:r>
      <w:r w:rsidRPr="00DE517E">
        <w:rPr>
          <w:rFonts w:ascii="Times New Roman" w:eastAsiaTheme="minorEastAsia" w:hAnsi="Times New Roman" w:cs="Times New Roman"/>
          <w:b/>
          <w:bCs/>
          <w:spacing w:val="-1"/>
          <w:sz w:val="19"/>
          <w:szCs w:val="19"/>
          <w:lang w:eastAsia="sr-Latn-BA"/>
        </w:rPr>
        <w:t>(Appendix</w:t>
      </w:r>
      <w:r w:rsidRPr="00DE517E">
        <w:rPr>
          <w:rFonts w:ascii="Times New Roman" w:eastAsiaTheme="minorEastAsia" w:hAnsi="Times New Roman" w:cs="Times New Roman"/>
          <w:b/>
          <w:bCs/>
          <w:spacing w:val="44"/>
          <w:sz w:val="19"/>
          <w:szCs w:val="19"/>
          <w:lang w:eastAsia="sr-Latn-BA"/>
        </w:rPr>
        <w:t xml:space="preserve"> </w:t>
      </w:r>
      <w:r w:rsidRPr="00DE517E">
        <w:rPr>
          <w:rFonts w:ascii="Times New Roman" w:eastAsiaTheme="minorEastAsia" w:hAnsi="Times New Roman" w:cs="Times New Roman"/>
          <w:b/>
          <w:bCs/>
          <w:spacing w:val="-1"/>
          <w:sz w:val="19"/>
          <w:szCs w:val="19"/>
          <w:lang w:eastAsia="sr-Latn-BA"/>
        </w:rPr>
        <w:t>No.</w:t>
      </w:r>
      <w:r w:rsidRPr="00DE517E">
        <w:rPr>
          <w:rFonts w:ascii="Times New Roman" w:eastAsiaTheme="minorEastAsia" w:hAnsi="Times New Roman" w:cs="Times New Roman"/>
          <w:b/>
          <w:bCs/>
          <w:spacing w:val="44"/>
          <w:sz w:val="19"/>
          <w:szCs w:val="19"/>
          <w:lang w:eastAsia="sr-Latn-BA"/>
        </w:rPr>
        <w:t xml:space="preserve"> </w:t>
      </w:r>
      <w:r w:rsidRPr="00DE517E">
        <w:rPr>
          <w:rFonts w:ascii="Times New Roman" w:eastAsiaTheme="minorEastAsia" w:hAnsi="Times New Roman" w:cs="Times New Roman"/>
          <w:b/>
          <w:bCs/>
          <w:sz w:val="19"/>
          <w:szCs w:val="19"/>
          <w:lang w:eastAsia="sr-Latn-BA"/>
        </w:rPr>
        <w:t>1)</w:t>
      </w:r>
      <w:r w:rsidRPr="00DE517E">
        <w:rPr>
          <w:rFonts w:ascii="Times New Roman" w:eastAsiaTheme="minorEastAsia" w:hAnsi="Times New Roman" w:cs="Times New Roman"/>
          <w:b/>
          <w:bCs/>
          <w:spacing w:val="43"/>
          <w:sz w:val="19"/>
          <w:szCs w:val="19"/>
          <w:lang w:eastAsia="sr-Latn-BA"/>
        </w:rPr>
        <w:t xml:space="preserve"> </w:t>
      </w:r>
      <w:r w:rsidRPr="00DE517E">
        <w:rPr>
          <w:rFonts w:ascii="Times New Roman" w:eastAsiaTheme="minorEastAsia" w:hAnsi="Times New Roman" w:cs="Times New Roman"/>
          <w:b/>
          <w:bCs/>
          <w:spacing w:val="-1"/>
          <w:sz w:val="19"/>
          <w:szCs w:val="19"/>
          <w:lang w:eastAsia="sr-Latn-BA"/>
        </w:rPr>
        <w:t>and/or</w:t>
      </w:r>
      <w:r w:rsidRPr="00DE517E">
        <w:rPr>
          <w:rFonts w:ascii="Times New Roman" w:eastAsiaTheme="minorEastAsia" w:hAnsi="Times New Roman" w:cs="Times New Roman"/>
          <w:b/>
          <w:bCs/>
          <w:spacing w:val="43"/>
          <w:sz w:val="19"/>
          <w:szCs w:val="19"/>
          <w:lang w:eastAsia="sr-Latn-BA"/>
        </w:rPr>
        <w:t xml:space="preserve"> </w:t>
      </w:r>
      <w:r w:rsidRPr="00DE517E">
        <w:rPr>
          <w:rFonts w:ascii="Times New Roman" w:eastAsiaTheme="minorEastAsia" w:hAnsi="Times New Roman" w:cs="Times New Roman"/>
          <w:b/>
          <w:bCs/>
          <w:sz w:val="19"/>
          <w:szCs w:val="19"/>
          <w:lang w:eastAsia="sr-Latn-BA"/>
        </w:rPr>
        <w:t>the</w:t>
      </w:r>
      <w:r w:rsidRPr="00DE517E">
        <w:rPr>
          <w:rFonts w:ascii="Times New Roman" w:eastAsiaTheme="minorEastAsia" w:hAnsi="Times New Roman" w:cs="Times New Roman"/>
          <w:b/>
          <w:bCs/>
          <w:spacing w:val="43"/>
          <w:sz w:val="19"/>
          <w:szCs w:val="19"/>
          <w:lang w:eastAsia="sr-Latn-BA"/>
        </w:rPr>
        <w:t xml:space="preserve"> </w:t>
      </w:r>
      <w:r w:rsidRPr="00DE517E">
        <w:rPr>
          <w:rFonts w:ascii="Times New Roman" w:eastAsiaTheme="minorEastAsia" w:hAnsi="Times New Roman" w:cs="Times New Roman"/>
          <w:b/>
          <w:bCs/>
          <w:spacing w:val="-1"/>
          <w:sz w:val="19"/>
          <w:szCs w:val="19"/>
          <w:lang w:eastAsia="sr-Latn-BA"/>
        </w:rPr>
        <w:t>Learning</w:t>
      </w:r>
      <w:r w:rsidRPr="00DE517E">
        <w:rPr>
          <w:rFonts w:ascii="Times New Roman" w:eastAsiaTheme="minorEastAsia" w:hAnsi="Times New Roman" w:cs="Times New Roman"/>
          <w:b/>
          <w:bCs/>
          <w:spacing w:val="44"/>
          <w:sz w:val="19"/>
          <w:szCs w:val="19"/>
          <w:lang w:eastAsia="sr-Latn-BA"/>
        </w:rPr>
        <w:t xml:space="preserve"> </w:t>
      </w:r>
      <w:r w:rsidRPr="00DE517E">
        <w:rPr>
          <w:rFonts w:ascii="Times New Roman" w:eastAsiaTheme="minorEastAsia" w:hAnsi="Times New Roman" w:cs="Times New Roman"/>
          <w:b/>
          <w:bCs/>
          <w:spacing w:val="-1"/>
          <w:sz w:val="19"/>
          <w:szCs w:val="19"/>
          <w:lang w:eastAsia="sr-Latn-BA"/>
        </w:rPr>
        <w:t>Agreement</w:t>
      </w:r>
      <w:r w:rsidRPr="00DE517E">
        <w:rPr>
          <w:rFonts w:ascii="Times New Roman" w:eastAsiaTheme="minorEastAsia" w:hAnsi="Times New Roman" w:cs="Times New Roman"/>
          <w:b/>
          <w:bCs/>
          <w:spacing w:val="43"/>
          <w:sz w:val="19"/>
          <w:szCs w:val="19"/>
          <w:lang w:eastAsia="sr-Latn-BA"/>
        </w:rPr>
        <w:t xml:space="preserve"> </w:t>
      </w:r>
      <w:r w:rsidRPr="00DE517E">
        <w:rPr>
          <w:rFonts w:ascii="Times New Roman" w:eastAsiaTheme="minorEastAsia" w:hAnsi="Times New Roman" w:cs="Times New Roman"/>
          <w:sz w:val="20"/>
          <w:szCs w:val="20"/>
          <w:lang w:eastAsia="sr-Latn-BA"/>
        </w:rPr>
        <w:t>–</w:t>
      </w:r>
      <w:r w:rsidRPr="00DE517E">
        <w:rPr>
          <w:rFonts w:ascii="Times New Roman" w:eastAsiaTheme="minorEastAsia" w:hAnsi="Times New Roman" w:cs="Times New Roman"/>
          <w:spacing w:val="46"/>
          <w:sz w:val="20"/>
          <w:szCs w:val="20"/>
          <w:lang w:eastAsia="sr-Latn-BA"/>
        </w:rPr>
        <w:t xml:space="preserve"> </w:t>
      </w:r>
      <w:r w:rsidRPr="00DE517E">
        <w:rPr>
          <w:rFonts w:ascii="Times New Roman" w:eastAsiaTheme="minorEastAsia" w:hAnsi="Times New Roman" w:cs="Times New Roman"/>
          <w:b/>
          <w:bCs/>
          <w:spacing w:val="-1"/>
          <w:sz w:val="19"/>
          <w:szCs w:val="19"/>
          <w:lang w:eastAsia="sr-Latn-BA"/>
        </w:rPr>
        <w:t>Student</w:t>
      </w:r>
      <w:r w:rsidRPr="00DE517E">
        <w:rPr>
          <w:rFonts w:ascii="Times New Roman" w:eastAsiaTheme="minorEastAsia" w:hAnsi="Times New Roman" w:cs="Times New Roman"/>
          <w:b/>
          <w:bCs/>
          <w:spacing w:val="87"/>
          <w:w w:val="99"/>
          <w:sz w:val="19"/>
          <w:szCs w:val="19"/>
          <w:lang w:eastAsia="sr-Latn-BA"/>
        </w:rPr>
        <w:t xml:space="preserve"> </w:t>
      </w:r>
      <w:r w:rsidRPr="00DE517E">
        <w:rPr>
          <w:rFonts w:ascii="Times New Roman" w:eastAsiaTheme="minorEastAsia" w:hAnsi="Times New Roman" w:cs="Times New Roman"/>
          <w:b/>
          <w:bCs/>
          <w:spacing w:val="-1"/>
          <w:sz w:val="19"/>
          <w:szCs w:val="19"/>
          <w:lang w:eastAsia="sr-Latn-BA"/>
        </w:rPr>
        <w:t>Mobility</w:t>
      </w:r>
      <w:r w:rsidRPr="00DE517E">
        <w:rPr>
          <w:rFonts w:ascii="Times New Roman" w:eastAsiaTheme="minorEastAsia" w:hAnsi="Times New Roman" w:cs="Times New Roman"/>
          <w:b/>
          <w:bCs/>
          <w:spacing w:val="1"/>
          <w:sz w:val="19"/>
          <w:szCs w:val="19"/>
          <w:lang w:eastAsia="sr-Latn-BA"/>
        </w:rPr>
        <w:t xml:space="preserve"> </w:t>
      </w:r>
      <w:r w:rsidRPr="00DE517E">
        <w:rPr>
          <w:rFonts w:ascii="Times New Roman" w:eastAsiaTheme="minorEastAsia" w:hAnsi="Times New Roman" w:cs="Times New Roman"/>
          <w:b/>
          <w:bCs/>
          <w:spacing w:val="-1"/>
          <w:sz w:val="19"/>
          <w:szCs w:val="19"/>
          <w:lang w:eastAsia="sr-Latn-BA"/>
        </w:rPr>
        <w:t>for</w:t>
      </w:r>
      <w:r w:rsidRPr="00DE517E">
        <w:rPr>
          <w:rFonts w:ascii="Times New Roman" w:eastAsiaTheme="minorEastAsia" w:hAnsi="Times New Roman" w:cs="Times New Roman"/>
          <w:b/>
          <w:bCs/>
          <w:spacing w:val="2"/>
          <w:sz w:val="19"/>
          <w:szCs w:val="19"/>
          <w:lang w:eastAsia="sr-Latn-BA"/>
        </w:rPr>
        <w:t xml:space="preserve"> </w:t>
      </w:r>
      <w:r w:rsidRPr="00DE517E">
        <w:rPr>
          <w:rFonts w:ascii="Times New Roman" w:eastAsiaTheme="minorEastAsia" w:hAnsi="Times New Roman" w:cs="Times New Roman"/>
          <w:b/>
          <w:bCs/>
          <w:spacing w:val="-1"/>
          <w:sz w:val="19"/>
          <w:szCs w:val="19"/>
          <w:lang w:eastAsia="sr-Latn-BA"/>
        </w:rPr>
        <w:t>Traineeships</w:t>
      </w:r>
      <w:r w:rsidRPr="00DE517E">
        <w:rPr>
          <w:rFonts w:ascii="Times New Roman" w:eastAsiaTheme="minorEastAsia" w:hAnsi="Times New Roman" w:cs="Times New Roman"/>
          <w:b/>
          <w:bCs/>
          <w:spacing w:val="1"/>
          <w:sz w:val="19"/>
          <w:szCs w:val="19"/>
          <w:lang w:eastAsia="sr-Latn-BA"/>
        </w:rPr>
        <w:t xml:space="preserve"> </w:t>
      </w:r>
      <w:r w:rsidRPr="00DE517E">
        <w:rPr>
          <w:rFonts w:ascii="Times New Roman" w:eastAsiaTheme="minorEastAsia" w:hAnsi="Times New Roman" w:cs="Times New Roman"/>
          <w:b/>
          <w:bCs/>
          <w:spacing w:val="-1"/>
          <w:sz w:val="19"/>
          <w:szCs w:val="19"/>
          <w:lang w:eastAsia="sr-Latn-BA"/>
        </w:rPr>
        <w:t>(Appendix</w:t>
      </w:r>
      <w:r w:rsidRPr="00DE517E">
        <w:rPr>
          <w:rFonts w:ascii="Times New Roman" w:eastAsiaTheme="minorEastAsia" w:hAnsi="Times New Roman" w:cs="Times New Roman"/>
          <w:b/>
          <w:bCs/>
          <w:spacing w:val="2"/>
          <w:sz w:val="19"/>
          <w:szCs w:val="19"/>
          <w:lang w:eastAsia="sr-Latn-BA"/>
        </w:rPr>
        <w:t xml:space="preserve"> </w:t>
      </w:r>
      <w:r w:rsidRPr="00DE517E">
        <w:rPr>
          <w:rFonts w:ascii="Times New Roman" w:eastAsiaTheme="minorEastAsia" w:hAnsi="Times New Roman" w:cs="Times New Roman"/>
          <w:b/>
          <w:bCs/>
          <w:spacing w:val="-1"/>
          <w:sz w:val="19"/>
          <w:szCs w:val="19"/>
          <w:lang w:eastAsia="sr-Latn-BA"/>
        </w:rPr>
        <w:t>No.</w:t>
      </w:r>
      <w:r w:rsidRPr="00DE517E">
        <w:rPr>
          <w:rFonts w:ascii="Times New Roman" w:eastAsiaTheme="minorEastAsia" w:hAnsi="Times New Roman" w:cs="Times New Roman"/>
          <w:b/>
          <w:bCs/>
          <w:sz w:val="19"/>
          <w:szCs w:val="19"/>
          <w:lang w:eastAsia="sr-Latn-BA"/>
        </w:rPr>
        <w:t xml:space="preserve"> 2) </w:t>
      </w:r>
      <w:r w:rsidRPr="00DE517E">
        <w:rPr>
          <w:rFonts w:ascii="Times New Roman" w:eastAsiaTheme="minorEastAsia" w:hAnsi="Times New Roman" w:cs="Times New Roman"/>
          <w:b/>
          <w:bCs/>
          <w:spacing w:val="-1"/>
          <w:sz w:val="19"/>
          <w:szCs w:val="19"/>
          <w:lang w:eastAsia="sr-Latn-BA"/>
        </w:rPr>
        <w:t>and/or</w:t>
      </w:r>
      <w:r w:rsidRPr="00DE517E">
        <w:rPr>
          <w:rFonts w:ascii="Times New Roman" w:eastAsiaTheme="minorEastAsia" w:hAnsi="Times New Roman" w:cs="Times New Roman"/>
          <w:b/>
          <w:bCs/>
          <w:spacing w:val="1"/>
          <w:sz w:val="19"/>
          <w:szCs w:val="19"/>
          <w:lang w:eastAsia="sr-Latn-BA"/>
        </w:rPr>
        <w:t xml:space="preserve"> </w:t>
      </w:r>
      <w:r w:rsidRPr="00DE517E">
        <w:rPr>
          <w:rFonts w:ascii="Times New Roman" w:eastAsiaTheme="minorEastAsia" w:hAnsi="Times New Roman" w:cs="Times New Roman"/>
          <w:b/>
          <w:bCs/>
          <w:spacing w:val="-1"/>
          <w:sz w:val="19"/>
          <w:szCs w:val="19"/>
          <w:lang w:eastAsia="sr-Latn-BA"/>
        </w:rPr>
        <w:t>the</w:t>
      </w:r>
      <w:r w:rsidRPr="00DE517E">
        <w:rPr>
          <w:rFonts w:ascii="Times New Roman" w:eastAsiaTheme="minorEastAsia" w:hAnsi="Times New Roman" w:cs="Times New Roman"/>
          <w:b/>
          <w:bCs/>
          <w:spacing w:val="3"/>
          <w:sz w:val="19"/>
          <w:szCs w:val="19"/>
          <w:lang w:eastAsia="sr-Latn-BA"/>
        </w:rPr>
        <w:t xml:space="preserve"> </w:t>
      </w:r>
      <w:r w:rsidRPr="00DE517E">
        <w:rPr>
          <w:rFonts w:ascii="Times New Roman" w:eastAsiaTheme="minorEastAsia" w:hAnsi="Times New Roman" w:cs="Times New Roman"/>
          <w:b/>
          <w:bCs/>
          <w:spacing w:val="-1"/>
          <w:sz w:val="19"/>
          <w:szCs w:val="19"/>
          <w:lang w:eastAsia="sr-Latn-BA"/>
        </w:rPr>
        <w:t>Learning</w:t>
      </w:r>
      <w:r w:rsidRPr="00DE517E">
        <w:rPr>
          <w:rFonts w:ascii="Times New Roman" w:eastAsiaTheme="minorEastAsia" w:hAnsi="Times New Roman" w:cs="Times New Roman"/>
          <w:b/>
          <w:bCs/>
          <w:spacing w:val="1"/>
          <w:sz w:val="19"/>
          <w:szCs w:val="19"/>
          <w:lang w:eastAsia="sr-Latn-BA"/>
        </w:rPr>
        <w:t xml:space="preserve"> </w:t>
      </w:r>
      <w:r w:rsidRPr="00DE517E">
        <w:rPr>
          <w:rFonts w:ascii="Times New Roman" w:eastAsiaTheme="minorEastAsia" w:hAnsi="Times New Roman" w:cs="Times New Roman"/>
          <w:b/>
          <w:bCs/>
          <w:spacing w:val="-1"/>
          <w:sz w:val="19"/>
          <w:szCs w:val="19"/>
          <w:lang w:eastAsia="sr-Latn-BA"/>
        </w:rPr>
        <w:t>Agreement</w:t>
      </w:r>
      <w:r w:rsidRPr="00DE517E">
        <w:rPr>
          <w:rFonts w:ascii="Times New Roman" w:eastAsiaTheme="minorEastAsia" w:hAnsi="Times New Roman" w:cs="Times New Roman"/>
          <w:b/>
          <w:bCs/>
          <w:spacing w:val="2"/>
          <w:sz w:val="19"/>
          <w:szCs w:val="19"/>
          <w:lang w:eastAsia="sr-Latn-BA"/>
        </w:rPr>
        <w:t xml:space="preserve"> </w:t>
      </w:r>
      <w:r w:rsidRPr="00DE517E">
        <w:rPr>
          <w:rFonts w:ascii="Times New Roman" w:eastAsiaTheme="minorEastAsia" w:hAnsi="Times New Roman" w:cs="Times New Roman"/>
          <w:sz w:val="20"/>
          <w:szCs w:val="20"/>
          <w:lang w:eastAsia="sr-Latn-BA"/>
        </w:rPr>
        <w:t xml:space="preserve">– </w:t>
      </w:r>
      <w:r w:rsidRPr="00DE517E">
        <w:rPr>
          <w:rFonts w:ascii="Times New Roman" w:eastAsiaTheme="minorEastAsia" w:hAnsi="Times New Roman" w:cs="Times New Roman"/>
          <w:b/>
          <w:bCs/>
          <w:spacing w:val="-1"/>
          <w:sz w:val="19"/>
          <w:szCs w:val="19"/>
          <w:lang w:eastAsia="sr-Latn-BA"/>
        </w:rPr>
        <w:t>Student</w:t>
      </w:r>
      <w:r w:rsidRPr="00DE517E">
        <w:rPr>
          <w:rFonts w:ascii="Times New Roman" w:eastAsiaTheme="minorEastAsia" w:hAnsi="Times New Roman" w:cs="Times New Roman"/>
          <w:b/>
          <w:bCs/>
          <w:spacing w:val="1"/>
          <w:sz w:val="19"/>
          <w:szCs w:val="19"/>
          <w:lang w:eastAsia="sr-Latn-BA"/>
        </w:rPr>
        <w:t xml:space="preserve"> </w:t>
      </w:r>
      <w:r w:rsidRPr="00DE517E">
        <w:rPr>
          <w:rFonts w:ascii="Times New Roman" w:eastAsiaTheme="minorEastAsia" w:hAnsi="Times New Roman" w:cs="Times New Roman"/>
          <w:b/>
          <w:bCs/>
          <w:spacing w:val="-1"/>
          <w:sz w:val="19"/>
          <w:szCs w:val="19"/>
          <w:lang w:eastAsia="sr-Latn-BA"/>
        </w:rPr>
        <w:t>Mobility</w:t>
      </w:r>
      <w:r w:rsidRPr="00DE517E">
        <w:rPr>
          <w:rFonts w:ascii="Times New Roman" w:eastAsiaTheme="minorEastAsia" w:hAnsi="Times New Roman" w:cs="Times New Roman"/>
          <w:b/>
          <w:bCs/>
          <w:spacing w:val="2"/>
          <w:sz w:val="19"/>
          <w:szCs w:val="19"/>
          <w:lang w:eastAsia="sr-Latn-BA"/>
        </w:rPr>
        <w:t xml:space="preserve"> </w:t>
      </w:r>
      <w:r w:rsidRPr="00DE517E">
        <w:rPr>
          <w:rFonts w:ascii="Times New Roman" w:eastAsiaTheme="minorEastAsia" w:hAnsi="Times New Roman" w:cs="Times New Roman"/>
          <w:b/>
          <w:bCs/>
          <w:spacing w:val="-1"/>
          <w:sz w:val="19"/>
          <w:szCs w:val="19"/>
          <w:lang w:eastAsia="sr-Latn-BA"/>
        </w:rPr>
        <w:t>for</w:t>
      </w:r>
      <w:r w:rsidRPr="00DE517E">
        <w:rPr>
          <w:rFonts w:ascii="Times New Roman" w:eastAsiaTheme="minorEastAsia" w:hAnsi="Times New Roman" w:cs="Times New Roman"/>
          <w:b/>
          <w:bCs/>
          <w:spacing w:val="59"/>
          <w:w w:val="99"/>
          <w:sz w:val="19"/>
          <w:szCs w:val="19"/>
          <w:lang w:eastAsia="sr-Latn-BA"/>
        </w:rPr>
        <w:t xml:space="preserve"> </w:t>
      </w:r>
      <w:r w:rsidRPr="00DE517E">
        <w:rPr>
          <w:rFonts w:ascii="Times New Roman" w:eastAsiaTheme="minorEastAsia" w:hAnsi="Times New Roman" w:cs="Times New Roman"/>
          <w:b/>
          <w:bCs/>
          <w:spacing w:val="-1"/>
          <w:sz w:val="19"/>
          <w:szCs w:val="19"/>
          <w:lang w:eastAsia="sr-Latn-BA"/>
        </w:rPr>
        <w:t>Research</w:t>
      </w:r>
      <w:r w:rsidRPr="00DE517E">
        <w:rPr>
          <w:rFonts w:ascii="Times New Roman" w:eastAsiaTheme="minorEastAsia" w:hAnsi="Times New Roman" w:cs="Times New Roman"/>
          <w:b/>
          <w:bCs/>
          <w:spacing w:val="-10"/>
          <w:sz w:val="19"/>
          <w:szCs w:val="19"/>
          <w:lang w:eastAsia="sr-Latn-BA"/>
        </w:rPr>
        <w:t xml:space="preserve"> </w:t>
      </w:r>
      <w:r w:rsidRPr="00DE517E">
        <w:rPr>
          <w:rFonts w:ascii="Times New Roman" w:eastAsiaTheme="minorEastAsia" w:hAnsi="Times New Roman" w:cs="Times New Roman"/>
          <w:b/>
          <w:bCs/>
          <w:spacing w:val="-1"/>
          <w:sz w:val="19"/>
          <w:szCs w:val="19"/>
          <w:lang w:eastAsia="sr-Latn-BA"/>
        </w:rPr>
        <w:t>(Appendix</w:t>
      </w:r>
      <w:r w:rsidRPr="00DE517E">
        <w:rPr>
          <w:rFonts w:ascii="Times New Roman" w:eastAsiaTheme="minorEastAsia" w:hAnsi="Times New Roman" w:cs="Times New Roman"/>
          <w:b/>
          <w:bCs/>
          <w:spacing w:val="-9"/>
          <w:sz w:val="19"/>
          <w:szCs w:val="19"/>
          <w:lang w:eastAsia="sr-Latn-BA"/>
        </w:rPr>
        <w:t xml:space="preserve"> </w:t>
      </w:r>
      <w:r w:rsidRPr="00DE517E">
        <w:rPr>
          <w:rFonts w:ascii="Times New Roman" w:eastAsiaTheme="minorEastAsia" w:hAnsi="Times New Roman" w:cs="Times New Roman"/>
          <w:b/>
          <w:bCs/>
          <w:spacing w:val="-1"/>
          <w:sz w:val="19"/>
          <w:szCs w:val="19"/>
          <w:lang w:eastAsia="sr-Latn-BA"/>
        </w:rPr>
        <w:t>No.</w:t>
      </w:r>
      <w:r w:rsidRPr="00DE517E">
        <w:rPr>
          <w:rFonts w:ascii="Times New Roman" w:eastAsiaTheme="minorEastAsia" w:hAnsi="Times New Roman" w:cs="Times New Roman"/>
          <w:b/>
          <w:bCs/>
          <w:spacing w:val="-8"/>
          <w:sz w:val="19"/>
          <w:szCs w:val="19"/>
          <w:lang w:eastAsia="sr-Latn-BA"/>
        </w:rPr>
        <w:t xml:space="preserve"> </w:t>
      </w:r>
      <w:r w:rsidRPr="00DE517E">
        <w:rPr>
          <w:rFonts w:ascii="Times New Roman" w:eastAsiaTheme="minorEastAsia" w:hAnsi="Times New Roman" w:cs="Times New Roman"/>
          <w:b/>
          <w:bCs/>
          <w:sz w:val="19"/>
          <w:szCs w:val="19"/>
          <w:lang w:eastAsia="sr-Latn-BA"/>
        </w:rPr>
        <w:t>3)</w:t>
      </w:r>
    </w:p>
    <w:p w14:paraId="644E3C0E" w14:textId="77777777" w:rsidR="00DE517E" w:rsidRPr="00DE517E" w:rsidRDefault="00DE517E" w:rsidP="00DE517E">
      <w:pPr>
        <w:widowControl w:val="0"/>
        <w:kinsoku w:val="0"/>
        <w:overflowPunct w:val="0"/>
        <w:autoSpaceDE w:val="0"/>
        <w:autoSpaceDN w:val="0"/>
        <w:adjustRightInd w:val="0"/>
        <w:spacing w:after="0" w:line="237" w:lineRule="auto"/>
        <w:ind w:left="791" w:right="111"/>
        <w:rPr>
          <w:rFonts w:ascii="Times New Roman" w:eastAsiaTheme="minorEastAsia" w:hAnsi="Times New Roman" w:cs="Times New Roman"/>
          <w:sz w:val="19"/>
          <w:szCs w:val="19"/>
          <w:lang w:eastAsia="sr-Latn-BA"/>
        </w:rPr>
      </w:pPr>
      <w:r w:rsidRPr="00DE517E">
        <w:rPr>
          <w:rFonts w:ascii="Times New Roman" w:eastAsiaTheme="minorEastAsia" w:hAnsi="Times New Roman" w:cs="Times New Roman"/>
          <w:spacing w:val="-1"/>
          <w:sz w:val="19"/>
          <w:szCs w:val="19"/>
          <w:lang w:eastAsia="sr-Latn-BA"/>
        </w:rPr>
        <w:t>Signed</w:t>
      </w:r>
      <w:r w:rsidRPr="00DE517E">
        <w:rPr>
          <w:rFonts w:ascii="Times New Roman" w:eastAsiaTheme="minorEastAsia" w:hAnsi="Times New Roman" w:cs="Times New Roman"/>
          <w:spacing w:val="42"/>
          <w:sz w:val="19"/>
          <w:szCs w:val="19"/>
          <w:lang w:eastAsia="sr-Latn-BA"/>
        </w:rPr>
        <w:t xml:space="preserve"> </w:t>
      </w:r>
      <w:r w:rsidRPr="00DE517E">
        <w:rPr>
          <w:rFonts w:ascii="Times New Roman" w:eastAsiaTheme="minorEastAsia" w:hAnsi="Times New Roman" w:cs="Times New Roman"/>
          <w:spacing w:val="-1"/>
          <w:sz w:val="19"/>
          <w:szCs w:val="19"/>
          <w:lang w:eastAsia="sr-Latn-BA"/>
        </w:rPr>
        <w:t>by:</w:t>
      </w:r>
      <w:r w:rsidRPr="00DE517E">
        <w:rPr>
          <w:rFonts w:ascii="Times New Roman" w:eastAsiaTheme="minorEastAsia" w:hAnsi="Times New Roman" w:cs="Times New Roman"/>
          <w:spacing w:val="43"/>
          <w:sz w:val="19"/>
          <w:szCs w:val="19"/>
          <w:lang w:eastAsia="sr-Latn-BA"/>
        </w:rPr>
        <w:t xml:space="preserve"> </w:t>
      </w:r>
      <w:r w:rsidRPr="00DE517E">
        <w:rPr>
          <w:rFonts w:ascii="Times New Roman" w:eastAsiaTheme="minorEastAsia" w:hAnsi="Times New Roman" w:cs="Times New Roman"/>
          <w:spacing w:val="-1"/>
          <w:sz w:val="19"/>
          <w:szCs w:val="19"/>
          <w:lang w:eastAsia="sr-Latn-BA"/>
        </w:rPr>
        <w:t>student</w:t>
      </w:r>
      <w:r w:rsidRPr="00DE517E">
        <w:rPr>
          <w:rFonts w:ascii="Times New Roman" w:eastAsiaTheme="minorEastAsia" w:hAnsi="Times New Roman" w:cs="Times New Roman"/>
          <w:spacing w:val="42"/>
          <w:sz w:val="19"/>
          <w:szCs w:val="19"/>
          <w:lang w:eastAsia="sr-Latn-BA"/>
        </w:rPr>
        <w:t xml:space="preserve"> </w:t>
      </w:r>
      <w:r w:rsidRPr="00DE517E">
        <w:rPr>
          <w:rFonts w:ascii="Times New Roman" w:eastAsiaTheme="minorEastAsia" w:hAnsi="Times New Roman" w:cs="Times New Roman"/>
          <w:spacing w:val="-1"/>
          <w:sz w:val="19"/>
          <w:szCs w:val="19"/>
          <w:lang w:eastAsia="sr-Latn-BA"/>
        </w:rPr>
        <w:t>themself,</w:t>
      </w:r>
      <w:r w:rsidRPr="00DE517E">
        <w:rPr>
          <w:rFonts w:ascii="Times New Roman" w:eastAsiaTheme="minorEastAsia" w:hAnsi="Times New Roman" w:cs="Times New Roman"/>
          <w:spacing w:val="42"/>
          <w:sz w:val="19"/>
          <w:szCs w:val="19"/>
          <w:lang w:eastAsia="sr-Latn-BA"/>
        </w:rPr>
        <w:t xml:space="preserve"> </w:t>
      </w:r>
      <w:r w:rsidRPr="00DE517E">
        <w:rPr>
          <w:rFonts w:ascii="Times New Roman" w:eastAsiaTheme="minorEastAsia" w:hAnsi="Times New Roman" w:cs="Times New Roman"/>
          <w:sz w:val="19"/>
          <w:szCs w:val="19"/>
          <w:lang w:eastAsia="sr-Latn-BA"/>
        </w:rPr>
        <w:t>the</w:t>
      </w:r>
      <w:r w:rsidRPr="00DE517E">
        <w:rPr>
          <w:rFonts w:ascii="Times New Roman" w:eastAsiaTheme="minorEastAsia" w:hAnsi="Times New Roman" w:cs="Times New Roman"/>
          <w:spacing w:val="43"/>
          <w:sz w:val="19"/>
          <w:szCs w:val="19"/>
          <w:lang w:eastAsia="sr-Latn-BA"/>
        </w:rPr>
        <w:t xml:space="preserve"> </w:t>
      </w:r>
      <w:r w:rsidRPr="00DE517E">
        <w:rPr>
          <w:rFonts w:ascii="Times New Roman" w:eastAsiaTheme="minorEastAsia" w:hAnsi="Times New Roman" w:cs="Times New Roman"/>
          <w:spacing w:val="-1"/>
          <w:sz w:val="19"/>
          <w:szCs w:val="19"/>
          <w:lang w:eastAsia="sr-Latn-BA"/>
        </w:rPr>
        <w:t>Academic</w:t>
      </w:r>
      <w:r w:rsidRPr="00DE517E">
        <w:rPr>
          <w:rFonts w:ascii="Times New Roman" w:eastAsiaTheme="minorEastAsia" w:hAnsi="Times New Roman" w:cs="Times New Roman"/>
          <w:spacing w:val="42"/>
          <w:sz w:val="19"/>
          <w:szCs w:val="19"/>
          <w:lang w:eastAsia="sr-Latn-BA"/>
        </w:rPr>
        <w:t xml:space="preserve"> </w:t>
      </w:r>
      <w:r w:rsidRPr="00DE517E">
        <w:rPr>
          <w:rFonts w:ascii="Times New Roman" w:eastAsiaTheme="minorEastAsia" w:hAnsi="Times New Roman" w:cs="Times New Roman"/>
          <w:spacing w:val="-1"/>
          <w:sz w:val="19"/>
          <w:szCs w:val="19"/>
          <w:lang w:eastAsia="sr-Latn-BA"/>
        </w:rPr>
        <w:t>coordinator</w:t>
      </w:r>
      <w:r w:rsidRPr="00DE517E">
        <w:rPr>
          <w:rFonts w:ascii="Times New Roman" w:eastAsiaTheme="minorEastAsia" w:hAnsi="Times New Roman" w:cs="Times New Roman"/>
          <w:spacing w:val="42"/>
          <w:sz w:val="19"/>
          <w:szCs w:val="19"/>
          <w:lang w:eastAsia="sr-Latn-BA"/>
        </w:rPr>
        <w:t xml:space="preserve"> </w:t>
      </w:r>
      <w:r w:rsidRPr="00DE517E">
        <w:rPr>
          <w:rFonts w:ascii="Times New Roman" w:eastAsiaTheme="minorEastAsia" w:hAnsi="Times New Roman" w:cs="Times New Roman"/>
          <w:sz w:val="19"/>
          <w:szCs w:val="19"/>
          <w:lang w:eastAsia="sr-Latn-BA"/>
        </w:rPr>
        <w:t>for</w:t>
      </w:r>
      <w:r w:rsidRPr="00DE517E">
        <w:rPr>
          <w:rFonts w:ascii="Times New Roman" w:eastAsiaTheme="minorEastAsia" w:hAnsi="Times New Roman" w:cs="Times New Roman"/>
          <w:spacing w:val="42"/>
          <w:sz w:val="19"/>
          <w:szCs w:val="19"/>
          <w:lang w:eastAsia="sr-Latn-BA"/>
        </w:rPr>
        <w:t xml:space="preserve"> </w:t>
      </w:r>
      <w:r w:rsidRPr="00DE517E">
        <w:rPr>
          <w:rFonts w:ascii="Times New Roman" w:eastAsiaTheme="minorEastAsia" w:hAnsi="Times New Roman" w:cs="Times New Roman"/>
          <w:spacing w:val="-1"/>
          <w:sz w:val="19"/>
          <w:szCs w:val="19"/>
          <w:lang w:eastAsia="sr-Latn-BA"/>
        </w:rPr>
        <w:t>international</w:t>
      </w:r>
      <w:r w:rsidRPr="00DE517E">
        <w:rPr>
          <w:rFonts w:ascii="Times New Roman" w:eastAsiaTheme="minorEastAsia" w:hAnsi="Times New Roman" w:cs="Times New Roman"/>
          <w:spacing w:val="42"/>
          <w:sz w:val="19"/>
          <w:szCs w:val="19"/>
          <w:lang w:eastAsia="sr-Latn-BA"/>
        </w:rPr>
        <w:t xml:space="preserve"> </w:t>
      </w:r>
      <w:r w:rsidRPr="00DE517E">
        <w:rPr>
          <w:rFonts w:ascii="Times New Roman" w:eastAsiaTheme="minorEastAsia" w:hAnsi="Times New Roman" w:cs="Times New Roman"/>
          <w:spacing w:val="-1"/>
          <w:sz w:val="19"/>
          <w:szCs w:val="19"/>
          <w:lang w:eastAsia="sr-Latn-BA"/>
        </w:rPr>
        <w:t>student</w:t>
      </w:r>
      <w:r w:rsidRPr="00DE517E">
        <w:rPr>
          <w:rFonts w:ascii="Times New Roman" w:eastAsiaTheme="minorEastAsia" w:hAnsi="Times New Roman" w:cs="Times New Roman"/>
          <w:spacing w:val="43"/>
          <w:sz w:val="19"/>
          <w:szCs w:val="19"/>
          <w:lang w:eastAsia="sr-Latn-BA"/>
        </w:rPr>
        <w:t xml:space="preserve"> </w:t>
      </w:r>
      <w:r w:rsidRPr="00DE517E">
        <w:rPr>
          <w:rFonts w:ascii="Times New Roman" w:eastAsiaTheme="minorEastAsia" w:hAnsi="Times New Roman" w:cs="Times New Roman"/>
          <w:sz w:val="19"/>
          <w:szCs w:val="19"/>
          <w:lang w:eastAsia="sr-Latn-BA"/>
        </w:rPr>
        <w:t>and</w:t>
      </w:r>
      <w:r w:rsidRPr="00DE517E">
        <w:rPr>
          <w:rFonts w:ascii="Times New Roman" w:eastAsiaTheme="minorEastAsia" w:hAnsi="Times New Roman" w:cs="Times New Roman"/>
          <w:spacing w:val="42"/>
          <w:sz w:val="19"/>
          <w:szCs w:val="19"/>
          <w:lang w:eastAsia="sr-Latn-BA"/>
        </w:rPr>
        <w:t xml:space="preserve"> </w:t>
      </w:r>
      <w:r w:rsidRPr="00DE517E">
        <w:rPr>
          <w:rFonts w:ascii="Times New Roman" w:eastAsiaTheme="minorEastAsia" w:hAnsi="Times New Roman" w:cs="Times New Roman"/>
          <w:spacing w:val="-1"/>
          <w:sz w:val="19"/>
          <w:szCs w:val="19"/>
          <w:lang w:eastAsia="sr-Latn-BA"/>
        </w:rPr>
        <w:t>staff</w:t>
      </w:r>
      <w:r w:rsidRPr="00DE517E">
        <w:rPr>
          <w:rFonts w:ascii="Times New Roman" w:eastAsiaTheme="minorEastAsia" w:hAnsi="Times New Roman" w:cs="Times New Roman"/>
          <w:spacing w:val="42"/>
          <w:sz w:val="19"/>
          <w:szCs w:val="19"/>
          <w:lang w:eastAsia="sr-Latn-BA"/>
        </w:rPr>
        <w:t xml:space="preserve"> </w:t>
      </w:r>
      <w:r w:rsidRPr="00DE517E">
        <w:rPr>
          <w:rFonts w:ascii="Times New Roman" w:eastAsiaTheme="minorEastAsia" w:hAnsi="Times New Roman" w:cs="Times New Roman"/>
          <w:spacing w:val="-1"/>
          <w:sz w:val="19"/>
          <w:szCs w:val="19"/>
          <w:lang w:eastAsia="sr-Latn-BA"/>
        </w:rPr>
        <w:t>mobility</w:t>
      </w:r>
      <w:r w:rsidRPr="00DE517E">
        <w:rPr>
          <w:rFonts w:ascii="Times New Roman" w:eastAsiaTheme="minorEastAsia" w:hAnsi="Times New Roman" w:cs="Times New Roman"/>
          <w:spacing w:val="42"/>
          <w:sz w:val="19"/>
          <w:szCs w:val="19"/>
          <w:lang w:eastAsia="sr-Latn-BA"/>
        </w:rPr>
        <w:t xml:space="preserve"> </w:t>
      </w:r>
      <w:r w:rsidRPr="00DE517E">
        <w:rPr>
          <w:rFonts w:ascii="Times New Roman" w:eastAsiaTheme="minorEastAsia" w:hAnsi="Times New Roman" w:cs="Times New Roman"/>
          <w:spacing w:val="-1"/>
          <w:sz w:val="19"/>
          <w:szCs w:val="19"/>
          <w:lang w:eastAsia="sr-Latn-BA"/>
        </w:rPr>
        <w:t>and</w:t>
      </w:r>
      <w:r w:rsidRPr="00DE517E">
        <w:rPr>
          <w:rFonts w:ascii="Times New Roman" w:eastAsiaTheme="minorEastAsia" w:hAnsi="Times New Roman" w:cs="Times New Roman"/>
          <w:spacing w:val="43"/>
          <w:sz w:val="19"/>
          <w:szCs w:val="19"/>
          <w:lang w:eastAsia="sr-Latn-BA"/>
        </w:rPr>
        <w:t xml:space="preserve"> </w:t>
      </w:r>
      <w:r w:rsidRPr="00DE517E">
        <w:rPr>
          <w:rFonts w:ascii="Times New Roman" w:eastAsiaTheme="minorEastAsia" w:hAnsi="Times New Roman" w:cs="Times New Roman"/>
          <w:spacing w:val="-1"/>
          <w:sz w:val="19"/>
          <w:szCs w:val="19"/>
          <w:lang w:eastAsia="sr-Latn-BA"/>
        </w:rPr>
        <w:t>the</w:t>
      </w:r>
      <w:r w:rsidRPr="00DE517E">
        <w:rPr>
          <w:rFonts w:ascii="Times New Roman" w:eastAsiaTheme="minorEastAsia" w:hAnsi="Times New Roman" w:cs="Times New Roman"/>
          <w:spacing w:val="89"/>
          <w:w w:val="99"/>
          <w:sz w:val="19"/>
          <w:szCs w:val="19"/>
          <w:lang w:eastAsia="sr-Latn-BA"/>
        </w:rPr>
        <w:t xml:space="preserve"> </w:t>
      </w:r>
      <w:r w:rsidRPr="00DE517E">
        <w:rPr>
          <w:rFonts w:ascii="Times New Roman" w:eastAsiaTheme="minorEastAsia" w:hAnsi="Times New Roman" w:cs="Times New Roman"/>
          <w:spacing w:val="-1"/>
          <w:sz w:val="19"/>
          <w:szCs w:val="19"/>
          <w:lang w:eastAsia="sr-Latn-BA"/>
        </w:rPr>
        <w:t>responsible</w:t>
      </w:r>
      <w:r w:rsidRPr="00DE517E">
        <w:rPr>
          <w:rFonts w:ascii="Times New Roman" w:eastAsiaTheme="minorEastAsia" w:hAnsi="Times New Roman" w:cs="Times New Roman"/>
          <w:spacing w:val="-9"/>
          <w:sz w:val="19"/>
          <w:szCs w:val="19"/>
          <w:lang w:eastAsia="sr-Latn-BA"/>
        </w:rPr>
        <w:t xml:space="preserve"> </w:t>
      </w:r>
      <w:r w:rsidRPr="00DE517E">
        <w:rPr>
          <w:rFonts w:ascii="Times New Roman" w:eastAsiaTheme="minorEastAsia" w:hAnsi="Times New Roman" w:cs="Times New Roman"/>
          <w:spacing w:val="-1"/>
          <w:sz w:val="19"/>
          <w:szCs w:val="19"/>
          <w:lang w:eastAsia="sr-Latn-BA"/>
        </w:rPr>
        <w:t>person</w:t>
      </w:r>
      <w:r w:rsidRPr="00DE517E">
        <w:rPr>
          <w:rFonts w:ascii="Times New Roman" w:eastAsiaTheme="minorEastAsia" w:hAnsi="Times New Roman" w:cs="Times New Roman"/>
          <w:spacing w:val="-8"/>
          <w:sz w:val="19"/>
          <w:szCs w:val="19"/>
          <w:lang w:eastAsia="sr-Latn-BA"/>
        </w:rPr>
        <w:t xml:space="preserve"> </w:t>
      </w:r>
      <w:r w:rsidRPr="00DE517E">
        <w:rPr>
          <w:rFonts w:ascii="Times New Roman" w:eastAsiaTheme="minorEastAsia" w:hAnsi="Times New Roman" w:cs="Times New Roman"/>
          <w:spacing w:val="-1"/>
          <w:sz w:val="19"/>
          <w:szCs w:val="19"/>
          <w:lang w:eastAsia="sr-Latn-BA"/>
        </w:rPr>
        <w:t>at</w:t>
      </w:r>
      <w:r w:rsidRPr="00DE517E">
        <w:rPr>
          <w:rFonts w:ascii="Times New Roman" w:eastAsiaTheme="minorEastAsia" w:hAnsi="Times New Roman" w:cs="Times New Roman"/>
          <w:spacing w:val="-8"/>
          <w:sz w:val="19"/>
          <w:szCs w:val="19"/>
          <w:lang w:eastAsia="sr-Latn-BA"/>
        </w:rPr>
        <w:t xml:space="preserve"> </w:t>
      </w:r>
      <w:r w:rsidRPr="00DE517E">
        <w:rPr>
          <w:rFonts w:ascii="Times New Roman" w:eastAsiaTheme="minorEastAsia" w:hAnsi="Times New Roman" w:cs="Times New Roman"/>
          <w:sz w:val="19"/>
          <w:szCs w:val="19"/>
          <w:lang w:eastAsia="sr-Latn-BA"/>
        </w:rPr>
        <w:t>the</w:t>
      </w:r>
      <w:r w:rsidRPr="00DE517E">
        <w:rPr>
          <w:rFonts w:ascii="Times New Roman" w:eastAsiaTheme="minorEastAsia" w:hAnsi="Times New Roman" w:cs="Times New Roman"/>
          <w:spacing w:val="-8"/>
          <w:sz w:val="19"/>
          <w:szCs w:val="19"/>
          <w:lang w:eastAsia="sr-Latn-BA"/>
        </w:rPr>
        <w:t xml:space="preserve"> </w:t>
      </w:r>
      <w:r w:rsidRPr="00DE517E">
        <w:rPr>
          <w:rFonts w:ascii="Times New Roman" w:eastAsiaTheme="minorEastAsia" w:hAnsi="Times New Roman" w:cs="Times New Roman"/>
          <w:spacing w:val="-1"/>
          <w:sz w:val="19"/>
          <w:szCs w:val="19"/>
          <w:lang w:eastAsia="sr-Latn-BA"/>
        </w:rPr>
        <w:t>Receiving</w:t>
      </w:r>
      <w:r w:rsidRPr="00DE517E">
        <w:rPr>
          <w:rFonts w:ascii="Times New Roman" w:eastAsiaTheme="minorEastAsia" w:hAnsi="Times New Roman" w:cs="Times New Roman"/>
          <w:spacing w:val="-7"/>
          <w:sz w:val="19"/>
          <w:szCs w:val="19"/>
          <w:lang w:eastAsia="sr-Latn-BA"/>
        </w:rPr>
        <w:t xml:space="preserve"> </w:t>
      </w:r>
      <w:r w:rsidRPr="00DE517E">
        <w:rPr>
          <w:rFonts w:ascii="Times New Roman" w:eastAsiaTheme="minorEastAsia" w:hAnsi="Times New Roman" w:cs="Times New Roman"/>
          <w:spacing w:val="-1"/>
          <w:sz w:val="19"/>
          <w:szCs w:val="19"/>
          <w:lang w:eastAsia="sr-Latn-BA"/>
        </w:rPr>
        <w:t>Institution</w:t>
      </w:r>
    </w:p>
    <w:p w14:paraId="29EFB9A2" w14:textId="77777777" w:rsidR="00DE517E" w:rsidRPr="00DE517E" w:rsidRDefault="00DE517E" w:rsidP="00DE517E">
      <w:pPr>
        <w:widowControl w:val="0"/>
        <w:kinsoku w:val="0"/>
        <w:overflowPunct w:val="0"/>
        <w:autoSpaceDE w:val="0"/>
        <w:autoSpaceDN w:val="0"/>
        <w:adjustRightInd w:val="0"/>
        <w:spacing w:before="11" w:after="0" w:line="240" w:lineRule="auto"/>
        <w:rPr>
          <w:rFonts w:ascii="Times New Roman" w:eastAsiaTheme="minorEastAsia" w:hAnsi="Times New Roman" w:cs="Times New Roman"/>
          <w:sz w:val="18"/>
          <w:szCs w:val="18"/>
          <w:lang w:eastAsia="sr-Latn-BA"/>
        </w:rPr>
      </w:pPr>
    </w:p>
    <w:p w14:paraId="6CB1371E" w14:textId="77777777" w:rsidR="00DE517E" w:rsidRPr="00DE517E" w:rsidRDefault="00DE517E" w:rsidP="00DE517E">
      <w:pPr>
        <w:widowControl w:val="0"/>
        <w:kinsoku w:val="0"/>
        <w:overflowPunct w:val="0"/>
        <w:autoSpaceDE w:val="0"/>
        <w:autoSpaceDN w:val="0"/>
        <w:adjustRightInd w:val="0"/>
        <w:spacing w:after="0" w:line="217" w:lineRule="exact"/>
        <w:ind w:left="113"/>
        <w:rPr>
          <w:rFonts w:ascii="Times New Roman" w:eastAsiaTheme="minorEastAsia" w:hAnsi="Times New Roman" w:cs="Times New Roman"/>
          <w:sz w:val="19"/>
          <w:szCs w:val="19"/>
          <w:lang w:eastAsia="sr-Latn-BA"/>
        </w:rPr>
      </w:pPr>
      <w:r w:rsidRPr="00DE517E">
        <w:rPr>
          <w:rFonts w:ascii="Times New Roman" w:eastAsiaTheme="minorEastAsia" w:hAnsi="Times New Roman" w:cs="Times New Roman"/>
          <w:b/>
          <w:bCs/>
          <w:spacing w:val="-1"/>
          <w:sz w:val="19"/>
          <w:szCs w:val="19"/>
          <w:lang w:eastAsia="sr-Latn-BA"/>
        </w:rPr>
        <w:t>After</w:t>
      </w:r>
      <w:r w:rsidRPr="00DE517E">
        <w:rPr>
          <w:rFonts w:ascii="Times New Roman" w:eastAsiaTheme="minorEastAsia" w:hAnsi="Times New Roman" w:cs="Times New Roman"/>
          <w:b/>
          <w:bCs/>
          <w:spacing w:val="-8"/>
          <w:sz w:val="19"/>
          <w:szCs w:val="19"/>
          <w:lang w:eastAsia="sr-Latn-BA"/>
        </w:rPr>
        <w:t xml:space="preserve"> </w:t>
      </w:r>
      <w:r w:rsidRPr="00DE517E">
        <w:rPr>
          <w:rFonts w:ascii="Times New Roman" w:eastAsiaTheme="minorEastAsia" w:hAnsi="Times New Roman" w:cs="Times New Roman"/>
          <w:b/>
          <w:bCs/>
          <w:spacing w:val="-1"/>
          <w:sz w:val="19"/>
          <w:szCs w:val="19"/>
          <w:lang w:eastAsia="sr-Latn-BA"/>
        </w:rPr>
        <w:t>the</w:t>
      </w:r>
      <w:r w:rsidRPr="00DE517E">
        <w:rPr>
          <w:rFonts w:ascii="Times New Roman" w:eastAsiaTheme="minorEastAsia" w:hAnsi="Times New Roman" w:cs="Times New Roman"/>
          <w:b/>
          <w:bCs/>
          <w:spacing w:val="-7"/>
          <w:sz w:val="19"/>
          <w:szCs w:val="19"/>
          <w:lang w:eastAsia="sr-Latn-BA"/>
        </w:rPr>
        <w:t xml:space="preserve"> </w:t>
      </w:r>
      <w:r w:rsidRPr="00DE517E">
        <w:rPr>
          <w:rFonts w:ascii="Times New Roman" w:eastAsiaTheme="minorEastAsia" w:hAnsi="Times New Roman" w:cs="Times New Roman"/>
          <w:b/>
          <w:bCs/>
          <w:spacing w:val="-1"/>
          <w:sz w:val="19"/>
          <w:szCs w:val="19"/>
          <w:lang w:eastAsia="sr-Latn-BA"/>
        </w:rPr>
        <w:t>mobility</w:t>
      </w:r>
    </w:p>
    <w:p w14:paraId="659C6DBC" w14:textId="4B83D85F" w:rsidR="00DE517E" w:rsidRPr="00DE517E" w:rsidRDefault="00DE517E" w:rsidP="00DE517E">
      <w:pPr>
        <w:widowControl w:val="0"/>
        <w:numPr>
          <w:ilvl w:val="1"/>
          <w:numId w:val="4"/>
        </w:numPr>
        <w:tabs>
          <w:tab w:val="left" w:pos="792"/>
        </w:tabs>
        <w:kinsoku w:val="0"/>
        <w:overflowPunct w:val="0"/>
        <w:autoSpaceDE w:val="0"/>
        <w:autoSpaceDN w:val="0"/>
        <w:adjustRightInd w:val="0"/>
        <w:spacing w:after="0" w:line="215" w:lineRule="exact"/>
        <w:rPr>
          <w:rFonts w:ascii="Times New Roman" w:eastAsiaTheme="minorEastAsia" w:hAnsi="Times New Roman" w:cs="Times New Roman"/>
          <w:sz w:val="19"/>
          <w:szCs w:val="19"/>
          <w:lang w:eastAsia="sr-Latn-BA"/>
        </w:rPr>
      </w:pPr>
      <w:r w:rsidRPr="00DE517E">
        <w:rPr>
          <w:rFonts w:ascii="Times New Roman" w:eastAsiaTheme="minorEastAsia" w:hAnsi="Times New Roman" w:cs="Times New Roman"/>
          <w:b/>
          <w:bCs/>
          <w:spacing w:val="-1"/>
          <w:sz w:val="19"/>
          <w:szCs w:val="19"/>
          <w:lang w:eastAsia="sr-Latn-BA"/>
        </w:rPr>
        <w:t>Submission</w:t>
      </w:r>
      <w:r w:rsidRPr="00DE517E">
        <w:rPr>
          <w:rFonts w:ascii="Times New Roman" w:eastAsiaTheme="minorEastAsia" w:hAnsi="Times New Roman" w:cs="Times New Roman"/>
          <w:b/>
          <w:bCs/>
          <w:spacing w:val="-9"/>
          <w:sz w:val="19"/>
          <w:szCs w:val="19"/>
          <w:lang w:eastAsia="sr-Latn-BA"/>
        </w:rPr>
        <w:t xml:space="preserve"> </w:t>
      </w:r>
      <w:r w:rsidRPr="00DE517E">
        <w:rPr>
          <w:rFonts w:ascii="Times New Roman" w:eastAsiaTheme="minorEastAsia" w:hAnsi="Times New Roman" w:cs="Times New Roman"/>
          <w:b/>
          <w:bCs/>
          <w:sz w:val="19"/>
          <w:szCs w:val="19"/>
          <w:lang w:eastAsia="sr-Latn-BA"/>
        </w:rPr>
        <w:t>of</w:t>
      </w:r>
      <w:r w:rsidRPr="00DE517E">
        <w:rPr>
          <w:rFonts w:ascii="Times New Roman" w:eastAsiaTheme="minorEastAsia" w:hAnsi="Times New Roman" w:cs="Times New Roman"/>
          <w:b/>
          <w:bCs/>
          <w:spacing w:val="-8"/>
          <w:sz w:val="19"/>
          <w:szCs w:val="19"/>
          <w:lang w:eastAsia="sr-Latn-BA"/>
        </w:rPr>
        <w:t xml:space="preserve"> </w:t>
      </w:r>
      <w:r w:rsidRPr="00DE517E">
        <w:rPr>
          <w:rFonts w:ascii="Times New Roman" w:eastAsiaTheme="minorEastAsia" w:hAnsi="Times New Roman" w:cs="Times New Roman"/>
          <w:b/>
          <w:bCs/>
          <w:spacing w:val="-1"/>
          <w:sz w:val="19"/>
          <w:szCs w:val="19"/>
          <w:lang w:eastAsia="sr-Latn-BA"/>
        </w:rPr>
        <w:t>the</w:t>
      </w:r>
      <w:r w:rsidRPr="00DE517E">
        <w:rPr>
          <w:rFonts w:ascii="Times New Roman" w:eastAsiaTheme="minorEastAsia" w:hAnsi="Times New Roman" w:cs="Times New Roman"/>
          <w:b/>
          <w:bCs/>
          <w:spacing w:val="-5"/>
          <w:sz w:val="19"/>
          <w:szCs w:val="19"/>
          <w:lang w:eastAsia="sr-Latn-BA"/>
        </w:rPr>
        <w:t xml:space="preserve"> </w:t>
      </w:r>
      <w:r w:rsidRPr="00DE517E">
        <w:rPr>
          <w:rFonts w:ascii="Times New Roman" w:eastAsiaTheme="minorEastAsia" w:hAnsi="Times New Roman" w:cs="Times New Roman"/>
          <w:b/>
          <w:bCs/>
          <w:spacing w:val="-1"/>
          <w:sz w:val="19"/>
          <w:szCs w:val="19"/>
          <w:lang w:eastAsia="sr-Latn-BA"/>
        </w:rPr>
        <w:t>Report</w:t>
      </w:r>
      <w:r w:rsidRPr="00DE517E">
        <w:rPr>
          <w:rFonts w:ascii="Times New Roman" w:eastAsiaTheme="minorEastAsia" w:hAnsi="Times New Roman" w:cs="Times New Roman"/>
          <w:b/>
          <w:bCs/>
          <w:spacing w:val="-7"/>
          <w:sz w:val="19"/>
          <w:szCs w:val="19"/>
          <w:lang w:eastAsia="sr-Latn-BA"/>
        </w:rPr>
        <w:t xml:space="preserve"> </w:t>
      </w:r>
      <w:r w:rsidRPr="00DE517E">
        <w:rPr>
          <w:rFonts w:ascii="Times New Roman" w:eastAsiaTheme="minorEastAsia" w:hAnsi="Times New Roman" w:cs="Times New Roman"/>
          <w:b/>
          <w:bCs/>
          <w:sz w:val="19"/>
          <w:szCs w:val="19"/>
          <w:lang w:eastAsia="sr-Latn-BA"/>
        </w:rPr>
        <w:t>on</w:t>
      </w:r>
      <w:r w:rsidRPr="00DE517E">
        <w:rPr>
          <w:rFonts w:ascii="Times New Roman" w:eastAsiaTheme="minorEastAsia" w:hAnsi="Times New Roman" w:cs="Times New Roman"/>
          <w:b/>
          <w:bCs/>
          <w:spacing w:val="-6"/>
          <w:sz w:val="19"/>
          <w:szCs w:val="19"/>
          <w:lang w:eastAsia="sr-Latn-BA"/>
        </w:rPr>
        <w:t xml:space="preserve"> </w:t>
      </w:r>
      <w:r w:rsidRPr="00DE517E">
        <w:rPr>
          <w:rFonts w:ascii="Times New Roman" w:eastAsiaTheme="minorEastAsia" w:hAnsi="Times New Roman" w:cs="Times New Roman"/>
          <w:b/>
          <w:bCs/>
          <w:spacing w:val="-1"/>
          <w:sz w:val="19"/>
          <w:szCs w:val="19"/>
          <w:lang w:eastAsia="sr-Latn-BA"/>
        </w:rPr>
        <w:t>finished</w:t>
      </w:r>
      <w:r w:rsidRPr="00DE517E">
        <w:rPr>
          <w:rFonts w:ascii="Times New Roman" w:eastAsiaTheme="minorEastAsia" w:hAnsi="Times New Roman" w:cs="Times New Roman"/>
          <w:b/>
          <w:bCs/>
          <w:spacing w:val="-8"/>
          <w:sz w:val="19"/>
          <w:szCs w:val="19"/>
          <w:lang w:eastAsia="sr-Latn-BA"/>
        </w:rPr>
        <w:t xml:space="preserve"> </w:t>
      </w:r>
      <w:r w:rsidRPr="00DE517E">
        <w:rPr>
          <w:rFonts w:ascii="Times New Roman" w:eastAsiaTheme="minorEastAsia" w:hAnsi="Times New Roman" w:cs="Times New Roman"/>
          <w:b/>
          <w:bCs/>
          <w:spacing w:val="-1"/>
          <w:sz w:val="19"/>
          <w:szCs w:val="19"/>
          <w:lang w:eastAsia="sr-Latn-BA"/>
        </w:rPr>
        <w:t>student</w:t>
      </w:r>
      <w:r w:rsidRPr="00DE517E">
        <w:rPr>
          <w:rFonts w:ascii="Times New Roman" w:eastAsiaTheme="minorEastAsia" w:hAnsi="Times New Roman" w:cs="Times New Roman"/>
          <w:b/>
          <w:bCs/>
          <w:spacing w:val="-8"/>
          <w:sz w:val="19"/>
          <w:szCs w:val="19"/>
          <w:lang w:eastAsia="sr-Latn-BA"/>
        </w:rPr>
        <w:t xml:space="preserve"> </w:t>
      </w:r>
      <w:r w:rsidRPr="00DE517E">
        <w:rPr>
          <w:rFonts w:ascii="Times New Roman" w:eastAsiaTheme="minorEastAsia" w:hAnsi="Times New Roman" w:cs="Times New Roman"/>
          <w:b/>
          <w:bCs/>
          <w:spacing w:val="-1"/>
          <w:sz w:val="19"/>
          <w:szCs w:val="19"/>
          <w:lang w:eastAsia="sr-Latn-BA"/>
        </w:rPr>
        <w:t>mobility</w:t>
      </w:r>
      <w:r w:rsidRPr="00DE517E">
        <w:rPr>
          <w:rFonts w:ascii="Times New Roman" w:eastAsiaTheme="minorEastAsia" w:hAnsi="Times New Roman" w:cs="Times New Roman"/>
          <w:b/>
          <w:bCs/>
          <w:spacing w:val="-6"/>
          <w:sz w:val="19"/>
          <w:szCs w:val="19"/>
          <w:lang w:eastAsia="sr-Latn-BA"/>
        </w:rPr>
        <w:t xml:space="preserve"> </w:t>
      </w:r>
      <w:r w:rsidRPr="00DE517E">
        <w:rPr>
          <w:rFonts w:ascii="Times New Roman" w:eastAsiaTheme="minorEastAsia" w:hAnsi="Times New Roman" w:cs="Times New Roman"/>
          <w:b/>
          <w:bCs/>
          <w:spacing w:val="-1"/>
          <w:sz w:val="19"/>
          <w:szCs w:val="19"/>
          <w:lang w:eastAsia="sr-Latn-BA"/>
        </w:rPr>
        <w:t>(Appendix</w:t>
      </w:r>
      <w:r w:rsidRPr="00DE517E">
        <w:rPr>
          <w:rFonts w:ascii="Times New Roman" w:eastAsiaTheme="minorEastAsia" w:hAnsi="Times New Roman" w:cs="Times New Roman"/>
          <w:b/>
          <w:bCs/>
          <w:spacing w:val="-5"/>
          <w:sz w:val="19"/>
          <w:szCs w:val="19"/>
          <w:lang w:eastAsia="sr-Latn-BA"/>
        </w:rPr>
        <w:t xml:space="preserve"> </w:t>
      </w:r>
      <w:r w:rsidRPr="00DE517E">
        <w:rPr>
          <w:rFonts w:ascii="Times New Roman" w:eastAsiaTheme="minorEastAsia" w:hAnsi="Times New Roman" w:cs="Times New Roman"/>
          <w:b/>
          <w:bCs/>
          <w:spacing w:val="-1"/>
          <w:sz w:val="19"/>
          <w:szCs w:val="19"/>
          <w:lang w:eastAsia="sr-Latn-BA"/>
        </w:rPr>
        <w:t>No.</w:t>
      </w:r>
      <w:r w:rsidRPr="00DE517E">
        <w:rPr>
          <w:rFonts w:ascii="Times New Roman" w:eastAsiaTheme="minorEastAsia" w:hAnsi="Times New Roman" w:cs="Times New Roman"/>
          <w:b/>
          <w:bCs/>
          <w:spacing w:val="-8"/>
          <w:sz w:val="19"/>
          <w:szCs w:val="19"/>
          <w:lang w:eastAsia="sr-Latn-BA"/>
        </w:rPr>
        <w:t xml:space="preserve"> </w:t>
      </w:r>
      <w:r w:rsidR="000C6A97">
        <w:rPr>
          <w:rFonts w:ascii="Times New Roman" w:eastAsiaTheme="minorEastAsia" w:hAnsi="Times New Roman" w:cs="Times New Roman"/>
          <w:b/>
          <w:bCs/>
          <w:sz w:val="19"/>
          <w:szCs w:val="19"/>
          <w:lang w:val="sr-Cyrl-RS" w:eastAsia="sr-Latn-BA"/>
        </w:rPr>
        <w:t>4</w:t>
      </w:r>
      <w:r w:rsidRPr="00DE517E">
        <w:rPr>
          <w:rFonts w:ascii="Times New Roman" w:eastAsiaTheme="minorEastAsia" w:hAnsi="Times New Roman" w:cs="Times New Roman"/>
          <w:b/>
          <w:bCs/>
          <w:sz w:val="19"/>
          <w:szCs w:val="19"/>
          <w:lang w:eastAsia="sr-Latn-BA"/>
        </w:rPr>
        <w:t>)</w:t>
      </w:r>
    </w:p>
    <w:p w14:paraId="3D2ABE9B" w14:textId="77777777" w:rsidR="00DE517E" w:rsidRPr="00DE517E" w:rsidRDefault="00DE517E" w:rsidP="00DE517E">
      <w:pPr>
        <w:widowControl w:val="0"/>
        <w:kinsoku w:val="0"/>
        <w:overflowPunct w:val="0"/>
        <w:autoSpaceDE w:val="0"/>
        <w:autoSpaceDN w:val="0"/>
        <w:adjustRightInd w:val="0"/>
        <w:spacing w:after="0" w:line="216" w:lineRule="exact"/>
        <w:ind w:left="791"/>
        <w:rPr>
          <w:rFonts w:ascii="Times New Roman" w:eastAsiaTheme="minorEastAsia" w:hAnsi="Times New Roman" w:cs="Times New Roman"/>
          <w:sz w:val="19"/>
          <w:szCs w:val="19"/>
          <w:lang w:eastAsia="sr-Latn-BA"/>
        </w:rPr>
      </w:pPr>
      <w:r w:rsidRPr="00DE517E">
        <w:rPr>
          <w:rFonts w:ascii="Times New Roman" w:eastAsiaTheme="minorEastAsia" w:hAnsi="Times New Roman" w:cs="Times New Roman"/>
          <w:spacing w:val="-1"/>
          <w:sz w:val="19"/>
          <w:szCs w:val="19"/>
          <w:lang w:eastAsia="sr-Latn-BA"/>
        </w:rPr>
        <w:t>Submitted</w:t>
      </w:r>
      <w:r w:rsidRPr="00DE517E">
        <w:rPr>
          <w:rFonts w:ascii="Times New Roman" w:eastAsiaTheme="minorEastAsia" w:hAnsi="Times New Roman" w:cs="Times New Roman"/>
          <w:spacing w:val="-7"/>
          <w:sz w:val="19"/>
          <w:szCs w:val="19"/>
          <w:lang w:eastAsia="sr-Latn-BA"/>
        </w:rPr>
        <w:t xml:space="preserve"> </w:t>
      </w:r>
      <w:r w:rsidRPr="00DE517E">
        <w:rPr>
          <w:rFonts w:ascii="Times New Roman" w:eastAsiaTheme="minorEastAsia" w:hAnsi="Times New Roman" w:cs="Times New Roman"/>
          <w:spacing w:val="-1"/>
          <w:sz w:val="19"/>
          <w:szCs w:val="19"/>
          <w:lang w:eastAsia="sr-Latn-BA"/>
        </w:rPr>
        <w:t>by:</w:t>
      </w:r>
      <w:r w:rsidRPr="00DE517E">
        <w:rPr>
          <w:rFonts w:ascii="Times New Roman" w:eastAsiaTheme="minorEastAsia" w:hAnsi="Times New Roman" w:cs="Times New Roman"/>
          <w:spacing w:val="-8"/>
          <w:sz w:val="19"/>
          <w:szCs w:val="19"/>
          <w:lang w:eastAsia="sr-Latn-BA"/>
        </w:rPr>
        <w:t xml:space="preserve"> </w:t>
      </w:r>
      <w:r w:rsidRPr="00DE517E">
        <w:rPr>
          <w:rFonts w:ascii="Times New Roman" w:eastAsiaTheme="minorEastAsia" w:hAnsi="Times New Roman" w:cs="Times New Roman"/>
          <w:sz w:val="19"/>
          <w:szCs w:val="19"/>
          <w:lang w:eastAsia="sr-Latn-BA"/>
        </w:rPr>
        <w:t>the</w:t>
      </w:r>
      <w:r w:rsidRPr="00DE517E">
        <w:rPr>
          <w:rFonts w:ascii="Times New Roman" w:eastAsiaTheme="minorEastAsia" w:hAnsi="Times New Roman" w:cs="Times New Roman"/>
          <w:spacing w:val="-8"/>
          <w:sz w:val="19"/>
          <w:szCs w:val="19"/>
          <w:lang w:eastAsia="sr-Latn-BA"/>
        </w:rPr>
        <w:t xml:space="preserve"> </w:t>
      </w:r>
      <w:r w:rsidRPr="00DE517E">
        <w:rPr>
          <w:rFonts w:ascii="Times New Roman" w:eastAsiaTheme="minorEastAsia" w:hAnsi="Times New Roman" w:cs="Times New Roman"/>
          <w:spacing w:val="-1"/>
          <w:sz w:val="19"/>
          <w:szCs w:val="19"/>
          <w:lang w:eastAsia="sr-Latn-BA"/>
        </w:rPr>
        <w:t>student</w:t>
      </w:r>
      <w:r w:rsidRPr="00DE517E">
        <w:rPr>
          <w:rFonts w:ascii="Times New Roman" w:eastAsiaTheme="minorEastAsia" w:hAnsi="Times New Roman" w:cs="Times New Roman"/>
          <w:spacing w:val="-6"/>
          <w:sz w:val="19"/>
          <w:szCs w:val="19"/>
          <w:lang w:eastAsia="sr-Latn-BA"/>
        </w:rPr>
        <w:t xml:space="preserve"> </w:t>
      </w:r>
      <w:r w:rsidRPr="00DE517E">
        <w:rPr>
          <w:rFonts w:ascii="Times New Roman" w:eastAsiaTheme="minorEastAsia" w:hAnsi="Times New Roman" w:cs="Times New Roman"/>
          <w:spacing w:val="-1"/>
          <w:sz w:val="19"/>
          <w:szCs w:val="19"/>
          <w:lang w:eastAsia="sr-Latn-BA"/>
        </w:rPr>
        <w:t>themself</w:t>
      </w:r>
    </w:p>
    <w:p w14:paraId="2BDF1D12" w14:textId="77777777" w:rsidR="00DE517E" w:rsidRPr="00DE517E" w:rsidRDefault="00DE517E" w:rsidP="00DE517E">
      <w:pPr>
        <w:widowControl w:val="0"/>
        <w:kinsoku w:val="0"/>
        <w:overflowPunct w:val="0"/>
        <w:autoSpaceDE w:val="0"/>
        <w:autoSpaceDN w:val="0"/>
        <w:adjustRightInd w:val="0"/>
        <w:spacing w:after="0" w:line="216" w:lineRule="exact"/>
        <w:ind w:left="791"/>
        <w:rPr>
          <w:rFonts w:ascii="Times New Roman" w:eastAsiaTheme="minorEastAsia" w:hAnsi="Times New Roman" w:cs="Times New Roman"/>
          <w:sz w:val="19"/>
          <w:szCs w:val="19"/>
          <w:lang w:eastAsia="sr-Latn-BA"/>
        </w:rPr>
      </w:pPr>
      <w:r w:rsidRPr="00DE517E">
        <w:rPr>
          <w:rFonts w:ascii="Times New Roman" w:eastAsiaTheme="minorEastAsia" w:hAnsi="Times New Roman" w:cs="Times New Roman"/>
          <w:spacing w:val="-1"/>
          <w:sz w:val="19"/>
          <w:szCs w:val="19"/>
          <w:lang w:eastAsia="sr-Latn-BA"/>
        </w:rPr>
        <w:t>Submitted</w:t>
      </w:r>
      <w:r w:rsidRPr="00DE517E">
        <w:rPr>
          <w:rFonts w:ascii="Times New Roman" w:eastAsiaTheme="minorEastAsia" w:hAnsi="Times New Roman" w:cs="Times New Roman"/>
          <w:spacing w:val="-7"/>
          <w:sz w:val="19"/>
          <w:szCs w:val="19"/>
          <w:lang w:eastAsia="sr-Latn-BA"/>
        </w:rPr>
        <w:t xml:space="preserve"> </w:t>
      </w:r>
      <w:r w:rsidRPr="00DE517E">
        <w:rPr>
          <w:rFonts w:ascii="Times New Roman" w:eastAsiaTheme="minorEastAsia" w:hAnsi="Times New Roman" w:cs="Times New Roman"/>
          <w:spacing w:val="-1"/>
          <w:sz w:val="19"/>
          <w:szCs w:val="19"/>
          <w:lang w:eastAsia="sr-Latn-BA"/>
        </w:rPr>
        <w:t>to:</w:t>
      </w:r>
      <w:r w:rsidRPr="00DE517E">
        <w:rPr>
          <w:rFonts w:ascii="Times New Roman" w:eastAsiaTheme="minorEastAsia" w:hAnsi="Times New Roman" w:cs="Times New Roman"/>
          <w:spacing w:val="-8"/>
          <w:sz w:val="19"/>
          <w:szCs w:val="19"/>
          <w:lang w:eastAsia="sr-Latn-BA"/>
        </w:rPr>
        <w:t xml:space="preserve"> </w:t>
      </w:r>
      <w:r w:rsidRPr="00DE517E">
        <w:rPr>
          <w:rFonts w:ascii="Times New Roman" w:eastAsiaTheme="minorEastAsia" w:hAnsi="Times New Roman" w:cs="Times New Roman"/>
          <w:spacing w:val="-1"/>
          <w:sz w:val="19"/>
          <w:szCs w:val="19"/>
          <w:lang w:eastAsia="sr-Latn-BA"/>
        </w:rPr>
        <w:t>Academic</w:t>
      </w:r>
      <w:r w:rsidRPr="00DE517E">
        <w:rPr>
          <w:rFonts w:ascii="Times New Roman" w:eastAsiaTheme="minorEastAsia" w:hAnsi="Times New Roman" w:cs="Times New Roman"/>
          <w:spacing w:val="-8"/>
          <w:sz w:val="19"/>
          <w:szCs w:val="19"/>
          <w:lang w:eastAsia="sr-Latn-BA"/>
        </w:rPr>
        <w:t xml:space="preserve"> </w:t>
      </w:r>
      <w:r w:rsidRPr="00DE517E">
        <w:rPr>
          <w:rFonts w:ascii="Times New Roman" w:eastAsiaTheme="minorEastAsia" w:hAnsi="Times New Roman" w:cs="Times New Roman"/>
          <w:spacing w:val="-1"/>
          <w:sz w:val="19"/>
          <w:szCs w:val="19"/>
          <w:lang w:eastAsia="sr-Latn-BA"/>
        </w:rPr>
        <w:t>coordinator</w:t>
      </w:r>
      <w:r w:rsidRPr="00DE517E">
        <w:rPr>
          <w:rFonts w:ascii="Times New Roman" w:eastAsiaTheme="minorEastAsia" w:hAnsi="Times New Roman" w:cs="Times New Roman"/>
          <w:spacing w:val="-8"/>
          <w:sz w:val="19"/>
          <w:szCs w:val="19"/>
          <w:lang w:eastAsia="sr-Latn-BA"/>
        </w:rPr>
        <w:t xml:space="preserve"> </w:t>
      </w:r>
      <w:r w:rsidRPr="00DE517E">
        <w:rPr>
          <w:rFonts w:ascii="Times New Roman" w:eastAsiaTheme="minorEastAsia" w:hAnsi="Times New Roman" w:cs="Times New Roman"/>
          <w:sz w:val="19"/>
          <w:szCs w:val="19"/>
          <w:lang w:eastAsia="sr-Latn-BA"/>
        </w:rPr>
        <w:t>for</w:t>
      </w:r>
      <w:r w:rsidRPr="00DE517E">
        <w:rPr>
          <w:rFonts w:ascii="Times New Roman" w:eastAsiaTheme="minorEastAsia" w:hAnsi="Times New Roman" w:cs="Times New Roman"/>
          <w:spacing w:val="-9"/>
          <w:sz w:val="19"/>
          <w:szCs w:val="19"/>
          <w:lang w:eastAsia="sr-Latn-BA"/>
        </w:rPr>
        <w:t xml:space="preserve"> </w:t>
      </w:r>
      <w:r w:rsidRPr="00DE517E">
        <w:rPr>
          <w:rFonts w:ascii="Times New Roman" w:eastAsiaTheme="minorEastAsia" w:hAnsi="Times New Roman" w:cs="Times New Roman"/>
          <w:spacing w:val="-1"/>
          <w:sz w:val="19"/>
          <w:szCs w:val="19"/>
          <w:lang w:eastAsia="sr-Latn-BA"/>
        </w:rPr>
        <w:t>international</w:t>
      </w:r>
      <w:r w:rsidRPr="00DE517E">
        <w:rPr>
          <w:rFonts w:ascii="Times New Roman" w:eastAsiaTheme="minorEastAsia" w:hAnsi="Times New Roman" w:cs="Times New Roman"/>
          <w:spacing w:val="-7"/>
          <w:sz w:val="19"/>
          <w:szCs w:val="19"/>
          <w:lang w:eastAsia="sr-Latn-BA"/>
        </w:rPr>
        <w:t xml:space="preserve"> </w:t>
      </w:r>
      <w:r w:rsidRPr="00DE517E">
        <w:rPr>
          <w:rFonts w:ascii="Times New Roman" w:eastAsiaTheme="minorEastAsia" w:hAnsi="Times New Roman" w:cs="Times New Roman"/>
          <w:spacing w:val="-1"/>
          <w:sz w:val="19"/>
          <w:szCs w:val="19"/>
          <w:lang w:eastAsia="sr-Latn-BA"/>
        </w:rPr>
        <w:t>student</w:t>
      </w:r>
      <w:r w:rsidRPr="00DE517E">
        <w:rPr>
          <w:rFonts w:ascii="Times New Roman" w:eastAsiaTheme="minorEastAsia" w:hAnsi="Times New Roman" w:cs="Times New Roman"/>
          <w:spacing w:val="-7"/>
          <w:sz w:val="19"/>
          <w:szCs w:val="19"/>
          <w:lang w:eastAsia="sr-Latn-BA"/>
        </w:rPr>
        <w:t xml:space="preserve"> </w:t>
      </w:r>
      <w:r w:rsidRPr="00DE517E">
        <w:rPr>
          <w:rFonts w:ascii="Times New Roman" w:eastAsiaTheme="minorEastAsia" w:hAnsi="Times New Roman" w:cs="Times New Roman"/>
          <w:spacing w:val="-1"/>
          <w:sz w:val="19"/>
          <w:szCs w:val="19"/>
          <w:lang w:eastAsia="sr-Latn-BA"/>
        </w:rPr>
        <w:t>and</w:t>
      </w:r>
      <w:r w:rsidRPr="00DE517E">
        <w:rPr>
          <w:rFonts w:ascii="Times New Roman" w:eastAsiaTheme="minorEastAsia" w:hAnsi="Times New Roman" w:cs="Times New Roman"/>
          <w:spacing w:val="-8"/>
          <w:sz w:val="19"/>
          <w:szCs w:val="19"/>
          <w:lang w:eastAsia="sr-Latn-BA"/>
        </w:rPr>
        <w:t xml:space="preserve"> </w:t>
      </w:r>
      <w:r w:rsidRPr="00DE517E">
        <w:rPr>
          <w:rFonts w:ascii="Times New Roman" w:eastAsiaTheme="minorEastAsia" w:hAnsi="Times New Roman" w:cs="Times New Roman"/>
          <w:spacing w:val="-1"/>
          <w:sz w:val="19"/>
          <w:szCs w:val="19"/>
          <w:lang w:eastAsia="sr-Latn-BA"/>
        </w:rPr>
        <w:t>staff</w:t>
      </w:r>
      <w:r w:rsidRPr="00DE517E">
        <w:rPr>
          <w:rFonts w:ascii="Times New Roman" w:eastAsiaTheme="minorEastAsia" w:hAnsi="Times New Roman" w:cs="Times New Roman"/>
          <w:spacing w:val="-9"/>
          <w:sz w:val="19"/>
          <w:szCs w:val="19"/>
          <w:lang w:eastAsia="sr-Latn-BA"/>
        </w:rPr>
        <w:t xml:space="preserve"> </w:t>
      </w:r>
      <w:r w:rsidRPr="00DE517E">
        <w:rPr>
          <w:rFonts w:ascii="Times New Roman" w:eastAsiaTheme="minorEastAsia" w:hAnsi="Times New Roman" w:cs="Times New Roman"/>
          <w:spacing w:val="-1"/>
          <w:sz w:val="19"/>
          <w:szCs w:val="19"/>
          <w:lang w:eastAsia="sr-Latn-BA"/>
        </w:rPr>
        <w:t>mobility</w:t>
      </w:r>
    </w:p>
    <w:p w14:paraId="296B106F" w14:textId="7B3901CD" w:rsidR="00DE517E" w:rsidRPr="000C6A97" w:rsidRDefault="00DE517E" w:rsidP="000C6A97">
      <w:pPr>
        <w:pStyle w:val="ListParagraph"/>
        <w:numPr>
          <w:ilvl w:val="0"/>
          <w:numId w:val="3"/>
        </w:numPr>
        <w:tabs>
          <w:tab w:val="left" w:pos="792"/>
        </w:tabs>
        <w:kinsoku w:val="0"/>
        <w:overflowPunct w:val="0"/>
        <w:ind w:right="111"/>
        <w:rPr>
          <w:sz w:val="19"/>
          <w:szCs w:val="19"/>
        </w:rPr>
      </w:pPr>
      <w:r w:rsidRPr="000C6A97">
        <w:rPr>
          <w:b/>
          <w:bCs/>
          <w:spacing w:val="-1"/>
          <w:sz w:val="19"/>
          <w:szCs w:val="19"/>
        </w:rPr>
        <w:t>Issuance</w:t>
      </w:r>
      <w:r w:rsidRPr="000C6A97">
        <w:rPr>
          <w:b/>
          <w:bCs/>
          <w:sz w:val="19"/>
          <w:szCs w:val="19"/>
        </w:rPr>
        <w:t xml:space="preserve"> of </w:t>
      </w:r>
      <w:r w:rsidRPr="000C6A97">
        <w:rPr>
          <w:b/>
          <w:bCs/>
          <w:spacing w:val="-1"/>
          <w:sz w:val="19"/>
          <w:szCs w:val="19"/>
        </w:rPr>
        <w:t>the</w:t>
      </w:r>
      <w:r w:rsidRPr="000C6A97">
        <w:rPr>
          <w:b/>
          <w:bCs/>
          <w:sz w:val="19"/>
          <w:szCs w:val="19"/>
        </w:rPr>
        <w:t xml:space="preserve"> </w:t>
      </w:r>
      <w:r w:rsidRPr="000C6A97">
        <w:rPr>
          <w:b/>
          <w:bCs/>
          <w:spacing w:val="-1"/>
          <w:sz w:val="19"/>
          <w:szCs w:val="19"/>
        </w:rPr>
        <w:t>Transcript</w:t>
      </w:r>
      <w:r w:rsidRPr="000C6A97">
        <w:rPr>
          <w:b/>
          <w:bCs/>
          <w:spacing w:val="-2"/>
          <w:sz w:val="19"/>
          <w:szCs w:val="19"/>
        </w:rPr>
        <w:t xml:space="preserve"> </w:t>
      </w:r>
      <w:r w:rsidRPr="000C6A97">
        <w:rPr>
          <w:b/>
          <w:bCs/>
          <w:sz w:val="19"/>
          <w:szCs w:val="19"/>
        </w:rPr>
        <w:t>of</w:t>
      </w:r>
      <w:r w:rsidRPr="000C6A97">
        <w:rPr>
          <w:b/>
          <w:bCs/>
          <w:spacing w:val="-1"/>
          <w:sz w:val="19"/>
          <w:szCs w:val="19"/>
        </w:rPr>
        <w:t xml:space="preserve"> Records</w:t>
      </w:r>
      <w:r w:rsidRPr="000C6A97">
        <w:rPr>
          <w:b/>
          <w:bCs/>
          <w:sz w:val="19"/>
          <w:szCs w:val="19"/>
        </w:rPr>
        <w:t xml:space="preserve"> (Appendix</w:t>
      </w:r>
      <w:r w:rsidRPr="000C6A97">
        <w:rPr>
          <w:b/>
          <w:bCs/>
          <w:spacing w:val="-1"/>
          <w:sz w:val="19"/>
          <w:szCs w:val="19"/>
        </w:rPr>
        <w:t xml:space="preserve"> </w:t>
      </w:r>
      <w:r w:rsidRPr="000C6A97">
        <w:rPr>
          <w:b/>
          <w:bCs/>
          <w:sz w:val="19"/>
          <w:szCs w:val="19"/>
        </w:rPr>
        <w:t>No.</w:t>
      </w:r>
      <w:r w:rsidRPr="000C6A97">
        <w:rPr>
          <w:b/>
          <w:bCs/>
          <w:spacing w:val="-1"/>
          <w:sz w:val="19"/>
          <w:szCs w:val="19"/>
        </w:rPr>
        <w:t xml:space="preserve"> </w:t>
      </w:r>
      <w:r w:rsidR="000C6A97">
        <w:rPr>
          <w:b/>
          <w:bCs/>
          <w:sz w:val="19"/>
          <w:szCs w:val="19"/>
          <w:lang w:val="sr-Cyrl-RS"/>
        </w:rPr>
        <w:t>5</w:t>
      </w:r>
      <w:r w:rsidRPr="000C6A97">
        <w:rPr>
          <w:b/>
          <w:bCs/>
          <w:sz w:val="19"/>
          <w:szCs w:val="19"/>
        </w:rPr>
        <w:t>)</w:t>
      </w:r>
      <w:r w:rsidRPr="000C6A97">
        <w:rPr>
          <w:b/>
          <w:bCs/>
          <w:spacing w:val="1"/>
          <w:sz w:val="19"/>
          <w:szCs w:val="19"/>
        </w:rPr>
        <w:t xml:space="preserve"> </w:t>
      </w:r>
      <w:r w:rsidRPr="000C6A97">
        <w:rPr>
          <w:b/>
          <w:bCs/>
          <w:spacing w:val="-1"/>
          <w:sz w:val="19"/>
          <w:szCs w:val="19"/>
        </w:rPr>
        <w:t xml:space="preserve">and/or </w:t>
      </w:r>
      <w:r w:rsidRPr="000C6A97">
        <w:rPr>
          <w:b/>
          <w:bCs/>
          <w:spacing w:val="-2"/>
          <w:sz w:val="19"/>
          <w:szCs w:val="19"/>
        </w:rPr>
        <w:t>the</w:t>
      </w:r>
      <w:r w:rsidRPr="000C6A97">
        <w:rPr>
          <w:b/>
          <w:bCs/>
          <w:sz w:val="19"/>
          <w:szCs w:val="19"/>
        </w:rPr>
        <w:t xml:space="preserve"> </w:t>
      </w:r>
      <w:r w:rsidRPr="000C6A97">
        <w:rPr>
          <w:b/>
          <w:bCs/>
          <w:spacing w:val="-1"/>
          <w:sz w:val="19"/>
          <w:szCs w:val="19"/>
        </w:rPr>
        <w:t xml:space="preserve">Transcript </w:t>
      </w:r>
      <w:r w:rsidRPr="000C6A97">
        <w:rPr>
          <w:b/>
          <w:bCs/>
          <w:sz w:val="19"/>
          <w:szCs w:val="19"/>
        </w:rPr>
        <w:t xml:space="preserve">of Work </w:t>
      </w:r>
      <w:r w:rsidRPr="000C6A97">
        <w:rPr>
          <w:b/>
          <w:bCs/>
          <w:spacing w:val="-1"/>
          <w:sz w:val="19"/>
          <w:szCs w:val="19"/>
        </w:rPr>
        <w:t>(Appendix</w:t>
      </w:r>
      <w:r w:rsidRPr="000C6A97">
        <w:rPr>
          <w:b/>
          <w:bCs/>
          <w:sz w:val="19"/>
          <w:szCs w:val="19"/>
        </w:rPr>
        <w:t xml:space="preserve"> </w:t>
      </w:r>
      <w:r w:rsidRPr="000C6A97">
        <w:rPr>
          <w:b/>
          <w:bCs/>
          <w:spacing w:val="-1"/>
          <w:sz w:val="19"/>
          <w:szCs w:val="19"/>
        </w:rPr>
        <w:t xml:space="preserve">No. </w:t>
      </w:r>
      <w:r w:rsidR="000C6A97">
        <w:rPr>
          <w:b/>
          <w:bCs/>
          <w:spacing w:val="-1"/>
          <w:sz w:val="19"/>
          <w:szCs w:val="19"/>
          <w:lang w:val="sr-Cyrl-RS"/>
        </w:rPr>
        <w:t>6</w:t>
      </w:r>
      <w:r w:rsidRPr="000C6A97">
        <w:rPr>
          <w:b/>
          <w:bCs/>
          <w:spacing w:val="-1"/>
          <w:sz w:val="19"/>
          <w:szCs w:val="19"/>
        </w:rPr>
        <w:t>)</w:t>
      </w:r>
      <w:r w:rsidR="00495318">
        <w:rPr>
          <w:b/>
          <w:bCs/>
          <w:spacing w:val="-1"/>
          <w:sz w:val="19"/>
          <w:szCs w:val="19"/>
        </w:rPr>
        <w:t xml:space="preserve"> </w:t>
      </w:r>
      <w:r w:rsidRPr="000C6A97">
        <w:rPr>
          <w:spacing w:val="-1"/>
          <w:sz w:val="19"/>
          <w:szCs w:val="19"/>
        </w:rPr>
        <w:t>by</w:t>
      </w:r>
      <w:r w:rsidRPr="000C6A97">
        <w:rPr>
          <w:spacing w:val="82"/>
          <w:w w:val="99"/>
          <w:sz w:val="19"/>
          <w:szCs w:val="19"/>
        </w:rPr>
        <w:t xml:space="preserve"> </w:t>
      </w:r>
      <w:r w:rsidRPr="000C6A97">
        <w:rPr>
          <w:sz w:val="19"/>
          <w:szCs w:val="19"/>
        </w:rPr>
        <w:t>the</w:t>
      </w:r>
      <w:r w:rsidRPr="000C6A97">
        <w:rPr>
          <w:spacing w:val="-12"/>
          <w:sz w:val="19"/>
          <w:szCs w:val="19"/>
        </w:rPr>
        <w:t xml:space="preserve"> </w:t>
      </w:r>
      <w:r w:rsidRPr="000C6A97">
        <w:rPr>
          <w:spacing w:val="-1"/>
          <w:sz w:val="19"/>
          <w:szCs w:val="19"/>
        </w:rPr>
        <w:t>Receiving</w:t>
      </w:r>
      <w:r w:rsidRPr="000C6A97">
        <w:rPr>
          <w:spacing w:val="-9"/>
          <w:sz w:val="19"/>
          <w:szCs w:val="19"/>
        </w:rPr>
        <w:t xml:space="preserve"> </w:t>
      </w:r>
      <w:r w:rsidRPr="000C6A97">
        <w:rPr>
          <w:spacing w:val="-1"/>
          <w:sz w:val="19"/>
          <w:szCs w:val="19"/>
        </w:rPr>
        <w:t>Institution</w:t>
      </w:r>
    </w:p>
    <w:p w14:paraId="0B624473" w14:textId="258A466C" w:rsidR="00DE517E" w:rsidRPr="00DE517E" w:rsidRDefault="00DE517E" w:rsidP="00DE517E">
      <w:pPr>
        <w:widowControl w:val="0"/>
        <w:numPr>
          <w:ilvl w:val="0"/>
          <w:numId w:val="3"/>
        </w:numPr>
        <w:tabs>
          <w:tab w:val="left" w:pos="786"/>
        </w:tabs>
        <w:kinsoku w:val="0"/>
        <w:overflowPunct w:val="0"/>
        <w:autoSpaceDE w:val="0"/>
        <w:autoSpaceDN w:val="0"/>
        <w:adjustRightInd w:val="0"/>
        <w:spacing w:after="0" w:line="216" w:lineRule="exact"/>
        <w:ind w:left="785" w:hanging="336"/>
        <w:outlineLvl w:val="5"/>
        <w:rPr>
          <w:rFonts w:ascii="Times New Roman" w:eastAsiaTheme="minorEastAsia" w:hAnsi="Times New Roman" w:cs="Times New Roman"/>
          <w:sz w:val="19"/>
          <w:szCs w:val="19"/>
          <w:lang w:eastAsia="sr-Latn-BA"/>
        </w:rPr>
      </w:pPr>
      <w:r w:rsidRPr="00DE517E">
        <w:rPr>
          <w:rFonts w:ascii="Times New Roman" w:eastAsiaTheme="minorEastAsia" w:hAnsi="Times New Roman" w:cs="Times New Roman"/>
          <w:b/>
          <w:bCs/>
          <w:spacing w:val="-1"/>
          <w:sz w:val="19"/>
          <w:szCs w:val="19"/>
          <w:lang w:eastAsia="sr-Latn-BA"/>
        </w:rPr>
        <w:t>Issuance</w:t>
      </w:r>
      <w:r w:rsidRPr="00DE517E">
        <w:rPr>
          <w:rFonts w:ascii="Times New Roman" w:eastAsiaTheme="minorEastAsia" w:hAnsi="Times New Roman" w:cs="Times New Roman"/>
          <w:b/>
          <w:bCs/>
          <w:spacing w:val="-8"/>
          <w:sz w:val="19"/>
          <w:szCs w:val="19"/>
          <w:lang w:eastAsia="sr-Latn-BA"/>
        </w:rPr>
        <w:t xml:space="preserve"> </w:t>
      </w:r>
      <w:r w:rsidRPr="00DE517E">
        <w:rPr>
          <w:rFonts w:ascii="Times New Roman" w:eastAsiaTheme="minorEastAsia" w:hAnsi="Times New Roman" w:cs="Times New Roman"/>
          <w:b/>
          <w:bCs/>
          <w:sz w:val="19"/>
          <w:szCs w:val="19"/>
          <w:lang w:eastAsia="sr-Latn-BA"/>
        </w:rPr>
        <w:t>of</w:t>
      </w:r>
      <w:r w:rsidRPr="00DE517E">
        <w:rPr>
          <w:rFonts w:ascii="Times New Roman" w:eastAsiaTheme="minorEastAsia" w:hAnsi="Times New Roman" w:cs="Times New Roman"/>
          <w:b/>
          <w:bCs/>
          <w:spacing w:val="-4"/>
          <w:sz w:val="19"/>
          <w:szCs w:val="19"/>
          <w:lang w:eastAsia="sr-Latn-BA"/>
        </w:rPr>
        <w:t xml:space="preserve"> </w:t>
      </w:r>
      <w:r w:rsidRPr="00DE517E">
        <w:rPr>
          <w:rFonts w:ascii="Times New Roman" w:eastAsiaTheme="minorEastAsia" w:hAnsi="Times New Roman" w:cs="Times New Roman"/>
          <w:b/>
          <w:bCs/>
          <w:spacing w:val="-1"/>
          <w:sz w:val="19"/>
          <w:szCs w:val="19"/>
          <w:lang w:eastAsia="sr-Latn-BA"/>
        </w:rPr>
        <w:t>the</w:t>
      </w:r>
      <w:r w:rsidRPr="00DE517E">
        <w:rPr>
          <w:rFonts w:ascii="Times New Roman" w:eastAsiaTheme="minorEastAsia" w:hAnsi="Times New Roman" w:cs="Times New Roman"/>
          <w:b/>
          <w:bCs/>
          <w:spacing w:val="-6"/>
          <w:sz w:val="19"/>
          <w:szCs w:val="19"/>
          <w:lang w:eastAsia="sr-Latn-BA"/>
        </w:rPr>
        <w:t xml:space="preserve"> </w:t>
      </w:r>
      <w:r w:rsidRPr="00DE517E">
        <w:rPr>
          <w:rFonts w:ascii="Times New Roman" w:eastAsiaTheme="minorEastAsia" w:hAnsi="Times New Roman" w:cs="Times New Roman"/>
          <w:b/>
          <w:bCs/>
          <w:spacing w:val="-1"/>
          <w:sz w:val="19"/>
          <w:szCs w:val="19"/>
          <w:lang w:eastAsia="sr-Latn-BA"/>
        </w:rPr>
        <w:t>Decision</w:t>
      </w:r>
      <w:r w:rsidRPr="00DE517E">
        <w:rPr>
          <w:rFonts w:ascii="Times New Roman" w:eastAsiaTheme="minorEastAsia" w:hAnsi="Times New Roman" w:cs="Times New Roman"/>
          <w:b/>
          <w:bCs/>
          <w:spacing w:val="-7"/>
          <w:sz w:val="19"/>
          <w:szCs w:val="19"/>
          <w:lang w:eastAsia="sr-Latn-BA"/>
        </w:rPr>
        <w:t xml:space="preserve"> </w:t>
      </w:r>
      <w:r w:rsidRPr="00DE517E">
        <w:rPr>
          <w:rFonts w:ascii="Times New Roman" w:eastAsiaTheme="minorEastAsia" w:hAnsi="Times New Roman" w:cs="Times New Roman"/>
          <w:b/>
          <w:bCs/>
          <w:spacing w:val="-1"/>
          <w:sz w:val="19"/>
          <w:szCs w:val="19"/>
          <w:lang w:eastAsia="sr-Latn-BA"/>
        </w:rPr>
        <w:t>on</w:t>
      </w:r>
      <w:r w:rsidRPr="00DE517E">
        <w:rPr>
          <w:rFonts w:ascii="Times New Roman" w:eastAsiaTheme="minorEastAsia" w:hAnsi="Times New Roman" w:cs="Times New Roman"/>
          <w:b/>
          <w:bCs/>
          <w:spacing w:val="-7"/>
          <w:sz w:val="19"/>
          <w:szCs w:val="19"/>
          <w:lang w:eastAsia="sr-Latn-BA"/>
        </w:rPr>
        <w:t xml:space="preserve"> </w:t>
      </w:r>
      <w:r w:rsidRPr="00DE517E">
        <w:rPr>
          <w:rFonts w:ascii="Times New Roman" w:eastAsiaTheme="minorEastAsia" w:hAnsi="Times New Roman" w:cs="Times New Roman"/>
          <w:b/>
          <w:bCs/>
          <w:spacing w:val="-1"/>
          <w:sz w:val="19"/>
          <w:szCs w:val="19"/>
          <w:lang w:eastAsia="sr-Latn-BA"/>
        </w:rPr>
        <w:t>the</w:t>
      </w:r>
      <w:r w:rsidRPr="00DE517E">
        <w:rPr>
          <w:rFonts w:ascii="Times New Roman" w:eastAsiaTheme="minorEastAsia" w:hAnsi="Times New Roman" w:cs="Times New Roman"/>
          <w:b/>
          <w:bCs/>
          <w:spacing w:val="-5"/>
          <w:sz w:val="19"/>
          <w:szCs w:val="19"/>
          <w:lang w:eastAsia="sr-Latn-BA"/>
        </w:rPr>
        <w:t xml:space="preserve"> </w:t>
      </w:r>
      <w:r w:rsidRPr="00DE517E">
        <w:rPr>
          <w:rFonts w:ascii="Times New Roman" w:eastAsiaTheme="minorEastAsia" w:hAnsi="Times New Roman" w:cs="Times New Roman"/>
          <w:b/>
          <w:bCs/>
          <w:spacing w:val="-1"/>
          <w:sz w:val="19"/>
          <w:szCs w:val="19"/>
          <w:lang w:eastAsia="sr-Latn-BA"/>
        </w:rPr>
        <w:t>recognition</w:t>
      </w:r>
      <w:r w:rsidRPr="00DE517E">
        <w:rPr>
          <w:rFonts w:ascii="Times New Roman" w:eastAsiaTheme="minorEastAsia" w:hAnsi="Times New Roman" w:cs="Times New Roman"/>
          <w:b/>
          <w:bCs/>
          <w:spacing w:val="-7"/>
          <w:sz w:val="19"/>
          <w:szCs w:val="19"/>
          <w:lang w:eastAsia="sr-Latn-BA"/>
        </w:rPr>
        <w:t xml:space="preserve"> </w:t>
      </w:r>
      <w:r w:rsidRPr="00DE517E">
        <w:rPr>
          <w:rFonts w:ascii="Times New Roman" w:eastAsiaTheme="minorEastAsia" w:hAnsi="Times New Roman" w:cs="Times New Roman"/>
          <w:b/>
          <w:bCs/>
          <w:spacing w:val="-1"/>
          <w:sz w:val="19"/>
          <w:szCs w:val="19"/>
          <w:lang w:eastAsia="sr-Latn-BA"/>
        </w:rPr>
        <w:t>of</w:t>
      </w:r>
      <w:r w:rsidRPr="00DE517E">
        <w:rPr>
          <w:rFonts w:ascii="Times New Roman" w:eastAsiaTheme="minorEastAsia" w:hAnsi="Times New Roman" w:cs="Times New Roman"/>
          <w:b/>
          <w:bCs/>
          <w:spacing w:val="-5"/>
          <w:sz w:val="19"/>
          <w:szCs w:val="19"/>
          <w:lang w:eastAsia="sr-Latn-BA"/>
        </w:rPr>
        <w:t xml:space="preserve"> </w:t>
      </w:r>
      <w:r w:rsidRPr="00DE517E">
        <w:rPr>
          <w:rFonts w:ascii="Times New Roman" w:eastAsiaTheme="minorEastAsia" w:hAnsi="Times New Roman" w:cs="Times New Roman"/>
          <w:b/>
          <w:bCs/>
          <w:spacing w:val="-1"/>
          <w:sz w:val="19"/>
          <w:szCs w:val="19"/>
          <w:lang w:eastAsia="sr-Latn-BA"/>
        </w:rPr>
        <w:t>the</w:t>
      </w:r>
      <w:r w:rsidRPr="00DE517E">
        <w:rPr>
          <w:rFonts w:ascii="Times New Roman" w:eastAsiaTheme="minorEastAsia" w:hAnsi="Times New Roman" w:cs="Times New Roman"/>
          <w:b/>
          <w:bCs/>
          <w:spacing w:val="-5"/>
          <w:sz w:val="19"/>
          <w:szCs w:val="19"/>
          <w:lang w:eastAsia="sr-Latn-BA"/>
        </w:rPr>
        <w:t xml:space="preserve"> </w:t>
      </w:r>
      <w:r w:rsidR="00074CCF">
        <w:rPr>
          <w:rFonts w:ascii="Times New Roman" w:eastAsiaTheme="minorEastAsia" w:hAnsi="Times New Roman" w:cs="Times New Roman"/>
          <w:b/>
          <w:bCs/>
          <w:spacing w:val="-5"/>
          <w:sz w:val="19"/>
          <w:szCs w:val="19"/>
          <w:lang w:eastAsia="sr-Latn-BA"/>
        </w:rPr>
        <w:t xml:space="preserve">mobility </w:t>
      </w:r>
      <w:r w:rsidRPr="00DE517E">
        <w:rPr>
          <w:rFonts w:ascii="Times New Roman" w:eastAsiaTheme="minorEastAsia" w:hAnsi="Times New Roman" w:cs="Times New Roman"/>
          <w:b/>
          <w:bCs/>
          <w:spacing w:val="-1"/>
          <w:sz w:val="19"/>
          <w:szCs w:val="19"/>
          <w:lang w:eastAsia="sr-Latn-BA"/>
        </w:rPr>
        <w:t>period</w:t>
      </w:r>
      <w:r w:rsidRPr="00DE517E">
        <w:rPr>
          <w:rFonts w:ascii="Times New Roman" w:eastAsiaTheme="minorEastAsia" w:hAnsi="Times New Roman" w:cs="Times New Roman"/>
          <w:b/>
          <w:bCs/>
          <w:spacing w:val="-7"/>
          <w:sz w:val="19"/>
          <w:szCs w:val="19"/>
          <w:lang w:eastAsia="sr-Latn-BA"/>
        </w:rPr>
        <w:t xml:space="preserve"> </w:t>
      </w:r>
      <w:r w:rsidRPr="00DE517E">
        <w:rPr>
          <w:rFonts w:ascii="Times New Roman" w:eastAsiaTheme="minorEastAsia" w:hAnsi="Times New Roman" w:cs="Times New Roman"/>
          <w:b/>
          <w:bCs/>
          <w:spacing w:val="-1"/>
          <w:sz w:val="19"/>
          <w:szCs w:val="19"/>
          <w:lang w:eastAsia="sr-Latn-BA"/>
        </w:rPr>
        <w:t>(Appendix</w:t>
      </w:r>
      <w:r w:rsidRPr="00DE517E">
        <w:rPr>
          <w:rFonts w:ascii="Times New Roman" w:eastAsiaTheme="minorEastAsia" w:hAnsi="Times New Roman" w:cs="Times New Roman"/>
          <w:b/>
          <w:bCs/>
          <w:spacing w:val="-6"/>
          <w:sz w:val="19"/>
          <w:szCs w:val="19"/>
          <w:lang w:eastAsia="sr-Latn-BA"/>
        </w:rPr>
        <w:t xml:space="preserve"> </w:t>
      </w:r>
      <w:r w:rsidRPr="00DE517E">
        <w:rPr>
          <w:rFonts w:ascii="Times New Roman" w:eastAsiaTheme="minorEastAsia" w:hAnsi="Times New Roman" w:cs="Times New Roman"/>
          <w:b/>
          <w:bCs/>
          <w:spacing w:val="-1"/>
          <w:sz w:val="19"/>
          <w:szCs w:val="19"/>
          <w:lang w:eastAsia="sr-Latn-BA"/>
        </w:rPr>
        <w:t>No.</w:t>
      </w:r>
      <w:r w:rsidRPr="00DE517E">
        <w:rPr>
          <w:rFonts w:ascii="Times New Roman" w:eastAsiaTheme="minorEastAsia" w:hAnsi="Times New Roman" w:cs="Times New Roman"/>
          <w:b/>
          <w:bCs/>
          <w:spacing w:val="-7"/>
          <w:sz w:val="19"/>
          <w:szCs w:val="19"/>
          <w:lang w:eastAsia="sr-Latn-BA"/>
        </w:rPr>
        <w:t xml:space="preserve"> </w:t>
      </w:r>
      <w:r w:rsidR="000C6A97">
        <w:rPr>
          <w:rFonts w:ascii="Times New Roman" w:eastAsiaTheme="minorEastAsia" w:hAnsi="Times New Roman" w:cs="Times New Roman"/>
          <w:b/>
          <w:bCs/>
          <w:sz w:val="19"/>
          <w:szCs w:val="19"/>
          <w:lang w:val="sr-Cyrl-RS" w:eastAsia="sr-Latn-BA"/>
        </w:rPr>
        <w:t>7</w:t>
      </w:r>
      <w:r w:rsidRPr="00DE517E">
        <w:rPr>
          <w:rFonts w:ascii="Times New Roman" w:eastAsiaTheme="minorEastAsia" w:hAnsi="Times New Roman" w:cs="Times New Roman"/>
          <w:b/>
          <w:bCs/>
          <w:sz w:val="19"/>
          <w:szCs w:val="19"/>
          <w:lang w:eastAsia="sr-Latn-BA"/>
        </w:rPr>
        <w:t>)</w:t>
      </w:r>
    </w:p>
    <w:p w14:paraId="53E8A640" w14:textId="6BE8CF02" w:rsidR="00DE517E" w:rsidRPr="00DE517E" w:rsidRDefault="00DE517E" w:rsidP="00DE517E">
      <w:pPr>
        <w:widowControl w:val="0"/>
        <w:kinsoku w:val="0"/>
        <w:overflowPunct w:val="0"/>
        <w:autoSpaceDE w:val="0"/>
        <w:autoSpaceDN w:val="0"/>
        <w:adjustRightInd w:val="0"/>
        <w:spacing w:after="0" w:line="216" w:lineRule="exact"/>
        <w:ind w:left="785"/>
        <w:rPr>
          <w:rFonts w:ascii="Times New Roman" w:eastAsiaTheme="minorEastAsia" w:hAnsi="Times New Roman" w:cs="Times New Roman"/>
          <w:sz w:val="19"/>
          <w:szCs w:val="19"/>
          <w:lang w:eastAsia="sr-Latn-BA"/>
        </w:rPr>
      </w:pPr>
      <w:r w:rsidRPr="00DE517E">
        <w:rPr>
          <w:rFonts w:ascii="Times New Roman" w:eastAsiaTheme="minorEastAsia" w:hAnsi="Times New Roman" w:cs="Times New Roman"/>
          <w:spacing w:val="-1"/>
          <w:sz w:val="19"/>
          <w:szCs w:val="19"/>
          <w:lang w:eastAsia="sr-Latn-BA"/>
        </w:rPr>
        <w:t>Signed</w:t>
      </w:r>
      <w:r w:rsidRPr="00DE517E">
        <w:rPr>
          <w:rFonts w:ascii="Times New Roman" w:eastAsiaTheme="minorEastAsia" w:hAnsi="Times New Roman" w:cs="Times New Roman"/>
          <w:spacing w:val="-5"/>
          <w:sz w:val="19"/>
          <w:szCs w:val="19"/>
          <w:lang w:eastAsia="sr-Latn-BA"/>
        </w:rPr>
        <w:t xml:space="preserve"> </w:t>
      </w:r>
      <w:r w:rsidRPr="00DE517E">
        <w:rPr>
          <w:rFonts w:ascii="Times New Roman" w:eastAsiaTheme="minorEastAsia" w:hAnsi="Times New Roman" w:cs="Times New Roman"/>
          <w:spacing w:val="-1"/>
          <w:sz w:val="19"/>
          <w:szCs w:val="19"/>
          <w:lang w:eastAsia="sr-Latn-BA"/>
        </w:rPr>
        <w:t>by:</w:t>
      </w:r>
      <w:r w:rsidRPr="00DE517E">
        <w:rPr>
          <w:rFonts w:ascii="Times New Roman" w:eastAsiaTheme="minorEastAsia" w:hAnsi="Times New Roman" w:cs="Times New Roman"/>
          <w:spacing w:val="-7"/>
          <w:sz w:val="19"/>
          <w:szCs w:val="19"/>
          <w:lang w:eastAsia="sr-Latn-BA"/>
        </w:rPr>
        <w:t xml:space="preserve"> </w:t>
      </w:r>
      <w:r w:rsidRPr="00DE517E">
        <w:rPr>
          <w:rFonts w:ascii="Times New Roman" w:eastAsiaTheme="minorEastAsia" w:hAnsi="Times New Roman" w:cs="Times New Roman"/>
          <w:spacing w:val="-1"/>
          <w:sz w:val="19"/>
          <w:szCs w:val="19"/>
          <w:lang w:eastAsia="sr-Latn-BA"/>
        </w:rPr>
        <w:t>Chairperson</w:t>
      </w:r>
      <w:r w:rsidRPr="00DE517E">
        <w:rPr>
          <w:rFonts w:ascii="Times New Roman" w:eastAsiaTheme="minorEastAsia" w:hAnsi="Times New Roman" w:cs="Times New Roman"/>
          <w:spacing w:val="-6"/>
          <w:sz w:val="19"/>
          <w:szCs w:val="19"/>
          <w:lang w:eastAsia="sr-Latn-BA"/>
        </w:rPr>
        <w:t xml:space="preserve"> </w:t>
      </w:r>
      <w:r w:rsidRPr="00DE517E">
        <w:rPr>
          <w:rFonts w:ascii="Times New Roman" w:eastAsiaTheme="minorEastAsia" w:hAnsi="Times New Roman" w:cs="Times New Roman"/>
          <w:sz w:val="19"/>
          <w:szCs w:val="19"/>
          <w:lang w:eastAsia="sr-Latn-BA"/>
        </w:rPr>
        <w:t>of</w:t>
      </w:r>
      <w:r w:rsidRPr="00DE517E">
        <w:rPr>
          <w:rFonts w:ascii="Times New Roman" w:eastAsiaTheme="minorEastAsia" w:hAnsi="Times New Roman" w:cs="Times New Roman"/>
          <w:spacing w:val="-5"/>
          <w:sz w:val="19"/>
          <w:szCs w:val="19"/>
          <w:lang w:eastAsia="sr-Latn-BA"/>
        </w:rPr>
        <w:t xml:space="preserve"> </w:t>
      </w:r>
      <w:r w:rsidRPr="00DE517E">
        <w:rPr>
          <w:rFonts w:ascii="Times New Roman" w:eastAsiaTheme="minorEastAsia" w:hAnsi="Times New Roman" w:cs="Times New Roman"/>
          <w:spacing w:val="-1"/>
          <w:sz w:val="19"/>
          <w:szCs w:val="19"/>
          <w:lang w:eastAsia="sr-Latn-BA"/>
        </w:rPr>
        <w:t>the</w:t>
      </w:r>
      <w:r w:rsidRPr="00DE517E">
        <w:rPr>
          <w:rFonts w:ascii="Times New Roman" w:eastAsiaTheme="minorEastAsia" w:hAnsi="Times New Roman" w:cs="Times New Roman"/>
          <w:spacing w:val="-7"/>
          <w:sz w:val="19"/>
          <w:szCs w:val="19"/>
          <w:lang w:eastAsia="sr-Latn-BA"/>
        </w:rPr>
        <w:t xml:space="preserve"> </w:t>
      </w:r>
      <w:r w:rsidRPr="00DE517E">
        <w:rPr>
          <w:rFonts w:ascii="Times New Roman" w:eastAsiaTheme="minorEastAsia" w:hAnsi="Times New Roman" w:cs="Times New Roman"/>
          <w:spacing w:val="-1"/>
          <w:sz w:val="19"/>
          <w:szCs w:val="19"/>
          <w:lang w:eastAsia="sr-Latn-BA"/>
        </w:rPr>
        <w:t>Commission</w:t>
      </w:r>
      <w:r w:rsidRPr="00DE517E">
        <w:rPr>
          <w:rFonts w:ascii="Times New Roman" w:eastAsiaTheme="minorEastAsia" w:hAnsi="Times New Roman" w:cs="Times New Roman"/>
          <w:spacing w:val="-4"/>
          <w:sz w:val="19"/>
          <w:szCs w:val="19"/>
          <w:lang w:eastAsia="sr-Latn-BA"/>
        </w:rPr>
        <w:t xml:space="preserve"> </w:t>
      </w:r>
      <w:r w:rsidRPr="00DE517E">
        <w:rPr>
          <w:rFonts w:ascii="Times New Roman" w:eastAsiaTheme="minorEastAsia" w:hAnsi="Times New Roman" w:cs="Times New Roman"/>
          <w:sz w:val="19"/>
          <w:szCs w:val="19"/>
          <w:lang w:eastAsia="sr-Latn-BA"/>
        </w:rPr>
        <w:t>for</w:t>
      </w:r>
      <w:r w:rsidRPr="00DE517E">
        <w:rPr>
          <w:rFonts w:ascii="Times New Roman" w:eastAsiaTheme="minorEastAsia" w:hAnsi="Times New Roman" w:cs="Times New Roman"/>
          <w:spacing w:val="-7"/>
          <w:sz w:val="19"/>
          <w:szCs w:val="19"/>
          <w:lang w:eastAsia="sr-Latn-BA"/>
        </w:rPr>
        <w:t xml:space="preserve"> </w:t>
      </w:r>
      <w:r w:rsidRPr="00DE517E">
        <w:rPr>
          <w:rFonts w:ascii="Times New Roman" w:eastAsiaTheme="minorEastAsia" w:hAnsi="Times New Roman" w:cs="Times New Roman"/>
          <w:sz w:val="19"/>
          <w:szCs w:val="19"/>
          <w:lang w:eastAsia="sr-Latn-BA"/>
        </w:rPr>
        <w:t>the</w:t>
      </w:r>
      <w:r w:rsidRPr="00DE517E">
        <w:rPr>
          <w:rFonts w:ascii="Times New Roman" w:eastAsiaTheme="minorEastAsia" w:hAnsi="Times New Roman" w:cs="Times New Roman"/>
          <w:spacing w:val="-6"/>
          <w:sz w:val="19"/>
          <w:szCs w:val="19"/>
          <w:lang w:eastAsia="sr-Latn-BA"/>
        </w:rPr>
        <w:t xml:space="preserve"> </w:t>
      </w:r>
      <w:r w:rsidRPr="00DE517E">
        <w:rPr>
          <w:rFonts w:ascii="Times New Roman" w:eastAsiaTheme="minorEastAsia" w:hAnsi="Times New Roman" w:cs="Times New Roman"/>
          <w:spacing w:val="-1"/>
          <w:sz w:val="19"/>
          <w:szCs w:val="19"/>
          <w:lang w:eastAsia="sr-Latn-BA"/>
        </w:rPr>
        <w:t>recognition</w:t>
      </w:r>
      <w:r w:rsidRPr="00DE517E">
        <w:rPr>
          <w:rFonts w:ascii="Times New Roman" w:eastAsiaTheme="minorEastAsia" w:hAnsi="Times New Roman" w:cs="Times New Roman"/>
          <w:spacing w:val="-5"/>
          <w:sz w:val="19"/>
          <w:szCs w:val="19"/>
          <w:lang w:eastAsia="sr-Latn-BA"/>
        </w:rPr>
        <w:t xml:space="preserve"> </w:t>
      </w:r>
      <w:r w:rsidRPr="00DE517E">
        <w:rPr>
          <w:rFonts w:ascii="Times New Roman" w:eastAsiaTheme="minorEastAsia" w:hAnsi="Times New Roman" w:cs="Times New Roman"/>
          <w:sz w:val="19"/>
          <w:szCs w:val="19"/>
          <w:lang w:eastAsia="sr-Latn-BA"/>
        </w:rPr>
        <w:t>of</w:t>
      </w:r>
      <w:r w:rsidRPr="00DE517E">
        <w:rPr>
          <w:rFonts w:ascii="Times New Roman" w:eastAsiaTheme="minorEastAsia" w:hAnsi="Times New Roman" w:cs="Times New Roman"/>
          <w:spacing w:val="-8"/>
          <w:sz w:val="19"/>
          <w:szCs w:val="19"/>
          <w:lang w:eastAsia="sr-Latn-BA"/>
        </w:rPr>
        <w:t xml:space="preserve"> </w:t>
      </w:r>
      <w:r w:rsidRPr="00DE517E">
        <w:rPr>
          <w:rFonts w:ascii="Times New Roman" w:eastAsiaTheme="minorEastAsia" w:hAnsi="Times New Roman" w:cs="Times New Roman"/>
          <w:spacing w:val="-1"/>
          <w:sz w:val="19"/>
          <w:szCs w:val="19"/>
          <w:lang w:eastAsia="sr-Latn-BA"/>
        </w:rPr>
        <w:t>the</w:t>
      </w:r>
      <w:r w:rsidRPr="00DE517E">
        <w:rPr>
          <w:rFonts w:ascii="Times New Roman" w:eastAsiaTheme="minorEastAsia" w:hAnsi="Times New Roman" w:cs="Times New Roman"/>
          <w:spacing w:val="-4"/>
          <w:sz w:val="19"/>
          <w:szCs w:val="19"/>
          <w:lang w:eastAsia="sr-Latn-BA"/>
        </w:rPr>
        <w:t xml:space="preserve"> </w:t>
      </w:r>
      <w:r w:rsidR="000C6A97">
        <w:rPr>
          <w:rFonts w:ascii="Times New Roman" w:eastAsiaTheme="minorEastAsia" w:hAnsi="Times New Roman" w:cs="Times New Roman"/>
          <w:spacing w:val="-4"/>
          <w:sz w:val="19"/>
          <w:szCs w:val="19"/>
          <w:lang w:eastAsia="sr-Latn-BA"/>
        </w:rPr>
        <w:t xml:space="preserve">mobility </w:t>
      </w:r>
      <w:r w:rsidRPr="00DE517E">
        <w:rPr>
          <w:rFonts w:ascii="Times New Roman" w:eastAsiaTheme="minorEastAsia" w:hAnsi="Times New Roman" w:cs="Times New Roman"/>
          <w:spacing w:val="-1"/>
          <w:sz w:val="19"/>
          <w:szCs w:val="19"/>
          <w:lang w:eastAsia="sr-Latn-BA"/>
        </w:rPr>
        <w:t>period</w:t>
      </w:r>
    </w:p>
    <w:p w14:paraId="1F3EC11D" w14:textId="62D3B818" w:rsidR="00DE517E" w:rsidRPr="00DE517E" w:rsidRDefault="00DE517E" w:rsidP="00DE517E">
      <w:pPr>
        <w:widowControl w:val="0"/>
        <w:numPr>
          <w:ilvl w:val="0"/>
          <w:numId w:val="3"/>
        </w:numPr>
        <w:tabs>
          <w:tab w:val="left" w:pos="786"/>
        </w:tabs>
        <w:kinsoku w:val="0"/>
        <w:overflowPunct w:val="0"/>
        <w:autoSpaceDE w:val="0"/>
        <w:autoSpaceDN w:val="0"/>
        <w:adjustRightInd w:val="0"/>
        <w:spacing w:before="1" w:after="0" w:line="216" w:lineRule="exact"/>
        <w:ind w:left="785" w:hanging="336"/>
        <w:rPr>
          <w:rFonts w:ascii="Times New Roman" w:eastAsiaTheme="minorEastAsia" w:hAnsi="Times New Roman" w:cs="Times New Roman"/>
          <w:sz w:val="19"/>
          <w:szCs w:val="19"/>
          <w:lang w:eastAsia="sr-Latn-BA"/>
        </w:rPr>
      </w:pPr>
      <w:r w:rsidRPr="00DE517E">
        <w:rPr>
          <w:rFonts w:ascii="Times New Roman" w:eastAsiaTheme="minorEastAsia" w:hAnsi="Times New Roman" w:cs="Times New Roman"/>
          <w:b/>
          <w:bCs/>
          <w:spacing w:val="-1"/>
          <w:sz w:val="19"/>
          <w:szCs w:val="19"/>
          <w:lang w:eastAsia="sr-Latn-BA"/>
        </w:rPr>
        <w:t>Fulfilment</w:t>
      </w:r>
      <w:r w:rsidRPr="00DE517E">
        <w:rPr>
          <w:rFonts w:ascii="Times New Roman" w:eastAsiaTheme="minorEastAsia" w:hAnsi="Times New Roman" w:cs="Times New Roman"/>
          <w:b/>
          <w:bCs/>
          <w:spacing w:val="-7"/>
          <w:sz w:val="19"/>
          <w:szCs w:val="19"/>
          <w:lang w:eastAsia="sr-Latn-BA"/>
        </w:rPr>
        <w:t xml:space="preserve"> </w:t>
      </w:r>
      <w:r w:rsidRPr="00DE517E">
        <w:rPr>
          <w:rFonts w:ascii="Times New Roman" w:eastAsiaTheme="minorEastAsia" w:hAnsi="Times New Roman" w:cs="Times New Roman"/>
          <w:b/>
          <w:bCs/>
          <w:sz w:val="19"/>
          <w:szCs w:val="19"/>
          <w:lang w:eastAsia="sr-Latn-BA"/>
        </w:rPr>
        <w:t>of</w:t>
      </w:r>
      <w:r w:rsidRPr="00DE517E">
        <w:rPr>
          <w:rFonts w:ascii="Times New Roman" w:eastAsiaTheme="minorEastAsia" w:hAnsi="Times New Roman" w:cs="Times New Roman"/>
          <w:b/>
          <w:bCs/>
          <w:spacing w:val="-6"/>
          <w:sz w:val="19"/>
          <w:szCs w:val="19"/>
          <w:lang w:eastAsia="sr-Latn-BA"/>
        </w:rPr>
        <w:t xml:space="preserve"> </w:t>
      </w:r>
      <w:r w:rsidRPr="00DE517E">
        <w:rPr>
          <w:rFonts w:ascii="Times New Roman" w:eastAsiaTheme="minorEastAsia" w:hAnsi="Times New Roman" w:cs="Times New Roman"/>
          <w:b/>
          <w:bCs/>
          <w:sz w:val="19"/>
          <w:szCs w:val="19"/>
          <w:lang w:eastAsia="sr-Latn-BA"/>
        </w:rPr>
        <w:t>the</w:t>
      </w:r>
      <w:r w:rsidRPr="00DE517E">
        <w:rPr>
          <w:rFonts w:ascii="Times New Roman" w:eastAsiaTheme="minorEastAsia" w:hAnsi="Times New Roman" w:cs="Times New Roman"/>
          <w:b/>
          <w:bCs/>
          <w:spacing w:val="-6"/>
          <w:sz w:val="19"/>
          <w:szCs w:val="19"/>
          <w:lang w:eastAsia="sr-Latn-BA"/>
        </w:rPr>
        <w:t xml:space="preserve"> </w:t>
      </w:r>
      <w:r w:rsidRPr="00DE517E">
        <w:rPr>
          <w:rFonts w:ascii="Times New Roman" w:eastAsiaTheme="minorEastAsia" w:hAnsi="Times New Roman" w:cs="Times New Roman"/>
          <w:b/>
          <w:bCs/>
          <w:sz w:val="19"/>
          <w:szCs w:val="19"/>
          <w:lang w:eastAsia="sr-Latn-BA"/>
        </w:rPr>
        <w:t>Decision</w:t>
      </w:r>
      <w:r w:rsidRPr="00DE517E">
        <w:rPr>
          <w:rFonts w:ascii="Times New Roman" w:eastAsiaTheme="minorEastAsia" w:hAnsi="Times New Roman" w:cs="Times New Roman"/>
          <w:b/>
          <w:bCs/>
          <w:spacing w:val="-6"/>
          <w:sz w:val="19"/>
          <w:szCs w:val="19"/>
          <w:lang w:eastAsia="sr-Latn-BA"/>
        </w:rPr>
        <w:t xml:space="preserve"> </w:t>
      </w:r>
      <w:r w:rsidRPr="00DE517E">
        <w:rPr>
          <w:rFonts w:ascii="Times New Roman" w:eastAsiaTheme="minorEastAsia" w:hAnsi="Times New Roman" w:cs="Times New Roman"/>
          <w:b/>
          <w:bCs/>
          <w:sz w:val="19"/>
          <w:szCs w:val="19"/>
          <w:lang w:eastAsia="sr-Latn-BA"/>
        </w:rPr>
        <w:t>on</w:t>
      </w:r>
      <w:r w:rsidRPr="00DE517E">
        <w:rPr>
          <w:rFonts w:ascii="Times New Roman" w:eastAsiaTheme="minorEastAsia" w:hAnsi="Times New Roman" w:cs="Times New Roman"/>
          <w:b/>
          <w:bCs/>
          <w:spacing w:val="-7"/>
          <w:sz w:val="19"/>
          <w:szCs w:val="19"/>
          <w:lang w:eastAsia="sr-Latn-BA"/>
        </w:rPr>
        <w:t xml:space="preserve"> </w:t>
      </w:r>
      <w:r w:rsidRPr="00DE517E">
        <w:rPr>
          <w:rFonts w:ascii="Times New Roman" w:eastAsiaTheme="minorEastAsia" w:hAnsi="Times New Roman" w:cs="Times New Roman"/>
          <w:b/>
          <w:bCs/>
          <w:spacing w:val="-1"/>
          <w:sz w:val="19"/>
          <w:szCs w:val="19"/>
          <w:lang w:eastAsia="sr-Latn-BA"/>
        </w:rPr>
        <w:t>the</w:t>
      </w:r>
      <w:r w:rsidRPr="00DE517E">
        <w:rPr>
          <w:rFonts w:ascii="Times New Roman" w:eastAsiaTheme="minorEastAsia" w:hAnsi="Times New Roman" w:cs="Times New Roman"/>
          <w:b/>
          <w:bCs/>
          <w:spacing w:val="-7"/>
          <w:sz w:val="19"/>
          <w:szCs w:val="19"/>
          <w:lang w:eastAsia="sr-Latn-BA"/>
        </w:rPr>
        <w:t xml:space="preserve"> </w:t>
      </w:r>
      <w:r w:rsidRPr="00DE517E">
        <w:rPr>
          <w:rFonts w:ascii="Times New Roman" w:eastAsiaTheme="minorEastAsia" w:hAnsi="Times New Roman" w:cs="Times New Roman"/>
          <w:b/>
          <w:bCs/>
          <w:spacing w:val="-1"/>
          <w:sz w:val="19"/>
          <w:szCs w:val="19"/>
          <w:lang w:eastAsia="sr-Latn-BA"/>
        </w:rPr>
        <w:t>recognition</w:t>
      </w:r>
      <w:r w:rsidRPr="00DE517E">
        <w:rPr>
          <w:rFonts w:ascii="Times New Roman" w:eastAsiaTheme="minorEastAsia" w:hAnsi="Times New Roman" w:cs="Times New Roman"/>
          <w:b/>
          <w:bCs/>
          <w:spacing w:val="-7"/>
          <w:sz w:val="19"/>
          <w:szCs w:val="19"/>
          <w:lang w:eastAsia="sr-Latn-BA"/>
        </w:rPr>
        <w:t xml:space="preserve"> </w:t>
      </w:r>
      <w:r w:rsidRPr="00DE517E">
        <w:rPr>
          <w:rFonts w:ascii="Times New Roman" w:eastAsiaTheme="minorEastAsia" w:hAnsi="Times New Roman" w:cs="Times New Roman"/>
          <w:b/>
          <w:bCs/>
          <w:sz w:val="19"/>
          <w:szCs w:val="19"/>
          <w:lang w:eastAsia="sr-Latn-BA"/>
        </w:rPr>
        <w:t>of</w:t>
      </w:r>
      <w:r w:rsidRPr="00DE517E">
        <w:rPr>
          <w:rFonts w:ascii="Times New Roman" w:eastAsiaTheme="minorEastAsia" w:hAnsi="Times New Roman" w:cs="Times New Roman"/>
          <w:b/>
          <w:bCs/>
          <w:spacing w:val="-6"/>
          <w:sz w:val="19"/>
          <w:szCs w:val="19"/>
          <w:lang w:eastAsia="sr-Latn-BA"/>
        </w:rPr>
        <w:t xml:space="preserve"> </w:t>
      </w:r>
      <w:r w:rsidRPr="00DE517E">
        <w:rPr>
          <w:rFonts w:ascii="Times New Roman" w:eastAsiaTheme="minorEastAsia" w:hAnsi="Times New Roman" w:cs="Times New Roman"/>
          <w:b/>
          <w:bCs/>
          <w:sz w:val="19"/>
          <w:szCs w:val="19"/>
          <w:lang w:eastAsia="sr-Latn-BA"/>
        </w:rPr>
        <w:t>the</w:t>
      </w:r>
      <w:r w:rsidRPr="00DE517E">
        <w:rPr>
          <w:rFonts w:ascii="Times New Roman" w:eastAsiaTheme="minorEastAsia" w:hAnsi="Times New Roman" w:cs="Times New Roman"/>
          <w:b/>
          <w:bCs/>
          <w:spacing w:val="-7"/>
          <w:sz w:val="19"/>
          <w:szCs w:val="19"/>
          <w:lang w:eastAsia="sr-Latn-BA"/>
        </w:rPr>
        <w:t xml:space="preserve"> </w:t>
      </w:r>
      <w:r w:rsidR="000C6A97">
        <w:rPr>
          <w:rFonts w:ascii="Times New Roman" w:eastAsiaTheme="minorEastAsia" w:hAnsi="Times New Roman" w:cs="Times New Roman"/>
          <w:b/>
          <w:bCs/>
          <w:spacing w:val="-7"/>
          <w:sz w:val="19"/>
          <w:szCs w:val="19"/>
          <w:lang w:eastAsia="sr-Latn-BA"/>
        </w:rPr>
        <w:t xml:space="preserve">mobility </w:t>
      </w:r>
      <w:r w:rsidRPr="00DE517E">
        <w:rPr>
          <w:rFonts w:ascii="Times New Roman" w:eastAsiaTheme="minorEastAsia" w:hAnsi="Times New Roman" w:cs="Times New Roman"/>
          <w:b/>
          <w:bCs/>
          <w:spacing w:val="-1"/>
          <w:sz w:val="19"/>
          <w:szCs w:val="19"/>
          <w:lang w:eastAsia="sr-Latn-BA"/>
        </w:rPr>
        <w:t>period</w:t>
      </w:r>
    </w:p>
    <w:p w14:paraId="45834389" w14:textId="77777777" w:rsidR="00DE517E" w:rsidRPr="00DE517E" w:rsidRDefault="00DE517E" w:rsidP="00DE517E">
      <w:pPr>
        <w:widowControl w:val="0"/>
        <w:kinsoku w:val="0"/>
        <w:overflowPunct w:val="0"/>
        <w:autoSpaceDE w:val="0"/>
        <w:autoSpaceDN w:val="0"/>
        <w:adjustRightInd w:val="0"/>
        <w:spacing w:after="0" w:line="216" w:lineRule="exact"/>
        <w:ind w:left="785"/>
        <w:rPr>
          <w:rFonts w:ascii="Times New Roman" w:eastAsiaTheme="minorEastAsia" w:hAnsi="Times New Roman" w:cs="Times New Roman"/>
          <w:sz w:val="19"/>
          <w:szCs w:val="19"/>
          <w:lang w:eastAsia="sr-Latn-BA"/>
        </w:rPr>
      </w:pPr>
      <w:r w:rsidRPr="00DE517E">
        <w:rPr>
          <w:rFonts w:ascii="Times New Roman" w:eastAsiaTheme="minorEastAsia" w:hAnsi="Times New Roman" w:cs="Times New Roman"/>
          <w:spacing w:val="-1"/>
          <w:sz w:val="19"/>
          <w:szCs w:val="19"/>
          <w:lang w:eastAsia="sr-Latn-BA"/>
        </w:rPr>
        <w:t>Entry</w:t>
      </w:r>
      <w:r w:rsidRPr="00DE517E">
        <w:rPr>
          <w:rFonts w:ascii="Times New Roman" w:eastAsiaTheme="minorEastAsia" w:hAnsi="Times New Roman" w:cs="Times New Roman"/>
          <w:spacing w:val="-5"/>
          <w:sz w:val="19"/>
          <w:szCs w:val="19"/>
          <w:lang w:eastAsia="sr-Latn-BA"/>
        </w:rPr>
        <w:t xml:space="preserve"> </w:t>
      </w:r>
      <w:r w:rsidRPr="00DE517E">
        <w:rPr>
          <w:rFonts w:ascii="Times New Roman" w:eastAsiaTheme="minorEastAsia" w:hAnsi="Times New Roman" w:cs="Times New Roman"/>
          <w:sz w:val="19"/>
          <w:szCs w:val="19"/>
          <w:lang w:eastAsia="sr-Latn-BA"/>
        </w:rPr>
        <w:t>of</w:t>
      </w:r>
      <w:r w:rsidRPr="00DE517E">
        <w:rPr>
          <w:rFonts w:ascii="Times New Roman" w:eastAsiaTheme="minorEastAsia" w:hAnsi="Times New Roman" w:cs="Times New Roman"/>
          <w:spacing w:val="-5"/>
          <w:sz w:val="19"/>
          <w:szCs w:val="19"/>
          <w:lang w:eastAsia="sr-Latn-BA"/>
        </w:rPr>
        <w:t xml:space="preserve"> </w:t>
      </w:r>
      <w:r w:rsidRPr="00DE517E">
        <w:rPr>
          <w:rFonts w:ascii="Times New Roman" w:eastAsiaTheme="minorEastAsia" w:hAnsi="Times New Roman" w:cs="Times New Roman"/>
          <w:spacing w:val="-1"/>
          <w:sz w:val="19"/>
          <w:szCs w:val="19"/>
          <w:lang w:eastAsia="sr-Latn-BA"/>
        </w:rPr>
        <w:t>grades</w:t>
      </w:r>
      <w:r w:rsidRPr="00DE517E">
        <w:rPr>
          <w:rFonts w:ascii="Times New Roman" w:eastAsiaTheme="minorEastAsia" w:hAnsi="Times New Roman" w:cs="Times New Roman"/>
          <w:spacing w:val="-5"/>
          <w:sz w:val="19"/>
          <w:szCs w:val="19"/>
          <w:lang w:eastAsia="sr-Latn-BA"/>
        </w:rPr>
        <w:t xml:space="preserve"> </w:t>
      </w:r>
      <w:r w:rsidRPr="00DE517E">
        <w:rPr>
          <w:rFonts w:ascii="Times New Roman" w:eastAsiaTheme="minorEastAsia" w:hAnsi="Times New Roman" w:cs="Times New Roman"/>
          <w:spacing w:val="-1"/>
          <w:sz w:val="19"/>
          <w:szCs w:val="19"/>
          <w:lang w:eastAsia="sr-Latn-BA"/>
        </w:rPr>
        <w:t>defined</w:t>
      </w:r>
      <w:r w:rsidRPr="00DE517E">
        <w:rPr>
          <w:rFonts w:ascii="Times New Roman" w:eastAsiaTheme="minorEastAsia" w:hAnsi="Times New Roman" w:cs="Times New Roman"/>
          <w:spacing w:val="-5"/>
          <w:sz w:val="19"/>
          <w:szCs w:val="19"/>
          <w:lang w:eastAsia="sr-Latn-BA"/>
        </w:rPr>
        <w:t xml:space="preserve"> </w:t>
      </w:r>
      <w:r w:rsidRPr="00DE517E">
        <w:rPr>
          <w:rFonts w:ascii="Times New Roman" w:eastAsiaTheme="minorEastAsia" w:hAnsi="Times New Roman" w:cs="Times New Roman"/>
          <w:sz w:val="19"/>
          <w:szCs w:val="19"/>
          <w:lang w:eastAsia="sr-Latn-BA"/>
        </w:rPr>
        <w:t>by</w:t>
      </w:r>
      <w:r w:rsidRPr="00DE517E">
        <w:rPr>
          <w:rFonts w:ascii="Times New Roman" w:eastAsiaTheme="minorEastAsia" w:hAnsi="Times New Roman" w:cs="Times New Roman"/>
          <w:spacing w:val="-7"/>
          <w:sz w:val="19"/>
          <w:szCs w:val="19"/>
          <w:lang w:eastAsia="sr-Latn-BA"/>
        </w:rPr>
        <w:t xml:space="preserve"> </w:t>
      </w:r>
      <w:r w:rsidRPr="00DE517E">
        <w:rPr>
          <w:rFonts w:ascii="Times New Roman" w:eastAsiaTheme="minorEastAsia" w:hAnsi="Times New Roman" w:cs="Times New Roman"/>
          <w:spacing w:val="-1"/>
          <w:sz w:val="19"/>
          <w:szCs w:val="19"/>
          <w:lang w:eastAsia="sr-Latn-BA"/>
        </w:rPr>
        <w:t>the</w:t>
      </w:r>
      <w:r w:rsidRPr="00DE517E">
        <w:rPr>
          <w:rFonts w:ascii="Times New Roman" w:eastAsiaTheme="minorEastAsia" w:hAnsi="Times New Roman" w:cs="Times New Roman"/>
          <w:spacing w:val="-7"/>
          <w:sz w:val="19"/>
          <w:szCs w:val="19"/>
          <w:lang w:eastAsia="sr-Latn-BA"/>
        </w:rPr>
        <w:t xml:space="preserve"> </w:t>
      </w:r>
      <w:r w:rsidRPr="00DE517E">
        <w:rPr>
          <w:rFonts w:ascii="Times New Roman" w:eastAsiaTheme="minorEastAsia" w:hAnsi="Times New Roman" w:cs="Times New Roman"/>
          <w:spacing w:val="-1"/>
          <w:sz w:val="19"/>
          <w:szCs w:val="19"/>
          <w:lang w:eastAsia="sr-Latn-BA"/>
        </w:rPr>
        <w:t>Decision:</w:t>
      </w:r>
      <w:r w:rsidRPr="00DE517E">
        <w:rPr>
          <w:rFonts w:ascii="Times New Roman" w:eastAsiaTheme="minorEastAsia" w:hAnsi="Times New Roman" w:cs="Times New Roman"/>
          <w:spacing w:val="-7"/>
          <w:sz w:val="19"/>
          <w:szCs w:val="19"/>
          <w:lang w:eastAsia="sr-Latn-BA"/>
        </w:rPr>
        <w:t xml:space="preserve"> </w:t>
      </w:r>
      <w:r w:rsidRPr="00DE517E">
        <w:rPr>
          <w:rFonts w:ascii="Times New Roman" w:eastAsiaTheme="minorEastAsia" w:hAnsi="Times New Roman" w:cs="Times New Roman"/>
          <w:spacing w:val="-1"/>
          <w:sz w:val="19"/>
          <w:szCs w:val="19"/>
          <w:lang w:eastAsia="sr-Latn-BA"/>
        </w:rPr>
        <w:t>Student</w:t>
      </w:r>
      <w:r w:rsidRPr="00DE517E">
        <w:rPr>
          <w:rFonts w:ascii="Times New Roman" w:eastAsiaTheme="minorEastAsia" w:hAnsi="Times New Roman" w:cs="Times New Roman"/>
          <w:spacing w:val="-5"/>
          <w:sz w:val="19"/>
          <w:szCs w:val="19"/>
          <w:lang w:eastAsia="sr-Latn-BA"/>
        </w:rPr>
        <w:t xml:space="preserve"> </w:t>
      </w:r>
      <w:r w:rsidRPr="00DE517E">
        <w:rPr>
          <w:rFonts w:ascii="Times New Roman" w:eastAsiaTheme="minorEastAsia" w:hAnsi="Times New Roman" w:cs="Times New Roman"/>
          <w:spacing w:val="-1"/>
          <w:sz w:val="19"/>
          <w:szCs w:val="19"/>
          <w:lang w:eastAsia="sr-Latn-BA"/>
        </w:rPr>
        <w:t>Affairs</w:t>
      </w:r>
      <w:r w:rsidRPr="00DE517E">
        <w:rPr>
          <w:rFonts w:ascii="Times New Roman" w:eastAsiaTheme="minorEastAsia" w:hAnsi="Times New Roman" w:cs="Times New Roman"/>
          <w:spacing w:val="-4"/>
          <w:sz w:val="19"/>
          <w:szCs w:val="19"/>
          <w:lang w:eastAsia="sr-Latn-BA"/>
        </w:rPr>
        <w:t xml:space="preserve"> </w:t>
      </w:r>
      <w:r w:rsidRPr="00DE517E">
        <w:rPr>
          <w:rFonts w:ascii="Times New Roman" w:eastAsiaTheme="minorEastAsia" w:hAnsi="Times New Roman" w:cs="Times New Roman"/>
          <w:spacing w:val="-1"/>
          <w:sz w:val="19"/>
          <w:szCs w:val="19"/>
          <w:lang w:eastAsia="sr-Latn-BA"/>
        </w:rPr>
        <w:t>Office</w:t>
      </w:r>
    </w:p>
    <w:p w14:paraId="57C2BBFB" w14:textId="77777777" w:rsidR="00DE517E" w:rsidRPr="00DE517E" w:rsidRDefault="00DE517E" w:rsidP="00DE517E">
      <w:pPr>
        <w:widowControl w:val="0"/>
        <w:numPr>
          <w:ilvl w:val="0"/>
          <w:numId w:val="4"/>
        </w:numPr>
        <w:tabs>
          <w:tab w:val="left" w:pos="348"/>
        </w:tabs>
        <w:kinsoku w:val="0"/>
        <w:overflowPunct w:val="0"/>
        <w:autoSpaceDE w:val="0"/>
        <w:autoSpaceDN w:val="0"/>
        <w:adjustRightInd w:val="0"/>
        <w:spacing w:before="9" w:after="0" w:line="470" w:lineRule="atLeast"/>
        <w:ind w:right="7144" w:firstLine="0"/>
        <w:rPr>
          <w:rFonts w:ascii="Times New Roman" w:eastAsiaTheme="minorEastAsia" w:hAnsi="Times New Roman" w:cs="Times New Roman"/>
          <w:sz w:val="19"/>
          <w:szCs w:val="19"/>
          <w:lang w:eastAsia="sr-Latn-BA"/>
        </w:rPr>
      </w:pPr>
      <w:r w:rsidRPr="00DE517E">
        <w:rPr>
          <w:rFonts w:ascii="Times New Roman" w:eastAsiaTheme="minorEastAsia" w:hAnsi="Times New Roman" w:cs="Times New Roman"/>
          <w:b/>
          <w:bCs/>
          <w:spacing w:val="-1"/>
          <w:sz w:val="19"/>
          <w:szCs w:val="19"/>
          <w:lang w:eastAsia="sr-Latn-BA"/>
        </w:rPr>
        <w:t>INCOMING</w:t>
      </w:r>
      <w:r w:rsidRPr="00DE517E">
        <w:rPr>
          <w:rFonts w:ascii="Times New Roman" w:eastAsiaTheme="minorEastAsia" w:hAnsi="Times New Roman" w:cs="Times New Roman"/>
          <w:b/>
          <w:bCs/>
          <w:spacing w:val="-22"/>
          <w:sz w:val="19"/>
          <w:szCs w:val="19"/>
          <w:lang w:eastAsia="sr-Latn-BA"/>
        </w:rPr>
        <w:t xml:space="preserve"> </w:t>
      </w:r>
      <w:r w:rsidRPr="00DE517E">
        <w:rPr>
          <w:rFonts w:ascii="Times New Roman" w:eastAsiaTheme="minorEastAsia" w:hAnsi="Times New Roman" w:cs="Times New Roman"/>
          <w:b/>
          <w:bCs/>
          <w:spacing w:val="-1"/>
          <w:sz w:val="19"/>
          <w:szCs w:val="19"/>
          <w:lang w:eastAsia="sr-Latn-BA"/>
        </w:rPr>
        <w:t>STUDENTS</w:t>
      </w:r>
      <w:r w:rsidRPr="00DE517E">
        <w:rPr>
          <w:rFonts w:ascii="Times New Roman" w:eastAsiaTheme="minorEastAsia" w:hAnsi="Times New Roman" w:cs="Times New Roman"/>
          <w:b/>
          <w:bCs/>
          <w:spacing w:val="24"/>
          <w:w w:val="99"/>
          <w:sz w:val="19"/>
          <w:szCs w:val="19"/>
          <w:lang w:eastAsia="sr-Latn-BA"/>
        </w:rPr>
        <w:t xml:space="preserve"> </w:t>
      </w:r>
      <w:r w:rsidRPr="00DE517E">
        <w:rPr>
          <w:rFonts w:ascii="Times New Roman" w:eastAsiaTheme="minorEastAsia" w:hAnsi="Times New Roman" w:cs="Times New Roman"/>
          <w:b/>
          <w:bCs/>
          <w:spacing w:val="-1"/>
          <w:sz w:val="19"/>
          <w:szCs w:val="19"/>
          <w:lang w:eastAsia="sr-Latn-BA"/>
        </w:rPr>
        <w:t>Before</w:t>
      </w:r>
      <w:r w:rsidRPr="00DE517E">
        <w:rPr>
          <w:rFonts w:ascii="Times New Roman" w:eastAsiaTheme="minorEastAsia" w:hAnsi="Times New Roman" w:cs="Times New Roman"/>
          <w:b/>
          <w:bCs/>
          <w:spacing w:val="-8"/>
          <w:sz w:val="19"/>
          <w:szCs w:val="19"/>
          <w:lang w:eastAsia="sr-Latn-BA"/>
        </w:rPr>
        <w:t xml:space="preserve"> </w:t>
      </w:r>
      <w:r w:rsidRPr="00DE517E">
        <w:rPr>
          <w:rFonts w:ascii="Times New Roman" w:eastAsiaTheme="minorEastAsia" w:hAnsi="Times New Roman" w:cs="Times New Roman"/>
          <w:b/>
          <w:bCs/>
          <w:spacing w:val="-1"/>
          <w:sz w:val="19"/>
          <w:szCs w:val="19"/>
          <w:lang w:eastAsia="sr-Latn-BA"/>
        </w:rPr>
        <w:t>the</w:t>
      </w:r>
      <w:r w:rsidRPr="00DE517E">
        <w:rPr>
          <w:rFonts w:ascii="Times New Roman" w:eastAsiaTheme="minorEastAsia" w:hAnsi="Times New Roman" w:cs="Times New Roman"/>
          <w:b/>
          <w:bCs/>
          <w:spacing w:val="-9"/>
          <w:sz w:val="19"/>
          <w:szCs w:val="19"/>
          <w:lang w:eastAsia="sr-Latn-BA"/>
        </w:rPr>
        <w:t xml:space="preserve"> </w:t>
      </w:r>
      <w:r w:rsidRPr="00DE517E">
        <w:rPr>
          <w:rFonts w:ascii="Times New Roman" w:eastAsiaTheme="minorEastAsia" w:hAnsi="Times New Roman" w:cs="Times New Roman"/>
          <w:b/>
          <w:bCs/>
          <w:spacing w:val="-1"/>
          <w:sz w:val="19"/>
          <w:szCs w:val="19"/>
          <w:lang w:eastAsia="sr-Latn-BA"/>
        </w:rPr>
        <w:t>mobility</w:t>
      </w:r>
    </w:p>
    <w:p w14:paraId="64B26486" w14:textId="77777777" w:rsidR="00DE517E" w:rsidRPr="00DE517E" w:rsidRDefault="00DE517E" w:rsidP="00DE517E">
      <w:pPr>
        <w:widowControl w:val="0"/>
        <w:numPr>
          <w:ilvl w:val="1"/>
          <w:numId w:val="4"/>
        </w:numPr>
        <w:tabs>
          <w:tab w:val="left" w:pos="792"/>
        </w:tabs>
        <w:kinsoku w:val="0"/>
        <w:overflowPunct w:val="0"/>
        <w:autoSpaceDE w:val="0"/>
        <w:autoSpaceDN w:val="0"/>
        <w:adjustRightInd w:val="0"/>
        <w:spacing w:before="3" w:after="0" w:line="244" w:lineRule="auto"/>
        <w:ind w:right="109"/>
        <w:jc w:val="both"/>
        <w:rPr>
          <w:rFonts w:ascii="Times New Roman" w:eastAsiaTheme="minorEastAsia" w:hAnsi="Times New Roman" w:cs="Times New Roman"/>
          <w:sz w:val="19"/>
          <w:szCs w:val="19"/>
          <w:lang w:eastAsia="sr-Latn-BA"/>
        </w:rPr>
      </w:pPr>
      <w:r w:rsidRPr="00DE517E">
        <w:rPr>
          <w:rFonts w:ascii="Times New Roman" w:eastAsiaTheme="minorEastAsia" w:hAnsi="Times New Roman" w:cs="Times New Roman"/>
          <w:b/>
          <w:bCs/>
          <w:spacing w:val="-1"/>
          <w:sz w:val="19"/>
          <w:szCs w:val="19"/>
          <w:lang w:eastAsia="sr-Latn-BA"/>
        </w:rPr>
        <w:t>Preparation</w:t>
      </w:r>
      <w:r w:rsidRPr="00DE517E">
        <w:rPr>
          <w:rFonts w:ascii="Times New Roman" w:eastAsiaTheme="minorEastAsia" w:hAnsi="Times New Roman" w:cs="Times New Roman"/>
          <w:b/>
          <w:bCs/>
          <w:spacing w:val="43"/>
          <w:sz w:val="19"/>
          <w:szCs w:val="19"/>
          <w:lang w:eastAsia="sr-Latn-BA"/>
        </w:rPr>
        <w:t xml:space="preserve"> </w:t>
      </w:r>
      <w:r w:rsidRPr="00DE517E">
        <w:rPr>
          <w:rFonts w:ascii="Times New Roman" w:eastAsiaTheme="minorEastAsia" w:hAnsi="Times New Roman" w:cs="Times New Roman"/>
          <w:b/>
          <w:bCs/>
          <w:sz w:val="19"/>
          <w:szCs w:val="19"/>
          <w:lang w:eastAsia="sr-Latn-BA"/>
        </w:rPr>
        <w:t>of</w:t>
      </w:r>
      <w:r w:rsidRPr="00DE517E">
        <w:rPr>
          <w:rFonts w:ascii="Times New Roman" w:eastAsiaTheme="minorEastAsia" w:hAnsi="Times New Roman" w:cs="Times New Roman"/>
          <w:b/>
          <w:bCs/>
          <w:spacing w:val="42"/>
          <w:sz w:val="19"/>
          <w:szCs w:val="19"/>
          <w:lang w:eastAsia="sr-Latn-BA"/>
        </w:rPr>
        <w:t xml:space="preserve"> </w:t>
      </w:r>
      <w:r w:rsidRPr="00DE517E">
        <w:rPr>
          <w:rFonts w:ascii="Times New Roman" w:eastAsiaTheme="minorEastAsia" w:hAnsi="Times New Roman" w:cs="Times New Roman"/>
          <w:b/>
          <w:bCs/>
          <w:spacing w:val="-1"/>
          <w:sz w:val="19"/>
          <w:szCs w:val="19"/>
          <w:lang w:eastAsia="sr-Latn-BA"/>
        </w:rPr>
        <w:t>the</w:t>
      </w:r>
      <w:r w:rsidRPr="00DE517E">
        <w:rPr>
          <w:rFonts w:ascii="Times New Roman" w:eastAsiaTheme="minorEastAsia" w:hAnsi="Times New Roman" w:cs="Times New Roman"/>
          <w:b/>
          <w:bCs/>
          <w:spacing w:val="42"/>
          <w:sz w:val="19"/>
          <w:szCs w:val="19"/>
          <w:lang w:eastAsia="sr-Latn-BA"/>
        </w:rPr>
        <w:t xml:space="preserve"> </w:t>
      </w:r>
      <w:r w:rsidRPr="00DE517E">
        <w:rPr>
          <w:rFonts w:ascii="Times New Roman" w:eastAsiaTheme="minorEastAsia" w:hAnsi="Times New Roman" w:cs="Times New Roman"/>
          <w:b/>
          <w:bCs/>
          <w:spacing w:val="-1"/>
          <w:sz w:val="19"/>
          <w:szCs w:val="19"/>
          <w:lang w:eastAsia="sr-Latn-BA"/>
        </w:rPr>
        <w:t>Learning</w:t>
      </w:r>
      <w:r w:rsidRPr="00DE517E">
        <w:rPr>
          <w:rFonts w:ascii="Times New Roman" w:eastAsiaTheme="minorEastAsia" w:hAnsi="Times New Roman" w:cs="Times New Roman"/>
          <w:b/>
          <w:bCs/>
          <w:spacing w:val="43"/>
          <w:sz w:val="19"/>
          <w:szCs w:val="19"/>
          <w:lang w:eastAsia="sr-Latn-BA"/>
        </w:rPr>
        <w:t xml:space="preserve"> </w:t>
      </w:r>
      <w:r w:rsidRPr="00DE517E">
        <w:rPr>
          <w:rFonts w:ascii="Times New Roman" w:eastAsiaTheme="minorEastAsia" w:hAnsi="Times New Roman" w:cs="Times New Roman"/>
          <w:b/>
          <w:bCs/>
          <w:spacing w:val="-1"/>
          <w:sz w:val="19"/>
          <w:szCs w:val="19"/>
          <w:lang w:eastAsia="sr-Latn-BA"/>
        </w:rPr>
        <w:t>agreement</w:t>
      </w:r>
      <w:r w:rsidRPr="00DE517E">
        <w:rPr>
          <w:rFonts w:ascii="Times New Roman" w:eastAsiaTheme="minorEastAsia" w:hAnsi="Times New Roman" w:cs="Times New Roman"/>
          <w:b/>
          <w:bCs/>
          <w:spacing w:val="43"/>
          <w:sz w:val="19"/>
          <w:szCs w:val="19"/>
          <w:lang w:eastAsia="sr-Latn-BA"/>
        </w:rPr>
        <w:t xml:space="preserve"> </w:t>
      </w:r>
      <w:r w:rsidRPr="00DE517E">
        <w:rPr>
          <w:rFonts w:ascii="Times New Roman" w:eastAsiaTheme="minorEastAsia" w:hAnsi="Times New Roman" w:cs="Times New Roman"/>
          <w:b/>
          <w:bCs/>
          <w:spacing w:val="-1"/>
          <w:sz w:val="19"/>
          <w:szCs w:val="19"/>
          <w:lang w:eastAsia="sr-Latn-BA"/>
        </w:rPr>
        <w:t>(Appendix</w:t>
      </w:r>
      <w:r w:rsidRPr="00DE517E">
        <w:rPr>
          <w:rFonts w:ascii="Times New Roman" w:eastAsiaTheme="minorEastAsia" w:hAnsi="Times New Roman" w:cs="Times New Roman"/>
          <w:b/>
          <w:bCs/>
          <w:spacing w:val="44"/>
          <w:sz w:val="19"/>
          <w:szCs w:val="19"/>
          <w:lang w:eastAsia="sr-Latn-BA"/>
        </w:rPr>
        <w:t xml:space="preserve"> </w:t>
      </w:r>
      <w:r w:rsidRPr="00DE517E">
        <w:rPr>
          <w:rFonts w:ascii="Times New Roman" w:eastAsiaTheme="minorEastAsia" w:hAnsi="Times New Roman" w:cs="Times New Roman"/>
          <w:b/>
          <w:bCs/>
          <w:spacing w:val="-1"/>
          <w:sz w:val="19"/>
          <w:szCs w:val="19"/>
          <w:lang w:eastAsia="sr-Latn-BA"/>
        </w:rPr>
        <w:t>No.</w:t>
      </w:r>
      <w:r w:rsidRPr="00DE517E">
        <w:rPr>
          <w:rFonts w:ascii="Times New Roman" w:eastAsiaTheme="minorEastAsia" w:hAnsi="Times New Roman" w:cs="Times New Roman"/>
          <w:b/>
          <w:bCs/>
          <w:spacing w:val="44"/>
          <w:sz w:val="19"/>
          <w:szCs w:val="19"/>
          <w:lang w:eastAsia="sr-Latn-BA"/>
        </w:rPr>
        <w:t xml:space="preserve"> </w:t>
      </w:r>
      <w:r w:rsidRPr="00DE517E">
        <w:rPr>
          <w:rFonts w:ascii="Times New Roman" w:eastAsiaTheme="minorEastAsia" w:hAnsi="Times New Roman" w:cs="Times New Roman"/>
          <w:b/>
          <w:bCs/>
          <w:sz w:val="19"/>
          <w:szCs w:val="19"/>
          <w:lang w:eastAsia="sr-Latn-BA"/>
        </w:rPr>
        <w:t>1)</w:t>
      </w:r>
      <w:r w:rsidRPr="00DE517E">
        <w:rPr>
          <w:rFonts w:ascii="Times New Roman" w:eastAsiaTheme="minorEastAsia" w:hAnsi="Times New Roman" w:cs="Times New Roman"/>
          <w:b/>
          <w:bCs/>
          <w:spacing w:val="43"/>
          <w:sz w:val="19"/>
          <w:szCs w:val="19"/>
          <w:lang w:eastAsia="sr-Latn-BA"/>
        </w:rPr>
        <w:t xml:space="preserve"> </w:t>
      </w:r>
      <w:r w:rsidRPr="00DE517E">
        <w:rPr>
          <w:rFonts w:ascii="Times New Roman" w:eastAsiaTheme="minorEastAsia" w:hAnsi="Times New Roman" w:cs="Times New Roman"/>
          <w:b/>
          <w:bCs/>
          <w:spacing w:val="-1"/>
          <w:sz w:val="19"/>
          <w:szCs w:val="19"/>
          <w:lang w:eastAsia="sr-Latn-BA"/>
        </w:rPr>
        <w:t>and/or</w:t>
      </w:r>
      <w:r w:rsidRPr="00DE517E">
        <w:rPr>
          <w:rFonts w:ascii="Times New Roman" w:eastAsiaTheme="minorEastAsia" w:hAnsi="Times New Roman" w:cs="Times New Roman"/>
          <w:b/>
          <w:bCs/>
          <w:spacing w:val="43"/>
          <w:sz w:val="19"/>
          <w:szCs w:val="19"/>
          <w:lang w:eastAsia="sr-Latn-BA"/>
        </w:rPr>
        <w:t xml:space="preserve"> </w:t>
      </w:r>
      <w:r w:rsidRPr="00DE517E">
        <w:rPr>
          <w:rFonts w:ascii="Times New Roman" w:eastAsiaTheme="minorEastAsia" w:hAnsi="Times New Roman" w:cs="Times New Roman"/>
          <w:b/>
          <w:bCs/>
          <w:sz w:val="19"/>
          <w:szCs w:val="19"/>
          <w:lang w:eastAsia="sr-Latn-BA"/>
        </w:rPr>
        <w:t>the</w:t>
      </w:r>
      <w:r w:rsidRPr="00DE517E">
        <w:rPr>
          <w:rFonts w:ascii="Times New Roman" w:eastAsiaTheme="minorEastAsia" w:hAnsi="Times New Roman" w:cs="Times New Roman"/>
          <w:b/>
          <w:bCs/>
          <w:spacing w:val="43"/>
          <w:sz w:val="19"/>
          <w:szCs w:val="19"/>
          <w:lang w:eastAsia="sr-Latn-BA"/>
        </w:rPr>
        <w:t xml:space="preserve"> </w:t>
      </w:r>
      <w:r w:rsidRPr="00DE517E">
        <w:rPr>
          <w:rFonts w:ascii="Times New Roman" w:eastAsiaTheme="minorEastAsia" w:hAnsi="Times New Roman" w:cs="Times New Roman"/>
          <w:b/>
          <w:bCs/>
          <w:spacing w:val="-1"/>
          <w:sz w:val="19"/>
          <w:szCs w:val="19"/>
          <w:lang w:eastAsia="sr-Latn-BA"/>
        </w:rPr>
        <w:t>Learning</w:t>
      </w:r>
      <w:r w:rsidRPr="00DE517E">
        <w:rPr>
          <w:rFonts w:ascii="Times New Roman" w:eastAsiaTheme="minorEastAsia" w:hAnsi="Times New Roman" w:cs="Times New Roman"/>
          <w:b/>
          <w:bCs/>
          <w:spacing w:val="44"/>
          <w:sz w:val="19"/>
          <w:szCs w:val="19"/>
          <w:lang w:eastAsia="sr-Latn-BA"/>
        </w:rPr>
        <w:t xml:space="preserve"> </w:t>
      </w:r>
      <w:r w:rsidRPr="00DE517E">
        <w:rPr>
          <w:rFonts w:ascii="Times New Roman" w:eastAsiaTheme="minorEastAsia" w:hAnsi="Times New Roman" w:cs="Times New Roman"/>
          <w:b/>
          <w:bCs/>
          <w:spacing w:val="-1"/>
          <w:sz w:val="19"/>
          <w:szCs w:val="19"/>
          <w:lang w:eastAsia="sr-Latn-BA"/>
        </w:rPr>
        <w:t>Agreement</w:t>
      </w:r>
      <w:r w:rsidRPr="00DE517E">
        <w:rPr>
          <w:rFonts w:ascii="Times New Roman" w:eastAsiaTheme="minorEastAsia" w:hAnsi="Times New Roman" w:cs="Times New Roman"/>
          <w:b/>
          <w:bCs/>
          <w:spacing w:val="44"/>
          <w:sz w:val="19"/>
          <w:szCs w:val="19"/>
          <w:lang w:eastAsia="sr-Latn-BA"/>
        </w:rPr>
        <w:t xml:space="preserve"> </w:t>
      </w:r>
      <w:r w:rsidRPr="00DE517E">
        <w:rPr>
          <w:rFonts w:ascii="Times New Roman" w:eastAsiaTheme="minorEastAsia" w:hAnsi="Times New Roman" w:cs="Times New Roman"/>
          <w:sz w:val="20"/>
          <w:szCs w:val="20"/>
          <w:lang w:eastAsia="sr-Latn-BA"/>
        </w:rPr>
        <w:t>–</w:t>
      </w:r>
      <w:r w:rsidRPr="00DE517E">
        <w:rPr>
          <w:rFonts w:ascii="Times New Roman" w:eastAsiaTheme="minorEastAsia" w:hAnsi="Times New Roman" w:cs="Times New Roman"/>
          <w:spacing w:val="46"/>
          <w:sz w:val="20"/>
          <w:szCs w:val="20"/>
          <w:lang w:eastAsia="sr-Latn-BA"/>
        </w:rPr>
        <w:t xml:space="preserve"> </w:t>
      </w:r>
      <w:r w:rsidRPr="00DE517E">
        <w:rPr>
          <w:rFonts w:ascii="Times New Roman" w:eastAsiaTheme="minorEastAsia" w:hAnsi="Times New Roman" w:cs="Times New Roman"/>
          <w:b/>
          <w:bCs/>
          <w:spacing w:val="-1"/>
          <w:sz w:val="19"/>
          <w:szCs w:val="19"/>
          <w:lang w:eastAsia="sr-Latn-BA"/>
        </w:rPr>
        <w:t>Student</w:t>
      </w:r>
      <w:r w:rsidRPr="00DE517E">
        <w:rPr>
          <w:rFonts w:ascii="Times New Roman" w:eastAsiaTheme="minorEastAsia" w:hAnsi="Times New Roman" w:cs="Times New Roman"/>
          <w:b/>
          <w:bCs/>
          <w:spacing w:val="85"/>
          <w:w w:val="99"/>
          <w:sz w:val="19"/>
          <w:szCs w:val="19"/>
          <w:lang w:eastAsia="sr-Latn-BA"/>
        </w:rPr>
        <w:t xml:space="preserve"> </w:t>
      </w:r>
      <w:r w:rsidRPr="00DE517E">
        <w:rPr>
          <w:rFonts w:ascii="Times New Roman" w:eastAsiaTheme="minorEastAsia" w:hAnsi="Times New Roman" w:cs="Times New Roman"/>
          <w:b/>
          <w:bCs/>
          <w:spacing w:val="-1"/>
          <w:sz w:val="19"/>
          <w:szCs w:val="19"/>
          <w:lang w:eastAsia="sr-Latn-BA"/>
        </w:rPr>
        <w:t>Mobility</w:t>
      </w:r>
      <w:r w:rsidRPr="00DE517E">
        <w:rPr>
          <w:rFonts w:ascii="Times New Roman" w:eastAsiaTheme="minorEastAsia" w:hAnsi="Times New Roman" w:cs="Times New Roman"/>
          <w:b/>
          <w:bCs/>
          <w:spacing w:val="1"/>
          <w:sz w:val="19"/>
          <w:szCs w:val="19"/>
          <w:lang w:eastAsia="sr-Latn-BA"/>
        </w:rPr>
        <w:t xml:space="preserve"> </w:t>
      </w:r>
      <w:r w:rsidRPr="00DE517E">
        <w:rPr>
          <w:rFonts w:ascii="Times New Roman" w:eastAsiaTheme="minorEastAsia" w:hAnsi="Times New Roman" w:cs="Times New Roman"/>
          <w:b/>
          <w:bCs/>
          <w:spacing w:val="-1"/>
          <w:sz w:val="19"/>
          <w:szCs w:val="19"/>
          <w:lang w:eastAsia="sr-Latn-BA"/>
        </w:rPr>
        <w:t>for</w:t>
      </w:r>
      <w:r w:rsidRPr="00DE517E">
        <w:rPr>
          <w:rFonts w:ascii="Times New Roman" w:eastAsiaTheme="minorEastAsia" w:hAnsi="Times New Roman" w:cs="Times New Roman"/>
          <w:b/>
          <w:bCs/>
          <w:spacing w:val="2"/>
          <w:sz w:val="19"/>
          <w:szCs w:val="19"/>
          <w:lang w:eastAsia="sr-Latn-BA"/>
        </w:rPr>
        <w:t xml:space="preserve"> </w:t>
      </w:r>
      <w:r w:rsidRPr="00DE517E">
        <w:rPr>
          <w:rFonts w:ascii="Times New Roman" w:eastAsiaTheme="minorEastAsia" w:hAnsi="Times New Roman" w:cs="Times New Roman"/>
          <w:b/>
          <w:bCs/>
          <w:spacing w:val="-1"/>
          <w:sz w:val="19"/>
          <w:szCs w:val="19"/>
          <w:lang w:eastAsia="sr-Latn-BA"/>
        </w:rPr>
        <w:t>Traineeships</w:t>
      </w:r>
      <w:r w:rsidRPr="00DE517E">
        <w:rPr>
          <w:rFonts w:ascii="Times New Roman" w:eastAsiaTheme="minorEastAsia" w:hAnsi="Times New Roman" w:cs="Times New Roman"/>
          <w:b/>
          <w:bCs/>
          <w:spacing w:val="1"/>
          <w:sz w:val="19"/>
          <w:szCs w:val="19"/>
          <w:lang w:eastAsia="sr-Latn-BA"/>
        </w:rPr>
        <w:t xml:space="preserve"> </w:t>
      </w:r>
      <w:r w:rsidRPr="00DE517E">
        <w:rPr>
          <w:rFonts w:ascii="Times New Roman" w:eastAsiaTheme="minorEastAsia" w:hAnsi="Times New Roman" w:cs="Times New Roman"/>
          <w:b/>
          <w:bCs/>
          <w:spacing w:val="-1"/>
          <w:sz w:val="19"/>
          <w:szCs w:val="19"/>
          <w:lang w:eastAsia="sr-Latn-BA"/>
        </w:rPr>
        <w:t>(Appendix</w:t>
      </w:r>
      <w:r w:rsidRPr="00DE517E">
        <w:rPr>
          <w:rFonts w:ascii="Times New Roman" w:eastAsiaTheme="minorEastAsia" w:hAnsi="Times New Roman" w:cs="Times New Roman"/>
          <w:b/>
          <w:bCs/>
          <w:spacing w:val="2"/>
          <w:sz w:val="19"/>
          <w:szCs w:val="19"/>
          <w:lang w:eastAsia="sr-Latn-BA"/>
        </w:rPr>
        <w:t xml:space="preserve"> </w:t>
      </w:r>
      <w:r w:rsidRPr="00DE517E">
        <w:rPr>
          <w:rFonts w:ascii="Times New Roman" w:eastAsiaTheme="minorEastAsia" w:hAnsi="Times New Roman" w:cs="Times New Roman"/>
          <w:b/>
          <w:bCs/>
          <w:spacing w:val="-1"/>
          <w:sz w:val="19"/>
          <w:szCs w:val="19"/>
          <w:lang w:eastAsia="sr-Latn-BA"/>
        </w:rPr>
        <w:t>No.</w:t>
      </w:r>
      <w:r w:rsidRPr="00DE517E">
        <w:rPr>
          <w:rFonts w:ascii="Times New Roman" w:eastAsiaTheme="minorEastAsia" w:hAnsi="Times New Roman" w:cs="Times New Roman"/>
          <w:b/>
          <w:bCs/>
          <w:sz w:val="19"/>
          <w:szCs w:val="19"/>
          <w:lang w:eastAsia="sr-Latn-BA"/>
        </w:rPr>
        <w:t xml:space="preserve"> 2) </w:t>
      </w:r>
      <w:r w:rsidRPr="00DE517E">
        <w:rPr>
          <w:rFonts w:ascii="Times New Roman" w:eastAsiaTheme="minorEastAsia" w:hAnsi="Times New Roman" w:cs="Times New Roman"/>
          <w:b/>
          <w:bCs/>
          <w:spacing w:val="-1"/>
          <w:sz w:val="19"/>
          <w:szCs w:val="19"/>
          <w:lang w:eastAsia="sr-Latn-BA"/>
        </w:rPr>
        <w:t>and/or</w:t>
      </w:r>
      <w:r w:rsidRPr="00DE517E">
        <w:rPr>
          <w:rFonts w:ascii="Times New Roman" w:eastAsiaTheme="minorEastAsia" w:hAnsi="Times New Roman" w:cs="Times New Roman"/>
          <w:b/>
          <w:bCs/>
          <w:spacing w:val="1"/>
          <w:sz w:val="19"/>
          <w:szCs w:val="19"/>
          <w:lang w:eastAsia="sr-Latn-BA"/>
        </w:rPr>
        <w:t xml:space="preserve"> </w:t>
      </w:r>
      <w:r w:rsidRPr="00DE517E">
        <w:rPr>
          <w:rFonts w:ascii="Times New Roman" w:eastAsiaTheme="minorEastAsia" w:hAnsi="Times New Roman" w:cs="Times New Roman"/>
          <w:b/>
          <w:bCs/>
          <w:spacing w:val="-1"/>
          <w:sz w:val="19"/>
          <w:szCs w:val="19"/>
          <w:lang w:eastAsia="sr-Latn-BA"/>
        </w:rPr>
        <w:t>the</w:t>
      </w:r>
      <w:r w:rsidRPr="00DE517E">
        <w:rPr>
          <w:rFonts w:ascii="Times New Roman" w:eastAsiaTheme="minorEastAsia" w:hAnsi="Times New Roman" w:cs="Times New Roman"/>
          <w:b/>
          <w:bCs/>
          <w:spacing w:val="3"/>
          <w:sz w:val="19"/>
          <w:szCs w:val="19"/>
          <w:lang w:eastAsia="sr-Latn-BA"/>
        </w:rPr>
        <w:t xml:space="preserve"> </w:t>
      </w:r>
      <w:r w:rsidRPr="00DE517E">
        <w:rPr>
          <w:rFonts w:ascii="Times New Roman" w:eastAsiaTheme="minorEastAsia" w:hAnsi="Times New Roman" w:cs="Times New Roman"/>
          <w:b/>
          <w:bCs/>
          <w:spacing w:val="-1"/>
          <w:sz w:val="19"/>
          <w:szCs w:val="19"/>
          <w:lang w:eastAsia="sr-Latn-BA"/>
        </w:rPr>
        <w:t>Learning</w:t>
      </w:r>
      <w:r w:rsidRPr="00DE517E">
        <w:rPr>
          <w:rFonts w:ascii="Times New Roman" w:eastAsiaTheme="minorEastAsia" w:hAnsi="Times New Roman" w:cs="Times New Roman"/>
          <w:b/>
          <w:bCs/>
          <w:spacing w:val="1"/>
          <w:sz w:val="19"/>
          <w:szCs w:val="19"/>
          <w:lang w:eastAsia="sr-Latn-BA"/>
        </w:rPr>
        <w:t xml:space="preserve"> </w:t>
      </w:r>
      <w:r w:rsidRPr="00DE517E">
        <w:rPr>
          <w:rFonts w:ascii="Times New Roman" w:eastAsiaTheme="minorEastAsia" w:hAnsi="Times New Roman" w:cs="Times New Roman"/>
          <w:b/>
          <w:bCs/>
          <w:spacing w:val="-1"/>
          <w:sz w:val="19"/>
          <w:szCs w:val="19"/>
          <w:lang w:eastAsia="sr-Latn-BA"/>
        </w:rPr>
        <w:t>Agreement</w:t>
      </w:r>
      <w:r w:rsidRPr="00DE517E">
        <w:rPr>
          <w:rFonts w:ascii="Times New Roman" w:eastAsiaTheme="minorEastAsia" w:hAnsi="Times New Roman" w:cs="Times New Roman"/>
          <w:b/>
          <w:bCs/>
          <w:spacing w:val="2"/>
          <w:sz w:val="19"/>
          <w:szCs w:val="19"/>
          <w:lang w:eastAsia="sr-Latn-BA"/>
        </w:rPr>
        <w:t xml:space="preserve"> </w:t>
      </w:r>
      <w:r w:rsidRPr="00DE517E">
        <w:rPr>
          <w:rFonts w:ascii="Times New Roman" w:eastAsiaTheme="minorEastAsia" w:hAnsi="Times New Roman" w:cs="Times New Roman"/>
          <w:sz w:val="20"/>
          <w:szCs w:val="20"/>
          <w:lang w:eastAsia="sr-Latn-BA"/>
        </w:rPr>
        <w:t xml:space="preserve">– </w:t>
      </w:r>
      <w:r w:rsidRPr="00DE517E">
        <w:rPr>
          <w:rFonts w:ascii="Times New Roman" w:eastAsiaTheme="minorEastAsia" w:hAnsi="Times New Roman" w:cs="Times New Roman"/>
          <w:b/>
          <w:bCs/>
          <w:spacing w:val="-1"/>
          <w:sz w:val="19"/>
          <w:szCs w:val="19"/>
          <w:lang w:eastAsia="sr-Latn-BA"/>
        </w:rPr>
        <w:t>Student</w:t>
      </w:r>
      <w:r w:rsidRPr="00DE517E">
        <w:rPr>
          <w:rFonts w:ascii="Times New Roman" w:eastAsiaTheme="minorEastAsia" w:hAnsi="Times New Roman" w:cs="Times New Roman"/>
          <w:b/>
          <w:bCs/>
          <w:spacing w:val="1"/>
          <w:sz w:val="19"/>
          <w:szCs w:val="19"/>
          <w:lang w:eastAsia="sr-Latn-BA"/>
        </w:rPr>
        <w:t xml:space="preserve"> </w:t>
      </w:r>
      <w:r w:rsidRPr="00DE517E">
        <w:rPr>
          <w:rFonts w:ascii="Times New Roman" w:eastAsiaTheme="minorEastAsia" w:hAnsi="Times New Roman" w:cs="Times New Roman"/>
          <w:b/>
          <w:bCs/>
          <w:spacing w:val="-1"/>
          <w:sz w:val="19"/>
          <w:szCs w:val="19"/>
          <w:lang w:eastAsia="sr-Latn-BA"/>
        </w:rPr>
        <w:t>Mobility</w:t>
      </w:r>
      <w:r w:rsidRPr="00DE517E">
        <w:rPr>
          <w:rFonts w:ascii="Times New Roman" w:eastAsiaTheme="minorEastAsia" w:hAnsi="Times New Roman" w:cs="Times New Roman"/>
          <w:b/>
          <w:bCs/>
          <w:spacing w:val="2"/>
          <w:sz w:val="19"/>
          <w:szCs w:val="19"/>
          <w:lang w:eastAsia="sr-Latn-BA"/>
        </w:rPr>
        <w:t xml:space="preserve"> </w:t>
      </w:r>
      <w:r w:rsidRPr="00DE517E">
        <w:rPr>
          <w:rFonts w:ascii="Times New Roman" w:eastAsiaTheme="minorEastAsia" w:hAnsi="Times New Roman" w:cs="Times New Roman"/>
          <w:b/>
          <w:bCs/>
          <w:spacing w:val="-1"/>
          <w:sz w:val="19"/>
          <w:szCs w:val="19"/>
          <w:lang w:eastAsia="sr-Latn-BA"/>
        </w:rPr>
        <w:t>for</w:t>
      </w:r>
      <w:r w:rsidRPr="00DE517E">
        <w:rPr>
          <w:rFonts w:ascii="Times New Roman" w:eastAsiaTheme="minorEastAsia" w:hAnsi="Times New Roman" w:cs="Times New Roman"/>
          <w:b/>
          <w:bCs/>
          <w:spacing w:val="59"/>
          <w:w w:val="99"/>
          <w:sz w:val="19"/>
          <w:szCs w:val="19"/>
          <w:lang w:eastAsia="sr-Latn-BA"/>
        </w:rPr>
        <w:t xml:space="preserve"> </w:t>
      </w:r>
      <w:r w:rsidRPr="00DE517E">
        <w:rPr>
          <w:rFonts w:ascii="Times New Roman" w:eastAsiaTheme="minorEastAsia" w:hAnsi="Times New Roman" w:cs="Times New Roman"/>
          <w:b/>
          <w:bCs/>
          <w:spacing w:val="-1"/>
          <w:sz w:val="19"/>
          <w:szCs w:val="19"/>
          <w:lang w:eastAsia="sr-Latn-BA"/>
        </w:rPr>
        <w:t>Research</w:t>
      </w:r>
      <w:r w:rsidRPr="00DE517E">
        <w:rPr>
          <w:rFonts w:ascii="Times New Roman" w:eastAsiaTheme="minorEastAsia" w:hAnsi="Times New Roman" w:cs="Times New Roman"/>
          <w:b/>
          <w:bCs/>
          <w:spacing w:val="-10"/>
          <w:sz w:val="19"/>
          <w:szCs w:val="19"/>
          <w:lang w:eastAsia="sr-Latn-BA"/>
        </w:rPr>
        <w:t xml:space="preserve"> </w:t>
      </w:r>
      <w:r w:rsidRPr="00DE517E">
        <w:rPr>
          <w:rFonts w:ascii="Times New Roman" w:eastAsiaTheme="minorEastAsia" w:hAnsi="Times New Roman" w:cs="Times New Roman"/>
          <w:b/>
          <w:bCs/>
          <w:spacing w:val="-1"/>
          <w:sz w:val="19"/>
          <w:szCs w:val="19"/>
          <w:lang w:eastAsia="sr-Latn-BA"/>
        </w:rPr>
        <w:t>(Appendix</w:t>
      </w:r>
      <w:r w:rsidRPr="00DE517E">
        <w:rPr>
          <w:rFonts w:ascii="Times New Roman" w:eastAsiaTheme="minorEastAsia" w:hAnsi="Times New Roman" w:cs="Times New Roman"/>
          <w:b/>
          <w:bCs/>
          <w:spacing w:val="-9"/>
          <w:sz w:val="19"/>
          <w:szCs w:val="19"/>
          <w:lang w:eastAsia="sr-Latn-BA"/>
        </w:rPr>
        <w:t xml:space="preserve"> </w:t>
      </w:r>
      <w:r w:rsidRPr="00DE517E">
        <w:rPr>
          <w:rFonts w:ascii="Times New Roman" w:eastAsiaTheme="minorEastAsia" w:hAnsi="Times New Roman" w:cs="Times New Roman"/>
          <w:b/>
          <w:bCs/>
          <w:spacing w:val="-1"/>
          <w:sz w:val="19"/>
          <w:szCs w:val="19"/>
          <w:lang w:eastAsia="sr-Latn-BA"/>
        </w:rPr>
        <w:t>No.</w:t>
      </w:r>
      <w:r w:rsidRPr="00DE517E">
        <w:rPr>
          <w:rFonts w:ascii="Times New Roman" w:eastAsiaTheme="minorEastAsia" w:hAnsi="Times New Roman" w:cs="Times New Roman"/>
          <w:b/>
          <w:bCs/>
          <w:spacing w:val="-8"/>
          <w:sz w:val="19"/>
          <w:szCs w:val="19"/>
          <w:lang w:eastAsia="sr-Latn-BA"/>
        </w:rPr>
        <w:t xml:space="preserve"> </w:t>
      </w:r>
      <w:r w:rsidRPr="00DE517E">
        <w:rPr>
          <w:rFonts w:ascii="Times New Roman" w:eastAsiaTheme="minorEastAsia" w:hAnsi="Times New Roman" w:cs="Times New Roman"/>
          <w:b/>
          <w:bCs/>
          <w:sz w:val="19"/>
          <w:szCs w:val="19"/>
          <w:lang w:eastAsia="sr-Latn-BA"/>
        </w:rPr>
        <w:t>3)</w:t>
      </w:r>
    </w:p>
    <w:p w14:paraId="2AC74871" w14:textId="77777777" w:rsidR="00DE517E" w:rsidRPr="00DE517E" w:rsidRDefault="00DE517E" w:rsidP="00DE517E">
      <w:pPr>
        <w:widowControl w:val="0"/>
        <w:kinsoku w:val="0"/>
        <w:overflowPunct w:val="0"/>
        <w:autoSpaceDE w:val="0"/>
        <w:autoSpaceDN w:val="0"/>
        <w:adjustRightInd w:val="0"/>
        <w:spacing w:after="0" w:line="237" w:lineRule="auto"/>
        <w:ind w:left="791" w:right="111"/>
        <w:rPr>
          <w:rFonts w:ascii="Times New Roman" w:eastAsiaTheme="minorEastAsia" w:hAnsi="Times New Roman" w:cs="Times New Roman"/>
          <w:sz w:val="19"/>
          <w:szCs w:val="19"/>
          <w:lang w:eastAsia="sr-Latn-BA"/>
        </w:rPr>
      </w:pPr>
      <w:r w:rsidRPr="00DE517E">
        <w:rPr>
          <w:rFonts w:ascii="Times New Roman" w:eastAsiaTheme="minorEastAsia" w:hAnsi="Times New Roman" w:cs="Times New Roman"/>
          <w:spacing w:val="-1"/>
          <w:sz w:val="19"/>
          <w:szCs w:val="19"/>
          <w:lang w:eastAsia="sr-Latn-BA"/>
        </w:rPr>
        <w:t>Signed</w:t>
      </w:r>
      <w:r w:rsidRPr="00DE517E">
        <w:rPr>
          <w:rFonts w:ascii="Times New Roman" w:eastAsiaTheme="minorEastAsia" w:hAnsi="Times New Roman" w:cs="Times New Roman"/>
          <w:spacing w:val="42"/>
          <w:sz w:val="19"/>
          <w:szCs w:val="19"/>
          <w:lang w:eastAsia="sr-Latn-BA"/>
        </w:rPr>
        <w:t xml:space="preserve"> </w:t>
      </w:r>
      <w:r w:rsidRPr="00DE517E">
        <w:rPr>
          <w:rFonts w:ascii="Times New Roman" w:eastAsiaTheme="minorEastAsia" w:hAnsi="Times New Roman" w:cs="Times New Roman"/>
          <w:spacing w:val="-1"/>
          <w:sz w:val="19"/>
          <w:szCs w:val="19"/>
          <w:lang w:eastAsia="sr-Latn-BA"/>
        </w:rPr>
        <w:t>by:</w:t>
      </w:r>
      <w:r w:rsidRPr="00DE517E">
        <w:rPr>
          <w:rFonts w:ascii="Times New Roman" w:eastAsiaTheme="minorEastAsia" w:hAnsi="Times New Roman" w:cs="Times New Roman"/>
          <w:spacing w:val="43"/>
          <w:sz w:val="19"/>
          <w:szCs w:val="19"/>
          <w:lang w:eastAsia="sr-Latn-BA"/>
        </w:rPr>
        <w:t xml:space="preserve"> </w:t>
      </w:r>
      <w:r w:rsidRPr="00DE517E">
        <w:rPr>
          <w:rFonts w:ascii="Times New Roman" w:eastAsiaTheme="minorEastAsia" w:hAnsi="Times New Roman" w:cs="Times New Roman"/>
          <w:spacing w:val="-1"/>
          <w:sz w:val="19"/>
          <w:szCs w:val="19"/>
          <w:lang w:eastAsia="sr-Latn-BA"/>
        </w:rPr>
        <w:t>student</w:t>
      </w:r>
      <w:r w:rsidRPr="00DE517E">
        <w:rPr>
          <w:rFonts w:ascii="Times New Roman" w:eastAsiaTheme="minorEastAsia" w:hAnsi="Times New Roman" w:cs="Times New Roman"/>
          <w:spacing w:val="42"/>
          <w:sz w:val="19"/>
          <w:szCs w:val="19"/>
          <w:lang w:eastAsia="sr-Latn-BA"/>
        </w:rPr>
        <w:t xml:space="preserve"> </w:t>
      </w:r>
      <w:r w:rsidRPr="00DE517E">
        <w:rPr>
          <w:rFonts w:ascii="Times New Roman" w:eastAsiaTheme="minorEastAsia" w:hAnsi="Times New Roman" w:cs="Times New Roman"/>
          <w:spacing w:val="-1"/>
          <w:sz w:val="19"/>
          <w:szCs w:val="19"/>
          <w:lang w:eastAsia="sr-Latn-BA"/>
        </w:rPr>
        <w:t>themself,</w:t>
      </w:r>
      <w:r w:rsidRPr="00DE517E">
        <w:rPr>
          <w:rFonts w:ascii="Times New Roman" w:eastAsiaTheme="minorEastAsia" w:hAnsi="Times New Roman" w:cs="Times New Roman"/>
          <w:spacing w:val="42"/>
          <w:sz w:val="19"/>
          <w:szCs w:val="19"/>
          <w:lang w:eastAsia="sr-Latn-BA"/>
        </w:rPr>
        <w:t xml:space="preserve"> </w:t>
      </w:r>
      <w:r w:rsidRPr="00DE517E">
        <w:rPr>
          <w:rFonts w:ascii="Times New Roman" w:eastAsiaTheme="minorEastAsia" w:hAnsi="Times New Roman" w:cs="Times New Roman"/>
          <w:sz w:val="19"/>
          <w:szCs w:val="19"/>
          <w:lang w:eastAsia="sr-Latn-BA"/>
        </w:rPr>
        <w:t>the</w:t>
      </w:r>
      <w:r w:rsidRPr="00DE517E">
        <w:rPr>
          <w:rFonts w:ascii="Times New Roman" w:eastAsiaTheme="minorEastAsia" w:hAnsi="Times New Roman" w:cs="Times New Roman"/>
          <w:spacing w:val="43"/>
          <w:sz w:val="19"/>
          <w:szCs w:val="19"/>
          <w:lang w:eastAsia="sr-Latn-BA"/>
        </w:rPr>
        <w:t xml:space="preserve"> </w:t>
      </w:r>
      <w:r w:rsidRPr="00DE517E">
        <w:rPr>
          <w:rFonts w:ascii="Times New Roman" w:eastAsiaTheme="minorEastAsia" w:hAnsi="Times New Roman" w:cs="Times New Roman"/>
          <w:spacing w:val="-1"/>
          <w:sz w:val="19"/>
          <w:szCs w:val="19"/>
          <w:lang w:eastAsia="sr-Latn-BA"/>
        </w:rPr>
        <w:t>Academic</w:t>
      </w:r>
      <w:r w:rsidRPr="00DE517E">
        <w:rPr>
          <w:rFonts w:ascii="Times New Roman" w:eastAsiaTheme="minorEastAsia" w:hAnsi="Times New Roman" w:cs="Times New Roman"/>
          <w:spacing w:val="42"/>
          <w:sz w:val="19"/>
          <w:szCs w:val="19"/>
          <w:lang w:eastAsia="sr-Latn-BA"/>
        </w:rPr>
        <w:t xml:space="preserve"> </w:t>
      </w:r>
      <w:r w:rsidRPr="00DE517E">
        <w:rPr>
          <w:rFonts w:ascii="Times New Roman" w:eastAsiaTheme="minorEastAsia" w:hAnsi="Times New Roman" w:cs="Times New Roman"/>
          <w:spacing w:val="-1"/>
          <w:sz w:val="19"/>
          <w:szCs w:val="19"/>
          <w:lang w:eastAsia="sr-Latn-BA"/>
        </w:rPr>
        <w:t>coordinator</w:t>
      </w:r>
      <w:r w:rsidRPr="00DE517E">
        <w:rPr>
          <w:rFonts w:ascii="Times New Roman" w:eastAsiaTheme="minorEastAsia" w:hAnsi="Times New Roman" w:cs="Times New Roman"/>
          <w:spacing w:val="42"/>
          <w:sz w:val="19"/>
          <w:szCs w:val="19"/>
          <w:lang w:eastAsia="sr-Latn-BA"/>
        </w:rPr>
        <w:t xml:space="preserve"> </w:t>
      </w:r>
      <w:r w:rsidRPr="00DE517E">
        <w:rPr>
          <w:rFonts w:ascii="Times New Roman" w:eastAsiaTheme="minorEastAsia" w:hAnsi="Times New Roman" w:cs="Times New Roman"/>
          <w:sz w:val="19"/>
          <w:szCs w:val="19"/>
          <w:lang w:eastAsia="sr-Latn-BA"/>
        </w:rPr>
        <w:t>for</w:t>
      </w:r>
      <w:r w:rsidRPr="00DE517E">
        <w:rPr>
          <w:rFonts w:ascii="Times New Roman" w:eastAsiaTheme="minorEastAsia" w:hAnsi="Times New Roman" w:cs="Times New Roman"/>
          <w:spacing w:val="42"/>
          <w:sz w:val="19"/>
          <w:szCs w:val="19"/>
          <w:lang w:eastAsia="sr-Latn-BA"/>
        </w:rPr>
        <w:t xml:space="preserve"> </w:t>
      </w:r>
      <w:r w:rsidRPr="00DE517E">
        <w:rPr>
          <w:rFonts w:ascii="Times New Roman" w:eastAsiaTheme="minorEastAsia" w:hAnsi="Times New Roman" w:cs="Times New Roman"/>
          <w:spacing w:val="-1"/>
          <w:sz w:val="19"/>
          <w:szCs w:val="19"/>
          <w:lang w:eastAsia="sr-Latn-BA"/>
        </w:rPr>
        <w:t>international</w:t>
      </w:r>
      <w:r w:rsidRPr="00DE517E">
        <w:rPr>
          <w:rFonts w:ascii="Times New Roman" w:eastAsiaTheme="minorEastAsia" w:hAnsi="Times New Roman" w:cs="Times New Roman"/>
          <w:spacing w:val="42"/>
          <w:sz w:val="19"/>
          <w:szCs w:val="19"/>
          <w:lang w:eastAsia="sr-Latn-BA"/>
        </w:rPr>
        <w:t xml:space="preserve"> </w:t>
      </w:r>
      <w:r w:rsidRPr="00DE517E">
        <w:rPr>
          <w:rFonts w:ascii="Times New Roman" w:eastAsiaTheme="minorEastAsia" w:hAnsi="Times New Roman" w:cs="Times New Roman"/>
          <w:spacing w:val="-1"/>
          <w:sz w:val="19"/>
          <w:szCs w:val="19"/>
          <w:lang w:eastAsia="sr-Latn-BA"/>
        </w:rPr>
        <w:t>student</w:t>
      </w:r>
      <w:r w:rsidRPr="00DE517E">
        <w:rPr>
          <w:rFonts w:ascii="Times New Roman" w:eastAsiaTheme="minorEastAsia" w:hAnsi="Times New Roman" w:cs="Times New Roman"/>
          <w:spacing w:val="43"/>
          <w:sz w:val="19"/>
          <w:szCs w:val="19"/>
          <w:lang w:eastAsia="sr-Latn-BA"/>
        </w:rPr>
        <w:t xml:space="preserve"> </w:t>
      </w:r>
      <w:r w:rsidRPr="00DE517E">
        <w:rPr>
          <w:rFonts w:ascii="Times New Roman" w:eastAsiaTheme="minorEastAsia" w:hAnsi="Times New Roman" w:cs="Times New Roman"/>
          <w:sz w:val="19"/>
          <w:szCs w:val="19"/>
          <w:lang w:eastAsia="sr-Latn-BA"/>
        </w:rPr>
        <w:t>and</w:t>
      </w:r>
      <w:r w:rsidRPr="00DE517E">
        <w:rPr>
          <w:rFonts w:ascii="Times New Roman" w:eastAsiaTheme="minorEastAsia" w:hAnsi="Times New Roman" w:cs="Times New Roman"/>
          <w:spacing w:val="42"/>
          <w:sz w:val="19"/>
          <w:szCs w:val="19"/>
          <w:lang w:eastAsia="sr-Latn-BA"/>
        </w:rPr>
        <w:t xml:space="preserve"> </w:t>
      </w:r>
      <w:r w:rsidRPr="00DE517E">
        <w:rPr>
          <w:rFonts w:ascii="Times New Roman" w:eastAsiaTheme="minorEastAsia" w:hAnsi="Times New Roman" w:cs="Times New Roman"/>
          <w:spacing w:val="-1"/>
          <w:sz w:val="19"/>
          <w:szCs w:val="19"/>
          <w:lang w:eastAsia="sr-Latn-BA"/>
        </w:rPr>
        <w:t>staff</w:t>
      </w:r>
      <w:r w:rsidRPr="00DE517E">
        <w:rPr>
          <w:rFonts w:ascii="Times New Roman" w:eastAsiaTheme="minorEastAsia" w:hAnsi="Times New Roman" w:cs="Times New Roman"/>
          <w:spacing w:val="42"/>
          <w:sz w:val="19"/>
          <w:szCs w:val="19"/>
          <w:lang w:eastAsia="sr-Latn-BA"/>
        </w:rPr>
        <w:t xml:space="preserve"> </w:t>
      </w:r>
      <w:r w:rsidRPr="00DE517E">
        <w:rPr>
          <w:rFonts w:ascii="Times New Roman" w:eastAsiaTheme="minorEastAsia" w:hAnsi="Times New Roman" w:cs="Times New Roman"/>
          <w:spacing w:val="-1"/>
          <w:sz w:val="19"/>
          <w:szCs w:val="19"/>
          <w:lang w:eastAsia="sr-Latn-BA"/>
        </w:rPr>
        <w:t>mobility</w:t>
      </w:r>
      <w:r w:rsidRPr="00DE517E">
        <w:rPr>
          <w:rFonts w:ascii="Times New Roman" w:eastAsiaTheme="minorEastAsia" w:hAnsi="Times New Roman" w:cs="Times New Roman"/>
          <w:spacing w:val="42"/>
          <w:sz w:val="19"/>
          <w:szCs w:val="19"/>
          <w:lang w:eastAsia="sr-Latn-BA"/>
        </w:rPr>
        <w:t xml:space="preserve"> </w:t>
      </w:r>
      <w:r w:rsidRPr="00DE517E">
        <w:rPr>
          <w:rFonts w:ascii="Times New Roman" w:eastAsiaTheme="minorEastAsia" w:hAnsi="Times New Roman" w:cs="Times New Roman"/>
          <w:spacing w:val="-1"/>
          <w:sz w:val="19"/>
          <w:szCs w:val="19"/>
          <w:lang w:eastAsia="sr-Latn-BA"/>
        </w:rPr>
        <w:t>and</w:t>
      </w:r>
      <w:r w:rsidRPr="00DE517E">
        <w:rPr>
          <w:rFonts w:ascii="Times New Roman" w:eastAsiaTheme="minorEastAsia" w:hAnsi="Times New Roman" w:cs="Times New Roman"/>
          <w:spacing w:val="43"/>
          <w:sz w:val="19"/>
          <w:szCs w:val="19"/>
          <w:lang w:eastAsia="sr-Latn-BA"/>
        </w:rPr>
        <w:t xml:space="preserve"> </w:t>
      </w:r>
      <w:r w:rsidRPr="00DE517E">
        <w:rPr>
          <w:rFonts w:ascii="Times New Roman" w:eastAsiaTheme="minorEastAsia" w:hAnsi="Times New Roman" w:cs="Times New Roman"/>
          <w:spacing w:val="-1"/>
          <w:sz w:val="19"/>
          <w:szCs w:val="19"/>
          <w:lang w:eastAsia="sr-Latn-BA"/>
        </w:rPr>
        <w:t>the</w:t>
      </w:r>
      <w:r w:rsidRPr="00DE517E">
        <w:rPr>
          <w:rFonts w:ascii="Times New Roman" w:eastAsiaTheme="minorEastAsia" w:hAnsi="Times New Roman" w:cs="Times New Roman"/>
          <w:spacing w:val="89"/>
          <w:w w:val="99"/>
          <w:sz w:val="19"/>
          <w:szCs w:val="19"/>
          <w:lang w:eastAsia="sr-Latn-BA"/>
        </w:rPr>
        <w:t xml:space="preserve"> </w:t>
      </w:r>
      <w:r w:rsidRPr="00DE517E">
        <w:rPr>
          <w:rFonts w:ascii="Times New Roman" w:eastAsiaTheme="minorEastAsia" w:hAnsi="Times New Roman" w:cs="Times New Roman"/>
          <w:spacing w:val="-1"/>
          <w:sz w:val="19"/>
          <w:szCs w:val="19"/>
          <w:lang w:eastAsia="sr-Latn-BA"/>
        </w:rPr>
        <w:t>responsible</w:t>
      </w:r>
      <w:r w:rsidRPr="00DE517E">
        <w:rPr>
          <w:rFonts w:ascii="Times New Roman" w:eastAsiaTheme="minorEastAsia" w:hAnsi="Times New Roman" w:cs="Times New Roman"/>
          <w:spacing w:val="-9"/>
          <w:sz w:val="19"/>
          <w:szCs w:val="19"/>
          <w:lang w:eastAsia="sr-Latn-BA"/>
        </w:rPr>
        <w:t xml:space="preserve"> </w:t>
      </w:r>
      <w:r w:rsidRPr="00DE517E">
        <w:rPr>
          <w:rFonts w:ascii="Times New Roman" w:eastAsiaTheme="minorEastAsia" w:hAnsi="Times New Roman" w:cs="Times New Roman"/>
          <w:spacing w:val="-1"/>
          <w:sz w:val="19"/>
          <w:szCs w:val="19"/>
          <w:lang w:eastAsia="sr-Latn-BA"/>
        </w:rPr>
        <w:t>person</w:t>
      </w:r>
      <w:r w:rsidRPr="00DE517E">
        <w:rPr>
          <w:rFonts w:ascii="Times New Roman" w:eastAsiaTheme="minorEastAsia" w:hAnsi="Times New Roman" w:cs="Times New Roman"/>
          <w:spacing w:val="-8"/>
          <w:sz w:val="19"/>
          <w:szCs w:val="19"/>
          <w:lang w:eastAsia="sr-Latn-BA"/>
        </w:rPr>
        <w:t xml:space="preserve"> </w:t>
      </w:r>
      <w:r w:rsidRPr="00DE517E">
        <w:rPr>
          <w:rFonts w:ascii="Times New Roman" w:eastAsiaTheme="minorEastAsia" w:hAnsi="Times New Roman" w:cs="Times New Roman"/>
          <w:spacing w:val="-1"/>
          <w:sz w:val="19"/>
          <w:szCs w:val="19"/>
          <w:lang w:eastAsia="sr-Latn-BA"/>
        </w:rPr>
        <w:t>at</w:t>
      </w:r>
      <w:r w:rsidRPr="00DE517E">
        <w:rPr>
          <w:rFonts w:ascii="Times New Roman" w:eastAsiaTheme="minorEastAsia" w:hAnsi="Times New Roman" w:cs="Times New Roman"/>
          <w:spacing w:val="-8"/>
          <w:sz w:val="19"/>
          <w:szCs w:val="19"/>
          <w:lang w:eastAsia="sr-Latn-BA"/>
        </w:rPr>
        <w:t xml:space="preserve"> </w:t>
      </w:r>
      <w:r w:rsidRPr="00DE517E">
        <w:rPr>
          <w:rFonts w:ascii="Times New Roman" w:eastAsiaTheme="minorEastAsia" w:hAnsi="Times New Roman" w:cs="Times New Roman"/>
          <w:sz w:val="19"/>
          <w:szCs w:val="19"/>
          <w:lang w:eastAsia="sr-Latn-BA"/>
        </w:rPr>
        <w:t>the</w:t>
      </w:r>
      <w:r w:rsidRPr="00DE517E">
        <w:rPr>
          <w:rFonts w:ascii="Times New Roman" w:eastAsiaTheme="minorEastAsia" w:hAnsi="Times New Roman" w:cs="Times New Roman"/>
          <w:spacing w:val="-8"/>
          <w:sz w:val="19"/>
          <w:szCs w:val="19"/>
          <w:lang w:eastAsia="sr-Latn-BA"/>
        </w:rPr>
        <w:t xml:space="preserve"> </w:t>
      </w:r>
      <w:r w:rsidRPr="00DE517E">
        <w:rPr>
          <w:rFonts w:ascii="Times New Roman" w:eastAsiaTheme="minorEastAsia" w:hAnsi="Times New Roman" w:cs="Times New Roman"/>
          <w:spacing w:val="-1"/>
          <w:sz w:val="19"/>
          <w:szCs w:val="19"/>
          <w:lang w:eastAsia="sr-Latn-BA"/>
        </w:rPr>
        <w:t>Receiving</w:t>
      </w:r>
      <w:r w:rsidRPr="00DE517E">
        <w:rPr>
          <w:rFonts w:ascii="Times New Roman" w:eastAsiaTheme="minorEastAsia" w:hAnsi="Times New Roman" w:cs="Times New Roman"/>
          <w:spacing w:val="-7"/>
          <w:sz w:val="19"/>
          <w:szCs w:val="19"/>
          <w:lang w:eastAsia="sr-Latn-BA"/>
        </w:rPr>
        <w:t xml:space="preserve"> </w:t>
      </w:r>
      <w:r w:rsidRPr="00DE517E">
        <w:rPr>
          <w:rFonts w:ascii="Times New Roman" w:eastAsiaTheme="minorEastAsia" w:hAnsi="Times New Roman" w:cs="Times New Roman"/>
          <w:spacing w:val="-1"/>
          <w:sz w:val="19"/>
          <w:szCs w:val="19"/>
          <w:lang w:eastAsia="sr-Latn-BA"/>
        </w:rPr>
        <w:t>Institution</w:t>
      </w:r>
    </w:p>
    <w:p w14:paraId="3A32CFC6" w14:textId="77777777" w:rsidR="00DE517E" w:rsidRPr="00DE517E" w:rsidRDefault="00DE517E" w:rsidP="00DE517E">
      <w:pPr>
        <w:widowControl w:val="0"/>
        <w:numPr>
          <w:ilvl w:val="1"/>
          <w:numId w:val="4"/>
        </w:numPr>
        <w:tabs>
          <w:tab w:val="left" w:pos="792"/>
        </w:tabs>
        <w:kinsoku w:val="0"/>
        <w:overflowPunct w:val="0"/>
        <w:autoSpaceDE w:val="0"/>
        <w:autoSpaceDN w:val="0"/>
        <w:adjustRightInd w:val="0"/>
        <w:spacing w:after="0" w:line="217" w:lineRule="exact"/>
        <w:rPr>
          <w:rFonts w:ascii="Times New Roman" w:eastAsiaTheme="minorEastAsia" w:hAnsi="Times New Roman" w:cs="Times New Roman"/>
          <w:sz w:val="19"/>
          <w:szCs w:val="19"/>
          <w:lang w:eastAsia="sr-Latn-BA"/>
        </w:rPr>
      </w:pPr>
      <w:r w:rsidRPr="00DE517E">
        <w:rPr>
          <w:rFonts w:ascii="Times New Roman" w:eastAsiaTheme="minorEastAsia" w:hAnsi="Times New Roman" w:cs="Times New Roman"/>
          <w:b/>
          <w:bCs/>
          <w:spacing w:val="-1"/>
          <w:sz w:val="19"/>
          <w:szCs w:val="19"/>
          <w:lang w:eastAsia="sr-Latn-BA"/>
        </w:rPr>
        <w:t>Entry</w:t>
      </w:r>
      <w:r w:rsidRPr="00DE517E">
        <w:rPr>
          <w:rFonts w:ascii="Times New Roman" w:eastAsiaTheme="minorEastAsia" w:hAnsi="Times New Roman" w:cs="Times New Roman"/>
          <w:b/>
          <w:bCs/>
          <w:spacing w:val="-9"/>
          <w:sz w:val="19"/>
          <w:szCs w:val="19"/>
          <w:lang w:eastAsia="sr-Latn-BA"/>
        </w:rPr>
        <w:t xml:space="preserve"> </w:t>
      </w:r>
      <w:r w:rsidRPr="00DE517E">
        <w:rPr>
          <w:rFonts w:ascii="Times New Roman" w:eastAsiaTheme="minorEastAsia" w:hAnsi="Times New Roman" w:cs="Times New Roman"/>
          <w:b/>
          <w:bCs/>
          <w:spacing w:val="-1"/>
          <w:sz w:val="19"/>
          <w:szCs w:val="19"/>
          <w:lang w:eastAsia="sr-Latn-BA"/>
        </w:rPr>
        <w:t>into</w:t>
      </w:r>
      <w:r w:rsidRPr="00DE517E">
        <w:rPr>
          <w:rFonts w:ascii="Times New Roman" w:eastAsiaTheme="minorEastAsia" w:hAnsi="Times New Roman" w:cs="Times New Roman"/>
          <w:b/>
          <w:bCs/>
          <w:spacing w:val="-8"/>
          <w:sz w:val="19"/>
          <w:szCs w:val="19"/>
          <w:lang w:eastAsia="sr-Latn-BA"/>
        </w:rPr>
        <w:t xml:space="preserve"> </w:t>
      </w:r>
      <w:r w:rsidRPr="00DE517E">
        <w:rPr>
          <w:rFonts w:ascii="Times New Roman" w:eastAsiaTheme="minorEastAsia" w:hAnsi="Times New Roman" w:cs="Times New Roman"/>
          <w:b/>
          <w:bCs/>
          <w:spacing w:val="-1"/>
          <w:sz w:val="19"/>
          <w:szCs w:val="19"/>
          <w:lang w:eastAsia="sr-Latn-BA"/>
        </w:rPr>
        <w:t>the</w:t>
      </w:r>
      <w:r w:rsidRPr="00DE517E">
        <w:rPr>
          <w:rFonts w:ascii="Times New Roman" w:eastAsiaTheme="minorEastAsia" w:hAnsi="Times New Roman" w:cs="Times New Roman"/>
          <w:b/>
          <w:bCs/>
          <w:spacing w:val="-7"/>
          <w:sz w:val="19"/>
          <w:szCs w:val="19"/>
          <w:lang w:eastAsia="sr-Latn-BA"/>
        </w:rPr>
        <w:t xml:space="preserve"> </w:t>
      </w:r>
      <w:r w:rsidRPr="00DE517E">
        <w:rPr>
          <w:rFonts w:ascii="Times New Roman" w:eastAsiaTheme="minorEastAsia" w:hAnsi="Times New Roman" w:cs="Times New Roman"/>
          <w:b/>
          <w:bCs/>
          <w:spacing w:val="-1"/>
          <w:sz w:val="19"/>
          <w:szCs w:val="19"/>
          <w:lang w:eastAsia="sr-Latn-BA"/>
        </w:rPr>
        <w:t>University</w:t>
      </w:r>
      <w:r w:rsidRPr="00DE517E">
        <w:rPr>
          <w:rFonts w:ascii="Times New Roman" w:eastAsiaTheme="minorEastAsia" w:hAnsi="Times New Roman" w:cs="Times New Roman"/>
          <w:b/>
          <w:bCs/>
          <w:spacing w:val="-7"/>
          <w:sz w:val="19"/>
          <w:szCs w:val="19"/>
          <w:lang w:eastAsia="sr-Latn-BA"/>
        </w:rPr>
        <w:t xml:space="preserve"> </w:t>
      </w:r>
      <w:r w:rsidRPr="00DE517E">
        <w:rPr>
          <w:rFonts w:ascii="Times New Roman" w:eastAsiaTheme="minorEastAsia" w:hAnsi="Times New Roman" w:cs="Times New Roman"/>
          <w:b/>
          <w:bCs/>
          <w:spacing w:val="-1"/>
          <w:sz w:val="19"/>
          <w:szCs w:val="19"/>
          <w:lang w:eastAsia="sr-Latn-BA"/>
        </w:rPr>
        <w:t>integrated</w:t>
      </w:r>
      <w:r w:rsidRPr="00DE517E">
        <w:rPr>
          <w:rFonts w:ascii="Times New Roman" w:eastAsiaTheme="minorEastAsia" w:hAnsi="Times New Roman" w:cs="Times New Roman"/>
          <w:b/>
          <w:bCs/>
          <w:spacing w:val="-9"/>
          <w:sz w:val="19"/>
          <w:szCs w:val="19"/>
          <w:lang w:eastAsia="sr-Latn-BA"/>
        </w:rPr>
        <w:t xml:space="preserve"> </w:t>
      </w:r>
      <w:r w:rsidRPr="00DE517E">
        <w:rPr>
          <w:rFonts w:ascii="Times New Roman" w:eastAsiaTheme="minorEastAsia" w:hAnsi="Times New Roman" w:cs="Times New Roman"/>
          <w:b/>
          <w:bCs/>
          <w:spacing w:val="-1"/>
          <w:sz w:val="19"/>
          <w:szCs w:val="19"/>
          <w:lang w:eastAsia="sr-Latn-BA"/>
        </w:rPr>
        <w:t>information</w:t>
      </w:r>
      <w:r w:rsidRPr="00DE517E">
        <w:rPr>
          <w:rFonts w:ascii="Times New Roman" w:eastAsiaTheme="minorEastAsia" w:hAnsi="Times New Roman" w:cs="Times New Roman"/>
          <w:b/>
          <w:bCs/>
          <w:spacing w:val="-10"/>
          <w:sz w:val="19"/>
          <w:szCs w:val="19"/>
          <w:lang w:eastAsia="sr-Latn-BA"/>
        </w:rPr>
        <w:t xml:space="preserve"> </w:t>
      </w:r>
      <w:r w:rsidRPr="00DE517E">
        <w:rPr>
          <w:rFonts w:ascii="Times New Roman" w:eastAsiaTheme="minorEastAsia" w:hAnsi="Times New Roman" w:cs="Times New Roman"/>
          <w:b/>
          <w:bCs/>
          <w:spacing w:val="-1"/>
          <w:sz w:val="19"/>
          <w:szCs w:val="19"/>
          <w:lang w:eastAsia="sr-Latn-BA"/>
        </w:rPr>
        <w:t>system</w:t>
      </w:r>
    </w:p>
    <w:p w14:paraId="4A59A5A9" w14:textId="77777777" w:rsidR="00DE517E" w:rsidRPr="00DE517E" w:rsidRDefault="00DE517E" w:rsidP="00DE517E">
      <w:pPr>
        <w:widowControl w:val="0"/>
        <w:kinsoku w:val="0"/>
        <w:overflowPunct w:val="0"/>
        <w:autoSpaceDE w:val="0"/>
        <w:autoSpaceDN w:val="0"/>
        <w:adjustRightInd w:val="0"/>
        <w:spacing w:after="0" w:line="217" w:lineRule="exact"/>
        <w:ind w:left="791"/>
        <w:rPr>
          <w:rFonts w:ascii="Times New Roman" w:eastAsiaTheme="minorEastAsia" w:hAnsi="Times New Roman" w:cs="Times New Roman"/>
          <w:sz w:val="19"/>
          <w:szCs w:val="19"/>
          <w:lang w:eastAsia="sr-Latn-BA"/>
        </w:rPr>
      </w:pPr>
      <w:r w:rsidRPr="00DE517E">
        <w:rPr>
          <w:rFonts w:ascii="Times New Roman" w:eastAsiaTheme="minorEastAsia" w:hAnsi="Times New Roman" w:cs="Times New Roman"/>
          <w:spacing w:val="-1"/>
          <w:sz w:val="19"/>
          <w:szCs w:val="19"/>
          <w:lang w:eastAsia="sr-Latn-BA"/>
        </w:rPr>
        <w:t>Submitted</w:t>
      </w:r>
      <w:r w:rsidRPr="00DE517E">
        <w:rPr>
          <w:rFonts w:ascii="Times New Roman" w:eastAsiaTheme="minorEastAsia" w:hAnsi="Times New Roman" w:cs="Times New Roman"/>
          <w:spacing w:val="-7"/>
          <w:sz w:val="19"/>
          <w:szCs w:val="19"/>
          <w:lang w:eastAsia="sr-Latn-BA"/>
        </w:rPr>
        <w:t xml:space="preserve"> </w:t>
      </w:r>
      <w:r w:rsidRPr="00DE517E">
        <w:rPr>
          <w:rFonts w:ascii="Times New Roman" w:eastAsiaTheme="minorEastAsia" w:hAnsi="Times New Roman" w:cs="Times New Roman"/>
          <w:spacing w:val="-1"/>
          <w:sz w:val="19"/>
          <w:szCs w:val="19"/>
          <w:lang w:eastAsia="sr-Latn-BA"/>
        </w:rPr>
        <w:t>by:</w:t>
      </w:r>
      <w:r w:rsidRPr="00DE517E">
        <w:rPr>
          <w:rFonts w:ascii="Times New Roman" w:eastAsiaTheme="minorEastAsia" w:hAnsi="Times New Roman" w:cs="Times New Roman"/>
          <w:spacing w:val="-9"/>
          <w:sz w:val="19"/>
          <w:szCs w:val="19"/>
          <w:lang w:eastAsia="sr-Latn-BA"/>
        </w:rPr>
        <w:t xml:space="preserve"> </w:t>
      </w:r>
      <w:r w:rsidRPr="00DE517E">
        <w:rPr>
          <w:rFonts w:ascii="Times New Roman" w:eastAsiaTheme="minorEastAsia" w:hAnsi="Times New Roman" w:cs="Times New Roman"/>
          <w:spacing w:val="-1"/>
          <w:sz w:val="19"/>
          <w:szCs w:val="19"/>
          <w:lang w:eastAsia="sr-Latn-BA"/>
        </w:rPr>
        <w:t>Student</w:t>
      </w:r>
      <w:r w:rsidRPr="00DE517E">
        <w:rPr>
          <w:rFonts w:ascii="Times New Roman" w:eastAsiaTheme="minorEastAsia" w:hAnsi="Times New Roman" w:cs="Times New Roman"/>
          <w:spacing w:val="-6"/>
          <w:sz w:val="19"/>
          <w:szCs w:val="19"/>
          <w:lang w:eastAsia="sr-Latn-BA"/>
        </w:rPr>
        <w:t xml:space="preserve"> </w:t>
      </w:r>
      <w:r w:rsidRPr="00DE517E">
        <w:rPr>
          <w:rFonts w:ascii="Times New Roman" w:eastAsiaTheme="minorEastAsia" w:hAnsi="Times New Roman" w:cs="Times New Roman"/>
          <w:spacing w:val="-1"/>
          <w:sz w:val="19"/>
          <w:szCs w:val="19"/>
          <w:lang w:eastAsia="sr-Latn-BA"/>
        </w:rPr>
        <w:t>Affairs</w:t>
      </w:r>
      <w:r w:rsidRPr="00DE517E">
        <w:rPr>
          <w:rFonts w:ascii="Times New Roman" w:eastAsiaTheme="minorEastAsia" w:hAnsi="Times New Roman" w:cs="Times New Roman"/>
          <w:spacing w:val="-9"/>
          <w:sz w:val="19"/>
          <w:szCs w:val="19"/>
          <w:lang w:eastAsia="sr-Latn-BA"/>
        </w:rPr>
        <w:t xml:space="preserve"> </w:t>
      </w:r>
      <w:r w:rsidRPr="00DE517E">
        <w:rPr>
          <w:rFonts w:ascii="Times New Roman" w:eastAsiaTheme="minorEastAsia" w:hAnsi="Times New Roman" w:cs="Times New Roman"/>
          <w:spacing w:val="-1"/>
          <w:sz w:val="19"/>
          <w:szCs w:val="19"/>
          <w:lang w:eastAsia="sr-Latn-BA"/>
        </w:rPr>
        <w:t>Office</w:t>
      </w:r>
    </w:p>
    <w:p w14:paraId="6C353037" w14:textId="77777777" w:rsidR="00DE517E" w:rsidRPr="00DE517E" w:rsidRDefault="00DE517E" w:rsidP="00DE517E">
      <w:pPr>
        <w:widowControl w:val="0"/>
        <w:numPr>
          <w:ilvl w:val="1"/>
          <w:numId w:val="4"/>
        </w:numPr>
        <w:tabs>
          <w:tab w:val="left" w:pos="792"/>
        </w:tabs>
        <w:kinsoku w:val="0"/>
        <w:overflowPunct w:val="0"/>
        <w:autoSpaceDE w:val="0"/>
        <w:autoSpaceDN w:val="0"/>
        <w:adjustRightInd w:val="0"/>
        <w:spacing w:before="7" w:after="0" w:line="240" w:lineRule="auto"/>
        <w:rPr>
          <w:rFonts w:ascii="Times New Roman" w:eastAsiaTheme="minorEastAsia" w:hAnsi="Times New Roman" w:cs="Times New Roman"/>
          <w:sz w:val="19"/>
          <w:szCs w:val="19"/>
          <w:lang w:eastAsia="sr-Latn-BA"/>
        </w:rPr>
      </w:pPr>
      <w:r w:rsidRPr="00DE517E">
        <w:rPr>
          <w:rFonts w:ascii="Times New Roman" w:eastAsiaTheme="minorEastAsia" w:hAnsi="Times New Roman" w:cs="Times New Roman"/>
          <w:b/>
          <w:bCs/>
          <w:spacing w:val="-1"/>
          <w:sz w:val="19"/>
          <w:szCs w:val="19"/>
          <w:lang w:eastAsia="sr-Latn-BA"/>
        </w:rPr>
        <w:t>Issuance</w:t>
      </w:r>
      <w:r w:rsidRPr="00DE517E">
        <w:rPr>
          <w:rFonts w:ascii="Times New Roman" w:eastAsiaTheme="minorEastAsia" w:hAnsi="Times New Roman" w:cs="Times New Roman"/>
          <w:b/>
          <w:bCs/>
          <w:spacing w:val="-6"/>
          <w:sz w:val="19"/>
          <w:szCs w:val="19"/>
          <w:lang w:eastAsia="sr-Latn-BA"/>
        </w:rPr>
        <w:t xml:space="preserve"> </w:t>
      </w:r>
      <w:r w:rsidRPr="00DE517E">
        <w:rPr>
          <w:rFonts w:ascii="Times New Roman" w:eastAsiaTheme="minorEastAsia" w:hAnsi="Times New Roman" w:cs="Times New Roman"/>
          <w:b/>
          <w:bCs/>
          <w:sz w:val="19"/>
          <w:szCs w:val="19"/>
          <w:lang w:eastAsia="sr-Latn-BA"/>
        </w:rPr>
        <w:t>of</w:t>
      </w:r>
      <w:r w:rsidRPr="00DE517E">
        <w:rPr>
          <w:rFonts w:ascii="Times New Roman" w:eastAsiaTheme="minorEastAsia" w:hAnsi="Times New Roman" w:cs="Times New Roman"/>
          <w:b/>
          <w:bCs/>
          <w:spacing w:val="-6"/>
          <w:sz w:val="19"/>
          <w:szCs w:val="19"/>
          <w:lang w:eastAsia="sr-Latn-BA"/>
        </w:rPr>
        <w:t xml:space="preserve"> </w:t>
      </w:r>
      <w:r w:rsidRPr="00DE517E">
        <w:rPr>
          <w:rFonts w:ascii="Times New Roman" w:eastAsiaTheme="minorEastAsia" w:hAnsi="Times New Roman" w:cs="Times New Roman"/>
          <w:b/>
          <w:bCs/>
          <w:spacing w:val="-1"/>
          <w:sz w:val="19"/>
          <w:szCs w:val="19"/>
          <w:lang w:eastAsia="sr-Latn-BA"/>
        </w:rPr>
        <w:t>the</w:t>
      </w:r>
      <w:r w:rsidRPr="00DE517E">
        <w:rPr>
          <w:rFonts w:ascii="Times New Roman" w:eastAsiaTheme="minorEastAsia" w:hAnsi="Times New Roman" w:cs="Times New Roman"/>
          <w:b/>
          <w:bCs/>
          <w:spacing w:val="-6"/>
          <w:sz w:val="19"/>
          <w:szCs w:val="19"/>
          <w:lang w:eastAsia="sr-Latn-BA"/>
        </w:rPr>
        <w:t xml:space="preserve"> </w:t>
      </w:r>
      <w:r w:rsidRPr="00DE517E">
        <w:rPr>
          <w:rFonts w:ascii="Times New Roman" w:eastAsiaTheme="minorEastAsia" w:hAnsi="Times New Roman" w:cs="Times New Roman"/>
          <w:b/>
          <w:bCs/>
          <w:spacing w:val="-1"/>
          <w:sz w:val="19"/>
          <w:szCs w:val="19"/>
          <w:lang w:eastAsia="sr-Latn-BA"/>
        </w:rPr>
        <w:t>students</w:t>
      </w:r>
      <w:r w:rsidRPr="00DE517E">
        <w:rPr>
          <w:rFonts w:ascii="Times New Roman" w:eastAsiaTheme="minorEastAsia" w:hAnsi="Times New Roman" w:cs="Times New Roman"/>
          <w:spacing w:val="-1"/>
          <w:sz w:val="20"/>
          <w:szCs w:val="20"/>
          <w:lang w:eastAsia="sr-Latn-BA"/>
        </w:rPr>
        <w:t>’</w:t>
      </w:r>
      <w:r w:rsidRPr="00DE517E">
        <w:rPr>
          <w:rFonts w:ascii="Times New Roman" w:eastAsiaTheme="minorEastAsia" w:hAnsi="Times New Roman" w:cs="Times New Roman"/>
          <w:spacing w:val="-5"/>
          <w:sz w:val="20"/>
          <w:szCs w:val="20"/>
          <w:lang w:eastAsia="sr-Latn-BA"/>
        </w:rPr>
        <w:t xml:space="preserve"> </w:t>
      </w:r>
      <w:r w:rsidRPr="00DE517E">
        <w:rPr>
          <w:rFonts w:ascii="Times New Roman" w:eastAsiaTheme="minorEastAsia" w:hAnsi="Times New Roman" w:cs="Times New Roman"/>
          <w:b/>
          <w:bCs/>
          <w:spacing w:val="-1"/>
          <w:sz w:val="19"/>
          <w:szCs w:val="19"/>
          <w:lang w:eastAsia="sr-Latn-BA"/>
        </w:rPr>
        <w:t>course</w:t>
      </w:r>
      <w:r w:rsidRPr="00DE517E">
        <w:rPr>
          <w:rFonts w:ascii="Times New Roman" w:eastAsiaTheme="minorEastAsia" w:hAnsi="Times New Roman" w:cs="Times New Roman"/>
          <w:b/>
          <w:bCs/>
          <w:spacing w:val="-7"/>
          <w:sz w:val="19"/>
          <w:szCs w:val="19"/>
          <w:lang w:eastAsia="sr-Latn-BA"/>
        </w:rPr>
        <w:t xml:space="preserve"> </w:t>
      </w:r>
      <w:r w:rsidRPr="00DE517E">
        <w:rPr>
          <w:rFonts w:ascii="Times New Roman" w:eastAsiaTheme="minorEastAsia" w:hAnsi="Times New Roman" w:cs="Times New Roman"/>
          <w:b/>
          <w:bCs/>
          <w:spacing w:val="-1"/>
          <w:sz w:val="19"/>
          <w:szCs w:val="19"/>
          <w:lang w:eastAsia="sr-Latn-BA"/>
        </w:rPr>
        <w:t>record</w:t>
      </w:r>
      <w:r w:rsidRPr="00DE517E">
        <w:rPr>
          <w:rFonts w:ascii="Times New Roman" w:eastAsiaTheme="minorEastAsia" w:hAnsi="Times New Roman" w:cs="Times New Roman"/>
          <w:b/>
          <w:bCs/>
          <w:spacing w:val="-6"/>
          <w:sz w:val="19"/>
          <w:szCs w:val="19"/>
          <w:lang w:eastAsia="sr-Latn-BA"/>
        </w:rPr>
        <w:t xml:space="preserve"> </w:t>
      </w:r>
      <w:r w:rsidRPr="00DE517E">
        <w:rPr>
          <w:rFonts w:ascii="Times New Roman" w:eastAsiaTheme="minorEastAsia" w:hAnsi="Times New Roman" w:cs="Times New Roman"/>
          <w:b/>
          <w:bCs/>
          <w:spacing w:val="-1"/>
          <w:sz w:val="19"/>
          <w:szCs w:val="19"/>
          <w:lang w:eastAsia="sr-Latn-BA"/>
        </w:rPr>
        <w:t>booklet</w:t>
      </w:r>
      <w:r w:rsidRPr="00DE517E">
        <w:rPr>
          <w:rFonts w:ascii="Times New Roman" w:eastAsiaTheme="minorEastAsia" w:hAnsi="Times New Roman" w:cs="Times New Roman"/>
          <w:b/>
          <w:bCs/>
          <w:spacing w:val="-7"/>
          <w:sz w:val="19"/>
          <w:szCs w:val="19"/>
          <w:lang w:eastAsia="sr-Latn-BA"/>
        </w:rPr>
        <w:t xml:space="preserve"> </w:t>
      </w:r>
      <w:r w:rsidRPr="00DE517E">
        <w:rPr>
          <w:rFonts w:ascii="Times New Roman" w:eastAsiaTheme="minorEastAsia" w:hAnsi="Times New Roman" w:cs="Times New Roman"/>
          <w:b/>
          <w:bCs/>
          <w:sz w:val="19"/>
          <w:szCs w:val="19"/>
          <w:lang w:eastAsia="sr-Latn-BA"/>
        </w:rPr>
        <w:t>by</w:t>
      </w:r>
      <w:r w:rsidRPr="00DE517E">
        <w:rPr>
          <w:rFonts w:ascii="Times New Roman" w:eastAsiaTheme="minorEastAsia" w:hAnsi="Times New Roman" w:cs="Times New Roman"/>
          <w:b/>
          <w:bCs/>
          <w:spacing w:val="-6"/>
          <w:sz w:val="19"/>
          <w:szCs w:val="19"/>
          <w:lang w:eastAsia="sr-Latn-BA"/>
        </w:rPr>
        <w:t xml:space="preserve"> </w:t>
      </w:r>
      <w:r w:rsidRPr="00DE517E">
        <w:rPr>
          <w:rFonts w:ascii="Times New Roman" w:eastAsiaTheme="minorEastAsia" w:hAnsi="Times New Roman" w:cs="Times New Roman"/>
          <w:b/>
          <w:bCs/>
          <w:sz w:val="19"/>
          <w:szCs w:val="19"/>
          <w:lang w:eastAsia="sr-Latn-BA"/>
        </w:rPr>
        <w:t>the</w:t>
      </w:r>
      <w:r w:rsidRPr="00DE517E">
        <w:rPr>
          <w:rFonts w:ascii="Times New Roman" w:eastAsiaTheme="minorEastAsia" w:hAnsi="Times New Roman" w:cs="Times New Roman"/>
          <w:b/>
          <w:bCs/>
          <w:spacing w:val="-7"/>
          <w:sz w:val="19"/>
          <w:szCs w:val="19"/>
          <w:lang w:eastAsia="sr-Latn-BA"/>
        </w:rPr>
        <w:t xml:space="preserve"> </w:t>
      </w:r>
      <w:r w:rsidRPr="00DE517E">
        <w:rPr>
          <w:rFonts w:ascii="Times New Roman" w:eastAsiaTheme="minorEastAsia" w:hAnsi="Times New Roman" w:cs="Times New Roman"/>
          <w:b/>
          <w:bCs/>
          <w:spacing w:val="-1"/>
          <w:sz w:val="19"/>
          <w:szCs w:val="19"/>
          <w:lang w:eastAsia="sr-Latn-BA"/>
        </w:rPr>
        <w:t>Member</w:t>
      </w:r>
      <w:r w:rsidRPr="00DE517E">
        <w:rPr>
          <w:rFonts w:ascii="Times New Roman" w:eastAsiaTheme="minorEastAsia" w:hAnsi="Times New Roman" w:cs="Times New Roman"/>
          <w:b/>
          <w:bCs/>
          <w:spacing w:val="-7"/>
          <w:sz w:val="19"/>
          <w:szCs w:val="19"/>
          <w:lang w:eastAsia="sr-Latn-BA"/>
        </w:rPr>
        <w:t xml:space="preserve"> </w:t>
      </w:r>
      <w:r w:rsidRPr="00DE517E">
        <w:rPr>
          <w:rFonts w:ascii="Times New Roman" w:eastAsiaTheme="minorEastAsia" w:hAnsi="Times New Roman" w:cs="Times New Roman"/>
          <w:b/>
          <w:bCs/>
          <w:sz w:val="19"/>
          <w:szCs w:val="19"/>
          <w:lang w:eastAsia="sr-Latn-BA"/>
        </w:rPr>
        <w:t>of</w:t>
      </w:r>
      <w:r w:rsidRPr="00DE517E">
        <w:rPr>
          <w:rFonts w:ascii="Times New Roman" w:eastAsiaTheme="minorEastAsia" w:hAnsi="Times New Roman" w:cs="Times New Roman"/>
          <w:b/>
          <w:bCs/>
          <w:spacing w:val="-6"/>
          <w:sz w:val="19"/>
          <w:szCs w:val="19"/>
          <w:lang w:eastAsia="sr-Latn-BA"/>
        </w:rPr>
        <w:t xml:space="preserve"> </w:t>
      </w:r>
      <w:r w:rsidRPr="00DE517E">
        <w:rPr>
          <w:rFonts w:ascii="Times New Roman" w:eastAsiaTheme="minorEastAsia" w:hAnsi="Times New Roman" w:cs="Times New Roman"/>
          <w:b/>
          <w:bCs/>
          <w:sz w:val="19"/>
          <w:szCs w:val="19"/>
          <w:lang w:eastAsia="sr-Latn-BA"/>
        </w:rPr>
        <w:t>the</w:t>
      </w:r>
      <w:r w:rsidRPr="00DE517E">
        <w:rPr>
          <w:rFonts w:ascii="Times New Roman" w:eastAsiaTheme="minorEastAsia" w:hAnsi="Times New Roman" w:cs="Times New Roman"/>
          <w:b/>
          <w:bCs/>
          <w:spacing w:val="-7"/>
          <w:sz w:val="19"/>
          <w:szCs w:val="19"/>
          <w:lang w:eastAsia="sr-Latn-BA"/>
        </w:rPr>
        <w:t xml:space="preserve"> </w:t>
      </w:r>
      <w:r w:rsidRPr="00DE517E">
        <w:rPr>
          <w:rFonts w:ascii="Times New Roman" w:eastAsiaTheme="minorEastAsia" w:hAnsi="Times New Roman" w:cs="Times New Roman"/>
          <w:b/>
          <w:bCs/>
          <w:spacing w:val="-1"/>
          <w:sz w:val="19"/>
          <w:szCs w:val="19"/>
          <w:lang w:eastAsia="sr-Latn-BA"/>
        </w:rPr>
        <w:t>University</w:t>
      </w:r>
      <w:r w:rsidRPr="00DE517E">
        <w:rPr>
          <w:rFonts w:ascii="Times New Roman" w:eastAsiaTheme="minorEastAsia" w:hAnsi="Times New Roman" w:cs="Times New Roman"/>
          <w:b/>
          <w:bCs/>
          <w:spacing w:val="-5"/>
          <w:sz w:val="19"/>
          <w:szCs w:val="19"/>
          <w:lang w:eastAsia="sr-Latn-BA"/>
        </w:rPr>
        <w:t xml:space="preserve"> </w:t>
      </w:r>
      <w:r w:rsidRPr="00DE517E">
        <w:rPr>
          <w:rFonts w:ascii="Times New Roman" w:eastAsiaTheme="minorEastAsia" w:hAnsi="Times New Roman" w:cs="Times New Roman"/>
          <w:b/>
          <w:bCs/>
          <w:spacing w:val="-1"/>
          <w:sz w:val="19"/>
          <w:szCs w:val="19"/>
          <w:lang w:eastAsia="sr-Latn-BA"/>
        </w:rPr>
        <w:t>receiving</w:t>
      </w:r>
      <w:r w:rsidRPr="00DE517E">
        <w:rPr>
          <w:rFonts w:ascii="Times New Roman" w:eastAsiaTheme="minorEastAsia" w:hAnsi="Times New Roman" w:cs="Times New Roman"/>
          <w:b/>
          <w:bCs/>
          <w:spacing w:val="-6"/>
          <w:sz w:val="19"/>
          <w:szCs w:val="19"/>
          <w:lang w:eastAsia="sr-Latn-BA"/>
        </w:rPr>
        <w:t xml:space="preserve"> </w:t>
      </w:r>
      <w:r w:rsidRPr="00DE517E">
        <w:rPr>
          <w:rFonts w:ascii="Times New Roman" w:eastAsiaTheme="minorEastAsia" w:hAnsi="Times New Roman" w:cs="Times New Roman"/>
          <w:b/>
          <w:bCs/>
          <w:spacing w:val="-1"/>
          <w:sz w:val="19"/>
          <w:szCs w:val="19"/>
          <w:lang w:eastAsia="sr-Latn-BA"/>
        </w:rPr>
        <w:t>the</w:t>
      </w:r>
      <w:r w:rsidRPr="00DE517E">
        <w:rPr>
          <w:rFonts w:ascii="Times New Roman" w:eastAsiaTheme="minorEastAsia" w:hAnsi="Times New Roman" w:cs="Times New Roman"/>
          <w:b/>
          <w:bCs/>
          <w:spacing w:val="-7"/>
          <w:sz w:val="19"/>
          <w:szCs w:val="19"/>
          <w:lang w:eastAsia="sr-Latn-BA"/>
        </w:rPr>
        <w:t xml:space="preserve"> </w:t>
      </w:r>
      <w:r w:rsidRPr="00DE517E">
        <w:rPr>
          <w:rFonts w:ascii="Times New Roman" w:eastAsiaTheme="minorEastAsia" w:hAnsi="Times New Roman" w:cs="Times New Roman"/>
          <w:b/>
          <w:bCs/>
          <w:spacing w:val="-1"/>
          <w:sz w:val="19"/>
          <w:szCs w:val="19"/>
          <w:lang w:eastAsia="sr-Latn-BA"/>
        </w:rPr>
        <w:t>student</w:t>
      </w:r>
    </w:p>
    <w:p w14:paraId="4F87966E" w14:textId="77777777" w:rsidR="00DE517E" w:rsidRPr="00DE517E" w:rsidRDefault="00DE517E" w:rsidP="00DE517E">
      <w:pPr>
        <w:widowControl w:val="0"/>
        <w:kinsoku w:val="0"/>
        <w:overflowPunct w:val="0"/>
        <w:autoSpaceDE w:val="0"/>
        <w:autoSpaceDN w:val="0"/>
        <w:adjustRightInd w:val="0"/>
        <w:spacing w:before="10" w:after="0" w:line="240" w:lineRule="auto"/>
        <w:rPr>
          <w:rFonts w:ascii="Times New Roman" w:eastAsiaTheme="minorEastAsia" w:hAnsi="Times New Roman" w:cs="Times New Roman"/>
          <w:b/>
          <w:bCs/>
          <w:sz w:val="18"/>
          <w:szCs w:val="18"/>
          <w:lang w:eastAsia="sr-Latn-BA"/>
        </w:rPr>
      </w:pPr>
    </w:p>
    <w:p w14:paraId="1FA2DBE5" w14:textId="77777777" w:rsidR="00DE517E" w:rsidRPr="00DE517E" w:rsidRDefault="00DE517E" w:rsidP="00DE517E">
      <w:pPr>
        <w:widowControl w:val="0"/>
        <w:kinsoku w:val="0"/>
        <w:overflowPunct w:val="0"/>
        <w:autoSpaceDE w:val="0"/>
        <w:autoSpaceDN w:val="0"/>
        <w:adjustRightInd w:val="0"/>
        <w:spacing w:after="0" w:line="217" w:lineRule="exact"/>
        <w:ind w:left="113"/>
        <w:rPr>
          <w:rFonts w:ascii="Times New Roman" w:eastAsiaTheme="minorEastAsia" w:hAnsi="Times New Roman" w:cs="Times New Roman"/>
          <w:sz w:val="19"/>
          <w:szCs w:val="19"/>
          <w:lang w:eastAsia="sr-Latn-BA"/>
        </w:rPr>
      </w:pPr>
      <w:r w:rsidRPr="00DE517E">
        <w:rPr>
          <w:rFonts w:ascii="Times New Roman" w:eastAsiaTheme="minorEastAsia" w:hAnsi="Times New Roman" w:cs="Times New Roman"/>
          <w:b/>
          <w:bCs/>
          <w:spacing w:val="-1"/>
          <w:sz w:val="19"/>
          <w:szCs w:val="19"/>
          <w:lang w:eastAsia="sr-Latn-BA"/>
        </w:rPr>
        <w:t>After</w:t>
      </w:r>
      <w:r w:rsidRPr="00DE517E">
        <w:rPr>
          <w:rFonts w:ascii="Times New Roman" w:eastAsiaTheme="minorEastAsia" w:hAnsi="Times New Roman" w:cs="Times New Roman"/>
          <w:b/>
          <w:bCs/>
          <w:spacing w:val="-8"/>
          <w:sz w:val="19"/>
          <w:szCs w:val="19"/>
          <w:lang w:eastAsia="sr-Latn-BA"/>
        </w:rPr>
        <w:t xml:space="preserve"> </w:t>
      </w:r>
      <w:r w:rsidRPr="00DE517E">
        <w:rPr>
          <w:rFonts w:ascii="Times New Roman" w:eastAsiaTheme="minorEastAsia" w:hAnsi="Times New Roman" w:cs="Times New Roman"/>
          <w:b/>
          <w:bCs/>
          <w:spacing w:val="-1"/>
          <w:sz w:val="19"/>
          <w:szCs w:val="19"/>
          <w:lang w:eastAsia="sr-Latn-BA"/>
        </w:rPr>
        <w:t>the</w:t>
      </w:r>
      <w:r w:rsidRPr="00DE517E">
        <w:rPr>
          <w:rFonts w:ascii="Times New Roman" w:eastAsiaTheme="minorEastAsia" w:hAnsi="Times New Roman" w:cs="Times New Roman"/>
          <w:b/>
          <w:bCs/>
          <w:spacing w:val="-7"/>
          <w:sz w:val="19"/>
          <w:szCs w:val="19"/>
          <w:lang w:eastAsia="sr-Latn-BA"/>
        </w:rPr>
        <w:t xml:space="preserve"> </w:t>
      </w:r>
      <w:r w:rsidRPr="00DE517E">
        <w:rPr>
          <w:rFonts w:ascii="Times New Roman" w:eastAsiaTheme="minorEastAsia" w:hAnsi="Times New Roman" w:cs="Times New Roman"/>
          <w:b/>
          <w:bCs/>
          <w:spacing w:val="-1"/>
          <w:sz w:val="19"/>
          <w:szCs w:val="19"/>
          <w:lang w:eastAsia="sr-Latn-BA"/>
        </w:rPr>
        <w:t>mobility</w:t>
      </w:r>
    </w:p>
    <w:p w14:paraId="45DAA32D" w14:textId="0876269A" w:rsidR="00DE517E" w:rsidRPr="00DE517E" w:rsidRDefault="00DE517E" w:rsidP="00DE517E">
      <w:pPr>
        <w:widowControl w:val="0"/>
        <w:numPr>
          <w:ilvl w:val="1"/>
          <w:numId w:val="4"/>
        </w:numPr>
        <w:tabs>
          <w:tab w:val="left" w:pos="792"/>
        </w:tabs>
        <w:kinsoku w:val="0"/>
        <w:overflowPunct w:val="0"/>
        <w:autoSpaceDE w:val="0"/>
        <w:autoSpaceDN w:val="0"/>
        <w:adjustRightInd w:val="0"/>
        <w:spacing w:after="0" w:line="215" w:lineRule="exact"/>
        <w:rPr>
          <w:rFonts w:ascii="Times New Roman" w:eastAsiaTheme="minorEastAsia" w:hAnsi="Times New Roman" w:cs="Times New Roman"/>
          <w:sz w:val="19"/>
          <w:szCs w:val="19"/>
          <w:lang w:eastAsia="sr-Latn-BA"/>
        </w:rPr>
      </w:pPr>
      <w:r w:rsidRPr="00DE517E">
        <w:rPr>
          <w:rFonts w:ascii="Times New Roman" w:eastAsiaTheme="minorEastAsia" w:hAnsi="Times New Roman" w:cs="Times New Roman"/>
          <w:b/>
          <w:bCs/>
          <w:spacing w:val="-1"/>
          <w:sz w:val="19"/>
          <w:szCs w:val="19"/>
          <w:lang w:eastAsia="sr-Latn-BA"/>
        </w:rPr>
        <w:t>Submission</w:t>
      </w:r>
      <w:r w:rsidRPr="00DE517E">
        <w:rPr>
          <w:rFonts w:ascii="Times New Roman" w:eastAsiaTheme="minorEastAsia" w:hAnsi="Times New Roman" w:cs="Times New Roman"/>
          <w:b/>
          <w:bCs/>
          <w:spacing w:val="-9"/>
          <w:sz w:val="19"/>
          <w:szCs w:val="19"/>
          <w:lang w:eastAsia="sr-Latn-BA"/>
        </w:rPr>
        <w:t xml:space="preserve"> </w:t>
      </w:r>
      <w:r w:rsidRPr="00DE517E">
        <w:rPr>
          <w:rFonts w:ascii="Times New Roman" w:eastAsiaTheme="minorEastAsia" w:hAnsi="Times New Roman" w:cs="Times New Roman"/>
          <w:b/>
          <w:bCs/>
          <w:sz w:val="19"/>
          <w:szCs w:val="19"/>
          <w:lang w:eastAsia="sr-Latn-BA"/>
        </w:rPr>
        <w:t>of</w:t>
      </w:r>
      <w:r w:rsidRPr="00DE517E">
        <w:rPr>
          <w:rFonts w:ascii="Times New Roman" w:eastAsiaTheme="minorEastAsia" w:hAnsi="Times New Roman" w:cs="Times New Roman"/>
          <w:b/>
          <w:bCs/>
          <w:spacing w:val="-8"/>
          <w:sz w:val="19"/>
          <w:szCs w:val="19"/>
          <w:lang w:eastAsia="sr-Latn-BA"/>
        </w:rPr>
        <w:t xml:space="preserve"> </w:t>
      </w:r>
      <w:r w:rsidRPr="00DE517E">
        <w:rPr>
          <w:rFonts w:ascii="Times New Roman" w:eastAsiaTheme="minorEastAsia" w:hAnsi="Times New Roman" w:cs="Times New Roman"/>
          <w:b/>
          <w:bCs/>
          <w:spacing w:val="-1"/>
          <w:sz w:val="19"/>
          <w:szCs w:val="19"/>
          <w:lang w:eastAsia="sr-Latn-BA"/>
        </w:rPr>
        <w:t>the</w:t>
      </w:r>
      <w:r w:rsidRPr="00DE517E">
        <w:rPr>
          <w:rFonts w:ascii="Times New Roman" w:eastAsiaTheme="minorEastAsia" w:hAnsi="Times New Roman" w:cs="Times New Roman"/>
          <w:b/>
          <w:bCs/>
          <w:spacing w:val="-5"/>
          <w:sz w:val="19"/>
          <w:szCs w:val="19"/>
          <w:lang w:eastAsia="sr-Latn-BA"/>
        </w:rPr>
        <w:t xml:space="preserve"> </w:t>
      </w:r>
      <w:r w:rsidRPr="00DE517E">
        <w:rPr>
          <w:rFonts w:ascii="Times New Roman" w:eastAsiaTheme="minorEastAsia" w:hAnsi="Times New Roman" w:cs="Times New Roman"/>
          <w:b/>
          <w:bCs/>
          <w:spacing w:val="-1"/>
          <w:sz w:val="19"/>
          <w:szCs w:val="19"/>
          <w:lang w:eastAsia="sr-Latn-BA"/>
        </w:rPr>
        <w:t>Report</w:t>
      </w:r>
      <w:r w:rsidRPr="00DE517E">
        <w:rPr>
          <w:rFonts w:ascii="Times New Roman" w:eastAsiaTheme="minorEastAsia" w:hAnsi="Times New Roman" w:cs="Times New Roman"/>
          <w:b/>
          <w:bCs/>
          <w:spacing w:val="-7"/>
          <w:sz w:val="19"/>
          <w:szCs w:val="19"/>
          <w:lang w:eastAsia="sr-Latn-BA"/>
        </w:rPr>
        <w:t xml:space="preserve"> </w:t>
      </w:r>
      <w:r w:rsidRPr="00DE517E">
        <w:rPr>
          <w:rFonts w:ascii="Times New Roman" w:eastAsiaTheme="minorEastAsia" w:hAnsi="Times New Roman" w:cs="Times New Roman"/>
          <w:b/>
          <w:bCs/>
          <w:sz w:val="19"/>
          <w:szCs w:val="19"/>
          <w:lang w:eastAsia="sr-Latn-BA"/>
        </w:rPr>
        <w:t>on</w:t>
      </w:r>
      <w:r w:rsidRPr="00DE517E">
        <w:rPr>
          <w:rFonts w:ascii="Times New Roman" w:eastAsiaTheme="minorEastAsia" w:hAnsi="Times New Roman" w:cs="Times New Roman"/>
          <w:b/>
          <w:bCs/>
          <w:spacing w:val="-6"/>
          <w:sz w:val="19"/>
          <w:szCs w:val="19"/>
          <w:lang w:eastAsia="sr-Latn-BA"/>
        </w:rPr>
        <w:t xml:space="preserve"> </w:t>
      </w:r>
      <w:r w:rsidRPr="00DE517E">
        <w:rPr>
          <w:rFonts w:ascii="Times New Roman" w:eastAsiaTheme="minorEastAsia" w:hAnsi="Times New Roman" w:cs="Times New Roman"/>
          <w:b/>
          <w:bCs/>
          <w:spacing w:val="-1"/>
          <w:sz w:val="19"/>
          <w:szCs w:val="19"/>
          <w:lang w:eastAsia="sr-Latn-BA"/>
        </w:rPr>
        <w:t>finished</w:t>
      </w:r>
      <w:r w:rsidRPr="00DE517E">
        <w:rPr>
          <w:rFonts w:ascii="Times New Roman" w:eastAsiaTheme="minorEastAsia" w:hAnsi="Times New Roman" w:cs="Times New Roman"/>
          <w:b/>
          <w:bCs/>
          <w:spacing w:val="-8"/>
          <w:sz w:val="19"/>
          <w:szCs w:val="19"/>
          <w:lang w:eastAsia="sr-Latn-BA"/>
        </w:rPr>
        <w:t xml:space="preserve"> </w:t>
      </w:r>
      <w:r w:rsidRPr="00DE517E">
        <w:rPr>
          <w:rFonts w:ascii="Times New Roman" w:eastAsiaTheme="minorEastAsia" w:hAnsi="Times New Roman" w:cs="Times New Roman"/>
          <w:b/>
          <w:bCs/>
          <w:spacing w:val="-1"/>
          <w:sz w:val="19"/>
          <w:szCs w:val="19"/>
          <w:lang w:eastAsia="sr-Latn-BA"/>
        </w:rPr>
        <w:t>student</w:t>
      </w:r>
      <w:r w:rsidRPr="00DE517E">
        <w:rPr>
          <w:rFonts w:ascii="Times New Roman" w:eastAsiaTheme="minorEastAsia" w:hAnsi="Times New Roman" w:cs="Times New Roman"/>
          <w:b/>
          <w:bCs/>
          <w:spacing w:val="-8"/>
          <w:sz w:val="19"/>
          <w:szCs w:val="19"/>
          <w:lang w:eastAsia="sr-Latn-BA"/>
        </w:rPr>
        <w:t xml:space="preserve"> </w:t>
      </w:r>
      <w:r w:rsidRPr="00DE517E">
        <w:rPr>
          <w:rFonts w:ascii="Times New Roman" w:eastAsiaTheme="minorEastAsia" w:hAnsi="Times New Roman" w:cs="Times New Roman"/>
          <w:b/>
          <w:bCs/>
          <w:spacing w:val="-1"/>
          <w:sz w:val="19"/>
          <w:szCs w:val="19"/>
          <w:lang w:eastAsia="sr-Latn-BA"/>
        </w:rPr>
        <w:t>mobility</w:t>
      </w:r>
      <w:r w:rsidRPr="00DE517E">
        <w:rPr>
          <w:rFonts w:ascii="Times New Roman" w:eastAsiaTheme="minorEastAsia" w:hAnsi="Times New Roman" w:cs="Times New Roman"/>
          <w:b/>
          <w:bCs/>
          <w:spacing w:val="-6"/>
          <w:sz w:val="19"/>
          <w:szCs w:val="19"/>
          <w:lang w:eastAsia="sr-Latn-BA"/>
        </w:rPr>
        <w:t xml:space="preserve"> </w:t>
      </w:r>
      <w:r w:rsidRPr="00DE517E">
        <w:rPr>
          <w:rFonts w:ascii="Times New Roman" w:eastAsiaTheme="minorEastAsia" w:hAnsi="Times New Roman" w:cs="Times New Roman"/>
          <w:b/>
          <w:bCs/>
          <w:spacing w:val="-1"/>
          <w:sz w:val="19"/>
          <w:szCs w:val="19"/>
          <w:lang w:eastAsia="sr-Latn-BA"/>
        </w:rPr>
        <w:t>(Appendix</w:t>
      </w:r>
      <w:r w:rsidRPr="00DE517E">
        <w:rPr>
          <w:rFonts w:ascii="Times New Roman" w:eastAsiaTheme="minorEastAsia" w:hAnsi="Times New Roman" w:cs="Times New Roman"/>
          <w:b/>
          <w:bCs/>
          <w:spacing w:val="-5"/>
          <w:sz w:val="19"/>
          <w:szCs w:val="19"/>
          <w:lang w:eastAsia="sr-Latn-BA"/>
        </w:rPr>
        <w:t xml:space="preserve"> </w:t>
      </w:r>
      <w:r w:rsidRPr="00DE517E">
        <w:rPr>
          <w:rFonts w:ascii="Times New Roman" w:eastAsiaTheme="minorEastAsia" w:hAnsi="Times New Roman" w:cs="Times New Roman"/>
          <w:b/>
          <w:bCs/>
          <w:spacing w:val="-1"/>
          <w:sz w:val="19"/>
          <w:szCs w:val="19"/>
          <w:lang w:eastAsia="sr-Latn-BA"/>
        </w:rPr>
        <w:t>No.</w:t>
      </w:r>
      <w:r w:rsidRPr="00DE517E">
        <w:rPr>
          <w:rFonts w:ascii="Times New Roman" w:eastAsiaTheme="minorEastAsia" w:hAnsi="Times New Roman" w:cs="Times New Roman"/>
          <w:b/>
          <w:bCs/>
          <w:spacing w:val="-8"/>
          <w:sz w:val="19"/>
          <w:szCs w:val="19"/>
          <w:lang w:eastAsia="sr-Latn-BA"/>
        </w:rPr>
        <w:t xml:space="preserve"> </w:t>
      </w:r>
      <w:r w:rsidR="00495318">
        <w:rPr>
          <w:rFonts w:ascii="Times New Roman" w:eastAsiaTheme="minorEastAsia" w:hAnsi="Times New Roman" w:cs="Times New Roman"/>
          <w:b/>
          <w:bCs/>
          <w:sz w:val="19"/>
          <w:szCs w:val="19"/>
          <w:lang w:eastAsia="sr-Latn-BA"/>
        </w:rPr>
        <w:t>4</w:t>
      </w:r>
      <w:r w:rsidRPr="00DE517E">
        <w:rPr>
          <w:rFonts w:ascii="Times New Roman" w:eastAsiaTheme="minorEastAsia" w:hAnsi="Times New Roman" w:cs="Times New Roman"/>
          <w:b/>
          <w:bCs/>
          <w:sz w:val="19"/>
          <w:szCs w:val="19"/>
          <w:lang w:eastAsia="sr-Latn-BA"/>
        </w:rPr>
        <w:t>)</w:t>
      </w:r>
    </w:p>
    <w:p w14:paraId="6FB2DE05" w14:textId="77777777" w:rsidR="00DE517E" w:rsidRPr="00DE517E" w:rsidRDefault="00DE517E" w:rsidP="00DE517E">
      <w:pPr>
        <w:widowControl w:val="0"/>
        <w:kinsoku w:val="0"/>
        <w:overflowPunct w:val="0"/>
        <w:autoSpaceDE w:val="0"/>
        <w:autoSpaceDN w:val="0"/>
        <w:adjustRightInd w:val="0"/>
        <w:spacing w:after="0" w:line="215" w:lineRule="exact"/>
        <w:ind w:left="791"/>
        <w:rPr>
          <w:rFonts w:ascii="Times New Roman" w:eastAsiaTheme="minorEastAsia" w:hAnsi="Times New Roman" w:cs="Times New Roman"/>
          <w:sz w:val="19"/>
          <w:szCs w:val="19"/>
          <w:lang w:eastAsia="sr-Latn-BA"/>
        </w:rPr>
      </w:pPr>
      <w:r w:rsidRPr="00DE517E">
        <w:rPr>
          <w:rFonts w:ascii="Times New Roman" w:eastAsiaTheme="minorEastAsia" w:hAnsi="Times New Roman" w:cs="Times New Roman"/>
          <w:spacing w:val="-1"/>
          <w:sz w:val="19"/>
          <w:szCs w:val="19"/>
          <w:lang w:eastAsia="sr-Latn-BA"/>
        </w:rPr>
        <w:t>Submitted</w:t>
      </w:r>
      <w:r w:rsidRPr="00DE517E">
        <w:rPr>
          <w:rFonts w:ascii="Times New Roman" w:eastAsiaTheme="minorEastAsia" w:hAnsi="Times New Roman" w:cs="Times New Roman"/>
          <w:spacing w:val="-7"/>
          <w:sz w:val="19"/>
          <w:szCs w:val="19"/>
          <w:lang w:eastAsia="sr-Latn-BA"/>
        </w:rPr>
        <w:t xml:space="preserve"> </w:t>
      </w:r>
      <w:r w:rsidRPr="00DE517E">
        <w:rPr>
          <w:rFonts w:ascii="Times New Roman" w:eastAsiaTheme="minorEastAsia" w:hAnsi="Times New Roman" w:cs="Times New Roman"/>
          <w:spacing w:val="-1"/>
          <w:sz w:val="19"/>
          <w:szCs w:val="19"/>
          <w:lang w:eastAsia="sr-Latn-BA"/>
        </w:rPr>
        <w:t>by:</w:t>
      </w:r>
      <w:r w:rsidRPr="00DE517E">
        <w:rPr>
          <w:rFonts w:ascii="Times New Roman" w:eastAsiaTheme="minorEastAsia" w:hAnsi="Times New Roman" w:cs="Times New Roman"/>
          <w:spacing w:val="-8"/>
          <w:sz w:val="19"/>
          <w:szCs w:val="19"/>
          <w:lang w:eastAsia="sr-Latn-BA"/>
        </w:rPr>
        <w:t xml:space="preserve"> </w:t>
      </w:r>
      <w:r w:rsidRPr="00DE517E">
        <w:rPr>
          <w:rFonts w:ascii="Times New Roman" w:eastAsiaTheme="minorEastAsia" w:hAnsi="Times New Roman" w:cs="Times New Roman"/>
          <w:sz w:val="19"/>
          <w:szCs w:val="19"/>
          <w:lang w:eastAsia="sr-Latn-BA"/>
        </w:rPr>
        <w:t>the</w:t>
      </w:r>
      <w:r w:rsidRPr="00DE517E">
        <w:rPr>
          <w:rFonts w:ascii="Times New Roman" w:eastAsiaTheme="minorEastAsia" w:hAnsi="Times New Roman" w:cs="Times New Roman"/>
          <w:spacing w:val="-8"/>
          <w:sz w:val="19"/>
          <w:szCs w:val="19"/>
          <w:lang w:eastAsia="sr-Latn-BA"/>
        </w:rPr>
        <w:t xml:space="preserve"> </w:t>
      </w:r>
      <w:r w:rsidRPr="00DE517E">
        <w:rPr>
          <w:rFonts w:ascii="Times New Roman" w:eastAsiaTheme="minorEastAsia" w:hAnsi="Times New Roman" w:cs="Times New Roman"/>
          <w:spacing w:val="-1"/>
          <w:sz w:val="19"/>
          <w:szCs w:val="19"/>
          <w:lang w:eastAsia="sr-Latn-BA"/>
        </w:rPr>
        <w:t>student</w:t>
      </w:r>
      <w:r w:rsidRPr="00DE517E">
        <w:rPr>
          <w:rFonts w:ascii="Times New Roman" w:eastAsiaTheme="minorEastAsia" w:hAnsi="Times New Roman" w:cs="Times New Roman"/>
          <w:spacing w:val="-6"/>
          <w:sz w:val="19"/>
          <w:szCs w:val="19"/>
          <w:lang w:eastAsia="sr-Latn-BA"/>
        </w:rPr>
        <w:t xml:space="preserve"> </w:t>
      </w:r>
      <w:r w:rsidRPr="00DE517E">
        <w:rPr>
          <w:rFonts w:ascii="Times New Roman" w:eastAsiaTheme="minorEastAsia" w:hAnsi="Times New Roman" w:cs="Times New Roman"/>
          <w:spacing w:val="-1"/>
          <w:sz w:val="19"/>
          <w:szCs w:val="19"/>
          <w:lang w:eastAsia="sr-Latn-BA"/>
        </w:rPr>
        <w:t>themself</w:t>
      </w:r>
    </w:p>
    <w:p w14:paraId="3BFC5C81" w14:textId="77777777" w:rsidR="00DE517E" w:rsidRPr="00DE517E" w:rsidRDefault="00DE517E" w:rsidP="00DE517E">
      <w:pPr>
        <w:widowControl w:val="0"/>
        <w:kinsoku w:val="0"/>
        <w:overflowPunct w:val="0"/>
        <w:autoSpaceDE w:val="0"/>
        <w:autoSpaceDN w:val="0"/>
        <w:adjustRightInd w:val="0"/>
        <w:spacing w:after="0" w:line="218" w:lineRule="exact"/>
        <w:ind w:left="791"/>
        <w:rPr>
          <w:rFonts w:ascii="Times New Roman" w:eastAsiaTheme="minorEastAsia" w:hAnsi="Times New Roman" w:cs="Times New Roman"/>
          <w:sz w:val="19"/>
          <w:szCs w:val="19"/>
          <w:lang w:eastAsia="sr-Latn-BA"/>
        </w:rPr>
      </w:pPr>
      <w:r w:rsidRPr="00DE517E">
        <w:rPr>
          <w:rFonts w:ascii="Times New Roman" w:eastAsiaTheme="minorEastAsia" w:hAnsi="Times New Roman" w:cs="Times New Roman"/>
          <w:spacing w:val="-1"/>
          <w:sz w:val="19"/>
          <w:szCs w:val="19"/>
          <w:lang w:eastAsia="sr-Latn-BA"/>
        </w:rPr>
        <w:t>Submitted</w:t>
      </w:r>
      <w:r w:rsidRPr="00DE517E">
        <w:rPr>
          <w:rFonts w:ascii="Times New Roman" w:eastAsiaTheme="minorEastAsia" w:hAnsi="Times New Roman" w:cs="Times New Roman"/>
          <w:spacing w:val="-7"/>
          <w:sz w:val="19"/>
          <w:szCs w:val="19"/>
          <w:lang w:eastAsia="sr-Latn-BA"/>
        </w:rPr>
        <w:t xml:space="preserve"> </w:t>
      </w:r>
      <w:r w:rsidRPr="00DE517E">
        <w:rPr>
          <w:rFonts w:ascii="Times New Roman" w:eastAsiaTheme="minorEastAsia" w:hAnsi="Times New Roman" w:cs="Times New Roman"/>
          <w:spacing w:val="-1"/>
          <w:sz w:val="19"/>
          <w:szCs w:val="19"/>
          <w:lang w:eastAsia="sr-Latn-BA"/>
        </w:rPr>
        <w:t>to:</w:t>
      </w:r>
      <w:r w:rsidRPr="00DE517E">
        <w:rPr>
          <w:rFonts w:ascii="Times New Roman" w:eastAsiaTheme="minorEastAsia" w:hAnsi="Times New Roman" w:cs="Times New Roman"/>
          <w:spacing w:val="-8"/>
          <w:sz w:val="19"/>
          <w:szCs w:val="19"/>
          <w:lang w:eastAsia="sr-Latn-BA"/>
        </w:rPr>
        <w:t xml:space="preserve"> </w:t>
      </w:r>
      <w:r w:rsidRPr="00DE517E">
        <w:rPr>
          <w:rFonts w:ascii="Times New Roman" w:eastAsiaTheme="minorEastAsia" w:hAnsi="Times New Roman" w:cs="Times New Roman"/>
          <w:spacing w:val="-1"/>
          <w:sz w:val="19"/>
          <w:szCs w:val="19"/>
          <w:lang w:eastAsia="sr-Latn-BA"/>
        </w:rPr>
        <w:t>Academic</w:t>
      </w:r>
      <w:r w:rsidRPr="00DE517E">
        <w:rPr>
          <w:rFonts w:ascii="Times New Roman" w:eastAsiaTheme="minorEastAsia" w:hAnsi="Times New Roman" w:cs="Times New Roman"/>
          <w:spacing w:val="-8"/>
          <w:sz w:val="19"/>
          <w:szCs w:val="19"/>
          <w:lang w:eastAsia="sr-Latn-BA"/>
        </w:rPr>
        <w:t xml:space="preserve"> </w:t>
      </w:r>
      <w:r w:rsidRPr="00DE517E">
        <w:rPr>
          <w:rFonts w:ascii="Times New Roman" w:eastAsiaTheme="minorEastAsia" w:hAnsi="Times New Roman" w:cs="Times New Roman"/>
          <w:spacing w:val="-1"/>
          <w:sz w:val="19"/>
          <w:szCs w:val="19"/>
          <w:lang w:eastAsia="sr-Latn-BA"/>
        </w:rPr>
        <w:t>coordinator</w:t>
      </w:r>
      <w:r w:rsidRPr="00DE517E">
        <w:rPr>
          <w:rFonts w:ascii="Times New Roman" w:eastAsiaTheme="minorEastAsia" w:hAnsi="Times New Roman" w:cs="Times New Roman"/>
          <w:spacing w:val="-8"/>
          <w:sz w:val="19"/>
          <w:szCs w:val="19"/>
          <w:lang w:eastAsia="sr-Latn-BA"/>
        </w:rPr>
        <w:t xml:space="preserve"> </w:t>
      </w:r>
      <w:r w:rsidRPr="00DE517E">
        <w:rPr>
          <w:rFonts w:ascii="Times New Roman" w:eastAsiaTheme="minorEastAsia" w:hAnsi="Times New Roman" w:cs="Times New Roman"/>
          <w:sz w:val="19"/>
          <w:szCs w:val="19"/>
          <w:lang w:eastAsia="sr-Latn-BA"/>
        </w:rPr>
        <w:t>for</w:t>
      </w:r>
      <w:r w:rsidRPr="00DE517E">
        <w:rPr>
          <w:rFonts w:ascii="Times New Roman" w:eastAsiaTheme="minorEastAsia" w:hAnsi="Times New Roman" w:cs="Times New Roman"/>
          <w:spacing w:val="-9"/>
          <w:sz w:val="19"/>
          <w:szCs w:val="19"/>
          <w:lang w:eastAsia="sr-Latn-BA"/>
        </w:rPr>
        <w:t xml:space="preserve"> </w:t>
      </w:r>
      <w:r w:rsidRPr="00DE517E">
        <w:rPr>
          <w:rFonts w:ascii="Times New Roman" w:eastAsiaTheme="minorEastAsia" w:hAnsi="Times New Roman" w:cs="Times New Roman"/>
          <w:spacing w:val="-1"/>
          <w:sz w:val="19"/>
          <w:szCs w:val="19"/>
          <w:lang w:eastAsia="sr-Latn-BA"/>
        </w:rPr>
        <w:t>international</w:t>
      </w:r>
      <w:r w:rsidRPr="00DE517E">
        <w:rPr>
          <w:rFonts w:ascii="Times New Roman" w:eastAsiaTheme="minorEastAsia" w:hAnsi="Times New Roman" w:cs="Times New Roman"/>
          <w:spacing w:val="-7"/>
          <w:sz w:val="19"/>
          <w:szCs w:val="19"/>
          <w:lang w:eastAsia="sr-Latn-BA"/>
        </w:rPr>
        <w:t xml:space="preserve"> </w:t>
      </w:r>
      <w:r w:rsidRPr="00DE517E">
        <w:rPr>
          <w:rFonts w:ascii="Times New Roman" w:eastAsiaTheme="minorEastAsia" w:hAnsi="Times New Roman" w:cs="Times New Roman"/>
          <w:spacing w:val="-1"/>
          <w:sz w:val="19"/>
          <w:szCs w:val="19"/>
          <w:lang w:eastAsia="sr-Latn-BA"/>
        </w:rPr>
        <w:t>student</w:t>
      </w:r>
      <w:r w:rsidRPr="00DE517E">
        <w:rPr>
          <w:rFonts w:ascii="Times New Roman" w:eastAsiaTheme="minorEastAsia" w:hAnsi="Times New Roman" w:cs="Times New Roman"/>
          <w:spacing w:val="-7"/>
          <w:sz w:val="19"/>
          <w:szCs w:val="19"/>
          <w:lang w:eastAsia="sr-Latn-BA"/>
        </w:rPr>
        <w:t xml:space="preserve"> </w:t>
      </w:r>
      <w:r w:rsidRPr="00DE517E">
        <w:rPr>
          <w:rFonts w:ascii="Times New Roman" w:eastAsiaTheme="minorEastAsia" w:hAnsi="Times New Roman" w:cs="Times New Roman"/>
          <w:spacing w:val="-1"/>
          <w:sz w:val="19"/>
          <w:szCs w:val="19"/>
          <w:lang w:eastAsia="sr-Latn-BA"/>
        </w:rPr>
        <w:t>and</w:t>
      </w:r>
      <w:r w:rsidRPr="00DE517E">
        <w:rPr>
          <w:rFonts w:ascii="Times New Roman" w:eastAsiaTheme="minorEastAsia" w:hAnsi="Times New Roman" w:cs="Times New Roman"/>
          <w:spacing w:val="-8"/>
          <w:sz w:val="19"/>
          <w:szCs w:val="19"/>
          <w:lang w:eastAsia="sr-Latn-BA"/>
        </w:rPr>
        <w:t xml:space="preserve"> </w:t>
      </w:r>
      <w:r w:rsidRPr="00DE517E">
        <w:rPr>
          <w:rFonts w:ascii="Times New Roman" w:eastAsiaTheme="minorEastAsia" w:hAnsi="Times New Roman" w:cs="Times New Roman"/>
          <w:spacing w:val="-1"/>
          <w:sz w:val="19"/>
          <w:szCs w:val="19"/>
          <w:lang w:eastAsia="sr-Latn-BA"/>
        </w:rPr>
        <w:t>staff</w:t>
      </w:r>
      <w:r w:rsidRPr="00DE517E">
        <w:rPr>
          <w:rFonts w:ascii="Times New Roman" w:eastAsiaTheme="minorEastAsia" w:hAnsi="Times New Roman" w:cs="Times New Roman"/>
          <w:spacing w:val="-9"/>
          <w:sz w:val="19"/>
          <w:szCs w:val="19"/>
          <w:lang w:eastAsia="sr-Latn-BA"/>
        </w:rPr>
        <w:t xml:space="preserve"> </w:t>
      </w:r>
      <w:r w:rsidRPr="00DE517E">
        <w:rPr>
          <w:rFonts w:ascii="Times New Roman" w:eastAsiaTheme="minorEastAsia" w:hAnsi="Times New Roman" w:cs="Times New Roman"/>
          <w:spacing w:val="-1"/>
          <w:sz w:val="19"/>
          <w:szCs w:val="19"/>
          <w:lang w:eastAsia="sr-Latn-BA"/>
        </w:rPr>
        <w:t>mobility</w:t>
      </w:r>
    </w:p>
    <w:p w14:paraId="5B758FE9" w14:textId="5E711610" w:rsidR="00DE517E" w:rsidRPr="00DE517E" w:rsidRDefault="00DE517E" w:rsidP="00DE517E">
      <w:pPr>
        <w:widowControl w:val="0"/>
        <w:numPr>
          <w:ilvl w:val="1"/>
          <w:numId w:val="4"/>
        </w:numPr>
        <w:tabs>
          <w:tab w:val="left" w:pos="792"/>
        </w:tabs>
        <w:kinsoku w:val="0"/>
        <w:overflowPunct w:val="0"/>
        <w:autoSpaceDE w:val="0"/>
        <w:autoSpaceDN w:val="0"/>
        <w:adjustRightInd w:val="0"/>
        <w:spacing w:after="0" w:line="216" w:lineRule="exact"/>
        <w:rPr>
          <w:rFonts w:ascii="Times New Roman" w:eastAsiaTheme="minorEastAsia" w:hAnsi="Times New Roman" w:cs="Times New Roman"/>
          <w:sz w:val="19"/>
          <w:szCs w:val="19"/>
          <w:lang w:eastAsia="sr-Latn-BA"/>
        </w:rPr>
      </w:pPr>
      <w:r w:rsidRPr="00DE517E">
        <w:rPr>
          <w:rFonts w:ascii="Times New Roman" w:eastAsiaTheme="minorEastAsia" w:hAnsi="Times New Roman" w:cs="Times New Roman"/>
          <w:b/>
          <w:bCs/>
          <w:spacing w:val="-1"/>
          <w:sz w:val="19"/>
          <w:szCs w:val="19"/>
          <w:lang w:eastAsia="sr-Latn-BA"/>
        </w:rPr>
        <w:t>Issuance</w:t>
      </w:r>
      <w:r w:rsidRPr="00DE517E">
        <w:rPr>
          <w:rFonts w:ascii="Times New Roman" w:eastAsiaTheme="minorEastAsia" w:hAnsi="Times New Roman" w:cs="Times New Roman"/>
          <w:b/>
          <w:bCs/>
          <w:spacing w:val="-6"/>
          <w:sz w:val="19"/>
          <w:szCs w:val="19"/>
          <w:lang w:eastAsia="sr-Latn-BA"/>
        </w:rPr>
        <w:t xml:space="preserve"> </w:t>
      </w:r>
      <w:r w:rsidRPr="00DE517E">
        <w:rPr>
          <w:rFonts w:ascii="Times New Roman" w:eastAsiaTheme="minorEastAsia" w:hAnsi="Times New Roman" w:cs="Times New Roman"/>
          <w:b/>
          <w:bCs/>
          <w:sz w:val="19"/>
          <w:szCs w:val="19"/>
          <w:lang w:eastAsia="sr-Latn-BA"/>
        </w:rPr>
        <w:t>of</w:t>
      </w:r>
      <w:r w:rsidRPr="00DE517E">
        <w:rPr>
          <w:rFonts w:ascii="Times New Roman" w:eastAsiaTheme="minorEastAsia" w:hAnsi="Times New Roman" w:cs="Times New Roman"/>
          <w:b/>
          <w:bCs/>
          <w:spacing w:val="-6"/>
          <w:sz w:val="19"/>
          <w:szCs w:val="19"/>
          <w:lang w:eastAsia="sr-Latn-BA"/>
        </w:rPr>
        <w:t xml:space="preserve"> </w:t>
      </w:r>
      <w:r w:rsidRPr="00DE517E">
        <w:rPr>
          <w:rFonts w:ascii="Times New Roman" w:eastAsiaTheme="minorEastAsia" w:hAnsi="Times New Roman" w:cs="Times New Roman"/>
          <w:b/>
          <w:bCs/>
          <w:spacing w:val="-1"/>
          <w:sz w:val="19"/>
          <w:szCs w:val="19"/>
          <w:lang w:eastAsia="sr-Latn-BA"/>
        </w:rPr>
        <w:t>the</w:t>
      </w:r>
      <w:r w:rsidRPr="00DE517E">
        <w:rPr>
          <w:rFonts w:ascii="Times New Roman" w:eastAsiaTheme="minorEastAsia" w:hAnsi="Times New Roman" w:cs="Times New Roman"/>
          <w:b/>
          <w:bCs/>
          <w:spacing w:val="-6"/>
          <w:sz w:val="19"/>
          <w:szCs w:val="19"/>
          <w:lang w:eastAsia="sr-Latn-BA"/>
        </w:rPr>
        <w:t xml:space="preserve"> </w:t>
      </w:r>
      <w:r w:rsidRPr="00DE517E">
        <w:rPr>
          <w:rFonts w:ascii="Times New Roman" w:eastAsiaTheme="minorEastAsia" w:hAnsi="Times New Roman" w:cs="Times New Roman"/>
          <w:b/>
          <w:bCs/>
          <w:spacing w:val="-1"/>
          <w:sz w:val="19"/>
          <w:szCs w:val="19"/>
          <w:lang w:eastAsia="sr-Latn-BA"/>
        </w:rPr>
        <w:t>Transcript</w:t>
      </w:r>
      <w:r w:rsidRPr="00DE517E">
        <w:rPr>
          <w:rFonts w:ascii="Times New Roman" w:eastAsiaTheme="minorEastAsia" w:hAnsi="Times New Roman" w:cs="Times New Roman"/>
          <w:b/>
          <w:bCs/>
          <w:spacing w:val="-6"/>
          <w:sz w:val="19"/>
          <w:szCs w:val="19"/>
          <w:lang w:eastAsia="sr-Latn-BA"/>
        </w:rPr>
        <w:t xml:space="preserve"> </w:t>
      </w:r>
      <w:r w:rsidRPr="00DE517E">
        <w:rPr>
          <w:rFonts w:ascii="Times New Roman" w:eastAsiaTheme="minorEastAsia" w:hAnsi="Times New Roman" w:cs="Times New Roman"/>
          <w:b/>
          <w:bCs/>
          <w:sz w:val="19"/>
          <w:szCs w:val="19"/>
          <w:lang w:eastAsia="sr-Latn-BA"/>
        </w:rPr>
        <w:t>of</w:t>
      </w:r>
      <w:r w:rsidRPr="00DE517E">
        <w:rPr>
          <w:rFonts w:ascii="Times New Roman" w:eastAsiaTheme="minorEastAsia" w:hAnsi="Times New Roman" w:cs="Times New Roman"/>
          <w:b/>
          <w:bCs/>
          <w:spacing w:val="-5"/>
          <w:sz w:val="19"/>
          <w:szCs w:val="19"/>
          <w:lang w:eastAsia="sr-Latn-BA"/>
        </w:rPr>
        <w:t xml:space="preserve"> </w:t>
      </w:r>
      <w:r w:rsidRPr="00DE517E">
        <w:rPr>
          <w:rFonts w:ascii="Times New Roman" w:eastAsiaTheme="minorEastAsia" w:hAnsi="Times New Roman" w:cs="Times New Roman"/>
          <w:b/>
          <w:bCs/>
          <w:spacing w:val="-1"/>
          <w:sz w:val="19"/>
          <w:szCs w:val="19"/>
          <w:lang w:eastAsia="sr-Latn-BA"/>
        </w:rPr>
        <w:t>Records</w:t>
      </w:r>
      <w:r w:rsidRPr="00DE517E">
        <w:rPr>
          <w:rFonts w:ascii="Times New Roman" w:eastAsiaTheme="minorEastAsia" w:hAnsi="Times New Roman" w:cs="Times New Roman"/>
          <w:b/>
          <w:bCs/>
          <w:spacing w:val="-6"/>
          <w:sz w:val="19"/>
          <w:szCs w:val="19"/>
          <w:lang w:eastAsia="sr-Latn-BA"/>
        </w:rPr>
        <w:t xml:space="preserve"> </w:t>
      </w:r>
      <w:r w:rsidRPr="00DE517E">
        <w:rPr>
          <w:rFonts w:ascii="Times New Roman" w:eastAsiaTheme="minorEastAsia" w:hAnsi="Times New Roman" w:cs="Times New Roman"/>
          <w:b/>
          <w:bCs/>
          <w:spacing w:val="-1"/>
          <w:sz w:val="19"/>
          <w:szCs w:val="19"/>
          <w:lang w:eastAsia="sr-Latn-BA"/>
        </w:rPr>
        <w:t>(Appendix</w:t>
      </w:r>
      <w:r w:rsidRPr="00DE517E">
        <w:rPr>
          <w:rFonts w:ascii="Times New Roman" w:eastAsiaTheme="minorEastAsia" w:hAnsi="Times New Roman" w:cs="Times New Roman"/>
          <w:b/>
          <w:bCs/>
          <w:spacing w:val="-7"/>
          <w:sz w:val="19"/>
          <w:szCs w:val="19"/>
          <w:lang w:eastAsia="sr-Latn-BA"/>
        </w:rPr>
        <w:t xml:space="preserve"> </w:t>
      </w:r>
      <w:r w:rsidRPr="00DE517E">
        <w:rPr>
          <w:rFonts w:ascii="Times New Roman" w:eastAsiaTheme="minorEastAsia" w:hAnsi="Times New Roman" w:cs="Times New Roman"/>
          <w:b/>
          <w:bCs/>
          <w:spacing w:val="-1"/>
          <w:sz w:val="19"/>
          <w:szCs w:val="19"/>
          <w:lang w:eastAsia="sr-Latn-BA"/>
        </w:rPr>
        <w:t>No.</w:t>
      </w:r>
      <w:r w:rsidRPr="00DE517E">
        <w:rPr>
          <w:rFonts w:ascii="Times New Roman" w:eastAsiaTheme="minorEastAsia" w:hAnsi="Times New Roman" w:cs="Times New Roman"/>
          <w:b/>
          <w:bCs/>
          <w:spacing w:val="-7"/>
          <w:sz w:val="19"/>
          <w:szCs w:val="19"/>
          <w:lang w:eastAsia="sr-Latn-BA"/>
        </w:rPr>
        <w:t xml:space="preserve"> </w:t>
      </w:r>
      <w:r w:rsidR="00495318">
        <w:rPr>
          <w:rFonts w:ascii="Times New Roman" w:eastAsiaTheme="minorEastAsia" w:hAnsi="Times New Roman" w:cs="Times New Roman"/>
          <w:b/>
          <w:bCs/>
          <w:sz w:val="19"/>
          <w:szCs w:val="19"/>
          <w:lang w:eastAsia="sr-Latn-BA"/>
        </w:rPr>
        <w:t>5</w:t>
      </w:r>
      <w:r w:rsidRPr="00DE517E">
        <w:rPr>
          <w:rFonts w:ascii="Times New Roman" w:eastAsiaTheme="minorEastAsia" w:hAnsi="Times New Roman" w:cs="Times New Roman"/>
          <w:b/>
          <w:bCs/>
          <w:sz w:val="19"/>
          <w:szCs w:val="19"/>
          <w:lang w:eastAsia="sr-Latn-BA"/>
        </w:rPr>
        <w:t>)</w:t>
      </w:r>
      <w:r w:rsidRPr="00DE517E">
        <w:rPr>
          <w:rFonts w:ascii="Times New Roman" w:eastAsiaTheme="minorEastAsia" w:hAnsi="Times New Roman" w:cs="Times New Roman"/>
          <w:b/>
          <w:bCs/>
          <w:spacing w:val="-4"/>
          <w:sz w:val="19"/>
          <w:szCs w:val="19"/>
          <w:lang w:eastAsia="sr-Latn-BA"/>
        </w:rPr>
        <w:t xml:space="preserve"> </w:t>
      </w:r>
      <w:r w:rsidRPr="00DE517E">
        <w:rPr>
          <w:rFonts w:ascii="Times New Roman" w:eastAsiaTheme="minorEastAsia" w:hAnsi="Times New Roman" w:cs="Times New Roman"/>
          <w:b/>
          <w:bCs/>
          <w:spacing w:val="-1"/>
          <w:sz w:val="19"/>
          <w:szCs w:val="19"/>
          <w:lang w:eastAsia="sr-Latn-BA"/>
        </w:rPr>
        <w:t>and/or</w:t>
      </w:r>
      <w:r w:rsidRPr="00DE517E">
        <w:rPr>
          <w:rFonts w:ascii="Times New Roman" w:eastAsiaTheme="minorEastAsia" w:hAnsi="Times New Roman" w:cs="Times New Roman"/>
          <w:b/>
          <w:bCs/>
          <w:spacing w:val="-6"/>
          <w:sz w:val="19"/>
          <w:szCs w:val="19"/>
          <w:lang w:eastAsia="sr-Latn-BA"/>
        </w:rPr>
        <w:t xml:space="preserve"> </w:t>
      </w:r>
      <w:r w:rsidRPr="00DE517E">
        <w:rPr>
          <w:rFonts w:ascii="Times New Roman" w:eastAsiaTheme="minorEastAsia" w:hAnsi="Times New Roman" w:cs="Times New Roman"/>
          <w:b/>
          <w:bCs/>
          <w:spacing w:val="-2"/>
          <w:sz w:val="19"/>
          <w:szCs w:val="19"/>
          <w:lang w:eastAsia="sr-Latn-BA"/>
        </w:rPr>
        <w:t>the</w:t>
      </w:r>
      <w:r w:rsidRPr="00DE517E">
        <w:rPr>
          <w:rFonts w:ascii="Times New Roman" w:eastAsiaTheme="minorEastAsia" w:hAnsi="Times New Roman" w:cs="Times New Roman"/>
          <w:b/>
          <w:bCs/>
          <w:spacing w:val="-4"/>
          <w:sz w:val="19"/>
          <w:szCs w:val="19"/>
          <w:lang w:eastAsia="sr-Latn-BA"/>
        </w:rPr>
        <w:t xml:space="preserve"> </w:t>
      </w:r>
      <w:r w:rsidRPr="00DE517E">
        <w:rPr>
          <w:rFonts w:ascii="Times New Roman" w:eastAsiaTheme="minorEastAsia" w:hAnsi="Times New Roman" w:cs="Times New Roman"/>
          <w:b/>
          <w:bCs/>
          <w:spacing w:val="-2"/>
          <w:sz w:val="19"/>
          <w:szCs w:val="19"/>
          <w:lang w:eastAsia="sr-Latn-BA"/>
        </w:rPr>
        <w:t>Transcript</w:t>
      </w:r>
      <w:r w:rsidRPr="00DE517E">
        <w:rPr>
          <w:rFonts w:ascii="Times New Roman" w:eastAsiaTheme="minorEastAsia" w:hAnsi="Times New Roman" w:cs="Times New Roman"/>
          <w:b/>
          <w:bCs/>
          <w:spacing w:val="-6"/>
          <w:sz w:val="19"/>
          <w:szCs w:val="19"/>
          <w:lang w:eastAsia="sr-Latn-BA"/>
        </w:rPr>
        <w:t xml:space="preserve"> </w:t>
      </w:r>
      <w:r w:rsidRPr="00DE517E">
        <w:rPr>
          <w:rFonts w:ascii="Times New Roman" w:eastAsiaTheme="minorEastAsia" w:hAnsi="Times New Roman" w:cs="Times New Roman"/>
          <w:b/>
          <w:bCs/>
          <w:spacing w:val="-1"/>
          <w:sz w:val="19"/>
          <w:szCs w:val="19"/>
          <w:lang w:eastAsia="sr-Latn-BA"/>
        </w:rPr>
        <w:t>of</w:t>
      </w:r>
      <w:r w:rsidRPr="00DE517E">
        <w:rPr>
          <w:rFonts w:ascii="Times New Roman" w:eastAsiaTheme="minorEastAsia" w:hAnsi="Times New Roman" w:cs="Times New Roman"/>
          <w:b/>
          <w:bCs/>
          <w:spacing w:val="-8"/>
          <w:sz w:val="19"/>
          <w:szCs w:val="19"/>
          <w:lang w:eastAsia="sr-Latn-BA"/>
        </w:rPr>
        <w:t xml:space="preserve"> </w:t>
      </w:r>
      <w:r w:rsidRPr="00DE517E">
        <w:rPr>
          <w:rFonts w:ascii="Times New Roman" w:eastAsiaTheme="minorEastAsia" w:hAnsi="Times New Roman" w:cs="Times New Roman"/>
          <w:b/>
          <w:bCs/>
          <w:sz w:val="19"/>
          <w:szCs w:val="19"/>
          <w:lang w:eastAsia="sr-Latn-BA"/>
        </w:rPr>
        <w:t>Work</w:t>
      </w:r>
      <w:r w:rsidRPr="00DE517E">
        <w:rPr>
          <w:rFonts w:ascii="Times New Roman" w:eastAsiaTheme="minorEastAsia" w:hAnsi="Times New Roman" w:cs="Times New Roman"/>
          <w:b/>
          <w:bCs/>
          <w:spacing w:val="-4"/>
          <w:sz w:val="19"/>
          <w:szCs w:val="19"/>
          <w:lang w:eastAsia="sr-Latn-BA"/>
        </w:rPr>
        <w:t xml:space="preserve"> </w:t>
      </w:r>
      <w:r w:rsidRPr="00DE517E">
        <w:rPr>
          <w:rFonts w:ascii="Times New Roman" w:eastAsiaTheme="minorEastAsia" w:hAnsi="Times New Roman" w:cs="Times New Roman"/>
          <w:b/>
          <w:bCs/>
          <w:spacing w:val="-1"/>
          <w:sz w:val="19"/>
          <w:szCs w:val="19"/>
          <w:lang w:eastAsia="sr-Latn-BA"/>
        </w:rPr>
        <w:t>(Appendix</w:t>
      </w:r>
      <w:r w:rsidRPr="00DE517E">
        <w:rPr>
          <w:rFonts w:ascii="Times New Roman" w:eastAsiaTheme="minorEastAsia" w:hAnsi="Times New Roman" w:cs="Times New Roman"/>
          <w:b/>
          <w:bCs/>
          <w:spacing w:val="-5"/>
          <w:sz w:val="19"/>
          <w:szCs w:val="19"/>
          <w:lang w:eastAsia="sr-Latn-BA"/>
        </w:rPr>
        <w:t xml:space="preserve"> </w:t>
      </w:r>
      <w:r w:rsidRPr="00DE517E">
        <w:rPr>
          <w:rFonts w:ascii="Times New Roman" w:eastAsiaTheme="minorEastAsia" w:hAnsi="Times New Roman" w:cs="Times New Roman"/>
          <w:b/>
          <w:bCs/>
          <w:spacing w:val="-1"/>
          <w:sz w:val="19"/>
          <w:szCs w:val="19"/>
          <w:lang w:eastAsia="sr-Latn-BA"/>
        </w:rPr>
        <w:t>No.</w:t>
      </w:r>
      <w:r w:rsidRPr="00DE517E">
        <w:rPr>
          <w:rFonts w:ascii="Times New Roman" w:eastAsiaTheme="minorEastAsia" w:hAnsi="Times New Roman" w:cs="Times New Roman"/>
          <w:b/>
          <w:bCs/>
          <w:spacing w:val="-6"/>
          <w:sz w:val="19"/>
          <w:szCs w:val="19"/>
          <w:lang w:eastAsia="sr-Latn-BA"/>
        </w:rPr>
        <w:t xml:space="preserve"> </w:t>
      </w:r>
      <w:r w:rsidR="00495318">
        <w:rPr>
          <w:rFonts w:ascii="Times New Roman" w:eastAsiaTheme="minorEastAsia" w:hAnsi="Times New Roman" w:cs="Times New Roman"/>
          <w:b/>
          <w:bCs/>
          <w:spacing w:val="-1"/>
          <w:sz w:val="19"/>
          <w:szCs w:val="19"/>
          <w:lang w:eastAsia="sr-Latn-BA"/>
        </w:rPr>
        <w:t>6</w:t>
      </w:r>
      <w:r w:rsidRPr="00DE517E">
        <w:rPr>
          <w:rFonts w:ascii="Times New Roman" w:eastAsiaTheme="minorEastAsia" w:hAnsi="Times New Roman" w:cs="Times New Roman"/>
          <w:b/>
          <w:bCs/>
          <w:spacing w:val="-1"/>
          <w:sz w:val="19"/>
          <w:szCs w:val="19"/>
          <w:lang w:eastAsia="sr-Latn-BA"/>
        </w:rPr>
        <w:t>)</w:t>
      </w:r>
    </w:p>
    <w:p w14:paraId="481ECFAF" w14:textId="77777777" w:rsidR="00DE517E" w:rsidRPr="00DE517E" w:rsidRDefault="00DE517E" w:rsidP="00DE517E">
      <w:pPr>
        <w:widowControl w:val="0"/>
        <w:kinsoku w:val="0"/>
        <w:overflowPunct w:val="0"/>
        <w:autoSpaceDE w:val="0"/>
        <w:autoSpaceDN w:val="0"/>
        <w:adjustRightInd w:val="0"/>
        <w:spacing w:after="0" w:line="216" w:lineRule="exact"/>
        <w:ind w:left="791"/>
        <w:rPr>
          <w:rFonts w:ascii="Times New Roman" w:eastAsiaTheme="minorEastAsia" w:hAnsi="Times New Roman" w:cs="Times New Roman"/>
          <w:sz w:val="19"/>
          <w:szCs w:val="19"/>
          <w:lang w:eastAsia="sr-Latn-BA"/>
        </w:rPr>
      </w:pPr>
      <w:r w:rsidRPr="00DE517E">
        <w:rPr>
          <w:rFonts w:ascii="Times New Roman" w:eastAsiaTheme="minorEastAsia" w:hAnsi="Times New Roman" w:cs="Times New Roman"/>
          <w:spacing w:val="-1"/>
          <w:sz w:val="19"/>
          <w:szCs w:val="19"/>
          <w:lang w:eastAsia="sr-Latn-BA"/>
        </w:rPr>
        <w:t>Issued</w:t>
      </w:r>
      <w:r w:rsidRPr="00DE517E">
        <w:rPr>
          <w:rFonts w:ascii="Times New Roman" w:eastAsiaTheme="minorEastAsia" w:hAnsi="Times New Roman" w:cs="Times New Roman"/>
          <w:spacing w:val="-5"/>
          <w:sz w:val="19"/>
          <w:szCs w:val="19"/>
          <w:lang w:eastAsia="sr-Latn-BA"/>
        </w:rPr>
        <w:t xml:space="preserve"> </w:t>
      </w:r>
      <w:r w:rsidRPr="00DE517E">
        <w:rPr>
          <w:rFonts w:ascii="Times New Roman" w:eastAsiaTheme="minorEastAsia" w:hAnsi="Times New Roman" w:cs="Times New Roman"/>
          <w:spacing w:val="-1"/>
          <w:sz w:val="19"/>
          <w:szCs w:val="19"/>
          <w:lang w:eastAsia="sr-Latn-BA"/>
        </w:rPr>
        <w:t>by:</w:t>
      </w:r>
      <w:r w:rsidRPr="00DE517E">
        <w:rPr>
          <w:rFonts w:ascii="Times New Roman" w:eastAsiaTheme="minorEastAsia" w:hAnsi="Times New Roman" w:cs="Times New Roman"/>
          <w:spacing w:val="-5"/>
          <w:sz w:val="19"/>
          <w:szCs w:val="19"/>
          <w:lang w:eastAsia="sr-Latn-BA"/>
        </w:rPr>
        <w:t xml:space="preserve"> </w:t>
      </w:r>
      <w:r w:rsidRPr="00DE517E">
        <w:rPr>
          <w:rFonts w:ascii="Times New Roman" w:eastAsiaTheme="minorEastAsia" w:hAnsi="Times New Roman" w:cs="Times New Roman"/>
          <w:spacing w:val="-1"/>
          <w:sz w:val="19"/>
          <w:szCs w:val="19"/>
          <w:lang w:eastAsia="sr-Latn-BA"/>
        </w:rPr>
        <w:t>Academic</w:t>
      </w:r>
      <w:r w:rsidRPr="00DE517E">
        <w:rPr>
          <w:rFonts w:ascii="Times New Roman" w:eastAsiaTheme="minorEastAsia" w:hAnsi="Times New Roman" w:cs="Times New Roman"/>
          <w:spacing w:val="-7"/>
          <w:sz w:val="19"/>
          <w:szCs w:val="19"/>
          <w:lang w:eastAsia="sr-Latn-BA"/>
        </w:rPr>
        <w:t xml:space="preserve"> </w:t>
      </w:r>
      <w:r w:rsidRPr="00DE517E">
        <w:rPr>
          <w:rFonts w:ascii="Times New Roman" w:eastAsiaTheme="minorEastAsia" w:hAnsi="Times New Roman" w:cs="Times New Roman"/>
          <w:spacing w:val="-1"/>
          <w:sz w:val="19"/>
          <w:szCs w:val="19"/>
          <w:lang w:eastAsia="sr-Latn-BA"/>
        </w:rPr>
        <w:t>coordinator</w:t>
      </w:r>
      <w:r w:rsidRPr="00DE517E">
        <w:rPr>
          <w:rFonts w:ascii="Times New Roman" w:eastAsiaTheme="minorEastAsia" w:hAnsi="Times New Roman" w:cs="Times New Roman"/>
          <w:spacing w:val="-5"/>
          <w:sz w:val="19"/>
          <w:szCs w:val="19"/>
          <w:lang w:eastAsia="sr-Latn-BA"/>
        </w:rPr>
        <w:t xml:space="preserve"> </w:t>
      </w:r>
      <w:r w:rsidRPr="00DE517E">
        <w:rPr>
          <w:rFonts w:ascii="Times New Roman" w:eastAsiaTheme="minorEastAsia" w:hAnsi="Times New Roman" w:cs="Times New Roman"/>
          <w:sz w:val="19"/>
          <w:szCs w:val="19"/>
          <w:lang w:eastAsia="sr-Latn-BA"/>
        </w:rPr>
        <w:t>for</w:t>
      </w:r>
      <w:r w:rsidRPr="00DE517E">
        <w:rPr>
          <w:rFonts w:ascii="Times New Roman" w:eastAsiaTheme="minorEastAsia" w:hAnsi="Times New Roman" w:cs="Times New Roman"/>
          <w:spacing w:val="-5"/>
          <w:sz w:val="19"/>
          <w:szCs w:val="19"/>
          <w:lang w:eastAsia="sr-Latn-BA"/>
        </w:rPr>
        <w:t xml:space="preserve"> </w:t>
      </w:r>
      <w:r w:rsidRPr="00DE517E">
        <w:rPr>
          <w:rFonts w:ascii="Times New Roman" w:eastAsiaTheme="minorEastAsia" w:hAnsi="Times New Roman" w:cs="Times New Roman"/>
          <w:spacing w:val="-1"/>
          <w:sz w:val="19"/>
          <w:szCs w:val="19"/>
          <w:lang w:eastAsia="sr-Latn-BA"/>
        </w:rPr>
        <w:t>international</w:t>
      </w:r>
      <w:r w:rsidRPr="00DE517E">
        <w:rPr>
          <w:rFonts w:ascii="Times New Roman" w:eastAsiaTheme="minorEastAsia" w:hAnsi="Times New Roman" w:cs="Times New Roman"/>
          <w:spacing w:val="-6"/>
          <w:sz w:val="19"/>
          <w:szCs w:val="19"/>
          <w:lang w:eastAsia="sr-Latn-BA"/>
        </w:rPr>
        <w:t xml:space="preserve"> </w:t>
      </w:r>
      <w:r w:rsidRPr="00DE517E">
        <w:rPr>
          <w:rFonts w:ascii="Times New Roman" w:eastAsiaTheme="minorEastAsia" w:hAnsi="Times New Roman" w:cs="Times New Roman"/>
          <w:spacing w:val="-1"/>
          <w:sz w:val="19"/>
          <w:szCs w:val="19"/>
          <w:lang w:eastAsia="sr-Latn-BA"/>
        </w:rPr>
        <w:t>student</w:t>
      </w:r>
      <w:r w:rsidRPr="00DE517E">
        <w:rPr>
          <w:rFonts w:ascii="Times New Roman" w:eastAsiaTheme="minorEastAsia" w:hAnsi="Times New Roman" w:cs="Times New Roman"/>
          <w:spacing w:val="-7"/>
          <w:sz w:val="19"/>
          <w:szCs w:val="19"/>
          <w:lang w:eastAsia="sr-Latn-BA"/>
        </w:rPr>
        <w:t xml:space="preserve"> </w:t>
      </w:r>
      <w:r w:rsidRPr="00DE517E">
        <w:rPr>
          <w:rFonts w:ascii="Times New Roman" w:eastAsiaTheme="minorEastAsia" w:hAnsi="Times New Roman" w:cs="Times New Roman"/>
          <w:spacing w:val="-1"/>
          <w:sz w:val="19"/>
          <w:szCs w:val="19"/>
          <w:lang w:eastAsia="sr-Latn-BA"/>
        </w:rPr>
        <w:t>and</w:t>
      </w:r>
      <w:r w:rsidRPr="00DE517E">
        <w:rPr>
          <w:rFonts w:ascii="Times New Roman" w:eastAsiaTheme="minorEastAsia" w:hAnsi="Times New Roman" w:cs="Times New Roman"/>
          <w:spacing w:val="-5"/>
          <w:sz w:val="19"/>
          <w:szCs w:val="19"/>
          <w:lang w:eastAsia="sr-Latn-BA"/>
        </w:rPr>
        <w:t xml:space="preserve"> </w:t>
      </w:r>
      <w:r w:rsidRPr="00DE517E">
        <w:rPr>
          <w:rFonts w:ascii="Times New Roman" w:eastAsiaTheme="minorEastAsia" w:hAnsi="Times New Roman" w:cs="Times New Roman"/>
          <w:spacing w:val="-1"/>
          <w:sz w:val="19"/>
          <w:szCs w:val="19"/>
          <w:lang w:eastAsia="sr-Latn-BA"/>
        </w:rPr>
        <w:t>staff</w:t>
      </w:r>
      <w:r w:rsidRPr="00DE517E">
        <w:rPr>
          <w:rFonts w:ascii="Times New Roman" w:eastAsiaTheme="minorEastAsia" w:hAnsi="Times New Roman" w:cs="Times New Roman"/>
          <w:spacing w:val="-5"/>
          <w:sz w:val="19"/>
          <w:szCs w:val="19"/>
          <w:lang w:eastAsia="sr-Latn-BA"/>
        </w:rPr>
        <w:t xml:space="preserve"> </w:t>
      </w:r>
      <w:r w:rsidRPr="00DE517E">
        <w:rPr>
          <w:rFonts w:ascii="Times New Roman" w:eastAsiaTheme="minorEastAsia" w:hAnsi="Times New Roman" w:cs="Times New Roman"/>
          <w:spacing w:val="-1"/>
          <w:sz w:val="19"/>
          <w:szCs w:val="19"/>
          <w:lang w:eastAsia="sr-Latn-BA"/>
        </w:rPr>
        <w:t>mobility</w:t>
      </w:r>
      <w:r w:rsidRPr="00DE517E">
        <w:rPr>
          <w:rFonts w:ascii="Times New Roman" w:eastAsiaTheme="minorEastAsia" w:hAnsi="Times New Roman" w:cs="Times New Roman"/>
          <w:spacing w:val="-4"/>
          <w:sz w:val="19"/>
          <w:szCs w:val="19"/>
          <w:lang w:eastAsia="sr-Latn-BA"/>
        </w:rPr>
        <w:t xml:space="preserve"> </w:t>
      </w:r>
      <w:r w:rsidRPr="00DE517E">
        <w:rPr>
          <w:rFonts w:ascii="Times New Roman" w:eastAsiaTheme="minorEastAsia" w:hAnsi="Times New Roman" w:cs="Times New Roman"/>
          <w:sz w:val="19"/>
          <w:szCs w:val="19"/>
          <w:lang w:eastAsia="sr-Latn-BA"/>
        </w:rPr>
        <w:t>/</w:t>
      </w:r>
      <w:r w:rsidRPr="00DE517E">
        <w:rPr>
          <w:rFonts w:ascii="Times New Roman" w:eastAsiaTheme="minorEastAsia" w:hAnsi="Times New Roman" w:cs="Times New Roman"/>
          <w:spacing w:val="-5"/>
          <w:sz w:val="19"/>
          <w:szCs w:val="19"/>
          <w:lang w:eastAsia="sr-Latn-BA"/>
        </w:rPr>
        <w:t xml:space="preserve"> </w:t>
      </w:r>
      <w:r w:rsidRPr="00DE517E">
        <w:rPr>
          <w:rFonts w:ascii="Times New Roman" w:eastAsiaTheme="minorEastAsia" w:hAnsi="Times New Roman" w:cs="Times New Roman"/>
          <w:spacing w:val="-1"/>
          <w:sz w:val="19"/>
          <w:szCs w:val="19"/>
          <w:lang w:eastAsia="sr-Latn-BA"/>
        </w:rPr>
        <w:t>Head</w:t>
      </w:r>
      <w:r w:rsidRPr="00DE517E">
        <w:rPr>
          <w:rFonts w:ascii="Times New Roman" w:eastAsiaTheme="minorEastAsia" w:hAnsi="Times New Roman" w:cs="Times New Roman"/>
          <w:spacing w:val="-7"/>
          <w:sz w:val="19"/>
          <w:szCs w:val="19"/>
          <w:lang w:eastAsia="sr-Latn-BA"/>
        </w:rPr>
        <w:t xml:space="preserve"> </w:t>
      </w:r>
      <w:r w:rsidRPr="00DE517E">
        <w:rPr>
          <w:rFonts w:ascii="Times New Roman" w:eastAsiaTheme="minorEastAsia" w:hAnsi="Times New Roman" w:cs="Times New Roman"/>
          <w:spacing w:val="-1"/>
          <w:sz w:val="19"/>
          <w:szCs w:val="19"/>
          <w:lang w:eastAsia="sr-Latn-BA"/>
        </w:rPr>
        <w:t>of</w:t>
      </w:r>
      <w:r w:rsidRPr="00DE517E">
        <w:rPr>
          <w:rFonts w:ascii="Times New Roman" w:eastAsiaTheme="minorEastAsia" w:hAnsi="Times New Roman" w:cs="Times New Roman"/>
          <w:spacing w:val="-5"/>
          <w:sz w:val="19"/>
          <w:szCs w:val="19"/>
          <w:lang w:eastAsia="sr-Latn-BA"/>
        </w:rPr>
        <w:t xml:space="preserve"> </w:t>
      </w:r>
      <w:r w:rsidRPr="00DE517E">
        <w:rPr>
          <w:rFonts w:ascii="Times New Roman" w:eastAsiaTheme="minorEastAsia" w:hAnsi="Times New Roman" w:cs="Times New Roman"/>
          <w:spacing w:val="-1"/>
          <w:sz w:val="19"/>
          <w:szCs w:val="19"/>
          <w:lang w:eastAsia="sr-Latn-BA"/>
        </w:rPr>
        <w:t>the</w:t>
      </w:r>
      <w:r w:rsidRPr="00DE517E">
        <w:rPr>
          <w:rFonts w:ascii="Times New Roman" w:eastAsiaTheme="minorEastAsia" w:hAnsi="Times New Roman" w:cs="Times New Roman"/>
          <w:spacing w:val="-7"/>
          <w:sz w:val="19"/>
          <w:szCs w:val="19"/>
          <w:lang w:eastAsia="sr-Latn-BA"/>
        </w:rPr>
        <w:t xml:space="preserve"> </w:t>
      </w:r>
      <w:r w:rsidRPr="00DE517E">
        <w:rPr>
          <w:rFonts w:ascii="Times New Roman" w:eastAsiaTheme="minorEastAsia" w:hAnsi="Times New Roman" w:cs="Times New Roman"/>
          <w:spacing w:val="-1"/>
          <w:sz w:val="19"/>
          <w:szCs w:val="19"/>
          <w:lang w:eastAsia="sr-Latn-BA"/>
        </w:rPr>
        <w:t>Student</w:t>
      </w:r>
      <w:r w:rsidRPr="00DE517E">
        <w:rPr>
          <w:rFonts w:ascii="Times New Roman" w:eastAsiaTheme="minorEastAsia" w:hAnsi="Times New Roman" w:cs="Times New Roman"/>
          <w:spacing w:val="-5"/>
          <w:sz w:val="19"/>
          <w:szCs w:val="19"/>
          <w:lang w:eastAsia="sr-Latn-BA"/>
        </w:rPr>
        <w:t xml:space="preserve"> </w:t>
      </w:r>
      <w:r w:rsidRPr="00DE517E">
        <w:rPr>
          <w:rFonts w:ascii="Times New Roman" w:eastAsiaTheme="minorEastAsia" w:hAnsi="Times New Roman" w:cs="Times New Roman"/>
          <w:spacing w:val="-1"/>
          <w:sz w:val="19"/>
          <w:szCs w:val="19"/>
          <w:lang w:eastAsia="sr-Latn-BA"/>
        </w:rPr>
        <w:t>Affairs</w:t>
      </w:r>
      <w:r w:rsidRPr="00DE517E">
        <w:rPr>
          <w:rFonts w:ascii="Times New Roman" w:eastAsiaTheme="minorEastAsia" w:hAnsi="Times New Roman" w:cs="Times New Roman"/>
          <w:spacing w:val="-7"/>
          <w:sz w:val="19"/>
          <w:szCs w:val="19"/>
          <w:lang w:eastAsia="sr-Latn-BA"/>
        </w:rPr>
        <w:t xml:space="preserve"> </w:t>
      </w:r>
      <w:r w:rsidRPr="00DE517E">
        <w:rPr>
          <w:rFonts w:ascii="Times New Roman" w:eastAsiaTheme="minorEastAsia" w:hAnsi="Times New Roman" w:cs="Times New Roman"/>
          <w:spacing w:val="-1"/>
          <w:sz w:val="19"/>
          <w:szCs w:val="19"/>
          <w:lang w:eastAsia="sr-Latn-BA"/>
        </w:rPr>
        <w:t>Office</w:t>
      </w:r>
    </w:p>
    <w:p w14:paraId="611257F2" w14:textId="77777777" w:rsidR="00DE517E" w:rsidRPr="00DE517E" w:rsidRDefault="00DE517E" w:rsidP="00DE517E">
      <w:pPr>
        <w:widowControl w:val="0"/>
        <w:kinsoku w:val="0"/>
        <w:overflowPunct w:val="0"/>
        <w:autoSpaceDE w:val="0"/>
        <w:autoSpaceDN w:val="0"/>
        <w:adjustRightInd w:val="0"/>
        <w:spacing w:after="0" w:line="216" w:lineRule="exact"/>
        <w:ind w:left="791"/>
        <w:rPr>
          <w:rFonts w:ascii="Times New Roman" w:eastAsiaTheme="minorEastAsia" w:hAnsi="Times New Roman" w:cs="Times New Roman"/>
          <w:sz w:val="19"/>
          <w:szCs w:val="19"/>
          <w:lang w:eastAsia="sr-Latn-BA"/>
        </w:rPr>
        <w:sectPr w:rsidR="00DE517E" w:rsidRPr="00DE517E">
          <w:headerReference w:type="default" r:id="rId109"/>
          <w:footerReference w:type="default" r:id="rId110"/>
          <w:pgSz w:w="12240" w:h="15840"/>
          <w:pgMar w:top="460" w:right="1340" w:bottom="1960" w:left="1340" w:header="0" w:footer="1764" w:gutter="0"/>
          <w:cols w:space="720"/>
          <w:noEndnote/>
        </w:sectPr>
      </w:pPr>
    </w:p>
    <w:p w14:paraId="17C4C3EC" w14:textId="77777777" w:rsidR="00DE517E" w:rsidRPr="00DE517E" w:rsidRDefault="00DE517E" w:rsidP="00DE517E">
      <w:pPr>
        <w:widowControl w:val="0"/>
        <w:numPr>
          <w:ilvl w:val="0"/>
          <w:numId w:val="2"/>
        </w:numPr>
        <w:tabs>
          <w:tab w:val="left" w:pos="411"/>
        </w:tabs>
        <w:kinsoku w:val="0"/>
        <w:overflowPunct w:val="0"/>
        <w:autoSpaceDE w:val="0"/>
        <w:autoSpaceDN w:val="0"/>
        <w:adjustRightInd w:val="0"/>
        <w:spacing w:before="59" w:after="0" w:line="253" w:lineRule="exact"/>
        <w:ind w:hanging="297"/>
        <w:rPr>
          <w:rFonts w:ascii="Times New Roman" w:eastAsiaTheme="minorEastAsia" w:hAnsi="Times New Roman" w:cs="Times New Roman"/>
          <w:lang w:eastAsia="sr-Latn-BA"/>
        </w:rPr>
      </w:pPr>
      <w:r w:rsidRPr="00DE517E">
        <w:rPr>
          <w:rFonts w:ascii="Times New Roman" w:eastAsiaTheme="minorEastAsia" w:hAnsi="Times New Roman" w:cs="Times New Roman"/>
          <w:b/>
          <w:bCs/>
          <w:spacing w:val="-1"/>
          <w:lang w:eastAsia="sr-Latn-BA"/>
        </w:rPr>
        <w:lastRenderedPageBreak/>
        <w:t>OUTGOING</w:t>
      </w:r>
      <w:r w:rsidRPr="00DE517E">
        <w:rPr>
          <w:rFonts w:ascii="Times New Roman" w:eastAsiaTheme="minorEastAsia" w:hAnsi="Times New Roman" w:cs="Times New Roman"/>
          <w:b/>
          <w:bCs/>
          <w:spacing w:val="38"/>
          <w:lang w:eastAsia="sr-Latn-BA"/>
        </w:rPr>
        <w:t xml:space="preserve"> </w:t>
      </w:r>
      <w:r w:rsidRPr="00DE517E">
        <w:rPr>
          <w:rFonts w:ascii="Times New Roman" w:eastAsiaTheme="minorEastAsia" w:hAnsi="Times New Roman" w:cs="Times New Roman"/>
          <w:b/>
          <w:bCs/>
          <w:spacing w:val="-1"/>
          <w:lang w:eastAsia="sr-Latn-BA"/>
        </w:rPr>
        <w:t>STAFF</w:t>
      </w:r>
    </w:p>
    <w:p w14:paraId="729CE283" w14:textId="77777777" w:rsidR="00DE517E" w:rsidRPr="00DE517E" w:rsidRDefault="00DE517E" w:rsidP="00DE517E">
      <w:pPr>
        <w:widowControl w:val="0"/>
        <w:numPr>
          <w:ilvl w:val="1"/>
          <w:numId w:val="2"/>
        </w:numPr>
        <w:tabs>
          <w:tab w:val="left" w:pos="792"/>
        </w:tabs>
        <w:kinsoku w:val="0"/>
        <w:overflowPunct w:val="0"/>
        <w:autoSpaceDE w:val="0"/>
        <w:autoSpaceDN w:val="0"/>
        <w:adjustRightInd w:val="0"/>
        <w:spacing w:after="0" w:line="216" w:lineRule="exact"/>
        <w:rPr>
          <w:rFonts w:ascii="Times New Roman" w:eastAsiaTheme="minorEastAsia" w:hAnsi="Times New Roman" w:cs="Times New Roman"/>
          <w:sz w:val="19"/>
          <w:szCs w:val="19"/>
          <w:lang w:eastAsia="sr-Latn-BA"/>
        </w:rPr>
      </w:pPr>
      <w:r w:rsidRPr="00DE517E">
        <w:rPr>
          <w:rFonts w:ascii="Times New Roman" w:eastAsiaTheme="minorEastAsia" w:hAnsi="Times New Roman" w:cs="Times New Roman"/>
          <w:b/>
          <w:bCs/>
          <w:spacing w:val="-1"/>
          <w:sz w:val="19"/>
          <w:szCs w:val="19"/>
          <w:lang w:eastAsia="sr-Latn-BA"/>
        </w:rPr>
        <w:t>Mobility</w:t>
      </w:r>
      <w:r w:rsidRPr="00DE517E">
        <w:rPr>
          <w:rFonts w:ascii="Times New Roman" w:eastAsiaTheme="minorEastAsia" w:hAnsi="Times New Roman" w:cs="Times New Roman"/>
          <w:b/>
          <w:bCs/>
          <w:spacing w:val="-8"/>
          <w:sz w:val="19"/>
          <w:szCs w:val="19"/>
          <w:lang w:eastAsia="sr-Latn-BA"/>
        </w:rPr>
        <w:t xml:space="preserve"> </w:t>
      </w:r>
      <w:r w:rsidRPr="00DE517E">
        <w:rPr>
          <w:rFonts w:ascii="Times New Roman" w:eastAsiaTheme="minorEastAsia" w:hAnsi="Times New Roman" w:cs="Times New Roman"/>
          <w:b/>
          <w:bCs/>
          <w:spacing w:val="-1"/>
          <w:sz w:val="19"/>
          <w:szCs w:val="19"/>
          <w:lang w:eastAsia="sr-Latn-BA"/>
        </w:rPr>
        <w:t>application</w:t>
      </w:r>
      <w:r w:rsidRPr="00DE517E">
        <w:rPr>
          <w:rFonts w:ascii="Times New Roman" w:eastAsiaTheme="minorEastAsia" w:hAnsi="Times New Roman" w:cs="Times New Roman"/>
          <w:b/>
          <w:bCs/>
          <w:spacing w:val="-11"/>
          <w:sz w:val="19"/>
          <w:szCs w:val="19"/>
          <w:lang w:eastAsia="sr-Latn-BA"/>
        </w:rPr>
        <w:t xml:space="preserve"> </w:t>
      </w:r>
      <w:r w:rsidRPr="00DE517E">
        <w:rPr>
          <w:rFonts w:ascii="Times New Roman" w:eastAsiaTheme="minorEastAsia" w:hAnsi="Times New Roman" w:cs="Times New Roman"/>
          <w:b/>
          <w:bCs/>
          <w:sz w:val="19"/>
          <w:szCs w:val="19"/>
          <w:lang w:eastAsia="sr-Latn-BA"/>
        </w:rPr>
        <w:t>via</w:t>
      </w:r>
      <w:r w:rsidRPr="00DE517E">
        <w:rPr>
          <w:rFonts w:ascii="Times New Roman" w:eastAsiaTheme="minorEastAsia" w:hAnsi="Times New Roman" w:cs="Times New Roman"/>
          <w:b/>
          <w:bCs/>
          <w:spacing w:val="-9"/>
          <w:sz w:val="19"/>
          <w:szCs w:val="19"/>
          <w:lang w:eastAsia="sr-Latn-BA"/>
        </w:rPr>
        <w:t xml:space="preserve"> </w:t>
      </w:r>
      <w:r w:rsidRPr="00DE517E">
        <w:rPr>
          <w:rFonts w:ascii="Times New Roman" w:eastAsiaTheme="minorEastAsia" w:hAnsi="Times New Roman" w:cs="Times New Roman"/>
          <w:b/>
          <w:bCs/>
          <w:spacing w:val="-1"/>
          <w:sz w:val="19"/>
          <w:szCs w:val="19"/>
          <w:lang w:eastAsia="sr-Latn-BA"/>
        </w:rPr>
        <w:t>the</w:t>
      </w:r>
      <w:r w:rsidRPr="00DE517E">
        <w:rPr>
          <w:rFonts w:ascii="Times New Roman" w:eastAsiaTheme="minorEastAsia" w:hAnsi="Times New Roman" w:cs="Times New Roman"/>
          <w:b/>
          <w:bCs/>
          <w:spacing w:val="-9"/>
          <w:sz w:val="19"/>
          <w:szCs w:val="19"/>
          <w:lang w:eastAsia="sr-Latn-BA"/>
        </w:rPr>
        <w:t xml:space="preserve"> </w:t>
      </w:r>
      <w:r w:rsidRPr="00DE517E">
        <w:rPr>
          <w:rFonts w:ascii="Times New Roman" w:eastAsiaTheme="minorEastAsia" w:hAnsi="Times New Roman" w:cs="Times New Roman"/>
          <w:b/>
          <w:bCs/>
          <w:spacing w:val="-1"/>
          <w:sz w:val="19"/>
          <w:szCs w:val="19"/>
          <w:lang w:eastAsia="sr-Latn-BA"/>
        </w:rPr>
        <w:t>University</w:t>
      </w:r>
      <w:r w:rsidRPr="00DE517E">
        <w:rPr>
          <w:rFonts w:ascii="Times New Roman" w:eastAsiaTheme="minorEastAsia" w:hAnsi="Times New Roman" w:cs="Times New Roman"/>
          <w:b/>
          <w:bCs/>
          <w:spacing w:val="-10"/>
          <w:sz w:val="19"/>
          <w:szCs w:val="19"/>
          <w:lang w:eastAsia="sr-Latn-BA"/>
        </w:rPr>
        <w:t xml:space="preserve"> </w:t>
      </w:r>
      <w:r w:rsidRPr="00DE517E">
        <w:rPr>
          <w:rFonts w:ascii="Times New Roman" w:eastAsiaTheme="minorEastAsia" w:hAnsi="Times New Roman" w:cs="Times New Roman"/>
          <w:b/>
          <w:bCs/>
          <w:spacing w:val="-1"/>
          <w:sz w:val="19"/>
          <w:szCs w:val="19"/>
          <w:lang w:eastAsia="sr-Latn-BA"/>
        </w:rPr>
        <w:t>integrated</w:t>
      </w:r>
      <w:r w:rsidRPr="00DE517E">
        <w:rPr>
          <w:rFonts w:ascii="Times New Roman" w:eastAsiaTheme="minorEastAsia" w:hAnsi="Times New Roman" w:cs="Times New Roman"/>
          <w:b/>
          <w:bCs/>
          <w:spacing w:val="-9"/>
          <w:sz w:val="19"/>
          <w:szCs w:val="19"/>
          <w:lang w:eastAsia="sr-Latn-BA"/>
        </w:rPr>
        <w:t xml:space="preserve"> </w:t>
      </w:r>
      <w:r w:rsidRPr="00DE517E">
        <w:rPr>
          <w:rFonts w:ascii="Times New Roman" w:eastAsiaTheme="minorEastAsia" w:hAnsi="Times New Roman" w:cs="Times New Roman"/>
          <w:b/>
          <w:bCs/>
          <w:spacing w:val="-1"/>
          <w:sz w:val="19"/>
          <w:szCs w:val="19"/>
          <w:lang w:eastAsia="sr-Latn-BA"/>
        </w:rPr>
        <w:t>information</w:t>
      </w:r>
      <w:r w:rsidRPr="00DE517E">
        <w:rPr>
          <w:rFonts w:ascii="Times New Roman" w:eastAsiaTheme="minorEastAsia" w:hAnsi="Times New Roman" w:cs="Times New Roman"/>
          <w:b/>
          <w:bCs/>
          <w:spacing w:val="-11"/>
          <w:sz w:val="19"/>
          <w:szCs w:val="19"/>
          <w:lang w:eastAsia="sr-Latn-BA"/>
        </w:rPr>
        <w:t xml:space="preserve"> </w:t>
      </w:r>
      <w:r w:rsidRPr="00DE517E">
        <w:rPr>
          <w:rFonts w:ascii="Times New Roman" w:eastAsiaTheme="minorEastAsia" w:hAnsi="Times New Roman" w:cs="Times New Roman"/>
          <w:b/>
          <w:bCs/>
          <w:spacing w:val="-1"/>
          <w:sz w:val="19"/>
          <w:szCs w:val="19"/>
          <w:lang w:eastAsia="sr-Latn-BA"/>
        </w:rPr>
        <w:t>system</w:t>
      </w:r>
    </w:p>
    <w:p w14:paraId="07AABB1F" w14:textId="77777777" w:rsidR="00DE517E" w:rsidRPr="00DE517E" w:rsidRDefault="00DE517E" w:rsidP="00DE517E">
      <w:pPr>
        <w:widowControl w:val="0"/>
        <w:kinsoku w:val="0"/>
        <w:overflowPunct w:val="0"/>
        <w:autoSpaceDE w:val="0"/>
        <w:autoSpaceDN w:val="0"/>
        <w:adjustRightInd w:val="0"/>
        <w:spacing w:after="0" w:line="216" w:lineRule="exact"/>
        <w:ind w:left="791"/>
        <w:rPr>
          <w:rFonts w:ascii="Times New Roman" w:eastAsiaTheme="minorEastAsia" w:hAnsi="Times New Roman" w:cs="Times New Roman"/>
          <w:sz w:val="19"/>
          <w:szCs w:val="19"/>
          <w:lang w:eastAsia="sr-Latn-BA"/>
        </w:rPr>
      </w:pPr>
      <w:r w:rsidRPr="00DE517E">
        <w:rPr>
          <w:rFonts w:ascii="Times New Roman" w:eastAsiaTheme="minorEastAsia" w:hAnsi="Times New Roman" w:cs="Times New Roman"/>
          <w:spacing w:val="-1"/>
          <w:sz w:val="19"/>
          <w:szCs w:val="19"/>
          <w:lang w:eastAsia="sr-Latn-BA"/>
        </w:rPr>
        <w:t>Submitted</w:t>
      </w:r>
      <w:r w:rsidRPr="00DE517E">
        <w:rPr>
          <w:rFonts w:ascii="Times New Roman" w:eastAsiaTheme="minorEastAsia" w:hAnsi="Times New Roman" w:cs="Times New Roman"/>
          <w:spacing w:val="-7"/>
          <w:sz w:val="19"/>
          <w:szCs w:val="19"/>
          <w:lang w:eastAsia="sr-Latn-BA"/>
        </w:rPr>
        <w:t xml:space="preserve"> </w:t>
      </w:r>
      <w:r w:rsidRPr="00DE517E">
        <w:rPr>
          <w:rFonts w:ascii="Times New Roman" w:eastAsiaTheme="minorEastAsia" w:hAnsi="Times New Roman" w:cs="Times New Roman"/>
          <w:spacing w:val="-1"/>
          <w:sz w:val="19"/>
          <w:szCs w:val="19"/>
          <w:lang w:eastAsia="sr-Latn-BA"/>
        </w:rPr>
        <w:t>by:</w:t>
      </w:r>
      <w:r w:rsidRPr="00DE517E">
        <w:rPr>
          <w:rFonts w:ascii="Times New Roman" w:eastAsiaTheme="minorEastAsia" w:hAnsi="Times New Roman" w:cs="Times New Roman"/>
          <w:spacing w:val="-9"/>
          <w:sz w:val="19"/>
          <w:szCs w:val="19"/>
          <w:lang w:eastAsia="sr-Latn-BA"/>
        </w:rPr>
        <w:t xml:space="preserve"> </w:t>
      </w:r>
      <w:r w:rsidRPr="00DE517E">
        <w:rPr>
          <w:rFonts w:ascii="Times New Roman" w:eastAsiaTheme="minorEastAsia" w:hAnsi="Times New Roman" w:cs="Times New Roman"/>
          <w:spacing w:val="-1"/>
          <w:sz w:val="19"/>
          <w:szCs w:val="19"/>
          <w:lang w:eastAsia="sr-Latn-BA"/>
        </w:rPr>
        <w:t>staff</w:t>
      </w:r>
      <w:r w:rsidRPr="00DE517E">
        <w:rPr>
          <w:rFonts w:ascii="Times New Roman" w:eastAsiaTheme="minorEastAsia" w:hAnsi="Times New Roman" w:cs="Times New Roman"/>
          <w:spacing w:val="-6"/>
          <w:sz w:val="19"/>
          <w:szCs w:val="19"/>
          <w:lang w:eastAsia="sr-Latn-BA"/>
        </w:rPr>
        <w:t xml:space="preserve"> </w:t>
      </w:r>
      <w:r w:rsidRPr="00DE517E">
        <w:rPr>
          <w:rFonts w:ascii="Times New Roman" w:eastAsiaTheme="minorEastAsia" w:hAnsi="Times New Roman" w:cs="Times New Roman"/>
          <w:spacing w:val="-1"/>
          <w:sz w:val="19"/>
          <w:szCs w:val="19"/>
          <w:lang w:eastAsia="sr-Latn-BA"/>
        </w:rPr>
        <w:t>member</w:t>
      </w:r>
      <w:r w:rsidRPr="00DE517E">
        <w:rPr>
          <w:rFonts w:ascii="Times New Roman" w:eastAsiaTheme="minorEastAsia" w:hAnsi="Times New Roman" w:cs="Times New Roman"/>
          <w:spacing w:val="-7"/>
          <w:sz w:val="19"/>
          <w:szCs w:val="19"/>
          <w:lang w:eastAsia="sr-Latn-BA"/>
        </w:rPr>
        <w:t xml:space="preserve"> </w:t>
      </w:r>
      <w:r w:rsidRPr="00DE517E">
        <w:rPr>
          <w:rFonts w:ascii="Times New Roman" w:eastAsiaTheme="minorEastAsia" w:hAnsi="Times New Roman" w:cs="Times New Roman"/>
          <w:spacing w:val="-1"/>
          <w:sz w:val="19"/>
          <w:szCs w:val="19"/>
          <w:lang w:eastAsia="sr-Latn-BA"/>
        </w:rPr>
        <w:t>themself</w:t>
      </w:r>
    </w:p>
    <w:p w14:paraId="3BD94DBB" w14:textId="4370860D" w:rsidR="00DE517E" w:rsidRPr="00DE517E" w:rsidRDefault="00DE517E" w:rsidP="00DE517E">
      <w:pPr>
        <w:widowControl w:val="0"/>
        <w:numPr>
          <w:ilvl w:val="1"/>
          <w:numId w:val="2"/>
        </w:numPr>
        <w:tabs>
          <w:tab w:val="left" w:pos="792"/>
        </w:tabs>
        <w:kinsoku w:val="0"/>
        <w:overflowPunct w:val="0"/>
        <w:autoSpaceDE w:val="0"/>
        <w:autoSpaceDN w:val="0"/>
        <w:adjustRightInd w:val="0"/>
        <w:spacing w:before="1" w:after="0" w:line="216" w:lineRule="exact"/>
        <w:rPr>
          <w:rFonts w:ascii="Times New Roman" w:eastAsiaTheme="minorEastAsia" w:hAnsi="Times New Roman" w:cs="Times New Roman"/>
          <w:sz w:val="19"/>
          <w:szCs w:val="19"/>
          <w:lang w:eastAsia="sr-Latn-BA"/>
        </w:rPr>
      </w:pPr>
      <w:r w:rsidRPr="00DE517E">
        <w:rPr>
          <w:rFonts w:ascii="Times New Roman" w:eastAsiaTheme="minorEastAsia" w:hAnsi="Times New Roman" w:cs="Times New Roman"/>
          <w:b/>
          <w:bCs/>
          <w:spacing w:val="-1"/>
          <w:sz w:val="19"/>
          <w:szCs w:val="19"/>
          <w:lang w:eastAsia="sr-Latn-BA"/>
        </w:rPr>
        <w:t>Preparation</w:t>
      </w:r>
      <w:r w:rsidRPr="00DE517E">
        <w:rPr>
          <w:rFonts w:ascii="Times New Roman" w:eastAsiaTheme="minorEastAsia" w:hAnsi="Times New Roman" w:cs="Times New Roman"/>
          <w:b/>
          <w:bCs/>
          <w:spacing w:val="-10"/>
          <w:sz w:val="19"/>
          <w:szCs w:val="19"/>
          <w:lang w:eastAsia="sr-Latn-BA"/>
        </w:rPr>
        <w:t xml:space="preserve"> </w:t>
      </w:r>
      <w:r w:rsidRPr="00DE517E">
        <w:rPr>
          <w:rFonts w:ascii="Times New Roman" w:eastAsiaTheme="minorEastAsia" w:hAnsi="Times New Roman" w:cs="Times New Roman"/>
          <w:b/>
          <w:bCs/>
          <w:sz w:val="19"/>
          <w:szCs w:val="19"/>
          <w:lang w:eastAsia="sr-Latn-BA"/>
        </w:rPr>
        <w:t>of</w:t>
      </w:r>
      <w:r w:rsidRPr="00DE517E">
        <w:rPr>
          <w:rFonts w:ascii="Times New Roman" w:eastAsiaTheme="minorEastAsia" w:hAnsi="Times New Roman" w:cs="Times New Roman"/>
          <w:b/>
          <w:bCs/>
          <w:spacing w:val="-7"/>
          <w:sz w:val="19"/>
          <w:szCs w:val="19"/>
          <w:lang w:eastAsia="sr-Latn-BA"/>
        </w:rPr>
        <w:t xml:space="preserve"> </w:t>
      </w:r>
      <w:r w:rsidRPr="00DE517E">
        <w:rPr>
          <w:rFonts w:ascii="Times New Roman" w:eastAsiaTheme="minorEastAsia" w:hAnsi="Times New Roman" w:cs="Times New Roman"/>
          <w:b/>
          <w:bCs/>
          <w:spacing w:val="-1"/>
          <w:sz w:val="19"/>
          <w:szCs w:val="19"/>
          <w:lang w:eastAsia="sr-Latn-BA"/>
        </w:rPr>
        <w:t>the</w:t>
      </w:r>
      <w:r w:rsidRPr="00DE517E">
        <w:rPr>
          <w:rFonts w:ascii="Times New Roman" w:eastAsiaTheme="minorEastAsia" w:hAnsi="Times New Roman" w:cs="Times New Roman"/>
          <w:b/>
          <w:bCs/>
          <w:spacing w:val="-7"/>
          <w:sz w:val="19"/>
          <w:szCs w:val="19"/>
          <w:lang w:eastAsia="sr-Latn-BA"/>
        </w:rPr>
        <w:t xml:space="preserve"> </w:t>
      </w:r>
      <w:r w:rsidRPr="00DE517E">
        <w:rPr>
          <w:rFonts w:ascii="Times New Roman" w:eastAsiaTheme="minorEastAsia" w:hAnsi="Times New Roman" w:cs="Times New Roman"/>
          <w:b/>
          <w:bCs/>
          <w:spacing w:val="-1"/>
          <w:sz w:val="19"/>
          <w:szCs w:val="19"/>
          <w:lang w:eastAsia="sr-Latn-BA"/>
        </w:rPr>
        <w:t>Mobility</w:t>
      </w:r>
      <w:r w:rsidRPr="00DE517E">
        <w:rPr>
          <w:rFonts w:ascii="Times New Roman" w:eastAsiaTheme="minorEastAsia" w:hAnsi="Times New Roman" w:cs="Times New Roman"/>
          <w:b/>
          <w:bCs/>
          <w:spacing w:val="-9"/>
          <w:sz w:val="19"/>
          <w:szCs w:val="19"/>
          <w:lang w:eastAsia="sr-Latn-BA"/>
        </w:rPr>
        <w:t xml:space="preserve"> </w:t>
      </w:r>
      <w:r w:rsidRPr="00DE517E">
        <w:rPr>
          <w:rFonts w:ascii="Times New Roman" w:eastAsiaTheme="minorEastAsia" w:hAnsi="Times New Roman" w:cs="Times New Roman"/>
          <w:b/>
          <w:bCs/>
          <w:spacing w:val="-1"/>
          <w:sz w:val="19"/>
          <w:szCs w:val="19"/>
          <w:lang w:eastAsia="sr-Latn-BA"/>
        </w:rPr>
        <w:t>Agreement</w:t>
      </w:r>
      <w:r w:rsidRPr="00DE517E">
        <w:rPr>
          <w:rFonts w:ascii="Times New Roman" w:eastAsiaTheme="minorEastAsia" w:hAnsi="Times New Roman" w:cs="Times New Roman"/>
          <w:b/>
          <w:bCs/>
          <w:spacing w:val="-8"/>
          <w:sz w:val="19"/>
          <w:szCs w:val="19"/>
          <w:lang w:eastAsia="sr-Latn-BA"/>
        </w:rPr>
        <w:t xml:space="preserve"> </w:t>
      </w:r>
      <w:r w:rsidRPr="00DE517E">
        <w:rPr>
          <w:rFonts w:ascii="Times New Roman" w:eastAsiaTheme="minorEastAsia" w:hAnsi="Times New Roman" w:cs="Times New Roman"/>
          <w:b/>
          <w:bCs/>
          <w:sz w:val="19"/>
          <w:szCs w:val="19"/>
          <w:lang w:eastAsia="sr-Latn-BA"/>
        </w:rPr>
        <w:t>for</w:t>
      </w:r>
      <w:r w:rsidRPr="00DE517E">
        <w:rPr>
          <w:rFonts w:ascii="Times New Roman" w:eastAsiaTheme="minorEastAsia" w:hAnsi="Times New Roman" w:cs="Times New Roman"/>
          <w:b/>
          <w:bCs/>
          <w:spacing w:val="-8"/>
          <w:sz w:val="19"/>
          <w:szCs w:val="19"/>
          <w:lang w:eastAsia="sr-Latn-BA"/>
        </w:rPr>
        <w:t xml:space="preserve"> </w:t>
      </w:r>
      <w:r w:rsidRPr="00DE517E">
        <w:rPr>
          <w:rFonts w:ascii="Times New Roman" w:eastAsiaTheme="minorEastAsia" w:hAnsi="Times New Roman" w:cs="Times New Roman"/>
          <w:b/>
          <w:bCs/>
          <w:spacing w:val="-1"/>
          <w:sz w:val="19"/>
          <w:szCs w:val="19"/>
          <w:lang w:eastAsia="sr-Latn-BA"/>
        </w:rPr>
        <w:t>Teaching/Training</w:t>
      </w:r>
      <w:r w:rsidRPr="00DE517E">
        <w:rPr>
          <w:rFonts w:ascii="Times New Roman" w:eastAsiaTheme="minorEastAsia" w:hAnsi="Times New Roman" w:cs="Times New Roman"/>
          <w:b/>
          <w:bCs/>
          <w:spacing w:val="-8"/>
          <w:sz w:val="19"/>
          <w:szCs w:val="19"/>
          <w:lang w:eastAsia="sr-Latn-BA"/>
        </w:rPr>
        <w:t xml:space="preserve"> </w:t>
      </w:r>
      <w:r w:rsidRPr="00DE517E">
        <w:rPr>
          <w:rFonts w:ascii="Times New Roman" w:eastAsiaTheme="minorEastAsia" w:hAnsi="Times New Roman" w:cs="Times New Roman"/>
          <w:b/>
          <w:bCs/>
          <w:spacing w:val="-1"/>
          <w:sz w:val="19"/>
          <w:szCs w:val="19"/>
          <w:lang w:eastAsia="sr-Latn-BA"/>
        </w:rPr>
        <w:t>(Appendix</w:t>
      </w:r>
      <w:r w:rsidRPr="00DE517E">
        <w:rPr>
          <w:rFonts w:ascii="Times New Roman" w:eastAsiaTheme="minorEastAsia" w:hAnsi="Times New Roman" w:cs="Times New Roman"/>
          <w:b/>
          <w:bCs/>
          <w:spacing w:val="-7"/>
          <w:sz w:val="19"/>
          <w:szCs w:val="19"/>
          <w:lang w:eastAsia="sr-Latn-BA"/>
        </w:rPr>
        <w:t xml:space="preserve"> </w:t>
      </w:r>
      <w:r w:rsidRPr="00DE517E">
        <w:rPr>
          <w:rFonts w:ascii="Times New Roman" w:eastAsiaTheme="minorEastAsia" w:hAnsi="Times New Roman" w:cs="Times New Roman"/>
          <w:b/>
          <w:bCs/>
          <w:spacing w:val="-1"/>
          <w:sz w:val="19"/>
          <w:szCs w:val="19"/>
          <w:lang w:eastAsia="sr-Latn-BA"/>
        </w:rPr>
        <w:t>No.</w:t>
      </w:r>
      <w:r w:rsidRPr="00DE517E">
        <w:rPr>
          <w:rFonts w:ascii="Times New Roman" w:eastAsiaTheme="minorEastAsia" w:hAnsi="Times New Roman" w:cs="Times New Roman"/>
          <w:b/>
          <w:bCs/>
          <w:spacing w:val="-9"/>
          <w:sz w:val="19"/>
          <w:szCs w:val="19"/>
          <w:lang w:eastAsia="sr-Latn-BA"/>
        </w:rPr>
        <w:t xml:space="preserve"> </w:t>
      </w:r>
      <w:r w:rsidR="00495318">
        <w:rPr>
          <w:rFonts w:ascii="Times New Roman" w:eastAsiaTheme="minorEastAsia" w:hAnsi="Times New Roman" w:cs="Times New Roman"/>
          <w:b/>
          <w:bCs/>
          <w:sz w:val="19"/>
          <w:szCs w:val="19"/>
          <w:lang w:eastAsia="sr-Latn-BA"/>
        </w:rPr>
        <w:t>9</w:t>
      </w:r>
      <w:r w:rsidRPr="00DE517E">
        <w:rPr>
          <w:rFonts w:ascii="Times New Roman" w:eastAsiaTheme="minorEastAsia" w:hAnsi="Times New Roman" w:cs="Times New Roman"/>
          <w:b/>
          <w:bCs/>
          <w:sz w:val="19"/>
          <w:szCs w:val="19"/>
          <w:lang w:eastAsia="sr-Latn-BA"/>
        </w:rPr>
        <w:t>)</w:t>
      </w:r>
    </w:p>
    <w:p w14:paraId="1A87E4FD" w14:textId="5B862C77" w:rsidR="00DE517E" w:rsidRPr="00DE517E" w:rsidRDefault="00DE517E" w:rsidP="00DE517E">
      <w:pPr>
        <w:widowControl w:val="0"/>
        <w:kinsoku w:val="0"/>
        <w:overflowPunct w:val="0"/>
        <w:autoSpaceDE w:val="0"/>
        <w:autoSpaceDN w:val="0"/>
        <w:adjustRightInd w:val="0"/>
        <w:spacing w:before="2" w:after="0" w:line="216" w:lineRule="exact"/>
        <w:ind w:left="791" w:right="111"/>
        <w:rPr>
          <w:rFonts w:ascii="Times New Roman" w:eastAsiaTheme="minorEastAsia" w:hAnsi="Times New Roman" w:cs="Times New Roman"/>
          <w:sz w:val="19"/>
          <w:szCs w:val="19"/>
          <w:lang w:eastAsia="sr-Latn-BA"/>
        </w:rPr>
      </w:pPr>
      <w:r w:rsidRPr="00DE517E">
        <w:rPr>
          <w:rFonts w:ascii="Times New Roman" w:eastAsiaTheme="minorEastAsia" w:hAnsi="Times New Roman" w:cs="Times New Roman"/>
          <w:spacing w:val="-1"/>
          <w:sz w:val="19"/>
          <w:szCs w:val="19"/>
          <w:lang w:eastAsia="sr-Latn-BA"/>
        </w:rPr>
        <w:t>Signed</w:t>
      </w:r>
      <w:r w:rsidRPr="00DE517E">
        <w:rPr>
          <w:rFonts w:ascii="Times New Roman" w:eastAsiaTheme="minorEastAsia" w:hAnsi="Times New Roman" w:cs="Times New Roman"/>
          <w:spacing w:val="10"/>
          <w:sz w:val="19"/>
          <w:szCs w:val="19"/>
          <w:lang w:eastAsia="sr-Latn-BA"/>
        </w:rPr>
        <w:t xml:space="preserve"> </w:t>
      </w:r>
      <w:r w:rsidRPr="00DE517E">
        <w:rPr>
          <w:rFonts w:ascii="Times New Roman" w:eastAsiaTheme="minorEastAsia" w:hAnsi="Times New Roman" w:cs="Times New Roman"/>
          <w:spacing w:val="-1"/>
          <w:sz w:val="19"/>
          <w:szCs w:val="19"/>
          <w:lang w:eastAsia="sr-Latn-BA"/>
        </w:rPr>
        <w:t>by:</w:t>
      </w:r>
      <w:r w:rsidRPr="00DE517E">
        <w:rPr>
          <w:rFonts w:ascii="Times New Roman" w:eastAsiaTheme="minorEastAsia" w:hAnsi="Times New Roman" w:cs="Times New Roman"/>
          <w:spacing w:val="10"/>
          <w:sz w:val="19"/>
          <w:szCs w:val="19"/>
          <w:lang w:eastAsia="sr-Latn-BA"/>
        </w:rPr>
        <w:t xml:space="preserve"> </w:t>
      </w:r>
      <w:r w:rsidRPr="00DE517E">
        <w:rPr>
          <w:rFonts w:ascii="Times New Roman" w:eastAsiaTheme="minorEastAsia" w:hAnsi="Times New Roman" w:cs="Times New Roman"/>
          <w:spacing w:val="-1"/>
          <w:sz w:val="19"/>
          <w:szCs w:val="19"/>
          <w:lang w:eastAsia="sr-Latn-BA"/>
        </w:rPr>
        <w:t>staff</w:t>
      </w:r>
      <w:r w:rsidRPr="00DE517E">
        <w:rPr>
          <w:rFonts w:ascii="Times New Roman" w:eastAsiaTheme="minorEastAsia" w:hAnsi="Times New Roman" w:cs="Times New Roman"/>
          <w:spacing w:val="10"/>
          <w:sz w:val="19"/>
          <w:szCs w:val="19"/>
          <w:lang w:eastAsia="sr-Latn-BA"/>
        </w:rPr>
        <w:t xml:space="preserve"> </w:t>
      </w:r>
      <w:r w:rsidRPr="00DE517E">
        <w:rPr>
          <w:rFonts w:ascii="Times New Roman" w:eastAsiaTheme="minorEastAsia" w:hAnsi="Times New Roman" w:cs="Times New Roman"/>
          <w:spacing w:val="-1"/>
          <w:sz w:val="19"/>
          <w:szCs w:val="19"/>
          <w:lang w:eastAsia="sr-Latn-BA"/>
        </w:rPr>
        <w:t>member</w:t>
      </w:r>
      <w:r w:rsidRPr="00DE517E">
        <w:rPr>
          <w:rFonts w:ascii="Times New Roman" w:eastAsiaTheme="minorEastAsia" w:hAnsi="Times New Roman" w:cs="Times New Roman"/>
          <w:spacing w:val="10"/>
          <w:sz w:val="19"/>
          <w:szCs w:val="19"/>
          <w:lang w:eastAsia="sr-Latn-BA"/>
        </w:rPr>
        <w:t xml:space="preserve"> </w:t>
      </w:r>
      <w:r w:rsidRPr="00DE517E">
        <w:rPr>
          <w:rFonts w:ascii="Times New Roman" w:eastAsiaTheme="minorEastAsia" w:hAnsi="Times New Roman" w:cs="Times New Roman"/>
          <w:spacing w:val="-1"/>
          <w:sz w:val="19"/>
          <w:szCs w:val="19"/>
          <w:lang w:eastAsia="sr-Latn-BA"/>
        </w:rPr>
        <w:t>themself,</w:t>
      </w:r>
      <w:r w:rsidRPr="00DE517E">
        <w:rPr>
          <w:rFonts w:ascii="Times New Roman" w:eastAsiaTheme="minorEastAsia" w:hAnsi="Times New Roman" w:cs="Times New Roman"/>
          <w:spacing w:val="8"/>
          <w:sz w:val="19"/>
          <w:szCs w:val="19"/>
          <w:lang w:eastAsia="sr-Latn-BA"/>
        </w:rPr>
        <w:t xml:space="preserve"> </w:t>
      </w:r>
      <w:r w:rsidRPr="00DE517E">
        <w:rPr>
          <w:rFonts w:ascii="Times New Roman" w:eastAsiaTheme="minorEastAsia" w:hAnsi="Times New Roman" w:cs="Times New Roman"/>
          <w:spacing w:val="-1"/>
          <w:sz w:val="19"/>
          <w:szCs w:val="19"/>
          <w:lang w:eastAsia="sr-Latn-BA"/>
        </w:rPr>
        <w:t>dean/director</w:t>
      </w:r>
      <w:r w:rsidRPr="00DE517E">
        <w:rPr>
          <w:rFonts w:ascii="Times New Roman" w:eastAsiaTheme="minorEastAsia" w:hAnsi="Times New Roman" w:cs="Times New Roman"/>
          <w:spacing w:val="10"/>
          <w:sz w:val="19"/>
          <w:szCs w:val="19"/>
          <w:lang w:eastAsia="sr-Latn-BA"/>
        </w:rPr>
        <w:t xml:space="preserve"> </w:t>
      </w:r>
      <w:r w:rsidRPr="00DE517E">
        <w:rPr>
          <w:rFonts w:ascii="Times New Roman" w:eastAsiaTheme="minorEastAsia" w:hAnsi="Times New Roman" w:cs="Times New Roman"/>
          <w:spacing w:val="-1"/>
          <w:sz w:val="19"/>
          <w:szCs w:val="19"/>
          <w:lang w:eastAsia="sr-Latn-BA"/>
        </w:rPr>
        <w:t>for</w:t>
      </w:r>
      <w:r w:rsidRPr="00DE517E">
        <w:rPr>
          <w:rFonts w:ascii="Times New Roman" w:eastAsiaTheme="minorEastAsia" w:hAnsi="Times New Roman" w:cs="Times New Roman"/>
          <w:spacing w:val="11"/>
          <w:sz w:val="19"/>
          <w:szCs w:val="19"/>
          <w:lang w:eastAsia="sr-Latn-BA"/>
        </w:rPr>
        <w:t xml:space="preserve"> </w:t>
      </w:r>
      <w:r w:rsidRPr="00DE517E">
        <w:rPr>
          <w:rFonts w:ascii="Times New Roman" w:eastAsiaTheme="minorEastAsia" w:hAnsi="Times New Roman" w:cs="Times New Roman"/>
          <w:sz w:val="19"/>
          <w:szCs w:val="19"/>
          <w:lang w:eastAsia="sr-Latn-BA"/>
        </w:rPr>
        <w:t>staff</w:t>
      </w:r>
      <w:r w:rsidRPr="00DE517E">
        <w:rPr>
          <w:rFonts w:ascii="Times New Roman" w:eastAsiaTheme="minorEastAsia" w:hAnsi="Times New Roman" w:cs="Times New Roman"/>
          <w:spacing w:val="9"/>
          <w:sz w:val="19"/>
          <w:szCs w:val="19"/>
          <w:lang w:eastAsia="sr-Latn-BA"/>
        </w:rPr>
        <w:t xml:space="preserve"> </w:t>
      </w:r>
      <w:r w:rsidRPr="00DE517E">
        <w:rPr>
          <w:rFonts w:ascii="Times New Roman" w:eastAsiaTheme="minorEastAsia" w:hAnsi="Times New Roman" w:cs="Times New Roman"/>
          <w:sz w:val="19"/>
          <w:szCs w:val="19"/>
          <w:lang w:eastAsia="sr-Latn-BA"/>
        </w:rPr>
        <w:t>of</w:t>
      </w:r>
      <w:r w:rsidRPr="00DE517E">
        <w:rPr>
          <w:rFonts w:ascii="Times New Roman" w:eastAsiaTheme="minorEastAsia" w:hAnsi="Times New Roman" w:cs="Times New Roman"/>
          <w:spacing w:val="9"/>
          <w:sz w:val="19"/>
          <w:szCs w:val="19"/>
          <w:lang w:eastAsia="sr-Latn-BA"/>
        </w:rPr>
        <w:t xml:space="preserve"> </w:t>
      </w:r>
      <w:r w:rsidRPr="00DE517E">
        <w:rPr>
          <w:rFonts w:ascii="Times New Roman" w:eastAsiaTheme="minorEastAsia" w:hAnsi="Times New Roman" w:cs="Times New Roman"/>
          <w:spacing w:val="-1"/>
          <w:sz w:val="19"/>
          <w:szCs w:val="19"/>
          <w:lang w:eastAsia="sr-Latn-BA"/>
        </w:rPr>
        <w:t>University</w:t>
      </w:r>
      <w:r w:rsidRPr="00DE517E">
        <w:rPr>
          <w:rFonts w:ascii="Times New Roman" w:eastAsiaTheme="minorEastAsia" w:hAnsi="Times New Roman" w:cs="Times New Roman"/>
          <w:spacing w:val="9"/>
          <w:sz w:val="19"/>
          <w:szCs w:val="19"/>
          <w:lang w:eastAsia="sr-Latn-BA"/>
        </w:rPr>
        <w:t xml:space="preserve"> </w:t>
      </w:r>
      <w:r w:rsidRPr="00DE517E">
        <w:rPr>
          <w:rFonts w:ascii="Times New Roman" w:eastAsiaTheme="minorEastAsia" w:hAnsi="Times New Roman" w:cs="Times New Roman"/>
          <w:spacing w:val="-1"/>
          <w:sz w:val="19"/>
          <w:szCs w:val="19"/>
          <w:lang w:eastAsia="sr-Latn-BA"/>
        </w:rPr>
        <w:t>Members</w:t>
      </w:r>
      <w:r w:rsidRPr="00DE517E">
        <w:rPr>
          <w:rFonts w:ascii="Times New Roman" w:eastAsiaTheme="minorEastAsia" w:hAnsi="Times New Roman" w:cs="Times New Roman"/>
          <w:spacing w:val="9"/>
          <w:sz w:val="19"/>
          <w:szCs w:val="19"/>
          <w:lang w:eastAsia="sr-Latn-BA"/>
        </w:rPr>
        <w:t xml:space="preserve"> </w:t>
      </w:r>
      <w:r w:rsidRPr="00DE517E">
        <w:rPr>
          <w:rFonts w:ascii="Times New Roman" w:eastAsiaTheme="minorEastAsia" w:hAnsi="Times New Roman" w:cs="Times New Roman"/>
          <w:sz w:val="19"/>
          <w:szCs w:val="19"/>
          <w:lang w:eastAsia="sr-Latn-BA"/>
        </w:rPr>
        <w:t>/</w:t>
      </w:r>
      <w:r w:rsidRPr="00DE517E">
        <w:rPr>
          <w:rFonts w:ascii="Times New Roman" w:eastAsiaTheme="minorEastAsia" w:hAnsi="Times New Roman" w:cs="Times New Roman"/>
          <w:spacing w:val="10"/>
          <w:sz w:val="19"/>
          <w:szCs w:val="19"/>
          <w:lang w:eastAsia="sr-Latn-BA"/>
        </w:rPr>
        <w:t xml:space="preserve"> </w:t>
      </w:r>
      <w:r w:rsidR="00495318">
        <w:rPr>
          <w:rFonts w:ascii="Times New Roman" w:eastAsiaTheme="minorEastAsia" w:hAnsi="Times New Roman" w:cs="Times New Roman"/>
          <w:spacing w:val="-1"/>
          <w:sz w:val="19"/>
          <w:szCs w:val="19"/>
          <w:lang w:eastAsia="sr-Latn-BA"/>
        </w:rPr>
        <w:t>immediate superior</w:t>
      </w:r>
      <w:r w:rsidRPr="00DE517E">
        <w:rPr>
          <w:rFonts w:ascii="Times New Roman" w:eastAsiaTheme="minorEastAsia" w:hAnsi="Times New Roman" w:cs="Times New Roman"/>
          <w:spacing w:val="10"/>
          <w:sz w:val="19"/>
          <w:szCs w:val="19"/>
          <w:lang w:eastAsia="sr-Latn-BA"/>
        </w:rPr>
        <w:t xml:space="preserve"> </w:t>
      </w:r>
      <w:r w:rsidRPr="00DE517E">
        <w:rPr>
          <w:rFonts w:ascii="Times New Roman" w:eastAsiaTheme="minorEastAsia" w:hAnsi="Times New Roman" w:cs="Times New Roman"/>
          <w:spacing w:val="-1"/>
          <w:sz w:val="19"/>
          <w:szCs w:val="19"/>
          <w:lang w:eastAsia="sr-Latn-BA"/>
        </w:rPr>
        <w:t>for</w:t>
      </w:r>
      <w:r w:rsidRPr="00DE517E">
        <w:rPr>
          <w:rFonts w:ascii="Times New Roman" w:eastAsiaTheme="minorEastAsia" w:hAnsi="Times New Roman" w:cs="Times New Roman"/>
          <w:spacing w:val="9"/>
          <w:sz w:val="19"/>
          <w:szCs w:val="19"/>
          <w:lang w:eastAsia="sr-Latn-BA"/>
        </w:rPr>
        <w:t xml:space="preserve"> </w:t>
      </w:r>
      <w:r w:rsidRPr="00DE517E">
        <w:rPr>
          <w:rFonts w:ascii="Times New Roman" w:eastAsiaTheme="minorEastAsia" w:hAnsi="Times New Roman" w:cs="Times New Roman"/>
          <w:spacing w:val="-1"/>
          <w:sz w:val="19"/>
          <w:szCs w:val="19"/>
          <w:lang w:eastAsia="sr-Latn-BA"/>
        </w:rPr>
        <w:t>Rectorate</w:t>
      </w:r>
      <w:r w:rsidRPr="00DE517E">
        <w:rPr>
          <w:rFonts w:ascii="Times New Roman" w:eastAsiaTheme="minorEastAsia" w:hAnsi="Times New Roman" w:cs="Times New Roman"/>
          <w:spacing w:val="9"/>
          <w:sz w:val="19"/>
          <w:szCs w:val="19"/>
          <w:lang w:eastAsia="sr-Latn-BA"/>
        </w:rPr>
        <w:t xml:space="preserve"> </w:t>
      </w:r>
      <w:r w:rsidRPr="00DE517E">
        <w:rPr>
          <w:rFonts w:ascii="Times New Roman" w:eastAsiaTheme="minorEastAsia" w:hAnsi="Times New Roman" w:cs="Times New Roman"/>
          <w:spacing w:val="-1"/>
          <w:sz w:val="19"/>
          <w:szCs w:val="19"/>
          <w:lang w:eastAsia="sr-Latn-BA"/>
        </w:rPr>
        <w:t>staff</w:t>
      </w:r>
      <w:r w:rsidRPr="00DE517E">
        <w:rPr>
          <w:rFonts w:ascii="Times New Roman" w:eastAsiaTheme="minorEastAsia" w:hAnsi="Times New Roman" w:cs="Times New Roman"/>
          <w:spacing w:val="9"/>
          <w:sz w:val="19"/>
          <w:szCs w:val="19"/>
          <w:lang w:eastAsia="sr-Latn-BA"/>
        </w:rPr>
        <w:t xml:space="preserve"> </w:t>
      </w:r>
      <w:r w:rsidRPr="00DE517E">
        <w:rPr>
          <w:rFonts w:ascii="Times New Roman" w:eastAsiaTheme="minorEastAsia" w:hAnsi="Times New Roman" w:cs="Times New Roman"/>
          <w:spacing w:val="-1"/>
          <w:sz w:val="19"/>
          <w:szCs w:val="19"/>
          <w:lang w:eastAsia="sr-Latn-BA"/>
        </w:rPr>
        <w:t>and</w:t>
      </w:r>
      <w:r w:rsidR="00495318">
        <w:rPr>
          <w:rFonts w:ascii="Times New Roman" w:eastAsiaTheme="minorEastAsia" w:hAnsi="Times New Roman" w:cs="Times New Roman"/>
          <w:spacing w:val="107"/>
          <w:w w:val="99"/>
          <w:sz w:val="19"/>
          <w:szCs w:val="19"/>
          <w:lang w:eastAsia="sr-Latn-BA"/>
        </w:rPr>
        <w:t xml:space="preserve"> </w:t>
      </w:r>
      <w:r w:rsidRPr="00DE517E">
        <w:rPr>
          <w:rFonts w:ascii="Times New Roman" w:eastAsiaTheme="minorEastAsia" w:hAnsi="Times New Roman" w:cs="Times New Roman"/>
          <w:sz w:val="19"/>
          <w:szCs w:val="19"/>
          <w:lang w:eastAsia="sr-Latn-BA"/>
        </w:rPr>
        <w:t>the</w:t>
      </w:r>
      <w:r w:rsidRPr="00DE517E">
        <w:rPr>
          <w:rFonts w:ascii="Times New Roman" w:eastAsiaTheme="minorEastAsia" w:hAnsi="Times New Roman" w:cs="Times New Roman"/>
          <w:spacing w:val="-9"/>
          <w:sz w:val="19"/>
          <w:szCs w:val="19"/>
          <w:lang w:eastAsia="sr-Latn-BA"/>
        </w:rPr>
        <w:t xml:space="preserve"> </w:t>
      </w:r>
      <w:r w:rsidRPr="00DE517E">
        <w:rPr>
          <w:rFonts w:ascii="Times New Roman" w:eastAsiaTheme="minorEastAsia" w:hAnsi="Times New Roman" w:cs="Times New Roman"/>
          <w:spacing w:val="-1"/>
          <w:sz w:val="19"/>
          <w:szCs w:val="19"/>
          <w:lang w:eastAsia="sr-Latn-BA"/>
        </w:rPr>
        <w:t>Responsible</w:t>
      </w:r>
      <w:r w:rsidRPr="00DE517E">
        <w:rPr>
          <w:rFonts w:ascii="Times New Roman" w:eastAsiaTheme="minorEastAsia" w:hAnsi="Times New Roman" w:cs="Times New Roman"/>
          <w:spacing w:val="-8"/>
          <w:sz w:val="19"/>
          <w:szCs w:val="19"/>
          <w:lang w:eastAsia="sr-Latn-BA"/>
        </w:rPr>
        <w:t xml:space="preserve"> </w:t>
      </w:r>
      <w:r w:rsidRPr="00DE517E">
        <w:rPr>
          <w:rFonts w:ascii="Times New Roman" w:eastAsiaTheme="minorEastAsia" w:hAnsi="Times New Roman" w:cs="Times New Roman"/>
          <w:spacing w:val="-1"/>
          <w:sz w:val="19"/>
          <w:szCs w:val="19"/>
          <w:lang w:eastAsia="sr-Latn-BA"/>
        </w:rPr>
        <w:t>Person</w:t>
      </w:r>
      <w:r w:rsidRPr="00DE517E">
        <w:rPr>
          <w:rFonts w:ascii="Times New Roman" w:eastAsiaTheme="minorEastAsia" w:hAnsi="Times New Roman" w:cs="Times New Roman"/>
          <w:spacing w:val="-8"/>
          <w:sz w:val="19"/>
          <w:szCs w:val="19"/>
          <w:lang w:eastAsia="sr-Latn-BA"/>
        </w:rPr>
        <w:t xml:space="preserve"> </w:t>
      </w:r>
      <w:r w:rsidRPr="00DE517E">
        <w:rPr>
          <w:rFonts w:ascii="Times New Roman" w:eastAsiaTheme="minorEastAsia" w:hAnsi="Times New Roman" w:cs="Times New Roman"/>
          <w:sz w:val="19"/>
          <w:szCs w:val="19"/>
          <w:lang w:eastAsia="sr-Latn-BA"/>
        </w:rPr>
        <w:t>at</w:t>
      </w:r>
      <w:r w:rsidRPr="00DE517E">
        <w:rPr>
          <w:rFonts w:ascii="Times New Roman" w:eastAsiaTheme="minorEastAsia" w:hAnsi="Times New Roman" w:cs="Times New Roman"/>
          <w:spacing w:val="-7"/>
          <w:sz w:val="19"/>
          <w:szCs w:val="19"/>
          <w:lang w:eastAsia="sr-Latn-BA"/>
        </w:rPr>
        <w:t xml:space="preserve"> </w:t>
      </w:r>
      <w:r w:rsidRPr="00DE517E">
        <w:rPr>
          <w:rFonts w:ascii="Times New Roman" w:eastAsiaTheme="minorEastAsia" w:hAnsi="Times New Roman" w:cs="Times New Roman"/>
          <w:sz w:val="19"/>
          <w:szCs w:val="19"/>
          <w:lang w:eastAsia="sr-Latn-BA"/>
        </w:rPr>
        <w:t>the</w:t>
      </w:r>
      <w:r w:rsidRPr="00DE517E">
        <w:rPr>
          <w:rFonts w:ascii="Times New Roman" w:eastAsiaTheme="minorEastAsia" w:hAnsi="Times New Roman" w:cs="Times New Roman"/>
          <w:spacing w:val="-9"/>
          <w:sz w:val="19"/>
          <w:szCs w:val="19"/>
          <w:lang w:eastAsia="sr-Latn-BA"/>
        </w:rPr>
        <w:t xml:space="preserve"> </w:t>
      </w:r>
      <w:r w:rsidRPr="00DE517E">
        <w:rPr>
          <w:rFonts w:ascii="Times New Roman" w:eastAsiaTheme="minorEastAsia" w:hAnsi="Times New Roman" w:cs="Times New Roman"/>
          <w:spacing w:val="-1"/>
          <w:sz w:val="19"/>
          <w:szCs w:val="19"/>
          <w:lang w:eastAsia="sr-Latn-BA"/>
        </w:rPr>
        <w:t>Receiving</w:t>
      </w:r>
      <w:r w:rsidRPr="00DE517E">
        <w:rPr>
          <w:rFonts w:ascii="Times New Roman" w:eastAsiaTheme="minorEastAsia" w:hAnsi="Times New Roman" w:cs="Times New Roman"/>
          <w:spacing w:val="-6"/>
          <w:sz w:val="19"/>
          <w:szCs w:val="19"/>
          <w:lang w:eastAsia="sr-Latn-BA"/>
        </w:rPr>
        <w:t xml:space="preserve"> </w:t>
      </w:r>
      <w:r w:rsidRPr="00DE517E">
        <w:rPr>
          <w:rFonts w:ascii="Times New Roman" w:eastAsiaTheme="minorEastAsia" w:hAnsi="Times New Roman" w:cs="Times New Roman"/>
          <w:spacing w:val="-1"/>
          <w:sz w:val="19"/>
          <w:szCs w:val="19"/>
          <w:lang w:eastAsia="sr-Latn-BA"/>
        </w:rPr>
        <w:t>Institution.</w:t>
      </w:r>
    </w:p>
    <w:p w14:paraId="6A688085" w14:textId="27FF5857" w:rsidR="00DE517E" w:rsidRPr="00DE517E" w:rsidRDefault="00DE517E" w:rsidP="00DE517E">
      <w:pPr>
        <w:widowControl w:val="0"/>
        <w:numPr>
          <w:ilvl w:val="1"/>
          <w:numId w:val="2"/>
        </w:numPr>
        <w:tabs>
          <w:tab w:val="left" w:pos="792"/>
        </w:tabs>
        <w:kinsoku w:val="0"/>
        <w:overflowPunct w:val="0"/>
        <w:autoSpaceDE w:val="0"/>
        <w:autoSpaceDN w:val="0"/>
        <w:adjustRightInd w:val="0"/>
        <w:spacing w:after="0" w:line="215" w:lineRule="exact"/>
        <w:rPr>
          <w:rFonts w:ascii="Times New Roman" w:eastAsiaTheme="minorEastAsia" w:hAnsi="Times New Roman" w:cs="Times New Roman"/>
          <w:sz w:val="19"/>
          <w:szCs w:val="19"/>
          <w:lang w:eastAsia="sr-Latn-BA"/>
        </w:rPr>
      </w:pPr>
      <w:r w:rsidRPr="00DE517E">
        <w:rPr>
          <w:rFonts w:ascii="Times New Roman" w:eastAsiaTheme="minorEastAsia" w:hAnsi="Times New Roman" w:cs="Times New Roman"/>
          <w:b/>
          <w:bCs/>
          <w:spacing w:val="-1"/>
          <w:sz w:val="19"/>
          <w:szCs w:val="19"/>
          <w:lang w:eastAsia="sr-Latn-BA"/>
        </w:rPr>
        <w:t>Submission</w:t>
      </w:r>
      <w:r w:rsidRPr="00DE517E">
        <w:rPr>
          <w:rFonts w:ascii="Times New Roman" w:eastAsiaTheme="minorEastAsia" w:hAnsi="Times New Roman" w:cs="Times New Roman"/>
          <w:b/>
          <w:bCs/>
          <w:spacing w:val="-8"/>
          <w:sz w:val="19"/>
          <w:szCs w:val="19"/>
          <w:lang w:eastAsia="sr-Latn-BA"/>
        </w:rPr>
        <w:t xml:space="preserve"> </w:t>
      </w:r>
      <w:r w:rsidRPr="00DE517E">
        <w:rPr>
          <w:rFonts w:ascii="Times New Roman" w:eastAsiaTheme="minorEastAsia" w:hAnsi="Times New Roman" w:cs="Times New Roman"/>
          <w:b/>
          <w:bCs/>
          <w:sz w:val="19"/>
          <w:szCs w:val="19"/>
          <w:lang w:eastAsia="sr-Latn-BA"/>
        </w:rPr>
        <w:t>of</w:t>
      </w:r>
      <w:r w:rsidRPr="00DE517E">
        <w:rPr>
          <w:rFonts w:ascii="Times New Roman" w:eastAsiaTheme="minorEastAsia" w:hAnsi="Times New Roman" w:cs="Times New Roman"/>
          <w:b/>
          <w:bCs/>
          <w:spacing w:val="-7"/>
          <w:sz w:val="19"/>
          <w:szCs w:val="19"/>
          <w:lang w:eastAsia="sr-Latn-BA"/>
        </w:rPr>
        <w:t xml:space="preserve"> </w:t>
      </w:r>
      <w:r w:rsidRPr="00DE517E">
        <w:rPr>
          <w:rFonts w:ascii="Times New Roman" w:eastAsiaTheme="minorEastAsia" w:hAnsi="Times New Roman" w:cs="Times New Roman"/>
          <w:b/>
          <w:bCs/>
          <w:spacing w:val="-1"/>
          <w:sz w:val="19"/>
          <w:szCs w:val="19"/>
          <w:lang w:eastAsia="sr-Latn-BA"/>
        </w:rPr>
        <w:t>the</w:t>
      </w:r>
      <w:r w:rsidRPr="00DE517E">
        <w:rPr>
          <w:rFonts w:ascii="Times New Roman" w:eastAsiaTheme="minorEastAsia" w:hAnsi="Times New Roman" w:cs="Times New Roman"/>
          <w:b/>
          <w:bCs/>
          <w:spacing w:val="-5"/>
          <w:sz w:val="19"/>
          <w:szCs w:val="19"/>
          <w:lang w:eastAsia="sr-Latn-BA"/>
        </w:rPr>
        <w:t xml:space="preserve"> </w:t>
      </w:r>
      <w:r w:rsidRPr="00DE517E">
        <w:rPr>
          <w:rFonts w:ascii="Times New Roman" w:eastAsiaTheme="minorEastAsia" w:hAnsi="Times New Roman" w:cs="Times New Roman"/>
          <w:b/>
          <w:bCs/>
          <w:spacing w:val="-1"/>
          <w:sz w:val="19"/>
          <w:szCs w:val="19"/>
          <w:lang w:eastAsia="sr-Latn-BA"/>
        </w:rPr>
        <w:t>Report</w:t>
      </w:r>
      <w:r w:rsidRPr="00DE517E">
        <w:rPr>
          <w:rFonts w:ascii="Times New Roman" w:eastAsiaTheme="minorEastAsia" w:hAnsi="Times New Roman" w:cs="Times New Roman"/>
          <w:b/>
          <w:bCs/>
          <w:spacing w:val="-7"/>
          <w:sz w:val="19"/>
          <w:szCs w:val="19"/>
          <w:lang w:eastAsia="sr-Latn-BA"/>
        </w:rPr>
        <w:t xml:space="preserve"> </w:t>
      </w:r>
      <w:r w:rsidRPr="00DE517E">
        <w:rPr>
          <w:rFonts w:ascii="Times New Roman" w:eastAsiaTheme="minorEastAsia" w:hAnsi="Times New Roman" w:cs="Times New Roman"/>
          <w:b/>
          <w:bCs/>
          <w:sz w:val="19"/>
          <w:szCs w:val="19"/>
          <w:lang w:eastAsia="sr-Latn-BA"/>
        </w:rPr>
        <w:t>on</w:t>
      </w:r>
      <w:r w:rsidRPr="00DE517E">
        <w:rPr>
          <w:rFonts w:ascii="Times New Roman" w:eastAsiaTheme="minorEastAsia" w:hAnsi="Times New Roman" w:cs="Times New Roman"/>
          <w:b/>
          <w:bCs/>
          <w:spacing w:val="-5"/>
          <w:sz w:val="19"/>
          <w:szCs w:val="19"/>
          <w:lang w:eastAsia="sr-Latn-BA"/>
        </w:rPr>
        <w:t xml:space="preserve"> </w:t>
      </w:r>
      <w:r w:rsidRPr="00DE517E">
        <w:rPr>
          <w:rFonts w:ascii="Times New Roman" w:eastAsiaTheme="minorEastAsia" w:hAnsi="Times New Roman" w:cs="Times New Roman"/>
          <w:b/>
          <w:bCs/>
          <w:spacing w:val="-1"/>
          <w:sz w:val="19"/>
          <w:szCs w:val="19"/>
          <w:lang w:eastAsia="sr-Latn-BA"/>
        </w:rPr>
        <w:t>Finished</w:t>
      </w:r>
      <w:r w:rsidRPr="00DE517E">
        <w:rPr>
          <w:rFonts w:ascii="Times New Roman" w:eastAsiaTheme="minorEastAsia" w:hAnsi="Times New Roman" w:cs="Times New Roman"/>
          <w:b/>
          <w:bCs/>
          <w:spacing w:val="-7"/>
          <w:sz w:val="19"/>
          <w:szCs w:val="19"/>
          <w:lang w:eastAsia="sr-Latn-BA"/>
        </w:rPr>
        <w:t xml:space="preserve"> </w:t>
      </w:r>
      <w:r w:rsidRPr="00DE517E">
        <w:rPr>
          <w:rFonts w:ascii="Times New Roman" w:eastAsiaTheme="minorEastAsia" w:hAnsi="Times New Roman" w:cs="Times New Roman"/>
          <w:b/>
          <w:bCs/>
          <w:spacing w:val="-1"/>
          <w:sz w:val="19"/>
          <w:szCs w:val="19"/>
          <w:lang w:eastAsia="sr-Latn-BA"/>
        </w:rPr>
        <w:t>Staff</w:t>
      </w:r>
      <w:r w:rsidRPr="00DE517E">
        <w:rPr>
          <w:rFonts w:ascii="Times New Roman" w:eastAsiaTheme="minorEastAsia" w:hAnsi="Times New Roman" w:cs="Times New Roman"/>
          <w:b/>
          <w:bCs/>
          <w:spacing w:val="-7"/>
          <w:sz w:val="19"/>
          <w:szCs w:val="19"/>
          <w:lang w:eastAsia="sr-Latn-BA"/>
        </w:rPr>
        <w:t xml:space="preserve"> </w:t>
      </w:r>
      <w:r w:rsidRPr="00DE517E">
        <w:rPr>
          <w:rFonts w:ascii="Times New Roman" w:eastAsiaTheme="minorEastAsia" w:hAnsi="Times New Roman" w:cs="Times New Roman"/>
          <w:b/>
          <w:bCs/>
          <w:spacing w:val="-1"/>
          <w:sz w:val="19"/>
          <w:szCs w:val="19"/>
          <w:lang w:eastAsia="sr-Latn-BA"/>
        </w:rPr>
        <w:t>Mobility</w:t>
      </w:r>
      <w:r w:rsidRPr="00DE517E">
        <w:rPr>
          <w:rFonts w:ascii="Times New Roman" w:eastAsiaTheme="minorEastAsia" w:hAnsi="Times New Roman" w:cs="Times New Roman"/>
          <w:b/>
          <w:bCs/>
          <w:spacing w:val="-6"/>
          <w:sz w:val="19"/>
          <w:szCs w:val="19"/>
          <w:lang w:eastAsia="sr-Latn-BA"/>
        </w:rPr>
        <w:t xml:space="preserve"> </w:t>
      </w:r>
      <w:r w:rsidRPr="00DE517E">
        <w:rPr>
          <w:rFonts w:ascii="Times New Roman" w:eastAsiaTheme="minorEastAsia" w:hAnsi="Times New Roman" w:cs="Times New Roman"/>
          <w:b/>
          <w:bCs/>
          <w:spacing w:val="-1"/>
          <w:sz w:val="19"/>
          <w:szCs w:val="19"/>
          <w:lang w:eastAsia="sr-Latn-BA"/>
        </w:rPr>
        <w:t>(Appendix</w:t>
      </w:r>
      <w:r w:rsidRPr="00DE517E">
        <w:rPr>
          <w:rFonts w:ascii="Times New Roman" w:eastAsiaTheme="minorEastAsia" w:hAnsi="Times New Roman" w:cs="Times New Roman"/>
          <w:b/>
          <w:bCs/>
          <w:spacing w:val="-5"/>
          <w:sz w:val="19"/>
          <w:szCs w:val="19"/>
          <w:lang w:eastAsia="sr-Latn-BA"/>
        </w:rPr>
        <w:t xml:space="preserve"> </w:t>
      </w:r>
      <w:r w:rsidRPr="00DE517E">
        <w:rPr>
          <w:rFonts w:ascii="Times New Roman" w:eastAsiaTheme="minorEastAsia" w:hAnsi="Times New Roman" w:cs="Times New Roman"/>
          <w:b/>
          <w:bCs/>
          <w:spacing w:val="-1"/>
          <w:sz w:val="19"/>
          <w:szCs w:val="19"/>
          <w:lang w:eastAsia="sr-Latn-BA"/>
        </w:rPr>
        <w:t>No.</w:t>
      </w:r>
      <w:r w:rsidRPr="00DE517E">
        <w:rPr>
          <w:rFonts w:ascii="Times New Roman" w:eastAsiaTheme="minorEastAsia" w:hAnsi="Times New Roman" w:cs="Times New Roman"/>
          <w:b/>
          <w:bCs/>
          <w:spacing w:val="-7"/>
          <w:sz w:val="19"/>
          <w:szCs w:val="19"/>
          <w:lang w:eastAsia="sr-Latn-BA"/>
        </w:rPr>
        <w:t xml:space="preserve"> </w:t>
      </w:r>
      <w:r w:rsidRPr="00DE517E">
        <w:rPr>
          <w:rFonts w:ascii="Times New Roman" w:eastAsiaTheme="minorEastAsia" w:hAnsi="Times New Roman" w:cs="Times New Roman"/>
          <w:b/>
          <w:bCs/>
          <w:sz w:val="19"/>
          <w:szCs w:val="19"/>
          <w:lang w:eastAsia="sr-Latn-BA"/>
        </w:rPr>
        <w:t>1</w:t>
      </w:r>
      <w:r w:rsidR="00495318">
        <w:rPr>
          <w:rFonts w:ascii="Times New Roman" w:eastAsiaTheme="minorEastAsia" w:hAnsi="Times New Roman" w:cs="Times New Roman"/>
          <w:b/>
          <w:bCs/>
          <w:sz w:val="19"/>
          <w:szCs w:val="19"/>
          <w:lang w:eastAsia="sr-Latn-BA"/>
        </w:rPr>
        <w:t>0</w:t>
      </w:r>
      <w:r w:rsidRPr="00DE517E">
        <w:rPr>
          <w:rFonts w:ascii="Times New Roman" w:eastAsiaTheme="minorEastAsia" w:hAnsi="Times New Roman" w:cs="Times New Roman"/>
          <w:b/>
          <w:bCs/>
          <w:sz w:val="19"/>
          <w:szCs w:val="19"/>
          <w:lang w:eastAsia="sr-Latn-BA"/>
        </w:rPr>
        <w:t>)</w:t>
      </w:r>
      <w:r w:rsidR="00495318">
        <w:rPr>
          <w:rFonts w:ascii="Times New Roman" w:eastAsiaTheme="minorEastAsia" w:hAnsi="Times New Roman" w:cs="Times New Roman"/>
          <w:b/>
          <w:bCs/>
          <w:sz w:val="19"/>
          <w:szCs w:val="19"/>
          <w:lang w:eastAsia="sr-Latn-BA"/>
        </w:rPr>
        <w:t xml:space="preserve"> to </w:t>
      </w:r>
      <w:r w:rsidR="00495318" w:rsidRPr="00495318">
        <w:rPr>
          <w:rFonts w:ascii="Times New Roman" w:eastAsiaTheme="minorEastAsia" w:hAnsi="Times New Roman" w:cs="Times New Roman"/>
          <w:b/>
          <w:bCs/>
          <w:sz w:val="19"/>
          <w:szCs w:val="19"/>
          <w:lang w:eastAsia="sr-Latn-BA"/>
        </w:rPr>
        <w:t>the University integrated information system</w:t>
      </w:r>
    </w:p>
    <w:p w14:paraId="46175A83" w14:textId="77777777" w:rsidR="00DE517E" w:rsidRPr="00DE517E" w:rsidRDefault="00DE517E" w:rsidP="00DE517E">
      <w:pPr>
        <w:widowControl w:val="0"/>
        <w:kinsoku w:val="0"/>
        <w:overflowPunct w:val="0"/>
        <w:autoSpaceDE w:val="0"/>
        <w:autoSpaceDN w:val="0"/>
        <w:adjustRightInd w:val="0"/>
        <w:spacing w:after="0" w:line="215" w:lineRule="exact"/>
        <w:ind w:left="791"/>
        <w:rPr>
          <w:rFonts w:ascii="Times New Roman" w:eastAsiaTheme="minorEastAsia" w:hAnsi="Times New Roman" w:cs="Times New Roman"/>
          <w:sz w:val="19"/>
          <w:szCs w:val="19"/>
          <w:lang w:eastAsia="sr-Latn-BA"/>
        </w:rPr>
      </w:pPr>
      <w:r w:rsidRPr="00DE517E">
        <w:rPr>
          <w:rFonts w:ascii="Times New Roman" w:eastAsiaTheme="minorEastAsia" w:hAnsi="Times New Roman" w:cs="Times New Roman"/>
          <w:spacing w:val="-1"/>
          <w:sz w:val="19"/>
          <w:szCs w:val="19"/>
          <w:lang w:eastAsia="sr-Latn-BA"/>
        </w:rPr>
        <w:t>Submitted</w:t>
      </w:r>
      <w:r w:rsidRPr="00DE517E">
        <w:rPr>
          <w:rFonts w:ascii="Times New Roman" w:eastAsiaTheme="minorEastAsia" w:hAnsi="Times New Roman" w:cs="Times New Roman"/>
          <w:spacing w:val="-7"/>
          <w:sz w:val="19"/>
          <w:szCs w:val="19"/>
          <w:lang w:eastAsia="sr-Latn-BA"/>
        </w:rPr>
        <w:t xml:space="preserve"> </w:t>
      </w:r>
      <w:r w:rsidRPr="00DE517E">
        <w:rPr>
          <w:rFonts w:ascii="Times New Roman" w:eastAsiaTheme="minorEastAsia" w:hAnsi="Times New Roman" w:cs="Times New Roman"/>
          <w:spacing w:val="-1"/>
          <w:sz w:val="19"/>
          <w:szCs w:val="19"/>
          <w:lang w:eastAsia="sr-Latn-BA"/>
        </w:rPr>
        <w:t>by:</w:t>
      </w:r>
      <w:r w:rsidRPr="00DE517E">
        <w:rPr>
          <w:rFonts w:ascii="Times New Roman" w:eastAsiaTheme="minorEastAsia" w:hAnsi="Times New Roman" w:cs="Times New Roman"/>
          <w:spacing w:val="-9"/>
          <w:sz w:val="19"/>
          <w:szCs w:val="19"/>
          <w:lang w:eastAsia="sr-Latn-BA"/>
        </w:rPr>
        <w:t xml:space="preserve"> </w:t>
      </w:r>
      <w:r w:rsidRPr="00DE517E">
        <w:rPr>
          <w:rFonts w:ascii="Times New Roman" w:eastAsiaTheme="minorEastAsia" w:hAnsi="Times New Roman" w:cs="Times New Roman"/>
          <w:spacing w:val="-1"/>
          <w:sz w:val="19"/>
          <w:szCs w:val="19"/>
          <w:lang w:eastAsia="sr-Latn-BA"/>
        </w:rPr>
        <w:t>staff</w:t>
      </w:r>
      <w:r w:rsidRPr="00DE517E">
        <w:rPr>
          <w:rFonts w:ascii="Times New Roman" w:eastAsiaTheme="minorEastAsia" w:hAnsi="Times New Roman" w:cs="Times New Roman"/>
          <w:spacing w:val="-6"/>
          <w:sz w:val="19"/>
          <w:szCs w:val="19"/>
          <w:lang w:eastAsia="sr-Latn-BA"/>
        </w:rPr>
        <w:t xml:space="preserve"> </w:t>
      </w:r>
      <w:r w:rsidRPr="00DE517E">
        <w:rPr>
          <w:rFonts w:ascii="Times New Roman" w:eastAsiaTheme="minorEastAsia" w:hAnsi="Times New Roman" w:cs="Times New Roman"/>
          <w:spacing w:val="-1"/>
          <w:sz w:val="19"/>
          <w:szCs w:val="19"/>
          <w:lang w:eastAsia="sr-Latn-BA"/>
        </w:rPr>
        <w:t>member</w:t>
      </w:r>
      <w:r w:rsidRPr="00DE517E">
        <w:rPr>
          <w:rFonts w:ascii="Times New Roman" w:eastAsiaTheme="minorEastAsia" w:hAnsi="Times New Roman" w:cs="Times New Roman"/>
          <w:spacing w:val="-7"/>
          <w:sz w:val="19"/>
          <w:szCs w:val="19"/>
          <w:lang w:eastAsia="sr-Latn-BA"/>
        </w:rPr>
        <w:t xml:space="preserve"> </w:t>
      </w:r>
      <w:r w:rsidRPr="00DE517E">
        <w:rPr>
          <w:rFonts w:ascii="Times New Roman" w:eastAsiaTheme="minorEastAsia" w:hAnsi="Times New Roman" w:cs="Times New Roman"/>
          <w:spacing w:val="-1"/>
          <w:sz w:val="19"/>
          <w:szCs w:val="19"/>
          <w:lang w:eastAsia="sr-Latn-BA"/>
        </w:rPr>
        <w:t>themself</w:t>
      </w:r>
    </w:p>
    <w:p w14:paraId="359D137E" w14:textId="77777777" w:rsidR="00DE517E" w:rsidRPr="00DE517E" w:rsidRDefault="00DE517E" w:rsidP="00DE517E">
      <w:pPr>
        <w:widowControl w:val="0"/>
        <w:kinsoku w:val="0"/>
        <w:overflowPunct w:val="0"/>
        <w:autoSpaceDE w:val="0"/>
        <w:autoSpaceDN w:val="0"/>
        <w:adjustRightInd w:val="0"/>
        <w:spacing w:before="3" w:after="0" w:line="240" w:lineRule="auto"/>
        <w:rPr>
          <w:rFonts w:ascii="Times New Roman" w:eastAsiaTheme="minorEastAsia" w:hAnsi="Times New Roman" w:cs="Times New Roman"/>
          <w:sz w:val="23"/>
          <w:szCs w:val="23"/>
          <w:lang w:eastAsia="sr-Latn-BA"/>
        </w:rPr>
      </w:pPr>
    </w:p>
    <w:p w14:paraId="6601A60F" w14:textId="77777777" w:rsidR="00DE517E" w:rsidRPr="00DE517E" w:rsidRDefault="00DE517E" w:rsidP="00DE517E">
      <w:pPr>
        <w:widowControl w:val="0"/>
        <w:numPr>
          <w:ilvl w:val="0"/>
          <w:numId w:val="2"/>
        </w:numPr>
        <w:tabs>
          <w:tab w:val="left" w:pos="410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409" w:hanging="296"/>
        <w:rPr>
          <w:rFonts w:ascii="Times New Roman" w:eastAsiaTheme="minorEastAsia" w:hAnsi="Times New Roman" w:cs="Times New Roman"/>
          <w:lang w:eastAsia="sr-Latn-BA"/>
        </w:rPr>
      </w:pPr>
      <w:r w:rsidRPr="00DE517E">
        <w:rPr>
          <w:rFonts w:ascii="Times New Roman" w:eastAsiaTheme="minorEastAsia" w:hAnsi="Times New Roman" w:cs="Times New Roman"/>
          <w:b/>
          <w:bCs/>
          <w:spacing w:val="-1"/>
          <w:lang w:eastAsia="sr-Latn-BA"/>
        </w:rPr>
        <w:t>INCOMING</w:t>
      </w:r>
      <w:r w:rsidRPr="00DE517E">
        <w:rPr>
          <w:rFonts w:ascii="Times New Roman" w:eastAsiaTheme="minorEastAsia" w:hAnsi="Times New Roman" w:cs="Times New Roman"/>
          <w:b/>
          <w:bCs/>
          <w:spacing w:val="37"/>
          <w:lang w:eastAsia="sr-Latn-BA"/>
        </w:rPr>
        <w:t xml:space="preserve"> </w:t>
      </w:r>
      <w:r w:rsidRPr="00DE517E">
        <w:rPr>
          <w:rFonts w:ascii="Times New Roman" w:eastAsiaTheme="minorEastAsia" w:hAnsi="Times New Roman" w:cs="Times New Roman"/>
          <w:b/>
          <w:bCs/>
          <w:spacing w:val="-1"/>
          <w:lang w:eastAsia="sr-Latn-BA"/>
        </w:rPr>
        <w:t>STAFF</w:t>
      </w:r>
    </w:p>
    <w:p w14:paraId="684C6CC2" w14:textId="77777777" w:rsidR="00DE517E" w:rsidRPr="00DE517E" w:rsidRDefault="00DE517E" w:rsidP="00DE517E">
      <w:pPr>
        <w:widowControl w:val="0"/>
        <w:numPr>
          <w:ilvl w:val="1"/>
          <w:numId w:val="2"/>
        </w:numPr>
        <w:tabs>
          <w:tab w:val="left" w:pos="792"/>
        </w:tabs>
        <w:kinsoku w:val="0"/>
        <w:overflowPunct w:val="0"/>
        <w:autoSpaceDE w:val="0"/>
        <w:autoSpaceDN w:val="0"/>
        <w:adjustRightInd w:val="0"/>
        <w:spacing w:before="7" w:after="0" w:line="247" w:lineRule="exact"/>
        <w:rPr>
          <w:rFonts w:ascii="Times New Roman" w:eastAsiaTheme="minorEastAsia" w:hAnsi="Times New Roman" w:cs="Times New Roman"/>
          <w:sz w:val="19"/>
          <w:szCs w:val="19"/>
          <w:lang w:eastAsia="sr-Latn-BA"/>
        </w:rPr>
      </w:pPr>
      <w:r w:rsidRPr="00DE517E">
        <w:rPr>
          <w:rFonts w:ascii="Times New Roman" w:eastAsiaTheme="minorEastAsia" w:hAnsi="Times New Roman" w:cs="Times New Roman"/>
          <w:b/>
          <w:bCs/>
          <w:spacing w:val="-1"/>
          <w:sz w:val="19"/>
          <w:szCs w:val="19"/>
          <w:lang w:eastAsia="sr-Latn-BA"/>
        </w:rPr>
        <w:t>Entry</w:t>
      </w:r>
      <w:r w:rsidRPr="00DE517E">
        <w:rPr>
          <w:rFonts w:ascii="Times New Roman" w:eastAsiaTheme="minorEastAsia" w:hAnsi="Times New Roman" w:cs="Times New Roman"/>
          <w:b/>
          <w:bCs/>
          <w:spacing w:val="-9"/>
          <w:sz w:val="19"/>
          <w:szCs w:val="19"/>
          <w:lang w:eastAsia="sr-Latn-BA"/>
        </w:rPr>
        <w:t xml:space="preserve"> </w:t>
      </w:r>
      <w:r w:rsidRPr="00DE517E">
        <w:rPr>
          <w:rFonts w:ascii="Times New Roman" w:eastAsiaTheme="minorEastAsia" w:hAnsi="Times New Roman" w:cs="Times New Roman"/>
          <w:b/>
          <w:bCs/>
          <w:spacing w:val="-1"/>
          <w:sz w:val="19"/>
          <w:szCs w:val="19"/>
          <w:lang w:eastAsia="sr-Latn-BA"/>
        </w:rPr>
        <w:t>into</w:t>
      </w:r>
      <w:r w:rsidRPr="00DE517E">
        <w:rPr>
          <w:rFonts w:ascii="Times New Roman" w:eastAsiaTheme="minorEastAsia" w:hAnsi="Times New Roman" w:cs="Times New Roman"/>
          <w:b/>
          <w:bCs/>
          <w:spacing w:val="-8"/>
          <w:sz w:val="19"/>
          <w:szCs w:val="19"/>
          <w:lang w:eastAsia="sr-Latn-BA"/>
        </w:rPr>
        <w:t xml:space="preserve"> </w:t>
      </w:r>
      <w:r w:rsidRPr="00DE517E">
        <w:rPr>
          <w:rFonts w:ascii="Times New Roman" w:eastAsiaTheme="minorEastAsia" w:hAnsi="Times New Roman" w:cs="Times New Roman"/>
          <w:b/>
          <w:bCs/>
          <w:spacing w:val="-1"/>
          <w:sz w:val="19"/>
          <w:szCs w:val="19"/>
          <w:lang w:eastAsia="sr-Latn-BA"/>
        </w:rPr>
        <w:t>the</w:t>
      </w:r>
      <w:r w:rsidRPr="00DE517E">
        <w:rPr>
          <w:rFonts w:ascii="Times New Roman" w:eastAsiaTheme="minorEastAsia" w:hAnsi="Times New Roman" w:cs="Times New Roman"/>
          <w:b/>
          <w:bCs/>
          <w:spacing w:val="-7"/>
          <w:sz w:val="19"/>
          <w:szCs w:val="19"/>
          <w:lang w:eastAsia="sr-Latn-BA"/>
        </w:rPr>
        <w:t xml:space="preserve"> </w:t>
      </w:r>
      <w:r w:rsidRPr="00DE517E">
        <w:rPr>
          <w:rFonts w:ascii="Times New Roman" w:eastAsiaTheme="minorEastAsia" w:hAnsi="Times New Roman" w:cs="Times New Roman"/>
          <w:b/>
          <w:bCs/>
          <w:spacing w:val="-1"/>
          <w:sz w:val="19"/>
          <w:szCs w:val="19"/>
          <w:lang w:eastAsia="sr-Latn-BA"/>
        </w:rPr>
        <w:t>University</w:t>
      </w:r>
      <w:r w:rsidRPr="00DE517E">
        <w:rPr>
          <w:rFonts w:ascii="Times New Roman" w:eastAsiaTheme="minorEastAsia" w:hAnsi="Times New Roman" w:cs="Times New Roman"/>
          <w:b/>
          <w:bCs/>
          <w:spacing w:val="-7"/>
          <w:sz w:val="19"/>
          <w:szCs w:val="19"/>
          <w:lang w:eastAsia="sr-Latn-BA"/>
        </w:rPr>
        <w:t xml:space="preserve"> </w:t>
      </w:r>
      <w:r w:rsidRPr="00DE517E">
        <w:rPr>
          <w:rFonts w:ascii="Times New Roman" w:eastAsiaTheme="minorEastAsia" w:hAnsi="Times New Roman" w:cs="Times New Roman"/>
          <w:b/>
          <w:bCs/>
          <w:spacing w:val="-1"/>
          <w:sz w:val="19"/>
          <w:szCs w:val="19"/>
          <w:lang w:eastAsia="sr-Latn-BA"/>
        </w:rPr>
        <w:t>integrated</w:t>
      </w:r>
      <w:r w:rsidRPr="00DE517E">
        <w:rPr>
          <w:rFonts w:ascii="Times New Roman" w:eastAsiaTheme="minorEastAsia" w:hAnsi="Times New Roman" w:cs="Times New Roman"/>
          <w:b/>
          <w:bCs/>
          <w:spacing w:val="-9"/>
          <w:sz w:val="19"/>
          <w:szCs w:val="19"/>
          <w:lang w:eastAsia="sr-Latn-BA"/>
        </w:rPr>
        <w:t xml:space="preserve"> </w:t>
      </w:r>
      <w:r w:rsidRPr="00DE517E">
        <w:rPr>
          <w:rFonts w:ascii="Times New Roman" w:eastAsiaTheme="minorEastAsia" w:hAnsi="Times New Roman" w:cs="Times New Roman"/>
          <w:b/>
          <w:bCs/>
          <w:spacing w:val="-1"/>
          <w:sz w:val="19"/>
          <w:szCs w:val="19"/>
          <w:lang w:eastAsia="sr-Latn-BA"/>
        </w:rPr>
        <w:t>information</w:t>
      </w:r>
      <w:r w:rsidRPr="00DE517E">
        <w:rPr>
          <w:rFonts w:ascii="Times New Roman" w:eastAsiaTheme="minorEastAsia" w:hAnsi="Times New Roman" w:cs="Times New Roman"/>
          <w:b/>
          <w:bCs/>
          <w:spacing w:val="-10"/>
          <w:sz w:val="19"/>
          <w:szCs w:val="19"/>
          <w:lang w:eastAsia="sr-Latn-BA"/>
        </w:rPr>
        <w:t xml:space="preserve"> </w:t>
      </w:r>
      <w:r w:rsidRPr="00DE517E">
        <w:rPr>
          <w:rFonts w:ascii="Times New Roman" w:eastAsiaTheme="minorEastAsia" w:hAnsi="Times New Roman" w:cs="Times New Roman"/>
          <w:b/>
          <w:bCs/>
          <w:spacing w:val="-1"/>
          <w:sz w:val="19"/>
          <w:szCs w:val="19"/>
          <w:lang w:eastAsia="sr-Latn-BA"/>
        </w:rPr>
        <w:t>system</w:t>
      </w:r>
    </w:p>
    <w:p w14:paraId="56F52A1D" w14:textId="4EC6DD83" w:rsidR="00DE517E" w:rsidRPr="00DE517E" w:rsidRDefault="00DE517E" w:rsidP="00DE517E">
      <w:pPr>
        <w:widowControl w:val="0"/>
        <w:kinsoku w:val="0"/>
        <w:overflowPunct w:val="0"/>
        <w:autoSpaceDE w:val="0"/>
        <w:autoSpaceDN w:val="0"/>
        <w:adjustRightInd w:val="0"/>
        <w:spacing w:after="0" w:line="237" w:lineRule="auto"/>
        <w:ind w:left="791" w:right="111"/>
        <w:rPr>
          <w:rFonts w:ascii="Times New Roman" w:eastAsiaTheme="minorEastAsia" w:hAnsi="Times New Roman" w:cs="Times New Roman"/>
          <w:sz w:val="19"/>
          <w:szCs w:val="19"/>
          <w:lang w:eastAsia="sr-Latn-BA"/>
        </w:rPr>
      </w:pPr>
      <w:r w:rsidRPr="00DE517E">
        <w:rPr>
          <w:rFonts w:ascii="Times New Roman" w:eastAsiaTheme="minorEastAsia" w:hAnsi="Times New Roman" w:cs="Times New Roman"/>
          <w:spacing w:val="-1"/>
          <w:sz w:val="19"/>
          <w:szCs w:val="19"/>
          <w:lang w:eastAsia="sr-Latn-BA"/>
        </w:rPr>
        <w:t>Submitted</w:t>
      </w:r>
      <w:r w:rsidRPr="00DE517E">
        <w:rPr>
          <w:rFonts w:ascii="Times New Roman" w:eastAsiaTheme="minorEastAsia" w:hAnsi="Times New Roman" w:cs="Times New Roman"/>
          <w:spacing w:val="19"/>
          <w:sz w:val="19"/>
          <w:szCs w:val="19"/>
          <w:lang w:eastAsia="sr-Latn-BA"/>
        </w:rPr>
        <w:t xml:space="preserve"> </w:t>
      </w:r>
      <w:r w:rsidRPr="00DE517E">
        <w:rPr>
          <w:rFonts w:ascii="Times New Roman" w:eastAsiaTheme="minorEastAsia" w:hAnsi="Times New Roman" w:cs="Times New Roman"/>
          <w:spacing w:val="-1"/>
          <w:sz w:val="19"/>
          <w:szCs w:val="19"/>
          <w:lang w:eastAsia="sr-Latn-BA"/>
        </w:rPr>
        <w:t>by:</w:t>
      </w:r>
      <w:r w:rsidRPr="00DE517E">
        <w:rPr>
          <w:rFonts w:ascii="Times New Roman" w:eastAsiaTheme="minorEastAsia" w:hAnsi="Times New Roman" w:cs="Times New Roman"/>
          <w:spacing w:val="19"/>
          <w:sz w:val="19"/>
          <w:szCs w:val="19"/>
          <w:lang w:eastAsia="sr-Latn-BA"/>
        </w:rPr>
        <w:t xml:space="preserve"> </w:t>
      </w:r>
      <w:r w:rsidRPr="00DE517E">
        <w:rPr>
          <w:rFonts w:ascii="Times New Roman" w:eastAsiaTheme="minorEastAsia" w:hAnsi="Times New Roman" w:cs="Times New Roman"/>
          <w:sz w:val="19"/>
          <w:szCs w:val="19"/>
          <w:lang w:eastAsia="sr-Latn-BA"/>
        </w:rPr>
        <w:t>for</w:t>
      </w:r>
      <w:r w:rsidRPr="00DE517E">
        <w:rPr>
          <w:rFonts w:ascii="Times New Roman" w:eastAsiaTheme="minorEastAsia" w:hAnsi="Times New Roman" w:cs="Times New Roman"/>
          <w:spacing w:val="18"/>
          <w:sz w:val="19"/>
          <w:szCs w:val="19"/>
          <w:lang w:eastAsia="sr-Latn-BA"/>
        </w:rPr>
        <w:t xml:space="preserve"> </w:t>
      </w:r>
      <w:r w:rsidRPr="00DE517E">
        <w:rPr>
          <w:rFonts w:ascii="Times New Roman" w:eastAsiaTheme="minorEastAsia" w:hAnsi="Times New Roman" w:cs="Times New Roman"/>
          <w:sz w:val="19"/>
          <w:szCs w:val="19"/>
          <w:lang w:eastAsia="sr-Latn-BA"/>
        </w:rPr>
        <w:t>staff</w:t>
      </w:r>
      <w:r w:rsidRPr="00DE517E">
        <w:rPr>
          <w:rFonts w:ascii="Times New Roman" w:eastAsiaTheme="minorEastAsia" w:hAnsi="Times New Roman" w:cs="Times New Roman"/>
          <w:spacing w:val="19"/>
          <w:sz w:val="19"/>
          <w:szCs w:val="19"/>
          <w:lang w:eastAsia="sr-Latn-BA"/>
        </w:rPr>
        <w:t xml:space="preserve"> </w:t>
      </w:r>
      <w:r w:rsidRPr="00DE517E">
        <w:rPr>
          <w:rFonts w:ascii="Times New Roman" w:eastAsiaTheme="minorEastAsia" w:hAnsi="Times New Roman" w:cs="Times New Roman"/>
          <w:spacing w:val="-1"/>
          <w:sz w:val="19"/>
          <w:szCs w:val="19"/>
          <w:lang w:eastAsia="sr-Latn-BA"/>
        </w:rPr>
        <w:t>coming</w:t>
      </w:r>
      <w:r w:rsidRPr="00DE517E">
        <w:rPr>
          <w:rFonts w:ascii="Times New Roman" w:eastAsiaTheme="minorEastAsia" w:hAnsi="Times New Roman" w:cs="Times New Roman"/>
          <w:spacing w:val="20"/>
          <w:sz w:val="19"/>
          <w:szCs w:val="19"/>
          <w:lang w:eastAsia="sr-Latn-BA"/>
        </w:rPr>
        <w:t xml:space="preserve"> </w:t>
      </w:r>
      <w:r w:rsidRPr="00DE517E">
        <w:rPr>
          <w:rFonts w:ascii="Times New Roman" w:eastAsiaTheme="minorEastAsia" w:hAnsi="Times New Roman" w:cs="Times New Roman"/>
          <w:spacing w:val="-1"/>
          <w:sz w:val="19"/>
          <w:szCs w:val="19"/>
          <w:lang w:eastAsia="sr-Latn-BA"/>
        </w:rPr>
        <w:t>to</w:t>
      </w:r>
      <w:r w:rsidRPr="00DE517E">
        <w:rPr>
          <w:rFonts w:ascii="Times New Roman" w:eastAsiaTheme="minorEastAsia" w:hAnsi="Times New Roman" w:cs="Times New Roman"/>
          <w:spacing w:val="19"/>
          <w:sz w:val="19"/>
          <w:szCs w:val="19"/>
          <w:lang w:eastAsia="sr-Latn-BA"/>
        </w:rPr>
        <w:t xml:space="preserve"> </w:t>
      </w:r>
      <w:r w:rsidRPr="00DE517E">
        <w:rPr>
          <w:rFonts w:ascii="Times New Roman" w:eastAsiaTheme="minorEastAsia" w:hAnsi="Times New Roman" w:cs="Times New Roman"/>
          <w:spacing w:val="-1"/>
          <w:sz w:val="19"/>
          <w:szCs w:val="19"/>
          <w:lang w:eastAsia="sr-Latn-BA"/>
        </w:rPr>
        <w:t>University</w:t>
      </w:r>
      <w:r w:rsidRPr="00DE517E">
        <w:rPr>
          <w:rFonts w:ascii="Times New Roman" w:eastAsiaTheme="minorEastAsia" w:hAnsi="Times New Roman" w:cs="Times New Roman"/>
          <w:spacing w:val="19"/>
          <w:sz w:val="19"/>
          <w:szCs w:val="19"/>
          <w:lang w:eastAsia="sr-Latn-BA"/>
        </w:rPr>
        <w:t xml:space="preserve"> </w:t>
      </w:r>
      <w:r w:rsidRPr="00DE517E">
        <w:rPr>
          <w:rFonts w:ascii="Times New Roman" w:eastAsiaTheme="minorEastAsia" w:hAnsi="Times New Roman" w:cs="Times New Roman"/>
          <w:spacing w:val="-1"/>
          <w:sz w:val="19"/>
          <w:szCs w:val="19"/>
          <w:lang w:eastAsia="sr-Latn-BA"/>
        </w:rPr>
        <w:t>Members,</w:t>
      </w:r>
      <w:r w:rsidRPr="00DE517E">
        <w:rPr>
          <w:rFonts w:ascii="Times New Roman" w:eastAsiaTheme="minorEastAsia" w:hAnsi="Times New Roman" w:cs="Times New Roman"/>
          <w:spacing w:val="19"/>
          <w:sz w:val="19"/>
          <w:szCs w:val="19"/>
          <w:lang w:eastAsia="sr-Latn-BA"/>
        </w:rPr>
        <w:t xml:space="preserve"> </w:t>
      </w:r>
      <w:r w:rsidRPr="00DE517E">
        <w:rPr>
          <w:rFonts w:ascii="Times New Roman" w:eastAsiaTheme="minorEastAsia" w:hAnsi="Times New Roman" w:cs="Times New Roman"/>
          <w:sz w:val="19"/>
          <w:szCs w:val="19"/>
          <w:lang w:eastAsia="sr-Latn-BA"/>
        </w:rPr>
        <w:t>the</w:t>
      </w:r>
      <w:r w:rsidRPr="00DE517E">
        <w:rPr>
          <w:rFonts w:ascii="Times New Roman" w:eastAsiaTheme="minorEastAsia" w:hAnsi="Times New Roman" w:cs="Times New Roman"/>
          <w:spacing w:val="19"/>
          <w:sz w:val="19"/>
          <w:szCs w:val="19"/>
          <w:lang w:eastAsia="sr-Latn-BA"/>
        </w:rPr>
        <w:t xml:space="preserve"> </w:t>
      </w:r>
      <w:r w:rsidRPr="00DE517E">
        <w:rPr>
          <w:rFonts w:ascii="Times New Roman" w:eastAsiaTheme="minorEastAsia" w:hAnsi="Times New Roman" w:cs="Times New Roman"/>
          <w:spacing w:val="-1"/>
          <w:sz w:val="19"/>
          <w:szCs w:val="19"/>
          <w:lang w:eastAsia="sr-Latn-BA"/>
        </w:rPr>
        <w:t>Coordinator</w:t>
      </w:r>
      <w:r w:rsidRPr="00DE517E">
        <w:rPr>
          <w:rFonts w:ascii="Times New Roman" w:eastAsiaTheme="minorEastAsia" w:hAnsi="Times New Roman" w:cs="Times New Roman"/>
          <w:spacing w:val="19"/>
          <w:sz w:val="19"/>
          <w:szCs w:val="19"/>
          <w:lang w:eastAsia="sr-Latn-BA"/>
        </w:rPr>
        <w:t xml:space="preserve"> </w:t>
      </w:r>
      <w:r w:rsidRPr="00DE517E">
        <w:rPr>
          <w:rFonts w:ascii="Times New Roman" w:eastAsiaTheme="minorEastAsia" w:hAnsi="Times New Roman" w:cs="Times New Roman"/>
          <w:sz w:val="19"/>
          <w:szCs w:val="19"/>
          <w:lang w:eastAsia="sr-Latn-BA"/>
        </w:rPr>
        <w:t>for</w:t>
      </w:r>
      <w:r w:rsidRPr="00DE517E">
        <w:rPr>
          <w:rFonts w:ascii="Times New Roman" w:eastAsiaTheme="minorEastAsia" w:hAnsi="Times New Roman" w:cs="Times New Roman"/>
          <w:spacing w:val="18"/>
          <w:sz w:val="19"/>
          <w:szCs w:val="19"/>
          <w:lang w:eastAsia="sr-Latn-BA"/>
        </w:rPr>
        <w:t xml:space="preserve"> </w:t>
      </w:r>
      <w:r w:rsidRPr="00DE517E">
        <w:rPr>
          <w:rFonts w:ascii="Times New Roman" w:eastAsiaTheme="minorEastAsia" w:hAnsi="Times New Roman" w:cs="Times New Roman"/>
          <w:spacing w:val="-1"/>
          <w:sz w:val="19"/>
          <w:szCs w:val="19"/>
          <w:lang w:eastAsia="sr-Latn-BA"/>
        </w:rPr>
        <w:t>international</w:t>
      </w:r>
      <w:r w:rsidRPr="00DE517E">
        <w:rPr>
          <w:rFonts w:ascii="Times New Roman" w:eastAsiaTheme="minorEastAsia" w:hAnsi="Times New Roman" w:cs="Times New Roman"/>
          <w:spacing w:val="20"/>
          <w:sz w:val="19"/>
          <w:szCs w:val="19"/>
          <w:lang w:eastAsia="sr-Latn-BA"/>
        </w:rPr>
        <w:t xml:space="preserve"> </w:t>
      </w:r>
      <w:r w:rsidRPr="00DE517E">
        <w:rPr>
          <w:rFonts w:ascii="Times New Roman" w:eastAsiaTheme="minorEastAsia" w:hAnsi="Times New Roman" w:cs="Times New Roman"/>
          <w:spacing w:val="-1"/>
          <w:sz w:val="19"/>
          <w:szCs w:val="19"/>
          <w:lang w:eastAsia="sr-Latn-BA"/>
        </w:rPr>
        <w:t>cooperation;</w:t>
      </w:r>
      <w:r w:rsidRPr="00DE517E">
        <w:rPr>
          <w:rFonts w:ascii="Times New Roman" w:eastAsiaTheme="minorEastAsia" w:hAnsi="Times New Roman" w:cs="Times New Roman"/>
          <w:spacing w:val="19"/>
          <w:sz w:val="19"/>
          <w:szCs w:val="19"/>
          <w:lang w:eastAsia="sr-Latn-BA"/>
        </w:rPr>
        <w:t xml:space="preserve"> </w:t>
      </w:r>
      <w:r w:rsidRPr="00DE517E">
        <w:rPr>
          <w:rFonts w:ascii="Times New Roman" w:eastAsiaTheme="minorEastAsia" w:hAnsi="Times New Roman" w:cs="Times New Roman"/>
          <w:spacing w:val="-1"/>
          <w:sz w:val="19"/>
          <w:szCs w:val="19"/>
          <w:lang w:eastAsia="sr-Latn-BA"/>
        </w:rPr>
        <w:t>for</w:t>
      </w:r>
      <w:r w:rsidRPr="00DE517E">
        <w:rPr>
          <w:rFonts w:ascii="Times New Roman" w:eastAsiaTheme="minorEastAsia" w:hAnsi="Times New Roman" w:cs="Times New Roman"/>
          <w:spacing w:val="19"/>
          <w:sz w:val="19"/>
          <w:szCs w:val="19"/>
          <w:lang w:eastAsia="sr-Latn-BA"/>
        </w:rPr>
        <w:t xml:space="preserve"> </w:t>
      </w:r>
      <w:r w:rsidRPr="00DE517E">
        <w:rPr>
          <w:rFonts w:ascii="Times New Roman" w:eastAsiaTheme="minorEastAsia" w:hAnsi="Times New Roman" w:cs="Times New Roman"/>
          <w:spacing w:val="-1"/>
          <w:sz w:val="19"/>
          <w:szCs w:val="19"/>
          <w:lang w:eastAsia="sr-Latn-BA"/>
        </w:rPr>
        <w:t>staff</w:t>
      </w:r>
      <w:r w:rsidRPr="00DE517E">
        <w:rPr>
          <w:rFonts w:ascii="Times New Roman" w:eastAsiaTheme="minorEastAsia" w:hAnsi="Times New Roman" w:cs="Times New Roman"/>
          <w:spacing w:val="93"/>
          <w:w w:val="99"/>
          <w:sz w:val="19"/>
          <w:szCs w:val="19"/>
          <w:lang w:eastAsia="sr-Latn-BA"/>
        </w:rPr>
        <w:t xml:space="preserve"> </w:t>
      </w:r>
      <w:r w:rsidRPr="00DE517E">
        <w:rPr>
          <w:rFonts w:ascii="Times New Roman" w:eastAsiaTheme="minorEastAsia" w:hAnsi="Times New Roman" w:cs="Times New Roman"/>
          <w:spacing w:val="-1"/>
          <w:sz w:val="19"/>
          <w:szCs w:val="19"/>
          <w:lang w:eastAsia="sr-Latn-BA"/>
        </w:rPr>
        <w:t>coming</w:t>
      </w:r>
      <w:r w:rsidRPr="00DE517E">
        <w:rPr>
          <w:rFonts w:ascii="Times New Roman" w:eastAsiaTheme="minorEastAsia" w:hAnsi="Times New Roman" w:cs="Times New Roman"/>
          <w:spacing w:val="-5"/>
          <w:sz w:val="19"/>
          <w:szCs w:val="19"/>
          <w:lang w:eastAsia="sr-Latn-BA"/>
        </w:rPr>
        <w:t xml:space="preserve"> </w:t>
      </w:r>
      <w:r w:rsidRPr="00DE517E">
        <w:rPr>
          <w:rFonts w:ascii="Times New Roman" w:eastAsiaTheme="minorEastAsia" w:hAnsi="Times New Roman" w:cs="Times New Roman"/>
          <w:spacing w:val="-1"/>
          <w:sz w:val="19"/>
          <w:szCs w:val="19"/>
          <w:lang w:eastAsia="sr-Latn-BA"/>
        </w:rPr>
        <w:t>to</w:t>
      </w:r>
      <w:r w:rsidRPr="00DE517E">
        <w:rPr>
          <w:rFonts w:ascii="Times New Roman" w:eastAsiaTheme="minorEastAsia" w:hAnsi="Times New Roman" w:cs="Times New Roman"/>
          <w:spacing w:val="-7"/>
          <w:sz w:val="19"/>
          <w:szCs w:val="19"/>
          <w:lang w:eastAsia="sr-Latn-BA"/>
        </w:rPr>
        <w:t xml:space="preserve"> </w:t>
      </w:r>
      <w:r w:rsidRPr="00DE517E">
        <w:rPr>
          <w:rFonts w:ascii="Times New Roman" w:eastAsiaTheme="minorEastAsia" w:hAnsi="Times New Roman" w:cs="Times New Roman"/>
          <w:sz w:val="19"/>
          <w:szCs w:val="19"/>
          <w:lang w:eastAsia="sr-Latn-BA"/>
        </w:rPr>
        <w:t>the</w:t>
      </w:r>
      <w:r w:rsidRPr="00DE517E">
        <w:rPr>
          <w:rFonts w:ascii="Times New Roman" w:eastAsiaTheme="minorEastAsia" w:hAnsi="Times New Roman" w:cs="Times New Roman"/>
          <w:spacing w:val="-7"/>
          <w:sz w:val="19"/>
          <w:szCs w:val="19"/>
          <w:lang w:eastAsia="sr-Latn-BA"/>
        </w:rPr>
        <w:t xml:space="preserve"> </w:t>
      </w:r>
      <w:r w:rsidRPr="00DE517E">
        <w:rPr>
          <w:rFonts w:ascii="Times New Roman" w:eastAsiaTheme="minorEastAsia" w:hAnsi="Times New Roman" w:cs="Times New Roman"/>
          <w:spacing w:val="-1"/>
          <w:sz w:val="19"/>
          <w:szCs w:val="19"/>
          <w:lang w:eastAsia="sr-Latn-BA"/>
        </w:rPr>
        <w:t>Rectorate,</w:t>
      </w:r>
      <w:r w:rsidRPr="00DE517E">
        <w:rPr>
          <w:rFonts w:ascii="Times New Roman" w:eastAsiaTheme="minorEastAsia" w:hAnsi="Times New Roman" w:cs="Times New Roman"/>
          <w:spacing w:val="-7"/>
          <w:sz w:val="19"/>
          <w:szCs w:val="19"/>
          <w:lang w:eastAsia="sr-Latn-BA"/>
        </w:rPr>
        <w:t xml:space="preserve"> </w:t>
      </w:r>
      <w:r w:rsidRPr="00DE517E">
        <w:rPr>
          <w:rFonts w:ascii="Times New Roman" w:eastAsiaTheme="minorEastAsia" w:hAnsi="Times New Roman" w:cs="Times New Roman"/>
          <w:sz w:val="19"/>
          <w:szCs w:val="19"/>
          <w:lang w:eastAsia="sr-Latn-BA"/>
        </w:rPr>
        <w:t>the</w:t>
      </w:r>
      <w:r w:rsidRPr="00DE517E">
        <w:rPr>
          <w:rFonts w:ascii="Times New Roman" w:eastAsiaTheme="minorEastAsia" w:hAnsi="Times New Roman" w:cs="Times New Roman"/>
          <w:spacing w:val="-6"/>
          <w:sz w:val="19"/>
          <w:szCs w:val="19"/>
          <w:lang w:eastAsia="sr-Latn-BA"/>
        </w:rPr>
        <w:t xml:space="preserve"> </w:t>
      </w:r>
      <w:r w:rsidRPr="00DE517E">
        <w:rPr>
          <w:rFonts w:ascii="Times New Roman" w:eastAsiaTheme="minorEastAsia" w:hAnsi="Times New Roman" w:cs="Times New Roman"/>
          <w:spacing w:val="-1"/>
          <w:sz w:val="19"/>
          <w:szCs w:val="19"/>
          <w:lang w:eastAsia="sr-Latn-BA"/>
        </w:rPr>
        <w:t>senior</w:t>
      </w:r>
      <w:r w:rsidRPr="00DE517E">
        <w:rPr>
          <w:rFonts w:ascii="Times New Roman" w:eastAsiaTheme="minorEastAsia" w:hAnsi="Times New Roman" w:cs="Times New Roman"/>
          <w:spacing w:val="-7"/>
          <w:sz w:val="19"/>
          <w:szCs w:val="19"/>
          <w:lang w:eastAsia="sr-Latn-BA"/>
        </w:rPr>
        <w:t xml:space="preserve"> </w:t>
      </w:r>
      <w:r w:rsidR="00495318">
        <w:rPr>
          <w:rFonts w:ascii="Times New Roman" w:eastAsiaTheme="minorEastAsia" w:hAnsi="Times New Roman" w:cs="Times New Roman"/>
          <w:spacing w:val="-1"/>
          <w:sz w:val="19"/>
          <w:szCs w:val="19"/>
          <w:lang w:eastAsia="sr-Latn-BA"/>
        </w:rPr>
        <w:t>associate</w:t>
      </w:r>
      <w:r w:rsidRPr="00DE517E">
        <w:rPr>
          <w:rFonts w:ascii="Times New Roman" w:eastAsiaTheme="minorEastAsia" w:hAnsi="Times New Roman" w:cs="Times New Roman"/>
          <w:spacing w:val="-5"/>
          <w:sz w:val="19"/>
          <w:szCs w:val="19"/>
          <w:lang w:eastAsia="sr-Latn-BA"/>
        </w:rPr>
        <w:t xml:space="preserve"> </w:t>
      </w:r>
      <w:r w:rsidRPr="00DE517E">
        <w:rPr>
          <w:rFonts w:ascii="Times New Roman" w:eastAsiaTheme="minorEastAsia" w:hAnsi="Times New Roman" w:cs="Times New Roman"/>
          <w:sz w:val="19"/>
          <w:szCs w:val="19"/>
          <w:lang w:eastAsia="sr-Latn-BA"/>
        </w:rPr>
        <w:t>for</w:t>
      </w:r>
      <w:r w:rsidRPr="00DE517E">
        <w:rPr>
          <w:rFonts w:ascii="Times New Roman" w:eastAsiaTheme="minorEastAsia" w:hAnsi="Times New Roman" w:cs="Times New Roman"/>
          <w:spacing w:val="-8"/>
          <w:sz w:val="19"/>
          <w:szCs w:val="19"/>
          <w:lang w:eastAsia="sr-Latn-BA"/>
        </w:rPr>
        <w:t xml:space="preserve"> </w:t>
      </w:r>
      <w:r w:rsidR="00495318">
        <w:rPr>
          <w:rFonts w:ascii="Times New Roman" w:eastAsiaTheme="minorEastAsia" w:hAnsi="Times New Roman" w:cs="Times New Roman"/>
          <w:spacing w:val="-1"/>
          <w:sz w:val="19"/>
          <w:szCs w:val="19"/>
          <w:lang w:eastAsia="sr-Latn-BA"/>
        </w:rPr>
        <w:t>staff</w:t>
      </w:r>
      <w:r w:rsidRPr="00DE517E">
        <w:rPr>
          <w:rFonts w:ascii="Times New Roman" w:eastAsiaTheme="minorEastAsia" w:hAnsi="Times New Roman" w:cs="Times New Roman"/>
          <w:spacing w:val="-5"/>
          <w:sz w:val="19"/>
          <w:szCs w:val="19"/>
          <w:lang w:eastAsia="sr-Latn-BA"/>
        </w:rPr>
        <w:t xml:space="preserve"> </w:t>
      </w:r>
      <w:r w:rsidRPr="00DE517E">
        <w:rPr>
          <w:rFonts w:ascii="Times New Roman" w:eastAsiaTheme="minorEastAsia" w:hAnsi="Times New Roman" w:cs="Times New Roman"/>
          <w:spacing w:val="-1"/>
          <w:sz w:val="19"/>
          <w:szCs w:val="19"/>
          <w:lang w:eastAsia="sr-Latn-BA"/>
        </w:rPr>
        <w:t>and</w:t>
      </w:r>
      <w:r w:rsidRPr="00DE517E">
        <w:rPr>
          <w:rFonts w:ascii="Times New Roman" w:eastAsiaTheme="minorEastAsia" w:hAnsi="Times New Roman" w:cs="Times New Roman"/>
          <w:spacing w:val="-6"/>
          <w:sz w:val="19"/>
          <w:szCs w:val="19"/>
          <w:lang w:eastAsia="sr-Latn-BA"/>
        </w:rPr>
        <w:t xml:space="preserve"> </w:t>
      </w:r>
      <w:r w:rsidR="00495318">
        <w:rPr>
          <w:rFonts w:ascii="Times New Roman" w:eastAsiaTheme="minorEastAsia" w:hAnsi="Times New Roman" w:cs="Times New Roman"/>
          <w:spacing w:val="-1"/>
          <w:sz w:val="19"/>
          <w:szCs w:val="19"/>
          <w:lang w:eastAsia="sr-Latn-BA"/>
        </w:rPr>
        <w:t>student</w:t>
      </w:r>
      <w:r w:rsidRPr="00DE517E">
        <w:rPr>
          <w:rFonts w:ascii="Times New Roman" w:eastAsiaTheme="minorEastAsia" w:hAnsi="Times New Roman" w:cs="Times New Roman"/>
          <w:spacing w:val="-7"/>
          <w:sz w:val="19"/>
          <w:szCs w:val="19"/>
          <w:lang w:eastAsia="sr-Latn-BA"/>
        </w:rPr>
        <w:t xml:space="preserve"> </w:t>
      </w:r>
      <w:r w:rsidR="00495318">
        <w:rPr>
          <w:rFonts w:ascii="Times New Roman" w:eastAsiaTheme="minorEastAsia" w:hAnsi="Times New Roman" w:cs="Times New Roman"/>
          <w:spacing w:val="-1"/>
          <w:sz w:val="19"/>
          <w:szCs w:val="19"/>
          <w:lang w:eastAsia="sr-Latn-BA"/>
        </w:rPr>
        <w:t>mobility</w:t>
      </w:r>
      <w:r w:rsidRPr="00DE517E">
        <w:rPr>
          <w:rFonts w:ascii="Times New Roman" w:eastAsiaTheme="minorEastAsia" w:hAnsi="Times New Roman" w:cs="Times New Roman"/>
          <w:spacing w:val="-1"/>
          <w:sz w:val="19"/>
          <w:szCs w:val="19"/>
          <w:lang w:eastAsia="sr-Latn-BA"/>
        </w:rPr>
        <w:t>.</w:t>
      </w:r>
    </w:p>
    <w:p w14:paraId="165D79FF" w14:textId="7F9F5CA5" w:rsidR="00DE517E" w:rsidRPr="00DE517E" w:rsidRDefault="00DE517E" w:rsidP="00DE517E">
      <w:pPr>
        <w:widowControl w:val="0"/>
        <w:numPr>
          <w:ilvl w:val="1"/>
          <w:numId w:val="2"/>
        </w:numPr>
        <w:tabs>
          <w:tab w:val="left" w:pos="792"/>
        </w:tabs>
        <w:kinsoku w:val="0"/>
        <w:overflowPunct w:val="0"/>
        <w:autoSpaceDE w:val="0"/>
        <w:autoSpaceDN w:val="0"/>
        <w:adjustRightInd w:val="0"/>
        <w:spacing w:before="8" w:after="0" w:line="247" w:lineRule="exact"/>
        <w:rPr>
          <w:rFonts w:ascii="Times New Roman" w:eastAsiaTheme="minorEastAsia" w:hAnsi="Times New Roman" w:cs="Times New Roman"/>
          <w:sz w:val="19"/>
          <w:szCs w:val="19"/>
          <w:lang w:eastAsia="sr-Latn-BA"/>
        </w:rPr>
      </w:pPr>
      <w:r w:rsidRPr="00DE517E">
        <w:rPr>
          <w:rFonts w:ascii="Times New Roman" w:eastAsiaTheme="minorEastAsia" w:hAnsi="Times New Roman" w:cs="Times New Roman"/>
          <w:b/>
          <w:bCs/>
          <w:spacing w:val="-1"/>
          <w:sz w:val="19"/>
          <w:szCs w:val="19"/>
          <w:lang w:eastAsia="sr-Latn-BA"/>
        </w:rPr>
        <w:t>Preparation</w:t>
      </w:r>
      <w:r w:rsidRPr="00DE517E">
        <w:rPr>
          <w:rFonts w:ascii="Times New Roman" w:eastAsiaTheme="minorEastAsia" w:hAnsi="Times New Roman" w:cs="Times New Roman"/>
          <w:b/>
          <w:bCs/>
          <w:spacing w:val="-10"/>
          <w:sz w:val="19"/>
          <w:szCs w:val="19"/>
          <w:lang w:eastAsia="sr-Latn-BA"/>
        </w:rPr>
        <w:t xml:space="preserve"> </w:t>
      </w:r>
      <w:r w:rsidRPr="00DE517E">
        <w:rPr>
          <w:rFonts w:ascii="Times New Roman" w:eastAsiaTheme="minorEastAsia" w:hAnsi="Times New Roman" w:cs="Times New Roman"/>
          <w:b/>
          <w:bCs/>
          <w:sz w:val="19"/>
          <w:szCs w:val="19"/>
          <w:lang w:eastAsia="sr-Latn-BA"/>
        </w:rPr>
        <w:t>of</w:t>
      </w:r>
      <w:r w:rsidRPr="00DE517E">
        <w:rPr>
          <w:rFonts w:ascii="Times New Roman" w:eastAsiaTheme="minorEastAsia" w:hAnsi="Times New Roman" w:cs="Times New Roman"/>
          <w:b/>
          <w:bCs/>
          <w:spacing w:val="-7"/>
          <w:sz w:val="19"/>
          <w:szCs w:val="19"/>
          <w:lang w:eastAsia="sr-Latn-BA"/>
        </w:rPr>
        <w:t xml:space="preserve"> </w:t>
      </w:r>
      <w:r w:rsidRPr="00DE517E">
        <w:rPr>
          <w:rFonts w:ascii="Times New Roman" w:eastAsiaTheme="minorEastAsia" w:hAnsi="Times New Roman" w:cs="Times New Roman"/>
          <w:b/>
          <w:bCs/>
          <w:spacing w:val="-1"/>
          <w:sz w:val="19"/>
          <w:szCs w:val="19"/>
          <w:lang w:eastAsia="sr-Latn-BA"/>
        </w:rPr>
        <w:t>the</w:t>
      </w:r>
      <w:r w:rsidRPr="00DE517E">
        <w:rPr>
          <w:rFonts w:ascii="Times New Roman" w:eastAsiaTheme="minorEastAsia" w:hAnsi="Times New Roman" w:cs="Times New Roman"/>
          <w:b/>
          <w:bCs/>
          <w:spacing w:val="-7"/>
          <w:sz w:val="19"/>
          <w:szCs w:val="19"/>
          <w:lang w:eastAsia="sr-Latn-BA"/>
        </w:rPr>
        <w:t xml:space="preserve"> </w:t>
      </w:r>
      <w:r w:rsidRPr="00DE517E">
        <w:rPr>
          <w:rFonts w:ascii="Times New Roman" w:eastAsiaTheme="minorEastAsia" w:hAnsi="Times New Roman" w:cs="Times New Roman"/>
          <w:b/>
          <w:bCs/>
          <w:spacing w:val="-1"/>
          <w:sz w:val="19"/>
          <w:szCs w:val="19"/>
          <w:lang w:eastAsia="sr-Latn-BA"/>
        </w:rPr>
        <w:t>Mobility</w:t>
      </w:r>
      <w:r w:rsidRPr="00DE517E">
        <w:rPr>
          <w:rFonts w:ascii="Times New Roman" w:eastAsiaTheme="minorEastAsia" w:hAnsi="Times New Roman" w:cs="Times New Roman"/>
          <w:b/>
          <w:bCs/>
          <w:spacing w:val="-9"/>
          <w:sz w:val="19"/>
          <w:szCs w:val="19"/>
          <w:lang w:eastAsia="sr-Latn-BA"/>
        </w:rPr>
        <w:t xml:space="preserve"> </w:t>
      </w:r>
      <w:r w:rsidRPr="00DE517E">
        <w:rPr>
          <w:rFonts w:ascii="Times New Roman" w:eastAsiaTheme="minorEastAsia" w:hAnsi="Times New Roman" w:cs="Times New Roman"/>
          <w:b/>
          <w:bCs/>
          <w:spacing w:val="-1"/>
          <w:sz w:val="19"/>
          <w:szCs w:val="19"/>
          <w:lang w:eastAsia="sr-Latn-BA"/>
        </w:rPr>
        <w:t>Agreement</w:t>
      </w:r>
      <w:r w:rsidRPr="00DE517E">
        <w:rPr>
          <w:rFonts w:ascii="Times New Roman" w:eastAsiaTheme="minorEastAsia" w:hAnsi="Times New Roman" w:cs="Times New Roman"/>
          <w:b/>
          <w:bCs/>
          <w:spacing w:val="-8"/>
          <w:sz w:val="19"/>
          <w:szCs w:val="19"/>
          <w:lang w:eastAsia="sr-Latn-BA"/>
        </w:rPr>
        <w:t xml:space="preserve"> </w:t>
      </w:r>
      <w:r w:rsidRPr="00DE517E">
        <w:rPr>
          <w:rFonts w:ascii="Times New Roman" w:eastAsiaTheme="minorEastAsia" w:hAnsi="Times New Roman" w:cs="Times New Roman"/>
          <w:b/>
          <w:bCs/>
          <w:sz w:val="19"/>
          <w:szCs w:val="19"/>
          <w:lang w:eastAsia="sr-Latn-BA"/>
        </w:rPr>
        <w:t>for</w:t>
      </w:r>
      <w:r w:rsidRPr="00DE517E">
        <w:rPr>
          <w:rFonts w:ascii="Times New Roman" w:eastAsiaTheme="minorEastAsia" w:hAnsi="Times New Roman" w:cs="Times New Roman"/>
          <w:b/>
          <w:bCs/>
          <w:spacing w:val="-8"/>
          <w:sz w:val="19"/>
          <w:szCs w:val="19"/>
          <w:lang w:eastAsia="sr-Latn-BA"/>
        </w:rPr>
        <w:t xml:space="preserve"> </w:t>
      </w:r>
      <w:r w:rsidRPr="00DE517E">
        <w:rPr>
          <w:rFonts w:ascii="Times New Roman" w:eastAsiaTheme="minorEastAsia" w:hAnsi="Times New Roman" w:cs="Times New Roman"/>
          <w:b/>
          <w:bCs/>
          <w:spacing w:val="-1"/>
          <w:sz w:val="19"/>
          <w:szCs w:val="19"/>
          <w:lang w:eastAsia="sr-Latn-BA"/>
        </w:rPr>
        <w:t>Teaching/Training</w:t>
      </w:r>
      <w:r w:rsidRPr="00DE517E">
        <w:rPr>
          <w:rFonts w:ascii="Times New Roman" w:eastAsiaTheme="minorEastAsia" w:hAnsi="Times New Roman" w:cs="Times New Roman"/>
          <w:b/>
          <w:bCs/>
          <w:spacing w:val="-8"/>
          <w:sz w:val="19"/>
          <w:szCs w:val="19"/>
          <w:lang w:eastAsia="sr-Latn-BA"/>
        </w:rPr>
        <w:t xml:space="preserve"> </w:t>
      </w:r>
      <w:r w:rsidRPr="00DE517E">
        <w:rPr>
          <w:rFonts w:ascii="Times New Roman" w:eastAsiaTheme="minorEastAsia" w:hAnsi="Times New Roman" w:cs="Times New Roman"/>
          <w:b/>
          <w:bCs/>
          <w:spacing w:val="-1"/>
          <w:sz w:val="19"/>
          <w:szCs w:val="19"/>
          <w:lang w:eastAsia="sr-Latn-BA"/>
        </w:rPr>
        <w:t>(Appendix</w:t>
      </w:r>
      <w:r w:rsidRPr="00DE517E">
        <w:rPr>
          <w:rFonts w:ascii="Times New Roman" w:eastAsiaTheme="minorEastAsia" w:hAnsi="Times New Roman" w:cs="Times New Roman"/>
          <w:b/>
          <w:bCs/>
          <w:spacing w:val="-7"/>
          <w:sz w:val="19"/>
          <w:szCs w:val="19"/>
          <w:lang w:eastAsia="sr-Latn-BA"/>
        </w:rPr>
        <w:t xml:space="preserve"> </w:t>
      </w:r>
      <w:r w:rsidRPr="00DE517E">
        <w:rPr>
          <w:rFonts w:ascii="Times New Roman" w:eastAsiaTheme="minorEastAsia" w:hAnsi="Times New Roman" w:cs="Times New Roman"/>
          <w:b/>
          <w:bCs/>
          <w:spacing w:val="-1"/>
          <w:sz w:val="19"/>
          <w:szCs w:val="19"/>
          <w:lang w:eastAsia="sr-Latn-BA"/>
        </w:rPr>
        <w:t>No.</w:t>
      </w:r>
      <w:r w:rsidRPr="00DE517E">
        <w:rPr>
          <w:rFonts w:ascii="Times New Roman" w:eastAsiaTheme="minorEastAsia" w:hAnsi="Times New Roman" w:cs="Times New Roman"/>
          <w:b/>
          <w:bCs/>
          <w:spacing w:val="-9"/>
          <w:sz w:val="19"/>
          <w:szCs w:val="19"/>
          <w:lang w:eastAsia="sr-Latn-BA"/>
        </w:rPr>
        <w:t xml:space="preserve"> </w:t>
      </w:r>
      <w:r w:rsidR="00495318">
        <w:rPr>
          <w:rFonts w:ascii="Times New Roman" w:eastAsiaTheme="minorEastAsia" w:hAnsi="Times New Roman" w:cs="Times New Roman"/>
          <w:b/>
          <w:bCs/>
          <w:sz w:val="19"/>
          <w:szCs w:val="19"/>
          <w:lang w:eastAsia="sr-Latn-BA"/>
        </w:rPr>
        <w:t>9</w:t>
      </w:r>
      <w:r w:rsidRPr="00DE517E">
        <w:rPr>
          <w:rFonts w:ascii="Times New Roman" w:eastAsiaTheme="minorEastAsia" w:hAnsi="Times New Roman" w:cs="Times New Roman"/>
          <w:b/>
          <w:bCs/>
          <w:sz w:val="19"/>
          <w:szCs w:val="19"/>
          <w:lang w:eastAsia="sr-Latn-BA"/>
        </w:rPr>
        <w:t>)</w:t>
      </w:r>
    </w:p>
    <w:p w14:paraId="1B1DEEDA" w14:textId="76F90675" w:rsidR="00DE517E" w:rsidRPr="00DE517E" w:rsidRDefault="00DE517E" w:rsidP="00DE517E">
      <w:pPr>
        <w:widowControl w:val="0"/>
        <w:kinsoku w:val="0"/>
        <w:overflowPunct w:val="0"/>
        <w:autoSpaceDE w:val="0"/>
        <w:autoSpaceDN w:val="0"/>
        <w:adjustRightInd w:val="0"/>
        <w:spacing w:after="0" w:line="237" w:lineRule="auto"/>
        <w:ind w:left="791" w:right="111"/>
        <w:rPr>
          <w:rFonts w:ascii="Times New Roman" w:eastAsiaTheme="minorEastAsia" w:hAnsi="Times New Roman" w:cs="Times New Roman"/>
          <w:sz w:val="19"/>
          <w:szCs w:val="19"/>
          <w:lang w:eastAsia="sr-Latn-BA"/>
        </w:rPr>
      </w:pPr>
      <w:r w:rsidRPr="00DE517E">
        <w:rPr>
          <w:rFonts w:ascii="Times New Roman" w:eastAsiaTheme="minorEastAsia" w:hAnsi="Times New Roman" w:cs="Times New Roman"/>
          <w:spacing w:val="-1"/>
          <w:sz w:val="19"/>
          <w:szCs w:val="19"/>
          <w:lang w:eastAsia="sr-Latn-BA"/>
        </w:rPr>
        <w:t>Signed</w:t>
      </w:r>
      <w:r w:rsidRPr="00DE517E">
        <w:rPr>
          <w:rFonts w:ascii="Times New Roman" w:eastAsiaTheme="minorEastAsia" w:hAnsi="Times New Roman" w:cs="Times New Roman"/>
          <w:spacing w:val="1"/>
          <w:sz w:val="19"/>
          <w:szCs w:val="19"/>
          <w:lang w:eastAsia="sr-Latn-BA"/>
        </w:rPr>
        <w:t xml:space="preserve"> </w:t>
      </w:r>
      <w:r w:rsidRPr="00DE517E">
        <w:rPr>
          <w:rFonts w:ascii="Times New Roman" w:eastAsiaTheme="minorEastAsia" w:hAnsi="Times New Roman" w:cs="Times New Roman"/>
          <w:spacing w:val="-1"/>
          <w:sz w:val="19"/>
          <w:szCs w:val="19"/>
          <w:lang w:eastAsia="sr-Latn-BA"/>
        </w:rPr>
        <w:t>by:</w:t>
      </w:r>
      <w:r w:rsidRPr="00DE517E">
        <w:rPr>
          <w:rFonts w:ascii="Times New Roman" w:eastAsiaTheme="minorEastAsia" w:hAnsi="Times New Roman" w:cs="Times New Roman"/>
          <w:spacing w:val="3"/>
          <w:sz w:val="19"/>
          <w:szCs w:val="19"/>
          <w:lang w:eastAsia="sr-Latn-BA"/>
        </w:rPr>
        <w:t xml:space="preserve"> </w:t>
      </w:r>
      <w:r w:rsidRPr="00DE517E">
        <w:rPr>
          <w:rFonts w:ascii="Times New Roman" w:eastAsiaTheme="minorEastAsia" w:hAnsi="Times New Roman" w:cs="Times New Roman"/>
          <w:spacing w:val="-1"/>
          <w:sz w:val="19"/>
          <w:szCs w:val="19"/>
          <w:lang w:eastAsia="sr-Latn-BA"/>
        </w:rPr>
        <w:t>staff</w:t>
      </w:r>
      <w:r w:rsidRPr="00DE517E">
        <w:rPr>
          <w:rFonts w:ascii="Times New Roman" w:eastAsiaTheme="minorEastAsia" w:hAnsi="Times New Roman" w:cs="Times New Roman"/>
          <w:spacing w:val="1"/>
          <w:sz w:val="19"/>
          <w:szCs w:val="19"/>
          <w:lang w:eastAsia="sr-Latn-BA"/>
        </w:rPr>
        <w:t xml:space="preserve"> </w:t>
      </w:r>
      <w:r w:rsidRPr="00DE517E">
        <w:rPr>
          <w:rFonts w:ascii="Times New Roman" w:eastAsiaTheme="minorEastAsia" w:hAnsi="Times New Roman" w:cs="Times New Roman"/>
          <w:spacing w:val="-1"/>
          <w:sz w:val="19"/>
          <w:szCs w:val="19"/>
          <w:lang w:eastAsia="sr-Latn-BA"/>
        </w:rPr>
        <w:t>member</w:t>
      </w:r>
      <w:r w:rsidRPr="00DE517E">
        <w:rPr>
          <w:rFonts w:ascii="Times New Roman" w:eastAsiaTheme="minorEastAsia" w:hAnsi="Times New Roman" w:cs="Times New Roman"/>
          <w:spacing w:val="2"/>
          <w:sz w:val="19"/>
          <w:szCs w:val="19"/>
          <w:lang w:eastAsia="sr-Latn-BA"/>
        </w:rPr>
        <w:t xml:space="preserve"> </w:t>
      </w:r>
      <w:r w:rsidRPr="00DE517E">
        <w:rPr>
          <w:rFonts w:ascii="Times New Roman" w:eastAsiaTheme="minorEastAsia" w:hAnsi="Times New Roman" w:cs="Times New Roman"/>
          <w:spacing w:val="-1"/>
          <w:sz w:val="19"/>
          <w:szCs w:val="19"/>
          <w:lang w:eastAsia="sr-Latn-BA"/>
        </w:rPr>
        <w:t>themself,</w:t>
      </w:r>
      <w:r w:rsidRPr="00DE517E">
        <w:rPr>
          <w:rFonts w:ascii="Times New Roman" w:eastAsiaTheme="minorEastAsia" w:hAnsi="Times New Roman" w:cs="Times New Roman"/>
          <w:spacing w:val="1"/>
          <w:sz w:val="19"/>
          <w:szCs w:val="19"/>
          <w:lang w:eastAsia="sr-Latn-BA"/>
        </w:rPr>
        <w:t xml:space="preserve"> </w:t>
      </w:r>
      <w:r w:rsidRPr="00DE517E">
        <w:rPr>
          <w:rFonts w:ascii="Times New Roman" w:eastAsiaTheme="minorEastAsia" w:hAnsi="Times New Roman" w:cs="Times New Roman"/>
          <w:spacing w:val="-1"/>
          <w:sz w:val="19"/>
          <w:szCs w:val="19"/>
          <w:lang w:eastAsia="sr-Latn-BA"/>
        </w:rPr>
        <w:t>dean/director</w:t>
      </w:r>
      <w:r w:rsidRPr="00DE517E">
        <w:rPr>
          <w:rFonts w:ascii="Times New Roman" w:eastAsiaTheme="minorEastAsia" w:hAnsi="Times New Roman" w:cs="Times New Roman"/>
          <w:spacing w:val="1"/>
          <w:sz w:val="19"/>
          <w:szCs w:val="19"/>
          <w:lang w:eastAsia="sr-Latn-BA"/>
        </w:rPr>
        <w:t xml:space="preserve"> </w:t>
      </w:r>
      <w:r w:rsidRPr="00DE517E">
        <w:rPr>
          <w:rFonts w:ascii="Times New Roman" w:eastAsiaTheme="minorEastAsia" w:hAnsi="Times New Roman" w:cs="Times New Roman"/>
          <w:spacing w:val="-1"/>
          <w:sz w:val="19"/>
          <w:szCs w:val="19"/>
          <w:lang w:eastAsia="sr-Latn-BA"/>
        </w:rPr>
        <w:t>for</w:t>
      </w:r>
      <w:r w:rsidRPr="00DE517E">
        <w:rPr>
          <w:rFonts w:ascii="Times New Roman" w:eastAsiaTheme="minorEastAsia" w:hAnsi="Times New Roman" w:cs="Times New Roman"/>
          <w:spacing w:val="1"/>
          <w:sz w:val="19"/>
          <w:szCs w:val="19"/>
          <w:lang w:eastAsia="sr-Latn-BA"/>
        </w:rPr>
        <w:t xml:space="preserve"> </w:t>
      </w:r>
      <w:r w:rsidRPr="00DE517E">
        <w:rPr>
          <w:rFonts w:ascii="Times New Roman" w:eastAsiaTheme="minorEastAsia" w:hAnsi="Times New Roman" w:cs="Times New Roman"/>
          <w:spacing w:val="-1"/>
          <w:sz w:val="19"/>
          <w:szCs w:val="19"/>
          <w:lang w:eastAsia="sr-Latn-BA"/>
        </w:rPr>
        <w:t>staff</w:t>
      </w:r>
      <w:r w:rsidRPr="00DE517E">
        <w:rPr>
          <w:rFonts w:ascii="Times New Roman" w:eastAsiaTheme="minorEastAsia" w:hAnsi="Times New Roman" w:cs="Times New Roman"/>
          <w:sz w:val="19"/>
          <w:szCs w:val="19"/>
          <w:lang w:eastAsia="sr-Latn-BA"/>
        </w:rPr>
        <w:t xml:space="preserve"> </w:t>
      </w:r>
      <w:r w:rsidRPr="00DE517E">
        <w:rPr>
          <w:rFonts w:ascii="Times New Roman" w:eastAsiaTheme="minorEastAsia" w:hAnsi="Times New Roman" w:cs="Times New Roman"/>
          <w:spacing w:val="-1"/>
          <w:sz w:val="19"/>
          <w:szCs w:val="19"/>
          <w:lang w:eastAsia="sr-Latn-BA"/>
        </w:rPr>
        <w:t>coming</w:t>
      </w:r>
      <w:r w:rsidRPr="00DE517E">
        <w:rPr>
          <w:rFonts w:ascii="Times New Roman" w:eastAsiaTheme="minorEastAsia" w:hAnsi="Times New Roman" w:cs="Times New Roman"/>
          <w:spacing w:val="1"/>
          <w:sz w:val="19"/>
          <w:szCs w:val="19"/>
          <w:lang w:eastAsia="sr-Latn-BA"/>
        </w:rPr>
        <w:t xml:space="preserve"> </w:t>
      </w:r>
      <w:r w:rsidRPr="00DE517E">
        <w:rPr>
          <w:rFonts w:ascii="Times New Roman" w:eastAsiaTheme="minorEastAsia" w:hAnsi="Times New Roman" w:cs="Times New Roman"/>
          <w:spacing w:val="-1"/>
          <w:sz w:val="19"/>
          <w:szCs w:val="19"/>
          <w:lang w:eastAsia="sr-Latn-BA"/>
        </w:rPr>
        <w:t>to</w:t>
      </w:r>
      <w:r w:rsidRPr="00DE517E">
        <w:rPr>
          <w:rFonts w:ascii="Times New Roman" w:eastAsiaTheme="minorEastAsia" w:hAnsi="Times New Roman" w:cs="Times New Roman"/>
          <w:spacing w:val="2"/>
          <w:sz w:val="19"/>
          <w:szCs w:val="19"/>
          <w:lang w:eastAsia="sr-Latn-BA"/>
        </w:rPr>
        <w:t xml:space="preserve"> </w:t>
      </w:r>
      <w:r w:rsidRPr="00DE517E">
        <w:rPr>
          <w:rFonts w:ascii="Times New Roman" w:eastAsiaTheme="minorEastAsia" w:hAnsi="Times New Roman" w:cs="Times New Roman"/>
          <w:spacing w:val="-1"/>
          <w:sz w:val="19"/>
          <w:szCs w:val="19"/>
          <w:lang w:eastAsia="sr-Latn-BA"/>
        </w:rPr>
        <w:t>University</w:t>
      </w:r>
      <w:r w:rsidRPr="00DE517E">
        <w:rPr>
          <w:rFonts w:ascii="Times New Roman" w:eastAsiaTheme="minorEastAsia" w:hAnsi="Times New Roman" w:cs="Times New Roman"/>
          <w:sz w:val="19"/>
          <w:szCs w:val="19"/>
          <w:lang w:eastAsia="sr-Latn-BA"/>
        </w:rPr>
        <w:t xml:space="preserve"> </w:t>
      </w:r>
      <w:r w:rsidRPr="00DE517E">
        <w:rPr>
          <w:rFonts w:ascii="Times New Roman" w:eastAsiaTheme="minorEastAsia" w:hAnsi="Times New Roman" w:cs="Times New Roman"/>
          <w:spacing w:val="-1"/>
          <w:sz w:val="19"/>
          <w:szCs w:val="19"/>
          <w:lang w:eastAsia="sr-Latn-BA"/>
        </w:rPr>
        <w:t>Members</w:t>
      </w:r>
      <w:r w:rsidRPr="00DE517E">
        <w:rPr>
          <w:rFonts w:ascii="Times New Roman" w:eastAsiaTheme="minorEastAsia" w:hAnsi="Times New Roman" w:cs="Times New Roman"/>
          <w:spacing w:val="2"/>
          <w:sz w:val="19"/>
          <w:szCs w:val="19"/>
          <w:lang w:eastAsia="sr-Latn-BA"/>
        </w:rPr>
        <w:t xml:space="preserve"> </w:t>
      </w:r>
      <w:r w:rsidRPr="00DE517E">
        <w:rPr>
          <w:rFonts w:ascii="Times New Roman" w:eastAsiaTheme="minorEastAsia" w:hAnsi="Times New Roman" w:cs="Times New Roman"/>
          <w:sz w:val="19"/>
          <w:szCs w:val="19"/>
          <w:lang w:eastAsia="sr-Latn-BA"/>
        </w:rPr>
        <w:t>/</w:t>
      </w:r>
      <w:r w:rsidRPr="00DE517E">
        <w:rPr>
          <w:rFonts w:ascii="Times New Roman" w:eastAsiaTheme="minorEastAsia" w:hAnsi="Times New Roman" w:cs="Times New Roman"/>
          <w:spacing w:val="1"/>
          <w:sz w:val="19"/>
          <w:szCs w:val="19"/>
          <w:lang w:eastAsia="sr-Latn-BA"/>
        </w:rPr>
        <w:t xml:space="preserve"> </w:t>
      </w:r>
      <w:r w:rsidR="00495318">
        <w:rPr>
          <w:rFonts w:ascii="Times New Roman" w:eastAsiaTheme="minorEastAsia" w:hAnsi="Times New Roman" w:cs="Times New Roman"/>
          <w:spacing w:val="1"/>
          <w:sz w:val="19"/>
          <w:szCs w:val="19"/>
          <w:lang w:eastAsia="sr-Latn-BA"/>
        </w:rPr>
        <w:t>competent vice-</w:t>
      </w:r>
      <w:r w:rsidRPr="00DE517E">
        <w:rPr>
          <w:rFonts w:ascii="Times New Roman" w:eastAsiaTheme="minorEastAsia" w:hAnsi="Times New Roman" w:cs="Times New Roman"/>
          <w:spacing w:val="-1"/>
          <w:sz w:val="19"/>
          <w:szCs w:val="19"/>
          <w:lang w:eastAsia="sr-Latn-BA"/>
        </w:rPr>
        <w:t>rector</w:t>
      </w:r>
      <w:r w:rsidR="00495318">
        <w:rPr>
          <w:rFonts w:ascii="Times New Roman" w:eastAsiaTheme="minorEastAsia" w:hAnsi="Times New Roman" w:cs="Times New Roman"/>
          <w:spacing w:val="-1"/>
          <w:sz w:val="19"/>
          <w:szCs w:val="19"/>
          <w:lang w:eastAsia="sr-Latn-BA"/>
        </w:rPr>
        <w:t>/supervisor</w:t>
      </w:r>
      <w:r w:rsidRPr="00DE517E">
        <w:rPr>
          <w:rFonts w:ascii="Times New Roman" w:eastAsiaTheme="minorEastAsia" w:hAnsi="Times New Roman" w:cs="Times New Roman"/>
          <w:spacing w:val="1"/>
          <w:sz w:val="19"/>
          <w:szCs w:val="19"/>
          <w:lang w:eastAsia="sr-Latn-BA"/>
        </w:rPr>
        <w:t xml:space="preserve"> </w:t>
      </w:r>
      <w:r w:rsidRPr="00DE517E">
        <w:rPr>
          <w:rFonts w:ascii="Times New Roman" w:eastAsiaTheme="minorEastAsia" w:hAnsi="Times New Roman" w:cs="Times New Roman"/>
          <w:sz w:val="19"/>
          <w:szCs w:val="19"/>
          <w:lang w:eastAsia="sr-Latn-BA"/>
        </w:rPr>
        <w:t>for</w:t>
      </w:r>
      <w:r w:rsidRPr="00DE517E">
        <w:rPr>
          <w:rFonts w:ascii="Times New Roman" w:eastAsiaTheme="minorEastAsia" w:hAnsi="Times New Roman" w:cs="Times New Roman"/>
          <w:spacing w:val="1"/>
          <w:sz w:val="19"/>
          <w:szCs w:val="19"/>
          <w:lang w:eastAsia="sr-Latn-BA"/>
        </w:rPr>
        <w:t xml:space="preserve"> </w:t>
      </w:r>
      <w:r w:rsidRPr="00DE517E">
        <w:rPr>
          <w:rFonts w:ascii="Times New Roman" w:eastAsiaTheme="minorEastAsia" w:hAnsi="Times New Roman" w:cs="Times New Roman"/>
          <w:sz w:val="19"/>
          <w:szCs w:val="19"/>
          <w:lang w:eastAsia="sr-Latn-BA"/>
        </w:rPr>
        <w:t>staff</w:t>
      </w:r>
      <w:r w:rsidRPr="00DE517E">
        <w:rPr>
          <w:rFonts w:ascii="Times New Roman" w:eastAsiaTheme="minorEastAsia" w:hAnsi="Times New Roman" w:cs="Times New Roman"/>
          <w:spacing w:val="1"/>
          <w:sz w:val="19"/>
          <w:szCs w:val="19"/>
          <w:lang w:eastAsia="sr-Latn-BA"/>
        </w:rPr>
        <w:t xml:space="preserve"> </w:t>
      </w:r>
      <w:r w:rsidRPr="00DE517E">
        <w:rPr>
          <w:rFonts w:ascii="Times New Roman" w:eastAsiaTheme="minorEastAsia" w:hAnsi="Times New Roman" w:cs="Times New Roman"/>
          <w:spacing w:val="-1"/>
          <w:sz w:val="19"/>
          <w:szCs w:val="19"/>
          <w:lang w:eastAsia="sr-Latn-BA"/>
        </w:rPr>
        <w:t>coming</w:t>
      </w:r>
      <w:r w:rsidRPr="00DE517E">
        <w:rPr>
          <w:rFonts w:ascii="Times New Roman" w:eastAsiaTheme="minorEastAsia" w:hAnsi="Times New Roman" w:cs="Times New Roman"/>
          <w:spacing w:val="117"/>
          <w:w w:val="99"/>
          <w:sz w:val="19"/>
          <w:szCs w:val="19"/>
          <w:lang w:eastAsia="sr-Latn-BA"/>
        </w:rPr>
        <w:t xml:space="preserve"> </w:t>
      </w:r>
      <w:r w:rsidRPr="00DE517E">
        <w:rPr>
          <w:rFonts w:ascii="Times New Roman" w:eastAsiaTheme="minorEastAsia" w:hAnsi="Times New Roman" w:cs="Times New Roman"/>
          <w:sz w:val="19"/>
          <w:szCs w:val="19"/>
          <w:lang w:eastAsia="sr-Latn-BA"/>
        </w:rPr>
        <w:t>to</w:t>
      </w:r>
      <w:r w:rsidRPr="00DE517E">
        <w:rPr>
          <w:rFonts w:ascii="Times New Roman" w:eastAsiaTheme="minorEastAsia" w:hAnsi="Times New Roman" w:cs="Times New Roman"/>
          <w:spacing w:val="-7"/>
          <w:sz w:val="19"/>
          <w:szCs w:val="19"/>
          <w:lang w:eastAsia="sr-Latn-BA"/>
        </w:rPr>
        <w:t xml:space="preserve"> </w:t>
      </w:r>
      <w:r w:rsidRPr="00DE517E">
        <w:rPr>
          <w:rFonts w:ascii="Times New Roman" w:eastAsiaTheme="minorEastAsia" w:hAnsi="Times New Roman" w:cs="Times New Roman"/>
          <w:sz w:val="19"/>
          <w:szCs w:val="19"/>
          <w:lang w:eastAsia="sr-Latn-BA"/>
        </w:rPr>
        <w:t>the</w:t>
      </w:r>
      <w:r w:rsidRPr="00DE517E">
        <w:rPr>
          <w:rFonts w:ascii="Times New Roman" w:eastAsiaTheme="minorEastAsia" w:hAnsi="Times New Roman" w:cs="Times New Roman"/>
          <w:spacing w:val="-7"/>
          <w:sz w:val="19"/>
          <w:szCs w:val="19"/>
          <w:lang w:eastAsia="sr-Latn-BA"/>
        </w:rPr>
        <w:t xml:space="preserve"> </w:t>
      </w:r>
      <w:r w:rsidRPr="00DE517E">
        <w:rPr>
          <w:rFonts w:ascii="Times New Roman" w:eastAsiaTheme="minorEastAsia" w:hAnsi="Times New Roman" w:cs="Times New Roman"/>
          <w:spacing w:val="-1"/>
          <w:sz w:val="19"/>
          <w:szCs w:val="19"/>
          <w:lang w:eastAsia="sr-Latn-BA"/>
        </w:rPr>
        <w:t>Rectorate</w:t>
      </w:r>
      <w:r w:rsidRPr="00DE517E">
        <w:rPr>
          <w:rFonts w:ascii="Times New Roman" w:eastAsiaTheme="minorEastAsia" w:hAnsi="Times New Roman" w:cs="Times New Roman"/>
          <w:spacing w:val="-7"/>
          <w:sz w:val="19"/>
          <w:szCs w:val="19"/>
          <w:lang w:eastAsia="sr-Latn-BA"/>
        </w:rPr>
        <w:t xml:space="preserve"> </w:t>
      </w:r>
      <w:r w:rsidRPr="00DE517E">
        <w:rPr>
          <w:rFonts w:ascii="Times New Roman" w:eastAsiaTheme="minorEastAsia" w:hAnsi="Times New Roman" w:cs="Times New Roman"/>
          <w:spacing w:val="-1"/>
          <w:sz w:val="19"/>
          <w:szCs w:val="19"/>
          <w:lang w:eastAsia="sr-Latn-BA"/>
        </w:rPr>
        <w:t>and</w:t>
      </w:r>
      <w:r w:rsidRPr="00DE517E">
        <w:rPr>
          <w:rFonts w:ascii="Times New Roman" w:eastAsiaTheme="minorEastAsia" w:hAnsi="Times New Roman" w:cs="Times New Roman"/>
          <w:spacing w:val="-5"/>
          <w:sz w:val="19"/>
          <w:szCs w:val="19"/>
          <w:lang w:eastAsia="sr-Latn-BA"/>
        </w:rPr>
        <w:t xml:space="preserve"> </w:t>
      </w:r>
      <w:r w:rsidRPr="00DE517E">
        <w:rPr>
          <w:rFonts w:ascii="Times New Roman" w:eastAsiaTheme="minorEastAsia" w:hAnsi="Times New Roman" w:cs="Times New Roman"/>
          <w:sz w:val="19"/>
          <w:szCs w:val="19"/>
          <w:lang w:eastAsia="sr-Latn-BA"/>
        </w:rPr>
        <w:t>the</w:t>
      </w:r>
      <w:r w:rsidRPr="00DE517E">
        <w:rPr>
          <w:rFonts w:ascii="Times New Roman" w:eastAsiaTheme="minorEastAsia" w:hAnsi="Times New Roman" w:cs="Times New Roman"/>
          <w:spacing w:val="-7"/>
          <w:sz w:val="19"/>
          <w:szCs w:val="19"/>
          <w:lang w:eastAsia="sr-Latn-BA"/>
        </w:rPr>
        <w:t xml:space="preserve"> </w:t>
      </w:r>
      <w:r w:rsidRPr="00DE517E">
        <w:rPr>
          <w:rFonts w:ascii="Times New Roman" w:eastAsiaTheme="minorEastAsia" w:hAnsi="Times New Roman" w:cs="Times New Roman"/>
          <w:spacing w:val="-1"/>
          <w:sz w:val="19"/>
          <w:szCs w:val="19"/>
          <w:lang w:eastAsia="sr-Latn-BA"/>
        </w:rPr>
        <w:t>Responsible</w:t>
      </w:r>
      <w:r w:rsidRPr="00DE517E">
        <w:rPr>
          <w:rFonts w:ascii="Times New Roman" w:eastAsiaTheme="minorEastAsia" w:hAnsi="Times New Roman" w:cs="Times New Roman"/>
          <w:spacing w:val="-6"/>
          <w:sz w:val="19"/>
          <w:szCs w:val="19"/>
          <w:lang w:eastAsia="sr-Latn-BA"/>
        </w:rPr>
        <w:t xml:space="preserve"> </w:t>
      </w:r>
      <w:r w:rsidRPr="00DE517E">
        <w:rPr>
          <w:rFonts w:ascii="Times New Roman" w:eastAsiaTheme="minorEastAsia" w:hAnsi="Times New Roman" w:cs="Times New Roman"/>
          <w:spacing w:val="-1"/>
          <w:sz w:val="19"/>
          <w:szCs w:val="19"/>
          <w:lang w:eastAsia="sr-Latn-BA"/>
        </w:rPr>
        <w:t>Person</w:t>
      </w:r>
      <w:r w:rsidRPr="00DE517E">
        <w:rPr>
          <w:rFonts w:ascii="Times New Roman" w:eastAsiaTheme="minorEastAsia" w:hAnsi="Times New Roman" w:cs="Times New Roman"/>
          <w:spacing w:val="-5"/>
          <w:sz w:val="19"/>
          <w:szCs w:val="19"/>
          <w:lang w:eastAsia="sr-Latn-BA"/>
        </w:rPr>
        <w:t xml:space="preserve"> </w:t>
      </w:r>
      <w:r w:rsidRPr="00DE517E">
        <w:rPr>
          <w:rFonts w:ascii="Times New Roman" w:eastAsiaTheme="minorEastAsia" w:hAnsi="Times New Roman" w:cs="Times New Roman"/>
          <w:spacing w:val="-1"/>
          <w:sz w:val="19"/>
          <w:szCs w:val="19"/>
          <w:lang w:eastAsia="sr-Latn-BA"/>
        </w:rPr>
        <w:t>at</w:t>
      </w:r>
      <w:r w:rsidRPr="00DE517E">
        <w:rPr>
          <w:rFonts w:ascii="Times New Roman" w:eastAsiaTheme="minorEastAsia" w:hAnsi="Times New Roman" w:cs="Times New Roman"/>
          <w:spacing w:val="-5"/>
          <w:sz w:val="19"/>
          <w:szCs w:val="19"/>
          <w:lang w:eastAsia="sr-Latn-BA"/>
        </w:rPr>
        <w:t xml:space="preserve"> </w:t>
      </w:r>
      <w:r w:rsidRPr="00DE517E">
        <w:rPr>
          <w:rFonts w:ascii="Times New Roman" w:eastAsiaTheme="minorEastAsia" w:hAnsi="Times New Roman" w:cs="Times New Roman"/>
          <w:sz w:val="19"/>
          <w:szCs w:val="19"/>
          <w:lang w:eastAsia="sr-Latn-BA"/>
        </w:rPr>
        <w:t>the</w:t>
      </w:r>
      <w:r w:rsidRPr="00DE517E">
        <w:rPr>
          <w:rFonts w:ascii="Times New Roman" w:eastAsiaTheme="minorEastAsia" w:hAnsi="Times New Roman" w:cs="Times New Roman"/>
          <w:spacing w:val="-7"/>
          <w:sz w:val="19"/>
          <w:szCs w:val="19"/>
          <w:lang w:eastAsia="sr-Latn-BA"/>
        </w:rPr>
        <w:t xml:space="preserve"> </w:t>
      </w:r>
      <w:r w:rsidRPr="00DE517E">
        <w:rPr>
          <w:rFonts w:ascii="Times New Roman" w:eastAsiaTheme="minorEastAsia" w:hAnsi="Times New Roman" w:cs="Times New Roman"/>
          <w:spacing w:val="-1"/>
          <w:sz w:val="19"/>
          <w:szCs w:val="19"/>
          <w:lang w:eastAsia="sr-Latn-BA"/>
        </w:rPr>
        <w:t>Sending</w:t>
      </w:r>
      <w:r w:rsidRPr="00DE517E">
        <w:rPr>
          <w:rFonts w:ascii="Times New Roman" w:eastAsiaTheme="minorEastAsia" w:hAnsi="Times New Roman" w:cs="Times New Roman"/>
          <w:spacing w:val="-5"/>
          <w:sz w:val="19"/>
          <w:szCs w:val="19"/>
          <w:lang w:eastAsia="sr-Latn-BA"/>
        </w:rPr>
        <w:t xml:space="preserve"> </w:t>
      </w:r>
      <w:r w:rsidRPr="00DE517E">
        <w:rPr>
          <w:rFonts w:ascii="Times New Roman" w:eastAsiaTheme="minorEastAsia" w:hAnsi="Times New Roman" w:cs="Times New Roman"/>
          <w:spacing w:val="-1"/>
          <w:sz w:val="19"/>
          <w:szCs w:val="19"/>
          <w:lang w:eastAsia="sr-Latn-BA"/>
        </w:rPr>
        <w:t>Institution.</w:t>
      </w:r>
    </w:p>
    <w:p w14:paraId="6660D20C" w14:textId="110C4427" w:rsidR="00DE517E" w:rsidRPr="00DE517E" w:rsidRDefault="00DE517E" w:rsidP="00DE517E">
      <w:pPr>
        <w:widowControl w:val="0"/>
        <w:numPr>
          <w:ilvl w:val="1"/>
          <w:numId w:val="2"/>
        </w:numPr>
        <w:tabs>
          <w:tab w:val="left" w:pos="792"/>
        </w:tabs>
        <w:kinsoku w:val="0"/>
        <w:overflowPunct w:val="0"/>
        <w:autoSpaceDE w:val="0"/>
        <w:autoSpaceDN w:val="0"/>
        <w:adjustRightInd w:val="0"/>
        <w:spacing w:before="8" w:after="0" w:line="248" w:lineRule="exact"/>
        <w:rPr>
          <w:rFonts w:ascii="Times New Roman" w:eastAsiaTheme="minorEastAsia" w:hAnsi="Times New Roman" w:cs="Times New Roman"/>
          <w:sz w:val="19"/>
          <w:szCs w:val="19"/>
          <w:lang w:eastAsia="sr-Latn-BA"/>
        </w:rPr>
      </w:pPr>
      <w:r w:rsidRPr="00DE517E">
        <w:rPr>
          <w:rFonts w:ascii="Times New Roman" w:eastAsiaTheme="minorEastAsia" w:hAnsi="Times New Roman" w:cs="Times New Roman"/>
          <w:b/>
          <w:bCs/>
          <w:spacing w:val="-1"/>
          <w:sz w:val="19"/>
          <w:szCs w:val="19"/>
          <w:lang w:eastAsia="sr-Latn-BA"/>
        </w:rPr>
        <w:t>Submission</w:t>
      </w:r>
      <w:r w:rsidRPr="00DE517E">
        <w:rPr>
          <w:rFonts w:ascii="Times New Roman" w:eastAsiaTheme="minorEastAsia" w:hAnsi="Times New Roman" w:cs="Times New Roman"/>
          <w:b/>
          <w:bCs/>
          <w:spacing w:val="-8"/>
          <w:sz w:val="19"/>
          <w:szCs w:val="19"/>
          <w:lang w:eastAsia="sr-Latn-BA"/>
        </w:rPr>
        <w:t xml:space="preserve"> </w:t>
      </w:r>
      <w:r w:rsidRPr="00DE517E">
        <w:rPr>
          <w:rFonts w:ascii="Times New Roman" w:eastAsiaTheme="minorEastAsia" w:hAnsi="Times New Roman" w:cs="Times New Roman"/>
          <w:b/>
          <w:bCs/>
          <w:sz w:val="19"/>
          <w:szCs w:val="19"/>
          <w:lang w:eastAsia="sr-Latn-BA"/>
        </w:rPr>
        <w:t>of</w:t>
      </w:r>
      <w:r w:rsidRPr="00DE517E">
        <w:rPr>
          <w:rFonts w:ascii="Times New Roman" w:eastAsiaTheme="minorEastAsia" w:hAnsi="Times New Roman" w:cs="Times New Roman"/>
          <w:b/>
          <w:bCs/>
          <w:spacing w:val="-7"/>
          <w:sz w:val="19"/>
          <w:szCs w:val="19"/>
          <w:lang w:eastAsia="sr-Latn-BA"/>
        </w:rPr>
        <w:t xml:space="preserve"> </w:t>
      </w:r>
      <w:r w:rsidRPr="00DE517E">
        <w:rPr>
          <w:rFonts w:ascii="Times New Roman" w:eastAsiaTheme="minorEastAsia" w:hAnsi="Times New Roman" w:cs="Times New Roman"/>
          <w:b/>
          <w:bCs/>
          <w:spacing w:val="-1"/>
          <w:sz w:val="19"/>
          <w:szCs w:val="19"/>
          <w:lang w:eastAsia="sr-Latn-BA"/>
        </w:rPr>
        <w:t>the</w:t>
      </w:r>
      <w:r w:rsidRPr="00DE517E">
        <w:rPr>
          <w:rFonts w:ascii="Times New Roman" w:eastAsiaTheme="minorEastAsia" w:hAnsi="Times New Roman" w:cs="Times New Roman"/>
          <w:b/>
          <w:bCs/>
          <w:spacing w:val="-5"/>
          <w:sz w:val="19"/>
          <w:szCs w:val="19"/>
          <w:lang w:eastAsia="sr-Latn-BA"/>
        </w:rPr>
        <w:t xml:space="preserve"> </w:t>
      </w:r>
      <w:r w:rsidRPr="00DE517E">
        <w:rPr>
          <w:rFonts w:ascii="Times New Roman" w:eastAsiaTheme="minorEastAsia" w:hAnsi="Times New Roman" w:cs="Times New Roman"/>
          <w:b/>
          <w:bCs/>
          <w:spacing w:val="-1"/>
          <w:sz w:val="19"/>
          <w:szCs w:val="19"/>
          <w:lang w:eastAsia="sr-Latn-BA"/>
        </w:rPr>
        <w:t>Report</w:t>
      </w:r>
      <w:r w:rsidRPr="00DE517E">
        <w:rPr>
          <w:rFonts w:ascii="Times New Roman" w:eastAsiaTheme="minorEastAsia" w:hAnsi="Times New Roman" w:cs="Times New Roman"/>
          <w:b/>
          <w:bCs/>
          <w:spacing w:val="-7"/>
          <w:sz w:val="19"/>
          <w:szCs w:val="19"/>
          <w:lang w:eastAsia="sr-Latn-BA"/>
        </w:rPr>
        <w:t xml:space="preserve"> </w:t>
      </w:r>
      <w:r w:rsidRPr="00DE517E">
        <w:rPr>
          <w:rFonts w:ascii="Times New Roman" w:eastAsiaTheme="minorEastAsia" w:hAnsi="Times New Roman" w:cs="Times New Roman"/>
          <w:b/>
          <w:bCs/>
          <w:sz w:val="19"/>
          <w:szCs w:val="19"/>
          <w:lang w:eastAsia="sr-Latn-BA"/>
        </w:rPr>
        <w:t>on</w:t>
      </w:r>
      <w:r w:rsidRPr="00DE517E">
        <w:rPr>
          <w:rFonts w:ascii="Times New Roman" w:eastAsiaTheme="minorEastAsia" w:hAnsi="Times New Roman" w:cs="Times New Roman"/>
          <w:b/>
          <w:bCs/>
          <w:spacing w:val="-5"/>
          <w:sz w:val="19"/>
          <w:szCs w:val="19"/>
          <w:lang w:eastAsia="sr-Latn-BA"/>
        </w:rPr>
        <w:t xml:space="preserve"> </w:t>
      </w:r>
      <w:r w:rsidRPr="00DE517E">
        <w:rPr>
          <w:rFonts w:ascii="Times New Roman" w:eastAsiaTheme="minorEastAsia" w:hAnsi="Times New Roman" w:cs="Times New Roman"/>
          <w:b/>
          <w:bCs/>
          <w:spacing w:val="-1"/>
          <w:sz w:val="19"/>
          <w:szCs w:val="19"/>
          <w:lang w:eastAsia="sr-Latn-BA"/>
        </w:rPr>
        <w:t>Finished</w:t>
      </w:r>
      <w:r w:rsidRPr="00DE517E">
        <w:rPr>
          <w:rFonts w:ascii="Times New Roman" w:eastAsiaTheme="minorEastAsia" w:hAnsi="Times New Roman" w:cs="Times New Roman"/>
          <w:b/>
          <w:bCs/>
          <w:spacing w:val="-7"/>
          <w:sz w:val="19"/>
          <w:szCs w:val="19"/>
          <w:lang w:eastAsia="sr-Latn-BA"/>
        </w:rPr>
        <w:t xml:space="preserve"> </w:t>
      </w:r>
      <w:r w:rsidRPr="00DE517E">
        <w:rPr>
          <w:rFonts w:ascii="Times New Roman" w:eastAsiaTheme="minorEastAsia" w:hAnsi="Times New Roman" w:cs="Times New Roman"/>
          <w:b/>
          <w:bCs/>
          <w:spacing w:val="-1"/>
          <w:sz w:val="19"/>
          <w:szCs w:val="19"/>
          <w:lang w:eastAsia="sr-Latn-BA"/>
        </w:rPr>
        <w:t>Staff</w:t>
      </w:r>
      <w:r w:rsidRPr="00DE517E">
        <w:rPr>
          <w:rFonts w:ascii="Times New Roman" w:eastAsiaTheme="minorEastAsia" w:hAnsi="Times New Roman" w:cs="Times New Roman"/>
          <w:b/>
          <w:bCs/>
          <w:spacing w:val="-7"/>
          <w:sz w:val="19"/>
          <w:szCs w:val="19"/>
          <w:lang w:eastAsia="sr-Latn-BA"/>
        </w:rPr>
        <w:t xml:space="preserve"> </w:t>
      </w:r>
      <w:r w:rsidRPr="00DE517E">
        <w:rPr>
          <w:rFonts w:ascii="Times New Roman" w:eastAsiaTheme="minorEastAsia" w:hAnsi="Times New Roman" w:cs="Times New Roman"/>
          <w:b/>
          <w:bCs/>
          <w:spacing w:val="-1"/>
          <w:sz w:val="19"/>
          <w:szCs w:val="19"/>
          <w:lang w:eastAsia="sr-Latn-BA"/>
        </w:rPr>
        <w:t>Mobility</w:t>
      </w:r>
      <w:r w:rsidRPr="00DE517E">
        <w:rPr>
          <w:rFonts w:ascii="Times New Roman" w:eastAsiaTheme="minorEastAsia" w:hAnsi="Times New Roman" w:cs="Times New Roman"/>
          <w:b/>
          <w:bCs/>
          <w:spacing w:val="-6"/>
          <w:sz w:val="19"/>
          <w:szCs w:val="19"/>
          <w:lang w:eastAsia="sr-Latn-BA"/>
        </w:rPr>
        <w:t xml:space="preserve"> </w:t>
      </w:r>
      <w:r w:rsidRPr="00DE517E">
        <w:rPr>
          <w:rFonts w:ascii="Times New Roman" w:eastAsiaTheme="minorEastAsia" w:hAnsi="Times New Roman" w:cs="Times New Roman"/>
          <w:b/>
          <w:bCs/>
          <w:spacing w:val="-1"/>
          <w:sz w:val="19"/>
          <w:szCs w:val="19"/>
          <w:lang w:eastAsia="sr-Latn-BA"/>
        </w:rPr>
        <w:t>(Appendix</w:t>
      </w:r>
      <w:r w:rsidRPr="00DE517E">
        <w:rPr>
          <w:rFonts w:ascii="Times New Roman" w:eastAsiaTheme="minorEastAsia" w:hAnsi="Times New Roman" w:cs="Times New Roman"/>
          <w:b/>
          <w:bCs/>
          <w:spacing w:val="-5"/>
          <w:sz w:val="19"/>
          <w:szCs w:val="19"/>
          <w:lang w:eastAsia="sr-Latn-BA"/>
        </w:rPr>
        <w:t xml:space="preserve"> </w:t>
      </w:r>
      <w:r w:rsidRPr="00DE517E">
        <w:rPr>
          <w:rFonts w:ascii="Times New Roman" w:eastAsiaTheme="minorEastAsia" w:hAnsi="Times New Roman" w:cs="Times New Roman"/>
          <w:b/>
          <w:bCs/>
          <w:spacing w:val="-1"/>
          <w:sz w:val="19"/>
          <w:szCs w:val="19"/>
          <w:lang w:eastAsia="sr-Latn-BA"/>
        </w:rPr>
        <w:t>No.</w:t>
      </w:r>
      <w:r w:rsidRPr="00DE517E">
        <w:rPr>
          <w:rFonts w:ascii="Times New Roman" w:eastAsiaTheme="minorEastAsia" w:hAnsi="Times New Roman" w:cs="Times New Roman"/>
          <w:b/>
          <w:bCs/>
          <w:spacing w:val="-7"/>
          <w:sz w:val="19"/>
          <w:szCs w:val="19"/>
          <w:lang w:eastAsia="sr-Latn-BA"/>
        </w:rPr>
        <w:t xml:space="preserve"> </w:t>
      </w:r>
      <w:r w:rsidRPr="00DE517E">
        <w:rPr>
          <w:rFonts w:ascii="Times New Roman" w:eastAsiaTheme="minorEastAsia" w:hAnsi="Times New Roman" w:cs="Times New Roman"/>
          <w:b/>
          <w:bCs/>
          <w:sz w:val="19"/>
          <w:szCs w:val="19"/>
          <w:lang w:eastAsia="sr-Latn-BA"/>
        </w:rPr>
        <w:t>1</w:t>
      </w:r>
      <w:r w:rsidR="00495318">
        <w:rPr>
          <w:rFonts w:ascii="Times New Roman" w:eastAsiaTheme="minorEastAsia" w:hAnsi="Times New Roman" w:cs="Times New Roman"/>
          <w:b/>
          <w:bCs/>
          <w:sz w:val="19"/>
          <w:szCs w:val="19"/>
          <w:lang w:eastAsia="sr-Latn-BA"/>
        </w:rPr>
        <w:t>0</w:t>
      </w:r>
      <w:r w:rsidRPr="00DE517E">
        <w:rPr>
          <w:rFonts w:ascii="Times New Roman" w:eastAsiaTheme="minorEastAsia" w:hAnsi="Times New Roman" w:cs="Times New Roman"/>
          <w:b/>
          <w:bCs/>
          <w:sz w:val="19"/>
          <w:szCs w:val="19"/>
          <w:lang w:eastAsia="sr-Latn-BA"/>
        </w:rPr>
        <w:t>)</w:t>
      </w:r>
    </w:p>
    <w:p w14:paraId="628CCBDC" w14:textId="5E75FAAF" w:rsidR="00DE517E" w:rsidRPr="00616166" w:rsidRDefault="00DE517E" w:rsidP="00616166">
      <w:pPr>
        <w:widowControl w:val="0"/>
        <w:kinsoku w:val="0"/>
        <w:overflowPunct w:val="0"/>
        <w:autoSpaceDE w:val="0"/>
        <w:autoSpaceDN w:val="0"/>
        <w:adjustRightInd w:val="0"/>
        <w:spacing w:after="0" w:line="212" w:lineRule="exact"/>
        <w:ind w:left="791"/>
        <w:rPr>
          <w:rFonts w:ascii="Times New Roman" w:eastAsiaTheme="minorEastAsia" w:hAnsi="Times New Roman" w:cs="Times New Roman"/>
          <w:sz w:val="19"/>
          <w:szCs w:val="19"/>
          <w:lang w:eastAsia="sr-Latn-BA"/>
        </w:rPr>
      </w:pPr>
      <w:r w:rsidRPr="00DE517E">
        <w:rPr>
          <w:rFonts w:ascii="Times New Roman" w:eastAsiaTheme="minorEastAsia" w:hAnsi="Times New Roman" w:cs="Times New Roman"/>
          <w:spacing w:val="-1"/>
          <w:sz w:val="19"/>
          <w:szCs w:val="19"/>
          <w:lang w:eastAsia="sr-Latn-BA"/>
        </w:rPr>
        <w:t>Submitted</w:t>
      </w:r>
      <w:r w:rsidRPr="00DE517E">
        <w:rPr>
          <w:rFonts w:ascii="Times New Roman" w:eastAsiaTheme="minorEastAsia" w:hAnsi="Times New Roman" w:cs="Times New Roman"/>
          <w:spacing w:val="-7"/>
          <w:sz w:val="19"/>
          <w:szCs w:val="19"/>
          <w:lang w:eastAsia="sr-Latn-BA"/>
        </w:rPr>
        <w:t xml:space="preserve"> </w:t>
      </w:r>
      <w:r w:rsidRPr="00DE517E">
        <w:rPr>
          <w:rFonts w:ascii="Times New Roman" w:eastAsiaTheme="minorEastAsia" w:hAnsi="Times New Roman" w:cs="Times New Roman"/>
          <w:spacing w:val="-1"/>
          <w:sz w:val="19"/>
          <w:szCs w:val="19"/>
          <w:lang w:eastAsia="sr-Latn-BA"/>
        </w:rPr>
        <w:t>by:</w:t>
      </w:r>
      <w:r w:rsidRPr="00DE517E">
        <w:rPr>
          <w:rFonts w:ascii="Times New Roman" w:eastAsiaTheme="minorEastAsia" w:hAnsi="Times New Roman" w:cs="Times New Roman"/>
          <w:spacing w:val="-9"/>
          <w:sz w:val="19"/>
          <w:szCs w:val="19"/>
          <w:lang w:eastAsia="sr-Latn-BA"/>
        </w:rPr>
        <w:t xml:space="preserve"> </w:t>
      </w:r>
      <w:r w:rsidRPr="00DE517E">
        <w:rPr>
          <w:rFonts w:ascii="Times New Roman" w:eastAsiaTheme="minorEastAsia" w:hAnsi="Times New Roman" w:cs="Times New Roman"/>
          <w:spacing w:val="-1"/>
          <w:sz w:val="19"/>
          <w:szCs w:val="19"/>
          <w:lang w:eastAsia="sr-Latn-BA"/>
        </w:rPr>
        <w:t>staff</w:t>
      </w:r>
      <w:r w:rsidRPr="00DE517E">
        <w:rPr>
          <w:rFonts w:ascii="Times New Roman" w:eastAsiaTheme="minorEastAsia" w:hAnsi="Times New Roman" w:cs="Times New Roman"/>
          <w:spacing w:val="-6"/>
          <w:sz w:val="19"/>
          <w:szCs w:val="19"/>
          <w:lang w:eastAsia="sr-Latn-BA"/>
        </w:rPr>
        <w:t xml:space="preserve"> </w:t>
      </w:r>
      <w:r w:rsidRPr="00DE517E">
        <w:rPr>
          <w:rFonts w:ascii="Times New Roman" w:eastAsiaTheme="minorEastAsia" w:hAnsi="Times New Roman" w:cs="Times New Roman"/>
          <w:spacing w:val="-1"/>
          <w:sz w:val="19"/>
          <w:szCs w:val="19"/>
          <w:lang w:eastAsia="sr-Latn-BA"/>
        </w:rPr>
        <w:t>member</w:t>
      </w:r>
      <w:r w:rsidRPr="00DE517E">
        <w:rPr>
          <w:rFonts w:ascii="Times New Roman" w:eastAsiaTheme="minorEastAsia" w:hAnsi="Times New Roman" w:cs="Times New Roman"/>
          <w:spacing w:val="-7"/>
          <w:sz w:val="19"/>
          <w:szCs w:val="19"/>
          <w:lang w:eastAsia="sr-Latn-BA"/>
        </w:rPr>
        <w:t xml:space="preserve"> </w:t>
      </w:r>
      <w:r w:rsidRPr="00DE517E">
        <w:rPr>
          <w:rFonts w:ascii="Times New Roman" w:eastAsiaTheme="minorEastAsia" w:hAnsi="Times New Roman" w:cs="Times New Roman"/>
          <w:spacing w:val="-1"/>
          <w:sz w:val="19"/>
          <w:szCs w:val="19"/>
          <w:lang w:eastAsia="sr-Latn-BA"/>
        </w:rPr>
        <w:t>themself</w:t>
      </w:r>
    </w:p>
    <w:sectPr w:rsidR="00DE517E" w:rsidRPr="00616166" w:rsidSect="000F1F2A">
      <w:pgSz w:w="12240" w:h="15840"/>
      <w:pgMar w:top="1280" w:right="1200" w:bottom="280" w:left="1340" w:header="0" w:footer="0" w:gutter="0"/>
      <w:cols w:space="720" w:equalWidth="0">
        <w:col w:w="9700" w:space="502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14CC94" w14:textId="77777777" w:rsidR="000A3E60" w:rsidRDefault="000A3E60" w:rsidP="00925514">
      <w:pPr>
        <w:spacing w:after="0" w:line="240" w:lineRule="auto"/>
      </w:pPr>
      <w:r>
        <w:separator/>
      </w:r>
    </w:p>
  </w:endnote>
  <w:endnote w:type="continuationSeparator" w:id="0">
    <w:p w14:paraId="70D1D7E0" w14:textId="77777777" w:rsidR="000A3E60" w:rsidRDefault="000A3E60" w:rsidP="009255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859432" w14:textId="77777777" w:rsidR="001B4E80" w:rsidRDefault="001B4E80" w:rsidP="00311BED">
    <w:pPr>
      <w:pStyle w:val="Footer"/>
      <w:jc w:val="center"/>
    </w:pPr>
    <w:r>
      <w:rPr>
        <w:noProof/>
        <w:lang w:eastAsia="sr-Latn-BA"/>
      </w:rPr>
      <w:drawing>
        <wp:inline distT="0" distB="0" distL="0" distR="0" wp14:anchorId="20F895F8" wp14:editId="7B9E06BC">
          <wp:extent cx="5821045" cy="952500"/>
          <wp:effectExtent l="0" t="0" r="8255" b="0"/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21045" cy="952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6093097E" w14:textId="77777777" w:rsidR="001B4E80" w:rsidRDefault="001B4E80">
    <w:pPr>
      <w:pStyle w:val="BodyText"/>
      <w:kinsoku w:val="0"/>
      <w:overflowPunct w:val="0"/>
      <w:spacing w:before="0" w:line="14" w:lineRule="auto"/>
      <w:ind w:left="0"/>
      <w:rPr>
        <w:sz w:val="2"/>
        <w:szCs w:val="2"/>
      </w:rPr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C5C340" w14:textId="77777777" w:rsidR="001B4E80" w:rsidRDefault="001B4E80">
    <w:pPr>
      <w:pStyle w:val="BodyText"/>
      <w:kinsoku w:val="0"/>
      <w:overflowPunct w:val="0"/>
      <w:spacing w:before="0" w:line="14" w:lineRule="auto"/>
      <w:ind w:left="0"/>
      <w:rPr>
        <w:sz w:val="2"/>
        <w:szCs w:val="2"/>
      </w:rPr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23681B" w14:textId="77777777" w:rsidR="001B4E80" w:rsidRDefault="001B4E80">
    <w:pPr>
      <w:pStyle w:val="BodyText"/>
      <w:kinsoku w:val="0"/>
      <w:overflowPunct w:val="0"/>
      <w:spacing w:before="0" w:line="14" w:lineRule="auto"/>
      <w:ind w:left="0"/>
      <w:rPr>
        <w:sz w:val="2"/>
        <w:szCs w:val="2"/>
      </w:rPr>
    </w:pP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C409A1" w14:textId="77777777" w:rsidR="001B4E80" w:rsidRDefault="001B4E80">
    <w:pPr>
      <w:pStyle w:val="BodyText"/>
      <w:kinsoku w:val="0"/>
      <w:overflowPunct w:val="0"/>
      <w:spacing w:before="0" w:line="14" w:lineRule="auto"/>
      <w:ind w:left="0"/>
      <w:rPr>
        <w:sz w:val="2"/>
        <w:szCs w:val="2"/>
      </w:rPr>
    </w:pP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3F484A" w14:textId="77777777" w:rsidR="001B4E80" w:rsidRDefault="001B4E80">
    <w:pPr>
      <w:pStyle w:val="BodyText"/>
      <w:kinsoku w:val="0"/>
      <w:overflowPunct w:val="0"/>
      <w:spacing w:before="0" w:line="14" w:lineRule="auto"/>
      <w:ind w:left="0"/>
      <w:rPr>
        <w:sz w:val="2"/>
        <w:szCs w:val="2"/>
      </w:rPr>
    </w:pP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3D2F9" w14:textId="77777777" w:rsidR="001B4E80" w:rsidRDefault="001B4E80">
    <w:pPr>
      <w:pStyle w:val="BodyText"/>
      <w:kinsoku w:val="0"/>
      <w:overflowPunct w:val="0"/>
      <w:spacing w:before="0" w:line="14" w:lineRule="auto"/>
      <w:ind w:left="0"/>
      <w:rPr>
        <w:sz w:val="2"/>
        <w:szCs w:val="2"/>
      </w:rPr>
    </w:pP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7CC827" w14:textId="77777777" w:rsidR="001B4E80" w:rsidRDefault="001B4E80">
    <w:pPr>
      <w:pStyle w:val="BodyText"/>
      <w:kinsoku w:val="0"/>
      <w:overflowPunct w:val="0"/>
      <w:spacing w:before="0" w:line="14" w:lineRule="auto"/>
      <w:ind w:left="0"/>
      <w:rPr>
        <w:sz w:val="2"/>
        <w:szCs w:val="2"/>
      </w:rPr>
    </w:pPr>
  </w:p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DEB9A4" w14:textId="77777777" w:rsidR="001B4E80" w:rsidRDefault="001B4E80">
    <w:pPr>
      <w:pStyle w:val="BodyText"/>
      <w:kinsoku w:val="0"/>
      <w:overflowPunct w:val="0"/>
      <w:spacing w:before="0" w:line="14" w:lineRule="auto"/>
      <w:ind w:left="0"/>
      <w:rPr>
        <w:sz w:val="2"/>
        <w:szCs w:val="2"/>
      </w:rPr>
    </w:pPr>
  </w:p>
</w:ftr>
</file>

<file path=word/footer1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10B153" w14:textId="77777777" w:rsidR="001B4E80" w:rsidRDefault="001B4E80" w:rsidP="00193819">
    <w:pPr>
      <w:pStyle w:val="Footer"/>
      <w:jc w:val="center"/>
    </w:pPr>
  </w:p>
  <w:p w14:paraId="136FA947" w14:textId="77777777" w:rsidR="001B4E80" w:rsidRDefault="001B4E80">
    <w:pPr>
      <w:pStyle w:val="Footer"/>
    </w:pPr>
  </w:p>
</w:ftr>
</file>

<file path=word/footer1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8A8DA0" w14:textId="77777777" w:rsidR="001B4E80" w:rsidRDefault="001B4E80">
    <w:pPr>
      <w:pStyle w:val="BodyText"/>
      <w:kinsoku w:val="0"/>
      <w:overflowPunct w:val="0"/>
      <w:spacing w:before="0" w:line="14" w:lineRule="auto"/>
      <w:ind w:left="0"/>
      <w:rPr>
        <w:sz w:val="2"/>
        <w:szCs w:val="2"/>
      </w:rPr>
    </w:pPr>
  </w:p>
</w:ftr>
</file>

<file path=word/footer1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3C0C19" w14:textId="77777777" w:rsidR="001B4E80" w:rsidRDefault="001B4E80">
    <w:pPr>
      <w:pStyle w:val="BodyText"/>
      <w:kinsoku w:val="0"/>
      <w:overflowPunct w:val="0"/>
      <w:spacing w:before="0" w:line="14" w:lineRule="auto"/>
      <w:ind w:left="0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D11BAA" w14:textId="77777777" w:rsidR="001B4E80" w:rsidRDefault="001B4E80" w:rsidP="00311BED">
    <w:pPr>
      <w:pStyle w:val="Footer"/>
      <w:jc w:val="center"/>
    </w:pPr>
  </w:p>
  <w:p w14:paraId="191F2D8A" w14:textId="77777777" w:rsidR="001B4E80" w:rsidRDefault="001B4E80">
    <w:pPr>
      <w:pStyle w:val="BodyText"/>
      <w:kinsoku w:val="0"/>
      <w:overflowPunct w:val="0"/>
      <w:spacing w:before="0" w:line="14" w:lineRule="auto"/>
      <w:ind w:left="0"/>
      <w:rPr>
        <w:sz w:val="2"/>
        <w:szCs w:val="2"/>
      </w:rPr>
    </w:pPr>
  </w:p>
</w:ftr>
</file>

<file path=word/footer2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244CBC" w14:textId="77777777" w:rsidR="001B4E80" w:rsidRDefault="001B4E80">
    <w:pPr>
      <w:pStyle w:val="BodyText"/>
      <w:kinsoku w:val="0"/>
      <w:overflowPunct w:val="0"/>
      <w:spacing w:before="0" w:line="14" w:lineRule="auto"/>
      <w:ind w:left="0"/>
      <w:rPr>
        <w:sz w:val="2"/>
        <w:szCs w:val="2"/>
      </w:rPr>
    </w:pPr>
  </w:p>
</w:ftr>
</file>

<file path=word/footer2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7AF0B5" w14:textId="77777777" w:rsidR="001B4E80" w:rsidRDefault="001B4E80">
    <w:pPr>
      <w:pStyle w:val="BodyText"/>
      <w:kinsoku w:val="0"/>
      <w:overflowPunct w:val="0"/>
      <w:spacing w:before="0" w:line="14" w:lineRule="auto"/>
      <w:ind w:left="0"/>
      <w:rPr>
        <w:sz w:val="2"/>
        <w:szCs w:val="2"/>
      </w:rPr>
    </w:pPr>
  </w:p>
</w:ftr>
</file>

<file path=word/footer2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C878B7" w14:textId="77777777" w:rsidR="001B4E80" w:rsidRDefault="001B4E80">
    <w:pPr>
      <w:pStyle w:val="BodyText"/>
      <w:kinsoku w:val="0"/>
      <w:overflowPunct w:val="0"/>
      <w:spacing w:before="0" w:line="14" w:lineRule="auto"/>
      <w:ind w:left="0"/>
      <w:rPr>
        <w:sz w:val="20"/>
        <w:szCs w:val="20"/>
      </w:rPr>
    </w:pPr>
  </w:p>
</w:ftr>
</file>

<file path=word/footer2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1653AE" w14:textId="77777777" w:rsidR="001B4E80" w:rsidRDefault="001B4E80">
    <w:pPr>
      <w:pStyle w:val="BodyText"/>
      <w:kinsoku w:val="0"/>
      <w:overflowPunct w:val="0"/>
      <w:spacing w:before="0" w:line="14" w:lineRule="auto"/>
      <w:ind w:left="0"/>
      <w:rPr>
        <w:sz w:val="2"/>
        <w:szCs w:val="2"/>
      </w:rPr>
    </w:pPr>
  </w:p>
</w:ftr>
</file>

<file path=word/footer2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F58AFA" w14:textId="77777777" w:rsidR="001B4E80" w:rsidRDefault="001B4E80">
    <w:pPr>
      <w:pStyle w:val="BodyText"/>
      <w:kinsoku w:val="0"/>
      <w:overflowPunct w:val="0"/>
      <w:spacing w:before="0" w:line="14" w:lineRule="auto"/>
      <w:ind w:left="0"/>
      <w:rPr>
        <w:sz w:val="2"/>
        <w:szCs w:val="2"/>
      </w:rPr>
    </w:pPr>
  </w:p>
</w:ftr>
</file>

<file path=word/footer2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8183DF" w14:textId="77777777" w:rsidR="001B4E80" w:rsidRDefault="001B4E80">
    <w:pPr>
      <w:pStyle w:val="BodyText"/>
      <w:kinsoku w:val="0"/>
      <w:overflowPunct w:val="0"/>
      <w:spacing w:before="0" w:line="14" w:lineRule="auto"/>
      <w:ind w:left="0"/>
      <w:rPr>
        <w:sz w:val="2"/>
        <w:szCs w:val="2"/>
      </w:rPr>
    </w:pPr>
  </w:p>
</w:ftr>
</file>

<file path=word/footer2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3840CC" w14:textId="77777777" w:rsidR="001B4E80" w:rsidRDefault="001B4E80">
    <w:pPr>
      <w:pStyle w:val="BodyText"/>
      <w:kinsoku w:val="0"/>
      <w:overflowPunct w:val="0"/>
      <w:spacing w:before="0" w:line="14" w:lineRule="auto"/>
      <w:ind w:left="0"/>
      <w:rPr>
        <w:sz w:val="2"/>
        <w:szCs w:val="2"/>
      </w:rPr>
    </w:pPr>
  </w:p>
</w:ftr>
</file>

<file path=word/footer2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450A53" w14:textId="77777777" w:rsidR="001B4E80" w:rsidRDefault="001B4E80">
    <w:pPr>
      <w:pStyle w:val="BodyText"/>
      <w:kinsoku w:val="0"/>
      <w:overflowPunct w:val="0"/>
      <w:spacing w:before="0" w:line="14" w:lineRule="auto"/>
      <w:ind w:left="0"/>
      <w:rPr>
        <w:sz w:val="2"/>
        <w:szCs w:val="2"/>
      </w:rPr>
    </w:pPr>
  </w:p>
</w:ftr>
</file>

<file path=word/footer2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9B57C4" w14:textId="77777777" w:rsidR="001B4E80" w:rsidRDefault="001B4E80">
    <w:pPr>
      <w:pStyle w:val="BodyText"/>
      <w:kinsoku w:val="0"/>
      <w:overflowPunct w:val="0"/>
      <w:spacing w:before="0" w:line="14" w:lineRule="auto"/>
      <w:ind w:left="0"/>
      <w:rPr>
        <w:sz w:val="2"/>
        <w:szCs w:val="2"/>
      </w:rPr>
    </w:pPr>
  </w:p>
</w:ftr>
</file>

<file path=word/footer2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6465D5" w14:textId="77777777" w:rsidR="001B4E80" w:rsidRDefault="001B4E80">
    <w:pPr>
      <w:pStyle w:val="BodyText"/>
      <w:kinsoku w:val="0"/>
      <w:overflowPunct w:val="0"/>
      <w:spacing w:before="0" w:line="14" w:lineRule="auto"/>
      <w:ind w:left="0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21100A" w14:textId="77777777" w:rsidR="001B4E80" w:rsidRPr="00193819" w:rsidRDefault="001B4E80" w:rsidP="00193819">
    <w:pPr>
      <w:pStyle w:val="Footer"/>
    </w:pPr>
    <w:r>
      <w:rPr>
        <w:noProof/>
        <w:lang w:eastAsia="sr-Latn-BA"/>
      </w:rPr>
      <w:drawing>
        <wp:inline distT="0" distB="0" distL="0" distR="0" wp14:anchorId="78754A9C" wp14:editId="46BC4DAA">
          <wp:extent cx="5822315" cy="951230"/>
          <wp:effectExtent l="0" t="0" r="6985" b="127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22315" cy="9512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3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6E137" w14:textId="77777777" w:rsidR="001B4E80" w:rsidRDefault="001B4E80">
    <w:pPr>
      <w:pStyle w:val="BodyText"/>
      <w:kinsoku w:val="0"/>
      <w:overflowPunct w:val="0"/>
      <w:spacing w:before="0" w:line="14" w:lineRule="auto"/>
      <w:ind w:left="0"/>
      <w:rPr>
        <w:sz w:val="2"/>
        <w:szCs w:val="2"/>
      </w:rPr>
    </w:pPr>
    <w:r>
      <w:rPr>
        <w:noProof/>
        <w:sz w:val="2"/>
        <w:szCs w:val="2"/>
      </w:rPr>
      <w:drawing>
        <wp:inline distT="0" distB="0" distL="0" distR="0" wp14:anchorId="33ED1111" wp14:editId="28B47CEA">
          <wp:extent cx="5876290" cy="952500"/>
          <wp:effectExtent l="0" t="0" r="0" b="0"/>
          <wp:docPr id="203" name="Picture 2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76290" cy="952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3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ABA1E8" w14:textId="77777777" w:rsidR="001B4E80" w:rsidRDefault="001B4E80">
    <w:pPr>
      <w:pStyle w:val="BodyText"/>
      <w:kinsoku w:val="0"/>
      <w:overflowPunct w:val="0"/>
      <w:spacing w:before="0" w:line="14" w:lineRule="auto"/>
      <w:ind w:left="0"/>
      <w:rPr>
        <w:sz w:val="2"/>
        <w:szCs w:val="2"/>
      </w:rPr>
    </w:pPr>
    <w:r>
      <w:rPr>
        <w:noProof/>
        <w:sz w:val="2"/>
        <w:szCs w:val="2"/>
      </w:rPr>
      <w:drawing>
        <wp:inline distT="0" distB="0" distL="0" distR="0" wp14:anchorId="2F28D847" wp14:editId="4CFDE945">
          <wp:extent cx="5876290" cy="952500"/>
          <wp:effectExtent l="0" t="0" r="0" b="0"/>
          <wp:docPr id="224" name="Picture 2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76290" cy="952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3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15E585" w14:textId="77777777" w:rsidR="001B4E80" w:rsidRPr="000F1F2A" w:rsidRDefault="001B4E80" w:rsidP="000F1F2A">
    <w:pPr>
      <w:pStyle w:val="Footer"/>
    </w:pPr>
  </w:p>
</w:ftr>
</file>

<file path=word/footer3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AA3AC5" w14:textId="77777777" w:rsidR="001B4E80" w:rsidRDefault="001B4E80">
    <w:pPr>
      <w:pStyle w:val="BodyText"/>
      <w:kinsoku w:val="0"/>
      <w:overflowPunct w:val="0"/>
      <w:spacing w:before="0" w:line="14" w:lineRule="auto"/>
      <w:ind w:left="0"/>
      <w:rPr>
        <w:sz w:val="2"/>
        <w:szCs w:val="2"/>
      </w:rPr>
    </w:pPr>
  </w:p>
</w:ftr>
</file>

<file path=word/footer3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125683" w14:textId="77777777" w:rsidR="001B4E80" w:rsidRDefault="001B4E80">
    <w:pPr>
      <w:pStyle w:val="BodyText"/>
      <w:kinsoku w:val="0"/>
      <w:overflowPunct w:val="0"/>
      <w:spacing w:before="0" w:line="14" w:lineRule="auto"/>
      <w:ind w:left="0"/>
      <w:rPr>
        <w:sz w:val="2"/>
        <w:szCs w:val="2"/>
      </w:rPr>
    </w:pPr>
  </w:p>
</w:ftr>
</file>

<file path=word/footer3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2E47BD" w14:textId="77777777" w:rsidR="001B4E80" w:rsidRDefault="001B4E80" w:rsidP="00101358">
    <w:pPr>
      <w:pStyle w:val="BodyText"/>
      <w:kinsoku w:val="0"/>
      <w:overflowPunct w:val="0"/>
      <w:spacing w:before="0" w:line="14" w:lineRule="auto"/>
      <w:ind w:left="0"/>
      <w:jc w:val="center"/>
      <w:rPr>
        <w:sz w:val="2"/>
        <w:szCs w:val="2"/>
      </w:rPr>
    </w:pPr>
  </w:p>
</w:ftr>
</file>

<file path=word/footer3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F1119" w14:textId="77777777" w:rsidR="001B4E80" w:rsidRDefault="001B4E80">
    <w:pPr>
      <w:pStyle w:val="BodyText"/>
      <w:kinsoku w:val="0"/>
      <w:overflowPunct w:val="0"/>
      <w:spacing w:before="0" w:line="14" w:lineRule="auto"/>
      <w:ind w:left="0"/>
      <w:rPr>
        <w:sz w:val="2"/>
        <w:szCs w:val="2"/>
      </w:rPr>
    </w:pPr>
  </w:p>
</w:ftr>
</file>

<file path=word/footer3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96C8C" w14:textId="77777777" w:rsidR="001B4E80" w:rsidRDefault="001B4E80">
    <w:pPr>
      <w:pStyle w:val="BodyText"/>
      <w:kinsoku w:val="0"/>
      <w:overflowPunct w:val="0"/>
      <w:spacing w:before="0" w:line="14" w:lineRule="auto"/>
      <w:ind w:left="0"/>
      <w:rPr>
        <w:sz w:val="2"/>
        <w:szCs w:val="2"/>
      </w:rPr>
    </w:pPr>
  </w:p>
</w:ftr>
</file>

<file path=word/footer3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C96C35" w14:textId="77777777" w:rsidR="001B4E80" w:rsidRDefault="001B4E80">
    <w:pPr>
      <w:pStyle w:val="BodyText"/>
      <w:kinsoku w:val="0"/>
      <w:overflowPunct w:val="0"/>
      <w:spacing w:before="0" w:line="14" w:lineRule="auto"/>
      <w:ind w:left="0"/>
      <w:rPr>
        <w:sz w:val="20"/>
        <w:szCs w:val="20"/>
      </w:rPr>
    </w:pPr>
  </w:p>
</w:ftr>
</file>

<file path=word/footer3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8D56F9" w14:textId="77777777" w:rsidR="001B4E80" w:rsidRDefault="001B4E80">
    <w:pPr>
      <w:pStyle w:val="BodyText"/>
      <w:kinsoku w:val="0"/>
      <w:overflowPunct w:val="0"/>
      <w:spacing w:before="0" w:line="14" w:lineRule="auto"/>
      <w:ind w:left="0"/>
      <w:rPr>
        <w:sz w:val="20"/>
        <w:szCs w:val="20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05F07B" w14:textId="77777777" w:rsidR="001B4E80" w:rsidRDefault="001B4E80">
    <w:pPr>
      <w:pStyle w:val="BodyText"/>
      <w:kinsoku w:val="0"/>
      <w:overflowPunct w:val="0"/>
      <w:spacing w:before="0" w:line="14" w:lineRule="auto"/>
      <w:ind w:left="0"/>
      <w:rPr>
        <w:sz w:val="2"/>
        <w:szCs w:val="2"/>
      </w:rPr>
    </w:pPr>
  </w:p>
</w:ftr>
</file>

<file path=word/footer4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0E5629" w14:textId="77777777" w:rsidR="001B4E80" w:rsidRDefault="001B4E80">
    <w:pPr>
      <w:pStyle w:val="BodyText"/>
      <w:kinsoku w:val="0"/>
      <w:overflowPunct w:val="0"/>
      <w:spacing w:before="0" w:line="14" w:lineRule="auto"/>
      <w:ind w:left="0"/>
      <w:rPr>
        <w:sz w:val="2"/>
        <w:szCs w:val="2"/>
      </w:rPr>
    </w:pPr>
  </w:p>
</w:ftr>
</file>

<file path=word/footer4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0515B4" w14:textId="77777777" w:rsidR="001B4E80" w:rsidRDefault="001B4E80">
    <w:pPr>
      <w:pStyle w:val="BodyText"/>
      <w:kinsoku w:val="0"/>
      <w:overflowPunct w:val="0"/>
      <w:spacing w:before="0" w:line="14" w:lineRule="auto"/>
      <w:ind w:left="0"/>
      <w:rPr>
        <w:sz w:val="2"/>
        <w:szCs w:val="2"/>
      </w:rPr>
    </w:pPr>
  </w:p>
</w:ftr>
</file>

<file path=word/footer4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1E892B" w14:textId="77777777" w:rsidR="001B4E80" w:rsidRDefault="001B4E80">
    <w:pPr>
      <w:pStyle w:val="BodyText"/>
      <w:kinsoku w:val="0"/>
      <w:overflowPunct w:val="0"/>
      <w:spacing w:before="0" w:line="14" w:lineRule="auto"/>
      <w:ind w:left="0"/>
      <w:rPr>
        <w:sz w:val="2"/>
        <w:szCs w:val="2"/>
      </w:rPr>
    </w:pPr>
  </w:p>
</w:ftr>
</file>

<file path=word/footer4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8502CA" w14:textId="77777777" w:rsidR="001B4E80" w:rsidRDefault="001B4E80">
    <w:pPr>
      <w:pStyle w:val="BodyText"/>
      <w:kinsoku w:val="0"/>
      <w:overflowPunct w:val="0"/>
      <w:spacing w:before="0" w:line="14" w:lineRule="auto"/>
      <w:ind w:left="0"/>
      <w:rPr>
        <w:sz w:val="2"/>
        <w:szCs w:val="2"/>
      </w:rPr>
    </w:pPr>
  </w:p>
</w:ftr>
</file>

<file path=word/footer4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7657F2" w14:textId="77777777" w:rsidR="001B4E80" w:rsidRDefault="001B4E80">
    <w:pPr>
      <w:pStyle w:val="BodyText"/>
      <w:kinsoku w:val="0"/>
      <w:overflowPunct w:val="0"/>
      <w:spacing w:before="0" w:line="14" w:lineRule="auto"/>
      <w:ind w:left="0"/>
      <w:rPr>
        <w:sz w:val="2"/>
        <w:szCs w:val="2"/>
      </w:rPr>
    </w:pPr>
  </w:p>
</w:ftr>
</file>

<file path=word/footer4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AE8E64" w14:textId="77777777" w:rsidR="001B4E80" w:rsidRDefault="001B4E80">
    <w:pPr>
      <w:pStyle w:val="BodyText"/>
      <w:kinsoku w:val="0"/>
      <w:overflowPunct w:val="0"/>
      <w:spacing w:before="0" w:line="14" w:lineRule="auto"/>
      <w:ind w:left="0"/>
      <w:rPr>
        <w:sz w:val="2"/>
        <w:szCs w:val="2"/>
      </w:rPr>
    </w:pPr>
  </w:p>
</w:ftr>
</file>

<file path=word/footer4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D93D79" w14:textId="77777777" w:rsidR="001B4E80" w:rsidRDefault="001B4E80">
    <w:pPr>
      <w:pStyle w:val="BodyText"/>
      <w:kinsoku w:val="0"/>
      <w:overflowPunct w:val="0"/>
      <w:spacing w:before="0" w:line="14" w:lineRule="auto"/>
      <w:ind w:left="0"/>
      <w:rPr>
        <w:sz w:val="2"/>
        <w:szCs w:val="2"/>
      </w:rPr>
    </w:pPr>
  </w:p>
</w:ftr>
</file>

<file path=word/footer4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EAED10" w14:textId="77777777" w:rsidR="001B4E80" w:rsidRDefault="001B4E80">
    <w:pPr>
      <w:pStyle w:val="BodyText"/>
      <w:kinsoku w:val="0"/>
      <w:overflowPunct w:val="0"/>
      <w:spacing w:before="0" w:line="14" w:lineRule="auto"/>
      <w:ind w:left="0"/>
      <w:rPr>
        <w:sz w:val="2"/>
        <w:szCs w:val="2"/>
      </w:rPr>
    </w:pPr>
  </w:p>
</w:ftr>
</file>

<file path=word/footer4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554B1A" w14:textId="77777777" w:rsidR="00A97AD2" w:rsidRDefault="00A97AD2">
    <w:pPr>
      <w:pStyle w:val="BodyText"/>
      <w:kinsoku w:val="0"/>
      <w:overflowPunct w:val="0"/>
      <w:spacing w:before="0" w:line="14" w:lineRule="auto"/>
      <w:ind w:left="0"/>
      <w:rPr>
        <w:sz w:val="2"/>
        <w:szCs w:val="2"/>
      </w:rPr>
    </w:pPr>
  </w:p>
</w:ftr>
</file>

<file path=word/footer4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EBA604" w14:textId="77777777" w:rsidR="00A97AD2" w:rsidRDefault="00A97AD2">
    <w:pPr>
      <w:pStyle w:val="BodyText"/>
      <w:kinsoku w:val="0"/>
      <w:overflowPunct w:val="0"/>
      <w:spacing w:before="0" w:line="14" w:lineRule="auto"/>
      <w:ind w:left="0"/>
      <w:rPr>
        <w:sz w:val="2"/>
        <w:szCs w:val="2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4C4FBE" w14:textId="77777777" w:rsidR="001B4E80" w:rsidRDefault="001B4E80">
    <w:pPr>
      <w:pStyle w:val="Footer"/>
    </w:pPr>
  </w:p>
  <w:p w14:paraId="219BD9BB" w14:textId="77777777" w:rsidR="001B4E80" w:rsidRDefault="001B4E80">
    <w:pPr>
      <w:pStyle w:val="Footer"/>
    </w:pPr>
  </w:p>
</w:ftr>
</file>

<file path=word/footer5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063620" w14:textId="77777777" w:rsidR="00DE517E" w:rsidRDefault="00DE517E">
    <w:pPr>
      <w:pStyle w:val="BodyText"/>
      <w:kinsoku w:val="0"/>
      <w:overflowPunct w:val="0"/>
      <w:spacing w:before="0" w:line="14" w:lineRule="auto"/>
      <w:ind w:left="0"/>
      <w:rPr>
        <w:sz w:val="2"/>
        <w:szCs w:val="2"/>
      </w:rPr>
    </w:pPr>
  </w:p>
</w:ftr>
</file>

<file path=word/footer5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E7372F" w14:textId="77777777" w:rsidR="00DE517E" w:rsidRDefault="00DE517E">
    <w:pPr>
      <w:pStyle w:val="BodyText"/>
      <w:kinsoku w:val="0"/>
      <w:overflowPunct w:val="0"/>
      <w:spacing w:before="0" w:line="14" w:lineRule="auto"/>
      <w:ind w:left="0"/>
      <w:rPr>
        <w:sz w:val="2"/>
        <w:szCs w:val="2"/>
      </w:rPr>
    </w:pPr>
  </w:p>
</w:ftr>
</file>

<file path=word/footer5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525538" w14:textId="77777777" w:rsidR="00DE517E" w:rsidRDefault="00DE517E">
    <w:pPr>
      <w:pStyle w:val="BodyText"/>
      <w:kinsoku w:val="0"/>
      <w:overflowPunct w:val="0"/>
      <w:spacing w:before="0" w:line="14" w:lineRule="auto"/>
      <w:ind w:left="0"/>
      <w:rPr>
        <w:sz w:val="20"/>
        <w:szCs w:val="20"/>
      </w:rPr>
    </w:pPr>
  </w:p>
</w:ftr>
</file>

<file path=word/footer5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E7B723" w14:textId="77777777" w:rsidR="00DE517E" w:rsidRDefault="00DE517E">
    <w:pPr>
      <w:pStyle w:val="BodyText"/>
      <w:kinsoku w:val="0"/>
      <w:overflowPunct w:val="0"/>
      <w:spacing w:before="0" w:line="14" w:lineRule="auto"/>
      <w:ind w:left="0"/>
      <w:rPr>
        <w:sz w:val="20"/>
        <w:szCs w:val="20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8AC5CB" w14:textId="77777777" w:rsidR="001B4E80" w:rsidRDefault="001B4E80" w:rsidP="00193819">
    <w:pPr>
      <w:pStyle w:val="Footer"/>
      <w:jc w:val="center"/>
    </w:pPr>
    <w:r>
      <w:rPr>
        <w:noProof/>
        <w:lang w:eastAsia="sr-Latn-BA"/>
      </w:rPr>
      <w:drawing>
        <wp:inline distT="0" distB="0" distL="0" distR="0" wp14:anchorId="40FC4A80" wp14:editId="29C2DEE0">
          <wp:extent cx="5876290" cy="952500"/>
          <wp:effectExtent l="0" t="0" r="0" b="0"/>
          <wp:docPr id="28" name="Picture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76290" cy="952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00D2F1DD" w14:textId="77777777" w:rsidR="001B4E80" w:rsidRDefault="001B4E80">
    <w:pPr>
      <w:pStyle w:val="Footer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D456D9" w14:textId="77777777" w:rsidR="001B4E80" w:rsidRDefault="001B4E80">
    <w:pPr>
      <w:pStyle w:val="BodyText"/>
      <w:kinsoku w:val="0"/>
      <w:overflowPunct w:val="0"/>
      <w:spacing w:before="0" w:line="14" w:lineRule="auto"/>
      <w:ind w:left="0"/>
      <w:rPr>
        <w:sz w:val="2"/>
        <w:szCs w:val="2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F5DFC3" w14:textId="77777777" w:rsidR="001B4E80" w:rsidRDefault="001B4E80">
    <w:pPr>
      <w:pStyle w:val="BodyText"/>
      <w:kinsoku w:val="0"/>
      <w:overflowPunct w:val="0"/>
      <w:spacing w:before="0" w:line="14" w:lineRule="auto"/>
      <w:ind w:left="0"/>
      <w:rPr>
        <w:sz w:val="2"/>
        <w:szCs w:val="2"/>
      </w:rPr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156E07" w14:textId="77777777" w:rsidR="001B4E80" w:rsidRDefault="001B4E80" w:rsidP="00193819">
    <w:pPr>
      <w:pStyle w:val="Footer"/>
      <w:jc w:val="center"/>
    </w:pPr>
  </w:p>
  <w:p w14:paraId="002AF962" w14:textId="77777777" w:rsidR="001B4E80" w:rsidRDefault="001B4E8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D90C33" w14:textId="77777777" w:rsidR="000A3E60" w:rsidRDefault="000A3E60" w:rsidP="00925514">
      <w:pPr>
        <w:spacing w:after="0" w:line="240" w:lineRule="auto"/>
      </w:pPr>
      <w:r>
        <w:separator/>
      </w:r>
    </w:p>
  </w:footnote>
  <w:footnote w:type="continuationSeparator" w:id="0">
    <w:p w14:paraId="1C7BC5DA" w14:textId="77777777" w:rsidR="000A3E60" w:rsidRDefault="000A3E60" w:rsidP="009255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12105A" w14:textId="77777777" w:rsidR="001B4E80" w:rsidRDefault="001B4E80">
    <w:pPr>
      <w:pStyle w:val="BodyText"/>
      <w:kinsoku w:val="0"/>
      <w:overflowPunct w:val="0"/>
      <w:spacing w:before="0" w:line="14" w:lineRule="auto"/>
      <w:ind w:left="0"/>
      <w:rPr>
        <w:sz w:val="2"/>
        <w:szCs w:val="2"/>
      </w:rPr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F08FF8" w14:textId="77777777" w:rsidR="00A97AD2" w:rsidRDefault="00A97AD2">
    <w:pPr>
      <w:pStyle w:val="BodyText"/>
      <w:kinsoku w:val="0"/>
      <w:overflowPunct w:val="0"/>
      <w:spacing w:before="0" w:line="14" w:lineRule="auto"/>
      <w:ind w:left="0"/>
      <w:rPr>
        <w:sz w:val="2"/>
        <w:szCs w:val="2"/>
      </w:rPr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B315A3" w14:textId="77777777" w:rsidR="00A97AD2" w:rsidRDefault="00A97AD2">
    <w:pPr>
      <w:pStyle w:val="BodyText"/>
      <w:kinsoku w:val="0"/>
      <w:overflowPunct w:val="0"/>
      <w:spacing w:before="0" w:line="14" w:lineRule="auto"/>
      <w:ind w:left="0"/>
      <w:rPr>
        <w:sz w:val="2"/>
        <w:szCs w:val="2"/>
      </w:rPr>
    </w:pP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F43636" w14:textId="77777777" w:rsidR="00DE517E" w:rsidRDefault="00DE517E">
    <w:pPr>
      <w:pStyle w:val="BodyText"/>
      <w:kinsoku w:val="0"/>
      <w:overflowPunct w:val="0"/>
      <w:spacing w:before="0" w:line="14" w:lineRule="auto"/>
      <w:ind w:left="0"/>
      <w:rPr>
        <w:sz w:val="2"/>
        <w:szCs w:val="2"/>
      </w:rPr>
    </w:pP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F65597" w14:textId="77777777" w:rsidR="00DE517E" w:rsidRDefault="00DE517E">
    <w:pPr>
      <w:pStyle w:val="BodyText"/>
      <w:kinsoku w:val="0"/>
      <w:overflowPunct w:val="0"/>
      <w:spacing w:before="0" w:line="14" w:lineRule="auto"/>
      <w:ind w:left="0"/>
      <w:rPr>
        <w:sz w:val="2"/>
        <w:szCs w:val="2"/>
      </w:rPr>
    </w:pP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87324D" w14:textId="77777777" w:rsidR="00DE517E" w:rsidRDefault="00DE517E">
    <w:pPr>
      <w:pStyle w:val="BodyText"/>
      <w:kinsoku w:val="0"/>
      <w:overflowPunct w:val="0"/>
      <w:spacing w:before="0" w:line="14" w:lineRule="auto"/>
      <w:ind w:left="0"/>
      <w:rPr>
        <w:sz w:val="2"/>
        <w:szCs w:val="2"/>
      </w:rPr>
    </w:pP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62EDEB" w14:textId="77777777" w:rsidR="00DE517E" w:rsidRDefault="00DE517E">
    <w:pPr>
      <w:pStyle w:val="BodyText"/>
      <w:kinsoku w:val="0"/>
      <w:overflowPunct w:val="0"/>
      <w:spacing w:before="0" w:line="14" w:lineRule="auto"/>
      <w:ind w:left="0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1157BA" w14:textId="77777777" w:rsidR="001B4E80" w:rsidRDefault="001B4E80">
    <w:pPr>
      <w:pStyle w:val="BodyText"/>
      <w:kinsoku w:val="0"/>
      <w:overflowPunct w:val="0"/>
      <w:spacing w:before="0" w:line="14" w:lineRule="auto"/>
      <w:ind w:left="0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C5C08C" w14:textId="77777777" w:rsidR="001B4E80" w:rsidRDefault="001B4E80">
    <w:pPr>
      <w:pStyle w:val="BodyText"/>
      <w:kinsoku w:val="0"/>
      <w:overflowPunct w:val="0"/>
      <w:spacing w:before="0" w:line="14" w:lineRule="auto"/>
      <w:ind w:left="0"/>
      <w:rPr>
        <w:sz w:val="2"/>
        <w:szCs w:val="2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7FF49B" w14:textId="77777777" w:rsidR="001B4E80" w:rsidRDefault="001B4E80">
    <w:pPr>
      <w:pStyle w:val="BodyText"/>
      <w:kinsoku w:val="0"/>
      <w:overflowPunct w:val="0"/>
      <w:spacing w:before="0" w:line="14" w:lineRule="auto"/>
      <w:ind w:left="0"/>
      <w:rPr>
        <w:sz w:val="2"/>
        <w:szCs w:val="2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896339" w14:textId="77777777" w:rsidR="001B4E80" w:rsidRDefault="001B4E80">
    <w:pPr>
      <w:pStyle w:val="BodyText"/>
      <w:kinsoku w:val="0"/>
      <w:overflowPunct w:val="0"/>
      <w:spacing w:before="0" w:line="14" w:lineRule="auto"/>
      <w:ind w:left="0"/>
      <w:rPr>
        <w:sz w:val="2"/>
        <w:szCs w:val="2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47C5C3" w14:textId="77777777" w:rsidR="001B4E80" w:rsidRDefault="001B4E80">
    <w:pPr>
      <w:pStyle w:val="BodyText"/>
      <w:kinsoku w:val="0"/>
      <w:overflowPunct w:val="0"/>
      <w:spacing w:before="0" w:line="14" w:lineRule="auto"/>
      <w:ind w:left="0"/>
      <w:rPr>
        <w:sz w:val="2"/>
        <w:szCs w:val="2"/>
      </w:rPr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2C6200" w14:textId="77777777" w:rsidR="001B4E80" w:rsidRDefault="001B4E80">
    <w:pPr>
      <w:pStyle w:val="BodyText"/>
      <w:kinsoku w:val="0"/>
      <w:overflowPunct w:val="0"/>
      <w:spacing w:before="0" w:line="14" w:lineRule="auto"/>
      <w:ind w:left="0"/>
      <w:rPr>
        <w:sz w:val="2"/>
        <w:szCs w:val="2"/>
      </w:rPr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38B85E" w14:textId="77777777" w:rsidR="001B4E80" w:rsidRDefault="001B4E80">
    <w:pPr>
      <w:pStyle w:val="BodyText"/>
      <w:kinsoku w:val="0"/>
      <w:overflowPunct w:val="0"/>
      <w:spacing w:before="0" w:line="14" w:lineRule="auto"/>
      <w:ind w:left="0"/>
      <w:rPr>
        <w:sz w:val="2"/>
        <w:szCs w:val="2"/>
      </w:rPr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4B631E" w14:textId="77777777" w:rsidR="001B4E80" w:rsidRDefault="001B4E80">
    <w:pPr>
      <w:pStyle w:val="BodyText"/>
      <w:kinsoku w:val="0"/>
      <w:overflowPunct w:val="0"/>
      <w:spacing w:before="0" w:line="14" w:lineRule="auto"/>
      <w:ind w:left="0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left="86" w:hanging="151"/>
      </w:pPr>
      <w:rPr>
        <w:rFonts w:ascii="Times New Roman" w:hAnsi="Times New Roman" w:cs="Times New Roman"/>
        <w:b w:val="0"/>
        <w:bCs w:val="0"/>
        <w:sz w:val="15"/>
        <w:szCs w:val="15"/>
      </w:rPr>
    </w:lvl>
    <w:lvl w:ilvl="1">
      <w:numFmt w:val="bullet"/>
      <w:lvlText w:val="•"/>
      <w:lvlJc w:val="left"/>
      <w:pPr>
        <w:ind w:left="669" w:hanging="151"/>
      </w:pPr>
    </w:lvl>
    <w:lvl w:ilvl="2">
      <w:numFmt w:val="bullet"/>
      <w:lvlText w:val="•"/>
      <w:lvlJc w:val="left"/>
      <w:pPr>
        <w:ind w:left="1251" w:hanging="151"/>
      </w:pPr>
    </w:lvl>
    <w:lvl w:ilvl="3">
      <w:numFmt w:val="bullet"/>
      <w:lvlText w:val="•"/>
      <w:lvlJc w:val="left"/>
      <w:pPr>
        <w:ind w:left="1834" w:hanging="151"/>
      </w:pPr>
    </w:lvl>
    <w:lvl w:ilvl="4">
      <w:numFmt w:val="bullet"/>
      <w:lvlText w:val="•"/>
      <w:lvlJc w:val="left"/>
      <w:pPr>
        <w:ind w:left="2416" w:hanging="151"/>
      </w:pPr>
    </w:lvl>
    <w:lvl w:ilvl="5">
      <w:numFmt w:val="bullet"/>
      <w:lvlText w:val="•"/>
      <w:lvlJc w:val="left"/>
      <w:pPr>
        <w:ind w:left="2999" w:hanging="151"/>
      </w:pPr>
    </w:lvl>
    <w:lvl w:ilvl="6">
      <w:numFmt w:val="bullet"/>
      <w:lvlText w:val="•"/>
      <w:lvlJc w:val="left"/>
      <w:pPr>
        <w:ind w:left="3581" w:hanging="151"/>
      </w:pPr>
    </w:lvl>
    <w:lvl w:ilvl="7">
      <w:numFmt w:val="bullet"/>
      <w:lvlText w:val="•"/>
      <w:lvlJc w:val="left"/>
      <w:pPr>
        <w:ind w:left="4164" w:hanging="151"/>
      </w:pPr>
    </w:lvl>
    <w:lvl w:ilvl="8">
      <w:numFmt w:val="bullet"/>
      <w:lvlText w:val="•"/>
      <w:lvlJc w:val="left"/>
      <w:pPr>
        <w:ind w:left="4746" w:hanging="151"/>
      </w:pPr>
    </w:lvl>
  </w:abstractNum>
  <w:abstractNum w:abstractNumId="1" w15:restartNumberingAfterBreak="0">
    <w:nsid w:val="00000403"/>
    <w:multiLevelType w:val="multilevel"/>
    <w:tmpl w:val="00000886"/>
    <w:lvl w:ilvl="0">
      <w:start w:val="5"/>
      <w:numFmt w:val="decimal"/>
      <w:lvlText w:val="%1."/>
      <w:lvlJc w:val="left"/>
      <w:pPr>
        <w:ind w:left="237" w:hanging="150"/>
      </w:pPr>
      <w:rPr>
        <w:rFonts w:ascii="Times New Roman" w:hAnsi="Times New Roman" w:cs="Times New Roman"/>
        <w:b w:val="0"/>
        <w:bCs w:val="0"/>
        <w:sz w:val="15"/>
        <w:szCs w:val="15"/>
      </w:rPr>
    </w:lvl>
    <w:lvl w:ilvl="1">
      <w:numFmt w:val="bullet"/>
      <w:lvlText w:val="•"/>
      <w:lvlJc w:val="left"/>
      <w:pPr>
        <w:ind w:left="533" w:hanging="150"/>
      </w:pPr>
    </w:lvl>
    <w:lvl w:ilvl="2">
      <w:numFmt w:val="bullet"/>
      <w:lvlText w:val="•"/>
      <w:lvlJc w:val="left"/>
      <w:pPr>
        <w:ind w:left="829" w:hanging="150"/>
      </w:pPr>
    </w:lvl>
    <w:lvl w:ilvl="3">
      <w:numFmt w:val="bullet"/>
      <w:lvlText w:val="•"/>
      <w:lvlJc w:val="left"/>
      <w:pPr>
        <w:ind w:left="1125" w:hanging="150"/>
      </w:pPr>
    </w:lvl>
    <w:lvl w:ilvl="4">
      <w:numFmt w:val="bullet"/>
      <w:lvlText w:val="•"/>
      <w:lvlJc w:val="left"/>
      <w:pPr>
        <w:ind w:left="1421" w:hanging="150"/>
      </w:pPr>
    </w:lvl>
    <w:lvl w:ilvl="5">
      <w:numFmt w:val="bullet"/>
      <w:lvlText w:val="•"/>
      <w:lvlJc w:val="left"/>
      <w:pPr>
        <w:ind w:left="1717" w:hanging="150"/>
      </w:pPr>
    </w:lvl>
    <w:lvl w:ilvl="6">
      <w:numFmt w:val="bullet"/>
      <w:lvlText w:val="•"/>
      <w:lvlJc w:val="left"/>
      <w:pPr>
        <w:ind w:left="2013" w:hanging="150"/>
      </w:pPr>
    </w:lvl>
    <w:lvl w:ilvl="7">
      <w:numFmt w:val="bullet"/>
      <w:lvlText w:val="•"/>
      <w:lvlJc w:val="left"/>
      <w:pPr>
        <w:ind w:left="2309" w:hanging="150"/>
      </w:pPr>
    </w:lvl>
    <w:lvl w:ilvl="8">
      <w:numFmt w:val="bullet"/>
      <w:lvlText w:val="•"/>
      <w:lvlJc w:val="left"/>
      <w:pPr>
        <w:ind w:left="2605" w:hanging="150"/>
      </w:pPr>
    </w:lvl>
  </w:abstractNum>
  <w:abstractNum w:abstractNumId="2" w15:restartNumberingAfterBreak="0">
    <w:nsid w:val="00000404"/>
    <w:multiLevelType w:val="multilevel"/>
    <w:tmpl w:val="00000887"/>
    <w:lvl w:ilvl="0">
      <w:start w:val="1"/>
      <w:numFmt w:val="decimal"/>
      <w:lvlText w:val="%1."/>
      <w:lvlJc w:val="left"/>
      <w:pPr>
        <w:ind w:left="237" w:hanging="150"/>
      </w:pPr>
      <w:rPr>
        <w:rFonts w:ascii="Times New Roman" w:hAnsi="Times New Roman" w:cs="Times New Roman"/>
        <w:b w:val="0"/>
        <w:bCs w:val="0"/>
        <w:sz w:val="15"/>
        <w:szCs w:val="15"/>
      </w:rPr>
    </w:lvl>
    <w:lvl w:ilvl="1">
      <w:numFmt w:val="bullet"/>
      <w:lvlText w:val="•"/>
      <w:lvlJc w:val="left"/>
      <w:pPr>
        <w:ind w:left="806" w:hanging="150"/>
      </w:pPr>
    </w:lvl>
    <w:lvl w:ilvl="2">
      <w:numFmt w:val="bullet"/>
      <w:lvlText w:val="•"/>
      <w:lvlJc w:val="left"/>
      <w:pPr>
        <w:ind w:left="1374" w:hanging="150"/>
      </w:pPr>
    </w:lvl>
    <w:lvl w:ilvl="3">
      <w:numFmt w:val="bullet"/>
      <w:lvlText w:val="•"/>
      <w:lvlJc w:val="left"/>
      <w:pPr>
        <w:ind w:left="1943" w:hanging="150"/>
      </w:pPr>
    </w:lvl>
    <w:lvl w:ilvl="4">
      <w:numFmt w:val="bullet"/>
      <w:lvlText w:val="•"/>
      <w:lvlJc w:val="left"/>
      <w:pPr>
        <w:ind w:left="2511" w:hanging="150"/>
      </w:pPr>
    </w:lvl>
    <w:lvl w:ilvl="5">
      <w:numFmt w:val="bullet"/>
      <w:lvlText w:val="•"/>
      <w:lvlJc w:val="left"/>
      <w:pPr>
        <w:ind w:left="3080" w:hanging="150"/>
      </w:pPr>
    </w:lvl>
    <w:lvl w:ilvl="6">
      <w:numFmt w:val="bullet"/>
      <w:lvlText w:val="•"/>
      <w:lvlJc w:val="left"/>
      <w:pPr>
        <w:ind w:left="3648" w:hanging="150"/>
      </w:pPr>
    </w:lvl>
    <w:lvl w:ilvl="7">
      <w:numFmt w:val="bullet"/>
      <w:lvlText w:val="•"/>
      <w:lvlJc w:val="left"/>
      <w:pPr>
        <w:ind w:left="4217" w:hanging="150"/>
      </w:pPr>
    </w:lvl>
    <w:lvl w:ilvl="8">
      <w:numFmt w:val="bullet"/>
      <w:lvlText w:val="•"/>
      <w:lvlJc w:val="left"/>
      <w:pPr>
        <w:ind w:left="4785" w:hanging="150"/>
      </w:pPr>
    </w:lvl>
  </w:abstractNum>
  <w:abstractNum w:abstractNumId="3" w15:restartNumberingAfterBreak="0">
    <w:nsid w:val="00000405"/>
    <w:multiLevelType w:val="multilevel"/>
    <w:tmpl w:val="00000888"/>
    <w:lvl w:ilvl="0">
      <w:start w:val="5"/>
      <w:numFmt w:val="decimal"/>
      <w:lvlText w:val="%1."/>
      <w:lvlJc w:val="left"/>
      <w:pPr>
        <w:ind w:left="239" w:hanging="150"/>
      </w:pPr>
      <w:rPr>
        <w:rFonts w:ascii="Times New Roman" w:hAnsi="Times New Roman" w:cs="Times New Roman"/>
        <w:b w:val="0"/>
        <w:bCs w:val="0"/>
        <w:sz w:val="15"/>
        <w:szCs w:val="15"/>
      </w:rPr>
    </w:lvl>
    <w:lvl w:ilvl="1">
      <w:numFmt w:val="bullet"/>
      <w:lvlText w:val="•"/>
      <w:lvlJc w:val="left"/>
      <w:pPr>
        <w:ind w:left="534" w:hanging="150"/>
      </w:pPr>
    </w:lvl>
    <w:lvl w:ilvl="2">
      <w:numFmt w:val="bullet"/>
      <w:lvlText w:val="•"/>
      <w:lvlJc w:val="left"/>
      <w:pPr>
        <w:ind w:left="828" w:hanging="150"/>
      </w:pPr>
    </w:lvl>
    <w:lvl w:ilvl="3">
      <w:numFmt w:val="bullet"/>
      <w:lvlText w:val="•"/>
      <w:lvlJc w:val="left"/>
      <w:pPr>
        <w:ind w:left="1123" w:hanging="150"/>
      </w:pPr>
    </w:lvl>
    <w:lvl w:ilvl="4">
      <w:numFmt w:val="bullet"/>
      <w:lvlText w:val="•"/>
      <w:lvlJc w:val="left"/>
      <w:pPr>
        <w:ind w:left="1418" w:hanging="150"/>
      </w:pPr>
    </w:lvl>
    <w:lvl w:ilvl="5">
      <w:numFmt w:val="bullet"/>
      <w:lvlText w:val="•"/>
      <w:lvlJc w:val="left"/>
      <w:pPr>
        <w:ind w:left="1712" w:hanging="150"/>
      </w:pPr>
    </w:lvl>
    <w:lvl w:ilvl="6">
      <w:numFmt w:val="bullet"/>
      <w:lvlText w:val="•"/>
      <w:lvlJc w:val="left"/>
      <w:pPr>
        <w:ind w:left="2007" w:hanging="150"/>
      </w:pPr>
    </w:lvl>
    <w:lvl w:ilvl="7">
      <w:numFmt w:val="bullet"/>
      <w:lvlText w:val="•"/>
      <w:lvlJc w:val="left"/>
      <w:pPr>
        <w:ind w:left="2302" w:hanging="150"/>
      </w:pPr>
    </w:lvl>
    <w:lvl w:ilvl="8">
      <w:numFmt w:val="bullet"/>
      <w:lvlText w:val="•"/>
      <w:lvlJc w:val="left"/>
      <w:pPr>
        <w:ind w:left="2597" w:hanging="150"/>
      </w:pPr>
    </w:lvl>
  </w:abstractNum>
  <w:abstractNum w:abstractNumId="4" w15:restartNumberingAfterBreak="0">
    <w:nsid w:val="00000406"/>
    <w:multiLevelType w:val="multilevel"/>
    <w:tmpl w:val="00000889"/>
    <w:lvl w:ilvl="0">
      <w:numFmt w:val="bullet"/>
      <w:lvlText w:val="□"/>
      <w:lvlJc w:val="left"/>
      <w:pPr>
        <w:ind w:left="224" w:hanging="128"/>
      </w:pPr>
      <w:rPr>
        <w:rFonts w:ascii="Segoe UI Symbol" w:hAnsi="Segoe UI Symbol" w:cs="Segoe UI Symbol"/>
        <w:b w:val="0"/>
        <w:bCs w:val="0"/>
        <w:w w:val="102"/>
        <w:sz w:val="11"/>
        <w:szCs w:val="11"/>
      </w:rPr>
    </w:lvl>
    <w:lvl w:ilvl="1">
      <w:numFmt w:val="bullet"/>
      <w:lvlText w:val="•"/>
      <w:lvlJc w:val="left"/>
      <w:pPr>
        <w:ind w:left="317" w:hanging="128"/>
      </w:pPr>
    </w:lvl>
    <w:lvl w:ilvl="2">
      <w:numFmt w:val="bullet"/>
      <w:lvlText w:val="•"/>
      <w:lvlJc w:val="left"/>
      <w:pPr>
        <w:ind w:left="410" w:hanging="128"/>
      </w:pPr>
    </w:lvl>
    <w:lvl w:ilvl="3">
      <w:numFmt w:val="bullet"/>
      <w:lvlText w:val="•"/>
      <w:lvlJc w:val="left"/>
      <w:pPr>
        <w:ind w:left="504" w:hanging="128"/>
      </w:pPr>
    </w:lvl>
    <w:lvl w:ilvl="4">
      <w:numFmt w:val="bullet"/>
      <w:lvlText w:val="•"/>
      <w:lvlJc w:val="left"/>
      <w:pPr>
        <w:ind w:left="597" w:hanging="128"/>
      </w:pPr>
    </w:lvl>
    <w:lvl w:ilvl="5">
      <w:numFmt w:val="bullet"/>
      <w:lvlText w:val="•"/>
      <w:lvlJc w:val="left"/>
      <w:pPr>
        <w:ind w:left="690" w:hanging="128"/>
      </w:pPr>
    </w:lvl>
    <w:lvl w:ilvl="6">
      <w:numFmt w:val="bullet"/>
      <w:lvlText w:val="•"/>
      <w:lvlJc w:val="left"/>
      <w:pPr>
        <w:ind w:left="783" w:hanging="128"/>
      </w:pPr>
    </w:lvl>
    <w:lvl w:ilvl="7">
      <w:numFmt w:val="bullet"/>
      <w:lvlText w:val="•"/>
      <w:lvlJc w:val="left"/>
      <w:pPr>
        <w:ind w:left="876" w:hanging="128"/>
      </w:pPr>
    </w:lvl>
    <w:lvl w:ilvl="8">
      <w:numFmt w:val="bullet"/>
      <w:lvlText w:val="•"/>
      <w:lvlJc w:val="left"/>
      <w:pPr>
        <w:ind w:left="969" w:hanging="128"/>
      </w:pPr>
    </w:lvl>
  </w:abstractNum>
  <w:abstractNum w:abstractNumId="5" w15:restartNumberingAfterBreak="0">
    <w:nsid w:val="00000407"/>
    <w:multiLevelType w:val="multilevel"/>
    <w:tmpl w:val="0000088A"/>
    <w:lvl w:ilvl="0">
      <w:start w:val="1"/>
      <w:numFmt w:val="decimal"/>
      <w:lvlText w:val="%1."/>
      <w:lvlJc w:val="left"/>
      <w:pPr>
        <w:ind w:left="267" w:hanging="135"/>
      </w:pPr>
      <w:rPr>
        <w:rFonts w:ascii="Times New Roman" w:hAnsi="Times New Roman" w:cs="Times New Roman"/>
        <w:b w:val="0"/>
        <w:bCs w:val="0"/>
        <w:sz w:val="15"/>
        <w:szCs w:val="15"/>
      </w:rPr>
    </w:lvl>
    <w:lvl w:ilvl="1">
      <w:numFmt w:val="bullet"/>
      <w:lvlText w:val="•"/>
      <w:lvlJc w:val="left"/>
      <w:pPr>
        <w:ind w:left="1170" w:hanging="135"/>
      </w:pPr>
    </w:lvl>
    <w:lvl w:ilvl="2">
      <w:numFmt w:val="bullet"/>
      <w:lvlText w:val="•"/>
      <w:lvlJc w:val="left"/>
      <w:pPr>
        <w:ind w:left="2072" w:hanging="135"/>
      </w:pPr>
    </w:lvl>
    <w:lvl w:ilvl="3">
      <w:numFmt w:val="bullet"/>
      <w:lvlText w:val="•"/>
      <w:lvlJc w:val="left"/>
      <w:pPr>
        <w:ind w:left="2975" w:hanging="135"/>
      </w:pPr>
    </w:lvl>
    <w:lvl w:ilvl="4">
      <w:numFmt w:val="bullet"/>
      <w:lvlText w:val="•"/>
      <w:lvlJc w:val="left"/>
      <w:pPr>
        <w:ind w:left="3878" w:hanging="135"/>
      </w:pPr>
    </w:lvl>
    <w:lvl w:ilvl="5">
      <w:numFmt w:val="bullet"/>
      <w:lvlText w:val="•"/>
      <w:lvlJc w:val="left"/>
      <w:pPr>
        <w:ind w:left="4780" w:hanging="135"/>
      </w:pPr>
    </w:lvl>
    <w:lvl w:ilvl="6">
      <w:numFmt w:val="bullet"/>
      <w:lvlText w:val="•"/>
      <w:lvlJc w:val="left"/>
      <w:pPr>
        <w:ind w:left="5683" w:hanging="135"/>
      </w:pPr>
    </w:lvl>
    <w:lvl w:ilvl="7">
      <w:numFmt w:val="bullet"/>
      <w:lvlText w:val="•"/>
      <w:lvlJc w:val="left"/>
      <w:pPr>
        <w:ind w:left="6585" w:hanging="135"/>
      </w:pPr>
    </w:lvl>
    <w:lvl w:ilvl="8">
      <w:numFmt w:val="bullet"/>
      <w:lvlText w:val="•"/>
      <w:lvlJc w:val="left"/>
      <w:pPr>
        <w:ind w:left="7488" w:hanging="135"/>
      </w:pPr>
    </w:lvl>
  </w:abstractNum>
  <w:abstractNum w:abstractNumId="6" w15:restartNumberingAfterBreak="0">
    <w:nsid w:val="00000408"/>
    <w:multiLevelType w:val="multilevel"/>
    <w:tmpl w:val="0000088B"/>
    <w:lvl w:ilvl="0">
      <w:numFmt w:val="bullet"/>
      <w:lvlText w:val="-"/>
      <w:lvlJc w:val="left"/>
      <w:pPr>
        <w:ind w:left="179" w:hanging="88"/>
      </w:pPr>
      <w:rPr>
        <w:rFonts w:ascii="Times New Roman" w:hAnsi="Times New Roman" w:cs="Times New Roman"/>
        <w:b w:val="0"/>
        <w:bCs w:val="0"/>
        <w:sz w:val="15"/>
        <w:szCs w:val="15"/>
      </w:rPr>
    </w:lvl>
    <w:lvl w:ilvl="1">
      <w:numFmt w:val="bullet"/>
      <w:lvlText w:val="•"/>
      <w:lvlJc w:val="left"/>
      <w:pPr>
        <w:ind w:left="552" w:hanging="88"/>
      </w:pPr>
    </w:lvl>
    <w:lvl w:ilvl="2">
      <w:numFmt w:val="bullet"/>
      <w:lvlText w:val="•"/>
      <w:lvlJc w:val="left"/>
      <w:pPr>
        <w:ind w:left="926" w:hanging="88"/>
      </w:pPr>
    </w:lvl>
    <w:lvl w:ilvl="3">
      <w:numFmt w:val="bullet"/>
      <w:lvlText w:val="•"/>
      <w:lvlJc w:val="left"/>
      <w:pPr>
        <w:ind w:left="1299" w:hanging="88"/>
      </w:pPr>
    </w:lvl>
    <w:lvl w:ilvl="4">
      <w:numFmt w:val="bullet"/>
      <w:lvlText w:val="•"/>
      <w:lvlJc w:val="left"/>
      <w:pPr>
        <w:ind w:left="1673" w:hanging="88"/>
      </w:pPr>
    </w:lvl>
    <w:lvl w:ilvl="5">
      <w:numFmt w:val="bullet"/>
      <w:lvlText w:val="•"/>
      <w:lvlJc w:val="left"/>
      <w:pPr>
        <w:ind w:left="2046" w:hanging="88"/>
      </w:pPr>
    </w:lvl>
    <w:lvl w:ilvl="6">
      <w:numFmt w:val="bullet"/>
      <w:lvlText w:val="•"/>
      <w:lvlJc w:val="left"/>
      <w:pPr>
        <w:ind w:left="2419" w:hanging="88"/>
      </w:pPr>
    </w:lvl>
    <w:lvl w:ilvl="7">
      <w:numFmt w:val="bullet"/>
      <w:lvlText w:val="•"/>
      <w:lvlJc w:val="left"/>
      <w:pPr>
        <w:ind w:left="2793" w:hanging="88"/>
      </w:pPr>
    </w:lvl>
    <w:lvl w:ilvl="8">
      <w:numFmt w:val="bullet"/>
      <w:lvlText w:val="•"/>
      <w:lvlJc w:val="left"/>
      <w:pPr>
        <w:ind w:left="3166" w:hanging="88"/>
      </w:pPr>
    </w:lvl>
  </w:abstractNum>
  <w:abstractNum w:abstractNumId="7" w15:restartNumberingAfterBreak="0">
    <w:nsid w:val="00000409"/>
    <w:multiLevelType w:val="multilevel"/>
    <w:tmpl w:val="0000088C"/>
    <w:lvl w:ilvl="0">
      <w:numFmt w:val="bullet"/>
      <w:lvlText w:val="□"/>
      <w:lvlJc w:val="left"/>
      <w:pPr>
        <w:ind w:left="296" w:hanging="206"/>
      </w:pPr>
      <w:rPr>
        <w:rFonts w:ascii="Segoe UI Symbol" w:hAnsi="Segoe UI Symbol" w:cs="Segoe UI Symbol"/>
        <w:b w:val="0"/>
        <w:bCs w:val="0"/>
        <w:sz w:val="15"/>
        <w:szCs w:val="15"/>
      </w:rPr>
    </w:lvl>
    <w:lvl w:ilvl="1">
      <w:numFmt w:val="bullet"/>
      <w:lvlText w:val="•"/>
      <w:lvlJc w:val="left"/>
      <w:pPr>
        <w:ind w:left="590" w:hanging="206"/>
      </w:pPr>
    </w:lvl>
    <w:lvl w:ilvl="2">
      <w:numFmt w:val="bullet"/>
      <w:lvlText w:val="•"/>
      <w:lvlJc w:val="left"/>
      <w:pPr>
        <w:ind w:left="884" w:hanging="206"/>
      </w:pPr>
    </w:lvl>
    <w:lvl w:ilvl="3">
      <w:numFmt w:val="bullet"/>
      <w:lvlText w:val="•"/>
      <w:lvlJc w:val="left"/>
      <w:pPr>
        <w:ind w:left="1178" w:hanging="206"/>
      </w:pPr>
    </w:lvl>
    <w:lvl w:ilvl="4">
      <w:numFmt w:val="bullet"/>
      <w:lvlText w:val="•"/>
      <w:lvlJc w:val="left"/>
      <w:pPr>
        <w:ind w:left="1472" w:hanging="206"/>
      </w:pPr>
    </w:lvl>
    <w:lvl w:ilvl="5">
      <w:numFmt w:val="bullet"/>
      <w:lvlText w:val="•"/>
      <w:lvlJc w:val="left"/>
      <w:pPr>
        <w:ind w:left="1766" w:hanging="206"/>
      </w:pPr>
    </w:lvl>
    <w:lvl w:ilvl="6">
      <w:numFmt w:val="bullet"/>
      <w:lvlText w:val="•"/>
      <w:lvlJc w:val="left"/>
      <w:pPr>
        <w:ind w:left="2060" w:hanging="206"/>
      </w:pPr>
    </w:lvl>
    <w:lvl w:ilvl="7">
      <w:numFmt w:val="bullet"/>
      <w:lvlText w:val="•"/>
      <w:lvlJc w:val="left"/>
      <w:pPr>
        <w:ind w:left="2354" w:hanging="206"/>
      </w:pPr>
    </w:lvl>
    <w:lvl w:ilvl="8">
      <w:numFmt w:val="bullet"/>
      <w:lvlText w:val="•"/>
      <w:lvlJc w:val="left"/>
      <w:pPr>
        <w:ind w:left="2648" w:hanging="206"/>
      </w:pPr>
    </w:lvl>
  </w:abstractNum>
  <w:abstractNum w:abstractNumId="8" w15:restartNumberingAfterBreak="0">
    <w:nsid w:val="0000040A"/>
    <w:multiLevelType w:val="multilevel"/>
    <w:tmpl w:val="0000088D"/>
    <w:lvl w:ilvl="0">
      <w:start w:val="1"/>
      <w:numFmt w:val="decimal"/>
      <w:lvlText w:val="%1."/>
      <w:lvlJc w:val="left"/>
      <w:pPr>
        <w:ind w:left="929" w:hanging="150"/>
      </w:pPr>
      <w:rPr>
        <w:rFonts w:ascii="Times New Roman" w:hAnsi="Times New Roman" w:cs="Times New Roman"/>
        <w:b w:val="0"/>
        <w:bCs w:val="0"/>
        <w:sz w:val="15"/>
        <w:szCs w:val="15"/>
      </w:rPr>
    </w:lvl>
    <w:lvl w:ilvl="1">
      <w:numFmt w:val="bullet"/>
      <w:lvlText w:val="•"/>
      <w:lvlJc w:val="left"/>
      <w:pPr>
        <w:ind w:left="1792" w:hanging="150"/>
      </w:pPr>
    </w:lvl>
    <w:lvl w:ilvl="2">
      <w:numFmt w:val="bullet"/>
      <w:lvlText w:val="•"/>
      <w:lvlJc w:val="left"/>
      <w:pPr>
        <w:ind w:left="2655" w:hanging="150"/>
      </w:pPr>
    </w:lvl>
    <w:lvl w:ilvl="3">
      <w:numFmt w:val="bullet"/>
      <w:lvlText w:val="•"/>
      <w:lvlJc w:val="left"/>
      <w:pPr>
        <w:ind w:left="3518" w:hanging="150"/>
      </w:pPr>
    </w:lvl>
    <w:lvl w:ilvl="4">
      <w:numFmt w:val="bullet"/>
      <w:lvlText w:val="•"/>
      <w:lvlJc w:val="left"/>
      <w:pPr>
        <w:ind w:left="4381" w:hanging="150"/>
      </w:pPr>
    </w:lvl>
    <w:lvl w:ilvl="5">
      <w:numFmt w:val="bullet"/>
      <w:lvlText w:val="•"/>
      <w:lvlJc w:val="left"/>
      <w:pPr>
        <w:ind w:left="5244" w:hanging="150"/>
      </w:pPr>
    </w:lvl>
    <w:lvl w:ilvl="6">
      <w:numFmt w:val="bullet"/>
      <w:lvlText w:val="•"/>
      <w:lvlJc w:val="left"/>
      <w:pPr>
        <w:ind w:left="6107" w:hanging="150"/>
      </w:pPr>
    </w:lvl>
    <w:lvl w:ilvl="7">
      <w:numFmt w:val="bullet"/>
      <w:lvlText w:val="•"/>
      <w:lvlJc w:val="left"/>
      <w:pPr>
        <w:ind w:left="6970" w:hanging="150"/>
      </w:pPr>
    </w:lvl>
    <w:lvl w:ilvl="8">
      <w:numFmt w:val="bullet"/>
      <w:lvlText w:val="•"/>
      <w:lvlJc w:val="left"/>
      <w:pPr>
        <w:ind w:left="7833" w:hanging="150"/>
      </w:pPr>
    </w:lvl>
  </w:abstractNum>
  <w:abstractNum w:abstractNumId="9" w15:restartNumberingAfterBreak="0">
    <w:nsid w:val="0000040B"/>
    <w:multiLevelType w:val="multilevel"/>
    <w:tmpl w:val="0000088E"/>
    <w:lvl w:ilvl="0">
      <w:numFmt w:val="bullet"/>
      <w:lvlText w:val="□"/>
      <w:lvlJc w:val="left"/>
      <w:pPr>
        <w:ind w:left="255" w:hanging="126"/>
      </w:pPr>
      <w:rPr>
        <w:rFonts w:ascii="Segoe UI Symbol" w:hAnsi="Segoe UI Symbol" w:cs="Segoe UI Symbol"/>
        <w:b w:val="0"/>
        <w:bCs w:val="0"/>
        <w:w w:val="102"/>
        <w:sz w:val="11"/>
        <w:szCs w:val="11"/>
      </w:rPr>
    </w:lvl>
    <w:lvl w:ilvl="1">
      <w:numFmt w:val="bullet"/>
      <w:lvlText w:val="•"/>
      <w:lvlJc w:val="left"/>
      <w:pPr>
        <w:ind w:left="345" w:hanging="126"/>
      </w:pPr>
    </w:lvl>
    <w:lvl w:ilvl="2">
      <w:numFmt w:val="bullet"/>
      <w:lvlText w:val="•"/>
      <w:lvlJc w:val="left"/>
      <w:pPr>
        <w:ind w:left="435" w:hanging="126"/>
      </w:pPr>
    </w:lvl>
    <w:lvl w:ilvl="3">
      <w:numFmt w:val="bullet"/>
      <w:lvlText w:val="•"/>
      <w:lvlJc w:val="left"/>
      <w:pPr>
        <w:ind w:left="525" w:hanging="126"/>
      </w:pPr>
    </w:lvl>
    <w:lvl w:ilvl="4">
      <w:numFmt w:val="bullet"/>
      <w:lvlText w:val="•"/>
      <w:lvlJc w:val="left"/>
      <w:pPr>
        <w:ind w:left="615" w:hanging="126"/>
      </w:pPr>
    </w:lvl>
    <w:lvl w:ilvl="5">
      <w:numFmt w:val="bullet"/>
      <w:lvlText w:val="•"/>
      <w:lvlJc w:val="left"/>
      <w:pPr>
        <w:ind w:left="705" w:hanging="126"/>
      </w:pPr>
    </w:lvl>
    <w:lvl w:ilvl="6">
      <w:numFmt w:val="bullet"/>
      <w:lvlText w:val="•"/>
      <w:lvlJc w:val="left"/>
      <w:pPr>
        <w:ind w:left="795" w:hanging="126"/>
      </w:pPr>
    </w:lvl>
    <w:lvl w:ilvl="7">
      <w:numFmt w:val="bullet"/>
      <w:lvlText w:val="•"/>
      <w:lvlJc w:val="left"/>
      <w:pPr>
        <w:ind w:left="885" w:hanging="126"/>
      </w:pPr>
    </w:lvl>
    <w:lvl w:ilvl="8">
      <w:numFmt w:val="bullet"/>
      <w:lvlText w:val="•"/>
      <w:lvlJc w:val="left"/>
      <w:pPr>
        <w:ind w:left="975" w:hanging="126"/>
      </w:pPr>
    </w:lvl>
  </w:abstractNum>
  <w:abstractNum w:abstractNumId="10" w15:restartNumberingAfterBreak="0">
    <w:nsid w:val="0000040C"/>
    <w:multiLevelType w:val="multilevel"/>
    <w:tmpl w:val="0000088F"/>
    <w:lvl w:ilvl="0">
      <w:start w:val="1"/>
      <w:numFmt w:val="decimal"/>
      <w:lvlText w:val="%1."/>
      <w:lvlJc w:val="left"/>
      <w:pPr>
        <w:ind w:left="267" w:hanging="135"/>
      </w:pPr>
      <w:rPr>
        <w:rFonts w:ascii="Times New Roman" w:hAnsi="Times New Roman" w:cs="Times New Roman"/>
        <w:b w:val="0"/>
        <w:bCs w:val="0"/>
        <w:sz w:val="15"/>
        <w:szCs w:val="15"/>
      </w:rPr>
    </w:lvl>
    <w:lvl w:ilvl="1">
      <w:numFmt w:val="bullet"/>
      <w:lvlText w:val="•"/>
      <w:lvlJc w:val="left"/>
      <w:pPr>
        <w:ind w:left="1170" w:hanging="135"/>
      </w:pPr>
    </w:lvl>
    <w:lvl w:ilvl="2">
      <w:numFmt w:val="bullet"/>
      <w:lvlText w:val="•"/>
      <w:lvlJc w:val="left"/>
      <w:pPr>
        <w:ind w:left="2072" w:hanging="135"/>
      </w:pPr>
    </w:lvl>
    <w:lvl w:ilvl="3">
      <w:numFmt w:val="bullet"/>
      <w:lvlText w:val="•"/>
      <w:lvlJc w:val="left"/>
      <w:pPr>
        <w:ind w:left="2975" w:hanging="135"/>
      </w:pPr>
    </w:lvl>
    <w:lvl w:ilvl="4">
      <w:numFmt w:val="bullet"/>
      <w:lvlText w:val="•"/>
      <w:lvlJc w:val="left"/>
      <w:pPr>
        <w:ind w:left="3878" w:hanging="135"/>
      </w:pPr>
    </w:lvl>
    <w:lvl w:ilvl="5">
      <w:numFmt w:val="bullet"/>
      <w:lvlText w:val="•"/>
      <w:lvlJc w:val="left"/>
      <w:pPr>
        <w:ind w:left="4780" w:hanging="135"/>
      </w:pPr>
    </w:lvl>
    <w:lvl w:ilvl="6">
      <w:numFmt w:val="bullet"/>
      <w:lvlText w:val="•"/>
      <w:lvlJc w:val="left"/>
      <w:pPr>
        <w:ind w:left="5683" w:hanging="135"/>
      </w:pPr>
    </w:lvl>
    <w:lvl w:ilvl="7">
      <w:numFmt w:val="bullet"/>
      <w:lvlText w:val="•"/>
      <w:lvlJc w:val="left"/>
      <w:pPr>
        <w:ind w:left="6585" w:hanging="135"/>
      </w:pPr>
    </w:lvl>
    <w:lvl w:ilvl="8">
      <w:numFmt w:val="bullet"/>
      <w:lvlText w:val="•"/>
      <w:lvlJc w:val="left"/>
      <w:pPr>
        <w:ind w:left="7488" w:hanging="135"/>
      </w:pPr>
    </w:lvl>
  </w:abstractNum>
  <w:abstractNum w:abstractNumId="11" w15:restartNumberingAfterBreak="0">
    <w:nsid w:val="0000040D"/>
    <w:multiLevelType w:val="multilevel"/>
    <w:tmpl w:val="00000890"/>
    <w:lvl w:ilvl="0">
      <w:numFmt w:val="bullet"/>
      <w:lvlText w:val="-"/>
      <w:lvlJc w:val="left"/>
      <w:pPr>
        <w:ind w:left="178" w:hanging="88"/>
      </w:pPr>
      <w:rPr>
        <w:rFonts w:ascii="Times New Roman" w:hAnsi="Times New Roman" w:cs="Times New Roman"/>
        <w:b w:val="0"/>
        <w:bCs w:val="0"/>
        <w:sz w:val="15"/>
        <w:szCs w:val="15"/>
      </w:rPr>
    </w:lvl>
    <w:lvl w:ilvl="1">
      <w:numFmt w:val="bullet"/>
      <w:lvlText w:val="•"/>
      <w:lvlJc w:val="left"/>
      <w:pPr>
        <w:ind w:left="552" w:hanging="88"/>
      </w:pPr>
    </w:lvl>
    <w:lvl w:ilvl="2">
      <w:numFmt w:val="bullet"/>
      <w:lvlText w:val="•"/>
      <w:lvlJc w:val="left"/>
      <w:pPr>
        <w:ind w:left="925" w:hanging="88"/>
      </w:pPr>
    </w:lvl>
    <w:lvl w:ilvl="3">
      <w:numFmt w:val="bullet"/>
      <w:lvlText w:val="•"/>
      <w:lvlJc w:val="left"/>
      <w:pPr>
        <w:ind w:left="1299" w:hanging="88"/>
      </w:pPr>
    </w:lvl>
    <w:lvl w:ilvl="4">
      <w:numFmt w:val="bullet"/>
      <w:lvlText w:val="•"/>
      <w:lvlJc w:val="left"/>
      <w:pPr>
        <w:ind w:left="1672" w:hanging="88"/>
      </w:pPr>
    </w:lvl>
    <w:lvl w:ilvl="5">
      <w:numFmt w:val="bullet"/>
      <w:lvlText w:val="•"/>
      <w:lvlJc w:val="left"/>
      <w:pPr>
        <w:ind w:left="2046" w:hanging="88"/>
      </w:pPr>
    </w:lvl>
    <w:lvl w:ilvl="6">
      <w:numFmt w:val="bullet"/>
      <w:lvlText w:val="•"/>
      <w:lvlJc w:val="left"/>
      <w:pPr>
        <w:ind w:left="2419" w:hanging="88"/>
      </w:pPr>
    </w:lvl>
    <w:lvl w:ilvl="7">
      <w:numFmt w:val="bullet"/>
      <w:lvlText w:val="•"/>
      <w:lvlJc w:val="left"/>
      <w:pPr>
        <w:ind w:left="2793" w:hanging="88"/>
      </w:pPr>
    </w:lvl>
    <w:lvl w:ilvl="8">
      <w:numFmt w:val="bullet"/>
      <w:lvlText w:val="•"/>
      <w:lvlJc w:val="left"/>
      <w:pPr>
        <w:ind w:left="3166" w:hanging="88"/>
      </w:pPr>
    </w:lvl>
  </w:abstractNum>
  <w:abstractNum w:abstractNumId="12" w15:restartNumberingAfterBreak="0">
    <w:nsid w:val="0000040E"/>
    <w:multiLevelType w:val="multilevel"/>
    <w:tmpl w:val="00000891"/>
    <w:lvl w:ilvl="0">
      <w:numFmt w:val="bullet"/>
      <w:lvlText w:val="-"/>
      <w:lvlJc w:val="left"/>
      <w:pPr>
        <w:ind w:left="91" w:hanging="89"/>
      </w:pPr>
      <w:rPr>
        <w:rFonts w:ascii="Times New Roman" w:hAnsi="Times New Roman" w:cs="Times New Roman"/>
        <w:b w:val="0"/>
        <w:bCs w:val="0"/>
        <w:sz w:val="15"/>
        <w:szCs w:val="15"/>
      </w:rPr>
    </w:lvl>
    <w:lvl w:ilvl="1">
      <w:numFmt w:val="bullet"/>
      <w:lvlText w:val="•"/>
      <w:lvlJc w:val="left"/>
      <w:pPr>
        <w:ind w:left="405" w:hanging="89"/>
      </w:pPr>
    </w:lvl>
    <w:lvl w:ilvl="2">
      <w:numFmt w:val="bullet"/>
      <w:lvlText w:val="•"/>
      <w:lvlJc w:val="left"/>
      <w:pPr>
        <w:ind w:left="720" w:hanging="89"/>
      </w:pPr>
    </w:lvl>
    <w:lvl w:ilvl="3">
      <w:numFmt w:val="bullet"/>
      <w:lvlText w:val="•"/>
      <w:lvlJc w:val="left"/>
      <w:pPr>
        <w:ind w:left="1035" w:hanging="89"/>
      </w:pPr>
    </w:lvl>
    <w:lvl w:ilvl="4">
      <w:numFmt w:val="bullet"/>
      <w:lvlText w:val="•"/>
      <w:lvlJc w:val="left"/>
      <w:pPr>
        <w:ind w:left="1349" w:hanging="89"/>
      </w:pPr>
    </w:lvl>
    <w:lvl w:ilvl="5">
      <w:numFmt w:val="bullet"/>
      <w:lvlText w:val="•"/>
      <w:lvlJc w:val="left"/>
      <w:pPr>
        <w:ind w:left="1664" w:hanging="89"/>
      </w:pPr>
    </w:lvl>
    <w:lvl w:ilvl="6">
      <w:numFmt w:val="bullet"/>
      <w:lvlText w:val="•"/>
      <w:lvlJc w:val="left"/>
      <w:pPr>
        <w:ind w:left="1978" w:hanging="89"/>
      </w:pPr>
    </w:lvl>
    <w:lvl w:ilvl="7">
      <w:numFmt w:val="bullet"/>
      <w:lvlText w:val="•"/>
      <w:lvlJc w:val="left"/>
      <w:pPr>
        <w:ind w:left="2293" w:hanging="89"/>
      </w:pPr>
    </w:lvl>
    <w:lvl w:ilvl="8">
      <w:numFmt w:val="bullet"/>
      <w:lvlText w:val="•"/>
      <w:lvlJc w:val="left"/>
      <w:pPr>
        <w:ind w:left="2607" w:hanging="89"/>
      </w:pPr>
    </w:lvl>
  </w:abstractNum>
  <w:abstractNum w:abstractNumId="13" w15:restartNumberingAfterBreak="0">
    <w:nsid w:val="0000040F"/>
    <w:multiLevelType w:val="multilevel"/>
    <w:tmpl w:val="00000892"/>
    <w:lvl w:ilvl="0">
      <w:start w:val="1"/>
      <w:numFmt w:val="decimal"/>
      <w:lvlText w:val="%1."/>
      <w:lvlJc w:val="left"/>
      <w:pPr>
        <w:ind w:left="929" w:hanging="150"/>
      </w:pPr>
      <w:rPr>
        <w:rFonts w:ascii="Times New Roman" w:hAnsi="Times New Roman" w:cs="Times New Roman"/>
        <w:b w:val="0"/>
        <w:bCs w:val="0"/>
        <w:sz w:val="15"/>
        <w:szCs w:val="15"/>
      </w:rPr>
    </w:lvl>
    <w:lvl w:ilvl="1">
      <w:numFmt w:val="bullet"/>
      <w:lvlText w:val="•"/>
      <w:lvlJc w:val="left"/>
      <w:pPr>
        <w:ind w:left="1792" w:hanging="150"/>
      </w:pPr>
    </w:lvl>
    <w:lvl w:ilvl="2">
      <w:numFmt w:val="bullet"/>
      <w:lvlText w:val="•"/>
      <w:lvlJc w:val="left"/>
      <w:pPr>
        <w:ind w:left="2655" w:hanging="150"/>
      </w:pPr>
    </w:lvl>
    <w:lvl w:ilvl="3">
      <w:numFmt w:val="bullet"/>
      <w:lvlText w:val="•"/>
      <w:lvlJc w:val="left"/>
      <w:pPr>
        <w:ind w:left="3518" w:hanging="150"/>
      </w:pPr>
    </w:lvl>
    <w:lvl w:ilvl="4">
      <w:numFmt w:val="bullet"/>
      <w:lvlText w:val="•"/>
      <w:lvlJc w:val="left"/>
      <w:pPr>
        <w:ind w:left="4381" w:hanging="150"/>
      </w:pPr>
    </w:lvl>
    <w:lvl w:ilvl="5">
      <w:numFmt w:val="bullet"/>
      <w:lvlText w:val="•"/>
      <w:lvlJc w:val="left"/>
      <w:pPr>
        <w:ind w:left="5244" w:hanging="150"/>
      </w:pPr>
    </w:lvl>
    <w:lvl w:ilvl="6">
      <w:numFmt w:val="bullet"/>
      <w:lvlText w:val="•"/>
      <w:lvlJc w:val="left"/>
      <w:pPr>
        <w:ind w:left="6107" w:hanging="150"/>
      </w:pPr>
    </w:lvl>
    <w:lvl w:ilvl="7">
      <w:numFmt w:val="bullet"/>
      <w:lvlText w:val="•"/>
      <w:lvlJc w:val="left"/>
      <w:pPr>
        <w:ind w:left="6970" w:hanging="150"/>
      </w:pPr>
    </w:lvl>
    <w:lvl w:ilvl="8">
      <w:numFmt w:val="bullet"/>
      <w:lvlText w:val="•"/>
      <w:lvlJc w:val="left"/>
      <w:pPr>
        <w:ind w:left="7833" w:hanging="150"/>
      </w:pPr>
    </w:lvl>
  </w:abstractNum>
  <w:abstractNum w:abstractNumId="14" w15:restartNumberingAfterBreak="0">
    <w:nsid w:val="00000410"/>
    <w:multiLevelType w:val="multilevel"/>
    <w:tmpl w:val="00000893"/>
    <w:lvl w:ilvl="0">
      <w:start w:val="1"/>
      <w:numFmt w:val="decimal"/>
      <w:lvlText w:val="(%1)"/>
      <w:lvlJc w:val="left"/>
      <w:pPr>
        <w:ind w:left="215" w:hanging="339"/>
      </w:pPr>
      <w:rPr>
        <w:rFonts w:ascii="Times New Roman" w:hAnsi="Times New Roman" w:cs="Times New Roman"/>
        <w:b w:val="0"/>
        <w:bCs w:val="0"/>
        <w:sz w:val="15"/>
        <w:szCs w:val="15"/>
      </w:rPr>
    </w:lvl>
    <w:lvl w:ilvl="1">
      <w:numFmt w:val="bullet"/>
      <w:lvlText w:val="•"/>
      <w:lvlJc w:val="left"/>
      <w:pPr>
        <w:ind w:left="445" w:hanging="339"/>
      </w:pPr>
    </w:lvl>
    <w:lvl w:ilvl="2">
      <w:numFmt w:val="bullet"/>
      <w:lvlText w:val="•"/>
      <w:lvlJc w:val="left"/>
      <w:pPr>
        <w:ind w:left="675" w:hanging="339"/>
      </w:pPr>
    </w:lvl>
    <w:lvl w:ilvl="3">
      <w:numFmt w:val="bullet"/>
      <w:lvlText w:val="•"/>
      <w:lvlJc w:val="left"/>
      <w:pPr>
        <w:ind w:left="906" w:hanging="339"/>
      </w:pPr>
    </w:lvl>
    <w:lvl w:ilvl="4">
      <w:numFmt w:val="bullet"/>
      <w:lvlText w:val="•"/>
      <w:lvlJc w:val="left"/>
      <w:pPr>
        <w:ind w:left="1136" w:hanging="339"/>
      </w:pPr>
    </w:lvl>
    <w:lvl w:ilvl="5">
      <w:numFmt w:val="bullet"/>
      <w:lvlText w:val="•"/>
      <w:lvlJc w:val="left"/>
      <w:pPr>
        <w:ind w:left="1366" w:hanging="339"/>
      </w:pPr>
    </w:lvl>
    <w:lvl w:ilvl="6">
      <w:numFmt w:val="bullet"/>
      <w:lvlText w:val="•"/>
      <w:lvlJc w:val="left"/>
      <w:pPr>
        <w:ind w:left="1597" w:hanging="339"/>
      </w:pPr>
    </w:lvl>
    <w:lvl w:ilvl="7">
      <w:numFmt w:val="bullet"/>
      <w:lvlText w:val="•"/>
      <w:lvlJc w:val="left"/>
      <w:pPr>
        <w:ind w:left="1827" w:hanging="339"/>
      </w:pPr>
    </w:lvl>
    <w:lvl w:ilvl="8">
      <w:numFmt w:val="bullet"/>
      <w:lvlText w:val="•"/>
      <w:lvlJc w:val="left"/>
      <w:pPr>
        <w:ind w:left="2057" w:hanging="339"/>
      </w:pPr>
    </w:lvl>
  </w:abstractNum>
  <w:abstractNum w:abstractNumId="15" w15:restartNumberingAfterBreak="0">
    <w:nsid w:val="00000411"/>
    <w:multiLevelType w:val="multilevel"/>
    <w:tmpl w:val="00000894"/>
    <w:lvl w:ilvl="0">
      <w:start w:val="1"/>
      <w:numFmt w:val="decimal"/>
      <w:lvlText w:val="(%1)"/>
      <w:lvlJc w:val="left"/>
      <w:pPr>
        <w:ind w:left="553" w:hanging="339"/>
      </w:pPr>
      <w:rPr>
        <w:rFonts w:ascii="Times New Roman" w:hAnsi="Times New Roman" w:cs="Times New Roman"/>
        <w:b w:val="0"/>
        <w:bCs w:val="0"/>
        <w:sz w:val="15"/>
        <w:szCs w:val="15"/>
      </w:rPr>
    </w:lvl>
    <w:lvl w:ilvl="1">
      <w:numFmt w:val="bullet"/>
      <w:lvlText w:val="•"/>
      <w:lvlJc w:val="left"/>
      <w:pPr>
        <w:ind w:left="739" w:hanging="339"/>
      </w:pPr>
    </w:lvl>
    <w:lvl w:ilvl="2">
      <w:numFmt w:val="bullet"/>
      <w:lvlText w:val="•"/>
      <w:lvlJc w:val="left"/>
      <w:pPr>
        <w:ind w:left="924" w:hanging="339"/>
      </w:pPr>
    </w:lvl>
    <w:lvl w:ilvl="3">
      <w:numFmt w:val="bullet"/>
      <w:lvlText w:val="•"/>
      <w:lvlJc w:val="left"/>
      <w:pPr>
        <w:ind w:left="1110" w:hanging="339"/>
      </w:pPr>
    </w:lvl>
    <w:lvl w:ilvl="4">
      <w:numFmt w:val="bullet"/>
      <w:lvlText w:val="•"/>
      <w:lvlJc w:val="left"/>
      <w:pPr>
        <w:ind w:left="1296" w:hanging="339"/>
      </w:pPr>
    </w:lvl>
    <w:lvl w:ilvl="5">
      <w:numFmt w:val="bullet"/>
      <w:lvlText w:val="•"/>
      <w:lvlJc w:val="left"/>
      <w:pPr>
        <w:ind w:left="1481" w:hanging="339"/>
      </w:pPr>
    </w:lvl>
    <w:lvl w:ilvl="6">
      <w:numFmt w:val="bullet"/>
      <w:lvlText w:val="•"/>
      <w:lvlJc w:val="left"/>
      <w:pPr>
        <w:ind w:left="1667" w:hanging="339"/>
      </w:pPr>
    </w:lvl>
    <w:lvl w:ilvl="7">
      <w:numFmt w:val="bullet"/>
      <w:lvlText w:val="•"/>
      <w:lvlJc w:val="left"/>
      <w:pPr>
        <w:ind w:left="1853" w:hanging="339"/>
      </w:pPr>
    </w:lvl>
    <w:lvl w:ilvl="8">
      <w:numFmt w:val="bullet"/>
      <w:lvlText w:val="•"/>
      <w:lvlJc w:val="left"/>
      <w:pPr>
        <w:ind w:left="2038" w:hanging="339"/>
      </w:pPr>
    </w:lvl>
  </w:abstractNum>
  <w:abstractNum w:abstractNumId="16" w15:restartNumberingAfterBreak="0">
    <w:nsid w:val="00000412"/>
    <w:multiLevelType w:val="multilevel"/>
    <w:tmpl w:val="00000895"/>
    <w:lvl w:ilvl="0">
      <w:start w:val="1"/>
      <w:numFmt w:val="decimal"/>
      <w:lvlText w:val="%1."/>
      <w:lvlJc w:val="left"/>
      <w:pPr>
        <w:ind w:left="300" w:hanging="188"/>
      </w:pPr>
      <w:rPr>
        <w:rFonts w:ascii="Times New Roman" w:hAnsi="Times New Roman" w:cs="Times New Roman"/>
        <w:b w:val="0"/>
        <w:bCs w:val="0"/>
        <w:w w:val="99"/>
        <w:sz w:val="19"/>
        <w:szCs w:val="19"/>
      </w:rPr>
    </w:lvl>
    <w:lvl w:ilvl="1">
      <w:numFmt w:val="bullet"/>
      <w:lvlText w:val="•"/>
      <w:lvlJc w:val="left"/>
      <w:pPr>
        <w:ind w:left="1240" w:hanging="188"/>
      </w:pPr>
    </w:lvl>
    <w:lvl w:ilvl="2">
      <w:numFmt w:val="bullet"/>
      <w:lvlText w:val="•"/>
      <w:lvlJc w:val="left"/>
      <w:pPr>
        <w:ind w:left="2180" w:hanging="188"/>
      </w:pPr>
    </w:lvl>
    <w:lvl w:ilvl="3">
      <w:numFmt w:val="bullet"/>
      <w:lvlText w:val="•"/>
      <w:lvlJc w:val="left"/>
      <w:pPr>
        <w:ind w:left="3120" w:hanging="188"/>
      </w:pPr>
    </w:lvl>
    <w:lvl w:ilvl="4">
      <w:numFmt w:val="bullet"/>
      <w:lvlText w:val="•"/>
      <w:lvlJc w:val="left"/>
      <w:pPr>
        <w:ind w:left="4060" w:hanging="188"/>
      </w:pPr>
    </w:lvl>
    <w:lvl w:ilvl="5">
      <w:numFmt w:val="bullet"/>
      <w:lvlText w:val="•"/>
      <w:lvlJc w:val="left"/>
      <w:pPr>
        <w:ind w:left="5000" w:hanging="188"/>
      </w:pPr>
    </w:lvl>
    <w:lvl w:ilvl="6">
      <w:numFmt w:val="bullet"/>
      <w:lvlText w:val="•"/>
      <w:lvlJc w:val="left"/>
      <w:pPr>
        <w:ind w:left="5940" w:hanging="188"/>
      </w:pPr>
    </w:lvl>
    <w:lvl w:ilvl="7">
      <w:numFmt w:val="bullet"/>
      <w:lvlText w:val="•"/>
      <w:lvlJc w:val="left"/>
      <w:pPr>
        <w:ind w:left="6880" w:hanging="188"/>
      </w:pPr>
    </w:lvl>
    <w:lvl w:ilvl="8">
      <w:numFmt w:val="bullet"/>
      <w:lvlText w:val="•"/>
      <w:lvlJc w:val="left"/>
      <w:pPr>
        <w:ind w:left="7820" w:hanging="188"/>
      </w:pPr>
    </w:lvl>
  </w:abstractNum>
  <w:abstractNum w:abstractNumId="17" w15:restartNumberingAfterBreak="0">
    <w:nsid w:val="00000413"/>
    <w:multiLevelType w:val="multilevel"/>
    <w:tmpl w:val="00000896"/>
    <w:lvl w:ilvl="0">
      <w:start w:val="1"/>
      <w:numFmt w:val="decimal"/>
      <w:lvlText w:val="%1."/>
      <w:lvlJc w:val="left"/>
      <w:pPr>
        <w:ind w:left="300" w:hanging="188"/>
      </w:pPr>
      <w:rPr>
        <w:rFonts w:ascii="Times New Roman" w:hAnsi="Times New Roman" w:cs="Times New Roman"/>
        <w:b w:val="0"/>
        <w:bCs w:val="0"/>
        <w:w w:val="99"/>
        <w:sz w:val="19"/>
        <w:szCs w:val="19"/>
      </w:rPr>
    </w:lvl>
    <w:lvl w:ilvl="1">
      <w:start w:val="1"/>
      <w:numFmt w:val="upperRoman"/>
      <w:lvlText w:val="%2)"/>
      <w:lvlJc w:val="left"/>
      <w:pPr>
        <w:ind w:left="1129" w:hanging="340"/>
      </w:pPr>
      <w:rPr>
        <w:rFonts w:ascii="Times New Roman" w:hAnsi="Times New Roman" w:cs="Times New Roman"/>
        <w:b w:val="0"/>
        <w:bCs w:val="0"/>
        <w:spacing w:val="-1"/>
        <w:w w:val="99"/>
        <w:sz w:val="19"/>
        <w:szCs w:val="19"/>
      </w:rPr>
    </w:lvl>
    <w:lvl w:ilvl="2">
      <w:numFmt w:val="bullet"/>
      <w:lvlText w:val="•"/>
      <w:lvlJc w:val="left"/>
      <w:pPr>
        <w:ind w:left="2066" w:hanging="340"/>
      </w:pPr>
    </w:lvl>
    <w:lvl w:ilvl="3">
      <w:numFmt w:val="bullet"/>
      <w:lvlText w:val="•"/>
      <w:lvlJc w:val="left"/>
      <w:pPr>
        <w:ind w:left="3003" w:hanging="340"/>
      </w:pPr>
    </w:lvl>
    <w:lvl w:ilvl="4">
      <w:numFmt w:val="bullet"/>
      <w:lvlText w:val="•"/>
      <w:lvlJc w:val="left"/>
      <w:pPr>
        <w:ind w:left="3939" w:hanging="340"/>
      </w:pPr>
    </w:lvl>
    <w:lvl w:ilvl="5">
      <w:numFmt w:val="bullet"/>
      <w:lvlText w:val="•"/>
      <w:lvlJc w:val="left"/>
      <w:pPr>
        <w:ind w:left="4876" w:hanging="340"/>
      </w:pPr>
    </w:lvl>
    <w:lvl w:ilvl="6">
      <w:numFmt w:val="bullet"/>
      <w:lvlText w:val="•"/>
      <w:lvlJc w:val="left"/>
      <w:pPr>
        <w:ind w:left="5813" w:hanging="340"/>
      </w:pPr>
    </w:lvl>
    <w:lvl w:ilvl="7">
      <w:numFmt w:val="bullet"/>
      <w:lvlText w:val="•"/>
      <w:lvlJc w:val="left"/>
      <w:pPr>
        <w:ind w:left="6749" w:hanging="340"/>
      </w:pPr>
    </w:lvl>
    <w:lvl w:ilvl="8">
      <w:numFmt w:val="bullet"/>
      <w:lvlText w:val="•"/>
      <w:lvlJc w:val="left"/>
      <w:pPr>
        <w:ind w:left="7686" w:hanging="340"/>
      </w:pPr>
    </w:lvl>
  </w:abstractNum>
  <w:abstractNum w:abstractNumId="18" w15:restartNumberingAfterBreak="0">
    <w:nsid w:val="00000414"/>
    <w:multiLevelType w:val="multilevel"/>
    <w:tmpl w:val="00000897"/>
    <w:lvl w:ilvl="0">
      <w:start w:val="1"/>
      <w:numFmt w:val="decimal"/>
      <w:lvlText w:val="%1."/>
      <w:lvlJc w:val="left"/>
      <w:pPr>
        <w:ind w:left="300" w:hanging="188"/>
      </w:pPr>
      <w:rPr>
        <w:rFonts w:ascii="Times New Roman" w:hAnsi="Times New Roman" w:cs="Times New Roman"/>
        <w:b w:val="0"/>
        <w:bCs w:val="0"/>
        <w:w w:val="99"/>
        <w:sz w:val="19"/>
        <w:szCs w:val="19"/>
      </w:rPr>
    </w:lvl>
    <w:lvl w:ilvl="1">
      <w:numFmt w:val="bullet"/>
      <w:lvlText w:val="•"/>
      <w:lvlJc w:val="left"/>
      <w:pPr>
        <w:ind w:left="1240" w:hanging="188"/>
      </w:pPr>
    </w:lvl>
    <w:lvl w:ilvl="2">
      <w:numFmt w:val="bullet"/>
      <w:lvlText w:val="•"/>
      <w:lvlJc w:val="left"/>
      <w:pPr>
        <w:ind w:left="2180" w:hanging="188"/>
      </w:pPr>
    </w:lvl>
    <w:lvl w:ilvl="3">
      <w:numFmt w:val="bullet"/>
      <w:lvlText w:val="•"/>
      <w:lvlJc w:val="left"/>
      <w:pPr>
        <w:ind w:left="3120" w:hanging="188"/>
      </w:pPr>
    </w:lvl>
    <w:lvl w:ilvl="4">
      <w:numFmt w:val="bullet"/>
      <w:lvlText w:val="•"/>
      <w:lvlJc w:val="left"/>
      <w:pPr>
        <w:ind w:left="4060" w:hanging="188"/>
      </w:pPr>
    </w:lvl>
    <w:lvl w:ilvl="5">
      <w:numFmt w:val="bullet"/>
      <w:lvlText w:val="•"/>
      <w:lvlJc w:val="left"/>
      <w:pPr>
        <w:ind w:left="5000" w:hanging="188"/>
      </w:pPr>
    </w:lvl>
    <w:lvl w:ilvl="6">
      <w:numFmt w:val="bullet"/>
      <w:lvlText w:val="•"/>
      <w:lvlJc w:val="left"/>
      <w:pPr>
        <w:ind w:left="5940" w:hanging="188"/>
      </w:pPr>
    </w:lvl>
    <w:lvl w:ilvl="7">
      <w:numFmt w:val="bullet"/>
      <w:lvlText w:val="•"/>
      <w:lvlJc w:val="left"/>
      <w:pPr>
        <w:ind w:left="6880" w:hanging="188"/>
      </w:pPr>
    </w:lvl>
    <w:lvl w:ilvl="8">
      <w:numFmt w:val="bullet"/>
      <w:lvlText w:val="•"/>
      <w:lvlJc w:val="left"/>
      <w:pPr>
        <w:ind w:left="7820" w:hanging="188"/>
      </w:pPr>
    </w:lvl>
  </w:abstractNum>
  <w:abstractNum w:abstractNumId="19" w15:restartNumberingAfterBreak="0">
    <w:nsid w:val="00000415"/>
    <w:multiLevelType w:val="multilevel"/>
    <w:tmpl w:val="00000898"/>
    <w:lvl w:ilvl="0">
      <w:start w:val="1"/>
      <w:numFmt w:val="decimal"/>
      <w:lvlText w:val="%1."/>
      <w:lvlJc w:val="left"/>
      <w:pPr>
        <w:ind w:left="300" w:hanging="188"/>
      </w:pPr>
      <w:rPr>
        <w:rFonts w:ascii="Times New Roman" w:hAnsi="Times New Roman" w:cs="Times New Roman"/>
        <w:b w:val="0"/>
        <w:bCs w:val="0"/>
        <w:w w:val="99"/>
        <w:sz w:val="19"/>
        <w:szCs w:val="19"/>
      </w:rPr>
    </w:lvl>
    <w:lvl w:ilvl="1">
      <w:start w:val="1"/>
      <w:numFmt w:val="upperRoman"/>
      <w:lvlText w:val="%2."/>
      <w:lvlJc w:val="left"/>
      <w:pPr>
        <w:ind w:left="614" w:hanging="401"/>
      </w:pPr>
      <w:rPr>
        <w:rFonts w:ascii="Times New Roman" w:hAnsi="Times New Roman" w:cs="Times New Roman"/>
        <w:b/>
        <w:bCs/>
        <w:spacing w:val="-1"/>
        <w:w w:val="99"/>
        <w:sz w:val="19"/>
        <w:szCs w:val="19"/>
      </w:rPr>
    </w:lvl>
    <w:lvl w:ilvl="2">
      <w:numFmt w:val="bullet"/>
      <w:lvlText w:val="•"/>
      <w:lvlJc w:val="left"/>
      <w:pPr>
        <w:ind w:left="1608" w:hanging="401"/>
      </w:pPr>
    </w:lvl>
    <w:lvl w:ilvl="3">
      <w:numFmt w:val="bullet"/>
      <w:lvlText w:val="•"/>
      <w:lvlJc w:val="left"/>
      <w:pPr>
        <w:ind w:left="2602" w:hanging="401"/>
      </w:pPr>
    </w:lvl>
    <w:lvl w:ilvl="4">
      <w:numFmt w:val="bullet"/>
      <w:lvlText w:val="•"/>
      <w:lvlJc w:val="left"/>
      <w:pPr>
        <w:ind w:left="3596" w:hanging="401"/>
      </w:pPr>
    </w:lvl>
    <w:lvl w:ilvl="5">
      <w:numFmt w:val="bullet"/>
      <w:lvlText w:val="•"/>
      <w:lvlJc w:val="left"/>
      <w:pPr>
        <w:ind w:left="4590" w:hanging="401"/>
      </w:pPr>
    </w:lvl>
    <w:lvl w:ilvl="6">
      <w:numFmt w:val="bullet"/>
      <w:lvlText w:val="•"/>
      <w:lvlJc w:val="left"/>
      <w:pPr>
        <w:ind w:left="5584" w:hanging="401"/>
      </w:pPr>
    </w:lvl>
    <w:lvl w:ilvl="7">
      <w:numFmt w:val="bullet"/>
      <w:lvlText w:val="•"/>
      <w:lvlJc w:val="left"/>
      <w:pPr>
        <w:ind w:left="6578" w:hanging="401"/>
      </w:pPr>
    </w:lvl>
    <w:lvl w:ilvl="8">
      <w:numFmt w:val="bullet"/>
      <w:lvlText w:val="•"/>
      <w:lvlJc w:val="left"/>
      <w:pPr>
        <w:ind w:left="7572" w:hanging="401"/>
      </w:pPr>
    </w:lvl>
  </w:abstractNum>
  <w:abstractNum w:abstractNumId="20" w15:restartNumberingAfterBreak="0">
    <w:nsid w:val="00000416"/>
    <w:multiLevelType w:val="multilevel"/>
    <w:tmpl w:val="00000899"/>
    <w:lvl w:ilvl="0">
      <w:start w:val="1"/>
      <w:numFmt w:val="upperRoman"/>
      <w:lvlText w:val="%1."/>
      <w:lvlJc w:val="left"/>
      <w:pPr>
        <w:ind w:left="613" w:hanging="401"/>
      </w:pPr>
      <w:rPr>
        <w:rFonts w:ascii="Times New Roman" w:hAnsi="Times New Roman" w:cs="Times New Roman"/>
        <w:b/>
        <w:bCs/>
        <w:spacing w:val="-1"/>
        <w:w w:val="99"/>
        <w:sz w:val="19"/>
        <w:szCs w:val="19"/>
      </w:rPr>
    </w:lvl>
    <w:lvl w:ilvl="1">
      <w:numFmt w:val="bullet"/>
      <w:lvlText w:val="•"/>
      <w:lvlJc w:val="left"/>
      <w:pPr>
        <w:ind w:left="1518" w:hanging="401"/>
      </w:pPr>
    </w:lvl>
    <w:lvl w:ilvl="2">
      <w:numFmt w:val="bullet"/>
      <w:lvlText w:val="•"/>
      <w:lvlJc w:val="left"/>
      <w:pPr>
        <w:ind w:left="2423" w:hanging="401"/>
      </w:pPr>
    </w:lvl>
    <w:lvl w:ilvl="3">
      <w:numFmt w:val="bullet"/>
      <w:lvlText w:val="•"/>
      <w:lvlJc w:val="left"/>
      <w:pPr>
        <w:ind w:left="3327" w:hanging="401"/>
      </w:pPr>
    </w:lvl>
    <w:lvl w:ilvl="4">
      <w:numFmt w:val="bullet"/>
      <w:lvlText w:val="•"/>
      <w:lvlJc w:val="left"/>
      <w:pPr>
        <w:ind w:left="4232" w:hanging="401"/>
      </w:pPr>
    </w:lvl>
    <w:lvl w:ilvl="5">
      <w:numFmt w:val="bullet"/>
      <w:lvlText w:val="•"/>
      <w:lvlJc w:val="left"/>
      <w:pPr>
        <w:ind w:left="5136" w:hanging="401"/>
      </w:pPr>
    </w:lvl>
    <w:lvl w:ilvl="6">
      <w:numFmt w:val="bullet"/>
      <w:lvlText w:val="•"/>
      <w:lvlJc w:val="left"/>
      <w:pPr>
        <w:ind w:left="6041" w:hanging="401"/>
      </w:pPr>
    </w:lvl>
    <w:lvl w:ilvl="7">
      <w:numFmt w:val="bullet"/>
      <w:lvlText w:val="•"/>
      <w:lvlJc w:val="left"/>
      <w:pPr>
        <w:ind w:left="6946" w:hanging="401"/>
      </w:pPr>
    </w:lvl>
    <w:lvl w:ilvl="8">
      <w:numFmt w:val="bullet"/>
      <w:lvlText w:val="•"/>
      <w:lvlJc w:val="left"/>
      <w:pPr>
        <w:ind w:left="7850" w:hanging="401"/>
      </w:pPr>
    </w:lvl>
  </w:abstractNum>
  <w:abstractNum w:abstractNumId="21" w15:restartNumberingAfterBreak="0">
    <w:nsid w:val="00000417"/>
    <w:multiLevelType w:val="multilevel"/>
    <w:tmpl w:val="0000089A"/>
    <w:lvl w:ilvl="0">
      <w:start w:val="1"/>
      <w:numFmt w:val="upperRoman"/>
      <w:lvlText w:val="%1."/>
      <w:lvlJc w:val="left"/>
      <w:pPr>
        <w:ind w:left="614" w:hanging="401"/>
      </w:pPr>
      <w:rPr>
        <w:rFonts w:ascii="Times New Roman" w:hAnsi="Times New Roman" w:cs="Times New Roman"/>
        <w:b/>
        <w:bCs/>
        <w:spacing w:val="-1"/>
        <w:w w:val="99"/>
        <w:sz w:val="19"/>
        <w:szCs w:val="19"/>
      </w:rPr>
    </w:lvl>
    <w:lvl w:ilvl="1">
      <w:numFmt w:val="bullet"/>
      <w:lvlText w:val="•"/>
      <w:lvlJc w:val="left"/>
      <w:pPr>
        <w:ind w:left="1518" w:hanging="401"/>
      </w:pPr>
    </w:lvl>
    <w:lvl w:ilvl="2">
      <w:numFmt w:val="bullet"/>
      <w:lvlText w:val="•"/>
      <w:lvlJc w:val="left"/>
      <w:pPr>
        <w:ind w:left="2423" w:hanging="401"/>
      </w:pPr>
    </w:lvl>
    <w:lvl w:ilvl="3">
      <w:numFmt w:val="bullet"/>
      <w:lvlText w:val="•"/>
      <w:lvlJc w:val="left"/>
      <w:pPr>
        <w:ind w:left="3327" w:hanging="401"/>
      </w:pPr>
    </w:lvl>
    <w:lvl w:ilvl="4">
      <w:numFmt w:val="bullet"/>
      <w:lvlText w:val="•"/>
      <w:lvlJc w:val="left"/>
      <w:pPr>
        <w:ind w:left="4232" w:hanging="401"/>
      </w:pPr>
    </w:lvl>
    <w:lvl w:ilvl="5">
      <w:numFmt w:val="bullet"/>
      <w:lvlText w:val="•"/>
      <w:lvlJc w:val="left"/>
      <w:pPr>
        <w:ind w:left="5137" w:hanging="401"/>
      </w:pPr>
    </w:lvl>
    <w:lvl w:ilvl="6">
      <w:numFmt w:val="bullet"/>
      <w:lvlText w:val="•"/>
      <w:lvlJc w:val="left"/>
      <w:pPr>
        <w:ind w:left="6041" w:hanging="401"/>
      </w:pPr>
    </w:lvl>
    <w:lvl w:ilvl="7">
      <w:numFmt w:val="bullet"/>
      <w:lvlText w:val="•"/>
      <w:lvlJc w:val="left"/>
      <w:pPr>
        <w:ind w:left="6946" w:hanging="401"/>
      </w:pPr>
    </w:lvl>
    <w:lvl w:ilvl="8">
      <w:numFmt w:val="bullet"/>
      <w:lvlText w:val="•"/>
      <w:lvlJc w:val="left"/>
      <w:pPr>
        <w:ind w:left="7850" w:hanging="401"/>
      </w:pPr>
    </w:lvl>
  </w:abstractNum>
  <w:abstractNum w:abstractNumId="22" w15:restartNumberingAfterBreak="0">
    <w:nsid w:val="00000418"/>
    <w:multiLevelType w:val="multilevel"/>
    <w:tmpl w:val="0000089B"/>
    <w:lvl w:ilvl="0">
      <w:start w:val="1"/>
      <w:numFmt w:val="upperRoman"/>
      <w:lvlText w:val="%1."/>
      <w:lvlJc w:val="left"/>
      <w:pPr>
        <w:ind w:left="613" w:hanging="401"/>
      </w:pPr>
      <w:rPr>
        <w:rFonts w:ascii="Times New Roman" w:hAnsi="Times New Roman" w:cs="Times New Roman"/>
        <w:b/>
        <w:bCs/>
        <w:spacing w:val="-1"/>
        <w:w w:val="99"/>
        <w:sz w:val="19"/>
        <w:szCs w:val="19"/>
      </w:rPr>
    </w:lvl>
    <w:lvl w:ilvl="1">
      <w:start w:val="1"/>
      <w:numFmt w:val="decimal"/>
      <w:lvlText w:val="%2."/>
      <w:lvlJc w:val="left"/>
      <w:pPr>
        <w:ind w:left="791" w:hanging="340"/>
      </w:pPr>
      <w:rPr>
        <w:rFonts w:ascii="Times New Roman" w:hAnsi="Times New Roman" w:cs="Times New Roman"/>
        <w:b/>
        <w:bCs/>
        <w:w w:val="99"/>
        <w:sz w:val="19"/>
        <w:szCs w:val="19"/>
      </w:rPr>
    </w:lvl>
    <w:lvl w:ilvl="2">
      <w:numFmt w:val="bullet"/>
      <w:lvlText w:val="•"/>
      <w:lvlJc w:val="left"/>
      <w:pPr>
        <w:ind w:left="1765" w:hanging="340"/>
      </w:pPr>
    </w:lvl>
    <w:lvl w:ilvl="3">
      <w:numFmt w:val="bullet"/>
      <w:lvlText w:val="•"/>
      <w:lvlJc w:val="left"/>
      <w:pPr>
        <w:ind w:left="2739" w:hanging="340"/>
      </w:pPr>
    </w:lvl>
    <w:lvl w:ilvl="4">
      <w:numFmt w:val="bullet"/>
      <w:lvlText w:val="•"/>
      <w:lvlJc w:val="left"/>
      <w:pPr>
        <w:ind w:left="3714" w:hanging="340"/>
      </w:pPr>
    </w:lvl>
    <w:lvl w:ilvl="5">
      <w:numFmt w:val="bullet"/>
      <w:lvlText w:val="•"/>
      <w:lvlJc w:val="left"/>
      <w:pPr>
        <w:ind w:left="4688" w:hanging="340"/>
      </w:pPr>
    </w:lvl>
    <w:lvl w:ilvl="6">
      <w:numFmt w:val="bullet"/>
      <w:lvlText w:val="•"/>
      <w:lvlJc w:val="left"/>
      <w:pPr>
        <w:ind w:left="5662" w:hanging="340"/>
      </w:pPr>
    </w:lvl>
    <w:lvl w:ilvl="7">
      <w:numFmt w:val="bullet"/>
      <w:lvlText w:val="•"/>
      <w:lvlJc w:val="left"/>
      <w:pPr>
        <w:ind w:left="6637" w:hanging="340"/>
      </w:pPr>
    </w:lvl>
    <w:lvl w:ilvl="8">
      <w:numFmt w:val="bullet"/>
      <w:lvlText w:val="•"/>
      <w:lvlJc w:val="left"/>
      <w:pPr>
        <w:ind w:left="7611" w:hanging="340"/>
      </w:pPr>
    </w:lvl>
  </w:abstractNum>
  <w:abstractNum w:abstractNumId="23" w15:restartNumberingAfterBreak="0">
    <w:nsid w:val="00000419"/>
    <w:multiLevelType w:val="multilevel"/>
    <w:tmpl w:val="0000089C"/>
    <w:lvl w:ilvl="0">
      <w:start w:val="5"/>
      <w:numFmt w:val="decimal"/>
      <w:lvlText w:val="%1."/>
      <w:lvlJc w:val="left"/>
      <w:pPr>
        <w:ind w:left="791" w:hanging="340"/>
      </w:pPr>
      <w:rPr>
        <w:rFonts w:ascii="Times New Roman" w:hAnsi="Times New Roman" w:cs="Times New Roman"/>
        <w:b w:val="0"/>
        <w:bCs w:val="0"/>
        <w:i/>
        <w:iCs/>
        <w:w w:val="99"/>
        <w:sz w:val="19"/>
        <w:szCs w:val="19"/>
      </w:rPr>
    </w:lvl>
    <w:lvl w:ilvl="1">
      <w:numFmt w:val="bullet"/>
      <w:lvlText w:val="•"/>
      <w:lvlJc w:val="left"/>
      <w:pPr>
        <w:ind w:left="1668" w:hanging="340"/>
      </w:pPr>
    </w:lvl>
    <w:lvl w:ilvl="2">
      <w:numFmt w:val="bullet"/>
      <w:lvlText w:val="•"/>
      <w:lvlJc w:val="left"/>
      <w:pPr>
        <w:ind w:left="2544" w:hanging="340"/>
      </w:pPr>
    </w:lvl>
    <w:lvl w:ilvl="3">
      <w:numFmt w:val="bullet"/>
      <w:lvlText w:val="•"/>
      <w:lvlJc w:val="left"/>
      <w:pPr>
        <w:ind w:left="3421" w:hanging="340"/>
      </w:pPr>
    </w:lvl>
    <w:lvl w:ilvl="4">
      <w:numFmt w:val="bullet"/>
      <w:lvlText w:val="•"/>
      <w:lvlJc w:val="left"/>
      <w:pPr>
        <w:ind w:left="4298" w:hanging="340"/>
      </w:pPr>
    </w:lvl>
    <w:lvl w:ilvl="5">
      <w:numFmt w:val="bullet"/>
      <w:lvlText w:val="•"/>
      <w:lvlJc w:val="left"/>
      <w:pPr>
        <w:ind w:left="5175" w:hanging="340"/>
      </w:pPr>
    </w:lvl>
    <w:lvl w:ilvl="6">
      <w:numFmt w:val="bullet"/>
      <w:lvlText w:val="•"/>
      <w:lvlJc w:val="left"/>
      <w:pPr>
        <w:ind w:left="6052" w:hanging="340"/>
      </w:pPr>
    </w:lvl>
    <w:lvl w:ilvl="7">
      <w:numFmt w:val="bullet"/>
      <w:lvlText w:val="•"/>
      <w:lvlJc w:val="left"/>
      <w:pPr>
        <w:ind w:left="6929" w:hanging="340"/>
      </w:pPr>
    </w:lvl>
    <w:lvl w:ilvl="8">
      <w:numFmt w:val="bullet"/>
      <w:lvlText w:val="•"/>
      <w:lvlJc w:val="left"/>
      <w:pPr>
        <w:ind w:left="7806" w:hanging="340"/>
      </w:pPr>
    </w:lvl>
  </w:abstractNum>
  <w:abstractNum w:abstractNumId="24" w15:restartNumberingAfterBreak="0">
    <w:nsid w:val="0000041A"/>
    <w:multiLevelType w:val="multilevel"/>
    <w:tmpl w:val="0000089D"/>
    <w:lvl w:ilvl="0">
      <w:start w:val="1"/>
      <w:numFmt w:val="decimal"/>
      <w:lvlText w:val="%1."/>
      <w:lvlJc w:val="left"/>
      <w:pPr>
        <w:ind w:left="791" w:hanging="340"/>
      </w:pPr>
      <w:rPr>
        <w:rFonts w:ascii="Times New Roman" w:hAnsi="Times New Roman" w:cs="Times New Roman"/>
        <w:b/>
        <w:bCs/>
        <w:w w:val="99"/>
        <w:sz w:val="19"/>
        <w:szCs w:val="19"/>
      </w:rPr>
    </w:lvl>
    <w:lvl w:ilvl="1">
      <w:numFmt w:val="bullet"/>
      <w:lvlText w:val="•"/>
      <w:lvlJc w:val="left"/>
      <w:pPr>
        <w:ind w:left="1668" w:hanging="340"/>
      </w:pPr>
    </w:lvl>
    <w:lvl w:ilvl="2">
      <w:numFmt w:val="bullet"/>
      <w:lvlText w:val="•"/>
      <w:lvlJc w:val="left"/>
      <w:pPr>
        <w:ind w:left="2544" w:hanging="340"/>
      </w:pPr>
    </w:lvl>
    <w:lvl w:ilvl="3">
      <w:numFmt w:val="bullet"/>
      <w:lvlText w:val="•"/>
      <w:lvlJc w:val="left"/>
      <w:pPr>
        <w:ind w:left="3421" w:hanging="340"/>
      </w:pPr>
    </w:lvl>
    <w:lvl w:ilvl="4">
      <w:numFmt w:val="bullet"/>
      <w:lvlText w:val="•"/>
      <w:lvlJc w:val="left"/>
      <w:pPr>
        <w:ind w:left="4298" w:hanging="340"/>
      </w:pPr>
    </w:lvl>
    <w:lvl w:ilvl="5">
      <w:numFmt w:val="bullet"/>
      <w:lvlText w:val="•"/>
      <w:lvlJc w:val="left"/>
      <w:pPr>
        <w:ind w:left="5175" w:hanging="340"/>
      </w:pPr>
    </w:lvl>
    <w:lvl w:ilvl="6">
      <w:numFmt w:val="bullet"/>
      <w:lvlText w:val="•"/>
      <w:lvlJc w:val="left"/>
      <w:pPr>
        <w:ind w:left="6052" w:hanging="340"/>
      </w:pPr>
    </w:lvl>
    <w:lvl w:ilvl="7">
      <w:numFmt w:val="bullet"/>
      <w:lvlText w:val="•"/>
      <w:lvlJc w:val="left"/>
      <w:pPr>
        <w:ind w:left="6929" w:hanging="340"/>
      </w:pPr>
    </w:lvl>
    <w:lvl w:ilvl="8">
      <w:numFmt w:val="bullet"/>
      <w:lvlText w:val="•"/>
      <w:lvlJc w:val="left"/>
      <w:pPr>
        <w:ind w:left="7806" w:hanging="340"/>
      </w:pPr>
    </w:lvl>
  </w:abstractNum>
  <w:abstractNum w:abstractNumId="25" w15:restartNumberingAfterBreak="0">
    <w:nsid w:val="0000041B"/>
    <w:multiLevelType w:val="multilevel"/>
    <w:tmpl w:val="0000089E"/>
    <w:lvl w:ilvl="0">
      <w:start w:val="1"/>
      <w:numFmt w:val="decimal"/>
      <w:lvlText w:val="%1."/>
      <w:lvlJc w:val="left"/>
      <w:pPr>
        <w:ind w:left="791" w:hanging="340"/>
      </w:pPr>
      <w:rPr>
        <w:rFonts w:ascii="Times New Roman" w:hAnsi="Times New Roman" w:cs="Times New Roman"/>
        <w:b/>
        <w:bCs/>
        <w:w w:val="99"/>
        <w:sz w:val="19"/>
        <w:szCs w:val="19"/>
      </w:rPr>
    </w:lvl>
    <w:lvl w:ilvl="1">
      <w:numFmt w:val="bullet"/>
      <w:lvlText w:val="•"/>
      <w:lvlJc w:val="left"/>
      <w:pPr>
        <w:ind w:left="1668" w:hanging="340"/>
      </w:pPr>
    </w:lvl>
    <w:lvl w:ilvl="2">
      <w:numFmt w:val="bullet"/>
      <w:lvlText w:val="•"/>
      <w:lvlJc w:val="left"/>
      <w:pPr>
        <w:ind w:left="2544" w:hanging="340"/>
      </w:pPr>
    </w:lvl>
    <w:lvl w:ilvl="3">
      <w:numFmt w:val="bullet"/>
      <w:lvlText w:val="•"/>
      <w:lvlJc w:val="left"/>
      <w:pPr>
        <w:ind w:left="3421" w:hanging="340"/>
      </w:pPr>
    </w:lvl>
    <w:lvl w:ilvl="4">
      <w:numFmt w:val="bullet"/>
      <w:lvlText w:val="•"/>
      <w:lvlJc w:val="left"/>
      <w:pPr>
        <w:ind w:left="4298" w:hanging="340"/>
      </w:pPr>
    </w:lvl>
    <w:lvl w:ilvl="5">
      <w:numFmt w:val="bullet"/>
      <w:lvlText w:val="•"/>
      <w:lvlJc w:val="left"/>
      <w:pPr>
        <w:ind w:left="5175" w:hanging="340"/>
      </w:pPr>
    </w:lvl>
    <w:lvl w:ilvl="6">
      <w:numFmt w:val="bullet"/>
      <w:lvlText w:val="•"/>
      <w:lvlJc w:val="left"/>
      <w:pPr>
        <w:ind w:left="6052" w:hanging="340"/>
      </w:pPr>
    </w:lvl>
    <w:lvl w:ilvl="7">
      <w:numFmt w:val="bullet"/>
      <w:lvlText w:val="•"/>
      <w:lvlJc w:val="left"/>
      <w:pPr>
        <w:ind w:left="6929" w:hanging="340"/>
      </w:pPr>
    </w:lvl>
    <w:lvl w:ilvl="8">
      <w:numFmt w:val="bullet"/>
      <w:lvlText w:val="•"/>
      <w:lvlJc w:val="left"/>
      <w:pPr>
        <w:ind w:left="7806" w:hanging="340"/>
      </w:pPr>
    </w:lvl>
  </w:abstractNum>
  <w:abstractNum w:abstractNumId="26" w15:restartNumberingAfterBreak="0">
    <w:nsid w:val="0000041C"/>
    <w:multiLevelType w:val="multilevel"/>
    <w:tmpl w:val="0000089F"/>
    <w:lvl w:ilvl="0">
      <w:start w:val="1"/>
      <w:numFmt w:val="decimal"/>
      <w:lvlText w:val="%1."/>
      <w:lvlJc w:val="left"/>
      <w:pPr>
        <w:ind w:left="791" w:hanging="340"/>
      </w:pPr>
      <w:rPr>
        <w:rFonts w:ascii="Times New Roman" w:hAnsi="Times New Roman" w:cs="Times New Roman"/>
        <w:b/>
        <w:bCs/>
        <w:spacing w:val="-1"/>
        <w:w w:val="102"/>
        <w:sz w:val="22"/>
        <w:szCs w:val="22"/>
      </w:rPr>
    </w:lvl>
    <w:lvl w:ilvl="1">
      <w:numFmt w:val="bullet"/>
      <w:lvlText w:val="•"/>
      <w:lvlJc w:val="left"/>
      <w:pPr>
        <w:ind w:left="1668" w:hanging="340"/>
      </w:pPr>
    </w:lvl>
    <w:lvl w:ilvl="2">
      <w:numFmt w:val="bullet"/>
      <w:lvlText w:val="•"/>
      <w:lvlJc w:val="left"/>
      <w:pPr>
        <w:ind w:left="2544" w:hanging="340"/>
      </w:pPr>
    </w:lvl>
    <w:lvl w:ilvl="3">
      <w:numFmt w:val="bullet"/>
      <w:lvlText w:val="•"/>
      <w:lvlJc w:val="left"/>
      <w:pPr>
        <w:ind w:left="3421" w:hanging="340"/>
      </w:pPr>
    </w:lvl>
    <w:lvl w:ilvl="4">
      <w:numFmt w:val="bullet"/>
      <w:lvlText w:val="•"/>
      <w:lvlJc w:val="left"/>
      <w:pPr>
        <w:ind w:left="4298" w:hanging="340"/>
      </w:pPr>
    </w:lvl>
    <w:lvl w:ilvl="5">
      <w:numFmt w:val="bullet"/>
      <w:lvlText w:val="•"/>
      <w:lvlJc w:val="left"/>
      <w:pPr>
        <w:ind w:left="5175" w:hanging="340"/>
      </w:pPr>
    </w:lvl>
    <w:lvl w:ilvl="6">
      <w:numFmt w:val="bullet"/>
      <w:lvlText w:val="•"/>
      <w:lvlJc w:val="left"/>
      <w:pPr>
        <w:ind w:left="6052" w:hanging="340"/>
      </w:pPr>
    </w:lvl>
    <w:lvl w:ilvl="7">
      <w:numFmt w:val="bullet"/>
      <w:lvlText w:val="•"/>
      <w:lvlJc w:val="left"/>
      <w:pPr>
        <w:ind w:left="6929" w:hanging="340"/>
      </w:pPr>
    </w:lvl>
    <w:lvl w:ilvl="8">
      <w:numFmt w:val="bullet"/>
      <w:lvlText w:val="•"/>
      <w:lvlJc w:val="left"/>
      <w:pPr>
        <w:ind w:left="7806" w:hanging="340"/>
      </w:pPr>
    </w:lvl>
  </w:abstractNum>
  <w:abstractNum w:abstractNumId="27" w15:restartNumberingAfterBreak="0">
    <w:nsid w:val="0000041D"/>
    <w:multiLevelType w:val="multilevel"/>
    <w:tmpl w:val="000008A0"/>
    <w:lvl w:ilvl="0">
      <w:start w:val="1"/>
      <w:numFmt w:val="upperLetter"/>
      <w:lvlText w:val="%1)"/>
      <w:lvlJc w:val="left"/>
      <w:pPr>
        <w:ind w:left="113" w:hanging="245"/>
      </w:pPr>
      <w:rPr>
        <w:rFonts w:ascii="Times New Roman" w:hAnsi="Times New Roman" w:cs="Times New Roman"/>
        <w:b/>
        <w:bCs/>
        <w:spacing w:val="-1"/>
        <w:w w:val="99"/>
        <w:sz w:val="19"/>
        <w:szCs w:val="19"/>
      </w:rPr>
    </w:lvl>
    <w:lvl w:ilvl="1">
      <w:start w:val="1"/>
      <w:numFmt w:val="decimal"/>
      <w:lvlText w:val="%2."/>
      <w:lvlJc w:val="left"/>
      <w:pPr>
        <w:ind w:left="791" w:hanging="340"/>
      </w:pPr>
      <w:rPr>
        <w:rFonts w:ascii="Times New Roman" w:hAnsi="Times New Roman" w:cs="Times New Roman"/>
        <w:b/>
        <w:bCs/>
        <w:w w:val="99"/>
        <w:sz w:val="19"/>
        <w:szCs w:val="19"/>
      </w:rPr>
    </w:lvl>
    <w:lvl w:ilvl="2">
      <w:numFmt w:val="bullet"/>
      <w:lvlText w:val="•"/>
      <w:lvlJc w:val="left"/>
      <w:pPr>
        <w:ind w:left="1765" w:hanging="340"/>
      </w:pPr>
    </w:lvl>
    <w:lvl w:ilvl="3">
      <w:numFmt w:val="bullet"/>
      <w:lvlText w:val="•"/>
      <w:lvlJc w:val="left"/>
      <w:pPr>
        <w:ind w:left="2739" w:hanging="340"/>
      </w:pPr>
    </w:lvl>
    <w:lvl w:ilvl="4">
      <w:numFmt w:val="bullet"/>
      <w:lvlText w:val="•"/>
      <w:lvlJc w:val="left"/>
      <w:pPr>
        <w:ind w:left="3714" w:hanging="340"/>
      </w:pPr>
    </w:lvl>
    <w:lvl w:ilvl="5">
      <w:numFmt w:val="bullet"/>
      <w:lvlText w:val="•"/>
      <w:lvlJc w:val="left"/>
      <w:pPr>
        <w:ind w:left="4688" w:hanging="340"/>
      </w:pPr>
    </w:lvl>
    <w:lvl w:ilvl="6">
      <w:numFmt w:val="bullet"/>
      <w:lvlText w:val="•"/>
      <w:lvlJc w:val="left"/>
      <w:pPr>
        <w:ind w:left="5662" w:hanging="340"/>
      </w:pPr>
    </w:lvl>
    <w:lvl w:ilvl="7">
      <w:numFmt w:val="bullet"/>
      <w:lvlText w:val="•"/>
      <w:lvlJc w:val="left"/>
      <w:pPr>
        <w:ind w:left="6637" w:hanging="340"/>
      </w:pPr>
    </w:lvl>
    <w:lvl w:ilvl="8">
      <w:numFmt w:val="bullet"/>
      <w:lvlText w:val="•"/>
      <w:lvlJc w:val="left"/>
      <w:pPr>
        <w:ind w:left="7611" w:hanging="340"/>
      </w:pPr>
    </w:lvl>
  </w:abstractNum>
  <w:abstractNum w:abstractNumId="28" w15:restartNumberingAfterBreak="0">
    <w:nsid w:val="0000041E"/>
    <w:multiLevelType w:val="multilevel"/>
    <w:tmpl w:val="75EC4316"/>
    <w:lvl w:ilvl="0">
      <w:start w:val="4"/>
      <w:numFmt w:val="decimal"/>
      <w:lvlText w:val="%1."/>
      <w:lvlJc w:val="left"/>
      <w:pPr>
        <w:ind w:left="791" w:hanging="340"/>
      </w:pPr>
      <w:rPr>
        <w:rFonts w:ascii="Times New Roman" w:hAnsi="Times New Roman" w:cs="Times New Roman"/>
        <w:b/>
        <w:bCs/>
        <w:w w:val="99"/>
        <w:sz w:val="19"/>
        <w:szCs w:val="19"/>
      </w:rPr>
    </w:lvl>
    <w:lvl w:ilvl="1">
      <w:numFmt w:val="bullet"/>
      <w:lvlText w:val="•"/>
      <w:lvlJc w:val="left"/>
      <w:pPr>
        <w:ind w:left="1668" w:hanging="340"/>
      </w:pPr>
    </w:lvl>
    <w:lvl w:ilvl="2">
      <w:numFmt w:val="bullet"/>
      <w:lvlText w:val="•"/>
      <w:lvlJc w:val="left"/>
      <w:pPr>
        <w:ind w:left="2545" w:hanging="340"/>
      </w:pPr>
    </w:lvl>
    <w:lvl w:ilvl="3">
      <w:numFmt w:val="bullet"/>
      <w:lvlText w:val="•"/>
      <w:lvlJc w:val="left"/>
      <w:pPr>
        <w:ind w:left="3421" w:hanging="340"/>
      </w:pPr>
    </w:lvl>
    <w:lvl w:ilvl="4">
      <w:numFmt w:val="bullet"/>
      <w:lvlText w:val="•"/>
      <w:lvlJc w:val="left"/>
      <w:pPr>
        <w:ind w:left="4298" w:hanging="340"/>
      </w:pPr>
    </w:lvl>
    <w:lvl w:ilvl="5">
      <w:numFmt w:val="bullet"/>
      <w:lvlText w:val="•"/>
      <w:lvlJc w:val="left"/>
      <w:pPr>
        <w:ind w:left="5175" w:hanging="340"/>
      </w:pPr>
    </w:lvl>
    <w:lvl w:ilvl="6">
      <w:numFmt w:val="bullet"/>
      <w:lvlText w:val="•"/>
      <w:lvlJc w:val="left"/>
      <w:pPr>
        <w:ind w:left="6052" w:hanging="340"/>
      </w:pPr>
    </w:lvl>
    <w:lvl w:ilvl="7">
      <w:numFmt w:val="bullet"/>
      <w:lvlText w:val="•"/>
      <w:lvlJc w:val="left"/>
      <w:pPr>
        <w:ind w:left="6929" w:hanging="340"/>
      </w:pPr>
    </w:lvl>
    <w:lvl w:ilvl="8">
      <w:numFmt w:val="bullet"/>
      <w:lvlText w:val="•"/>
      <w:lvlJc w:val="left"/>
      <w:pPr>
        <w:ind w:left="7806" w:hanging="340"/>
      </w:pPr>
    </w:lvl>
  </w:abstractNum>
  <w:abstractNum w:abstractNumId="29" w15:restartNumberingAfterBreak="0">
    <w:nsid w:val="0000041F"/>
    <w:multiLevelType w:val="multilevel"/>
    <w:tmpl w:val="000008A2"/>
    <w:lvl w:ilvl="0">
      <w:start w:val="3"/>
      <w:numFmt w:val="upperLetter"/>
      <w:lvlText w:val="%1)"/>
      <w:lvlJc w:val="left"/>
      <w:pPr>
        <w:ind w:left="410" w:hanging="298"/>
      </w:pPr>
      <w:rPr>
        <w:rFonts w:ascii="Times New Roman" w:hAnsi="Times New Roman" w:cs="Times New Roman"/>
        <w:b/>
        <w:bCs/>
        <w:spacing w:val="1"/>
        <w:w w:val="102"/>
        <w:sz w:val="22"/>
        <w:szCs w:val="22"/>
      </w:rPr>
    </w:lvl>
    <w:lvl w:ilvl="1">
      <w:start w:val="1"/>
      <w:numFmt w:val="decimal"/>
      <w:lvlText w:val="%2."/>
      <w:lvlJc w:val="left"/>
      <w:pPr>
        <w:ind w:left="791" w:hanging="340"/>
      </w:pPr>
      <w:rPr>
        <w:rFonts w:ascii="Times New Roman" w:hAnsi="Times New Roman" w:cs="Times New Roman"/>
        <w:b/>
        <w:bCs/>
        <w:w w:val="99"/>
        <w:sz w:val="19"/>
        <w:szCs w:val="19"/>
      </w:rPr>
    </w:lvl>
    <w:lvl w:ilvl="2">
      <w:numFmt w:val="bullet"/>
      <w:lvlText w:val="•"/>
      <w:lvlJc w:val="left"/>
      <w:pPr>
        <w:ind w:left="791" w:hanging="340"/>
      </w:pPr>
    </w:lvl>
    <w:lvl w:ilvl="3">
      <w:numFmt w:val="bullet"/>
      <w:lvlText w:val="•"/>
      <w:lvlJc w:val="left"/>
      <w:pPr>
        <w:ind w:left="1887" w:hanging="340"/>
      </w:pPr>
    </w:lvl>
    <w:lvl w:ilvl="4">
      <w:numFmt w:val="bullet"/>
      <w:lvlText w:val="•"/>
      <w:lvlJc w:val="left"/>
      <w:pPr>
        <w:ind w:left="2983" w:hanging="340"/>
      </w:pPr>
    </w:lvl>
    <w:lvl w:ilvl="5">
      <w:numFmt w:val="bullet"/>
      <w:lvlText w:val="•"/>
      <w:lvlJc w:val="left"/>
      <w:pPr>
        <w:ind w:left="4079" w:hanging="340"/>
      </w:pPr>
    </w:lvl>
    <w:lvl w:ilvl="6">
      <w:numFmt w:val="bullet"/>
      <w:lvlText w:val="•"/>
      <w:lvlJc w:val="left"/>
      <w:pPr>
        <w:ind w:left="5175" w:hanging="340"/>
      </w:pPr>
    </w:lvl>
    <w:lvl w:ilvl="7">
      <w:numFmt w:val="bullet"/>
      <w:lvlText w:val="•"/>
      <w:lvlJc w:val="left"/>
      <w:pPr>
        <w:ind w:left="6271" w:hanging="340"/>
      </w:pPr>
    </w:lvl>
    <w:lvl w:ilvl="8">
      <w:numFmt w:val="bullet"/>
      <w:lvlText w:val="•"/>
      <w:lvlJc w:val="left"/>
      <w:pPr>
        <w:ind w:left="7367" w:hanging="340"/>
      </w:pPr>
    </w:lvl>
  </w:abstractNum>
  <w:abstractNum w:abstractNumId="30" w15:restartNumberingAfterBreak="0">
    <w:nsid w:val="00000420"/>
    <w:multiLevelType w:val="multilevel"/>
    <w:tmpl w:val="000008A3"/>
    <w:lvl w:ilvl="0">
      <w:start w:val="1"/>
      <w:numFmt w:val="upperRoman"/>
      <w:lvlText w:val="%1)"/>
      <w:lvlJc w:val="left"/>
      <w:pPr>
        <w:ind w:left="1129" w:hanging="340"/>
      </w:pPr>
      <w:rPr>
        <w:rFonts w:ascii="Times New Roman" w:hAnsi="Times New Roman" w:cs="Times New Roman"/>
        <w:b w:val="0"/>
        <w:bCs w:val="0"/>
        <w:spacing w:val="-1"/>
        <w:w w:val="99"/>
        <w:sz w:val="19"/>
        <w:szCs w:val="19"/>
      </w:rPr>
    </w:lvl>
    <w:lvl w:ilvl="1">
      <w:numFmt w:val="bullet"/>
      <w:lvlText w:val="•"/>
      <w:lvlJc w:val="left"/>
      <w:pPr>
        <w:ind w:left="1972" w:hanging="340"/>
      </w:pPr>
    </w:lvl>
    <w:lvl w:ilvl="2">
      <w:numFmt w:val="bullet"/>
      <w:lvlText w:val="•"/>
      <w:lvlJc w:val="left"/>
      <w:pPr>
        <w:ind w:left="2815" w:hanging="340"/>
      </w:pPr>
    </w:lvl>
    <w:lvl w:ilvl="3">
      <w:numFmt w:val="bullet"/>
      <w:lvlText w:val="•"/>
      <w:lvlJc w:val="left"/>
      <w:pPr>
        <w:ind w:left="3658" w:hanging="340"/>
      </w:pPr>
    </w:lvl>
    <w:lvl w:ilvl="4">
      <w:numFmt w:val="bullet"/>
      <w:lvlText w:val="•"/>
      <w:lvlJc w:val="left"/>
      <w:pPr>
        <w:ind w:left="4501" w:hanging="340"/>
      </w:pPr>
    </w:lvl>
    <w:lvl w:ilvl="5">
      <w:numFmt w:val="bullet"/>
      <w:lvlText w:val="•"/>
      <w:lvlJc w:val="left"/>
      <w:pPr>
        <w:ind w:left="5344" w:hanging="340"/>
      </w:pPr>
    </w:lvl>
    <w:lvl w:ilvl="6">
      <w:numFmt w:val="bullet"/>
      <w:lvlText w:val="•"/>
      <w:lvlJc w:val="left"/>
      <w:pPr>
        <w:ind w:left="6187" w:hanging="340"/>
      </w:pPr>
    </w:lvl>
    <w:lvl w:ilvl="7">
      <w:numFmt w:val="bullet"/>
      <w:lvlText w:val="•"/>
      <w:lvlJc w:val="left"/>
      <w:pPr>
        <w:ind w:left="7030" w:hanging="340"/>
      </w:pPr>
    </w:lvl>
    <w:lvl w:ilvl="8">
      <w:numFmt w:val="bullet"/>
      <w:lvlText w:val="•"/>
      <w:lvlJc w:val="left"/>
      <w:pPr>
        <w:ind w:left="7873" w:hanging="340"/>
      </w:pPr>
    </w:lvl>
  </w:abstractNum>
  <w:abstractNum w:abstractNumId="31" w15:restartNumberingAfterBreak="0">
    <w:nsid w:val="1B065995"/>
    <w:multiLevelType w:val="multilevel"/>
    <w:tmpl w:val="000008A3"/>
    <w:lvl w:ilvl="0">
      <w:start w:val="1"/>
      <w:numFmt w:val="upperRoman"/>
      <w:lvlText w:val="%1)"/>
      <w:lvlJc w:val="left"/>
      <w:pPr>
        <w:ind w:left="1129" w:hanging="340"/>
      </w:pPr>
      <w:rPr>
        <w:rFonts w:ascii="Times New Roman" w:hAnsi="Times New Roman" w:cs="Times New Roman"/>
        <w:b w:val="0"/>
        <w:bCs w:val="0"/>
        <w:spacing w:val="-1"/>
        <w:w w:val="99"/>
        <w:sz w:val="19"/>
        <w:szCs w:val="19"/>
      </w:rPr>
    </w:lvl>
    <w:lvl w:ilvl="1">
      <w:numFmt w:val="bullet"/>
      <w:lvlText w:val="•"/>
      <w:lvlJc w:val="left"/>
      <w:pPr>
        <w:ind w:left="1972" w:hanging="340"/>
      </w:pPr>
    </w:lvl>
    <w:lvl w:ilvl="2">
      <w:numFmt w:val="bullet"/>
      <w:lvlText w:val="•"/>
      <w:lvlJc w:val="left"/>
      <w:pPr>
        <w:ind w:left="2815" w:hanging="340"/>
      </w:pPr>
    </w:lvl>
    <w:lvl w:ilvl="3">
      <w:numFmt w:val="bullet"/>
      <w:lvlText w:val="•"/>
      <w:lvlJc w:val="left"/>
      <w:pPr>
        <w:ind w:left="3658" w:hanging="340"/>
      </w:pPr>
    </w:lvl>
    <w:lvl w:ilvl="4">
      <w:numFmt w:val="bullet"/>
      <w:lvlText w:val="•"/>
      <w:lvlJc w:val="left"/>
      <w:pPr>
        <w:ind w:left="4501" w:hanging="340"/>
      </w:pPr>
    </w:lvl>
    <w:lvl w:ilvl="5">
      <w:numFmt w:val="bullet"/>
      <w:lvlText w:val="•"/>
      <w:lvlJc w:val="left"/>
      <w:pPr>
        <w:ind w:left="5344" w:hanging="340"/>
      </w:pPr>
    </w:lvl>
    <w:lvl w:ilvl="6">
      <w:numFmt w:val="bullet"/>
      <w:lvlText w:val="•"/>
      <w:lvlJc w:val="left"/>
      <w:pPr>
        <w:ind w:left="6187" w:hanging="340"/>
      </w:pPr>
    </w:lvl>
    <w:lvl w:ilvl="7">
      <w:numFmt w:val="bullet"/>
      <w:lvlText w:val="•"/>
      <w:lvlJc w:val="left"/>
      <w:pPr>
        <w:ind w:left="7030" w:hanging="340"/>
      </w:pPr>
    </w:lvl>
    <w:lvl w:ilvl="8">
      <w:numFmt w:val="bullet"/>
      <w:lvlText w:val="•"/>
      <w:lvlJc w:val="left"/>
      <w:pPr>
        <w:ind w:left="7873" w:hanging="340"/>
      </w:pPr>
    </w:lvl>
  </w:abstractNum>
  <w:abstractNum w:abstractNumId="32" w15:restartNumberingAfterBreak="0">
    <w:nsid w:val="1D561D35"/>
    <w:multiLevelType w:val="multilevel"/>
    <w:tmpl w:val="000008A3"/>
    <w:lvl w:ilvl="0">
      <w:start w:val="1"/>
      <w:numFmt w:val="upperRoman"/>
      <w:lvlText w:val="%1)"/>
      <w:lvlJc w:val="left"/>
      <w:pPr>
        <w:ind w:left="1129" w:hanging="340"/>
      </w:pPr>
      <w:rPr>
        <w:rFonts w:ascii="Times New Roman" w:hAnsi="Times New Roman" w:cs="Times New Roman"/>
        <w:b w:val="0"/>
        <w:bCs w:val="0"/>
        <w:spacing w:val="-1"/>
        <w:w w:val="99"/>
        <w:sz w:val="19"/>
        <w:szCs w:val="19"/>
      </w:rPr>
    </w:lvl>
    <w:lvl w:ilvl="1">
      <w:numFmt w:val="bullet"/>
      <w:lvlText w:val="•"/>
      <w:lvlJc w:val="left"/>
      <w:pPr>
        <w:ind w:left="1972" w:hanging="340"/>
      </w:pPr>
    </w:lvl>
    <w:lvl w:ilvl="2">
      <w:numFmt w:val="bullet"/>
      <w:lvlText w:val="•"/>
      <w:lvlJc w:val="left"/>
      <w:pPr>
        <w:ind w:left="2815" w:hanging="340"/>
      </w:pPr>
    </w:lvl>
    <w:lvl w:ilvl="3">
      <w:numFmt w:val="bullet"/>
      <w:lvlText w:val="•"/>
      <w:lvlJc w:val="left"/>
      <w:pPr>
        <w:ind w:left="3658" w:hanging="340"/>
      </w:pPr>
    </w:lvl>
    <w:lvl w:ilvl="4">
      <w:numFmt w:val="bullet"/>
      <w:lvlText w:val="•"/>
      <w:lvlJc w:val="left"/>
      <w:pPr>
        <w:ind w:left="4501" w:hanging="340"/>
      </w:pPr>
    </w:lvl>
    <w:lvl w:ilvl="5">
      <w:numFmt w:val="bullet"/>
      <w:lvlText w:val="•"/>
      <w:lvlJc w:val="left"/>
      <w:pPr>
        <w:ind w:left="5344" w:hanging="340"/>
      </w:pPr>
    </w:lvl>
    <w:lvl w:ilvl="6">
      <w:numFmt w:val="bullet"/>
      <w:lvlText w:val="•"/>
      <w:lvlJc w:val="left"/>
      <w:pPr>
        <w:ind w:left="6187" w:hanging="340"/>
      </w:pPr>
    </w:lvl>
    <w:lvl w:ilvl="7">
      <w:numFmt w:val="bullet"/>
      <w:lvlText w:val="•"/>
      <w:lvlJc w:val="left"/>
      <w:pPr>
        <w:ind w:left="7030" w:hanging="340"/>
      </w:pPr>
    </w:lvl>
    <w:lvl w:ilvl="8">
      <w:numFmt w:val="bullet"/>
      <w:lvlText w:val="•"/>
      <w:lvlJc w:val="left"/>
      <w:pPr>
        <w:ind w:left="7873" w:hanging="340"/>
      </w:pPr>
    </w:lvl>
  </w:abstractNum>
  <w:abstractNum w:abstractNumId="33" w15:restartNumberingAfterBreak="0">
    <w:nsid w:val="76197ED4"/>
    <w:multiLevelType w:val="multilevel"/>
    <w:tmpl w:val="00000896"/>
    <w:lvl w:ilvl="0">
      <w:start w:val="1"/>
      <w:numFmt w:val="decimal"/>
      <w:lvlText w:val="%1."/>
      <w:lvlJc w:val="left"/>
      <w:pPr>
        <w:ind w:left="300" w:hanging="188"/>
      </w:pPr>
      <w:rPr>
        <w:rFonts w:ascii="Times New Roman" w:hAnsi="Times New Roman" w:cs="Times New Roman"/>
        <w:b w:val="0"/>
        <w:bCs w:val="0"/>
        <w:w w:val="99"/>
        <w:sz w:val="19"/>
        <w:szCs w:val="19"/>
      </w:rPr>
    </w:lvl>
    <w:lvl w:ilvl="1">
      <w:start w:val="1"/>
      <w:numFmt w:val="upperRoman"/>
      <w:lvlText w:val="%2)"/>
      <w:lvlJc w:val="left"/>
      <w:pPr>
        <w:ind w:left="1129" w:hanging="340"/>
      </w:pPr>
      <w:rPr>
        <w:rFonts w:ascii="Times New Roman" w:hAnsi="Times New Roman" w:cs="Times New Roman"/>
        <w:b w:val="0"/>
        <w:bCs w:val="0"/>
        <w:spacing w:val="-1"/>
        <w:w w:val="99"/>
        <w:sz w:val="19"/>
        <w:szCs w:val="19"/>
      </w:rPr>
    </w:lvl>
    <w:lvl w:ilvl="2">
      <w:numFmt w:val="bullet"/>
      <w:lvlText w:val="•"/>
      <w:lvlJc w:val="left"/>
      <w:pPr>
        <w:ind w:left="2066" w:hanging="340"/>
      </w:pPr>
    </w:lvl>
    <w:lvl w:ilvl="3">
      <w:numFmt w:val="bullet"/>
      <w:lvlText w:val="•"/>
      <w:lvlJc w:val="left"/>
      <w:pPr>
        <w:ind w:left="3003" w:hanging="340"/>
      </w:pPr>
    </w:lvl>
    <w:lvl w:ilvl="4">
      <w:numFmt w:val="bullet"/>
      <w:lvlText w:val="•"/>
      <w:lvlJc w:val="left"/>
      <w:pPr>
        <w:ind w:left="3939" w:hanging="340"/>
      </w:pPr>
    </w:lvl>
    <w:lvl w:ilvl="5">
      <w:numFmt w:val="bullet"/>
      <w:lvlText w:val="•"/>
      <w:lvlJc w:val="left"/>
      <w:pPr>
        <w:ind w:left="4876" w:hanging="340"/>
      </w:pPr>
    </w:lvl>
    <w:lvl w:ilvl="6">
      <w:numFmt w:val="bullet"/>
      <w:lvlText w:val="•"/>
      <w:lvlJc w:val="left"/>
      <w:pPr>
        <w:ind w:left="5813" w:hanging="340"/>
      </w:pPr>
    </w:lvl>
    <w:lvl w:ilvl="7">
      <w:numFmt w:val="bullet"/>
      <w:lvlText w:val="•"/>
      <w:lvlJc w:val="left"/>
      <w:pPr>
        <w:ind w:left="6749" w:hanging="340"/>
      </w:pPr>
    </w:lvl>
    <w:lvl w:ilvl="8">
      <w:numFmt w:val="bullet"/>
      <w:lvlText w:val="•"/>
      <w:lvlJc w:val="left"/>
      <w:pPr>
        <w:ind w:left="7686" w:hanging="340"/>
      </w:pPr>
    </w:lvl>
  </w:abstractNum>
  <w:num w:numId="1">
    <w:abstractNumId w:val="30"/>
  </w:num>
  <w:num w:numId="2">
    <w:abstractNumId w:val="29"/>
  </w:num>
  <w:num w:numId="3">
    <w:abstractNumId w:val="28"/>
  </w:num>
  <w:num w:numId="4">
    <w:abstractNumId w:val="27"/>
  </w:num>
  <w:num w:numId="5">
    <w:abstractNumId w:val="26"/>
  </w:num>
  <w:num w:numId="6">
    <w:abstractNumId w:val="25"/>
  </w:num>
  <w:num w:numId="7">
    <w:abstractNumId w:val="24"/>
  </w:num>
  <w:num w:numId="8">
    <w:abstractNumId w:val="23"/>
  </w:num>
  <w:num w:numId="9">
    <w:abstractNumId w:val="22"/>
  </w:num>
  <w:num w:numId="10">
    <w:abstractNumId w:val="21"/>
  </w:num>
  <w:num w:numId="11">
    <w:abstractNumId w:val="20"/>
  </w:num>
  <w:num w:numId="12">
    <w:abstractNumId w:val="19"/>
  </w:num>
  <w:num w:numId="13">
    <w:abstractNumId w:val="18"/>
  </w:num>
  <w:num w:numId="14">
    <w:abstractNumId w:val="17"/>
  </w:num>
  <w:num w:numId="15">
    <w:abstractNumId w:val="16"/>
  </w:num>
  <w:num w:numId="16">
    <w:abstractNumId w:val="15"/>
  </w:num>
  <w:num w:numId="17">
    <w:abstractNumId w:val="14"/>
  </w:num>
  <w:num w:numId="18">
    <w:abstractNumId w:val="13"/>
  </w:num>
  <w:num w:numId="19">
    <w:abstractNumId w:val="12"/>
  </w:num>
  <w:num w:numId="20">
    <w:abstractNumId w:val="11"/>
  </w:num>
  <w:num w:numId="21">
    <w:abstractNumId w:val="10"/>
  </w:num>
  <w:num w:numId="22">
    <w:abstractNumId w:val="9"/>
  </w:num>
  <w:num w:numId="23">
    <w:abstractNumId w:val="8"/>
  </w:num>
  <w:num w:numId="24">
    <w:abstractNumId w:val="7"/>
  </w:num>
  <w:num w:numId="25">
    <w:abstractNumId w:val="6"/>
  </w:num>
  <w:num w:numId="26">
    <w:abstractNumId w:val="5"/>
  </w:num>
  <w:num w:numId="27">
    <w:abstractNumId w:val="4"/>
  </w:num>
  <w:num w:numId="28">
    <w:abstractNumId w:val="3"/>
  </w:num>
  <w:num w:numId="29">
    <w:abstractNumId w:val="2"/>
  </w:num>
  <w:num w:numId="30">
    <w:abstractNumId w:val="1"/>
  </w:num>
  <w:num w:numId="31">
    <w:abstractNumId w:val="0"/>
  </w:num>
  <w:num w:numId="32">
    <w:abstractNumId w:val="31"/>
  </w:num>
  <w:num w:numId="33">
    <w:abstractNumId w:val="32"/>
  </w:num>
  <w:num w:numId="34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5514"/>
    <w:rsid w:val="00074CCF"/>
    <w:rsid w:val="000A3E60"/>
    <w:rsid w:val="000B73A7"/>
    <w:rsid w:val="000C6A97"/>
    <w:rsid w:val="000E6227"/>
    <w:rsid w:val="000F1F2A"/>
    <w:rsid w:val="00101358"/>
    <w:rsid w:val="00110B6E"/>
    <w:rsid w:val="00165FCF"/>
    <w:rsid w:val="00193819"/>
    <w:rsid w:val="001B4E80"/>
    <w:rsid w:val="0029560D"/>
    <w:rsid w:val="002E020F"/>
    <w:rsid w:val="00311BED"/>
    <w:rsid w:val="0034668B"/>
    <w:rsid w:val="003D01CD"/>
    <w:rsid w:val="004129B2"/>
    <w:rsid w:val="00420406"/>
    <w:rsid w:val="00474923"/>
    <w:rsid w:val="00495318"/>
    <w:rsid w:val="004F4618"/>
    <w:rsid w:val="00556F59"/>
    <w:rsid w:val="005B5C84"/>
    <w:rsid w:val="005C18E4"/>
    <w:rsid w:val="005D3A07"/>
    <w:rsid w:val="00616166"/>
    <w:rsid w:val="00642BAB"/>
    <w:rsid w:val="006564C7"/>
    <w:rsid w:val="0070174A"/>
    <w:rsid w:val="00731E76"/>
    <w:rsid w:val="007B625C"/>
    <w:rsid w:val="00827BA7"/>
    <w:rsid w:val="008D4B49"/>
    <w:rsid w:val="00925514"/>
    <w:rsid w:val="00932F4F"/>
    <w:rsid w:val="009A04D5"/>
    <w:rsid w:val="009C553C"/>
    <w:rsid w:val="00A1236F"/>
    <w:rsid w:val="00A22926"/>
    <w:rsid w:val="00A84A79"/>
    <w:rsid w:val="00A97AD2"/>
    <w:rsid w:val="00AD2431"/>
    <w:rsid w:val="00AD7899"/>
    <w:rsid w:val="00B25B7B"/>
    <w:rsid w:val="00B5153E"/>
    <w:rsid w:val="00B5623A"/>
    <w:rsid w:val="00B61A40"/>
    <w:rsid w:val="00B81041"/>
    <w:rsid w:val="00BC4577"/>
    <w:rsid w:val="00BF3837"/>
    <w:rsid w:val="00C469EE"/>
    <w:rsid w:val="00C5498B"/>
    <w:rsid w:val="00C87B7F"/>
    <w:rsid w:val="00CC78DA"/>
    <w:rsid w:val="00CD6B91"/>
    <w:rsid w:val="00CF24E5"/>
    <w:rsid w:val="00D856C3"/>
    <w:rsid w:val="00D91F7F"/>
    <w:rsid w:val="00DB3A5D"/>
    <w:rsid w:val="00DE517E"/>
    <w:rsid w:val="00E1196A"/>
    <w:rsid w:val="00E31CDF"/>
    <w:rsid w:val="00E55C0E"/>
    <w:rsid w:val="00EC3251"/>
    <w:rsid w:val="00ED3A02"/>
    <w:rsid w:val="00EE30E3"/>
    <w:rsid w:val="00EF2357"/>
    <w:rsid w:val="00F8600A"/>
    <w:rsid w:val="00FA63D3"/>
    <w:rsid w:val="00FE5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C46C8B0"/>
  <w15:chartTrackingRefBased/>
  <w15:docId w15:val="{8F57B59C-4BDE-4358-BD70-A24FA8C7B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r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1"/>
    <w:qFormat/>
    <w:rsid w:val="00FE5AB1"/>
    <w:pPr>
      <w:widowControl w:val="0"/>
      <w:autoSpaceDE w:val="0"/>
      <w:autoSpaceDN w:val="0"/>
      <w:adjustRightInd w:val="0"/>
      <w:spacing w:after="0" w:line="240" w:lineRule="auto"/>
      <w:ind w:left="113"/>
      <w:outlineLvl w:val="0"/>
    </w:pPr>
    <w:rPr>
      <w:rFonts w:ascii="Times New Roman" w:eastAsiaTheme="minorEastAsia" w:hAnsi="Times New Roman" w:cs="Times New Roman"/>
      <w:b/>
      <w:bCs/>
      <w:sz w:val="26"/>
      <w:szCs w:val="26"/>
      <w:lang w:eastAsia="sr-Latn-BA"/>
    </w:rPr>
  </w:style>
  <w:style w:type="paragraph" w:styleId="Heading2">
    <w:name w:val="heading 2"/>
    <w:basedOn w:val="Normal"/>
    <w:next w:val="Normal"/>
    <w:link w:val="Heading2Char"/>
    <w:uiPriority w:val="1"/>
    <w:qFormat/>
    <w:rsid w:val="00FE5AB1"/>
    <w:pPr>
      <w:widowControl w:val="0"/>
      <w:autoSpaceDE w:val="0"/>
      <w:autoSpaceDN w:val="0"/>
      <w:adjustRightInd w:val="0"/>
      <w:spacing w:before="76" w:after="0" w:line="240" w:lineRule="auto"/>
      <w:ind w:left="113"/>
      <w:outlineLvl w:val="1"/>
    </w:pPr>
    <w:rPr>
      <w:rFonts w:ascii="Times New Roman" w:eastAsiaTheme="minorEastAsia" w:hAnsi="Times New Roman" w:cs="Times New Roman"/>
      <w:b/>
      <w:bCs/>
      <w:lang w:eastAsia="sr-Latn-BA"/>
    </w:rPr>
  </w:style>
  <w:style w:type="paragraph" w:styleId="Heading3">
    <w:name w:val="heading 3"/>
    <w:basedOn w:val="Normal"/>
    <w:next w:val="Normal"/>
    <w:link w:val="Heading3Char"/>
    <w:uiPriority w:val="1"/>
    <w:qFormat/>
    <w:rsid w:val="00FE5AB1"/>
    <w:pPr>
      <w:widowControl w:val="0"/>
      <w:autoSpaceDE w:val="0"/>
      <w:autoSpaceDN w:val="0"/>
      <w:adjustRightInd w:val="0"/>
      <w:spacing w:before="119" w:after="0" w:line="240" w:lineRule="auto"/>
      <w:ind w:left="2810"/>
      <w:outlineLvl w:val="2"/>
    </w:pPr>
    <w:rPr>
      <w:rFonts w:ascii="Times New Roman" w:eastAsiaTheme="minorEastAsia" w:hAnsi="Times New Roman" w:cs="Times New Roman"/>
      <w:b/>
      <w:bCs/>
      <w:i/>
      <w:iCs/>
      <w:lang w:eastAsia="sr-Latn-BA"/>
    </w:rPr>
  </w:style>
  <w:style w:type="paragraph" w:styleId="Heading4">
    <w:name w:val="heading 4"/>
    <w:basedOn w:val="Normal"/>
    <w:next w:val="Normal"/>
    <w:link w:val="Heading4Char"/>
    <w:uiPriority w:val="1"/>
    <w:qFormat/>
    <w:rsid w:val="00FE5AB1"/>
    <w:pPr>
      <w:widowControl w:val="0"/>
      <w:autoSpaceDE w:val="0"/>
      <w:autoSpaceDN w:val="0"/>
      <w:adjustRightInd w:val="0"/>
      <w:spacing w:after="0" w:line="240" w:lineRule="auto"/>
      <w:ind w:left="215"/>
      <w:outlineLvl w:val="3"/>
    </w:pPr>
    <w:rPr>
      <w:rFonts w:ascii="Times New Roman" w:eastAsiaTheme="minorEastAsia" w:hAnsi="Times New Roman" w:cs="Times New Roman"/>
      <w:lang w:eastAsia="sr-Latn-BA"/>
    </w:rPr>
  </w:style>
  <w:style w:type="paragraph" w:styleId="Heading5">
    <w:name w:val="heading 5"/>
    <w:basedOn w:val="Normal"/>
    <w:next w:val="Normal"/>
    <w:link w:val="Heading5Char"/>
    <w:uiPriority w:val="1"/>
    <w:qFormat/>
    <w:rsid w:val="00FE5AB1"/>
    <w:pPr>
      <w:widowControl w:val="0"/>
      <w:autoSpaceDE w:val="0"/>
      <w:autoSpaceDN w:val="0"/>
      <w:adjustRightInd w:val="0"/>
      <w:spacing w:before="79" w:after="0" w:line="240" w:lineRule="auto"/>
      <w:ind w:left="145"/>
      <w:outlineLvl w:val="4"/>
    </w:pPr>
    <w:rPr>
      <w:rFonts w:ascii="Times New Roman" w:eastAsiaTheme="minorEastAsia" w:hAnsi="Times New Roman" w:cs="Times New Roman"/>
      <w:b/>
      <w:bCs/>
      <w:sz w:val="20"/>
      <w:szCs w:val="20"/>
      <w:lang w:eastAsia="sr-Latn-BA"/>
    </w:rPr>
  </w:style>
  <w:style w:type="paragraph" w:styleId="Heading6">
    <w:name w:val="heading 6"/>
    <w:basedOn w:val="Normal"/>
    <w:next w:val="Normal"/>
    <w:link w:val="Heading6Char"/>
    <w:uiPriority w:val="1"/>
    <w:qFormat/>
    <w:rsid w:val="00FE5AB1"/>
    <w:pPr>
      <w:widowControl w:val="0"/>
      <w:autoSpaceDE w:val="0"/>
      <w:autoSpaceDN w:val="0"/>
      <w:adjustRightInd w:val="0"/>
      <w:spacing w:after="0" w:line="240" w:lineRule="auto"/>
      <w:ind w:left="791"/>
      <w:outlineLvl w:val="5"/>
    </w:pPr>
    <w:rPr>
      <w:rFonts w:ascii="Times New Roman" w:eastAsiaTheme="minorEastAsia" w:hAnsi="Times New Roman" w:cs="Times New Roman"/>
      <w:b/>
      <w:bCs/>
      <w:sz w:val="19"/>
      <w:szCs w:val="19"/>
      <w:lang w:eastAsia="sr-Latn-BA"/>
    </w:rPr>
  </w:style>
  <w:style w:type="paragraph" w:styleId="Heading7">
    <w:name w:val="heading 7"/>
    <w:basedOn w:val="Normal"/>
    <w:next w:val="Normal"/>
    <w:link w:val="Heading7Char"/>
    <w:uiPriority w:val="1"/>
    <w:qFormat/>
    <w:rsid w:val="00FE5AB1"/>
    <w:pPr>
      <w:widowControl w:val="0"/>
      <w:autoSpaceDE w:val="0"/>
      <w:autoSpaceDN w:val="0"/>
      <w:adjustRightInd w:val="0"/>
      <w:spacing w:after="0" w:line="240" w:lineRule="auto"/>
      <w:ind w:left="553"/>
      <w:outlineLvl w:val="6"/>
    </w:pPr>
    <w:rPr>
      <w:rFonts w:ascii="Times New Roman" w:eastAsiaTheme="minorEastAsia" w:hAnsi="Times New Roman" w:cs="Times New Roman"/>
      <w:b/>
      <w:bCs/>
      <w:sz w:val="15"/>
      <w:szCs w:val="15"/>
      <w:lang w:eastAsia="sr-Latn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925514"/>
    <w:pPr>
      <w:widowControl w:val="0"/>
      <w:autoSpaceDE w:val="0"/>
      <w:autoSpaceDN w:val="0"/>
      <w:adjustRightInd w:val="0"/>
      <w:spacing w:before="109" w:after="0" w:line="240" w:lineRule="auto"/>
      <w:ind w:left="380"/>
    </w:pPr>
    <w:rPr>
      <w:rFonts w:ascii="Times New Roman" w:eastAsiaTheme="minorEastAsia" w:hAnsi="Times New Roman" w:cs="Times New Roman"/>
      <w:sz w:val="15"/>
      <w:szCs w:val="15"/>
      <w:lang w:eastAsia="sr-Latn-BA"/>
    </w:rPr>
  </w:style>
  <w:style w:type="character" w:customStyle="1" w:styleId="BodyTextChar">
    <w:name w:val="Body Text Char"/>
    <w:basedOn w:val="DefaultParagraphFont"/>
    <w:link w:val="BodyText"/>
    <w:uiPriority w:val="99"/>
    <w:rsid w:val="00925514"/>
    <w:rPr>
      <w:rFonts w:ascii="Times New Roman" w:eastAsiaTheme="minorEastAsia" w:hAnsi="Times New Roman" w:cs="Times New Roman"/>
      <w:sz w:val="15"/>
      <w:szCs w:val="15"/>
      <w:lang w:eastAsia="sr-Latn-BA"/>
    </w:rPr>
  </w:style>
  <w:style w:type="paragraph" w:customStyle="1" w:styleId="TableParagraph">
    <w:name w:val="Table Paragraph"/>
    <w:basedOn w:val="Normal"/>
    <w:uiPriority w:val="1"/>
    <w:qFormat/>
    <w:rsid w:val="0092551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sr-Latn-BA"/>
    </w:rPr>
  </w:style>
  <w:style w:type="paragraph" w:styleId="Header">
    <w:name w:val="header"/>
    <w:basedOn w:val="Normal"/>
    <w:link w:val="HeaderChar"/>
    <w:uiPriority w:val="99"/>
    <w:unhideWhenUsed/>
    <w:rsid w:val="009255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5514"/>
  </w:style>
  <w:style w:type="paragraph" w:styleId="Footer">
    <w:name w:val="footer"/>
    <w:basedOn w:val="Normal"/>
    <w:link w:val="FooterChar"/>
    <w:uiPriority w:val="99"/>
    <w:unhideWhenUsed/>
    <w:rsid w:val="009255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5514"/>
  </w:style>
  <w:style w:type="character" w:customStyle="1" w:styleId="Heading1Char">
    <w:name w:val="Heading 1 Char"/>
    <w:basedOn w:val="DefaultParagraphFont"/>
    <w:link w:val="Heading1"/>
    <w:uiPriority w:val="9"/>
    <w:rsid w:val="00FE5AB1"/>
    <w:rPr>
      <w:rFonts w:ascii="Times New Roman" w:eastAsiaTheme="minorEastAsia" w:hAnsi="Times New Roman" w:cs="Times New Roman"/>
      <w:b/>
      <w:bCs/>
      <w:sz w:val="26"/>
      <w:szCs w:val="26"/>
      <w:lang w:eastAsia="sr-Latn-BA"/>
    </w:rPr>
  </w:style>
  <w:style w:type="character" w:customStyle="1" w:styleId="Heading2Char">
    <w:name w:val="Heading 2 Char"/>
    <w:basedOn w:val="DefaultParagraphFont"/>
    <w:link w:val="Heading2"/>
    <w:uiPriority w:val="9"/>
    <w:rsid w:val="00FE5AB1"/>
    <w:rPr>
      <w:rFonts w:ascii="Times New Roman" w:eastAsiaTheme="minorEastAsia" w:hAnsi="Times New Roman" w:cs="Times New Roman"/>
      <w:b/>
      <w:bCs/>
      <w:lang w:eastAsia="sr-Latn-BA"/>
    </w:rPr>
  </w:style>
  <w:style w:type="character" w:customStyle="1" w:styleId="Heading3Char">
    <w:name w:val="Heading 3 Char"/>
    <w:basedOn w:val="DefaultParagraphFont"/>
    <w:link w:val="Heading3"/>
    <w:uiPriority w:val="9"/>
    <w:rsid w:val="00FE5AB1"/>
    <w:rPr>
      <w:rFonts w:ascii="Times New Roman" w:eastAsiaTheme="minorEastAsia" w:hAnsi="Times New Roman" w:cs="Times New Roman"/>
      <w:b/>
      <w:bCs/>
      <w:i/>
      <w:iCs/>
      <w:lang w:eastAsia="sr-Latn-BA"/>
    </w:rPr>
  </w:style>
  <w:style w:type="character" w:customStyle="1" w:styleId="Heading4Char">
    <w:name w:val="Heading 4 Char"/>
    <w:basedOn w:val="DefaultParagraphFont"/>
    <w:link w:val="Heading4"/>
    <w:uiPriority w:val="9"/>
    <w:rsid w:val="00FE5AB1"/>
    <w:rPr>
      <w:rFonts w:ascii="Times New Roman" w:eastAsiaTheme="minorEastAsia" w:hAnsi="Times New Roman" w:cs="Times New Roman"/>
      <w:lang w:eastAsia="sr-Latn-BA"/>
    </w:rPr>
  </w:style>
  <w:style w:type="character" w:customStyle="1" w:styleId="Heading5Char">
    <w:name w:val="Heading 5 Char"/>
    <w:basedOn w:val="DefaultParagraphFont"/>
    <w:link w:val="Heading5"/>
    <w:uiPriority w:val="9"/>
    <w:rsid w:val="00FE5AB1"/>
    <w:rPr>
      <w:rFonts w:ascii="Times New Roman" w:eastAsiaTheme="minorEastAsia" w:hAnsi="Times New Roman" w:cs="Times New Roman"/>
      <w:b/>
      <w:bCs/>
      <w:sz w:val="20"/>
      <w:szCs w:val="20"/>
      <w:lang w:eastAsia="sr-Latn-BA"/>
    </w:rPr>
  </w:style>
  <w:style w:type="character" w:customStyle="1" w:styleId="Heading6Char">
    <w:name w:val="Heading 6 Char"/>
    <w:basedOn w:val="DefaultParagraphFont"/>
    <w:link w:val="Heading6"/>
    <w:uiPriority w:val="9"/>
    <w:rsid w:val="00FE5AB1"/>
    <w:rPr>
      <w:rFonts w:ascii="Times New Roman" w:eastAsiaTheme="minorEastAsia" w:hAnsi="Times New Roman" w:cs="Times New Roman"/>
      <w:b/>
      <w:bCs/>
      <w:sz w:val="19"/>
      <w:szCs w:val="19"/>
      <w:lang w:eastAsia="sr-Latn-BA"/>
    </w:rPr>
  </w:style>
  <w:style w:type="character" w:customStyle="1" w:styleId="Heading7Char">
    <w:name w:val="Heading 7 Char"/>
    <w:basedOn w:val="DefaultParagraphFont"/>
    <w:link w:val="Heading7"/>
    <w:uiPriority w:val="9"/>
    <w:rsid w:val="00FE5AB1"/>
    <w:rPr>
      <w:rFonts w:ascii="Times New Roman" w:eastAsiaTheme="minorEastAsia" w:hAnsi="Times New Roman" w:cs="Times New Roman"/>
      <w:b/>
      <w:bCs/>
      <w:sz w:val="15"/>
      <w:szCs w:val="15"/>
      <w:lang w:eastAsia="sr-Latn-BA"/>
    </w:rPr>
  </w:style>
  <w:style w:type="paragraph" w:styleId="ListParagraph">
    <w:name w:val="List Paragraph"/>
    <w:basedOn w:val="Normal"/>
    <w:uiPriority w:val="1"/>
    <w:qFormat/>
    <w:rsid w:val="00FE5AB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sr-Latn-BA"/>
    </w:rPr>
  </w:style>
  <w:style w:type="numbering" w:customStyle="1" w:styleId="NoList1">
    <w:name w:val="No List1"/>
    <w:next w:val="NoList"/>
    <w:uiPriority w:val="99"/>
    <w:semiHidden/>
    <w:unhideWhenUsed/>
    <w:rsid w:val="004F4618"/>
  </w:style>
  <w:style w:type="numbering" w:customStyle="1" w:styleId="NoList2">
    <w:name w:val="No List2"/>
    <w:next w:val="NoList"/>
    <w:uiPriority w:val="99"/>
    <w:semiHidden/>
    <w:unhideWhenUsed/>
    <w:rsid w:val="004F46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ec.europa.eu/education/tools/isced-f_en.htm" TargetMode="External"/><Relationship Id="rId21" Type="http://schemas.openxmlformats.org/officeDocument/2006/relationships/footer" Target="footer9.xml"/><Relationship Id="rId42" Type="http://schemas.openxmlformats.org/officeDocument/2006/relationships/footer" Target="footer22.xml"/><Relationship Id="rId47" Type="http://schemas.openxmlformats.org/officeDocument/2006/relationships/hyperlink" Target="http://ec.europa.eu/education/tools/isced-f_en.htm" TargetMode="External"/><Relationship Id="rId63" Type="http://schemas.openxmlformats.org/officeDocument/2006/relationships/footer" Target="footer36.xml"/><Relationship Id="rId68" Type="http://schemas.openxmlformats.org/officeDocument/2006/relationships/footer" Target="footer39.xml"/><Relationship Id="rId84" Type="http://schemas.openxmlformats.org/officeDocument/2006/relationships/hyperlink" Target="http://www.iso.org/obp/ui/" TargetMode="External"/><Relationship Id="rId89" Type="http://schemas.openxmlformats.org/officeDocument/2006/relationships/header" Target="header9.xml"/><Relationship Id="rId112" Type="http://schemas.openxmlformats.org/officeDocument/2006/relationships/theme" Target="theme/theme1.xml"/><Relationship Id="rId16" Type="http://schemas.openxmlformats.org/officeDocument/2006/relationships/image" Target="media/image4.png"/><Relationship Id="rId107" Type="http://schemas.openxmlformats.org/officeDocument/2006/relationships/header" Target="header14.xml"/><Relationship Id="rId11" Type="http://schemas.openxmlformats.org/officeDocument/2006/relationships/hyperlink" Target="http://ec.europa.eu/education/tools/isced-f_en.htm" TargetMode="External"/><Relationship Id="rId32" Type="http://schemas.openxmlformats.org/officeDocument/2006/relationships/footer" Target="footer15.xml"/><Relationship Id="rId37" Type="http://schemas.openxmlformats.org/officeDocument/2006/relationships/footer" Target="footer19.xml"/><Relationship Id="rId53" Type="http://schemas.openxmlformats.org/officeDocument/2006/relationships/hyperlink" Target="http://ec.europa.eu/education/tools/isced-f_en.htm" TargetMode="External"/><Relationship Id="rId58" Type="http://schemas.openxmlformats.org/officeDocument/2006/relationships/footer" Target="footer32.xml"/><Relationship Id="rId74" Type="http://schemas.openxmlformats.org/officeDocument/2006/relationships/footer" Target="footer41.xml"/><Relationship Id="rId79" Type="http://schemas.openxmlformats.org/officeDocument/2006/relationships/header" Target="header5.xml"/><Relationship Id="rId102" Type="http://schemas.openxmlformats.org/officeDocument/2006/relationships/header" Target="header13.xml"/><Relationship Id="rId5" Type="http://schemas.openxmlformats.org/officeDocument/2006/relationships/webSettings" Target="webSettings.xml"/><Relationship Id="rId90" Type="http://schemas.openxmlformats.org/officeDocument/2006/relationships/footer" Target="footer47.xml"/><Relationship Id="rId95" Type="http://schemas.openxmlformats.org/officeDocument/2006/relationships/footer" Target="footer49.xml"/><Relationship Id="rId22" Type="http://schemas.openxmlformats.org/officeDocument/2006/relationships/footer" Target="footer10.xml"/><Relationship Id="rId27" Type="http://schemas.openxmlformats.org/officeDocument/2006/relationships/image" Target="media/image6.jpeg"/><Relationship Id="rId43" Type="http://schemas.openxmlformats.org/officeDocument/2006/relationships/hyperlink" Target="http://ec.europa.eu/education/tools/isced-f_en.htm" TargetMode="External"/><Relationship Id="rId48" Type="http://schemas.openxmlformats.org/officeDocument/2006/relationships/footer" Target="footer25.xml"/><Relationship Id="rId64" Type="http://schemas.openxmlformats.org/officeDocument/2006/relationships/footer" Target="footer37.xml"/><Relationship Id="rId69" Type="http://schemas.openxmlformats.org/officeDocument/2006/relationships/header" Target="header2.xml"/><Relationship Id="rId80" Type="http://schemas.openxmlformats.org/officeDocument/2006/relationships/footer" Target="footer43.xml"/><Relationship Id="rId85" Type="http://schemas.openxmlformats.org/officeDocument/2006/relationships/header" Target="header7.xml"/><Relationship Id="rId12" Type="http://schemas.openxmlformats.org/officeDocument/2006/relationships/footer" Target="footer3.xml"/><Relationship Id="rId17" Type="http://schemas.openxmlformats.org/officeDocument/2006/relationships/footer" Target="footer6.xml"/><Relationship Id="rId33" Type="http://schemas.openxmlformats.org/officeDocument/2006/relationships/hyperlink" Target="http://ec.europa.eu/education/tools/isced-f_en.htm" TargetMode="External"/><Relationship Id="rId38" Type="http://schemas.openxmlformats.org/officeDocument/2006/relationships/footer" Target="footer20.xml"/><Relationship Id="rId59" Type="http://schemas.openxmlformats.org/officeDocument/2006/relationships/footer" Target="footer33.xml"/><Relationship Id="rId103" Type="http://schemas.openxmlformats.org/officeDocument/2006/relationships/footer" Target="footer51.xml"/><Relationship Id="rId108" Type="http://schemas.openxmlformats.org/officeDocument/2006/relationships/footer" Target="footer52.xml"/><Relationship Id="rId54" Type="http://schemas.openxmlformats.org/officeDocument/2006/relationships/footer" Target="footer28.xml"/><Relationship Id="rId70" Type="http://schemas.openxmlformats.org/officeDocument/2006/relationships/footer" Target="footer40.xml"/><Relationship Id="rId75" Type="http://schemas.openxmlformats.org/officeDocument/2006/relationships/header" Target="header4.xml"/><Relationship Id="rId91" Type="http://schemas.openxmlformats.org/officeDocument/2006/relationships/hyperlink" Target="http://www.iso.org/obp/ui/" TargetMode="External"/><Relationship Id="rId96" Type="http://schemas.openxmlformats.org/officeDocument/2006/relationships/hyperlink" Target="http://www.iso.org/obp/ui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footer" Target="footer5.xml"/><Relationship Id="rId23" Type="http://schemas.openxmlformats.org/officeDocument/2006/relationships/image" Target="media/image5.png"/><Relationship Id="rId28" Type="http://schemas.openxmlformats.org/officeDocument/2006/relationships/image" Target="media/image60.jpeg"/><Relationship Id="rId36" Type="http://schemas.openxmlformats.org/officeDocument/2006/relationships/footer" Target="footer18.xml"/><Relationship Id="rId49" Type="http://schemas.openxmlformats.org/officeDocument/2006/relationships/hyperlink" Target="http://ec.europa.eu/education/tools/isced-f_en.htm" TargetMode="External"/><Relationship Id="rId57" Type="http://schemas.openxmlformats.org/officeDocument/2006/relationships/footer" Target="footer31.xml"/><Relationship Id="rId106" Type="http://schemas.openxmlformats.org/officeDocument/2006/relationships/hyperlink" Target="http://www.iso.org/obp/ui/" TargetMode="External"/><Relationship Id="rId10" Type="http://schemas.openxmlformats.org/officeDocument/2006/relationships/footer" Target="footer2.xml"/><Relationship Id="rId31" Type="http://schemas.openxmlformats.org/officeDocument/2006/relationships/footer" Target="footer14.xml"/><Relationship Id="rId44" Type="http://schemas.openxmlformats.org/officeDocument/2006/relationships/footer" Target="footer23.xml"/><Relationship Id="rId52" Type="http://schemas.openxmlformats.org/officeDocument/2006/relationships/footer" Target="footer27.xml"/><Relationship Id="rId60" Type="http://schemas.openxmlformats.org/officeDocument/2006/relationships/footer" Target="footer34.xml"/><Relationship Id="rId65" Type="http://schemas.openxmlformats.org/officeDocument/2006/relationships/footer" Target="footer38.xml"/><Relationship Id="rId73" Type="http://schemas.openxmlformats.org/officeDocument/2006/relationships/header" Target="header3.xml"/><Relationship Id="rId78" Type="http://schemas.openxmlformats.org/officeDocument/2006/relationships/hyperlink" Target="http://ec.europa.eu/education/tools/isced-f_en.htm)" TargetMode="External"/><Relationship Id="rId81" Type="http://schemas.openxmlformats.org/officeDocument/2006/relationships/header" Target="header6.xml"/><Relationship Id="rId86" Type="http://schemas.openxmlformats.org/officeDocument/2006/relationships/footer" Target="footer45.xml"/><Relationship Id="rId94" Type="http://schemas.openxmlformats.org/officeDocument/2006/relationships/header" Target="header11.xml"/><Relationship Id="rId99" Type="http://schemas.openxmlformats.org/officeDocument/2006/relationships/image" Target="media/image11.png"/><Relationship Id="rId101" Type="http://schemas.openxmlformats.org/officeDocument/2006/relationships/footer" Target="footer50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3" Type="http://schemas.openxmlformats.org/officeDocument/2006/relationships/footer" Target="footer4.xml"/><Relationship Id="rId18" Type="http://schemas.openxmlformats.org/officeDocument/2006/relationships/footer" Target="footer7.xml"/><Relationship Id="rId39" Type="http://schemas.openxmlformats.org/officeDocument/2006/relationships/hyperlink" Target="http://ec.europa.eu/education/tools/isced-f_en.htm" TargetMode="External"/><Relationship Id="rId109" Type="http://schemas.openxmlformats.org/officeDocument/2006/relationships/header" Target="header15.xml"/><Relationship Id="rId34" Type="http://schemas.openxmlformats.org/officeDocument/2006/relationships/footer" Target="footer16.xml"/><Relationship Id="rId50" Type="http://schemas.openxmlformats.org/officeDocument/2006/relationships/footer" Target="footer26.xml"/><Relationship Id="rId55" Type="http://schemas.openxmlformats.org/officeDocument/2006/relationships/footer" Target="footer29.xml"/><Relationship Id="rId76" Type="http://schemas.openxmlformats.org/officeDocument/2006/relationships/footer" Target="footer42.xml"/><Relationship Id="rId97" Type="http://schemas.openxmlformats.org/officeDocument/2006/relationships/hyperlink" Target="http://www.iso.org/obp/ui/" TargetMode="External"/><Relationship Id="rId104" Type="http://schemas.openxmlformats.org/officeDocument/2006/relationships/hyperlink" Target="http://www.iso.org/obp/ui/" TargetMode="External"/><Relationship Id="rId7" Type="http://schemas.openxmlformats.org/officeDocument/2006/relationships/endnotes" Target="endnotes.xml"/><Relationship Id="rId71" Type="http://schemas.openxmlformats.org/officeDocument/2006/relationships/hyperlink" Target="http://www.iso.org/obp/ui/" TargetMode="External"/><Relationship Id="rId92" Type="http://schemas.openxmlformats.org/officeDocument/2006/relationships/header" Target="header10.xml"/><Relationship Id="rId2" Type="http://schemas.openxmlformats.org/officeDocument/2006/relationships/numbering" Target="numbering.xml"/><Relationship Id="rId29" Type="http://schemas.openxmlformats.org/officeDocument/2006/relationships/image" Target="media/image7.jpeg"/><Relationship Id="rId24" Type="http://schemas.openxmlformats.org/officeDocument/2006/relationships/footer" Target="footer11.xml"/><Relationship Id="rId40" Type="http://schemas.openxmlformats.org/officeDocument/2006/relationships/footer" Target="footer21.xml"/><Relationship Id="rId45" Type="http://schemas.openxmlformats.org/officeDocument/2006/relationships/hyperlink" Target="http://ec.europa.eu/education/tools/isced-f_en.htm" TargetMode="External"/><Relationship Id="rId66" Type="http://schemas.openxmlformats.org/officeDocument/2006/relationships/image" Target="media/image10.png"/><Relationship Id="rId87" Type="http://schemas.openxmlformats.org/officeDocument/2006/relationships/header" Target="header8.xml"/><Relationship Id="rId110" Type="http://schemas.openxmlformats.org/officeDocument/2006/relationships/footer" Target="footer53.xml"/><Relationship Id="rId61" Type="http://schemas.openxmlformats.org/officeDocument/2006/relationships/footer" Target="footer35.xml"/><Relationship Id="rId82" Type="http://schemas.openxmlformats.org/officeDocument/2006/relationships/footer" Target="footer44.xml"/><Relationship Id="rId19" Type="http://schemas.openxmlformats.org/officeDocument/2006/relationships/footer" Target="footer8.xml"/><Relationship Id="rId14" Type="http://schemas.openxmlformats.org/officeDocument/2006/relationships/hyperlink" Target="http://ec.europa.eu/education/tools/isced-f_en.htm" TargetMode="External"/><Relationship Id="rId30" Type="http://schemas.openxmlformats.org/officeDocument/2006/relationships/footer" Target="footer13.xml"/><Relationship Id="rId35" Type="http://schemas.openxmlformats.org/officeDocument/2006/relationships/footer" Target="footer17.xml"/><Relationship Id="rId56" Type="http://schemas.openxmlformats.org/officeDocument/2006/relationships/footer" Target="footer30.xml"/><Relationship Id="rId77" Type="http://schemas.openxmlformats.org/officeDocument/2006/relationships/hyperlink" Target="http://www.iso.org/obp/ui/" TargetMode="External"/><Relationship Id="rId100" Type="http://schemas.openxmlformats.org/officeDocument/2006/relationships/header" Target="header12.xml"/><Relationship Id="rId105" Type="http://schemas.openxmlformats.org/officeDocument/2006/relationships/hyperlink" Target="http://www.iso.org/obp/ui/" TargetMode="External"/><Relationship Id="rId8" Type="http://schemas.openxmlformats.org/officeDocument/2006/relationships/image" Target="media/image1.png"/><Relationship Id="rId51" Type="http://schemas.openxmlformats.org/officeDocument/2006/relationships/hyperlink" Target="http://ec.europa.eu/education/tools/isced-f_en.htm" TargetMode="External"/><Relationship Id="rId72" Type="http://schemas.openxmlformats.org/officeDocument/2006/relationships/hyperlink" Target="http://ec.europa.eu/education/tools/isced-f_en.htm)" TargetMode="External"/><Relationship Id="rId93" Type="http://schemas.openxmlformats.org/officeDocument/2006/relationships/footer" Target="footer48.xml"/><Relationship Id="rId98" Type="http://schemas.openxmlformats.org/officeDocument/2006/relationships/hyperlink" Target="http://www.iso.org/obp/ui/" TargetMode="External"/><Relationship Id="rId3" Type="http://schemas.openxmlformats.org/officeDocument/2006/relationships/styles" Target="styles.xml"/><Relationship Id="rId25" Type="http://schemas.openxmlformats.org/officeDocument/2006/relationships/footer" Target="footer12.xml"/><Relationship Id="rId46" Type="http://schemas.openxmlformats.org/officeDocument/2006/relationships/footer" Target="footer24.xml"/><Relationship Id="rId67" Type="http://schemas.openxmlformats.org/officeDocument/2006/relationships/header" Target="header1.xml"/><Relationship Id="rId20" Type="http://schemas.openxmlformats.org/officeDocument/2006/relationships/hyperlink" Target="http://ec.europa.eu/education/tools/isced-f_en.htm" TargetMode="External"/><Relationship Id="rId41" Type="http://schemas.openxmlformats.org/officeDocument/2006/relationships/image" Target="media/image8.png"/><Relationship Id="rId62" Type="http://schemas.openxmlformats.org/officeDocument/2006/relationships/image" Target="media/image9.png"/><Relationship Id="rId83" Type="http://schemas.openxmlformats.org/officeDocument/2006/relationships/hyperlink" Target="http://www.iso.org/obp/ui/" TargetMode="External"/><Relationship Id="rId88" Type="http://schemas.openxmlformats.org/officeDocument/2006/relationships/footer" Target="footer46.xml"/><Relationship Id="rId111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30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footer3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footer6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B666E7-4180-45C5-886D-9D9E735F1F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64</Pages>
  <Words>15434</Words>
  <Characters>87975</Characters>
  <Application>Microsoft Office Word</Application>
  <DocSecurity>0</DocSecurity>
  <Lines>733</Lines>
  <Paragraphs>206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esladja@ymail.com</dc:creator>
  <cp:keywords/>
  <dc:description/>
  <cp:lastModifiedBy>Djordje Kenjalo</cp:lastModifiedBy>
  <cp:revision>32</cp:revision>
  <dcterms:created xsi:type="dcterms:W3CDTF">2022-06-08T09:39:00Z</dcterms:created>
  <dcterms:modified xsi:type="dcterms:W3CDTF">2022-10-10T10:13:00Z</dcterms:modified>
</cp:coreProperties>
</file>