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4000"/>
        <w:gridCol w:w="2668"/>
      </w:tblGrid>
      <w:tr w:rsidR="000C4F7E" w14:paraId="51BB2B26" w14:textId="77777777" w:rsidTr="00E738FF">
        <w:trPr>
          <w:trHeight w:hRule="exact" w:val="141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79F4" w14:textId="77777777" w:rsidR="000C4F7E" w:rsidRDefault="000C4F7E" w:rsidP="00E738FF">
            <w:pPr>
              <w:pStyle w:val="TableParagraph"/>
              <w:kinsoku w:val="0"/>
              <w:overflowPunct w:val="0"/>
              <w:spacing w:line="200" w:lineRule="atLeast"/>
              <w:ind w:left="96"/>
            </w:pPr>
            <w:r>
              <w:rPr>
                <w:noProof/>
              </w:rPr>
              <w:drawing>
                <wp:inline distT="0" distB="0" distL="0" distR="0" wp14:anchorId="2C5C67D8" wp14:editId="70089179">
                  <wp:extent cx="1476375" cy="904875"/>
                  <wp:effectExtent l="0" t="0" r="9525" b="952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53A5" w14:textId="77777777" w:rsidR="000C4F7E" w:rsidRDefault="000C4F7E" w:rsidP="00E738F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F5597CA" w14:textId="77777777" w:rsidR="000C4F7E" w:rsidRDefault="000C4F7E" w:rsidP="00E738FF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14:paraId="01ACF8BA" w14:textId="77777777" w:rsidR="000C4F7E" w:rsidRDefault="000C4F7E" w:rsidP="00E738FF">
            <w:pPr>
              <w:pStyle w:val="TableParagraph"/>
              <w:kinsoku w:val="0"/>
              <w:overflowPunct w:val="0"/>
              <w:spacing w:line="247" w:lineRule="auto"/>
              <w:ind w:left="1423" w:right="160" w:hanging="1263"/>
            </w:pPr>
            <w:bookmarkStart w:id="0" w:name="2.2"/>
            <w:bookmarkEnd w:id="0"/>
            <w:r>
              <w:rPr>
                <w:rFonts w:ascii="Calibri" w:hAnsi="Calibri" w:cs="Calibri"/>
                <w:w w:val="105"/>
                <w:sz w:val="20"/>
                <w:szCs w:val="20"/>
              </w:rPr>
              <w:t>Logo</w:t>
            </w:r>
            <w:r>
              <w:rPr>
                <w:rFonts w:ascii="Calibri" w:hAnsi="Calibri" w:cs="Calibri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corresponding</w:t>
            </w:r>
            <w:r>
              <w:rPr>
                <w:rFonts w:ascii="Calibri" w:hAnsi="Calibri" w:cs="Calibri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Mobility</w:t>
            </w:r>
            <w:r>
              <w:rPr>
                <w:rFonts w:ascii="Calibri" w:hAnsi="Calibri" w:cs="Calibri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programme</w:t>
            </w:r>
            <w:r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(if</w:t>
            </w:r>
            <w:r>
              <w:rPr>
                <w:rFonts w:ascii="Calibri" w:hAnsi="Calibri" w:cs="Calibri"/>
                <w:spacing w:val="-2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applicable)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B0F7" w14:textId="77777777" w:rsidR="000C4F7E" w:rsidRDefault="000C4F7E" w:rsidP="00E738F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B67D2D2" w14:textId="77777777" w:rsidR="000C4F7E" w:rsidRDefault="000C4F7E" w:rsidP="00E738FF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14:paraId="290F79AA" w14:textId="77777777" w:rsidR="000C4F7E" w:rsidRDefault="000C4F7E" w:rsidP="00E738FF">
            <w:pPr>
              <w:pStyle w:val="TableParagraph"/>
              <w:kinsoku w:val="0"/>
              <w:overflowPunct w:val="0"/>
              <w:spacing w:line="247" w:lineRule="auto"/>
              <w:ind w:left="420" w:right="418" w:firstLine="174"/>
            </w:pP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Logo</w:t>
            </w:r>
            <w:r>
              <w:rPr>
                <w:rFonts w:ascii="Calibri" w:hAnsi="Calibri" w:cs="Calibri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Receiving</w:t>
            </w:r>
            <w:r>
              <w:rPr>
                <w:rFonts w:ascii="Calibri" w:hAnsi="Calibri" w:cs="Calibri"/>
                <w:spacing w:val="26"/>
                <w:w w:val="10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Institution/Enterprise</w:t>
            </w:r>
          </w:p>
        </w:tc>
      </w:tr>
    </w:tbl>
    <w:p w14:paraId="14733A15" w14:textId="77777777" w:rsidR="000C4F7E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352" w:lineRule="auto"/>
        <w:ind w:left="3059" w:right="3015" w:firstLine="702"/>
        <w:outlineLvl w:val="1"/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</w:pPr>
    </w:p>
    <w:p w14:paraId="2387F2F9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352" w:lineRule="auto"/>
        <w:ind w:left="3059" w:right="3015" w:firstLine="702"/>
        <w:outlineLvl w:val="1"/>
        <w:rPr>
          <w:rFonts w:ascii="Times New Roman" w:eastAsiaTheme="minorEastAsia" w:hAnsi="Times New Roman" w:cs="Times New Roman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b/>
          <w:bCs/>
          <w:spacing w:val="3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Agreement</w:t>
      </w:r>
      <w:r w:rsidRPr="004F4618">
        <w:rPr>
          <w:rFonts w:ascii="Times New Roman" w:eastAsiaTheme="minorEastAsia" w:hAnsi="Times New Roman" w:cs="Times New Roman"/>
          <w:b/>
          <w:bCs/>
          <w:spacing w:val="25"/>
          <w:w w:val="102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Students’</w:t>
      </w:r>
      <w:r w:rsidRPr="004F4618">
        <w:rPr>
          <w:rFonts w:ascii="Times New Roman" w:eastAsiaTheme="minorEastAsia" w:hAnsi="Times New Roman" w:cs="Times New Roman"/>
          <w:b/>
          <w:bCs/>
          <w:spacing w:val="21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lang w:eastAsia="sr-Latn-BA"/>
        </w:rPr>
        <w:t>Mobility</w:t>
      </w:r>
      <w:r w:rsidRPr="004F4618">
        <w:rPr>
          <w:rFonts w:ascii="Times New Roman" w:eastAsiaTheme="minorEastAsia" w:hAnsi="Times New Roman" w:cs="Times New Roman"/>
          <w:b/>
          <w:bCs/>
          <w:spacing w:val="22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b/>
          <w:bCs/>
          <w:spacing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lang w:eastAsia="sr-Latn-BA"/>
        </w:rPr>
        <w:t>Traineeships</w:t>
      </w:r>
    </w:p>
    <w:p w14:paraId="31810EE7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3F258298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1D0FD06C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02BB727D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931"/>
        <w:gridCol w:w="1068"/>
        <w:gridCol w:w="1130"/>
        <w:gridCol w:w="1023"/>
        <w:gridCol w:w="1176"/>
        <w:gridCol w:w="1504"/>
        <w:gridCol w:w="1435"/>
      </w:tblGrid>
      <w:tr w:rsidR="000C4F7E" w:rsidRPr="004F4618" w14:paraId="7F5AF226" w14:textId="77777777" w:rsidTr="00E738FF">
        <w:trPr>
          <w:trHeight w:hRule="exact" w:val="377"/>
        </w:trPr>
        <w:tc>
          <w:tcPr>
            <w:tcW w:w="1037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C23E22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37A8BE1A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ind w:left="22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</w:t>
            </w:r>
          </w:p>
        </w:tc>
        <w:tc>
          <w:tcPr>
            <w:tcW w:w="931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91CF9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8" w:right="201" w:firstLine="11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Last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</w:t>
            </w:r>
          </w:p>
        </w:tc>
        <w:tc>
          <w:tcPr>
            <w:tcW w:w="10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70157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9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First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name(s)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6D1B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14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Date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birth</w:t>
            </w:r>
          </w:p>
        </w:tc>
        <w:tc>
          <w:tcPr>
            <w:tcW w:w="10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5A1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2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Nationality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DB717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25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Sex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[M/F]</w:t>
            </w:r>
          </w:p>
        </w:tc>
        <w:tc>
          <w:tcPr>
            <w:tcW w:w="15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B090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35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Study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cycle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</w:t>
            </w:r>
          </w:p>
        </w:tc>
        <w:tc>
          <w:tcPr>
            <w:tcW w:w="14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8C381E4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70" w:lineRule="exact"/>
              <w:ind w:left="355" w:right="341" w:firstLine="10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Field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education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iii</w:t>
            </w:r>
          </w:p>
        </w:tc>
      </w:tr>
      <w:tr w:rsidR="000C4F7E" w:rsidRPr="004F4618" w14:paraId="0D65587D" w14:textId="77777777" w:rsidTr="00E738FF">
        <w:trPr>
          <w:trHeight w:hRule="exact" w:val="376"/>
        </w:trPr>
        <w:tc>
          <w:tcPr>
            <w:tcW w:w="1037" w:type="dxa"/>
            <w:vMerge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F08926A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170" w:lineRule="exact"/>
              <w:ind w:left="355" w:right="341" w:firstLine="108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6E5DB06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107250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0FE2793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1411B4E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9C13E34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57C1393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407E192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C4F7E" w:rsidRPr="004F4618" w14:paraId="4097AD07" w14:textId="77777777" w:rsidTr="00E738FF">
        <w:trPr>
          <w:trHeight w:hRule="exact" w:val="551"/>
        </w:trPr>
        <w:tc>
          <w:tcPr>
            <w:tcW w:w="10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4005A9A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1CA07959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after="0" w:line="240" w:lineRule="auto"/>
              <w:ind w:left="138" w:right="174"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  <w:tc>
          <w:tcPr>
            <w:tcW w:w="93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35C1609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0EC634C9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3AA81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134" w:right="134" w:firstLine="12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Faculty/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Department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10C81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4" w:lineRule="auto"/>
              <w:ind w:left="270" w:right="268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Erasmus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-6"/>
                <w:sz w:val="15"/>
                <w:szCs w:val="15"/>
                <w:lang w:eastAsia="sr-Latn-BA"/>
              </w:rPr>
              <w:t>code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9"/>
                <w:szCs w:val="9"/>
                <w:lang w:eastAsia="sr-Latn-BA"/>
              </w:rPr>
              <w:t>iv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9"/>
                <w:szCs w:val="9"/>
                <w:lang w:eastAsia="sr-Latn-BA"/>
              </w:rPr>
              <w:t>,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9"/>
                <w:szCs w:val="9"/>
                <w:lang w:eastAsia="sr-Latn-BA"/>
              </w:rPr>
              <w:t>v</w:t>
            </w:r>
          </w:p>
          <w:p w14:paraId="62196B1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(if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applicable)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DE3A4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6F82CA57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</w:t>
            </w:r>
          </w:p>
        </w:tc>
        <w:tc>
          <w:tcPr>
            <w:tcW w:w="11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5B8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2159F216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Country</w:t>
            </w:r>
          </w:p>
        </w:tc>
        <w:tc>
          <w:tcPr>
            <w:tcW w:w="293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2A902D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4"/>
                <w:szCs w:val="14"/>
                <w:lang w:eastAsia="sr-Latn-BA"/>
              </w:rPr>
            </w:pPr>
          </w:p>
          <w:p w14:paraId="78DFE66C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Contact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vi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email;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phone</w:t>
            </w:r>
          </w:p>
        </w:tc>
      </w:tr>
      <w:tr w:rsidR="000C4F7E" w:rsidRPr="004F4618" w14:paraId="29C6D224" w14:textId="77777777" w:rsidTr="00E738FF">
        <w:trPr>
          <w:trHeight w:hRule="exact" w:val="376"/>
        </w:trPr>
        <w:tc>
          <w:tcPr>
            <w:tcW w:w="10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5D5BFA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42763C2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62AD262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3D5C954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B99592E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4FF265C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B6F596E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C4F7E" w:rsidRPr="004F4618" w14:paraId="09B10B25" w14:textId="77777777" w:rsidTr="00E738FF">
        <w:trPr>
          <w:trHeight w:hRule="exact" w:val="552"/>
        </w:trPr>
        <w:tc>
          <w:tcPr>
            <w:tcW w:w="10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B78683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3"/>
                <w:szCs w:val="13"/>
                <w:lang w:eastAsia="sr-Latn-BA"/>
              </w:rPr>
            </w:pPr>
          </w:p>
          <w:p w14:paraId="6544296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" w:right="91" w:firstLine="109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</w:t>
            </w:r>
          </w:p>
          <w:p w14:paraId="02F6340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/Enterprise</w:t>
            </w:r>
          </w:p>
        </w:tc>
        <w:tc>
          <w:tcPr>
            <w:tcW w:w="93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A37E7C9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0DC3D6A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0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6E5C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44098C26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Department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267A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315" w:right="264" w:hanging="5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5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website</w:t>
            </w:r>
          </w:p>
        </w:tc>
        <w:tc>
          <w:tcPr>
            <w:tcW w:w="10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EF69E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5F27BE6C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Country</w:t>
            </w:r>
          </w:p>
        </w:tc>
        <w:tc>
          <w:tcPr>
            <w:tcW w:w="11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129D3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176E4F68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Size</w:t>
            </w:r>
          </w:p>
        </w:tc>
        <w:tc>
          <w:tcPr>
            <w:tcW w:w="150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914C1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4" w:right="162" w:hanging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Contact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6"/>
                <w:sz w:val="9"/>
                <w:szCs w:val="9"/>
                <w:lang w:eastAsia="sr-Latn-BA"/>
              </w:rPr>
              <w:t>vii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1"/>
                <w:w w:val="104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position;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e-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mail;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phone</w:t>
            </w:r>
          </w:p>
        </w:tc>
        <w:tc>
          <w:tcPr>
            <w:tcW w:w="14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1CE375B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7" w:right="173" w:hanging="24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Mentor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6"/>
                <w:sz w:val="9"/>
                <w:szCs w:val="9"/>
                <w:lang w:eastAsia="sr-Latn-BA"/>
              </w:rPr>
              <w:t>viii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9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position;</w:t>
            </w:r>
          </w:p>
          <w:p w14:paraId="0F2E990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e-mail;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phone</w:t>
            </w:r>
          </w:p>
        </w:tc>
      </w:tr>
      <w:tr w:rsidR="000C4F7E" w:rsidRPr="004F4618" w14:paraId="3C4618D5" w14:textId="77777777" w:rsidTr="00E738FF">
        <w:trPr>
          <w:trHeight w:hRule="exact" w:val="329"/>
        </w:trPr>
        <w:tc>
          <w:tcPr>
            <w:tcW w:w="10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8053200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6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A5C269B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C41E4C6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6F238F2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57FA4E2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CE54D70" w14:textId="77777777" w:rsidR="000C4F7E" w:rsidRPr="004F4618" w:rsidRDefault="000C4F7E" w:rsidP="00E738FF">
            <w:pPr>
              <w:widowControl w:val="0"/>
              <w:numPr>
                <w:ilvl w:val="0"/>
                <w:numId w:val="22"/>
              </w:numPr>
              <w:tabs>
                <w:tab w:val="left" w:pos="25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  <w:t>&lt;</w:t>
            </w:r>
            <w:r w:rsidRPr="004F4618">
              <w:rPr>
                <w:rFonts w:ascii="Times New Roman" w:eastAsiaTheme="minorEastAsia" w:hAnsi="Times New Roman" w:cs="Times New Roman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  <w:t>250</w:t>
            </w:r>
            <w:r w:rsidRPr="004F4618">
              <w:rPr>
                <w:rFonts w:ascii="Times New Roman" w:eastAsiaTheme="minorEastAsia" w:hAnsi="Times New Roman" w:cs="Times New Roman"/>
                <w:spacing w:val="6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1"/>
                <w:szCs w:val="11"/>
                <w:lang w:eastAsia="sr-Latn-BA"/>
              </w:rPr>
              <w:t>employees</w:t>
            </w:r>
          </w:p>
          <w:p w14:paraId="13D8ABA4" w14:textId="77777777" w:rsidR="000C4F7E" w:rsidRPr="004F4618" w:rsidRDefault="000C4F7E" w:rsidP="00E738FF">
            <w:pPr>
              <w:widowControl w:val="0"/>
              <w:numPr>
                <w:ilvl w:val="0"/>
                <w:numId w:val="22"/>
              </w:numPr>
              <w:tabs>
                <w:tab w:val="left" w:pos="256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  <w:t>&gt;</w:t>
            </w:r>
            <w:r w:rsidRPr="004F4618">
              <w:rPr>
                <w:rFonts w:ascii="Times New Roman" w:eastAsiaTheme="minorEastAsia" w:hAnsi="Times New Roman" w:cs="Times New Roman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1"/>
                <w:szCs w:val="11"/>
                <w:lang w:eastAsia="sr-Latn-BA"/>
              </w:rPr>
              <w:t>250</w:t>
            </w:r>
            <w:r w:rsidRPr="004F4618">
              <w:rPr>
                <w:rFonts w:ascii="Times New Roman" w:eastAsiaTheme="minorEastAsia" w:hAnsi="Times New Roman" w:cs="Times New Roman"/>
                <w:spacing w:val="6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1"/>
                <w:szCs w:val="11"/>
                <w:lang w:eastAsia="sr-Latn-BA"/>
              </w:rPr>
              <w:t>employees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A3D5FE8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F95435D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6833793F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8"/>
          <w:szCs w:val="8"/>
          <w:lang w:eastAsia="sr-Latn-BA"/>
        </w:rPr>
      </w:pPr>
    </w:p>
    <w:p w14:paraId="19BF45DF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40" w:lineRule="auto"/>
        <w:ind w:left="2022" w:right="2010"/>
        <w:jc w:val="center"/>
        <w:outlineLvl w:val="4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Before</w:t>
      </w:r>
      <w:r w:rsidRPr="004F4618">
        <w:rPr>
          <w:rFonts w:ascii="Times New Roman" w:eastAsiaTheme="minorEastAsia" w:hAnsi="Times New Roman" w:cs="Times New Roman"/>
          <w:b/>
          <w:bCs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mobility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4115"/>
      </w:tblGrid>
      <w:tr w:rsidR="000C4F7E" w:rsidRPr="004F4618" w14:paraId="7BE027CE" w14:textId="77777777" w:rsidTr="00E738FF">
        <w:trPr>
          <w:trHeight w:hRule="exact" w:val="689"/>
        </w:trPr>
        <w:tc>
          <w:tcPr>
            <w:tcW w:w="9304" w:type="dxa"/>
            <w:gridSpan w:val="2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9E849A3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1657" w:firstLine="1026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A -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Programme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Organisation/Enterprise</w:t>
            </w:r>
          </w:p>
          <w:p w14:paraId="3F5DD2F3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3"/>
                <w:szCs w:val="13"/>
                <w:lang w:eastAsia="sr-Latn-BA"/>
              </w:rPr>
            </w:pPr>
          </w:p>
          <w:p w14:paraId="0D727AD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5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Planned period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from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……………. to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…………….</w:t>
            </w:r>
          </w:p>
        </w:tc>
      </w:tr>
      <w:tr w:rsidR="000C4F7E" w:rsidRPr="004F4618" w14:paraId="2D50315C" w14:textId="77777777" w:rsidTr="00E738FF">
        <w:trPr>
          <w:trHeight w:hRule="exact" w:val="389"/>
        </w:trPr>
        <w:tc>
          <w:tcPr>
            <w:tcW w:w="51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163FA87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title: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  <w:tc>
          <w:tcPr>
            <w:tcW w:w="41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38EEE13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working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hours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week: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</w:t>
            </w:r>
          </w:p>
        </w:tc>
      </w:tr>
      <w:tr w:rsidR="000C4F7E" w:rsidRPr="004F4618" w14:paraId="3D3C617B" w14:textId="77777777" w:rsidTr="00E738FF">
        <w:trPr>
          <w:trHeight w:hRule="exact" w:val="839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88263D2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Detailed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programme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traineeship:</w:t>
            </w:r>
          </w:p>
        </w:tc>
      </w:tr>
      <w:tr w:rsidR="000C4F7E" w:rsidRPr="004F4618" w14:paraId="202AC340" w14:textId="77777777" w:rsidTr="00E738FF">
        <w:trPr>
          <w:trHeight w:hRule="exact" w:val="638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0747EA1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Knowledge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skills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competences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to be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acquired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end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 (expected Learning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Outcomes):</w:t>
            </w:r>
          </w:p>
        </w:tc>
      </w:tr>
      <w:tr w:rsidR="000C4F7E" w:rsidRPr="004F4618" w14:paraId="16C9B491" w14:textId="77777777" w:rsidTr="00E738FF">
        <w:trPr>
          <w:trHeight w:hRule="exact" w:val="640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391432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Monitoring plan:</w:t>
            </w:r>
          </w:p>
        </w:tc>
      </w:tr>
      <w:tr w:rsidR="000C4F7E" w:rsidRPr="004F4618" w14:paraId="2D9DEEAB" w14:textId="77777777" w:rsidTr="00E738FF">
        <w:trPr>
          <w:trHeight w:hRule="exact" w:val="640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320D526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Evaluation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plan:</w:t>
            </w:r>
          </w:p>
        </w:tc>
      </w:tr>
      <w:tr w:rsidR="000C4F7E" w:rsidRPr="004F4618" w14:paraId="28115679" w14:textId="77777777" w:rsidTr="00E738FF">
        <w:trPr>
          <w:trHeight w:hRule="exact" w:val="115"/>
        </w:trPr>
        <w:tc>
          <w:tcPr>
            <w:tcW w:w="930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1ED9E420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C4F7E" w:rsidRPr="004F4618" w14:paraId="7248443B" w14:textId="77777777" w:rsidTr="00E738FF">
        <w:trPr>
          <w:trHeight w:hRule="exact" w:val="389"/>
        </w:trPr>
        <w:tc>
          <w:tcPr>
            <w:tcW w:w="93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C2F384C" w14:textId="77777777" w:rsidR="000C4F7E" w:rsidRPr="004F4618" w:rsidRDefault="000C4F7E" w:rsidP="00E738FF">
            <w:pPr>
              <w:widowControl w:val="0"/>
              <w:tabs>
                <w:tab w:val="left" w:pos="30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67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level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language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competence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position w:val="6"/>
                <w:sz w:val="9"/>
                <w:szCs w:val="9"/>
                <w:lang w:eastAsia="sr-Latn-BA"/>
              </w:rPr>
              <w:t>ix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position w:val="6"/>
                <w:sz w:val="9"/>
                <w:szCs w:val="9"/>
                <w:lang w:eastAsia="sr-Latn-BA"/>
              </w:rPr>
              <w:t xml:space="preserve"> 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7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in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ab/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indicate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here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main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language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work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]</w:t>
            </w:r>
            <w:r w:rsidRPr="004F4618">
              <w:rPr>
                <w:rFonts w:ascii="Times New Roman" w:eastAsiaTheme="minorEastAsia" w:hAnsi="Times New Roman" w:cs="Times New Roman"/>
                <w:spacing w:val="37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that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trainee already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has or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acquire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by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</w:p>
          <w:p w14:paraId="7A8F9B5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start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mobility period is: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A1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A2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9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B1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2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B2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8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C1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10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C2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 xml:space="preserve">☐     </w:t>
            </w:r>
            <w:r w:rsidRPr="004F4618">
              <w:rPr>
                <w:rFonts w:ascii="Segoe UI Symbol" w:eastAsiaTheme="minorEastAsia" w:hAnsi="Segoe UI Symbol" w:cs="Segoe UI Symbol"/>
                <w:spacing w:val="9"/>
                <w:sz w:val="11"/>
                <w:szCs w:val="11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Native speaker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Segoe UI Symbol" w:eastAsiaTheme="minorEastAsia" w:hAnsi="Segoe UI Symbol" w:cs="Segoe UI Symbol"/>
                <w:sz w:val="11"/>
                <w:szCs w:val="11"/>
                <w:lang w:eastAsia="sr-Latn-BA"/>
              </w:rPr>
              <w:t>☐</w:t>
            </w:r>
          </w:p>
        </w:tc>
      </w:tr>
    </w:tbl>
    <w:p w14:paraId="596E789A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7E159ECF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1E7A5680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5655242C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1B598441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5433640A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5291B6D6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3B201C77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59F0CA36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29"/>
          <w:szCs w:val="29"/>
          <w:lang w:eastAsia="sr-Latn-BA"/>
        </w:rPr>
      </w:pPr>
    </w:p>
    <w:p w14:paraId="058A5050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5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</w:p>
    <w:p w14:paraId="2637C69C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5"/>
        <w:rPr>
          <w:rFonts w:ascii="Times New Roman" w:eastAsiaTheme="minorEastAsia" w:hAnsi="Times New Roman" w:cs="Times New Roman"/>
          <w:sz w:val="20"/>
          <w:szCs w:val="20"/>
          <w:lang w:eastAsia="sr-Latn-BA"/>
        </w:rPr>
        <w:sectPr w:rsidR="000C4F7E" w:rsidRPr="004F4618">
          <w:footerReference w:type="default" r:id="rId8"/>
          <w:pgSz w:w="12240" w:h="15840"/>
          <w:pgMar w:top="460" w:right="1380" w:bottom="280" w:left="1340" w:header="0" w:footer="0" w:gutter="0"/>
          <w:cols w:space="720" w:equalWidth="0">
            <w:col w:w="9520"/>
          </w:cols>
          <w:noEndnote/>
        </w:sect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sr-Latn-BA"/>
        </w:rPr>
        <w:drawing>
          <wp:inline distT="0" distB="0" distL="0" distR="0" wp14:anchorId="13C1BE27" wp14:editId="0AA8A6ED">
            <wp:extent cx="5876290" cy="95250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B1554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4"/>
          <w:szCs w:val="4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1893E4" wp14:editId="60EE315F">
                <wp:simplePos x="0" y="0"/>
                <wp:positionH relativeFrom="page">
                  <wp:posOffset>1013460</wp:posOffset>
                </wp:positionH>
                <wp:positionV relativeFrom="page">
                  <wp:posOffset>1275080</wp:posOffset>
                </wp:positionV>
                <wp:extent cx="5700395" cy="442595"/>
                <wp:effectExtent l="3810" t="0" r="127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74"/>
                              <w:gridCol w:w="5639"/>
                            </w:tblGrid>
                            <w:tr w:rsidR="000C4F7E" w14:paraId="3D2AEA17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74" w:type="dxa"/>
                                  <w:tcBorders>
                                    <w:top w:val="single" w:sz="1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5699EF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Award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……..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.…ECTS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credits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equivalent)</w:t>
                                  </w:r>
                                  <w:r>
                                    <w:rPr>
                                      <w:spacing w:val="-1"/>
                                      <w:position w:val="6"/>
                                      <w:sz w:val="9"/>
                                      <w:szCs w:val="9"/>
                                    </w:rPr>
                                    <w:t>xi</w:t>
                                  </w:r>
                                </w:p>
                              </w:tc>
                              <w:tc>
                                <w:tcPr>
                                  <w:tcW w:w="5639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C5C54B8" w14:textId="77777777" w:rsidR="000C4F7E" w:rsidRDefault="000C4F7E">
                                  <w:pPr>
                                    <w:pStyle w:val="TableParagraph"/>
                                    <w:tabs>
                                      <w:tab w:val="left" w:pos="3402"/>
                                    </w:tabs>
                                    <w:kinsoku w:val="0"/>
                                    <w:overflowPunct w:val="0"/>
                                    <w:spacing w:line="197" w:lineRule="exact"/>
                                    <w:ind w:left="92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Give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grade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on:   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certificate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Final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Interview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0C4F7E" w14:paraId="259952E6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26346A1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Transcript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Supplement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(or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equivalent).</w:t>
                                  </w:r>
                                </w:p>
                              </w:tc>
                            </w:tr>
                            <w:tr w:rsidR="000C4F7E" w14:paraId="654F2E18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060E152E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Europass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Mobility Document: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9A84B40" w14:textId="77777777" w:rsidR="000C4F7E" w:rsidRDefault="000C4F7E" w:rsidP="000C4F7E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893E4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margin-left:79.8pt;margin-top:100.4pt;width:448.85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74"/>
                        <w:gridCol w:w="5639"/>
                      </w:tblGrid>
                      <w:tr w:rsidR="000C4F7E" w14:paraId="3D2AEA17" w14:textId="77777777">
                        <w:trPr>
                          <w:trHeight w:hRule="exact" w:val="230"/>
                        </w:trPr>
                        <w:tc>
                          <w:tcPr>
                            <w:tcW w:w="3274" w:type="dxa"/>
                            <w:tcBorders>
                              <w:top w:val="single" w:sz="1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5699EF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Award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……..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.…ECTS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credits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(or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equivalent)</w:t>
                            </w:r>
                            <w:r>
                              <w:rPr>
                                <w:spacing w:val="-1"/>
                                <w:position w:val="6"/>
                                <w:sz w:val="9"/>
                                <w:szCs w:val="9"/>
                              </w:rPr>
                              <w:t>xi</w:t>
                            </w:r>
                          </w:p>
                        </w:tc>
                        <w:tc>
                          <w:tcPr>
                            <w:tcW w:w="5639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C5C54B8" w14:textId="77777777" w:rsidR="000C4F7E" w:rsidRDefault="000C4F7E">
                            <w:pPr>
                              <w:pStyle w:val="TableParagraph"/>
                              <w:tabs>
                                <w:tab w:val="left" w:pos="3402"/>
                              </w:tabs>
                              <w:kinsoku w:val="0"/>
                              <w:overflowPunct w:val="0"/>
                              <w:spacing w:line="197" w:lineRule="exact"/>
                              <w:ind w:left="92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Give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a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grade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based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on:   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certificate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Final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report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Interview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0C4F7E" w14:paraId="259952E6" w14:textId="77777777">
                        <w:trPr>
                          <w:trHeight w:hRule="exact" w:val="192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26346A1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Transcript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Diploma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Supplement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(or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equivalent).</w:t>
                            </w:r>
                          </w:p>
                        </w:tc>
                      </w:tr>
                      <w:tr w:rsidR="000C4F7E" w14:paraId="654F2E18" w14:textId="77777777">
                        <w:trPr>
                          <w:trHeight w:hRule="exact" w:val="230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060E152E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Europass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Mobility Document: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9A84B40" w14:textId="77777777" w:rsidR="000C4F7E" w:rsidRDefault="000C4F7E" w:rsidP="000C4F7E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E8F56A" wp14:editId="001B9D35">
                <wp:simplePos x="0" y="0"/>
                <wp:positionH relativeFrom="page">
                  <wp:posOffset>1013460</wp:posOffset>
                </wp:positionH>
                <wp:positionV relativeFrom="page">
                  <wp:posOffset>1898015</wp:posOffset>
                </wp:positionV>
                <wp:extent cx="5700395" cy="721360"/>
                <wp:effectExtent l="3810" t="2540" r="127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58"/>
                              <w:gridCol w:w="657"/>
                              <w:gridCol w:w="811"/>
                              <w:gridCol w:w="90"/>
                              <w:gridCol w:w="511"/>
                              <w:gridCol w:w="4586"/>
                            </w:tblGrid>
                            <w:tr w:rsidR="000C4F7E" w14:paraId="3CF78713" w14:textId="77777777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2915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2FD87B88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Award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ECTS credits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(or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equivalent):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07CC47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75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934784B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128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yes,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indicate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number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credits: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  <w:tr w:rsidR="000C4F7E" w14:paraId="7DBF8AD3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05B5B8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Give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grade: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665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9196189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9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please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indicate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this will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based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on:  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certificate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Final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report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Interview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0C4F7E" w14:paraId="2AC44A6D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81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383DBA7D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Transcript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Records: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33280E60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55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22BC3EDC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57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0C4F7E" w14:paraId="7B4FCB70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891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767FC88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Diploma Supplement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equivalent).</w:t>
                                  </w:r>
                                </w:p>
                              </w:tc>
                            </w:tr>
                            <w:tr w:rsidR="000C4F7E" w14:paraId="0FF9AA5E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891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F3C8651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Europass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Mobility Document: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7809A2EC" w14:textId="77777777" w:rsidR="000C4F7E" w:rsidRDefault="000C4F7E" w:rsidP="000C4F7E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8F56A" id="Text Box 91" o:spid="_x0000_s1027" type="#_x0000_t202" style="position:absolute;margin-left:79.8pt;margin-top:149.45pt;width:448.8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58"/>
                        <w:gridCol w:w="657"/>
                        <w:gridCol w:w="811"/>
                        <w:gridCol w:w="90"/>
                        <w:gridCol w:w="511"/>
                        <w:gridCol w:w="4586"/>
                      </w:tblGrid>
                      <w:tr w:rsidR="000C4F7E" w14:paraId="3CF78713" w14:textId="77777777">
                        <w:trPr>
                          <w:trHeight w:hRule="exact" w:val="232"/>
                        </w:trPr>
                        <w:tc>
                          <w:tcPr>
                            <w:tcW w:w="2915" w:type="dxa"/>
                            <w:gridSpan w:val="2"/>
                            <w:tcBorders>
                              <w:top w:val="single" w:sz="18" w:space="0" w:color="000000"/>
                              <w:left w:val="single" w:sz="1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2FD87B88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Award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ECTS credits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(or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equivalent):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1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07CC47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75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5187" w:type="dxa"/>
                            <w:gridSpan w:val="3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934784B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128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yes,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please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indicate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number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credits: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….</w:t>
                            </w:r>
                          </w:p>
                        </w:tc>
                      </w:tr>
                      <w:tr w:rsidR="000C4F7E" w14:paraId="7DBF8AD3" w14:textId="77777777">
                        <w:trPr>
                          <w:trHeight w:hRule="exact" w:val="218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05B5B8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Give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grade: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665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9196189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9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please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indicate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this will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based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on:  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certificate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Final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report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Interview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0C4F7E" w14:paraId="2AC44A6D" w14:textId="77777777">
                        <w:trPr>
                          <w:trHeight w:hRule="exact" w:val="220"/>
                        </w:trPr>
                        <w:tc>
                          <w:tcPr>
                            <w:tcW w:w="3816" w:type="dxa"/>
                            <w:gridSpan w:val="4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383DBA7D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Transcript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Records: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33280E60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55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5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22BC3EDC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57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0C4F7E" w14:paraId="7B4FCB70" w14:textId="77777777">
                        <w:trPr>
                          <w:trHeight w:hRule="exact" w:val="192"/>
                        </w:trPr>
                        <w:tc>
                          <w:tcPr>
                            <w:tcW w:w="8913" w:type="dxa"/>
                            <w:gridSpan w:val="6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767FC88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Diploma Supplement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(or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equivalent).</w:t>
                            </w:r>
                          </w:p>
                        </w:tc>
                      </w:tr>
                      <w:tr w:rsidR="000C4F7E" w14:paraId="0FF9AA5E" w14:textId="77777777">
                        <w:trPr>
                          <w:trHeight w:hRule="exact" w:val="230"/>
                        </w:trPr>
                        <w:tc>
                          <w:tcPr>
                            <w:tcW w:w="8913" w:type="dxa"/>
                            <w:gridSpan w:val="6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F3C8651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Europass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Mobility Document: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7809A2EC" w14:textId="77777777" w:rsidR="000C4F7E" w:rsidRDefault="000C4F7E" w:rsidP="000C4F7E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E6AA87C" wp14:editId="1CCE79AA">
                <wp:simplePos x="0" y="0"/>
                <wp:positionH relativeFrom="page">
                  <wp:posOffset>1013460</wp:posOffset>
                </wp:positionH>
                <wp:positionV relativeFrom="page">
                  <wp:posOffset>2799715</wp:posOffset>
                </wp:positionV>
                <wp:extent cx="5700395" cy="321310"/>
                <wp:effectExtent l="3810" t="0" r="1270" b="317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8"/>
                              <w:gridCol w:w="3945"/>
                            </w:tblGrid>
                            <w:tr w:rsidR="000C4F7E" w14:paraId="36F8B9F9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1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52F191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Award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ECTS credits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(or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equivalent):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2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A0A44A8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91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please indicate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number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credits: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….</w:t>
                                  </w:r>
                                </w:p>
                              </w:tc>
                            </w:tr>
                            <w:tr w:rsidR="000C4F7E" w14:paraId="3D29F247" w14:textId="77777777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7F03503B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9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Record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trainee's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Europass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Mobility Document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(highly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pacing w:val="-1"/>
                                      <w:sz w:val="15"/>
                                      <w:szCs w:val="15"/>
                                    </w:rPr>
                                    <w:t>recommended)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 xml:space="preserve">☐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0D40579A" w14:textId="77777777" w:rsidR="000C4F7E" w:rsidRDefault="000C4F7E" w:rsidP="000C4F7E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A87C" id="Text Box 90" o:spid="_x0000_s1028" type="#_x0000_t202" style="position:absolute;margin-left:79.8pt;margin-top:220.45pt;width:448.85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8"/>
                        <w:gridCol w:w="3945"/>
                      </w:tblGrid>
                      <w:tr w:rsidR="000C4F7E" w14:paraId="36F8B9F9" w14:textId="77777777">
                        <w:trPr>
                          <w:trHeight w:hRule="exact" w:val="230"/>
                        </w:trPr>
                        <w:tc>
                          <w:tcPr>
                            <w:tcW w:w="4968" w:type="dxa"/>
                            <w:tcBorders>
                              <w:top w:val="single" w:sz="1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52F191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Award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ECTS credits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(or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equivalent):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945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A0A44A8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91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please indicate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number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of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credits: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….</w:t>
                            </w:r>
                          </w:p>
                        </w:tc>
                      </w:tr>
                      <w:tr w:rsidR="000C4F7E" w14:paraId="3D29F247" w14:textId="77777777">
                        <w:trPr>
                          <w:trHeight w:hRule="exact" w:val="232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7F03503B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9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Record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trainee's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Europass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Mobility Document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(highly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sz w:val="15"/>
                                <w:szCs w:val="15"/>
                              </w:rPr>
                              <w:t>recommended)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 xml:space="preserve">☐ 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0D40579A" w14:textId="77777777" w:rsidR="000C4F7E" w:rsidRDefault="000C4F7E" w:rsidP="000C4F7E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81E1DBD" wp14:editId="7667B13A">
                <wp:simplePos x="0" y="0"/>
                <wp:positionH relativeFrom="page">
                  <wp:posOffset>1013460</wp:posOffset>
                </wp:positionH>
                <wp:positionV relativeFrom="page">
                  <wp:posOffset>3363595</wp:posOffset>
                </wp:positionV>
                <wp:extent cx="5700395" cy="925195"/>
                <wp:effectExtent l="3810" t="1270" r="127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8"/>
                              <w:gridCol w:w="3945"/>
                            </w:tblGrid>
                            <w:tr w:rsidR="000C4F7E" w14:paraId="24E6F132" w14:textId="77777777">
                              <w:trPr>
                                <w:trHeight w:hRule="exact" w:val="992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EA0078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ind w:left="81" w:right="96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Sending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Institution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insurance to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trainee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8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provided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by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Organisation/Enterprise):</w:t>
                                  </w:r>
                                </w:p>
                                <w:p w14:paraId="2A20C673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669EEDC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91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insurance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covers:</w:t>
                                  </w:r>
                                </w:p>
                                <w:p w14:paraId="68FD59E4" w14:textId="77777777" w:rsidR="000C4F7E" w:rsidRDefault="000C4F7E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179"/>
                                    </w:tabs>
                                    <w:kinsoku w:val="0"/>
                                    <w:overflowPunct w:val="0"/>
                                    <w:spacing w:before="5" w:line="199" w:lineRule="exact"/>
                                    <w:ind w:hanging="87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accidents during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travels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for work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purposes: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5A6E7637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1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5AB9F585" w14:textId="77777777" w:rsidR="000C4F7E" w:rsidRDefault="000C4F7E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179"/>
                                    </w:tabs>
                                    <w:kinsoku w:val="0"/>
                                    <w:overflowPunct w:val="0"/>
                                    <w:spacing w:before="1"/>
                                    <w:ind w:hanging="87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accidents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way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work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back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from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work: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2B0CCB7B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99" w:lineRule="exact"/>
                                    <w:ind w:left="9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0C4F7E" w14:paraId="312DB4CB" w14:textId="77777777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891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ABFD7E4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81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Sending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Institution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will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liability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insurance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to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Organisation/Enterprise):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</w:p>
                                <w:p w14:paraId="3CCA1FAB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1"/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417DA923" w14:textId="77777777" w:rsidR="000C4F7E" w:rsidRDefault="000C4F7E" w:rsidP="000C4F7E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E1DBD" id="Text Box 89" o:spid="_x0000_s1029" type="#_x0000_t202" style="position:absolute;margin-left:79.8pt;margin-top:264.85pt;width:448.85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8"/>
                        <w:gridCol w:w="3945"/>
                      </w:tblGrid>
                      <w:tr w:rsidR="000C4F7E" w14:paraId="24E6F132" w14:textId="77777777">
                        <w:trPr>
                          <w:trHeight w:hRule="exact" w:val="992"/>
                        </w:trPr>
                        <w:tc>
                          <w:tcPr>
                            <w:tcW w:w="4968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EA0078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ind w:left="81" w:right="96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Sending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Institution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insurance to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trainee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(if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spacing w:val="8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provided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by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Organisation/Enterprise):</w:t>
                            </w:r>
                          </w:p>
                          <w:p w14:paraId="2A20C673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669EEDC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91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insurance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covers:</w:t>
                            </w:r>
                          </w:p>
                          <w:p w14:paraId="68FD59E4" w14:textId="77777777" w:rsidR="000C4F7E" w:rsidRDefault="000C4F7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179"/>
                              </w:tabs>
                              <w:kinsoku w:val="0"/>
                              <w:overflowPunct w:val="0"/>
                              <w:spacing w:before="5" w:line="199" w:lineRule="exact"/>
                              <w:ind w:hanging="87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accidents during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travels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made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for work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purposes: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5A6E7637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ind w:left="91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5AB9F585" w14:textId="77777777" w:rsidR="000C4F7E" w:rsidRDefault="000C4F7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179"/>
                              </w:tabs>
                              <w:kinsoku w:val="0"/>
                              <w:overflowPunct w:val="0"/>
                              <w:spacing w:before="1"/>
                              <w:ind w:hanging="87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accidents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way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work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back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from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work: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2B0CCB7B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before="1" w:line="199" w:lineRule="exact"/>
                              <w:ind w:left="9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0C4F7E" w14:paraId="312DB4CB" w14:textId="77777777">
                        <w:trPr>
                          <w:trHeight w:hRule="exact" w:val="432"/>
                        </w:trPr>
                        <w:tc>
                          <w:tcPr>
                            <w:tcW w:w="8913" w:type="dxa"/>
                            <w:gridSpan w:val="2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ABFD7E4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81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Sending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Institution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will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a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liability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insurance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to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not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provided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Organisation/Enterprise):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</w:p>
                          <w:p w14:paraId="3CCA1FAB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ind w:left="81"/>
                            </w:pP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417DA923" w14:textId="77777777" w:rsidR="000C4F7E" w:rsidRDefault="000C4F7E" w:rsidP="000C4F7E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4618">
        <w:rPr>
          <w:rFonts w:ascii="Times New Roman" w:eastAsiaTheme="minorEastAsia" w:hAnsi="Times New Roman" w:cs="Times New Roman"/>
          <w:noProof/>
          <w:sz w:val="15"/>
          <w:szCs w:val="15"/>
          <w:lang w:eastAsia="sr-Latn-B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306E88C" wp14:editId="3B13FAAE">
                <wp:simplePos x="0" y="0"/>
                <wp:positionH relativeFrom="page">
                  <wp:posOffset>1013460</wp:posOffset>
                </wp:positionH>
                <wp:positionV relativeFrom="page">
                  <wp:posOffset>4671060</wp:posOffset>
                </wp:positionV>
                <wp:extent cx="5700395" cy="2271395"/>
                <wp:effectExtent l="3810" t="3810" r="1270" b="127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227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45"/>
                              <w:gridCol w:w="1693"/>
                              <w:gridCol w:w="1575"/>
                            </w:tblGrid>
                            <w:tr w:rsidR="000C4F7E" w14:paraId="6ECA8B6E" w14:textId="77777777">
                              <w:trPr>
                                <w:trHeight w:hRule="exact" w:val="723"/>
                              </w:trPr>
                              <w:tc>
                                <w:tcPr>
                                  <w:tcW w:w="7338" w:type="dxa"/>
                                  <w:gridSpan w:val="2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F5F64D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financial support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 trainee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for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4F6DA51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  <w:ind w:left="92" w:right="580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(EUR/month):</w:t>
                                  </w:r>
                                </w:p>
                                <w:p w14:paraId="0D220FF3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1" w:lineRule="exact"/>
                                    <w:ind w:left="92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………..</w:t>
                                  </w:r>
                                </w:p>
                              </w:tc>
                            </w:tr>
                            <w:tr w:rsidR="000C4F7E" w14:paraId="322478EC" w14:textId="77777777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B53F6F7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ind w:left="81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contribution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kind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to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trainee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traineeship: Yes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0F365340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1" w:lineRule="exact"/>
                                    <w:ind w:left="81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please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specify: ….</w:t>
                                  </w:r>
                                </w:p>
                              </w:tc>
                            </w:tr>
                            <w:tr w:rsidR="000C4F7E" w14:paraId="3962ED4B" w14:textId="77777777">
                              <w:trPr>
                                <w:trHeight w:hRule="exact" w:val="940"/>
                              </w:trPr>
                              <w:tc>
                                <w:tcPr>
                                  <w:tcW w:w="5645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3FB1D4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 w:line="245" w:lineRule="auto"/>
                                    <w:ind w:left="81" w:right="245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accident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to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trainee</w:t>
                                  </w:r>
                                  <w:r>
                                    <w:rPr>
                                      <w:spacing w:val="7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provided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by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Sending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Institution):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95DF6A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8" w:lineRule="exact"/>
                                    <w:ind w:left="91"/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 insurance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covers:</w:t>
                                  </w:r>
                                </w:p>
                                <w:p w14:paraId="7AA8D7B2" w14:textId="77777777" w:rsidR="000C4F7E" w:rsidRDefault="000C4F7E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1"/>
                                    </w:tabs>
                                    <w:kinsoku w:val="0"/>
                                    <w:overflowPunct w:val="0"/>
                                    <w:spacing w:line="246" w:lineRule="auto"/>
                                    <w:ind w:right="86" w:firstLine="0"/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during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travels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made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for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work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purposes:</w:t>
                                  </w:r>
                                  <w:r>
                                    <w:rPr>
                                      <w:spacing w:val="4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  <w:p w14:paraId="3A67C0F9" w14:textId="77777777" w:rsidR="000C4F7E" w:rsidRDefault="000C4F7E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81"/>
                                    </w:tabs>
                                    <w:kinsoku w:val="0"/>
                                    <w:overflowPunct w:val="0"/>
                                    <w:spacing w:line="243" w:lineRule="auto"/>
                                    <w:ind w:right="387" w:firstLine="0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accidents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on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way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back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from</w:t>
                                  </w:r>
                                  <w:r>
                                    <w:rPr>
                                      <w:spacing w:val="3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work:</w:t>
                                  </w:r>
                                  <w:r>
                                    <w:rPr>
                                      <w:spacing w:val="3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0C4F7E" w14:paraId="712D2A2B" w14:textId="77777777">
                              <w:trPr>
                                <w:trHeight w:hRule="exact" w:val="392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2336321C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auto"/>
                                    <w:ind w:left="81" w:right="940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liability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trainee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provided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Sending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Institution):</w:t>
                                  </w:r>
                                  <w:r>
                                    <w:rPr>
                                      <w:spacing w:val="10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pacing w:val="3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15"/>
                                      <w:szCs w:val="15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0C4F7E" w14:paraId="5EFBD181" w14:textId="77777777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CB7B731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67" w:lineRule="exact"/>
                                    <w:ind w:left="81"/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Receiving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Organisation/Enterprise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support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equipment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to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trainee.</w:t>
                                  </w:r>
                                </w:p>
                              </w:tc>
                            </w:tr>
                            <w:tr w:rsidR="000C4F7E" w14:paraId="29968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89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7DA121B1" w14:textId="77777777" w:rsidR="000C4F7E" w:rsidRDefault="000C4F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1" w:right="88"/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Upon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completion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the traineeship,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Organisation/Enterprise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undertakes to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issue 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Traineeship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Certificate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within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weeks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of the</w:t>
                                  </w:r>
                                  <w:r>
                                    <w:rPr>
                                      <w:spacing w:val="13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  <w:szCs w:val="15"/>
                                    </w:rPr>
                                    <w:t>traineeship.</w:t>
                                  </w:r>
                                </w:p>
                              </w:tc>
                            </w:tr>
                          </w:tbl>
                          <w:p w14:paraId="1014489C" w14:textId="77777777" w:rsidR="000C4F7E" w:rsidRDefault="000C4F7E" w:rsidP="000C4F7E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E88C" id="Text Box 71" o:spid="_x0000_s1030" type="#_x0000_t202" style="position:absolute;margin-left:79.8pt;margin-top:367.8pt;width:448.85pt;height:178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45"/>
                        <w:gridCol w:w="1693"/>
                        <w:gridCol w:w="1575"/>
                      </w:tblGrid>
                      <w:tr w:rsidR="000C4F7E" w14:paraId="6ECA8B6E" w14:textId="77777777">
                        <w:trPr>
                          <w:trHeight w:hRule="exact" w:val="723"/>
                        </w:trPr>
                        <w:tc>
                          <w:tcPr>
                            <w:tcW w:w="7338" w:type="dxa"/>
                            <w:gridSpan w:val="2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F5F64D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financial support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to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 trainee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for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4F6DA51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  <w:ind w:left="92" w:right="580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If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yes,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amount</w:t>
                            </w:r>
                            <w:r>
                              <w:rPr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(EUR/month):</w:t>
                            </w:r>
                          </w:p>
                          <w:p w14:paraId="0D220FF3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71" w:lineRule="exact"/>
                              <w:ind w:left="92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………..</w:t>
                            </w:r>
                          </w:p>
                        </w:tc>
                      </w:tr>
                      <w:tr w:rsidR="000C4F7E" w14:paraId="322478EC" w14:textId="77777777">
                        <w:trPr>
                          <w:trHeight w:hRule="exact" w:val="564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B53F6F7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ind w:left="81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contribution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in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kind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to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trainee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traineeship: Yes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0F365340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71" w:lineRule="exact"/>
                              <w:ind w:left="81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yes,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please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specify: ….</w:t>
                            </w:r>
                          </w:p>
                        </w:tc>
                      </w:tr>
                      <w:tr w:rsidR="000C4F7E" w14:paraId="3962ED4B" w14:textId="77777777">
                        <w:trPr>
                          <w:trHeight w:hRule="exact" w:val="940"/>
                        </w:trPr>
                        <w:tc>
                          <w:tcPr>
                            <w:tcW w:w="5645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3FB1D4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before="96" w:line="245" w:lineRule="auto"/>
                              <w:ind w:left="81" w:right="245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accident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to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trainee</w:t>
                            </w:r>
                            <w:r>
                              <w:rPr>
                                <w:spacing w:val="7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not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provided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by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Sending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Institution):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2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95DF6A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68" w:lineRule="exact"/>
                              <w:ind w:left="91"/>
                              <w:rPr>
                                <w:spacing w:val="-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 insurance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covers:</w:t>
                            </w:r>
                          </w:p>
                          <w:p w14:paraId="7AA8D7B2" w14:textId="77777777" w:rsidR="000C4F7E" w:rsidRDefault="000C4F7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1"/>
                              </w:tabs>
                              <w:kinsoku w:val="0"/>
                              <w:overflowPunct w:val="0"/>
                              <w:spacing w:line="246" w:lineRule="auto"/>
                              <w:ind w:right="86" w:firstLine="0"/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accidents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during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travels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made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for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work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purposes:</w:t>
                            </w:r>
                            <w:r>
                              <w:rPr>
                                <w:spacing w:val="4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  <w:p w14:paraId="3A67C0F9" w14:textId="77777777" w:rsidR="000C4F7E" w:rsidRDefault="000C4F7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81"/>
                              </w:tabs>
                              <w:kinsoku w:val="0"/>
                              <w:overflowPunct w:val="0"/>
                              <w:spacing w:line="243" w:lineRule="auto"/>
                              <w:ind w:right="387" w:firstLine="0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accidents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on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way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to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work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back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from</w:t>
                            </w:r>
                            <w:r>
                              <w:rPr>
                                <w:spacing w:val="3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work:</w:t>
                            </w:r>
                            <w:r>
                              <w:rPr>
                                <w:spacing w:val="3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Yes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0C4F7E" w14:paraId="712D2A2B" w14:textId="77777777">
                        <w:trPr>
                          <w:trHeight w:hRule="exact" w:val="392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2336321C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auto"/>
                              <w:ind w:left="81" w:right="940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liability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insurance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trainee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(if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provided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Sending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Institution):</w:t>
                            </w:r>
                            <w:r>
                              <w:rPr>
                                <w:spacing w:val="10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Yes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No </w:t>
                            </w:r>
                            <w:r>
                              <w:rPr>
                                <w:rFonts w:ascii="Segoe UI Symbol" w:hAnsi="Segoe UI Symbol" w:cs="Segoe UI Symbol"/>
                                <w:sz w:val="15"/>
                                <w:szCs w:val="15"/>
                              </w:rPr>
                              <w:t>☐</w:t>
                            </w:r>
                          </w:p>
                        </w:tc>
                      </w:tr>
                      <w:tr w:rsidR="000C4F7E" w14:paraId="5EFBD181" w14:textId="77777777">
                        <w:trPr>
                          <w:trHeight w:hRule="exact" w:val="365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CB7B731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spacing w:line="167" w:lineRule="exact"/>
                              <w:ind w:left="81"/>
                            </w:pP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Receiving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Organisation/Enterprise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appropriate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support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equipment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to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trainee.</w:t>
                            </w:r>
                          </w:p>
                        </w:tc>
                      </w:tr>
                      <w:tr w:rsidR="000C4F7E" w14:paraId="29968FB8" w14:textId="77777777">
                        <w:trPr>
                          <w:trHeight w:hRule="exact" w:val="550"/>
                        </w:trPr>
                        <w:tc>
                          <w:tcPr>
                            <w:tcW w:w="8913" w:type="dxa"/>
                            <w:gridSpan w:val="3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7DA121B1" w14:textId="77777777" w:rsidR="000C4F7E" w:rsidRDefault="000C4F7E">
                            <w:pPr>
                              <w:pStyle w:val="TableParagraph"/>
                              <w:kinsoku w:val="0"/>
                              <w:overflowPunct w:val="0"/>
                              <w:ind w:left="81" w:right="88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Upon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completion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of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the traineeship,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the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Organisation/Enterprise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undertakes to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issue a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 xml:space="preserve"> Traineeship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Certificate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within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5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weeks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after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the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end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of the</w:t>
                            </w:r>
                            <w:r>
                              <w:rPr>
                                <w:spacing w:val="13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  <w:szCs w:val="15"/>
                              </w:rPr>
                              <w:t>traineeship.</w:t>
                            </w:r>
                          </w:p>
                        </w:tc>
                      </w:tr>
                    </w:tbl>
                    <w:p w14:paraId="1014489C" w14:textId="77777777" w:rsidR="000C4F7E" w:rsidRDefault="000C4F7E" w:rsidP="000C4F7E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9"/>
        <w:gridCol w:w="1469"/>
        <w:gridCol w:w="1067"/>
        <w:gridCol w:w="1334"/>
        <w:gridCol w:w="932"/>
        <w:gridCol w:w="935"/>
      </w:tblGrid>
      <w:tr w:rsidR="000C4F7E" w:rsidRPr="004F4618" w14:paraId="7E76A4A8" w14:textId="77777777" w:rsidTr="00E738FF">
        <w:trPr>
          <w:trHeight w:hRule="exact" w:val="5483"/>
        </w:trPr>
        <w:tc>
          <w:tcPr>
            <w:tcW w:w="9336" w:type="dxa"/>
            <w:gridSpan w:val="6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DFE1C5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7" w:lineRule="exact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B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-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Institution</w:t>
            </w:r>
          </w:p>
          <w:p w14:paraId="58932EB8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Please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use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only one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following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z w:val="15"/>
                <w:szCs w:val="15"/>
                <w:lang w:eastAsia="sr-Latn-BA"/>
              </w:rPr>
              <w:t xml:space="preserve"> three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 xml:space="preserve"> boxes:</w:t>
            </w: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4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position w:val="6"/>
                <w:sz w:val="9"/>
                <w:szCs w:val="9"/>
                <w:lang w:eastAsia="sr-Latn-BA"/>
              </w:rPr>
              <w:t>x</w:t>
            </w:r>
          </w:p>
          <w:p w14:paraId="21742A41" w14:textId="77777777" w:rsidR="000C4F7E" w:rsidRPr="004F4618" w:rsidRDefault="000C4F7E" w:rsidP="00E738FF">
            <w:pPr>
              <w:widowControl w:val="0"/>
              <w:numPr>
                <w:ilvl w:val="0"/>
                <w:numId w:val="21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hanging="13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embedded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in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curriculum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upon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satisfactory completion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traineeship,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undertakes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to:</w:t>
            </w:r>
          </w:p>
          <w:p w14:paraId="0085B830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4F7C23C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4FE3457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5CEE0C56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335C36AE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3AA7937" w14:textId="77777777" w:rsidR="000C4F7E" w:rsidRPr="004F4618" w:rsidRDefault="000C4F7E" w:rsidP="00E738FF">
            <w:pPr>
              <w:widowControl w:val="0"/>
              <w:numPr>
                <w:ilvl w:val="0"/>
                <w:numId w:val="21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13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voluntary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and,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upon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satisfactory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completion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 traineeship,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undertakes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to:</w:t>
            </w:r>
          </w:p>
          <w:p w14:paraId="6DF9222C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09A0E11B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BE88AAB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31CB55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1F66725A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383D97B3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DF17FE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24C56F08" w14:textId="77777777" w:rsidR="000C4F7E" w:rsidRPr="004F4618" w:rsidRDefault="000C4F7E" w:rsidP="00E738FF">
            <w:pPr>
              <w:widowControl w:val="0"/>
              <w:numPr>
                <w:ilvl w:val="0"/>
                <w:numId w:val="21"/>
              </w:numPr>
              <w:tabs>
                <w:tab w:val="left" w:pos="268"/>
              </w:tabs>
              <w:kinsoku w:val="0"/>
              <w:overflowPunct w:val="0"/>
              <w:autoSpaceDE w:val="0"/>
              <w:autoSpaceDN w:val="0"/>
              <w:adjustRightInd w:val="0"/>
              <w:spacing w:before="121" w:after="0" w:line="240" w:lineRule="auto"/>
              <w:ind w:hanging="134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carried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out by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a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graduate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and,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upon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satisfactory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completion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traineeship,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undertakes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to:</w:t>
            </w:r>
          </w:p>
          <w:p w14:paraId="454147C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746B1D71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4C555FD3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024A1186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sr-Latn-BA"/>
              </w:rPr>
            </w:pPr>
          </w:p>
          <w:p w14:paraId="6E8EFC6C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Accident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insurance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for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trainee</w:t>
            </w:r>
          </w:p>
        </w:tc>
      </w:tr>
      <w:tr w:rsidR="000C4F7E" w:rsidRPr="004F4618" w14:paraId="61D4216B" w14:textId="77777777" w:rsidTr="00E738FF">
        <w:trPr>
          <w:trHeight w:hRule="exact" w:val="4460"/>
        </w:trPr>
        <w:tc>
          <w:tcPr>
            <w:tcW w:w="933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897C7AE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7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C -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Organisation/Enterprise</w:t>
            </w:r>
          </w:p>
        </w:tc>
      </w:tr>
      <w:tr w:rsidR="000C4F7E" w:rsidRPr="004F4618" w14:paraId="75CCDE9E" w14:textId="77777777" w:rsidTr="00E738FF">
        <w:trPr>
          <w:trHeight w:hRule="exact" w:val="1254"/>
        </w:trPr>
        <w:tc>
          <w:tcPr>
            <w:tcW w:w="933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2130374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sr-Latn-BA"/>
              </w:rPr>
            </w:pPr>
          </w:p>
          <w:p w14:paraId="4E783D1A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0" w:right="16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signing this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document,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trainee,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Sending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 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Organisation/Enterprise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confirm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that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they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approve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Learning</w:t>
            </w:r>
            <w:r w:rsidRPr="004F4618">
              <w:rPr>
                <w:rFonts w:ascii="Times New Roman" w:eastAsiaTheme="minorEastAsia" w:hAnsi="Times New Roman" w:cs="Times New Roman"/>
                <w:spacing w:val="13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Agreement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that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they will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comply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with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arrangements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agreed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by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parties.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trainee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Organisation/Enterprise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will</w:t>
            </w:r>
            <w:r w:rsidRPr="004F4618">
              <w:rPr>
                <w:rFonts w:ascii="Times New Roman" w:eastAsiaTheme="minorEastAsia" w:hAnsi="Times New Roman" w:cs="Times New Roman"/>
                <w:spacing w:val="1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communicate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to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any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problem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or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changes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regarding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period.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 Sending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the trainee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should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also</w:t>
            </w:r>
            <w:r w:rsidRPr="004F4618">
              <w:rPr>
                <w:rFonts w:ascii="Times New Roman" w:eastAsiaTheme="minorEastAsia" w:hAnsi="Times New Roman" w:cs="Times New Roman"/>
                <w:spacing w:val="169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commit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to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what is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set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out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Erasmus+ grant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agreement.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undertakes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to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respect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all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principles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of the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Erasmus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Charter for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Higher</w:t>
            </w:r>
            <w:r w:rsidRPr="004F4618">
              <w:rPr>
                <w:rFonts w:ascii="Times New Roman" w:eastAsiaTheme="minorEastAsia" w:hAnsi="Times New Roman" w:cs="Times New Roman"/>
                <w:spacing w:val="138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Education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relating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to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traineeships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(or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principles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in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partnership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agreement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for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institutions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located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in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Partner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Countries).</w:t>
            </w:r>
          </w:p>
        </w:tc>
      </w:tr>
      <w:tr w:rsidR="000C4F7E" w:rsidRPr="004F4618" w14:paraId="78B44C1C" w14:textId="77777777" w:rsidTr="00E738FF">
        <w:trPr>
          <w:trHeight w:hRule="exact" w:val="286"/>
        </w:trPr>
        <w:tc>
          <w:tcPr>
            <w:tcW w:w="359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F853AE0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Commitment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0775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Name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042B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Email</w:t>
            </w:r>
          </w:p>
        </w:tc>
        <w:tc>
          <w:tcPr>
            <w:tcW w:w="13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D3496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Position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735E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Date</w:t>
            </w:r>
          </w:p>
        </w:tc>
        <w:tc>
          <w:tcPr>
            <w:tcW w:w="9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4ACEAB1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44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Signature</w:t>
            </w:r>
          </w:p>
        </w:tc>
      </w:tr>
      <w:tr w:rsidR="000C4F7E" w:rsidRPr="004F4618" w14:paraId="0D04BEF8" w14:textId="77777777" w:rsidTr="00E738FF">
        <w:trPr>
          <w:trHeight w:hRule="exact" w:val="259"/>
        </w:trPr>
        <w:tc>
          <w:tcPr>
            <w:tcW w:w="359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7D8B6C6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8934A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72AB0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D939A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9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i/>
                <w:iCs/>
                <w:spacing w:val="-1"/>
                <w:sz w:val="15"/>
                <w:szCs w:val="15"/>
                <w:lang w:eastAsia="sr-Latn-BA"/>
              </w:rPr>
              <w:t>Trainee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469D7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80D305A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C4F7E" w:rsidRPr="004F4618" w14:paraId="7CEC6447" w14:textId="77777777" w:rsidTr="00E738FF">
        <w:trPr>
          <w:trHeight w:hRule="exact" w:val="265"/>
        </w:trPr>
        <w:tc>
          <w:tcPr>
            <w:tcW w:w="359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A1EF482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Responsible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xii</w:t>
            </w:r>
            <w:r w:rsidRPr="004F4618">
              <w:rPr>
                <w:rFonts w:ascii="Times New Roman" w:eastAsiaTheme="minorEastAsia" w:hAnsi="Times New Roman" w:cs="Times New Roman"/>
                <w:spacing w:val="17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Sending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6CC7B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F7FCD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68B46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9F84A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496EC1A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  <w:tr w:rsidR="000C4F7E" w:rsidRPr="004F4618" w14:paraId="2D7BB4E9" w14:textId="77777777" w:rsidTr="00E738FF">
        <w:trPr>
          <w:trHeight w:hRule="exact" w:val="269"/>
        </w:trPr>
        <w:tc>
          <w:tcPr>
            <w:tcW w:w="359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3CFF8E6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Supervisor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position w:val="6"/>
                <w:sz w:val="9"/>
                <w:szCs w:val="9"/>
                <w:lang w:eastAsia="sr-Latn-BA"/>
              </w:rPr>
              <w:t>xiii</w:t>
            </w:r>
            <w:r w:rsidRPr="004F4618">
              <w:rPr>
                <w:rFonts w:ascii="Times New Roman" w:eastAsiaTheme="minorEastAsia" w:hAnsi="Times New Roman" w:cs="Times New Roman"/>
                <w:spacing w:val="16"/>
                <w:position w:val="6"/>
                <w:sz w:val="9"/>
                <w:szCs w:val="9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Organisation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C8C41D5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C65DA6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40377E8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41BC783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8C1CA54" w14:textId="77777777" w:rsidR="000C4F7E" w:rsidRPr="004F4618" w:rsidRDefault="000C4F7E" w:rsidP="00E7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</w:p>
        </w:tc>
      </w:tr>
    </w:tbl>
    <w:p w14:paraId="7DD8118D" w14:textId="77777777" w:rsidR="000C4F7E" w:rsidRPr="004F4618" w:rsidRDefault="000C4F7E" w:rsidP="000C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r-Latn-BA"/>
        </w:rPr>
        <w:sectPr w:rsidR="000C4F7E" w:rsidRPr="004F4618">
          <w:footerReference w:type="default" r:id="rId10"/>
          <w:pgSz w:w="12240" w:h="15840"/>
          <w:pgMar w:top="1280" w:right="1480" w:bottom="280" w:left="1220" w:header="0" w:footer="0" w:gutter="0"/>
          <w:cols w:space="720" w:equalWidth="0">
            <w:col w:w="9540"/>
          </w:cols>
          <w:noEndnote/>
        </w:sectPr>
      </w:pPr>
    </w:p>
    <w:p w14:paraId="6526564A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3605" w:right="3741"/>
        <w:jc w:val="center"/>
        <w:outlineLvl w:val="4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lastRenderedPageBreak/>
        <w:t>During</w:t>
      </w:r>
      <w:r w:rsidRPr="004F4618">
        <w:rPr>
          <w:rFonts w:ascii="Times New Roman" w:eastAsiaTheme="minorEastAsia" w:hAnsi="Times New Roman" w:cs="Times New Roman"/>
          <w:b/>
          <w:bCs/>
          <w:spacing w:val="-17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w w:val="105"/>
          <w:sz w:val="20"/>
          <w:szCs w:val="20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-17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w w:val="105"/>
          <w:sz w:val="20"/>
          <w:szCs w:val="20"/>
          <w:lang w:eastAsia="sr-Latn-BA"/>
        </w:rPr>
        <w:t>Mobility</w:t>
      </w:r>
    </w:p>
    <w:p w14:paraId="0AC94FB2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1"/>
        <w:gridCol w:w="3735"/>
      </w:tblGrid>
      <w:tr w:rsidR="000C4F7E" w:rsidRPr="004F4618" w14:paraId="426D111C" w14:textId="77777777" w:rsidTr="00E738FF">
        <w:trPr>
          <w:trHeight w:hRule="exact" w:val="982"/>
        </w:trPr>
        <w:tc>
          <w:tcPr>
            <w:tcW w:w="8936" w:type="dxa"/>
            <w:gridSpan w:val="2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80307F9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929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A2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-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Exceptional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Changes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to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Programme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at 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Organisation/Enterprise</w:t>
            </w:r>
          </w:p>
          <w:p w14:paraId="5755D10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17" w:right="86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(to be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approved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by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e-mail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or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signature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by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trainee,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responsible</w:t>
            </w:r>
            <w:r w:rsidRPr="004F4618">
              <w:rPr>
                <w:rFonts w:ascii="Times New Roman" w:eastAsiaTheme="minorEastAsia" w:hAnsi="Times New Roman" w:cs="Times New Roman"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person in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Sending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Institution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responsible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person</w:t>
            </w:r>
            <w:r w:rsidRPr="004F4618">
              <w:rPr>
                <w:rFonts w:ascii="Times New Roman" w:eastAsiaTheme="minorEastAsia" w:hAnsi="Times New Roman" w:cs="Times New Roman"/>
                <w:spacing w:val="12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>in the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Organisation/Enterprise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3"/>
                <w:szCs w:val="13"/>
                <w:lang w:eastAsia="sr-Latn-BA"/>
              </w:rPr>
              <w:t>)</w:t>
            </w:r>
          </w:p>
          <w:p w14:paraId="1240866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</w:pPr>
          </w:p>
          <w:p w14:paraId="50720D17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Planned period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mobility: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from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……………. till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[month/year]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…………….</w:t>
            </w:r>
          </w:p>
        </w:tc>
      </w:tr>
      <w:tr w:rsidR="000C4F7E" w:rsidRPr="004F4618" w14:paraId="7AF935D0" w14:textId="77777777" w:rsidTr="00E738FF">
        <w:trPr>
          <w:trHeight w:hRule="exact" w:val="388"/>
        </w:trPr>
        <w:tc>
          <w:tcPr>
            <w:tcW w:w="52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D362C4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title: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</w:t>
            </w:r>
          </w:p>
        </w:tc>
        <w:tc>
          <w:tcPr>
            <w:tcW w:w="3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24D4FBF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Number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working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hours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per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week: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…</w:t>
            </w:r>
          </w:p>
        </w:tc>
      </w:tr>
      <w:tr w:rsidR="000C4F7E" w:rsidRPr="004F4618" w14:paraId="1D9A0A92" w14:textId="77777777" w:rsidTr="00E738FF">
        <w:trPr>
          <w:trHeight w:hRule="exact" w:val="640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5926E30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Detailed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programme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traineeship period:</w:t>
            </w:r>
          </w:p>
        </w:tc>
      </w:tr>
      <w:tr w:rsidR="000C4F7E" w:rsidRPr="004F4618" w14:paraId="07C54311" w14:textId="77777777" w:rsidTr="00E738FF">
        <w:trPr>
          <w:trHeight w:hRule="exact" w:val="590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994426E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Knowledge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skills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competences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to be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acquired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end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 (expected Learning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Outcomes)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:</w:t>
            </w:r>
          </w:p>
        </w:tc>
      </w:tr>
      <w:tr w:rsidR="000C4F7E" w:rsidRPr="004F4618" w14:paraId="6BDB3C6A" w14:textId="77777777" w:rsidTr="00E738FF">
        <w:trPr>
          <w:trHeight w:hRule="exact" w:val="640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5AA9321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Monitoring plan:</w:t>
            </w:r>
          </w:p>
        </w:tc>
      </w:tr>
      <w:tr w:rsidR="000C4F7E" w:rsidRPr="004F4618" w14:paraId="0CD6EB7C" w14:textId="77777777" w:rsidTr="00E738FF">
        <w:trPr>
          <w:trHeight w:hRule="exact" w:val="641"/>
        </w:trPr>
        <w:tc>
          <w:tcPr>
            <w:tcW w:w="89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4A9B022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Evaluation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plan:</w:t>
            </w:r>
          </w:p>
        </w:tc>
      </w:tr>
    </w:tbl>
    <w:p w14:paraId="2C14B370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sr-Latn-BA"/>
        </w:rPr>
      </w:pPr>
    </w:p>
    <w:p w14:paraId="31349CCA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21"/>
          <w:szCs w:val="21"/>
          <w:lang w:eastAsia="sr-Latn-BA"/>
        </w:rPr>
      </w:pPr>
    </w:p>
    <w:p w14:paraId="4A6FC7B3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79" w:after="0" w:line="240" w:lineRule="auto"/>
        <w:ind w:left="3605" w:right="3741"/>
        <w:jc w:val="center"/>
        <w:rPr>
          <w:rFonts w:ascii="Times New Roman" w:eastAsiaTheme="minorEastAsia" w:hAnsi="Times New Roman" w:cs="Times New Roman"/>
          <w:sz w:val="20"/>
          <w:szCs w:val="20"/>
          <w:lang w:eastAsia="sr-Latn-BA"/>
        </w:rPr>
      </w:pP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After</w:t>
      </w:r>
      <w:r w:rsidRPr="004F4618">
        <w:rPr>
          <w:rFonts w:ascii="Times New Roman" w:eastAsiaTheme="minorEastAsia" w:hAnsi="Times New Roman" w:cs="Times New Roman"/>
          <w:b/>
          <w:bCs/>
          <w:spacing w:val="-16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-15"/>
          <w:w w:val="105"/>
          <w:sz w:val="20"/>
          <w:szCs w:val="20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w w:val="105"/>
          <w:sz w:val="20"/>
          <w:szCs w:val="20"/>
          <w:lang w:eastAsia="sr-Latn-BA"/>
        </w:rPr>
        <w:t>Mobility</w:t>
      </w:r>
    </w:p>
    <w:p w14:paraId="3D4D0175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eastAsia="sr-Latn-BA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0C4F7E" w:rsidRPr="004F4618" w14:paraId="3219022F" w14:textId="77777777" w:rsidTr="00E738FF">
        <w:trPr>
          <w:trHeight w:hRule="exact" w:val="365"/>
        </w:trPr>
        <w:tc>
          <w:tcPr>
            <w:tcW w:w="8932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4E3DC0C4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2112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Table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-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Certificate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>by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"/>
                <w:sz w:val="15"/>
                <w:szCs w:val="15"/>
                <w:lang w:eastAsia="sr-Latn-BA"/>
              </w:rPr>
              <w:t>Organisation/Enterprise</w:t>
            </w:r>
          </w:p>
        </w:tc>
      </w:tr>
      <w:tr w:rsidR="000C4F7E" w:rsidRPr="004F4618" w14:paraId="2F10AC2C" w14:textId="77777777" w:rsidTr="00E738FF">
        <w:trPr>
          <w:trHeight w:hRule="exact" w:val="36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04759CE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Name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trainee:</w:t>
            </w:r>
          </w:p>
        </w:tc>
      </w:tr>
      <w:tr w:rsidR="000C4F7E" w:rsidRPr="004F4618" w14:paraId="6A71B0B2" w14:textId="77777777" w:rsidTr="00E738FF">
        <w:trPr>
          <w:trHeight w:hRule="exact" w:val="36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2DA9E98E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Name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Organisation/Enterprise:</w:t>
            </w:r>
          </w:p>
        </w:tc>
      </w:tr>
      <w:tr w:rsidR="000C4F7E" w:rsidRPr="004F4618" w14:paraId="2936DD2A" w14:textId="77777777" w:rsidTr="00E738FF">
        <w:trPr>
          <w:trHeight w:hRule="exact" w:val="36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26947AC7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Sector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Organisation/Enterprise:</w:t>
            </w:r>
          </w:p>
        </w:tc>
      </w:tr>
      <w:tr w:rsidR="000C4F7E" w:rsidRPr="004F4618" w14:paraId="07F92FAE" w14:textId="77777777" w:rsidTr="00E738FF">
        <w:trPr>
          <w:trHeight w:hRule="exact" w:val="614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38CF68E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Address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Organisation/Enterprise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[street,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city,</w:t>
            </w:r>
            <w:r w:rsidRPr="004F4618">
              <w:rPr>
                <w:rFonts w:ascii="Times New Roman" w:eastAsiaTheme="minorEastAsia" w:hAnsi="Times New Roman" w:cs="Times New Roman"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country,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phone,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e-mail</w:t>
            </w:r>
            <w:r w:rsidRPr="004F4618">
              <w:rPr>
                <w:rFonts w:ascii="Times New Roman" w:eastAsiaTheme="minorEastAsia" w:hAnsi="Times New Roman" w:cs="Times New Roman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spacing w:val="-1"/>
                <w:sz w:val="15"/>
                <w:szCs w:val="15"/>
                <w:lang w:eastAsia="sr-Latn-BA"/>
              </w:rPr>
              <w:t>address]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, website:</w:t>
            </w:r>
          </w:p>
        </w:tc>
      </w:tr>
      <w:tr w:rsidR="000C4F7E" w:rsidRPr="004F4618" w14:paraId="07474C1A" w14:textId="77777777" w:rsidTr="00E738FF">
        <w:trPr>
          <w:trHeight w:hRule="exact" w:val="392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7DA6E90B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Start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date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3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end date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traineeship: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36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from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[day/month/year]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………………….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to [day/month/year] ………………..</w:t>
            </w:r>
          </w:p>
        </w:tc>
      </w:tr>
      <w:tr w:rsidR="000C4F7E" w:rsidRPr="004F4618" w14:paraId="74B01579" w14:textId="77777777" w:rsidTr="00E738FF">
        <w:trPr>
          <w:trHeight w:hRule="exact" w:val="667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553F33B9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Traineeship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title:</w:t>
            </w:r>
          </w:p>
        </w:tc>
      </w:tr>
      <w:tr w:rsidR="000C4F7E" w:rsidRPr="004F4618" w14:paraId="5B80A10A" w14:textId="77777777" w:rsidTr="00E738FF">
        <w:trPr>
          <w:trHeight w:hRule="exact" w:val="1038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2234B7EC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Detailed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programme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traineeship period including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tasks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carried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out by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trainee:</w:t>
            </w:r>
          </w:p>
        </w:tc>
      </w:tr>
      <w:tr w:rsidR="000C4F7E" w:rsidRPr="004F4618" w14:paraId="00077EE1" w14:textId="77777777" w:rsidTr="00E738FF">
        <w:trPr>
          <w:trHeight w:hRule="exact" w:val="940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70AEE15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Knowledge,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skills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(intellectual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and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practical)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and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competences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acquired (achieved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Learning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Outcomes):</w:t>
            </w:r>
          </w:p>
        </w:tc>
      </w:tr>
      <w:tr w:rsidR="000C4F7E" w:rsidRPr="004F4618" w14:paraId="711D413C" w14:textId="77777777" w:rsidTr="00E738FF">
        <w:trPr>
          <w:trHeight w:hRule="exact" w:val="941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4" w:space="0" w:color="000000"/>
            </w:tcBorders>
          </w:tcPr>
          <w:p w14:paraId="3A9B4119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Evaluation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2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the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trainee:</w:t>
            </w:r>
          </w:p>
        </w:tc>
      </w:tr>
      <w:tr w:rsidR="000C4F7E" w:rsidRPr="004F4618" w14:paraId="1B3ABD33" w14:textId="77777777" w:rsidTr="00E738FF">
        <w:trPr>
          <w:trHeight w:hRule="exact" w:val="386"/>
        </w:trPr>
        <w:tc>
          <w:tcPr>
            <w:tcW w:w="8932" w:type="dxa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4" w:space="0" w:color="000000"/>
            </w:tcBorders>
          </w:tcPr>
          <w:p w14:paraId="0A5C8A85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Date:</w:t>
            </w:r>
          </w:p>
        </w:tc>
      </w:tr>
      <w:tr w:rsidR="000C4F7E" w:rsidRPr="004F4618" w14:paraId="3CC5BFE2" w14:textId="77777777" w:rsidTr="00E738FF">
        <w:trPr>
          <w:trHeight w:hRule="exact" w:val="928"/>
        </w:trPr>
        <w:tc>
          <w:tcPr>
            <w:tcW w:w="893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14:paraId="37791FCD" w14:textId="77777777" w:rsidR="000C4F7E" w:rsidRPr="004F4618" w:rsidRDefault="000C4F7E" w:rsidP="00E738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ind w:left="87"/>
              <w:rPr>
                <w:rFonts w:ascii="Times New Roman" w:eastAsiaTheme="minorEastAsia" w:hAnsi="Times New Roman" w:cs="Times New Roman"/>
                <w:sz w:val="24"/>
                <w:szCs w:val="24"/>
                <w:lang w:eastAsia="sr-Latn-BA"/>
              </w:rPr>
            </w:pP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Name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and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signature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of 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 xml:space="preserve"> Supervisor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>at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1"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the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Receiving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z w:val="15"/>
                <w:szCs w:val="15"/>
                <w:lang w:eastAsia="sr-Latn-BA"/>
              </w:rPr>
              <w:t xml:space="preserve"> </w:t>
            </w:r>
            <w:r w:rsidRPr="004F4618">
              <w:rPr>
                <w:rFonts w:ascii="Times New Roman" w:eastAsiaTheme="minorEastAsia" w:hAnsi="Times New Roman" w:cs="Times New Roman"/>
                <w:b/>
                <w:bCs/>
                <w:spacing w:val="-1"/>
                <w:sz w:val="15"/>
                <w:szCs w:val="15"/>
                <w:lang w:eastAsia="sr-Latn-BA"/>
              </w:rPr>
              <w:t>Organisation/Enterprise:</w:t>
            </w:r>
          </w:p>
        </w:tc>
      </w:tr>
    </w:tbl>
    <w:p w14:paraId="095F14BA" w14:textId="77777777" w:rsidR="000C4F7E" w:rsidRPr="004F4618" w:rsidRDefault="000C4F7E" w:rsidP="000C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sr-Latn-BA"/>
        </w:rPr>
        <w:sectPr w:rsidR="000C4F7E" w:rsidRPr="004F4618">
          <w:footerReference w:type="default" r:id="rId11"/>
          <w:pgSz w:w="12240" w:h="15840"/>
          <w:pgMar w:top="1280" w:right="1480" w:bottom="280" w:left="1620" w:header="0" w:footer="0" w:gutter="0"/>
          <w:cols w:space="720" w:equalWidth="0">
            <w:col w:w="9140"/>
          </w:cols>
          <w:noEndnote/>
        </w:sectPr>
      </w:pPr>
    </w:p>
    <w:p w14:paraId="1FAACBF5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6"/>
          <w:szCs w:val="6"/>
          <w:lang w:eastAsia="sr-Latn-BA"/>
        </w:rPr>
      </w:pPr>
    </w:p>
    <w:p w14:paraId="765F4C2B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5"/>
        <w:rPr>
          <w:rFonts w:ascii="Times New Roman" w:eastAsiaTheme="minorEastAsia" w:hAnsi="Times New Roman" w:cs="Times New Roman"/>
          <w:sz w:val="2"/>
          <w:szCs w:val="2"/>
          <w:lang w:eastAsia="sr-Latn-BA"/>
        </w:rPr>
      </w:pPr>
      <w:r w:rsidRPr="004F4618">
        <w:rPr>
          <w:rFonts w:ascii="Times New Roman" w:eastAsiaTheme="minorEastAsia" w:hAnsi="Times New Roman" w:cs="Times New Roman"/>
          <w:noProof/>
          <w:sz w:val="2"/>
          <w:szCs w:val="2"/>
          <w:lang w:eastAsia="sr-Latn-BA"/>
        </w:rPr>
        <mc:AlternateContent>
          <mc:Choice Requires="wpg">
            <w:drawing>
              <wp:inline distT="0" distB="0" distL="0" distR="0" wp14:anchorId="0884CB6B" wp14:editId="697C890E">
                <wp:extent cx="1730375" cy="12700"/>
                <wp:effectExtent l="3175" t="5715" r="0" b="63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2700"/>
                          <a:chOff x="0" y="0"/>
                          <a:chExt cx="2725" cy="20"/>
                        </a:xfrm>
                      </wpg:grpSpPr>
                      <wps:wsp>
                        <wps:cNvPr id="70" name="Freeform 4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10" cy="20"/>
                          </a:xfrm>
                          <a:custGeom>
                            <a:avLst/>
                            <a:gdLst>
                              <a:gd name="T0" fmla="*/ 0 w 2710"/>
                              <a:gd name="T1" fmla="*/ 0 h 20"/>
                              <a:gd name="T2" fmla="*/ 2709 w 27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0" h="20">
                                <a:moveTo>
                                  <a:pt x="0" y="0"/>
                                </a:moveTo>
                                <a:lnTo>
                                  <a:pt x="270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419C7" id="Group 69" o:spid="_x0000_s1026" style="width:136.25pt;height:1pt;mso-position-horizontal-relative:char;mso-position-vertical-relative:line" coordsize="27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">
                <v:shape id="Freeform 40" o:spid="_x0000_s1027" style="position:absolute;left:7;top:7;width:2710;height:20;visibility:visible;mso-wrap-style:square;v-text-anchor:top" coordsize="27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" path="m,l2709,e" filled="f" strokeweight=".76pt">
                  <v:path arrowok="t" o:connecttype="custom" o:connectlocs="0,0;2709,0" o:connectangles="0,0"/>
                </v:shape>
                <w10:anchorlock/>
              </v:group>
            </w:pict>
          </mc:Fallback>
        </mc:AlternateContent>
      </w:r>
    </w:p>
    <w:p w14:paraId="40FA097A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b/>
          <w:bCs/>
          <w:sz w:val="8"/>
          <w:szCs w:val="8"/>
          <w:lang w:eastAsia="sr-Latn-BA"/>
        </w:rPr>
      </w:pPr>
    </w:p>
    <w:p w14:paraId="534A70E6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38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</w:t>
      </w:r>
      <w:r w:rsidRPr="004F4618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Nationality: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Country to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which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belongs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administratively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issues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ID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card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and/or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passport.</w:t>
      </w:r>
    </w:p>
    <w:p w14:paraId="69DA10C0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111"/>
        <w:rPr>
          <w:rFonts w:ascii="Times New Roman" w:eastAsiaTheme="minorEastAsia" w:hAnsi="Times New Roman" w:cs="Times New Roman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ii </w:t>
      </w:r>
      <w:r w:rsidRPr="004F4618">
        <w:rPr>
          <w:rFonts w:ascii="Times New Roman" w:eastAsiaTheme="minorEastAsia" w:hAnsi="Times New Roman" w:cs="Times New Roman"/>
          <w:spacing w:val="10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Study</w:t>
      </w:r>
      <w:r w:rsidRPr="004F4618">
        <w:rPr>
          <w:rFonts w:ascii="Times New Roman" w:eastAsiaTheme="minorEastAsia" w:hAnsi="Times New Roman" w:cs="Times New Roman"/>
          <w:b/>
          <w:bCs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cycle:</w:t>
      </w:r>
      <w:r w:rsidRPr="004F4618">
        <w:rPr>
          <w:rFonts w:ascii="Times New Roman" w:eastAsiaTheme="minorEastAsia" w:hAnsi="Times New Roman" w:cs="Times New Roman"/>
          <w:b/>
          <w:bCs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Short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5)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Bachelor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first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6)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Master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second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(EQF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7)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/</w:t>
      </w:r>
      <w:r w:rsidRPr="004F4618">
        <w:rPr>
          <w:rFonts w:ascii="Times New Roman" w:eastAsiaTheme="minorEastAsia" w:hAnsi="Times New Roman" w:cs="Times New Roman"/>
          <w:spacing w:val="12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Doctorate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third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cycle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(EQF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8).</w:t>
      </w:r>
    </w:p>
    <w:p w14:paraId="6DC196D9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76" w:lineRule="auto"/>
        <w:ind w:left="380" w:right="111"/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iii</w:t>
      </w: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19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Field</w:t>
      </w:r>
      <w:r w:rsidRPr="004F4618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b/>
          <w:bCs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education:</w:t>
      </w:r>
      <w:r w:rsidRPr="004F4618">
        <w:rPr>
          <w:rFonts w:ascii="Times New Roman" w:eastAsiaTheme="minorEastAsia" w:hAnsi="Times New Roman" w:cs="Times New Roman"/>
          <w:b/>
          <w:bCs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</w:t>
      </w:r>
      <w:r w:rsidRPr="004F4618">
        <w:rPr>
          <w:rFonts w:ascii="Times New Roman" w:eastAsiaTheme="minorEastAsia" w:hAnsi="Times New Roman" w:cs="Times New Roman"/>
          <w:color w:val="000080"/>
          <w:spacing w:val="-1"/>
          <w:sz w:val="15"/>
          <w:szCs w:val="15"/>
          <w:lang w:eastAsia="sr-Latn-BA"/>
        </w:rPr>
        <w:t>he</w:t>
      </w:r>
      <w:r w:rsidRPr="004F4618">
        <w:rPr>
          <w:rFonts w:ascii="Times New Roman" w:eastAsiaTheme="minorEastAsia" w:hAnsi="Times New Roman" w:cs="Times New Roman"/>
          <w:color w:val="00008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ISCED-F</w:t>
      </w:r>
      <w:r w:rsidRPr="004F4618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2013</w:t>
      </w:r>
      <w:r w:rsidRPr="004F4618">
        <w:rPr>
          <w:rFonts w:ascii="Times New Roman" w:eastAsiaTheme="minorEastAsia" w:hAnsi="Times New Roman" w:cs="Times New Roman"/>
          <w:color w:val="0000FF"/>
          <w:spacing w:val="26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search</w:t>
      </w:r>
      <w:r w:rsidRPr="004F4618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FF"/>
          <w:sz w:val="15"/>
          <w:szCs w:val="15"/>
          <w:u w:val="single"/>
          <w:lang w:eastAsia="sr-Latn-BA"/>
        </w:rPr>
        <w:t>tool</w:t>
      </w:r>
      <w:r w:rsidRPr="004F4618">
        <w:rPr>
          <w:rFonts w:ascii="Times New Roman" w:eastAsiaTheme="minorEastAsia" w:hAnsi="Times New Roman" w:cs="Times New Roman"/>
          <w:color w:val="0000FF"/>
          <w:spacing w:val="28"/>
          <w:sz w:val="15"/>
          <w:szCs w:val="15"/>
          <w:u w:val="single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available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color w:val="000000"/>
          <w:spacing w:val="26"/>
          <w:sz w:val="15"/>
          <w:szCs w:val="15"/>
          <w:lang w:eastAsia="sr-Latn-BA"/>
        </w:rPr>
        <w:t xml:space="preserve"> </w:t>
      </w:r>
      <w:hyperlink r:id="rId12" w:history="1">
        <w:r w:rsidRPr="004F4618">
          <w:rPr>
            <w:rFonts w:ascii="Times New Roman" w:eastAsiaTheme="minorEastAsia" w:hAnsi="Times New Roman" w:cs="Times New Roman"/>
            <w:color w:val="0000FF"/>
            <w:spacing w:val="-1"/>
            <w:sz w:val="15"/>
            <w:szCs w:val="15"/>
            <w:u w:val="single"/>
            <w:lang w:eastAsia="sr-Latn-BA"/>
          </w:rPr>
          <w:t>http://ec.europa.eu/education/tools/isced-f_en.htm</w:t>
        </w:r>
        <w:r w:rsidRPr="004F4618">
          <w:rPr>
            <w:rFonts w:ascii="Times New Roman" w:eastAsiaTheme="minorEastAsia" w:hAnsi="Times New Roman" w:cs="Times New Roman"/>
            <w:color w:val="0000FF"/>
            <w:spacing w:val="25"/>
            <w:sz w:val="15"/>
            <w:szCs w:val="15"/>
            <w:u w:val="single"/>
            <w:lang w:eastAsia="sr-Latn-BA"/>
          </w:rPr>
          <w:t xml:space="preserve"> </w:t>
        </w:r>
      </w:hyperlink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should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used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color w:val="000000"/>
          <w:spacing w:val="2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find</w:t>
      </w:r>
      <w:r w:rsidRPr="004F4618">
        <w:rPr>
          <w:rFonts w:ascii="Times New Roman" w:eastAsiaTheme="minorEastAsia" w:hAnsi="Times New Roman" w:cs="Times New Roman"/>
          <w:color w:val="000000"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color w:val="000000"/>
          <w:spacing w:val="15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ISCED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2013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detailed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field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of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training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that</w:t>
      </w:r>
      <w:r w:rsidRPr="004F4618">
        <w:rPr>
          <w:rFonts w:ascii="Times New Roman" w:eastAsiaTheme="minorEastAsia" w:hAnsi="Times New Roman" w:cs="Times New Roman"/>
          <w:color w:val="000000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closest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 the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subject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of the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degree to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be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awarded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to</w:t>
      </w:r>
      <w:r w:rsidRPr="004F4618">
        <w:rPr>
          <w:rFonts w:ascii="Times New Roman" w:eastAsiaTheme="minorEastAsia" w:hAnsi="Times New Roman" w:cs="Times New Roman"/>
          <w:color w:val="000000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trainee</w:t>
      </w:r>
      <w:r w:rsidRPr="004F4618">
        <w:rPr>
          <w:rFonts w:ascii="Times New Roman" w:eastAsiaTheme="minorEastAsia" w:hAnsi="Times New Roman" w:cs="Times New Roman"/>
          <w:color w:val="000000"/>
          <w:spacing w:val="-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by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 xml:space="preserve"> sending</w:t>
      </w:r>
      <w:r w:rsidRPr="004F4618"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color w:val="000000"/>
          <w:spacing w:val="-1"/>
          <w:sz w:val="15"/>
          <w:szCs w:val="15"/>
          <w:lang w:eastAsia="sr-Latn-BA"/>
        </w:rPr>
        <w:t>institution.</w:t>
      </w:r>
    </w:p>
    <w:p w14:paraId="36C501C3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11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iv </w:t>
      </w:r>
      <w:r w:rsidRPr="004F4618">
        <w:rPr>
          <w:rFonts w:ascii="Times New Roman" w:eastAsiaTheme="minorEastAsia" w:hAnsi="Times New Roman" w:cs="Times New Roman"/>
          <w:spacing w:val="4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Erasmus</w:t>
      </w:r>
      <w:r w:rsidRPr="004F4618">
        <w:rPr>
          <w:rFonts w:ascii="Times New Roman" w:eastAsiaTheme="minorEastAsia" w:hAnsi="Times New Roman" w:cs="Times New Roman"/>
          <w:b/>
          <w:bCs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code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unique</w:t>
      </w:r>
      <w:r w:rsidRPr="004F4618">
        <w:rPr>
          <w:rFonts w:ascii="Times New Roman" w:eastAsiaTheme="minorEastAsia" w:hAnsi="Times New Roman" w:cs="Times New Roman"/>
          <w:spacing w:val="1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identifier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every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has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been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awarded</w:t>
      </w:r>
      <w:r w:rsidRPr="004F4618">
        <w:rPr>
          <w:rFonts w:ascii="Times New Roman" w:eastAsiaTheme="minorEastAsia" w:hAnsi="Times New Roman" w:cs="Times New Roman"/>
          <w:spacing w:val="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Charter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1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pacing w:val="15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(ECHE)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receives.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 is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only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applicable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to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Countries.</w:t>
      </w:r>
    </w:p>
    <w:p w14:paraId="3EE1644A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v</w:t>
      </w:r>
      <w:r w:rsidRPr="004F4618">
        <w:rPr>
          <w:rFonts w:ascii="Times New Roman" w:eastAsiaTheme="minorEastAsia" w:hAnsi="Times New Roman" w:cs="Times New Roman"/>
          <w:spacing w:val="21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Enter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code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only in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applicable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situations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–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ERASMUS+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programmes</w:t>
      </w:r>
    </w:p>
    <w:p w14:paraId="67D14B8A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0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</w:t>
      </w:r>
      <w:r w:rsidRPr="004F4618">
        <w:rPr>
          <w:rFonts w:ascii="Times New Roman" w:eastAsiaTheme="minorEastAsia" w:hAnsi="Times New Roman" w:cs="Times New Roman"/>
          <w:spacing w:val="15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sending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institution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provides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 link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who,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depending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 structure of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higher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education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institution,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may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departmental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coordinator</w:t>
      </w:r>
      <w:r w:rsidRPr="004F4618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will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work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international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relations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office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or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body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within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institution.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University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Banja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Luka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spacing w:val="2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Academic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coordinator</w:t>
      </w:r>
      <w:r w:rsidRPr="004F4618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international</w:t>
      </w:r>
      <w:r w:rsidRPr="004F4618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students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staff</w:t>
      </w:r>
      <w:r w:rsidRPr="004F4618">
        <w:rPr>
          <w:rFonts w:ascii="Times New Roman" w:eastAsiaTheme="minorEastAsia" w:hAnsi="Times New Roman" w:cs="Times New Roman"/>
          <w:spacing w:val="2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mobility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each</w:t>
      </w:r>
      <w:r w:rsidRPr="004F4618">
        <w:rPr>
          <w:rFonts w:ascii="Times New Roman" w:eastAsiaTheme="minorEastAsia" w:hAnsi="Times New Roman" w:cs="Times New Roman"/>
          <w:spacing w:val="2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6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Faculties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belonging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to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University.</w:t>
      </w:r>
    </w:p>
    <w:p w14:paraId="634BD31C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1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2"/>
          <w:position w:val="6"/>
          <w:sz w:val="9"/>
          <w:szCs w:val="9"/>
          <w:lang w:eastAsia="sr-Latn-BA"/>
        </w:rPr>
        <w:t>vii</w:t>
      </w: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11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b/>
          <w:bCs/>
          <w:spacing w:val="3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b/>
          <w:bCs/>
          <w:spacing w:val="3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Receiving</w:t>
      </w:r>
      <w:r w:rsidRPr="004F4618">
        <w:rPr>
          <w:rFonts w:ascii="Times New Roman" w:eastAsiaTheme="minorEastAsia" w:hAnsi="Times New Roman" w:cs="Times New Roman"/>
          <w:b/>
          <w:bCs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Organisation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who</w:t>
      </w:r>
      <w:r w:rsidRPr="004F4618">
        <w:rPr>
          <w:rFonts w:ascii="Times New Roman" w:eastAsiaTheme="minorEastAsia" w:hAnsi="Times New Roman" w:cs="Times New Roman"/>
          <w:spacing w:val="3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can</w:t>
      </w:r>
      <w:r w:rsidRPr="004F4618">
        <w:rPr>
          <w:rFonts w:ascii="Times New Roman" w:eastAsiaTheme="minorEastAsia" w:hAnsi="Times New Roman" w:cs="Times New Roman"/>
          <w:spacing w:val="3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provide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administrative</w:t>
      </w:r>
      <w:r w:rsidRPr="004F4618">
        <w:rPr>
          <w:rFonts w:ascii="Times New Roman" w:eastAsiaTheme="minorEastAsia" w:hAnsi="Times New Roman" w:cs="Times New Roman"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within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framework</w:t>
      </w:r>
      <w:r w:rsidRPr="004F4618">
        <w:rPr>
          <w:rFonts w:ascii="Times New Roman" w:eastAsiaTheme="minorEastAsia" w:hAnsi="Times New Roman" w:cs="Times New Roman"/>
          <w:spacing w:val="3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3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Erasmus+</w:t>
      </w:r>
      <w:r w:rsidRPr="004F4618">
        <w:rPr>
          <w:rFonts w:ascii="Times New Roman" w:eastAsiaTheme="minorEastAsia" w:hAnsi="Times New Roman" w:cs="Times New Roman"/>
          <w:spacing w:val="16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traineeships.</w:t>
      </w:r>
    </w:p>
    <w:p w14:paraId="6EEEBB2D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1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viii</w:t>
      </w:r>
      <w:r w:rsidRPr="004F4618">
        <w:rPr>
          <w:rFonts w:ascii="Times New Roman" w:eastAsiaTheme="minorEastAsia" w:hAnsi="Times New Roman" w:cs="Times New Roman"/>
          <w:spacing w:val="20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Mentor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role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mentor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provide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support,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encouragement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information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trainee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life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2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experience</w:t>
      </w:r>
      <w:r w:rsidRPr="004F4618">
        <w:rPr>
          <w:rFonts w:ascii="Times New Roman" w:eastAsiaTheme="minorEastAsia" w:hAnsi="Times New Roman" w:cs="Times New Roman"/>
          <w:spacing w:val="2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relative</w:t>
      </w:r>
      <w:r w:rsidRPr="004F4618">
        <w:rPr>
          <w:rFonts w:ascii="Times New Roman" w:eastAsiaTheme="minorEastAsia" w:hAnsi="Times New Roman" w:cs="Times New Roman"/>
          <w:spacing w:val="1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2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8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enterprise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(culture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enterprise,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informal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codes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conducts,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etc.).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Normally,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mentor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should be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different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than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supervisor.</w:t>
      </w:r>
    </w:p>
    <w:p w14:paraId="578F9DAA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40" w:lineRule="auto"/>
        <w:ind w:left="380" w:right="2807"/>
        <w:rPr>
          <w:rFonts w:ascii="Times New Roman" w:eastAsiaTheme="minorEastAsia" w:hAnsi="Times New Roman" w:cs="Times New Roman"/>
          <w:color w:val="000000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ix</w:t>
      </w:r>
      <w:r w:rsidRPr="004F4618">
        <w:rPr>
          <w:rFonts w:ascii="Times New Roman" w:eastAsiaTheme="minorEastAsia" w:hAnsi="Times New Roman" w:cs="Times New Roman"/>
          <w:spacing w:val="12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Level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language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competence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description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of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the European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Language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Levels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(CEFR)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available at: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lang w:eastAsia="sr-Latn-BA"/>
        </w:rPr>
        <w:t xml:space="preserve">  </w:t>
      </w:r>
      <w:r w:rsidRPr="004F4618">
        <w:rPr>
          <w:rFonts w:ascii="Times New Roman" w:eastAsiaTheme="minorEastAsia" w:hAnsi="Times New Roman" w:cs="Times New Roman"/>
          <w:color w:val="0000FF"/>
          <w:spacing w:val="-1"/>
          <w:sz w:val="15"/>
          <w:szCs w:val="15"/>
          <w:u w:val="single"/>
          <w:lang w:eastAsia="sr-Latn-BA"/>
        </w:rPr>
        <w:t>https://europass.cedefop.europa.eu/en/resources/european-language-levels-cefr</w:t>
      </w:r>
    </w:p>
    <w:p w14:paraId="3BA06763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sr-Latn-BA"/>
        </w:rPr>
      </w:pPr>
    </w:p>
    <w:p w14:paraId="13AB18A2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outlineLvl w:val="6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>x</w:t>
      </w:r>
      <w:r w:rsidRPr="004F4618">
        <w:rPr>
          <w:rFonts w:ascii="Times New Roman" w:eastAsiaTheme="minorEastAsia" w:hAnsi="Times New Roman" w:cs="Times New Roman"/>
          <w:spacing w:val="14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There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are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three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different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provisions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b/>
          <w:bCs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traineeships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</w:p>
    <w:p w14:paraId="25DCC643" w14:textId="77777777" w:rsidR="000C4F7E" w:rsidRPr="004F4618" w:rsidRDefault="000C4F7E" w:rsidP="000C4F7E">
      <w:pPr>
        <w:widowControl w:val="0"/>
        <w:numPr>
          <w:ilvl w:val="0"/>
          <w:numId w:val="18"/>
        </w:numPr>
        <w:tabs>
          <w:tab w:val="left" w:pos="93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embedded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curriculum (counting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towards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degree);</w:t>
      </w:r>
    </w:p>
    <w:p w14:paraId="21AEAFCA" w14:textId="77777777" w:rsidR="000C4F7E" w:rsidRPr="004F4618" w:rsidRDefault="000C4F7E" w:rsidP="000C4F7E">
      <w:pPr>
        <w:widowControl w:val="0"/>
        <w:numPr>
          <w:ilvl w:val="0"/>
          <w:numId w:val="18"/>
        </w:numPr>
        <w:tabs>
          <w:tab w:val="left" w:pos="93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Voluntary traineeships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(not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obligatory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for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degree);</w:t>
      </w:r>
    </w:p>
    <w:p w14:paraId="459A9BBE" w14:textId="77777777" w:rsidR="000C4F7E" w:rsidRPr="004F4618" w:rsidRDefault="000C4F7E" w:rsidP="000C4F7E">
      <w:pPr>
        <w:widowControl w:val="0"/>
        <w:numPr>
          <w:ilvl w:val="0"/>
          <w:numId w:val="18"/>
        </w:numPr>
        <w:tabs>
          <w:tab w:val="left" w:pos="93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930" w:hanging="151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for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recent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graduates.</w:t>
      </w:r>
    </w:p>
    <w:p w14:paraId="5755AD2D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4"/>
          <w:szCs w:val="14"/>
          <w:lang w:eastAsia="sr-Latn-BA"/>
        </w:rPr>
      </w:pPr>
    </w:p>
    <w:p w14:paraId="0CE1796F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21" w:after="0" w:line="240" w:lineRule="auto"/>
        <w:ind w:left="380" w:right="243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</w:t>
      </w:r>
      <w:r w:rsidRPr="004F4618">
        <w:rPr>
          <w:rFonts w:ascii="Times New Roman" w:eastAsiaTheme="minorEastAsia" w:hAnsi="Times New Roman" w:cs="Times New Roman"/>
          <w:spacing w:val="13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ECTS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 xml:space="preserve"> or</w:t>
      </w:r>
      <w:r w:rsidRPr="004F4618">
        <w:rPr>
          <w:rFonts w:ascii="Times New Roman" w:eastAsiaTheme="minorEastAsia" w:hAnsi="Times New Roman" w:cs="Times New Roman"/>
          <w:b/>
          <w:bCs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equivalent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 in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where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the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"ECTS" system is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not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place, in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particular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for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institutions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located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Partner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Countries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not</w:t>
      </w:r>
      <w:r w:rsidRPr="004F4618">
        <w:rPr>
          <w:rFonts w:ascii="Times New Roman" w:eastAsiaTheme="minorEastAsia" w:hAnsi="Times New Roman" w:cs="Times New Roman"/>
          <w:spacing w:val="15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participating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Bologna process,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"ECTS" needs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to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replaced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all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tables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by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name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of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equivalent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system that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used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and a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web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link to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</w:t>
      </w:r>
      <w:r w:rsidRPr="004F4618">
        <w:rPr>
          <w:rFonts w:ascii="Times New Roman" w:eastAsiaTheme="minorEastAsia" w:hAnsi="Times New Roman" w:cs="Times New Roman"/>
          <w:spacing w:val="13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explanation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to 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system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should be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added.</w:t>
      </w:r>
    </w:p>
    <w:p w14:paraId="40FC41E2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09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xii</w:t>
      </w:r>
      <w:r w:rsidRPr="004F4618">
        <w:rPr>
          <w:rFonts w:ascii="Times New Roman" w:eastAsiaTheme="minorEastAsia" w:hAnsi="Times New Roman" w:cs="Times New Roman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b/>
          <w:bCs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b/>
          <w:bCs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sending</w:t>
      </w:r>
      <w:r w:rsidRPr="004F4618">
        <w:rPr>
          <w:rFonts w:ascii="Times New Roman" w:eastAsiaTheme="minorEastAsia" w:hAnsi="Times New Roman" w:cs="Times New Roman"/>
          <w:b/>
          <w:bCs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institution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this</w:t>
      </w:r>
      <w:r w:rsidRPr="004F4618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spacing w:val="2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signing</w:t>
      </w:r>
      <w:r w:rsidRPr="004F4618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Agreement,</w:t>
      </w:r>
      <w:r w:rsidRPr="004F4618">
        <w:rPr>
          <w:rFonts w:ascii="Times New Roman" w:eastAsiaTheme="minorEastAsia" w:hAnsi="Times New Roman" w:cs="Times New Roman"/>
          <w:spacing w:val="3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amending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if</w:t>
      </w:r>
      <w:r w:rsidRPr="004F4618">
        <w:rPr>
          <w:rFonts w:ascii="Times New Roman" w:eastAsiaTheme="minorEastAsia" w:hAnsi="Times New Roman" w:cs="Times New Roman"/>
          <w:spacing w:val="3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needed</w:t>
      </w:r>
      <w:r w:rsidRPr="004F4618">
        <w:rPr>
          <w:rFonts w:ascii="Times New Roman" w:eastAsiaTheme="minorEastAsia" w:hAnsi="Times New Roman" w:cs="Times New Roman"/>
          <w:spacing w:val="3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1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recognising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credits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associated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outcomes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behalf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academic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body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as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set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out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Agreement.</w:t>
      </w:r>
      <w:r w:rsidRPr="004F4618">
        <w:rPr>
          <w:rFonts w:ascii="Times New Roman" w:eastAsiaTheme="minorEastAsia" w:hAnsi="Times New Roman" w:cs="Times New Roman"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name</w:t>
      </w:r>
      <w:r w:rsidRPr="004F4618">
        <w:rPr>
          <w:rFonts w:ascii="Times New Roman" w:eastAsiaTheme="minorEastAsia" w:hAnsi="Times New Roman" w:cs="Times New Roman"/>
          <w:spacing w:val="14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email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of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 person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must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be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filled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in only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case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 differs from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that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of 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person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mentioned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-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top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document.</w:t>
      </w:r>
    </w:p>
    <w:p w14:paraId="28785B89" w14:textId="77777777" w:rsidR="000C4F7E" w:rsidRPr="004F4618" w:rsidRDefault="000C4F7E" w:rsidP="000C4F7E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80" w:right="108"/>
        <w:jc w:val="both"/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</w:pPr>
      <w:r w:rsidRPr="004F4618">
        <w:rPr>
          <w:rFonts w:ascii="Times New Roman" w:eastAsiaTheme="minorEastAsia" w:hAnsi="Times New Roman" w:cs="Times New Roman"/>
          <w:spacing w:val="-1"/>
          <w:position w:val="6"/>
          <w:sz w:val="9"/>
          <w:szCs w:val="9"/>
          <w:lang w:eastAsia="sr-Latn-BA"/>
        </w:rPr>
        <w:t>xiii</w:t>
      </w:r>
      <w:r w:rsidRPr="004F4618">
        <w:rPr>
          <w:rFonts w:ascii="Times New Roman" w:eastAsiaTheme="minorEastAsia" w:hAnsi="Times New Roman" w:cs="Times New Roman"/>
          <w:spacing w:val="18"/>
          <w:position w:val="6"/>
          <w:sz w:val="9"/>
          <w:szCs w:val="9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Supervisor</w:t>
      </w:r>
      <w:r w:rsidRPr="004F4618">
        <w:rPr>
          <w:rFonts w:ascii="Times New Roman" w:eastAsiaTheme="minorEastAsia" w:hAnsi="Times New Roman" w:cs="Times New Roman"/>
          <w:b/>
          <w:bCs/>
          <w:spacing w:val="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b/>
          <w:bCs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b/>
          <w:bCs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Receiving</w:t>
      </w:r>
      <w:r w:rsidRPr="004F4618">
        <w:rPr>
          <w:rFonts w:ascii="Times New Roman" w:eastAsiaTheme="minorEastAsia" w:hAnsi="Times New Roman" w:cs="Times New Roman"/>
          <w:b/>
          <w:bCs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b/>
          <w:bCs/>
          <w:spacing w:val="-1"/>
          <w:sz w:val="15"/>
          <w:szCs w:val="15"/>
          <w:lang w:eastAsia="sr-Latn-BA"/>
        </w:rPr>
        <w:t>Organisation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: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this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is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responsible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for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signing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Learning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Agreement,</w:t>
      </w:r>
      <w:r w:rsidRPr="004F4618">
        <w:rPr>
          <w:rFonts w:ascii="Times New Roman" w:eastAsiaTheme="minorEastAsia" w:hAnsi="Times New Roman" w:cs="Times New Roman"/>
          <w:spacing w:val="4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amending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if</w:t>
      </w:r>
      <w:r w:rsidRPr="004F4618">
        <w:rPr>
          <w:rFonts w:ascii="Times New Roman" w:eastAsiaTheme="minorEastAsia" w:hAnsi="Times New Roman" w:cs="Times New Roman"/>
          <w:spacing w:val="5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needed,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supervising</w:t>
      </w:r>
      <w:r w:rsidRPr="004F4618">
        <w:rPr>
          <w:rFonts w:ascii="Times New Roman" w:eastAsiaTheme="minorEastAsia" w:hAnsi="Times New Roman" w:cs="Times New Roman"/>
          <w:spacing w:val="3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16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</w:t>
      </w:r>
      <w:r w:rsidRPr="004F4618">
        <w:rPr>
          <w:rFonts w:ascii="Times New Roman" w:eastAsiaTheme="minorEastAsia" w:hAnsi="Times New Roman" w:cs="Times New Roman"/>
          <w:spacing w:val="7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during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signing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Traineeship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Certificate.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name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and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email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of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Supervisor</w:t>
      </w:r>
      <w:r w:rsidRPr="004F4618">
        <w:rPr>
          <w:rFonts w:ascii="Times New Roman" w:eastAsiaTheme="minorEastAsia" w:hAnsi="Times New Roman" w:cs="Times New Roman"/>
          <w:spacing w:val="10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must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be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filled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only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in</w:t>
      </w:r>
      <w:r w:rsidRPr="004F4618">
        <w:rPr>
          <w:rFonts w:ascii="Times New Roman" w:eastAsiaTheme="minorEastAsia" w:hAnsi="Times New Roman" w:cs="Times New Roman"/>
          <w:spacing w:val="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case</w:t>
      </w:r>
      <w:r w:rsidRPr="004F4618">
        <w:rPr>
          <w:rFonts w:ascii="Times New Roman" w:eastAsiaTheme="minorEastAsia" w:hAnsi="Times New Roman" w:cs="Times New Roman"/>
          <w:spacing w:val="8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it</w:t>
      </w:r>
      <w:r w:rsidRPr="004F4618">
        <w:rPr>
          <w:rFonts w:ascii="Times New Roman" w:eastAsiaTheme="minorEastAsia" w:hAnsi="Times New Roman" w:cs="Times New Roman"/>
          <w:spacing w:val="9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differs</w:t>
      </w:r>
      <w:r w:rsidRPr="004F4618">
        <w:rPr>
          <w:rFonts w:ascii="Times New Roman" w:eastAsiaTheme="minorEastAsia" w:hAnsi="Times New Roman" w:cs="Times New Roman"/>
          <w:spacing w:val="11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from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that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 xml:space="preserve">of the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Contact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person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mentioned</w:t>
      </w:r>
      <w:r w:rsidRPr="004F4618">
        <w:rPr>
          <w:rFonts w:ascii="Times New Roman" w:eastAsiaTheme="minorEastAsia" w:hAnsi="Times New Roman" w:cs="Times New Roman"/>
          <w:spacing w:val="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>at</w:t>
      </w:r>
      <w:r w:rsidRPr="004F4618">
        <w:rPr>
          <w:rFonts w:ascii="Times New Roman" w:eastAsiaTheme="minorEastAsia" w:hAnsi="Times New Roman" w:cs="Times New Roman"/>
          <w:spacing w:val="-2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</w:t>
      </w:r>
      <w:r w:rsidRPr="004F4618">
        <w:rPr>
          <w:rFonts w:ascii="Times New Roman" w:eastAsiaTheme="minorEastAsia" w:hAnsi="Times New Roman" w:cs="Times New Roman"/>
          <w:sz w:val="15"/>
          <w:szCs w:val="15"/>
          <w:lang w:eastAsia="sr-Latn-BA"/>
        </w:rPr>
        <w:t>top of the</w:t>
      </w:r>
      <w:r w:rsidRPr="004F4618">
        <w:rPr>
          <w:rFonts w:ascii="Times New Roman" w:eastAsiaTheme="minorEastAsia" w:hAnsi="Times New Roman" w:cs="Times New Roman"/>
          <w:spacing w:val="-1"/>
          <w:sz w:val="15"/>
          <w:szCs w:val="15"/>
          <w:lang w:eastAsia="sr-Latn-BA"/>
        </w:rPr>
        <w:t xml:space="preserve"> document.</w:t>
      </w:r>
    </w:p>
    <w:p w14:paraId="598A5D2E" w14:textId="77777777" w:rsidR="00101775" w:rsidRDefault="00101775"/>
    <w:sectPr w:rsidR="00101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CD2A" w14:textId="77777777" w:rsidR="00357C8A" w:rsidRDefault="00357C8A">
      <w:pPr>
        <w:spacing w:after="0" w:line="240" w:lineRule="auto"/>
      </w:pPr>
      <w:r>
        <w:separator/>
      </w:r>
    </w:p>
  </w:endnote>
  <w:endnote w:type="continuationSeparator" w:id="0">
    <w:p w14:paraId="744E2CAA" w14:textId="77777777" w:rsidR="00357C8A" w:rsidRDefault="0035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DF56" w14:textId="77777777" w:rsidR="001B4E80" w:rsidRDefault="00357C8A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8172" w14:textId="77777777" w:rsidR="001B4E80" w:rsidRDefault="00357C8A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5648" w14:textId="77777777" w:rsidR="001B4E80" w:rsidRDefault="00357C8A">
    <w:pPr>
      <w:pStyle w:val="BodyText"/>
      <w:kinsoku w:val="0"/>
      <w:overflowPunct w:val="0"/>
      <w:spacing w:before="0" w:line="14" w:lineRule="auto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9195" w14:textId="77777777" w:rsidR="00357C8A" w:rsidRDefault="00357C8A">
      <w:pPr>
        <w:spacing w:after="0" w:line="240" w:lineRule="auto"/>
      </w:pPr>
      <w:r>
        <w:separator/>
      </w:r>
    </w:p>
  </w:footnote>
  <w:footnote w:type="continuationSeparator" w:id="0">
    <w:p w14:paraId="586F5B97" w14:textId="77777777" w:rsidR="00357C8A" w:rsidRDefault="00357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6" w:hanging="151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669" w:hanging="151"/>
      </w:pPr>
    </w:lvl>
    <w:lvl w:ilvl="2">
      <w:numFmt w:val="bullet"/>
      <w:lvlText w:val="•"/>
      <w:lvlJc w:val="left"/>
      <w:pPr>
        <w:ind w:left="1251" w:hanging="151"/>
      </w:pPr>
    </w:lvl>
    <w:lvl w:ilvl="3">
      <w:numFmt w:val="bullet"/>
      <w:lvlText w:val="•"/>
      <w:lvlJc w:val="left"/>
      <w:pPr>
        <w:ind w:left="1834" w:hanging="151"/>
      </w:pPr>
    </w:lvl>
    <w:lvl w:ilvl="4">
      <w:numFmt w:val="bullet"/>
      <w:lvlText w:val="•"/>
      <w:lvlJc w:val="left"/>
      <w:pPr>
        <w:ind w:left="2416" w:hanging="151"/>
      </w:pPr>
    </w:lvl>
    <w:lvl w:ilvl="5">
      <w:numFmt w:val="bullet"/>
      <w:lvlText w:val="•"/>
      <w:lvlJc w:val="left"/>
      <w:pPr>
        <w:ind w:left="2999" w:hanging="151"/>
      </w:pPr>
    </w:lvl>
    <w:lvl w:ilvl="6">
      <w:numFmt w:val="bullet"/>
      <w:lvlText w:val="•"/>
      <w:lvlJc w:val="left"/>
      <w:pPr>
        <w:ind w:left="3581" w:hanging="151"/>
      </w:pPr>
    </w:lvl>
    <w:lvl w:ilvl="7">
      <w:numFmt w:val="bullet"/>
      <w:lvlText w:val="•"/>
      <w:lvlJc w:val="left"/>
      <w:pPr>
        <w:ind w:left="4164" w:hanging="151"/>
      </w:pPr>
    </w:lvl>
    <w:lvl w:ilvl="8">
      <w:numFmt w:val="bullet"/>
      <w:lvlText w:val="•"/>
      <w:lvlJc w:val="left"/>
      <w:pPr>
        <w:ind w:left="4746" w:hanging="151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237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33" w:hanging="150"/>
      </w:pPr>
    </w:lvl>
    <w:lvl w:ilvl="2">
      <w:numFmt w:val="bullet"/>
      <w:lvlText w:val="•"/>
      <w:lvlJc w:val="left"/>
      <w:pPr>
        <w:ind w:left="829" w:hanging="150"/>
      </w:pPr>
    </w:lvl>
    <w:lvl w:ilvl="3">
      <w:numFmt w:val="bullet"/>
      <w:lvlText w:val="•"/>
      <w:lvlJc w:val="left"/>
      <w:pPr>
        <w:ind w:left="1125" w:hanging="150"/>
      </w:pPr>
    </w:lvl>
    <w:lvl w:ilvl="4">
      <w:numFmt w:val="bullet"/>
      <w:lvlText w:val="•"/>
      <w:lvlJc w:val="left"/>
      <w:pPr>
        <w:ind w:left="1421" w:hanging="150"/>
      </w:pPr>
    </w:lvl>
    <w:lvl w:ilvl="5">
      <w:numFmt w:val="bullet"/>
      <w:lvlText w:val="•"/>
      <w:lvlJc w:val="left"/>
      <w:pPr>
        <w:ind w:left="1717" w:hanging="150"/>
      </w:pPr>
    </w:lvl>
    <w:lvl w:ilvl="6">
      <w:numFmt w:val="bullet"/>
      <w:lvlText w:val="•"/>
      <w:lvlJc w:val="left"/>
      <w:pPr>
        <w:ind w:left="2013" w:hanging="150"/>
      </w:pPr>
    </w:lvl>
    <w:lvl w:ilvl="7">
      <w:numFmt w:val="bullet"/>
      <w:lvlText w:val="•"/>
      <w:lvlJc w:val="left"/>
      <w:pPr>
        <w:ind w:left="2309" w:hanging="150"/>
      </w:pPr>
    </w:lvl>
    <w:lvl w:ilvl="8">
      <w:numFmt w:val="bullet"/>
      <w:lvlText w:val="•"/>
      <w:lvlJc w:val="left"/>
      <w:pPr>
        <w:ind w:left="2605" w:hanging="15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37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806" w:hanging="150"/>
      </w:pPr>
    </w:lvl>
    <w:lvl w:ilvl="2">
      <w:numFmt w:val="bullet"/>
      <w:lvlText w:val="•"/>
      <w:lvlJc w:val="left"/>
      <w:pPr>
        <w:ind w:left="1374" w:hanging="150"/>
      </w:pPr>
    </w:lvl>
    <w:lvl w:ilvl="3">
      <w:numFmt w:val="bullet"/>
      <w:lvlText w:val="•"/>
      <w:lvlJc w:val="left"/>
      <w:pPr>
        <w:ind w:left="1943" w:hanging="150"/>
      </w:pPr>
    </w:lvl>
    <w:lvl w:ilvl="4">
      <w:numFmt w:val="bullet"/>
      <w:lvlText w:val="•"/>
      <w:lvlJc w:val="left"/>
      <w:pPr>
        <w:ind w:left="2511" w:hanging="150"/>
      </w:pPr>
    </w:lvl>
    <w:lvl w:ilvl="5">
      <w:numFmt w:val="bullet"/>
      <w:lvlText w:val="•"/>
      <w:lvlJc w:val="left"/>
      <w:pPr>
        <w:ind w:left="3080" w:hanging="150"/>
      </w:pPr>
    </w:lvl>
    <w:lvl w:ilvl="6">
      <w:numFmt w:val="bullet"/>
      <w:lvlText w:val="•"/>
      <w:lvlJc w:val="left"/>
      <w:pPr>
        <w:ind w:left="3648" w:hanging="150"/>
      </w:pPr>
    </w:lvl>
    <w:lvl w:ilvl="7">
      <w:numFmt w:val="bullet"/>
      <w:lvlText w:val="•"/>
      <w:lvlJc w:val="left"/>
      <w:pPr>
        <w:ind w:left="4217" w:hanging="150"/>
      </w:pPr>
    </w:lvl>
    <w:lvl w:ilvl="8">
      <w:numFmt w:val="bullet"/>
      <w:lvlText w:val="•"/>
      <w:lvlJc w:val="left"/>
      <w:pPr>
        <w:ind w:left="4785" w:hanging="150"/>
      </w:pPr>
    </w:lvl>
  </w:abstractNum>
  <w:abstractNum w:abstractNumId="3" w15:restartNumberingAfterBreak="0">
    <w:nsid w:val="00000405"/>
    <w:multiLevelType w:val="multilevel"/>
    <w:tmpl w:val="00000888"/>
    <w:lvl w:ilvl="0">
      <w:start w:val="5"/>
      <w:numFmt w:val="decimal"/>
      <w:lvlText w:val="%1."/>
      <w:lvlJc w:val="left"/>
      <w:pPr>
        <w:ind w:left="239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34" w:hanging="150"/>
      </w:pPr>
    </w:lvl>
    <w:lvl w:ilvl="2">
      <w:numFmt w:val="bullet"/>
      <w:lvlText w:val="•"/>
      <w:lvlJc w:val="left"/>
      <w:pPr>
        <w:ind w:left="828" w:hanging="150"/>
      </w:pPr>
    </w:lvl>
    <w:lvl w:ilvl="3">
      <w:numFmt w:val="bullet"/>
      <w:lvlText w:val="•"/>
      <w:lvlJc w:val="left"/>
      <w:pPr>
        <w:ind w:left="1123" w:hanging="150"/>
      </w:pPr>
    </w:lvl>
    <w:lvl w:ilvl="4">
      <w:numFmt w:val="bullet"/>
      <w:lvlText w:val="•"/>
      <w:lvlJc w:val="left"/>
      <w:pPr>
        <w:ind w:left="1418" w:hanging="150"/>
      </w:pPr>
    </w:lvl>
    <w:lvl w:ilvl="5">
      <w:numFmt w:val="bullet"/>
      <w:lvlText w:val="•"/>
      <w:lvlJc w:val="left"/>
      <w:pPr>
        <w:ind w:left="1712" w:hanging="150"/>
      </w:pPr>
    </w:lvl>
    <w:lvl w:ilvl="6">
      <w:numFmt w:val="bullet"/>
      <w:lvlText w:val="•"/>
      <w:lvlJc w:val="left"/>
      <w:pPr>
        <w:ind w:left="2007" w:hanging="150"/>
      </w:pPr>
    </w:lvl>
    <w:lvl w:ilvl="7">
      <w:numFmt w:val="bullet"/>
      <w:lvlText w:val="•"/>
      <w:lvlJc w:val="left"/>
      <w:pPr>
        <w:ind w:left="2302" w:hanging="150"/>
      </w:pPr>
    </w:lvl>
    <w:lvl w:ilvl="8">
      <w:numFmt w:val="bullet"/>
      <w:lvlText w:val="•"/>
      <w:lvlJc w:val="left"/>
      <w:pPr>
        <w:ind w:left="2597" w:hanging="15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224" w:hanging="128"/>
      </w:pPr>
      <w:rPr>
        <w:rFonts w:ascii="Segoe UI Symbol" w:hAnsi="Segoe UI Symbol" w:cs="Segoe UI Symbol"/>
        <w:b w:val="0"/>
        <w:bCs w:val="0"/>
        <w:w w:val="102"/>
        <w:sz w:val="11"/>
        <w:szCs w:val="11"/>
      </w:rPr>
    </w:lvl>
    <w:lvl w:ilvl="1">
      <w:numFmt w:val="bullet"/>
      <w:lvlText w:val="•"/>
      <w:lvlJc w:val="left"/>
      <w:pPr>
        <w:ind w:left="317" w:hanging="128"/>
      </w:pPr>
    </w:lvl>
    <w:lvl w:ilvl="2">
      <w:numFmt w:val="bullet"/>
      <w:lvlText w:val="•"/>
      <w:lvlJc w:val="left"/>
      <w:pPr>
        <w:ind w:left="410" w:hanging="128"/>
      </w:pPr>
    </w:lvl>
    <w:lvl w:ilvl="3">
      <w:numFmt w:val="bullet"/>
      <w:lvlText w:val="•"/>
      <w:lvlJc w:val="left"/>
      <w:pPr>
        <w:ind w:left="504" w:hanging="128"/>
      </w:pPr>
    </w:lvl>
    <w:lvl w:ilvl="4">
      <w:numFmt w:val="bullet"/>
      <w:lvlText w:val="•"/>
      <w:lvlJc w:val="left"/>
      <w:pPr>
        <w:ind w:left="597" w:hanging="128"/>
      </w:pPr>
    </w:lvl>
    <w:lvl w:ilvl="5">
      <w:numFmt w:val="bullet"/>
      <w:lvlText w:val="•"/>
      <w:lvlJc w:val="left"/>
      <w:pPr>
        <w:ind w:left="690" w:hanging="128"/>
      </w:pPr>
    </w:lvl>
    <w:lvl w:ilvl="6">
      <w:numFmt w:val="bullet"/>
      <w:lvlText w:val="•"/>
      <w:lvlJc w:val="left"/>
      <w:pPr>
        <w:ind w:left="783" w:hanging="128"/>
      </w:pPr>
    </w:lvl>
    <w:lvl w:ilvl="7">
      <w:numFmt w:val="bullet"/>
      <w:lvlText w:val="•"/>
      <w:lvlJc w:val="left"/>
      <w:pPr>
        <w:ind w:left="876" w:hanging="128"/>
      </w:pPr>
    </w:lvl>
    <w:lvl w:ilvl="8">
      <w:numFmt w:val="bullet"/>
      <w:lvlText w:val="•"/>
      <w:lvlJc w:val="left"/>
      <w:pPr>
        <w:ind w:left="969" w:hanging="12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267" w:hanging="135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1170" w:hanging="135"/>
      </w:pPr>
    </w:lvl>
    <w:lvl w:ilvl="2">
      <w:numFmt w:val="bullet"/>
      <w:lvlText w:val="•"/>
      <w:lvlJc w:val="left"/>
      <w:pPr>
        <w:ind w:left="2072" w:hanging="135"/>
      </w:pPr>
    </w:lvl>
    <w:lvl w:ilvl="3">
      <w:numFmt w:val="bullet"/>
      <w:lvlText w:val="•"/>
      <w:lvlJc w:val="left"/>
      <w:pPr>
        <w:ind w:left="2975" w:hanging="135"/>
      </w:pPr>
    </w:lvl>
    <w:lvl w:ilvl="4">
      <w:numFmt w:val="bullet"/>
      <w:lvlText w:val="•"/>
      <w:lvlJc w:val="left"/>
      <w:pPr>
        <w:ind w:left="3878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83" w:hanging="135"/>
      </w:pPr>
    </w:lvl>
    <w:lvl w:ilvl="7">
      <w:numFmt w:val="bullet"/>
      <w:lvlText w:val="•"/>
      <w:lvlJc w:val="left"/>
      <w:pPr>
        <w:ind w:left="6585" w:hanging="135"/>
      </w:pPr>
    </w:lvl>
    <w:lvl w:ilvl="8">
      <w:numFmt w:val="bullet"/>
      <w:lvlText w:val="•"/>
      <w:lvlJc w:val="left"/>
      <w:pPr>
        <w:ind w:left="7488" w:hanging="135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9" w:hanging="88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52" w:hanging="88"/>
      </w:pPr>
    </w:lvl>
    <w:lvl w:ilvl="2">
      <w:numFmt w:val="bullet"/>
      <w:lvlText w:val="•"/>
      <w:lvlJc w:val="left"/>
      <w:pPr>
        <w:ind w:left="926" w:hanging="88"/>
      </w:pPr>
    </w:lvl>
    <w:lvl w:ilvl="3">
      <w:numFmt w:val="bullet"/>
      <w:lvlText w:val="•"/>
      <w:lvlJc w:val="left"/>
      <w:pPr>
        <w:ind w:left="1299" w:hanging="88"/>
      </w:pPr>
    </w:lvl>
    <w:lvl w:ilvl="4">
      <w:numFmt w:val="bullet"/>
      <w:lvlText w:val="•"/>
      <w:lvlJc w:val="left"/>
      <w:pPr>
        <w:ind w:left="1673" w:hanging="88"/>
      </w:pPr>
    </w:lvl>
    <w:lvl w:ilvl="5">
      <w:numFmt w:val="bullet"/>
      <w:lvlText w:val="•"/>
      <w:lvlJc w:val="left"/>
      <w:pPr>
        <w:ind w:left="2046" w:hanging="88"/>
      </w:pPr>
    </w:lvl>
    <w:lvl w:ilvl="6">
      <w:numFmt w:val="bullet"/>
      <w:lvlText w:val="•"/>
      <w:lvlJc w:val="left"/>
      <w:pPr>
        <w:ind w:left="2419" w:hanging="88"/>
      </w:pPr>
    </w:lvl>
    <w:lvl w:ilvl="7">
      <w:numFmt w:val="bullet"/>
      <w:lvlText w:val="•"/>
      <w:lvlJc w:val="left"/>
      <w:pPr>
        <w:ind w:left="2793" w:hanging="88"/>
      </w:pPr>
    </w:lvl>
    <w:lvl w:ilvl="8">
      <w:numFmt w:val="bullet"/>
      <w:lvlText w:val="•"/>
      <w:lvlJc w:val="left"/>
      <w:pPr>
        <w:ind w:left="3166" w:hanging="8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□"/>
      <w:lvlJc w:val="left"/>
      <w:pPr>
        <w:ind w:left="296" w:hanging="206"/>
      </w:pPr>
      <w:rPr>
        <w:rFonts w:ascii="Segoe UI Symbol" w:hAnsi="Segoe UI Symbol" w:cs="Segoe UI Symbol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90" w:hanging="206"/>
      </w:pPr>
    </w:lvl>
    <w:lvl w:ilvl="2">
      <w:numFmt w:val="bullet"/>
      <w:lvlText w:val="•"/>
      <w:lvlJc w:val="left"/>
      <w:pPr>
        <w:ind w:left="884" w:hanging="206"/>
      </w:pPr>
    </w:lvl>
    <w:lvl w:ilvl="3">
      <w:numFmt w:val="bullet"/>
      <w:lvlText w:val="•"/>
      <w:lvlJc w:val="left"/>
      <w:pPr>
        <w:ind w:left="1178" w:hanging="206"/>
      </w:pPr>
    </w:lvl>
    <w:lvl w:ilvl="4">
      <w:numFmt w:val="bullet"/>
      <w:lvlText w:val="•"/>
      <w:lvlJc w:val="left"/>
      <w:pPr>
        <w:ind w:left="1472" w:hanging="206"/>
      </w:pPr>
    </w:lvl>
    <w:lvl w:ilvl="5">
      <w:numFmt w:val="bullet"/>
      <w:lvlText w:val="•"/>
      <w:lvlJc w:val="left"/>
      <w:pPr>
        <w:ind w:left="1766" w:hanging="206"/>
      </w:pPr>
    </w:lvl>
    <w:lvl w:ilvl="6">
      <w:numFmt w:val="bullet"/>
      <w:lvlText w:val="•"/>
      <w:lvlJc w:val="left"/>
      <w:pPr>
        <w:ind w:left="2060" w:hanging="206"/>
      </w:pPr>
    </w:lvl>
    <w:lvl w:ilvl="7">
      <w:numFmt w:val="bullet"/>
      <w:lvlText w:val="•"/>
      <w:lvlJc w:val="left"/>
      <w:pPr>
        <w:ind w:left="2354" w:hanging="206"/>
      </w:pPr>
    </w:lvl>
    <w:lvl w:ilvl="8">
      <w:numFmt w:val="bullet"/>
      <w:lvlText w:val="•"/>
      <w:lvlJc w:val="left"/>
      <w:pPr>
        <w:ind w:left="2648" w:hanging="20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929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1792" w:hanging="150"/>
      </w:pPr>
    </w:lvl>
    <w:lvl w:ilvl="2">
      <w:numFmt w:val="bullet"/>
      <w:lvlText w:val="•"/>
      <w:lvlJc w:val="left"/>
      <w:pPr>
        <w:ind w:left="2655" w:hanging="150"/>
      </w:pPr>
    </w:lvl>
    <w:lvl w:ilvl="3">
      <w:numFmt w:val="bullet"/>
      <w:lvlText w:val="•"/>
      <w:lvlJc w:val="left"/>
      <w:pPr>
        <w:ind w:left="3518" w:hanging="150"/>
      </w:pPr>
    </w:lvl>
    <w:lvl w:ilvl="4">
      <w:numFmt w:val="bullet"/>
      <w:lvlText w:val="•"/>
      <w:lvlJc w:val="left"/>
      <w:pPr>
        <w:ind w:left="4381" w:hanging="150"/>
      </w:pPr>
    </w:lvl>
    <w:lvl w:ilvl="5">
      <w:numFmt w:val="bullet"/>
      <w:lvlText w:val="•"/>
      <w:lvlJc w:val="left"/>
      <w:pPr>
        <w:ind w:left="5244" w:hanging="150"/>
      </w:pPr>
    </w:lvl>
    <w:lvl w:ilvl="6">
      <w:numFmt w:val="bullet"/>
      <w:lvlText w:val="•"/>
      <w:lvlJc w:val="left"/>
      <w:pPr>
        <w:ind w:left="6107" w:hanging="150"/>
      </w:pPr>
    </w:lvl>
    <w:lvl w:ilvl="7">
      <w:numFmt w:val="bullet"/>
      <w:lvlText w:val="•"/>
      <w:lvlJc w:val="left"/>
      <w:pPr>
        <w:ind w:left="6970" w:hanging="150"/>
      </w:pPr>
    </w:lvl>
    <w:lvl w:ilvl="8">
      <w:numFmt w:val="bullet"/>
      <w:lvlText w:val="•"/>
      <w:lvlJc w:val="left"/>
      <w:pPr>
        <w:ind w:left="7833" w:hanging="15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□"/>
      <w:lvlJc w:val="left"/>
      <w:pPr>
        <w:ind w:left="255" w:hanging="126"/>
      </w:pPr>
      <w:rPr>
        <w:rFonts w:ascii="Segoe UI Symbol" w:hAnsi="Segoe UI Symbol" w:cs="Segoe UI Symbol"/>
        <w:b w:val="0"/>
        <w:bCs w:val="0"/>
        <w:w w:val="102"/>
        <w:sz w:val="11"/>
        <w:szCs w:val="11"/>
      </w:rPr>
    </w:lvl>
    <w:lvl w:ilvl="1">
      <w:numFmt w:val="bullet"/>
      <w:lvlText w:val="•"/>
      <w:lvlJc w:val="left"/>
      <w:pPr>
        <w:ind w:left="345" w:hanging="126"/>
      </w:pPr>
    </w:lvl>
    <w:lvl w:ilvl="2">
      <w:numFmt w:val="bullet"/>
      <w:lvlText w:val="•"/>
      <w:lvlJc w:val="left"/>
      <w:pPr>
        <w:ind w:left="435" w:hanging="126"/>
      </w:pPr>
    </w:lvl>
    <w:lvl w:ilvl="3">
      <w:numFmt w:val="bullet"/>
      <w:lvlText w:val="•"/>
      <w:lvlJc w:val="left"/>
      <w:pPr>
        <w:ind w:left="525" w:hanging="126"/>
      </w:pPr>
    </w:lvl>
    <w:lvl w:ilvl="4">
      <w:numFmt w:val="bullet"/>
      <w:lvlText w:val="•"/>
      <w:lvlJc w:val="left"/>
      <w:pPr>
        <w:ind w:left="615" w:hanging="126"/>
      </w:pPr>
    </w:lvl>
    <w:lvl w:ilvl="5">
      <w:numFmt w:val="bullet"/>
      <w:lvlText w:val="•"/>
      <w:lvlJc w:val="left"/>
      <w:pPr>
        <w:ind w:left="705" w:hanging="126"/>
      </w:pPr>
    </w:lvl>
    <w:lvl w:ilvl="6">
      <w:numFmt w:val="bullet"/>
      <w:lvlText w:val="•"/>
      <w:lvlJc w:val="left"/>
      <w:pPr>
        <w:ind w:left="795" w:hanging="126"/>
      </w:pPr>
    </w:lvl>
    <w:lvl w:ilvl="7">
      <w:numFmt w:val="bullet"/>
      <w:lvlText w:val="•"/>
      <w:lvlJc w:val="left"/>
      <w:pPr>
        <w:ind w:left="885" w:hanging="126"/>
      </w:pPr>
    </w:lvl>
    <w:lvl w:ilvl="8">
      <w:numFmt w:val="bullet"/>
      <w:lvlText w:val="•"/>
      <w:lvlJc w:val="left"/>
      <w:pPr>
        <w:ind w:left="975" w:hanging="126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267" w:hanging="135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1170" w:hanging="135"/>
      </w:pPr>
    </w:lvl>
    <w:lvl w:ilvl="2">
      <w:numFmt w:val="bullet"/>
      <w:lvlText w:val="•"/>
      <w:lvlJc w:val="left"/>
      <w:pPr>
        <w:ind w:left="2072" w:hanging="135"/>
      </w:pPr>
    </w:lvl>
    <w:lvl w:ilvl="3">
      <w:numFmt w:val="bullet"/>
      <w:lvlText w:val="•"/>
      <w:lvlJc w:val="left"/>
      <w:pPr>
        <w:ind w:left="2975" w:hanging="135"/>
      </w:pPr>
    </w:lvl>
    <w:lvl w:ilvl="4">
      <w:numFmt w:val="bullet"/>
      <w:lvlText w:val="•"/>
      <w:lvlJc w:val="left"/>
      <w:pPr>
        <w:ind w:left="3878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83" w:hanging="135"/>
      </w:pPr>
    </w:lvl>
    <w:lvl w:ilvl="7">
      <w:numFmt w:val="bullet"/>
      <w:lvlText w:val="•"/>
      <w:lvlJc w:val="left"/>
      <w:pPr>
        <w:ind w:left="6585" w:hanging="135"/>
      </w:pPr>
    </w:lvl>
    <w:lvl w:ilvl="8">
      <w:numFmt w:val="bullet"/>
      <w:lvlText w:val="•"/>
      <w:lvlJc w:val="left"/>
      <w:pPr>
        <w:ind w:left="7488" w:hanging="135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178" w:hanging="88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552" w:hanging="88"/>
      </w:pPr>
    </w:lvl>
    <w:lvl w:ilvl="2">
      <w:numFmt w:val="bullet"/>
      <w:lvlText w:val="•"/>
      <w:lvlJc w:val="left"/>
      <w:pPr>
        <w:ind w:left="925" w:hanging="88"/>
      </w:pPr>
    </w:lvl>
    <w:lvl w:ilvl="3">
      <w:numFmt w:val="bullet"/>
      <w:lvlText w:val="•"/>
      <w:lvlJc w:val="left"/>
      <w:pPr>
        <w:ind w:left="1299" w:hanging="88"/>
      </w:pPr>
    </w:lvl>
    <w:lvl w:ilvl="4">
      <w:numFmt w:val="bullet"/>
      <w:lvlText w:val="•"/>
      <w:lvlJc w:val="left"/>
      <w:pPr>
        <w:ind w:left="1672" w:hanging="88"/>
      </w:pPr>
    </w:lvl>
    <w:lvl w:ilvl="5">
      <w:numFmt w:val="bullet"/>
      <w:lvlText w:val="•"/>
      <w:lvlJc w:val="left"/>
      <w:pPr>
        <w:ind w:left="2046" w:hanging="88"/>
      </w:pPr>
    </w:lvl>
    <w:lvl w:ilvl="6">
      <w:numFmt w:val="bullet"/>
      <w:lvlText w:val="•"/>
      <w:lvlJc w:val="left"/>
      <w:pPr>
        <w:ind w:left="2419" w:hanging="88"/>
      </w:pPr>
    </w:lvl>
    <w:lvl w:ilvl="7">
      <w:numFmt w:val="bullet"/>
      <w:lvlText w:val="•"/>
      <w:lvlJc w:val="left"/>
      <w:pPr>
        <w:ind w:left="2793" w:hanging="88"/>
      </w:pPr>
    </w:lvl>
    <w:lvl w:ilvl="8">
      <w:numFmt w:val="bullet"/>
      <w:lvlText w:val="•"/>
      <w:lvlJc w:val="left"/>
      <w:pPr>
        <w:ind w:left="3166" w:hanging="8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91" w:hanging="89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405" w:hanging="89"/>
      </w:pPr>
    </w:lvl>
    <w:lvl w:ilvl="2">
      <w:numFmt w:val="bullet"/>
      <w:lvlText w:val="•"/>
      <w:lvlJc w:val="left"/>
      <w:pPr>
        <w:ind w:left="720" w:hanging="89"/>
      </w:pPr>
    </w:lvl>
    <w:lvl w:ilvl="3">
      <w:numFmt w:val="bullet"/>
      <w:lvlText w:val="•"/>
      <w:lvlJc w:val="left"/>
      <w:pPr>
        <w:ind w:left="1035" w:hanging="89"/>
      </w:pPr>
    </w:lvl>
    <w:lvl w:ilvl="4">
      <w:numFmt w:val="bullet"/>
      <w:lvlText w:val="•"/>
      <w:lvlJc w:val="left"/>
      <w:pPr>
        <w:ind w:left="1349" w:hanging="89"/>
      </w:pPr>
    </w:lvl>
    <w:lvl w:ilvl="5">
      <w:numFmt w:val="bullet"/>
      <w:lvlText w:val="•"/>
      <w:lvlJc w:val="left"/>
      <w:pPr>
        <w:ind w:left="1664" w:hanging="89"/>
      </w:pPr>
    </w:lvl>
    <w:lvl w:ilvl="6">
      <w:numFmt w:val="bullet"/>
      <w:lvlText w:val="•"/>
      <w:lvlJc w:val="left"/>
      <w:pPr>
        <w:ind w:left="1978" w:hanging="89"/>
      </w:pPr>
    </w:lvl>
    <w:lvl w:ilvl="7">
      <w:numFmt w:val="bullet"/>
      <w:lvlText w:val="•"/>
      <w:lvlJc w:val="left"/>
      <w:pPr>
        <w:ind w:left="2293" w:hanging="89"/>
      </w:pPr>
    </w:lvl>
    <w:lvl w:ilvl="8">
      <w:numFmt w:val="bullet"/>
      <w:lvlText w:val="•"/>
      <w:lvlJc w:val="left"/>
      <w:pPr>
        <w:ind w:left="2607" w:hanging="89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929" w:hanging="150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1792" w:hanging="150"/>
      </w:pPr>
    </w:lvl>
    <w:lvl w:ilvl="2">
      <w:numFmt w:val="bullet"/>
      <w:lvlText w:val="•"/>
      <w:lvlJc w:val="left"/>
      <w:pPr>
        <w:ind w:left="2655" w:hanging="150"/>
      </w:pPr>
    </w:lvl>
    <w:lvl w:ilvl="3">
      <w:numFmt w:val="bullet"/>
      <w:lvlText w:val="•"/>
      <w:lvlJc w:val="left"/>
      <w:pPr>
        <w:ind w:left="3518" w:hanging="150"/>
      </w:pPr>
    </w:lvl>
    <w:lvl w:ilvl="4">
      <w:numFmt w:val="bullet"/>
      <w:lvlText w:val="•"/>
      <w:lvlJc w:val="left"/>
      <w:pPr>
        <w:ind w:left="4381" w:hanging="150"/>
      </w:pPr>
    </w:lvl>
    <w:lvl w:ilvl="5">
      <w:numFmt w:val="bullet"/>
      <w:lvlText w:val="•"/>
      <w:lvlJc w:val="left"/>
      <w:pPr>
        <w:ind w:left="5244" w:hanging="150"/>
      </w:pPr>
    </w:lvl>
    <w:lvl w:ilvl="6">
      <w:numFmt w:val="bullet"/>
      <w:lvlText w:val="•"/>
      <w:lvlJc w:val="left"/>
      <w:pPr>
        <w:ind w:left="6107" w:hanging="150"/>
      </w:pPr>
    </w:lvl>
    <w:lvl w:ilvl="7">
      <w:numFmt w:val="bullet"/>
      <w:lvlText w:val="•"/>
      <w:lvlJc w:val="left"/>
      <w:pPr>
        <w:ind w:left="6970" w:hanging="150"/>
      </w:pPr>
    </w:lvl>
    <w:lvl w:ilvl="8">
      <w:numFmt w:val="bullet"/>
      <w:lvlText w:val="•"/>
      <w:lvlJc w:val="left"/>
      <w:pPr>
        <w:ind w:left="7833" w:hanging="150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215" w:hanging="339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445" w:hanging="339"/>
      </w:pPr>
    </w:lvl>
    <w:lvl w:ilvl="2">
      <w:numFmt w:val="bullet"/>
      <w:lvlText w:val="•"/>
      <w:lvlJc w:val="left"/>
      <w:pPr>
        <w:ind w:left="675" w:hanging="339"/>
      </w:pPr>
    </w:lvl>
    <w:lvl w:ilvl="3">
      <w:numFmt w:val="bullet"/>
      <w:lvlText w:val="•"/>
      <w:lvlJc w:val="left"/>
      <w:pPr>
        <w:ind w:left="906" w:hanging="339"/>
      </w:pPr>
    </w:lvl>
    <w:lvl w:ilvl="4">
      <w:numFmt w:val="bullet"/>
      <w:lvlText w:val="•"/>
      <w:lvlJc w:val="left"/>
      <w:pPr>
        <w:ind w:left="1136" w:hanging="339"/>
      </w:pPr>
    </w:lvl>
    <w:lvl w:ilvl="5">
      <w:numFmt w:val="bullet"/>
      <w:lvlText w:val="•"/>
      <w:lvlJc w:val="left"/>
      <w:pPr>
        <w:ind w:left="1366" w:hanging="339"/>
      </w:pPr>
    </w:lvl>
    <w:lvl w:ilvl="6">
      <w:numFmt w:val="bullet"/>
      <w:lvlText w:val="•"/>
      <w:lvlJc w:val="left"/>
      <w:pPr>
        <w:ind w:left="1597" w:hanging="339"/>
      </w:pPr>
    </w:lvl>
    <w:lvl w:ilvl="7">
      <w:numFmt w:val="bullet"/>
      <w:lvlText w:val="•"/>
      <w:lvlJc w:val="left"/>
      <w:pPr>
        <w:ind w:left="1827" w:hanging="339"/>
      </w:pPr>
    </w:lvl>
    <w:lvl w:ilvl="8">
      <w:numFmt w:val="bullet"/>
      <w:lvlText w:val="•"/>
      <w:lvlJc w:val="left"/>
      <w:pPr>
        <w:ind w:left="2057" w:hanging="339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(%1)"/>
      <w:lvlJc w:val="left"/>
      <w:pPr>
        <w:ind w:left="553" w:hanging="339"/>
      </w:pPr>
      <w:rPr>
        <w:rFonts w:ascii="Times New Roman" w:hAnsi="Times New Roman" w:cs="Times New Roman"/>
        <w:b w:val="0"/>
        <w:bCs w:val="0"/>
        <w:sz w:val="15"/>
        <w:szCs w:val="15"/>
      </w:rPr>
    </w:lvl>
    <w:lvl w:ilvl="1">
      <w:numFmt w:val="bullet"/>
      <w:lvlText w:val="•"/>
      <w:lvlJc w:val="left"/>
      <w:pPr>
        <w:ind w:left="739" w:hanging="339"/>
      </w:pPr>
    </w:lvl>
    <w:lvl w:ilvl="2">
      <w:numFmt w:val="bullet"/>
      <w:lvlText w:val="•"/>
      <w:lvlJc w:val="left"/>
      <w:pPr>
        <w:ind w:left="924" w:hanging="339"/>
      </w:pPr>
    </w:lvl>
    <w:lvl w:ilvl="3">
      <w:numFmt w:val="bullet"/>
      <w:lvlText w:val="•"/>
      <w:lvlJc w:val="left"/>
      <w:pPr>
        <w:ind w:left="1110" w:hanging="339"/>
      </w:pPr>
    </w:lvl>
    <w:lvl w:ilvl="4">
      <w:numFmt w:val="bullet"/>
      <w:lvlText w:val="•"/>
      <w:lvlJc w:val="left"/>
      <w:pPr>
        <w:ind w:left="1296" w:hanging="339"/>
      </w:pPr>
    </w:lvl>
    <w:lvl w:ilvl="5">
      <w:numFmt w:val="bullet"/>
      <w:lvlText w:val="•"/>
      <w:lvlJc w:val="left"/>
      <w:pPr>
        <w:ind w:left="1481" w:hanging="339"/>
      </w:pPr>
    </w:lvl>
    <w:lvl w:ilvl="6">
      <w:numFmt w:val="bullet"/>
      <w:lvlText w:val="•"/>
      <w:lvlJc w:val="left"/>
      <w:pPr>
        <w:ind w:left="1667" w:hanging="339"/>
      </w:pPr>
    </w:lvl>
    <w:lvl w:ilvl="7">
      <w:numFmt w:val="bullet"/>
      <w:lvlText w:val="•"/>
      <w:lvlJc w:val="left"/>
      <w:pPr>
        <w:ind w:left="1853" w:hanging="339"/>
      </w:pPr>
    </w:lvl>
    <w:lvl w:ilvl="8">
      <w:numFmt w:val="bullet"/>
      <w:lvlText w:val="•"/>
      <w:lvlJc w:val="left"/>
      <w:pPr>
        <w:ind w:left="2038" w:hanging="339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240" w:hanging="188"/>
      </w:pPr>
    </w:lvl>
    <w:lvl w:ilvl="2">
      <w:numFmt w:val="bullet"/>
      <w:lvlText w:val="•"/>
      <w:lvlJc w:val="left"/>
      <w:pPr>
        <w:ind w:left="2180" w:hanging="188"/>
      </w:pPr>
    </w:lvl>
    <w:lvl w:ilvl="3">
      <w:numFmt w:val="bullet"/>
      <w:lvlText w:val="•"/>
      <w:lvlJc w:val="left"/>
      <w:pPr>
        <w:ind w:left="3120" w:hanging="188"/>
      </w:pPr>
    </w:lvl>
    <w:lvl w:ilvl="4">
      <w:numFmt w:val="bullet"/>
      <w:lvlText w:val="•"/>
      <w:lvlJc w:val="left"/>
      <w:pPr>
        <w:ind w:left="4060" w:hanging="188"/>
      </w:pPr>
    </w:lvl>
    <w:lvl w:ilvl="5">
      <w:numFmt w:val="bullet"/>
      <w:lvlText w:val="•"/>
      <w:lvlJc w:val="left"/>
      <w:pPr>
        <w:ind w:left="5000" w:hanging="188"/>
      </w:pPr>
    </w:lvl>
    <w:lvl w:ilvl="6">
      <w:numFmt w:val="bullet"/>
      <w:lvlText w:val="•"/>
      <w:lvlJc w:val="left"/>
      <w:pPr>
        <w:ind w:left="5940" w:hanging="188"/>
      </w:pPr>
    </w:lvl>
    <w:lvl w:ilvl="7">
      <w:numFmt w:val="bullet"/>
      <w:lvlText w:val="•"/>
      <w:lvlJc w:val="left"/>
      <w:pPr>
        <w:ind w:left="6880" w:hanging="188"/>
      </w:pPr>
    </w:lvl>
    <w:lvl w:ilvl="8">
      <w:numFmt w:val="bullet"/>
      <w:lvlText w:val="•"/>
      <w:lvlJc w:val="left"/>
      <w:pPr>
        <w:ind w:left="7820" w:hanging="188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start w:val="1"/>
      <w:numFmt w:val="upperRoman"/>
      <w:lvlText w:val="%2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2">
      <w:numFmt w:val="bullet"/>
      <w:lvlText w:val="•"/>
      <w:lvlJc w:val="left"/>
      <w:pPr>
        <w:ind w:left="2066" w:hanging="340"/>
      </w:pPr>
    </w:lvl>
    <w:lvl w:ilvl="3">
      <w:numFmt w:val="bullet"/>
      <w:lvlText w:val="•"/>
      <w:lvlJc w:val="left"/>
      <w:pPr>
        <w:ind w:left="3003" w:hanging="340"/>
      </w:pPr>
    </w:lvl>
    <w:lvl w:ilvl="4">
      <w:numFmt w:val="bullet"/>
      <w:lvlText w:val="•"/>
      <w:lvlJc w:val="left"/>
      <w:pPr>
        <w:ind w:left="3939" w:hanging="340"/>
      </w:pPr>
    </w:lvl>
    <w:lvl w:ilvl="5">
      <w:numFmt w:val="bullet"/>
      <w:lvlText w:val="•"/>
      <w:lvlJc w:val="left"/>
      <w:pPr>
        <w:ind w:left="4876" w:hanging="340"/>
      </w:pPr>
    </w:lvl>
    <w:lvl w:ilvl="6">
      <w:numFmt w:val="bullet"/>
      <w:lvlText w:val="•"/>
      <w:lvlJc w:val="left"/>
      <w:pPr>
        <w:ind w:left="5813" w:hanging="340"/>
      </w:pPr>
    </w:lvl>
    <w:lvl w:ilvl="7">
      <w:numFmt w:val="bullet"/>
      <w:lvlText w:val="•"/>
      <w:lvlJc w:val="left"/>
      <w:pPr>
        <w:ind w:left="6749" w:hanging="340"/>
      </w:pPr>
    </w:lvl>
    <w:lvl w:ilvl="8">
      <w:numFmt w:val="bullet"/>
      <w:lvlText w:val="•"/>
      <w:lvlJc w:val="left"/>
      <w:pPr>
        <w:ind w:left="7686" w:hanging="34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240" w:hanging="188"/>
      </w:pPr>
    </w:lvl>
    <w:lvl w:ilvl="2">
      <w:numFmt w:val="bullet"/>
      <w:lvlText w:val="•"/>
      <w:lvlJc w:val="left"/>
      <w:pPr>
        <w:ind w:left="2180" w:hanging="188"/>
      </w:pPr>
    </w:lvl>
    <w:lvl w:ilvl="3">
      <w:numFmt w:val="bullet"/>
      <w:lvlText w:val="•"/>
      <w:lvlJc w:val="left"/>
      <w:pPr>
        <w:ind w:left="3120" w:hanging="188"/>
      </w:pPr>
    </w:lvl>
    <w:lvl w:ilvl="4">
      <w:numFmt w:val="bullet"/>
      <w:lvlText w:val="•"/>
      <w:lvlJc w:val="left"/>
      <w:pPr>
        <w:ind w:left="4060" w:hanging="188"/>
      </w:pPr>
    </w:lvl>
    <w:lvl w:ilvl="5">
      <w:numFmt w:val="bullet"/>
      <w:lvlText w:val="•"/>
      <w:lvlJc w:val="left"/>
      <w:pPr>
        <w:ind w:left="5000" w:hanging="188"/>
      </w:pPr>
    </w:lvl>
    <w:lvl w:ilvl="6">
      <w:numFmt w:val="bullet"/>
      <w:lvlText w:val="•"/>
      <w:lvlJc w:val="left"/>
      <w:pPr>
        <w:ind w:left="5940" w:hanging="188"/>
      </w:pPr>
    </w:lvl>
    <w:lvl w:ilvl="7">
      <w:numFmt w:val="bullet"/>
      <w:lvlText w:val="•"/>
      <w:lvlJc w:val="left"/>
      <w:pPr>
        <w:ind w:left="6880" w:hanging="188"/>
      </w:pPr>
    </w:lvl>
    <w:lvl w:ilvl="8">
      <w:numFmt w:val="bullet"/>
      <w:lvlText w:val="•"/>
      <w:lvlJc w:val="left"/>
      <w:pPr>
        <w:ind w:left="7820" w:hanging="188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start w:val="1"/>
      <w:numFmt w:val="upperRoman"/>
      <w:lvlText w:val="%2."/>
      <w:lvlJc w:val="left"/>
      <w:pPr>
        <w:ind w:left="614" w:hanging="401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2">
      <w:numFmt w:val="bullet"/>
      <w:lvlText w:val="•"/>
      <w:lvlJc w:val="left"/>
      <w:pPr>
        <w:ind w:left="1608" w:hanging="401"/>
      </w:pPr>
    </w:lvl>
    <w:lvl w:ilvl="3">
      <w:numFmt w:val="bullet"/>
      <w:lvlText w:val="•"/>
      <w:lvlJc w:val="left"/>
      <w:pPr>
        <w:ind w:left="2602" w:hanging="401"/>
      </w:pPr>
    </w:lvl>
    <w:lvl w:ilvl="4">
      <w:numFmt w:val="bullet"/>
      <w:lvlText w:val="•"/>
      <w:lvlJc w:val="left"/>
      <w:pPr>
        <w:ind w:left="3596" w:hanging="401"/>
      </w:pPr>
    </w:lvl>
    <w:lvl w:ilvl="5">
      <w:numFmt w:val="bullet"/>
      <w:lvlText w:val="•"/>
      <w:lvlJc w:val="left"/>
      <w:pPr>
        <w:ind w:left="4590" w:hanging="401"/>
      </w:pPr>
    </w:lvl>
    <w:lvl w:ilvl="6">
      <w:numFmt w:val="bullet"/>
      <w:lvlText w:val="•"/>
      <w:lvlJc w:val="left"/>
      <w:pPr>
        <w:ind w:left="5584" w:hanging="401"/>
      </w:pPr>
    </w:lvl>
    <w:lvl w:ilvl="7">
      <w:numFmt w:val="bullet"/>
      <w:lvlText w:val="•"/>
      <w:lvlJc w:val="left"/>
      <w:pPr>
        <w:ind w:left="6578" w:hanging="401"/>
      </w:pPr>
    </w:lvl>
    <w:lvl w:ilvl="8">
      <w:numFmt w:val="bullet"/>
      <w:lvlText w:val="•"/>
      <w:lvlJc w:val="left"/>
      <w:pPr>
        <w:ind w:left="7572" w:hanging="401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upperRoman"/>
      <w:lvlText w:val="%1."/>
      <w:lvlJc w:val="left"/>
      <w:pPr>
        <w:ind w:left="613" w:hanging="401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518" w:hanging="401"/>
      </w:pPr>
    </w:lvl>
    <w:lvl w:ilvl="2">
      <w:numFmt w:val="bullet"/>
      <w:lvlText w:val="•"/>
      <w:lvlJc w:val="left"/>
      <w:pPr>
        <w:ind w:left="2423" w:hanging="401"/>
      </w:pPr>
    </w:lvl>
    <w:lvl w:ilvl="3">
      <w:numFmt w:val="bullet"/>
      <w:lvlText w:val="•"/>
      <w:lvlJc w:val="left"/>
      <w:pPr>
        <w:ind w:left="3327" w:hanging="401"/>
      </w:pPr>
    </w:lvl>
    <w:lvl w:ilvl="4">
      <w:numFmt w:val="bullet"/>
      <w:lvlText w:val="•"/>
      <w:lvlJc w:val="left"/>
      <w:pPr>
        <w:ind w:left="4232" w:hanging="401"/>
      </w:pPr>
    </w:lvl>
    <w:lvl w:ilvl="5">
      <w:numFmt w:val="bullet"/>
      <w:lvlText w:val="•"/>
      <w:lvlJc w:val="left"/>
      <w:pPr>
        <w:ind w:left="5136" w:hanging="401"/>
      </w:pPr>
    </w:lvl>
    <w:lvl w:ilvl="6">
      <w:numFmt w:val="bullet"/>
      <w:lvlText w:val="•"/>
      <w:lvlJc w:val="left"/>
      <w:pPr>
        <w:ind w:left="6041" w:hanging="401"/>
      </w:pPr>
    </w:lvl>
    <w:lvl w:ilvl="7">
      <w:numFmt w:val="bullet"/>
      <w:lvlText w:val="•"/>
      <w:lvlJc w:val="left"/>
      <w:pPr>
        <w:ind w:left="6946" w:hanging="401"/>
      </w:pPr>
    </w:lvl>
    <w:lvl w:ilvl="8">
      <w:numFmt w:val="bullet"/>
      <w:lvlText w:val="•"/>
      <w:lvlJc w:val="left"/>
      <w:pPr>
        <w:ind w:left="7850" w:hanging="401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upperRoman"/>
      <w:lvlText w:val="%1."/>
      <w:lvlJc w:val="left"/>
      <w:pPr>
        <w:ind w:left="614" w:hanging="401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518" w:hanging="401"/>
      </w:pPr>
    </w:lvl>
    <w:lvl w:ilvl="2">
      <w:numFmt w:val="bullet"/>
      <w:lvlText w:val="•"/>
      <w:lvlJc w:val="left"/>
      <w:pPr>
        <w:ind w:left="2423" w:hanging="401"/>
      </w:pPr>
    </w:lvl>
    <w:lvl w:ilvl="3">
      <w:numFmt w:val="bullet"/>
      <w:lvlText w:val="•"/>
      <w:lvlJc w:val="left"/>
      <w:pPr>
        <w:ind w:left="3327" w:hanging="401"/>
      </w:pPr>
    </w:lvl>
    <w:lvl w:ilvl="4">
      <w:numFmt w:val="bullet"/>
      <w:lvlText w:val="•"/>
      <w:lvlJc w:val="left"/>
      <w:pPr>
        <w:ind w:left="4232" w:hanging="401"/>
      </w:pPr>
    </w:lvl>
    <w:lvl w:ilvl="5">
      <w:numFmt w:val="bullet"/>
      <w:lvlText w:val="•"/>
      <w:lvlJc w:val="left"/>
      <w:pPr>
        <w:ind w:left="5137" w:hanging="401"/>
      </w:pPr>
    </w:lvl>
    <w:lvl w:ilvl="6">
      <w:numFmt w:val="bullet"/>
      <w:lvlText w:val="•"/>
      <w:lvlJc w:val="left"/>
      <w:pPr>
        <w:ind w:left="6041" w:hanging="401"/>
      </w:pPr>
    </w:lvl>
    <w:lvl w:ilvl="7">
      <w:numFmt w:val="bullet"/>
      <w:lvlText w:val="•"/>
      <w:lvlJc w:val="left"/>
      <w:pPr>
        <w:ind w:left="6946" w:hanging="401"/>
      </w:pPr>
    </w:lvl>
    <w:lvl w:ilvl="8">
      <w:numFmt w:val="bullet"/>
      <w:lvlText w:val="•"/>
      <w:lvlJc w:val="left"/>
      <w:pPr>
        <w:ind w:left="7850" w:hanging="401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upperRoman"/>
      <w:lvlText w:val="%1."/>
      <w:lvlJc w:val="left"/>
      <w:pPr>
        <w:ind w:left="613" w:hanging="401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1">
      <w:start w:val="1"/>
      <w:numFmt w:val="decimal"/>
      <w:lvlText w:val="%2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2">
      <w:numFmt w:val="bullet"/>
      <w:lvlText w:val="•"/>
      <w:lvlJc w:val="left"/>
      <w:pPr>
        <w:ind w:left="1765" w:hanging="340"/>
      </w:pPr>
    </w:lvl>
    <w:lvl w:ilvl="3">
      <w:numFmt w:val="bullet"/>
      <w:lvlText w:val="•"/>
      <w:lvlJc w:val="left"/>
      <w:pPr>
        <w:ind w:left="2739" w:hanging="340"/>
      </w:pPr>
    </w:lvl>
    <w:lvl w:ilvl="4">
      <w:numFmt w:val="bullet"/>
      <w:lvlText w:val="•"/>
      <w:lvlJc w:val="left"/>
      <w:pPr>
        <w:ind w:left="3714" w:hanging="340"/>
      </w:pPr>
    </w:lvl>
    <w:lvl w:ilvl="5">
      <w:numFmt w:val="bullet"/>
      <w:lvlText w:val="•"/>
      <w:lvlJc w:val="left"/>
      <w:pPr>
        <w:ind w:left="4688" w:hanging="340"/>
      </w:pPr>
    </w:lvl>
    <w:lvl w:ilvl="6">
      <w:numFmt w:val="bullet"/>
      <w:lvlText w:val="•"/>
      <w:lvlJc w:val="left"/>
      <w:pPr>
        <w:ind w:left="5662" w:hanging="340"/>
      </w:pPr>
    </w:lvl>
    <w:lvl w:ilvl="7">
      <w:numFmt w:val="bullet"/>
      <w:lvlText w:val="•"/>
      <w:lvlJc w:val="left"/>
      <w:pPr>
        <w:ind w:left="6637" w:hanging="340"/>
      </w:pPr>
    </w:lvl>
    <w:lvl w:ilvl="8">
      <w:numFmt w:val="bullet"/>
      <w:lvlText w:val="•"/>
      <w:lvlJc w:val="left"/>
      <w:pPr>
        <w:ind w:left="7611" w:hanging="340"/>
      </w:pPr>
    </w:lvl>
  </w:abstractNum>
  <w:abstractNum w:abstractNumId="23" w15:restartNumberingAfterBreak="0">
    <w:nsid w:val="00000419"/>
    <w:multiLevelType w:val="multilevel"/>
    <w:tmpl w:val="0000089C"/>
    <w:lvl w:ilvl="0">
      <w:start w:val="5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 w:val="0"/>
        <w:bCs w:val="0"/>
        <w:i/>
        <w:iCs/>
        <w:w w:val="99"/>
        <w:sz w:val="19"/>
        <w:szCs w:val="19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4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4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4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/>
        <w:bCs/>
        <w:spacing w:val="-1"/>
        <w:w w:val="102"/>
        <w:sz w:val="22"/>
        <w:szCs w:val="22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4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upperLetter"/>
      <w:lvlText w:val="%1)"/>
      <w:lvlJc w:val="left"/>
      <w:pPr>
        <w:ind w:left="113" w:hanging="245"/>
      </w:pPr>
      <w:rPr>
        <w:rFonts w:ascii="Times New Roman" w:hAnsi="Times New Roman" w:cs="Times New Roman"/>
        <w:b/>
        <w:bCs/>
        <w:spacing w:val="-1"/>
        <w:w w:val="99"/>
        <w:sz w:val="19"/>
        <w:szCs w:val="19"/>
      </w:rPr>
    </w:lvl>
    <w:lvl w:ilvl="1">
      <w:start w:val="1"/>
      <w:numFmt w:val="decimal"/>
      <w:lvlText w:val="%2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2">
      <w:numFmt w:val="bullet"/>
      <w:lvlText w:val="•"/>
      <w:lvlJc w:val="left"/>
      <w:pPr>
        <w:ind w:left="1765" w:hanging="340"/>
      </w:pPr>
    </w:lvl>
    <w:lvl w:ilvl="3">
      <w:numFmt w:val="bullet"/>
      <w:lvlText w:val="•"/>
      <w:lvlJc w:val="left"/>
      <w:pPr>
        <w:ind w:left="2739" w:hanging="340"/>
      </w:pPr>
    </w:lvl>
    <w:lvl w:ilvl="4">
      <w:numFmt w:val="bullet"/>
      <w:lvlText w:val="•"/>
      <w:lvlJc w:val="left"/>
      <w:pPr>
        <w:ind w:left="3714" w:hanging="340"/>
      </w:pPr>
    </w:lvl>
    <w:lvl w:ilvl="5">
      <w:numFmt w:val="bullet"/>
      <w:lvlText w:val="•"/>
      <w:lvlJc w:val="left"/>
      <w:pPr>
        <w:ind w:left="4688" w:hanging="340"/>
      </w:pPr>
    </w:lvl>
    <w:lvl w:ilvl="6">
      <w:numFmt w:val="bullet"/>
      <w:lvlText w:val="•"/>
      <w:lvlJc w:val="left"/>
      <w:pPr>
        <w:ind w:left="5662" w:hanging="340"/>
      </w:pPr>
    </w:lvl>
    <w:lvl w:ilvl="7">
      <w:numFmt w:val="bullet"/>
      <w:lvlText w:val="•"/>
      <w:lvlJc w:val="left"/>
      <w:pPr>
        <w:ind w:left="6637" w:hanging="340"/>
      </w:pPr>
    </w:lvl>
    <w:lvl w:ilvl="8">
      <w:numFmt w:val="bullet"/>
      <w:lvlText w:val="•"/>
      <w:lvlJc w:val="left"/>
      <w:pPr>
        <w:ind w:left="7611" w:hanging="340"/>
      </w:pPr>
    </w:lvl>
  </w:abstractNum>
  <w:abstractNum w:abstractNumId="28" w15:restartNumberingAfterBreak="0">
    <w:nsid w:val="0000041E"/>
    <w:multiLevelType w:val="multilevel"/>
    <w:tmpl w:val="000008A1"/>
    <w:lvl w:ilvl="0">
      <w:start w:val="5"/>
      <w:numFmt w:val="decimal"/>
      <w:lvlText w:val="%1."/>
      <w:lvlJc w:val="left"/>
      <w:pPr>
        <w:ind w:left="791" w:hanging="340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668" w:hanging="340"/>
      </w:pPr>
    </w:lvl>
    <w:lvl w:ilvl="2">
      <w:numFmt w:val="bullet"/>
      <w:lvlText w:val="•"/>
      <w:lvlJc w:val="left"/>
      <w:pPr>
        <w:ind w:left="2545" w:hanging="340"/>
      </w:pPr>
    </w:lvl>
    <w:lvl w:ilvl="3">
      <w:numFmt w:val="bullet"/>
      <w:lvlText w:val="•"/>
      <w:lvlJc w:val="left"/>
      <w:pPr>
        <w:ind w:left="3421" w:hanging="340"/>
      </w:pPr>
    </w:lvl>
    <w:lvl w:ilvl="4">
      <w:numFmt w:val="bullet"/>
      <w:lvlText w:val="•"/>
      <w:lvlJc w:val="left"/>
      <w:pPr>
        <w:ind w:left="4298" w:hanging="340"/>
      </w:pPr>
    </w:lvl>
    <w:lvl w:ilvl="5">
      <w:numFmt w:val="bullet"/>
      <w:lvlText w:val="•"/>
      <w:lvlJc w:val="left"/>
      <w:pPr>
        <w:ind w:left="5175" w:hanging="340"/>
      </w:pPr>
    </w:lvl>
    <w:lvl w:ilvl="6">
      <w:numFmt w:val="bullet"/>
      <w:lvlText w:val="•"/>
      <w:lvlJc w:val="left"/>
      <w:pPr>
        <w:ind w:left="6052" w:hanging="340"/>
      </w:pPr>
    </w:lvl>
    <w:lvl w:ilvl="7">
      <w:numFmt w:val="bullet"/>
      <w:lvlText w:val="•"/>
      <w:lvlJc w:val="left"/>
      <w:pPr>
        <w:ind w:left="6929" w:hanging="340"/>
      </w:pPr>
    </w:lvl>
    <w:lvl w:ilvl="8">
      <w:numFmt w:val="bullet"/>
      <w:lvlText w:val="•"/>
      <w:lvlJc w:val="left"/>
      <w:pPr>
        <w:ind w:left="7806" w:hanging="340"/>
      </w:pPr>
    </w:lvl>
  </w:abstractNum>
  <w:abstractNum w:abstractNumId="29" w15:restartNumberingAfterBreak="0">
    <w:nsid w:val="0000041F"/>
    <w:multiLevelType w:val="multilevel"/>
    <w:tmpl w:val="000008A2"/>
    <w:lvl w:ilvl="0">
      <w:start w:val="3"/>
      <w:numFmt w:val="upperLetter"/>
      <w:lvlText w:val="%1)"/>
      <w:lvlJc w:val="left"/>
      <w:pPr>
        <w:ind w:left="410" w:hanging="298"/>
      </w:pPr>
      <w:rPr>
        <w:rFonts w:ascii="Times New Roman" w:hAnsi="Times New Roman" w:cs="Times New Roman"/>
        <w:b/>
        <w:bCs/>
        <w:spacing w:val="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791" w:hanging="340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2">
      <w:numFmt w:val="bullet"/>
      <w:lvlText w:val="•"/>
      <w:lvlJc w:val="left"/>
      <w:pPr>
        <w:ind w:left="791" w:hanging="340"/>
      </w:pPr>
    </w:lvl>
    <w:lvl w:ilvl="3">
      <w:numFmt w:val="bullet"/>
      <w:lvlText w:val="•"/>
      <w:lvlJc w:val="left"/>
      <w:pPr>
        <w:ind w:left="1887" w:hanging="340"/>
      </w:pPr>
    </w:lvl>
    <w:lvl w:ilvl="4">
      <w:numFmt w:val="bullet"/>
      <w:lvlText w:val="•"/>
      <w:lvlJc w:val="left"/>
      <w:pPr>
        <w:ind w:left="2983" w:hanging="340"/>
      </w:pPr>
    </w:lvl>
    <w:lvl w:ilvl="5">
      <w:numFmt w:val="bullet"/>
      <w:lvlText w:val="•"/>
      <w:lvlJc w:val="left"/>
      <w:pPr>
        <w:ind w:left="4079" w:hanging="340"/>
      </w:pPr>
    </w:lvl>
    <w:lvl w:ilvl="6">
      <w:numFmt w:val="bullet"/>
      <w:lvlText w:val="•"/>
      <w:lvlJc w:val="left"/>
      <w:pPr>
        <w:ind w:left="5175" w:hanging="340"/>
      </w:pPr>
    </w:lvl>
    <w:lvl w:ilvl="7">
      <w:numFmt w:val="bullet"/>
      <w:lvlText w:val="•"/>
      <w:lvlJc w:val="left"/>
      <w:pPr>
        <w:ind w:left="6271" w:hanging="340"/>
      </w:pPr>
    </w:lvl>
    <w:lvl w:ilvl="8">
      <w:numFmt w:val="bullet"/>
      <w:lvlText w:val="•"/>
      <w:lvlJc w:val="left"/>
      <w:pPr>
        <w:ind w:left="7367" w:hanging="340"/>
      </w:pPr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upperRoman"/>
      <w:lvlText w:val="%1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972" w:hanging="340"/>
      </w:pPr>
    </w:lvl>
    <w:lvl w:ilvl="2">
      <w:numFmt w:val="bullet"/>
      <w:lvlText w:val="•"/>
      <w:lvlJc w:val="left"/>
      <w:pPr>
        <w:ind w:left="2815" w:hanging="340"/>
      </w:pPr>
    </w:lvl>
    <w:lvl w:ilvl="3">
      <w:numFmt w:val="bullet"/>
      <w:lvlText w:val="•"/>
      <w:lvlJc w:val="left"/>
      <w:pPr>
        <w:ind w:left="3658" w:hanging="340"/>
      </w:pPr>
    </w:lvl>
    <w:lvl w:ilvl="4">
      <w:numFmt w:val="bullet"/>
      <w:lvlText w:val="•"/>
      <w:lvlJc w:val="left"/>
      <w:pPr>
        <w:ind w:left="4501" w:hanging="340"/>
      </w:pPr>
    </w:lvl>
    <w:lvl w:ilvl="5">
      <w:numFmt w:val="bullet"/>
      <w:lvlText w:val="•"/>
      <w:lvlJc w:val="left"/>
      <w:pPr>
        <w:ind w:left="5344" w:hanging="340"/>
      </w:pPr>
    </w:lvl>
    <w:lvl w:ilvl="6">
      <w:numFmt w:val="bullet"/>
      <w:lvlText w:val="•"/>
      <w:lvlJc w:val="left"/>
      <w:pPr>
        <w:ind w:left="6187" w:hanging="340"/>
      </w:pPr>
    </w:lvl>
    <w:lvl w:ilvl="7">
      <w:numFmt w:val="bullet"/>
      <w:lvlText w:val="•"/>
      <w:lvlJc w:val="left"/>
      <w:pPr>
        <w:ind w:left="7030" w:hanging="340"/>
      </w:pPr>
    </w:lvl>
    <w:lvl w:ilvl="8">
      <w:numFmt w:val="bullet"/>
      <w:lvlText w:val="•"/>
      <w:lvlJc w:val="left"/>
      <w:pPr>
        <w:ind w:left="7873" w:hanging="340"/>
      </w:pPr>
    </w:lvl>
  </w:abstractNum>
  <w:abstractNum w:abstractNumId="31" w15:restartNumberingAfterBreak="0">
    <w:nsid w:val="1B065995"/>
    <w:multiLevelType w:val="multilevel"/>
    <w:tmpl w:val="000008A3"/>
    <w:lvl w:ilvl="0">
      <w:start w:val="1"/>
      <w:numFmt w:val="upperRoman"/>
      <w:lvlText w:val="%1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972" w:hanging="340"/>
      </w:pPr>
    </w:lvl>
    <w:lvl w:ilvl="2">
      <w:numFmt w:val="bullet"/>
      <w:lvlText w:val="•"/>
      <w:lvlJc w:val="left"/>
      <w:pPr>
        <w:ind w:left="2815" w:hanging="340"/>
      </w:pPr>
    </w:lvl>
    <w:lvl w:ilvl="3">
      <w:numFmt w:val="bullet"/>
      <w:lvlText w:val="•"/>
      <w:lvlJc w:val="left"/>
      <w:pPr>
        <w:ind w:left="3658" w:hanging="340"/>
      </w:pPr>
    </w:lvl>
    <w:lvl w:ilvl="4">
      <w:numFmt w:val="bullet"/>
      <w:lvlText w:val="•"/>
      <w:lvlJc w:val="left"/>
      <w:pPr>
        <w:ind w:left="4501" w:hanging="340"/>
      </w:pPr>
    </w:lvl>
    <w:lvl w:ilvl="5">
      <w:numFmt w:val="bullet"/>
      <w:lvlText w:val="•"/>
      <w:lvlJc w:val="left"/>
      <w:pPr>
        <w:ind w:left="5344" w:hanging="340"/>
      </w:pPr>
    </w:lvl>
    <w:lvl w:ilvl="6">
      <w:numFmt w:val="bullet"/>
      <w:lvlText w:val="•"/>
      <w:lvlJc w:val="left"/>
      <w:pPr>
        <w:ind w:left="6187" w:hanging="340"/>
      </w:pPr>
    </w:lvl>
    <w:lvl w:ilvl="7">
      <w:numFmt w:val="bullet"/>
      <w:lvlText w:val="•"/>
      <w:lvlJc w:val="left"/>
      <w:pPr>
        <w:ind w:left="7030" w:hanging="340"/>
      </w:pPr>
    </w:lvl>
    <w:lvl w:ilvl="8">
      <w:numFmt w:val="bullet"/>
      <w:lvlText w:val="•"/>
      <w:lvlJc w:val="left"/>
      <w:pPr>
        <w:ind w:left="7873" w:hanging="340"/>
      </w:pPr>
    </w:lvl>
  </w:abstractNum>
  <w:abstractNum w:abstractNumId="32" w15:restartNumberingAfterBreak="0">
    <w:nsid w:val="1D561D35"/>
    <w:multiLevelType w:val="multilevel"/>
    <w:tmpl w:val="000008A3"/>
    <w:lvl w:ilvl="0">
      <w:start w:val="1"/>
      <w:numFmt w:val="upperRoman"/>
      <w:lvlText w:val="%1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1972" w:hanging="340"/>
      </w:pPr>
    </w:lvl>
    <w:lvl w:ilvl="2">
      <w:numFmt w:val="bullet"/>
      <w:lvlText w:val="•"/>
      <w:lvlJc w:val="left"/>
      <w:pPr>
        <w:ind w:left="2815" w:hanging="340"/>
      </w:pPr>
    </w:lvl>
    <w:lvl w:ilvl="3">
      <w:numFmt w:val="bullet"/>
      <w:lvlText w:val="•"/>
      <w:lvlJc w:val="left"/>
      <w:pPr>
        <w:ind w:left="3658" w:hanging="340"/>
      </w:pPr>
    </w:lvl>
    <w:lvl w:ilvl="4">
      <w:numFmt w:val="bullet"/>
      <w:lvlText w:val="•"/>
      <w:lvlJc w:val="left"/>
      <w:pPr>
        <w:ind w:left="4501" w:hanging="340"/>
      </w:pPr>
    </w:lvl>
    <w:lvl w:ilvl="5">
      <w:numFmt w:val="bullet"/>
      <w:lvlText w:val="•"/>
      <w:lvlJc w:val="left"/>
      <w:pPr>
        <w:ind w:left="5344" w:hanging="340"/>
      </w:pPr>
    </w:lvl>
    <w:lvl w:ilvl="6">
      <w:numFmt w:val="bullet"/>
      <w:lvlText w:val="•"/>
      <w:lvlJc w:val="left"/>
      <w:pPr>
        <w:ind w:left="6187" w:hanging="340"/>
      </w:pPr>
    </w:lvl>
    <w:lvl w:ilvl="7">
      <w:numFmt w:val="bullet"/>
      <w:lvlText w:val="•"/>
      <w:lvlJc w:val="left"/>
      <w:pPr>
        <w:ind w:left="7030" w:hanging="340"/>
      </w:pPr>
    </w:lvl>
    <w:lvl w:ilvl="8">
      <w:numFmt w:val="bullet"/>
      <w:lvlText w:val="•"/>
      <w:lvlJc w:val="left"/>
      <w:pPr>
        <w:ind w:left="7873" w:hanging="340"/>
      </w:pPr>
    </w:lvl>
  </w:abstractNum>
  <w:abstractNum w:abstractNumId="33" w15:restartNumberingAfterBreak="0">
    <w:nsid w:val="76197ED4"/>
    <w:multiLevelType w:val="multilevel"/>
    <w:tmpl w:val="00000896"/>
    <w:lvl w:ilvl="0">
      <w:start w:val="1"/>
      <w:numFmt w:val="decimal"/>
      <w:lvlText w:val="%1."/>
      <w:lvlJc w:val="left"/>
      <w:pPr>
        <w:ind w:left="300" w:hanging="188"/>
      </w:pPr>
      <w:rPr>
        <w:rFonts w:ascii="Times New Roman" w:hAnsi="Times New Roman" w:cs="Times New Roman"/>
        <w:b w:val="0"/>
        <w:bCs w:val="0"/>
        <w:w w:val="99"/>
        <w:sz w:val="19"/>
        <w:szCs w:val="19"/>
      </w:rPr>
    </w:lvl>
    <w:lvl w:ilvl="1">
      <w:start w:val="1"/>
      <w:numFmt w:val="upperRoman"/>
      <w:lvlText w:val="%2)"/>
      <w:lvlJc w:val="left"/>
      <w:pPr>
        <w:ind w:left="1129" w:hanging="340"/>
      </w:pPr>
      <w:rPr>
        <w:rFonts w:ascii="Times New Roman" w:hAnsi="Times New Roman" w:cs="Times New Roman"/>
        <w:b w:val="0"/>
        <w:bCs w:val="0"/>
        <w:spacing w:val="-1"/>
        <w:w w:val="99"/>
        <w:sz w:val="19"/>
        <w:szCs w:val="19"/>
      </w:rPr>
    </w:lvl>
    <w:lvl w:ilvl="2">
      <w:numFmt w:val="bullet"/>
      <w:lvlText w:val="•"/>
      <w:lvlJc w:val="left"/>
      <w:pPr>
        <w:ind w:left="2066" w:hanging="340"/>
      </w:pPr>
    </w:lvl>
    <w:lvl w:ilvl="3">
      <w:numFmt w:val="bullet"/>
      <w:lvlText w:val="•"/>
      <w:lvlJc w:val="left"/>
      <w:pPr>
        <w:ind w:left="3003" w:hanging="340"/>
      </w:pPr>
    </w:lvl>
    <w:lvl w:ilvl="4">
      <w:numFmt w:val="bullet"/>
      <w:lvlText w:val="•"/>
      <w:lvlJc w:val="left"/>
      <w:pPr>
        <w:ind w:left="3939" w:hanging="340"/>
      </w:pPr>
    </w:lvl>
    <w:lvl w:ilvl="5">
      <w:numFmt w:val="bullet"/>
      <w:lvlText w:val="•"/>
      <w:lvlJc w:val="left"/>
      <w:pPr>
        <w:ind w:left="4876" w:hanging="340"/>
      </w:pPr>
    </w:lvl>
    <w:lvl w:ilvl="6">
      <w:numFmt w:val="bullet"/>
      <w:lvlText w:val="•"/>
      <w:lvlJc w:val="left"/>
      <w:pPr>
        <w:ind w:left="5813" w:hanging="340"/>
      </w:pPr>
    </w:lvl>
    <w:lvl w:ilvl="7">
      <w:numFmt w:val="bullet"/>
      <w:lvlText w:val="•"/>
      <w:lvlJc w:val="left"/>
      <w:pPr>
        <w:ind w:left="6749" w:hanging="340"/>
      </w:pPr>
    </w:lvl>
    <w:lvl w:ilvl="8">
      <w:numFmt w:val="bullet"/>
      <w:lvlText w:val="•"/>
      <w:lvlJc w:val="left"/>
      <w:pPr>
        <w:ind w:left="7686" w:hanging="340"/>
      </w:p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27"/>
  </w:num>
  <w:num w:numId="5">
    <w:abstractNumId w:val="26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20"/>
  </w:num>
  <w:num w:numId="12">
    <w:abstractNumId w:val="19"/>
  </w:num>
  <w:num w:numId="13">
    <w:abstractNumId w:val="18"/>
  </w:num>
  <w:num w:numId="14">
    <w:abstractNumId w:val="17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7E"/>
    <w:rsid w:val="000C4F7E"/>
    <w:rsid w:val="00101775"/>
    <w:rsid w:val="00357C8A"/>
    <w:rsid w:val="00E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0743"/>
  <w15:chartTrackingRefBased/>
  <w15:docId w15:val="{568938E9-618B-4EEE-BC2F-18074608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7E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C4F7E"/>
    <w:pPr>
      <w:widowControl w:val="0"/>
      <w:autoSpaceDE w:val="0"/>
      <w:autoSpaceDN w:val="0"/>
      <w:adjustRightInd w:val="0"/>
      <w:spacing w:after="0" w:line="240" w:lineRule="auto"/>
      <w:ind w:left="113"/>
      <w:outlineLvl w:val="0"/>
    </w:pPr>
    <w:rPr>
      <w:rFonts w:ascii="Times New Roman" w:eastAsiaTheme="minorEastAsia" w:hAnsi="Times New Roman" w:cs="Times New Roman"/>
      <w:b/>
      <w:bCs/>
      <w:sz w:val="26"/>
      <w:szCs w:val="26"/>
      <w:lang w:eastAsia="sr-Latn-BA"/>
    </w:rPr>
  </w:style>
  <w:style w:type="paragraph" w:styleId="Heading2">
    <w:name w:val="heading 2"/>
    <w:basedOn w:val="Normal"/>
    <w:next w:val="Normal"/>
    <w:link w:val="Heading2Char"/>
    <w:uiPriority w:val="1"/>
    <w:qFormat/>
    <w:rsid w:val="000C4F7E"/>
    <w:pPr>
      <w:widowControl w:val="0"/>
      <w:autoSpaceDE w:val="0"/>
      <w:autoSpaceDN w:val="0"/>
      <w:adjustRightInd w:val="0"/>
      <w:spacing w:before="76" w:after="0" w:line="240" w:lineRule="auto"/>
      <w:ind w:left="113"/>
      <w:outlineLvl w:val="1"/>
    </w:pPr>
    <w:rPr>
      <w:rFonts w:ascii="Times New Roman" w:eastAsiaTheme="minorEastAsia" w:hAnsi="Times New Roman" w:cs="Times New Roman"/>
      <w:b/>
      <w:bCs/>
      <w:lang w:eastAsia="sr-Latn-BA"/>
    </w:rPr>
  </w:style>
  <w:style w:type="paragraph" w:styleId="Heading3">
    <w:name w:val="heading 3"/>
    <w:basedOn w:val="Normal"/>
    <w:next w:val="Normal"/>
    <w:link w:val="Heading3Char"/>
    <w:uiPriority w:val="1"/>
    <w:qFormat/>
    <w:rsid w:val="000C4F7E"/>
    <w:pPr>
      <w:widowControl w:val="0"/>
      <w:autoSpaceDE w:val="0"/>
      <w:autoSpaceDN w:val="0"/>
      <w:adjustRightInd w:val="0"/>
      <w:spacing w:before="119" w:after="0" w:line="240" w:lineRule="auto"/>
      <w:ind w:left="2810"/>
      <w:outlineLvl w:val="2"/>
    </w:pPr>
    <w:rPr>
      <w:rFonts w:ascii="Times New Roman" w:eastAsiaTheme="minorEastAsia" w:hAnsi="Times New Roman" w:cs="Times New Roman"/>
      <w:b/>
      <w:bCs/>
      <w:i/>
      <w:iCs/>
      <w:lang w:eastAsia="sr-Latn-BA"/>
    </w:rPr>
  </w:style>
  <w:style w:type="paragraph" w:styleId="Heading4">
    <w:name w:val="heading 4"/>
    <w:basedOn w:val="Normal"/>
    <w:next w:val="Normal"/>
    <w:link w:val="Heading4Char"/>
    <w:uiPriority w:val="1"/>
    <w:qFormat/>
    <w:rsid w:val="000C4F7E"/>
    <w:pPr>
      <w:widowControl w:val="0"/>
      <w:autoSpaceDE w:val="0"/>
      <w:autoSpaceDN w:val="0"/>
      <w:adjustRightInd w:val="0"/>
      <w:spacing w:after="0" w:line="240" w:lineRule="auto"/>
      <w:ind w:left="215"/>
      <w:outlineLvl w:val="3"/>
    </w:pPr>
    <w:rPr>
      <w:rFonts w:ascii="Times New Roman" w:eastAsiaTheme="minorEastAsia" w:hAnsi="Times New Roman" w:cs="Times New Roman"/>
      <w:lang w:eastAsia="sr-Latn-BA"/>
    </w:rPr>
  </w:style>
  <w:style w:type="paragraph" w:styleId="Heading5">
    <w:name w:val="heading 5"/>
    <w:basedOn w:val="Normal"/>
    <w:next w:val="Normal"/>
    <w:link w:val="Heading5Char"/>
    <w:uiPriority w:val="1"/>
    <w:qFormat/>
    <w:rsid w:val="000C4F7E"/>
    <w:pPr>
      <w:widowControl w:val="0"/>
      <w:autoSpaceDE w:val="0"/>
      <w:autoSpaceDN w:val="0"/>
      <w:adjustRightInd w:val="0"/>
      <w:spacing w:before="79" w:after="0" w:line="240" w:lineRule="auto"/>
      <w:ind w:left="145"/>
      <w:outlineLvl w:val="4"/>
    </w:pPr>
    <w:rPr>
      <w:rFonts w:ascii="Times New Roman" w:eastAsiaTheme="minorEastAsia" w:hAnsi="Times New Roman" w:cs="Times New Roman"/>
      <w:b/>
      <w:bCs/>
      <w:sz w:val="20"/>
      <w:szCs w:val="20"/>
      <w:lang w:eastAsia="sr-Latn-BA"/>
    </w:rPr>
  </w:style>
  <w:style w:type="paragraph" w:styleId="Heading6">
    <w:name w:val="heading 6"/>
    <w:basedOn w:val="Normal"/>
    <w:next w:val="Normal"/>
    <w:link w:val="Heading6Char"/>
    <w:uiPriority w:val="1"/>
    <w:qFormat/>
    <w:rsid w:val="000C4F7E"/>
    <w:pPr>
      <w:widowControl w:val="0"/>
      <w:autoSpaceDE w:val="0"/>
      <w:autoSpaceDN w:val="0"/>
      <w:adjustRightInd w:val="0"/>
      <w:spacing w:after="0" w:line="240" w:lineRule="auto"/>
      <w:ind w:left="791"/>
      <w:outlineLvl w:val="5"/>
    </w:pPr>
    <w:rPr>
      <w:rFonts w:ascii="Times New Roman" w:eastAsiaTheme="minorEastAsia" w:hAnsi="Times New Roman" w:cs="Times New Roman"/>
      <w:b/>
      <w:bCs/>
      <w:sz w:val="19"/>
      <w:szCs w:val="19"/>
      <w:lang w:eastAsia="sr-Latn-BA"/>
    </w:rPr>
  </w:style>
  <w:style w:type="paragraph" w:styleId="Heading7">
    <w:name w:val="heading 7"/>
    <w:basedOn w:val="Normal"/>
    <w:next w:val="Normal"/>
    <w:link w:val="Heading7Char"/>
    <w:uiPriority w:val="1"/>
    <w:qFormat/>
    <w:rsid w:val="000C4F7E"/>
    <w:pPr>
      <w:widowControl w:val="0"/>
      <w:autoSpaceDE w:val="0"/>
      <w:autoSpaceDN w:val="0"/>
      <w:adjustRightInd w:val="0"/>
      <w:spacing w:after="0" w:line="240" w:lineRule="auto"/>
      <w:ind w:left="553"/>
      <w:outlineLvl w:val="6"/>
    </w:pPr>
    <w:rPr>
      <w:rFonts w:ascii="Times New Roman" w:eastAsiaTheme="minorEastAsia" w:hAnsi="Times New Roman" w:cs="Times New Roman"/>
      <w:b/>
      <w:bCs/>
      <w:sz w:val="15"/>
      <w:szCs w:val="15"/>
      <w:lang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4F7E"/>
    <w:rPr>
      <w:rFonts w:ascii="Times New Roman" w:eastAsiaTheme="minorEastAsia" w:hAnsi="Times New Roman" w:cs="Times New Roman"/>
      <w:b/>
      <w:bCs/>
      <w:sz w:val="26"/>
      <w:szCs w:val="26"/>
      <w:lang w:val="sr-Latn-BA" w:eastAsia="sr-Latn-BA"/>
    </w:rPr>
  </w:style>
  <w:style w:type="character" w:customStyle="1" w:styleId="Heading2Char">
    <w:name w:val="Heading 2 Char"/>
    <w:basedOn w:val="DefaultParagraphFont"/>
    <w:link w:val="Heading2"/>
    <w:uiPriority w:val="1"/>
    <w:rsid w:val="000C4F7E"/>
    <w:rPr>
      <w:rFonts w:ascii="Times New Roman" w:eastAsiaTheme="minorEastAsia" w:hAnsi="Times New Roman" w:cs="Times New Roman"/>
      <w:b/>
      <w:bCs/>
      <w:lang w:val="sr-Latn-BA" w:eastAsia="sr-Latn-BA"/>
    </w:rPr>
  </w:style>
  <w:style w:type="character" w:customStyle="1" w:styleId="Heading3Char">
    <w:name w:val="Heading 3 Char"/>
    <w:basedOn w:val="DefaultParagraphFont"/>
    <w:link w:val="Heading3"/>
    <w:uiPriority w:val="1"/>
    <w:rsid w:val="000C4F7E"/>
    <w:rPr>
      <w:rFonts w:ascii="Times New Roman" w:eastAsiaTheme="minorEastAsia" w:hAnsi="Times New Roman" w:cs="Times New Roman"/>
      <w:b/>
      <w:bCs/>
      <w:i/>
      <w:iCs/>
      <w:lang w:val="sr-Latn-BA" w:eastAsia="sr-Latn-BA"/>
    </w:rPr>
  </w:style>
  <w:style w:type="character" w:customStyle="1" w:styleId="Heading4Char">
    <w:name w:val="Heading 4 Char"/>
    <w:basedOn w:val="DefaultParagraphFont"/>
    <w:link w:val="Heading4"/>
    <w:uiPriority w:val="1"/>
    <w:rsid w:val="000C4F7E"/>
    <w:rPr>
      <w:rFonts w:ascii="Times New Roman" w:eastAsiaTheme="minorEastAsia" w:hAnsi="Times New Roman" w:cs="Times New Roman"/>
      <w:lang w:val="sr-Latn-BA" w:eastAsia="sr-Latn-BA"/>
    </w:rPr>
  </w:style>
  <w:style w:type="character" w:customStyle="1" w:styleId="Heading5Char">
    <w:name w:val="Heading 5 Char"/>
    <w:basedOn w:val="DefaultParagraphFont"/>
    <w:link w:val="Heading5"/>
    <w:uiPriority w:val="1"/>
    <w:rsid w:val="000C4F7E"/>
    <w:rPr>
      <w:rFonts w:ascii="Times New Roman" w:eastAsiaTheme="minorEastAsia" w:hAnsi="Times New Roman" w:cs="Times New Roman"/>
      <w:b/>
      <w:bCs/>
      <w:sz w:val="20"/>
      <w:szCs w:val="20"/>
      <w:lang w:val="sr-Latn-BA" w:eastAsia="sr-Latn-BA"/>
    </w:rPr>
  </w:style>
  <w:style w:type="character" w:customStyle="1" w:styleId="Heading6Char">
    <w:name w:val="Heading 6 Char"/>
    <w:basedOn w:val="DefaultParagraphFont"/>
    <w:link w:val="Heading6"/>
    <w:uiPriority w:val="1"/>
    <w:rsid w:val="000C4F7E"/>
    <w:rPr>
      <w:rFonts w:ascii="Times New Roman" w:eastAsiaTheme="minorEastAsia" w:hAnsi="Times New Roman" w:cs="Times New Roman"/>
      <w:b/>
      <w:bCs/>
      <w:sz w:val="19"/>
      <w:szCs w:val="19"/>
      <w:lang w:val="sr-Latn-BA" w:eastAsia="sr-Latn-BA"/>
    </w:rPr>
  </w:style>
  <w:style w:type="character" w:customStyle="1" w:styleId="Heading7Char">
    <w:name w:val="Heading 7 Char"/>
    <w:basedOn w:val="DefaultParagraphFont"/>
    <w:link w:val="Heading7"/>
    <w:uiPriority w:val="1"/>
    <w:rsid w:val="000C4F7E"/>
    <w:rPr>
      <w:rFonts w:ascii="Times New Roman" w:eastAsiaTheme="minorEastAsia" w:hAnsi="Times New Roman" w:cs="Times New Roman"/>
      <w:b/>
      <w:bCs/>
      <w:sz w:val="15"/>
      <w:szCs w:val="15"/>
      <w:lang w:val="sr-Latn-BA" w:eastAsia="sr-Latn-BA"/>
    </w:rPr>
  </w:style>
  <w:style w:type="paragraph" w:styleId="BodyText">
    <w:name w:val="Body Text"/>
    <w:basedOn w:val="Normal"/>
    <w:link w:val="BodyTextChar"/>
    <w:uiPriority w:val="1"/>
    <w:qFormat/>
    <w:rsid w:val="000C4F7E"/>
    <w:pPr>
      <w:widowControl w:val="0"/>
      <w:autoSpaceDE w:val="0"/>
      <w:autoSpaceDN w:val="0"/>
      <w:adjustRightInd w:val="0"/>
      <w:spacing w:before="109" w:after="0" w:line="240" w:lineRule="auto"/>
      <w:ind w:left="380"/>
    </w:pPr>
    <w:rPr>
      <w:rFonts w:ascii="Times New Roman" w:eastAsiaTheme="minorEastAsia" w:hAnsi="Times New Roman" w:cs="Times New Roman"/>
      <w:sz w:val="15"/>
      <w:szCs w:val="15"/>
      <w:lang w:eastAsia="sr-Latn-BA"/>
    </w:rPr>
  </w:style>
  <w:style w:type="character" w:customStyle="1" w:styleId="BodyTextChar">
    <w:name w:val="Body Text Char"/>
    <w:basedOn w:val="DefaultParagraphFont"/>
    <w:link w:val="BodyText"/>
    <w:uiPriority w:val="1"/>
    <w:rsid w:val="000C4F7E"/>
    <w:rPr>
      <w:rFonts w:ascii="Times New Roman" w:eastAsiaTheme="minorEastAsia" w:hAnsi="Times New Roman" w:cs="Times New Roman"/>
      <w:sz w:val="15"/>
      <w:szCs w:val="15"/>
      <w:lang w:val="sr-Latn-BA" w:eastAsia="sr-Latn-BA"/>
    </w:rPr>
  </w:style>
  <w:style w:type="paragraph" w:customStyle="1" w:styleId="TableParagraph">
    <w:name w:val="Table Paragraph"/>
    <w:basedOn w:val="Normal"/>
    <w:uiPriority w:val="1"/>
    <w:qFormat/>
    <w:rsid w:val="000C4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r-Latn-BA"/>
    </w:rPr>
  </w:style>
  <w:style w:type="paragraph" w:styleId="Header">
    <w:name w:val="header"/>
    <w:basedOn w:val="Normal"/>
    <w:link w:val="HeaderChar"/>
    <w:uiPriority w:val="99"/>
    <w:unhideWhenUsed/>
    <w:rsid w:val="000C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7E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0C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7E"/>
    <w:rPr>
      <w:lang w:val="sr-Latn-BA"/>
    </w:rPr>
  </w:style>
  <w:style w:type="paragraph" w:styleId="ListParagraph">
    <w:name w:val="List Paragraph"/>
    <w:basedOn w:val="Normal"/>
    <w:uiPriority w:val="1"/>
    <w:qFormat/>
    <w:rsid w:val="000C4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r-Latn-BA"/>
    </w:rPr>
  </w:style>
  <w:style w:type="numbering" w:customStyle="1" w:styleId="NoList1">
    <w:name w:val="No List1"/>
    <w:next w:val="NoList"/>
    <w:uiPriority w:val="99"/>
    <w:semiHidden/>
    <w:unhideWhenUsed/>
    <w:rsid w:val="000C4F7E"/>
  </w:style>
  <w:style w:type="numbering" w:customStyle="1" w:styleId="NoList2">
    <w:name w:val="No List2"/>
    <w:next w:val="NoList"/>
    <w:uiPriority w:val="99"/>
    <w:semiHidden/>
    <w:unhideWhenUsed/>
    <w:rsid w:val="000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c.europa.eu/education/tools/isced-f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 Kenjalo</dc:creator>
  <cp:keywords/>
  <dc:description/>
  <cp:lastModifiedBy>УРЦ</cp:lastModifiedBy>
  <cp:revision>2</cp:revision>
  <dcterms:created xsi:type="dcterms:W3CDTF">2026-03-06T07:20:00Z</dcterms:created>
  <dcterms:modified xsi:type="dcterms:W3CDTF">2026-03-06T07:20:00Z</dcterms:modified>
</cp:coreProperties>
</file>