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6707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36707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B03E" w14:textId="77777777" w:rsidR="0036707B" w:rsidRDefault="0036707B">
      <w:r>
        <w:separator/>
      </w:r>
    </w:p>
  </w:endnote>
  <w:endnote w:type="continuationSeparator" w:id="0">
    <w:p w14:paraId="408A3A39" w14:textId="77777777" w:rsidR="0036707B" w:rsidRDefault="0036707B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FD624D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1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3658" w14:textId="77777777" w:rsidR="0036707B" w:rsidRDefault="0036707B">
      <w:r>
        <w:separator/>
      </w:r>
    </w:p>
  </w:footnote>
  <w:footnote w:type="continuationSeparator" w:id="0">
    <w:p w14:paraId="14179195" w14:textId="77777777" w:rsidR="0036707B" w:rsidRDefault="0036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OfW+t3QAAAAgBAAAPAAAAZHJzL2Rvd25yZXYu&#10;eG1sTI/BTsMwEETvSPyDtUjcqN3KKSRkUyEQVxAFKvXmxtskIl5HsduEv8ec4Dia0cybcjO7Xpxp&#10;DJ1nhOVCgSCuve24Qfh4f765AxGiYWt6z4TwTQE21eVFaQrrJ36j8zY2IpVwKAxCG+NQSBnqlpwJ&#10;Cz8QJ+/oR2dikmMj7WimVO56uVJqLZ3pOC20ZqDHluqv7ckhfL4c9zutXpsnlw2Tn5Vkl0vE66v5&#10;4R5EpDn+heEXP6FDlZgO/sQ2iB5hdbvOUxRBZyCSn+l8CeKAkGsNsirl/wPVDwA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AOfW+t3QAAAAgBAAAPAAAAAAAAAAAAAAAAAEoEAABkcnMv&#10;ZG93bnJldi54bWxQSwUGAAAAAAQABADzAAAAVAU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6707B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7CB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16D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F9A7E051-D00D-40A5-92F6-05775EF4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F22FF-27CB-49A4-B8B2-305F7808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439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УРЦ</cp:lastModifiedBy>
  <cp:revision>2</cp:revision>
  <cp:lastPrinted>2013-11-06T08:46:00Z</cp:lastPrinted>
  <dcterms:created xsi:type="dcterms:W3CDTF">2026-01-20T14:49:00Z</dcterms:created>
  <dcterms:modified xsi:type="dcterms:W3CDTF">2026-01-20T14:49:00Z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